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086E" w:rsidRPr="002B4931" w:rsidRDefault="00FA086E" w:rsidP="00FA086E">
      <w:pPr>
        <w:pStyle w:val="SemEspaamento"/>
        <w:jc w:val="center"/>
        <w:rPr>
          <w:rFonts w:ascii="Arial" w:hAnsi="Arial" w:cs="Arial"/>
          <w:b/>
          <w:bCs/>
        </w:rPr>
      </w:pPr>
      <w:r w:rsidRPr="00804FD3">
        <w:rPr>
          <w:rFonts w:ascii="Arial" w:hAnsi="Arial" w:cs="Arial"/>
          <w:b/>
          <w:bCs/>
        </w:rPr>
        <w:t xml:space="preserve">EDITAL DE CHAMAMENTO </w:t>
      </w:r>
      <w:r w:rsidRPr="002B4931">
        <w:rPr>
          <w:rFonts w:ascii="Arial" w:hAnsi="Arial" w:cs="Arial"/>
          <w:b/>
          <w:bCs/>
        </w:rPr>
        <w:t xml:space="preserve">PÚBLICO PARA MANIFESTAÇÃO DE INTERESSE </w:t>
      </w:r>
    </w:p>
    <w:p w:rsidR="003B11B3" w:rsidRPr="002B4931" w:rsidRDefault="003B11B3" w:rsidP="00C640D1">
      <w:pPr>
        <w:pStyle w:val="SemEspaamento"/>
        <w:jc w:val="center"/>
        <w:rPr>
          <w:rFonts w:ascii="Arial" w:hAnsi="Arial" w:cs="Arial"/>
          <w:b/>
          <w:bCs/>
        </w:rPr>
      </w:pPr>
      <w:r w:rsidRPr="002B4931">
        <w:rPr>
          <w:rFonts w:ascii="Arial" w:hAnsi="Arial" w:cs="Arial"/>
          <w:b/>
          <w:bCs/>
        </w:rPr>
        <w:t xml:space="preserve"> Nº </w:t>
      </w:r>
      <w:r w:rsidR="002B4931" w:rsidRPr="002B4931">
        <w:rPr>
          <w:rFonts w:ascii="Arial" w:hAnsi="Arial" w:cs="Arial"/>
          <w:b/>
          <w:bCs/>
        </w:rPr>
        <w:t>0</w:t>
      </w:r>
      <w:r w:rsidR="005469CB">
        <w:rPr>
          <w:rFonts w:ascii="Arial" w:hAnsi="Arial" w:cs="Arial"/>
          <w:b/>
          <w:bCs/>
        </w:rPr>
        <w:t>08</w:t>
      </w:r>
      <w:r w:rsidR="002B4931" w:rsidRPr="002B4931">
        <w:rPr>
          <w:rFonts w:ascii="Arial" w:hAnsi="Arial" w:cs="Arial"/>
          <w:b/>
          <w:bCs/>
        </w:rPr>
        <w:t>/202</w:t>
      </w:r>
      <w:r w:rsidR="005469CB">
        <w:rPr>
          <w:rFonts w:ascii="Arial" w:hAnsi="Arial" w:cs="Arial"/>
          <w:b/>
          <w:bCs/>
        </w:rPr>
        <w:t>4</w:t>
      </w:r>
      <w:r w:rsidRPr="002B4931">
        <w:rPr>
          <w:rFonts w:ascii="Arial" w:hAnsi="Arial" w:cs="Arial"/>
          <w:b/>
          <w:bCs/>
        </w:rPr>
        <w:t>/</w:t>
      </w:r>
      <w:r w:rsidR="001F5307" w:rsidRPr="002B4931">
        <w:rPr>
          <w:rFonts w:ascii="Arial" w:hAnsi="Arial" w:cs="Arial"/>
          <w:b/>
          <w:bCs/>
        </w:rPr>
        <w:t>PMJ</w:t>
      </w:r>
    </w:p>
    <w:p w:rsidR="001F5307" w:rsidRPr="00804FD3" w:rsidRDefault="003B11B3" w:rsidP="001F5307">
      <w:pPr>
        <w:pStyle w:val="SemEspaamento"/>
        <w:jc w:val="center"/>
        <w:rPr>
          <w:rFonts w:ascii="Arial" w:eastAsia="Times New Roman" w:hAnsi="Arial" w:cs="Arial"/>
          <w:lang w:eastAsia="pt-BR"/>
        </w:rPr>
      </w:pPr>
      <w:r w:rsidRPr="00804FD3">
        <w:rPr>
          <w:rFonts w:ascii="Arial" w:hAnsi="Arial" w:cs="Arial"/>
        </w:rPr>
        <w:t xml:space="preserve">(Atendida </w:t>
      </w:r>
      <w:r w:rsidR="008E216A" w:rsidRPr="00804FD3">
        <w:rPr>
          <w:rFonts w:ascii="Arial" w:hAnsi="Arial" w:cs="Arial"/>
        </w:rPr>
        <w:t xml:space="preserve">a Lei Federal </w:t>
      </w:r>
      <w:r w:rsidR="002C3C62" w:rsidRPr="00804FD3">
        <w:rPr>
          <w:rFonts w:ascii="Arial" w:hAnsi="Arial" w:cs="Arial"/>
        </w:rPr>
        <w:t xml:space="preserve">n. </w:t>
      </w:r>
      <w:r w:rsidR="008E216A" w:rsidRPr="00804FD3">
        <w:rPr>
          <w:rFonts w:ascii="Arial" w:hAnsi="Arial" w:cs="Arial"/>
        </w:rPr>
        <w:t>13</w:t>
      </w:r>
      <w:r w:rsidR="002C3C62" w:rsidRPr="00804FD3">
        <w:rPr>
          <w:rFonts w:ascii="Arial" w:hAnsi="Arial" w:cs="Arial"/>
        </w:rPr>
        <w:t>.</w:t>
      </w:r>
      <w:r w:rsidR="008E216A" w:rsidRPr="00804FD3">
        <w:rPr>
          <w:rFonts w:ascii="Arial" w:hAnsi="Arial" w:cs="Arial"/>
        </w:rPr>
        <w:t>019/</w:t>
      </w:r>
      <w:r w:rsidR="008E216A" w:rsidRPr="007A79E1">
        <w:rPr>
          <w:rFonts w:ascii="Arial" w:hAnsi="Arial" w:cs="Arial"/>
        </w:rPr>
        <w:t>2014</w:t>
      </w:r>
      <w:r w:rsidR="00E05285" w:rsidRPr="007A79E1">
        <w:rPr>
          <w:rFonts w:ascii="Arial" w:hAnsi="Arial" w:cs="Arial"/>
        </w:rPr>
        <w:t>,</w:t>
      </w:r>
      <w:r w:rsidR="0028449F" w:rsidRPr="007A79E1">
        <w:rPr>
          <w:rFonts w:ascii="Arial" w:hAnsi="Arial" w:cs="Arial"/>
        </w:rPr>
        <w:t xml:space="preserve"> Decreto Municipal n. 6.662/2022</w:t>
      </w:r>
      <w:r w:rsidR="001F5307" w:rsidRPr="007A79E1">
        <w:rPr>
          <w:rFonts w:ascii="Arial" w:hAnsi="Arial" w:cs="Arial"/>
        </w:rPr>
        <w:t xml:space="preserve"> e Lei Municipal 5.</w:t>
      </w:r>
      <w:r w:rsidR="007A79E1" w:rsidRPr="007A79E1">
        <w:rPr>
          <w:rFonts w:ascii="Arial" w:hAnsi="Arial" w:cs="Arial"/>
        </w:rPr>
        <w:t>650/2023</w:t>
      </w:r>
      <w:r w:rsidR="001F5307" w:rsidRPr="00804FD3">
        <w:rPr>
          <w:rFonts w:ascii="Arial" w:hAnsi="Arial" w:cs="Arial"/>
        </w:rPr>
        <w:t>)</w:t>
      </w:r>
    </w:p>
    <w:p w:rsidR="003F2798" w:rsidRDefault="003F2798" w:rsidP="00CE419B">
      <w:pPr>
        <w:widowControl w:val="0"/>
        <w:autoSpaceDE w:val="0"/>
        <w:spacing w:after="0" w:line="240" w:lineRule="auto"/>
        <w:jc w:val="center"/>
        <w:rPr>
          <w:rFonts w:ascii="Arial" w:hAnsi="Arial" w:cs="Arial"/>
        </w:rPr>
      </w:pPr>
    </w:p>
    <w:p w:rsidR="001F5307" w:rsidRPr="00804FD3" w:rsidRDefault="003B11B3" w:rsidP="001F5307">
      <w:pPr>
        <w:spacing w:after="0" w:line="240" w:lineRule="auto"/>
        <w:jc w:val="both"/>
        <w:rPr>
          <w:rFonts w:ascii="Arial" w:hAnsi="Arial" w:cs="Arial"/>
        </w:rPr>
      </w:pPr>
      <w:r w:rsidRPr="00804FD3">
        <w:rPr>
          <w:rFonts w:ascii="Arial" w:hAnsi="Arial" w:cs="Arial"/>
        </w:rPr>
        <w:t xml:space="preserve">O </w:t>
      </w:r>
      <w:r w:rsidRPr="00804FD3">
        <w:rPr>
          <w:rFonts w:ascii="Arial" w:hAnsi="Arial" w:cs="Arial"/>
          <w:b/>
          <w:bCs/>
        </w:rPr>
        <w:t>MUNICÍPIO DE JOAÇABA (SC)</w:t>
      </w:r>
      <w:r w:rsidRPr="00804FD3">
        <w:rPr>
          <w:rFonts w:ascii="Arial" w:hAnsi="Arial" w:cs="Arial"/>
        </w:rPr>
        <w:t>, pessoa jurídica de direito público interno, com sede administrativa na Avenida XV de Novembro, 378,  inscrito no CNPJ sob o nº 82.939.380/0001-99</w:t>
      </w:r>
      <w:r w:rsidR="00025841" w:rsidRPr="00804FD3">
        <w:rPr>
          <w:rFonts w:ascii="Arial" w:hAnsi="Arial" w:cs="Arial"/>
        </w:rPr>
        <w:t xml:space="preserve">, </w:t>
      </w:r>
      <w:r w:rsidRPr="00804FD3">
        <w:rPr>
          <w:rFonts w:ascii="Arial" w:hAnsi="Arial" w:cs="Arial"/>
        </w:rPr>
        <w:t xml:space="preserve">neste ato representado </w:t>
      </w:r>
      <w:r w:rsidR="008E216A" w:rsidRPr="00804FD3">
        <w:rPr>
          <w:rFonts w:ascii="Arial" w:hAnsi="Arial" w:cs="Arial"/>
        </w:rPr>
        <w:t xml:space="preserve">pelo Sr. Prefeito </w:t>
      </w:r>
      <w:proofErr w:type="spellStart"/>
      <w:r w:rsidR="00195BC0">
        <w:rPr>
          <w:rFonts w:ascii="Arial" w:hAnsi="Arial" w:cs="Arial"/>
        </w:rPr>
        <w:t>Dioclésio</w:t>
      </w:r>
      <w:proofErr w:type="spellEnd"/>
      <w:r w:rsidR="00195BC0">
        <w:rPr>
          <w:rFonts w:ascii="Arial" w:hAnsi="Arial" w:cs="Arial"/>
        </w:rPr>
        <w:t xml:space="preserve"> </w:t>
      </w:r>
      <w:proofErr w:type="spellStart"/>
      <w:r w:rsidR="00195BC0">
        <w:rPr>
          <w:rFonts w:ascii="Arial" w:hAnsi="Arial" w:cs="Arial"/>
        </w:rPr>
        <w:t>Ragnini</w:t>
      </w:r>
      <w:proofErr w:type="spellEnd"/>
      <w:r w:rsidR="00A33A66" w:rsidRPr="00804FD3">
        <w:rPr>
          <w:rFonts w:ascii="Arial" w:hAnsi="Arial" w:cs="Arial"/>
        </w:rPr>
        <w:t xml:space="preserve">, de acordo com </w:t>
      </w:r>
      <w:r w:rsidR="00025841" w:rsidRPr="00804FD3">
        <w:rPr>
          <w:rFonts w:ascii="Arial" w:hAnsi="Arial" w:cs="Arial"/>
        </w:rPr>
        <w:t xml:space="preserve">a Lei nº </w:t>
      </w:r>
      <w:r w:rsidR="007601DD" w:rsidRPr="00804FD3">
        <w:rPr>
          <w:rFonts w:ascii="Arial" w:hAnsi="Arial" w:cs="Arial"/>
        </w:rPr>
        <w:t>13.019, de 31 de julho de 2014</w:t>
      </w:r>
      <w:r w:rsidR="0028449F" w:rsidRPr="00804FD3">
        <w:rPr>
          <w:rFonts w:ascii="Arial" w:hAnsi="Arial" w:cs="Arial"/>
        </w:rPr>
        <w:t xml:space="preserve">, Decreto </w:t>
      </w:r>
      <w:r w:rsidR="008C61CA" w:rsidRPr="00804FD3">
        <w:rPr>
          <w:rFonts w:ascii="Arial" w:hAnsi="Arial" w:cs="Arial"/>
        </w:rPr>
        <w:t>Municipal</w:t>
      </w:r>
      <w:r w:rsidR="0028449F" w:rsidRPr="00804FD3">
        <w:rPr>
          <w:rFonts w:ascii="Arial" w:hAnsi="Arial" w:cs="Arial"/>
        </w:rPr>
        <w:t xml:space="preserve"> 6.662/2022</w:t>
      </w:r>
      <w:r w:rsidR="007601DD" w:rsidRPr="00804FD3">
        <w:rPr>
          <w:rFonts w:ascii="Arial" w:hAnsi="Arial" w:cs="Arial"/>
        </w:rPr>
        <w:t xml:space="preserve"> </w:t>
      </w:r>
      <w:r w:rsidR="00025841" w:rsidRPr="00804FD3">
        <w:rPr>
          <w:rFonts w:ascii="Arial" w:hAnsi="Arial" w:cs="Arial"/>
        </w:rPr>
        <w:t>e</w:t>
      </w:r>
      <w:r w:rsidR="00524B32" w:rsidRPr="00804FD3">
        <w:rPr>
          <w:rFonts w:ascii="Arial" w:hAnsi="Arial" w:cs="Arial"/>
        </w:rPr>
        <w:t xml:space="preserve"> </w:t>
      </w:r>
      <w:r w:rsidR="00025841" w:rsidRPr="00804FD3">
        <w:rPr>
          <w:rFonts w:ascii="Arial" w:hAnsi="Arial" w:cs="Arial"/>
        </w:rPr>
        <w:t>a</w:t>
      </w:r>
      <w:r w:rsidR="00365C9E" w:rsidRPr="00804FD3">
        <w:rPr>
          <w:rFonts w:ascii="Arial" w:hAnsi="Arial" w:cs="Arial"/>
        </w:rPr>
        <w:t xml:space="preserve"> Lei Municipal </w:t>
      </w:r>
      <w:r w:rsidR="00FA086E" w:rsidRPr="00804FD3">
        <w:rPr>
          <w:rFonts w:ascii="Arial" w:hAnsi="Arial" w:cs="Arial"/>
        </w:rPr>
        <w:t>5.</w:t>
      </w:r>
      <w:r w:rsidR="007A79E1">
        <w:rPr>
          <w:rFonts w:ascii="Arial" w:hAnsi="Arial" w:cs="Arial"/>
        </w:rPr>
        <w:t>650/2023</w:t>
      </w:r>
      <w:r w:rsidR="00025841" w:rsidRPr="00804FD3">
        <w:rPr>
          <w:rFonts w:ascii="Arial" w:hAnsi="Arial" w:cs="Arial"/>
        </w:rPr>
        <w:t xml:space="preserve">, torna público o presente Edital de Chamamento Público visando à seleção de </w:t>
      </w:r>
      <w:r w:rsidR="00365C9E" w:rsidRPr="00804FD3">
        <w:rPr>
          <w:rFonts w:ascii="Arial" w:hAnsi="Arial" w:cs="Arial"/>
        </w:rPr>
        <w:t>O</w:t>
      </w:r>
      <w:r w:rsidR="00025841" w:rsidRPr="00804FD3">
        <w:rPr>
          <w:rFonts w:ascii="Arial" w:hAnsi="Arial" w:cs="Arial"/>
        </w:rPr>
        <w:t xml:space="preserve">rganização da </w:t>
      </w:r>
      <w:r w:rsidR="00365C9E" w:rsidRPr="00804FD3">
        <w:rPr>
          <w:rFonts w:ascii="Arial" w:hAnsi="Arial" w:cs="Arial"/>
        </w:rPr>
        <w:t>S</w:t>
      </w:r>
      <w:r w:rsidR="00025841" w:rsidRPr="00804FD3">
        <w:rPr>
          <w:rFonts w:ascii="Arial" w:hAnsi="Arial" w:cs="Arial"/>
        </w:rPr>
        <w:t xml:space="preserve">ociedade </w:t>
      </w:r>
      <w:r w:rsidR="00365C9E" w:rsidRPr="00804FD3">
        <w:rPr>
          <w:rFonts w:ascii="Arial" w:hAnsi="Arial" w:cs="Arial"/>
        </w:rPr>
        <w:t>C</w:t>
      </w:r>
      <w:r w:rsidR="00025841" w:rsidRPr="00804FD3">
        <w:rPr>
          <w:rFonts w:ascii="Arial" w:hAnsi="Arial" w:cs="Arial"/>
        </w:rPr>
        <w:t>ivil</w:t>
      </w:r>
      <w:r w:rsidR="002114FD" w:rsidRPr="00804FD3">
        <w:rPr>
          <w:rFonts w:ascii="Arial" w:hAnsi="Arial" w:cs="Arial"/>
        </w:rPr>
        <w:t xml:space="preserve"> - OSC</w:t>
      </w:r>
      <w:r w:rsidR="00025841" w:rsidRPr="00804FD3">
        <w:rPr>
          <w:rFonts w:ascii="Arial" w:hAnsi="Arial" w:cs="Arial"/>
        </w:rPr>
        <w:t xml:space="preserve"> interessada em celebrar </w:t>
      </w:r>
      <w:r w:rsidR="00370C8E" w:rsidRPr="00804FD3">
        <w:rPr>
          <w:rFonts w:ascii="Arial" w:eastAsia="Calibri" w:hAnsi="Arial" w:cs="Arial"/>
        </w:rPr>
        <w:t>Acordo de Cooperação</w:t>
      </w:r>
      <w:r w:rsidR="00BE0EB2" w:rsidRPr="00804FD3">
        <w:rPr>
          <w:rFonts w:ascii="Arial" w:hAnsi="Arial" w:cs="Arial"/>
        </w:rPr>
        <w:t xml:space="preserve">, </w:t>
      </w:r>
      <w:r w:rsidR="001F5307" w:rsidRPr="00804FD3">
        <w:rPr>
          <w:rFonts w:ascii="Arial" w:hAnsi="Arial" w:cs="Arial"/>
        </w:rPr>
        <w:t xml:space="preserve">visando manifestação de interesse destinado às Organizações da Sociedade Civil – </w:t>
      </w:r>
      <w:proofErr w:type="spellStart"/>
      <w:r w:rsidR="001F5307" w:rsidRPr="00804FD3">
        <w:rPr>
          <w:rFonts w:ascii="Arial" w:hAnsi="Arial" w:cs="Arial"/>
        </w:rPr>
        <w:t>OSC’s</w:t>
      </w:r>
      <w:proofErr w:type="spellEnd"/>
      <w:r w:rsidR="001F5307" w:rsidRPr="00804FD3">
        <w:rPr>
          <w:rFonts w:ascii="Arial" w:hAnsi="Arial" w:cs="Arial"/>
        </w:rPr>
        <w:t xml:space="preserve"> para entabulação de parceria em regime de Acordo de Cooperação para a utilização de espaços públicos.</w:t>
      </w:r>
    </w:p>
    <w:p w:rsidR="003F2798" w:rsidRPr="00804FD3" w:rsidRDefault="00025841" w:rsidP="00CE419B">
      <w:pPr>
        <w:autoSpaceDE w:val="0"/>
        <w:spacing w:after="0" w:line="240" w:lineRule="auto"/>
        <w:jc w:val="both"/>
        <w:rPr>
          <w:rFonts w:ascii="Arial" w:hAnsi="Arial" w:cs="Arial"/>
          <w:color w:val="0070C0"/>
        </w:rPr>
      </w:pPr>
      <w:r w:rsidRPr="00804FD3" w:rsidDel="000755A9">
        <w:rPr>
          <w:rFonts w:ascii="Arial" w:hAnsi="Arial" w:cs="Arial"/>
          <w:color w:val="0070C0"/>
        </w:rPr>
        <w:t xml:space="preserve"> </w:t>
      </w:r>
    </w:p>
    <w:p w:rsidR="00B20FAC" w:rsidRPr="00804FD3" w:rsidRDefault="00025841" w:rsidP="00E37829">
      <w:pPr>
        <w:widowControl w:val="0"/>
        <w:numPr>
          <w:ilvl w:val="0"/>
          <w:numId w:val="1"/>
        </w:numPr>
        <w:tabs>
          <w:tab w:val="num" w:pos="284"/>
        </w:tabs>
        <w:suppressAutoHyphens/>
        <w:autoSpaceDE w:val="0"/>
        <w:spacing w:after="0" w:line="240" w:lineRule="auto"/>
        <w:ind w:left="0" w:firstLine="0"/>
        <w:jc w:val="both"/>
        <w:rPr>
          <w:rFonts w:ascii="Arial" w:hAnsi="Arial" w:cs="Arial"/>
          <w:b/>
          <w:bCs/>
        </w:rPr>
      </w:pPr>
      <w:r w:rsidRPr="00804FD3">
        <w:rPr>
          <w:rFonts w:ascii="Arial" w:hAnsi="Arial" w:cs="Arial"/>
          <w:b/>
          <w:bCs/>
        </w:rPr>
        <w:t xml:space="preserve">PROPÓSITO DO EDITAL DE </w:t>
      </w:r>
      <w:r w:rsidR="00FA086E" w:rsidRPr="00804FD3">
        <w:rPr>
          <w:rFonts w:ascii="Arial" w:hAnsi="Arial" w:cs="Arial"/>
          <w:b/>
        </w:rPr>
        <w:t>MANIFESTAÇÃO DE INTERESSE</w:t>
      </w:r>
    </w:p>
    <w:p w:rsidR="007E4296" w:rsidRPr="00804FD3" w:rsidRDefault="007E4296" w:rsidP="007E4296">
      <w:pPr>
        <w:widowControl w:val="0"/>
        <w:suppressAutoHyphens/>
        <w:autoSpaceDE w:val="0"/>
        <w:spacing w:after="0" w:line="240" w:lineRule="auto"/>
        <w:jc w:val="both"/>
        <w:rPr>
          <w:rFonts w:ascii="Arial" w:hAnsi="Arial" w:cs="Arial"/>
          <w:b/>
          <w:bCs/>
        </w:rPr>
      </w:pPr>
    </w:p>
    <w:p w:rsidR="00025841" w:rsidRPr="00804FD3" w:rsidRDefault="00025841" w:rsidP="00CE419B">
      <w:pPr>
        <w:widowControl w:val="0"/>
        <w:tabs>
          <w:tab w:val="left" w:pos="567"/>
        </w:tabs>
        <w:autoSpaceDE w:val="0"/>
        <w:spacing w:after="0" w:line="240" w:lineRule="auto"/>
        <w:jc w:val="both"/>
        <w:rPr>
          <w:rFonts w:ascii="Arial" w:hAnsi="Arial" w:cs="Arial"/>
          <w:bCs/>
        </w:rPr>
      </w:pPr>
      <w:r w:rsidRPr="00804FD3">
        <w:rPr>
          <w:rFonts w:ascii="Arial" w:hAnsi="Arial" w:cs="Arial"/>
          <w:b/>
        </w:rPr>
        <w:t>1.1.</w:t>
      </w:r>
      <w:r w:rsidRPr="00804FD3">
        <w:rPr>
          <w:rFonts w:ascii="Arial" w:hAnsi="Arial" w:cs="Arial"/>
          <w:bCs/>
        </w:rPr>
        <w:t xml:space="preserve"> </w:t>
      </w:r>
      <w:r w:rsidR="00FA086E" w:rsidRPr="00804FD3">
        <w:rPr>
          <w:rFonts w:ascii="Arial" w:hAnsi="Arial" w:cs="Arial"/>
        </w:rPr>
        <w:t xml:space="preserve">A finalidade do presente Edital é a habilitação de Organizações da Sociedade Civil – </w:t>
      </w:r>
      <w:proofErr w:type="spellStart"/>
      <w:r w:rsidR="00FA086E" w:rsidRPr="00804FD3">
        <w:rPr>
          <w:rFonts w:ascii="Arial" w:hAnsi="Arial" w:cs="Arial"/>
        </w:rPr>
        <w:t>OSC’s</w:t>
      </w:r>
      <w:proofErr w:type="spellEnd"/>
      <w:r w:rsidR="00FA086E" w:rsidRPr="00804FD3">
        <w:rPr>
          <w:rFonts w:ascii="Arial" w:hAnsi="Arial" w:cs="Arial"/>
        </w:rPr>
        <w:t xml:space="preserve"> esportivas, </w:t>
      </w:r>
      <w:r w:rsidR="00FA086E" w:rsidRPr="00804FD3">
        <w:rPr>
          <w:rFonts w:ascii="Arial" w:hAnsi="Arial" w:cs="Arial"/>
          <w:bCs/>
        </w:rPr>
        <w:t xml:space="preserve">já devidamente cadastradas no sistema GERR, </w:t>
      </w:r>
      <w:r w:rsidR="00FA086E" w:rsidRPr="00804FD3">
        <w:rPr>
          <w:rFonts w:ascii="Arial" w:hAnsi="Arial" w:cs="Arial"/>
        </w:rPr>
        <w:t>visando a celebração de parceria em regime de mútua cooperação com o Município, por meio da formalização de ACORDO DE COOPERAÇÃO, para a realização de atividades esportivas, visando o atendimento de crianças, jovens e adultos, com finalidade de interesse público e recíproco e que envolvem a utilização dos espaços públicos em regime de comodato, sem repasse de recursos financeiros.</w:t>
      </w:r>
    </w:p>
    <w:p w:rsidR="00025841" w:rsidRPr="00804FD3" w:rsidRDefault="00025841" w:rsidP="00CE419B">
      <w:pPr>
        <w:widowControl w:val="0"/>
        <w:tabs>
          <w:tab w:val="left" w:pos="567"/>
        </w:tabs>
        <w:autoSpaceDE w:val="0"/>
        <w:spacing w:after="0" w:line="240" w:lineRule="auto"/>
        <w:jc w:val="both"/>
        <w:rPr>
          <w:rFonts w:ascii="Arial" w:hAnsi="Arial" w:cs="Arial"/>
          <w:bCs/>
        </w:rPr>
      </w:pPr>
      <w:r w:rsidRPr="00804FD3">
        <w:rPr>
          <w:rFonts w:ascii="Arial" w:hAnsi="Arial" w:cs="Arial"/>
          <w:b/>
        </w:rPr>
        <w:t>1.2.</w:t>
      </w:r>
      <w:r w:rsidR="002A7CB0" w:rsidRPr="00804FD3">
        <w:rPr>
          <w:rFonts w:ascii="Arial" w:hAnsi="Arial" w:cs="Arial"/>
          <w:bCs/>
        </w:rPr>
        <w:t xml:space="preserve"> </w:t>
      </w:r>
      <w:r w:rsidRPr="00804FD3">
        <w:rPr>
          <w:rFonts w:ascii="Arial" w:hAnsi="Arial" w:cs="Arial"/>
          <w:bCs/>
        </w:rPr>
        <w:t>O procedimento de seleção reger-se-á pela Lei nº 13.019</w:t>
      </w:r>
      <w:r w:rsidR="003C3B00" w:rsidRPr="00804FD3">
        <w:rPr>
          <w:rFonts w:ascii="Arial" w:hAnsi="Arial" w:cs="Arial"/>
          <w:bCs/>
        </w:rPr>
        <w:t>/2014</w:t>
      </w:r>
      <w:r w:rsidRPr="00804FD3">
        <w:rPr>
          <w:rFonts w:ascii="Arial" w:hAnsi="Arial" w:cs="Arial"/>
          <w:bCs/>
        </w:rPr>
        <w:t xml:space="preserve">, e pelos demais normativos aplicáveis, além das condições previstas neste Edital.  </w:t>
      </w:r>
    </w:p>
    <w:p w:rsidR="00E34734" w:rsidRPr="00804FD3" w:rsidRDefault="00025841" w:rsidP="00CE419B">
      <w:pPr>
        <w:pStyle w:val="PargrafodaLista"/>
        <w:spacing w:after="0" w:line="240" w:lineRule="auto"/>
        <w:ind w:left="0"/>
        <w:jc w:val="both"/>
        <w:rPr>
          <w:rFonts w:ascii="Arial" w:hAnsi="Arial" w:cs="Arial"/>
          <w:bCs/>
          <w:iCs/>
        </w:rPr>
      </w:pPr>
      <w:r w:rsidRPr="00804FD3">
        <w:rPr>
          <w:rFonts w:ascii="Arial" w:hAnsi="Arial" w:cs="Arial"/>
          <w:b/>
          <w:iCs/>
        </w:rPr>
        <w:t>1.3.</w:t>
      </w:r>
      <w:r w:rsidR="002A7CB0" w:rsidRPr="00804FD3">
        <w:rPr>
          <w:rFonts w:ascii="Arial" w:hAnsi="Arial" w:cs="Arial"/>
          <w:bCs/>
          <w:iCs/>
        </w:rPr>
        <w:t xml:space="preserve"> </w:t>
      </w:r>
      <w:r w:rsidR="00BE0EB2" w:rsidRPr="00804FD3">
        <w:rPr>
          <w:rFonts w:ascii="Arial" w:hAnsi="Arial" w:cs="Arial"/>
          <w:iCs/>
        </w:rPr>
        <w:t>Poderão ser selecionadas mais de uma proposta</w:t>
      </w:r>
      <w:r w:rsidR="00FA086E" w:rsidRPr="00804FD3">
        <w:rPr>
          <w:rFonts w:ascii="Arial" w:hAnsi="Arial" w:cs="Arial"/>
          <w:iCs/>
        </w:rPr>
        <w:t>, de acordo com a disponibilidade dos espaços públicos.</w:t>
      </w:r>
    </w:p>
    <w:p w:rsidR="00C94ED6" w:rsidRPr="00804FD3" w:rsidRDefault="00BA47F8" w:rsidP="00CE419B">
      <w:pPr>
        <w:pStyle w:val="PargrafodaLista"/>
        <w:spacing w:after="0" w:line="240" w:lineRule="auto"/>
        <w:ind w:left="0"/>
        <w:jc w:val="both"/>
        <w:rPr>
          <w:rFonts w:ascii="Arial" w:hAnsi="Arial" w:cs="Arial"/>
          <w:iCs/>
        </w:rPr>
      </w:pPr>
      <w:r w:rsidRPr="00804FD3">
        <w:rPr>
          <w:rFonts w:ascii="Arial" w:hAnsi="Arial" w:cs="Arial"/>
          <w:b/>
          <w:iCs/>
        </w:rPr>
        <w:t>1.4</w:t>
      </w:r>
      <w:r w:rsidR="006867D0" w:rsidRPr="00804FD3">
        <w:rPr>
          <w:rFonts w:ascii="Arial" w:hAnsi="Arial" w:cs="Arial"/>
          <w:b/>
          <w:iCs/>
        </w:rPr>
        <w:t>.</w:t>
      </w:r>
      <w:r w:rsidRPr="00804FD3">
        <w:rPr>
          <w:rFonts w:ascii="Arial" w:hAnsi="Arial" w:cs="Arial"/>
          <w:iCs/>
        </w:rPr>
        <w:t xml:space="preserve"> </w:t>
      </w:r>
      <w:r w:rsidR="001F5307" w:rsidRPr="00804FD3">
        <w:rPr>
          <w:rFonts w:ascii="Arial" w:hAnsi="Arial" w:cs="Arial"/>
          <w:iCs/>
        </w:rPr>
        <w:t xml:space="preserve">Somente poderão participar </w:t>
      </w:r>
      <w:proofErr w:type="spellStart"/>
      <w:r w:rsidR="001F5307" w:rsidRPr="00804FD3">
        <w:rPr>
          <w:rFonts w:ascii="Arial" w:hAnsi="Arial" w:cs="Arial"/>
          <w:iCs/>
        </w:rPr>
        <w:t>OSC’s</w:t>
      </w:r>
      <w:proofErr w:type="spellEnd"/>
      <w:r w:rsidR="001F5307" w:rsidRPr="00804FD3">
        <w:rPr>
          <w:rFonts w:ascii="Arial" w:hAnsi="Arial" w:cs="Arial"/>
          <w:iCs/>
        </w:rPr>
        <w:t xml:space="preserve"> esportivas que participem dos Editais de Chamamento </w:t>
      </w:r>
      <w:proofErr w:type="spellStart"/>
      <w:r w:rsidR="001F5307" w:rsidRPr="00804FD3">
        <w:rPr>
          <w:rFonts w:ascii="Arial" w:hAnsi="Arial" w:cs="Arial"/>
          <w:iCs/>
        </w:rPr>
        <w:t>nºs</w:t>
      </w:r>
      <w:proofErr w:type="spellEnd"/>
      <w:r w:rsidR="001F5307" w:rsidRPr="00804FD3">
        <w:rPr>
          <w:rFonts w:ascii="Arial" w:hAnsi="Arial" w:cs="Arial"/>
          <w:iCs/>
        </w:rPr>
        <w:t xml:space="preserve"> </w:t>
      </w:r>
      <w:r w:rsidR="00E05285" w:rsidRPr="00804FD3">
        <w:rPr>
          <w:rFonts w:ascii="Arial" w:hAnsi="Arial" w:cs="Arial"/>
          <w:iCs/>
        </w:rPr>
        <w:t>0</w:t>
      </w:r>
      <w:r w:rsidR="00C27BED">
        <w:rPr>
          <w:rFonts w:ascii="Arial" w:hAnsi="Arial" w:cs="Arial"/>
          <w:iCs/>
        </w:rPr>
        <w:t>0</w:t>
      </w:r>
      <w:r w:rsidR="00195BC0">
        <w:rPr>
          <w:rFonts w:ascii="Arial" w:hAnsi="Arial" w:cs="Arial"/>
          <w:iCs/>
        </w:rPr>
        <w:t>4</w:t>
      </w:r>
      <w:r w:rsidR="00E05285" w:rsidRPr="00804FD3">
        <w:rPr>
          <w:rFonts w:ascii="Arial" w:hAnsi="Arial" w:cs="Arial"/>
          <w:iCs/>
        </w:rPr>
        <w:t>/202</w:t>
      </w:r>
      <w:r w:rsidR="00C27BED">
        <w:rPr>
          <w:rFonts w:ascii="Arial" w:hAnsi="Arial" w:cs="Arial"/>
          <w:iCs/>
        </w:rPr>
        <w:t>4</w:t>
      </w:r>
      <w:r w:rsidR="00E05285" w:rsidRPr="00804FD3">
        <w:rPr>
          <w:rFonts w:ascii="Arial" w:hAnsi="Arial" w:cs="Arial"/>
          <w:iCs/>
        </w:rPr>
        <w:t>/PMJ</w:t>
      </w:r>
      <w:r w:rsidR="007A79E1">
        <w:rPr>
          <w:rFonts w:ascii="Arial" w:hAnsi="Arial" w:cs="Arial"/>
          <w:iCs/>
        </w:rPr>
        <w:t>,</w:t>
      </w:r>
      <w:r w:rsidR="001F5307" w:rsidRPr="00804FD3">
        <w:rPr>
          <w:rFonts w:ascii="Arial" w:hAnsi="Arial" w:cs="Arial"/>
          <w:iCs/>
        </w:rPr>
        <w:t xml:space="preserve"> </w:t>
      </w:r>
      <w:r w:rsidR="00E05285" w:rsidRPr="00804FD3">
        <w:rPr>
          <w:rFonts w:ascii="Arial" w:hAnsi="Arial" w:cs="Arial"/>
          <w:iCs/>
        </w:rPr>
        <w:t>0</w:t>
      </w:r>
      <w:r w:rsidR="00C27BED">
        <w:rPr>
          <w:rFonts w:ascii="Arial" w:hAnsi="Arial" w:cs="Arial"/>
          <w:iCs/>
        </w:rPr>
        <w:t>0</w:t>
      </w:r>
      <w:r w:rsidR="00195BC0">
        <w:rPr>
          <w:rFonts w:ascii="Arial" w:hAnsi="Arial" w:cs="Arial"/>
          <w:iCs/>
        </w:rPr>
        <w:t>5</w:t>
      </w:r>
      <w:r w:rsidR="00E05285" w:rsidRPr="00804FD3">
        <w:rPr>
          <w:rFonts w:ascii="Arial" w:hAnsi="Arial" w:cs="Arial"/>
          <w:iCs/>
        </w:rPr>
        <w:t>/202</w:t>
      </w:r>
      <w:r w:rsidR="00195BC0">
        <w:rPr>
          <w:rFonts w:ascii="Arial" w:hAnsi="Arial" w:cs="Arial"/>
          <w:iCs/>
        </w:rPr>
        <w:t>4</w:t>
      </w:r>
      <w:r w:rsidR="001F5307" w:rsidRPr="00804FD3">
        <w:rPr>
          <w:rFonts w:ascii="Arial" w:hAnsi="Arial" w:cs="Arial"/>
          <w:iCs/>
        </w:rPr>
        <w:t>/PMJ</w:t>
      </w:r>
      <w:r w:rsidR="007A79E1">
        <w:rPr>
          <w:rFonts w:ascii="Arial" w:hAnsi="Arial" w:cs="Arial"/>
          <w:iCs/>
        </w:rPr>
        <w:t xml:space="preserve"> ou 0</w:t>
      </w:r>
      <w:r w:rsidR="00C27BED">
        <w:rPr>
          <w:rFonts w:ascii="Arial" w:hAnsi="Arial" w:cs="Arial"/>
          <w:iCs/>
        </w:rPr>
        <w:t>0</w:t>
      </w:r>
      <w:r w:rsidR="00195BC0">
        <w:rPr>
          <w:rFonts w:ascii="Arial" w:hAnsi="Arial" w:cs="Arial"/>
          <w:iCs/>
        </w:rPr>
        <w:t>6</w:t>
      </w:r>
      <w:r w:rsidR="007A79E1">
        <w:rPr>
          <w:rFonts w:ascii="Arial" w:hAnsi="Arial" w:cs="Arial"/>
          <w:iCs/>
        </w:rPr>
        <w:t>/202</w:t>
      </w:r>
      <w:r w:rsidR="00195BC0">
        <w:rPr>
          <w:rFonts w:ascii="Arial" w:hAnsi="Arial" w:cs="Arial"/>
          <w:iCs/>
        </w:rPr>
        <w:t>4</w:t>
      </w:r>
      <w:r w:rsidR="007A79E1">
        <w:rPr>
          <w:rFonts w:ascii="Arial" w:hAnsi="Arial" w:cs="Arial"/>
          <w:iCs/>
        </w:rPr>
        <w:t>/PMJ</w:t>
      </w:r>
      <w:r w:rsidR="001F5307" w:rsidRPr="00804FD3">
        <w:rPr>
          <w:rFonts w:ascii="Arial" w:hAnsi="Arial" w:cs="Arial"/>
          <w:iCs/>
        </w:rPr>
        <w:t>, que realizam suas atividades no município de Joaçaba.</w:t>
      </w:r>
    </w:p>
    <w:p w:rsidR="006E4B78" w:rsidRPr="00804FD3" w:rsidRDefault="006E4B78" w:rsidP="00CE419B">
      <w:pPr>
        <w:pStyle w:val="PargrafodaLista"/>
        <w:spacing w:after="0" w:line="240" w:lineRule="auto"/>
        <w:ind w:left="0"/>
        <w:jc w:val="both"/>
        <w:rPr>
          <w:rFonts w:ascii="Arial" w:hAnsi="Arial" w:cs="Arial"/>
          <w:iCs/>
        </w:rPr>
      </w:pPr>
    </w:p>
    <w:p w:rsidR="00025841" w:rsidRPr="00804FD3" w:rsidRDefault="00025841" w:rsidP="00CE419B">
      <w:pPr>
        <w:widowControl w:val="0"/>
        <w:numPr>
          <w:ilvl w:val="0"/>
          <w:numId w:val="1"/>
        </w:numPr>
        <w:tabs>
          <w:tab w:val="num" w:pos="284"/>
        </w:tabs>
        <w:suppressAutoHyphens/>
        <w:autoSpaceDE w:val="0"/>
        <w:spacing w:after="0" w:line="240" w:lineRule="auto"/>
        <w:ind w:left="0" w:firstLine="0"/>
        <w:jc w:val="both"/>
        <w:rPr>
          <w:rFonts w:ascii="Arial" w:hAnsi="Arial" w:cs="Arial"/>
          <w:b/>
        </w:rPr>
      </w:pPr>
      <w:r w:rsidRPr="00804FD3">
        <w:rPr>
          <w:rFonts w:ascii="Arial" w:hAnsi="Arial" w:cs="Arial"/>
          <w:b/>
        </w:rPr>
        <w:t xml:space="preserve">OBJETO DO </w:t>
      </w:r>
      <w:r w:rsidR="00FA086E" w:rsidRPr="00804FD3">
        <w:rPr>
          <w:rFonts w:ascii="Arial" w:hAnsi="Arial" w:cs="Arial"/>
          <w:b/>
        </w:rPr>
        <w:t>ACORDO</w:t>
      </w:r>
      <w:r w:rsidRPr="00804FD3">
        <w:rPr>
          <w:rFonts w:ascii="Arial" w:hAnsi="Arial" w:cs="Arial"/>
          <w:b/>
        </w:rPr>
        <w:t xml:space="preserve"> DE </w:t>
      </w:r>
      <w:r w:rsidR="001F5307" w:rsidRPr="00804FD3">
        <w:rPr>
          <w:rFonts w:ascii="Arial" w:hAnsi="Arial" w:cs="Arial"/>
          <w:b/>
        </w:rPr>
        <w:t>COOPERAÇÃO</w:t>
      </w:r>
      <w:r w:rsidRPr="00804FD3">
        <w:rPr>
          <w:rFonts w:ascii="Arial" w:hAnsi="Arial" w:cs="Arial"/>
          <w:b/>
        </w:rPr>
        <w:t xml:space="preserve"> </w:t>
      </w:r>
    </w:p>
    <w:p w:rsidR="00B20FAC" w:rsidRPr="00804FD3" w:rsidRDefault="00B20FAC" w:rsidP="00B20FAC">
      <w:pPr>
        <w:widowControl w:val="0"/>
        <w:suppressAutoHyphens/>
        <w:autoSpaceDE w:val="0"/>
        <w:spacing w:after="0" w:line="240" w:lineRule="auto"/>
        <w:jc w:val="both"/>
        <w:rPr>
          <w:rFonts w:ascii="Arial" w:hAnsi="Arial" w:cs="Arial"/>
          <w:b/>
        </w:rPr>
      </w:pPr>
    </w:p>
    <w:p w:rsidR="00812AE5" w:rsidRPr="00804FD3" w:rsidRDefault="00025841" w:rsidP="00812AE5">
      <w:pPr>
        <w:widowControl w:val="0"/>
        <w:tabs>
          <w:tab w:val="left" w:pos="567"/>
        </w:tabs>
        <w:autoSpaceDE w:val="0"/>
        <w:spacing w:after="0" w:line="240" w:lineRule="auto"/>
        <w:jc w:val="both"/>
        <w:rPr>
          <w:rFonts w:ascii="Arial" w:hAnsi="Arial" w:cs="Arial"/>
        </w:rPr>
      </w:pPr>
      <w:r w:rsidRPr="00804FD3">
        <w:rPr>
          <w:rFonts w:ascii="Arial" w:hAnsi="Arial" w:cs="Arial"/>
          <w:b/>
          <w:bCs/>
        </w:rPr>
        <w:t>2.1.</w:t>
      </w:r>
      <w:r w:rsidRPr="00804FD3">
        <w:rPr>
          <w:rFonts w:ascii="Arial" w:hAnsi="Arial" w:cs="Arial"/>
        </w:rPr>
        <w:t xml:space="preserve"> O </w:t>
      </w:r>
      <w:r w:rsidR="00FA086E" w:rsidRPr="00804FD3">
        <w:rPr>
          <w:rFonts w:ascii="Arial" w:hAnsi="Arial" w:cs="Arial"/>
        </w:rPr>
        <w:t>acordo</w:t>
      </w:r>
      <w:r w:rsidRPr="00804FD3">
        <w:rPr>
          <w:rFonts w:ascii="Arial" w:hAnsi="Arial" w:cs="Arial"/>
        </w:rPr>
        <w:t xml:space="preserve"> de </w:t>
      </w:r>
      <w:r w:rsidR="001F5307" w:rsidRPr="00804FD3">
        <w:rPr>
          <w:rFonts w:ascii="Arial" w:hAnsi="Arial" w:cs="Arial"/>
        </w:rPr>
        <w:t>cooperação terá por objeto a concessão de apoio da administração pública municipal através da disponibilização de espaços públicos para a execução de projeto que envolva o desenvolvimento de atividades, por meio de escolas para fomentar o esporte nas diversas modalidades esportivas coletivas e individuais, que tenham o intuito de despertar, desenvolver o atleta, o esporte de rendimento, bem como representar o município em competições a nível, estadual, nacional e internacional no exercício de 202</w:t>
      </w:r>
      <w:r w:rsidR="00C27BED">
        <w:rPr>
          <w:rFonts w:ascii="Arial" w:hAnsi="Arial" w:cs="Arial"/>
        </w:rPr>
        <w:t>5</w:t>
      </w:r>
      <w:r w:rsidR="001F5307" w:rsidRPr="00804FD3">
        <w:rPr>
          <w:rFonts w:ascii="Arial" w:hAnsi="Arial" w:cs="Arial"/>
        </w:rPr>
        <w:t>.</w:t>
      </w:r>
    </w:p>
    <w:p w:rsidR="001F5307" w:rsidRPr="00804FD3" w:rsidRDefault="001F5307" w:rsidP="00812AE5">
      <w:pPr>
        <w:widowControl w:val="0"/>
        <w:tabs>
          <w:tab w:val="left" w:pos="567"/>
        </w:tabs>
        <w:autoSpaceDE w:val="0"/>
        <w:spacing w:after="0" w:line="240" w:lineRule="auto"/>
        <w:jc w:val="both"/>
        <w:rPr>
          <w:rFonts w:ascii="Arial" w:hAnsi="Arial" w:cs="Arial"/>
          <w:color w:val="000000"/>
        </w:rPr>
      </w:pPr>
      <w:r w:rsidRPr="00804FD3">
        <w:rPr>
          <w:rFonts w:ascii="Arial" w:hAnsi="Arial" w:cs="Arial"/>
          <w:b/>
          <w:bCs/>
        </w:rPr>
        <w:t>2.2.</w:t>
      </w:r>
      <w:r w:rsidRPr="00804FD3">
        <w:rPr>
          <w:rFonts w:ascii="Arial" w:hAnsi="Arial" w:cs="Arial"/>
        </w:rPr>
        <w:t xml:space="preserve"> As </w:t>
      </w:r>
      <w:proofErr w:type="spellStart"/>
      <w:r w:rsidRPr="00804FD3">
        <w:rPr>
          <w:rFonts w:ascii="Arial" w:hAnsi="Arial" w:cs="Arial"/>
        </w:rPr>
        <w:t>OSC’s</w:t>
      </w:r>
      <w:proofErr w:type="spellEnd"/>
      <w:r w:rsidRPr="00804FD3">
        <w:rPr>
          <w:rFonts w:ascii="Arial" w:hAnsi="Arial" w:cs="Arial"/>
        </w:rPr>
        <w:t xml:space="preserve"> de prática desportiva previamente aprovadas e regulares nas atividades do Fomento Esportivo dos Editais de Chamamento para Repasse de Recursos </w:t>
      </w:r>
      <w:proofErr w:type="spellStart"/>
      <w:r w:rsidRPr="00804FD3">
        <w:rPr>
          <w:rFonts w:ascii="Arial" w:hAnsi="Arial" w:cs="Arial"/>
        </w:rPr>
        <w:t>nºs</w:t>
      </w:r>
      <w:proofErr w:type="spellEnd"/>
      <w:r w:rsidRPr="00804FD3">
        <w:rPr>
          <w:rFonts w:ascii="Arial" w:hAnsi="Arial" w:cs="Arial"/>
        </w:rPr>
        <w:t xml:space="preserve"> </w:t>
      </w:r>
      <w:r w:rsidR="00195BC0" w:rsidRPr="00804FD3">
        <w:rPr>
          <w:rFonts w:ascii="Arial" w:hAnsi="Arial" w:cs="Arial"/>
          <w:iCs/>
        </w:rPr>
        <w:t>0</w:t>
      </w:r>
      <w:r w:rsidR="00195BC0">
        <w:rPr>
          <w:rFonts w:ascii="Arial" w:hAnsi="Arial" w:cs="Arial"/>
          <w:iCs/>
        </w:rPr>
        <w:t>04</w:t>
      </w:r>
      <w:r w:rsidR="00195BC0" w:rsidRPr="00804FD3">
        <w:rPr>
          <w:rFonts w:ascii="Arial" w:hAnsi="Arial" w:cs="Arial"/>
          <w:iCs/>
        </w:rPr>
        <w:t>/202</w:t>
      </w:r>
      <w:r w:rsidR="00195BC0">
        <w:rPr>
          <w:rFonts w:ascii="Arial" w:hAnsi="Arial" w:cs="Arial"/>
          <w:iCs/>
        </w:rPr>
        <w:t>4</w:t>
      </w:r>
      <w:r w:rsidR="00195BC0" w:rsidRPr="00804FD3">
        <w:rPr>
          <w:rFonts w:ascii="Arial" w:hAnsi="Arial" w:cs="Arial"/>
          <w:iCs/>
        </w:rPr>
        <w:t>/PMJ</w:t>
      </w:r>
      <w:r w:rsidR="00195BC0">
        <w:rPr>
          <w:rFonts w:ascii="Arial" w:hAnsi="Arial" w:cs="Arial"/>
          <w:iCs/>
        </w:rPr>
        <w:t>,</w:t>
      </w:r>
      <w:r w:rsidR="00195BC0" w:rsidRPr="00804FD3">
        <w:rPr>
          <w:rFonts w:ascii="Arial" w:hAnsi="Arial" w:cs="Arial"/>
          <w:iCs/>
        </w:rPr>
        <w:t xml:space="preserve"> 0</w:t>
      </w:r>
      <w:r w:rsidR="00195BC0">
        <w:rPr>
          <w:rFonts w:ascii="Arial" w:hAnsi="Arial" w:cs="Arial"/>
          <w:iCs/>
        </w:rPr>
        <w:t>05</w:t>
      </w:r>
      <w:r w:rsidR="00195BC0" w:rsidRPr="00804FD3">
        <w:rPr>
          <w:rFonts w:ascii="Arial" w:hAnsi="Arial" w:cs="Arial"/>
          <w:iCs/>
        </w:rPr>
        <w:t>/202</w:t>
      </w:r>
      <w:r w:rsidR="00195BC0">
        <w:rPr>
          <w:rFonts w:ascii="Arial" w:hAnsi="Arial" w:cs="Arial"/>
          <w:iCs/>
        </w:rPr>
        <w:t>4</w:t>
      </w:r>
      <w:r w:rsidR="00195BC0" w:rsidRPr="00804FD3">
        <w:rPr>
          <w:rFonts w:ascii="Arial" w:hAnsi="Arial" w:cs="Arial"/>
          <w:iCs/>
        </w:rPr>
        <w:t>/PMJ</w:t>
      </w:r>
      <w:r w:rsidR="00195BC0">
        <w:rPr>
          <w:rFonts w:ascii="Arial" w:hAnsi="Arial" w:cs="Arial"/>
          <w:iCs/>
        </w:rPr>
        <w:t xml:space="preserve"> ou 006/2024/PMJ</w:t>
      </w:r>
      <w:r w:rsidRPr="00804FD3">
        <w:rPr>
          <w:rFonts w:ascii="Arial" w:hAnsi="Arial" w:cs="Arial"/>
        </w:rPr>
        <w:t>, para o ano de 202</w:t>
      </w:r>
      <w:r w:rsidR="00C27BED">
        <w:rPr>
          <w:rFonts w:ascii="Arial" w:hAnsi="Arial" w:cs="Arial"/>
        </w:rPr>
        <w:t>5</w:t>
      </w:r>
      <w:r w:rsidRPr="00804FD3">
        <w:rPr>
          <w:rFonts w:ascii="Arial" w:hAnsi="Arial" w:cs="Arial"/>
        </w:rPr>
        <w:t xml:space="preserve">, poderão habilitar-se </w:t>
      </w:r>
      <w:r w:rsidRPr="00804FD3">
        <w:rPr>
          <w:rFonts w:ascii="Arial" w:hAnsi="Arial" w:cs="Arial"/>
          <w:color w:val="000000"/>
        </w:rPr>
        <w:t xml:space="preserve">para firmar parceria que envolva o uso de </w:t>
      </w:r>
      <w:r w:rsidRPr="00804FD3">
        <w:rPr>
          <w:rFonts w:ascii="Arial" w:hAnsi="Arial" w:cs="Arial"/>
        </w:rPr>
        <w:t>espaços</w:t>
      </w:r>
      <w:r w:rsidRPr="00804FD3">
        <w:rPr>
          <w:rFonts w:ascii="Arial" w:hAnsi="Arial" w:cs="Arial"/>
          <w:color w:val="FF0000"/>
        </w:rPr>
        <w:t xml:space="preserve"> </w:t>
      </w:r>
      <w:r w:rsidRPr="00804FD3">
        <w:rPr>
          <w:rFonts w:ascii="Arial" w:hAnsi="Arial" w:cs="Arial"/>
        </w:rPr>
        <w:t>públicos do município.</w:t>
      </w:r>
      <w:r w:rsidRPr="00804FD3">
        <w:rPr>
          <w:rFonts w:ascii="Arial" w:hAnsi="Arial" w:cs="Arial"/>
          <w:color w:val="000000"/>
        </w:rPr>
        <w:t xml:space="preserve"> </w:t>
      </w:r>
    </w:p>
    <w:p w:rsidR="001F5307" w:rsidRPr="00804FD3" w:rsidRDefault="001F5307" w:rsidP="001F5307">
      <w:pPr>
        <w:pStyle w:val="SemEspaamento"/>
        <w:jc w:val="both"/>
        <w:rPr>
          <w:rFonts w:ascii="Arial" w:hAnsi="Arial" w:cs="Arial"/>
        </w:rPr>
      </w:pPr>
      <w:r w:rsidRPr="00804FD3">
        <w:rPr>
          <w:rFonts w:ascii="Arial" w:hAnsi="Arial" w:cs="Arial"/>
          <w:b/>
          <w:bCs/>
          <w:color w:val="000000"/>
        </w:rPr>
        <w:t>2.3.</w:t>
      </w:r>
      <w:r w:rsidRPr="00804FD3">
        <w:rPr>
          <w:rFonts w:ascii="Arial" w:hAnsi="Arial" w:cs="Arial"/>
          <w:color w:val="000000"/>
        </w:rPr>
        <w:t xml:space="preserve"> </w:t>
      </w:r>
      <w:r w:rsidRPr="00804FD3">
        <w:rPr>
          <w:rFonts w:ascii="Arial" w:hAnsi="Arial" w:cs="Arial"/>
        </w:rPr>
        <w:t xml:space="preserve">Os recursos consistirão no comodato de espaços físicos de propriedade do Município de Joaçaba, para treinamento do público-alvo, de acordo com o plano de trabalho desenvolvido pela OSC beneficiada. </w:t>
      </w:r>
    </w:p>
    <w:p w:rsidR="001F5307" w:rsidRPr="00804FD3" w:rsidRDefault="001F5307" w:rsidP="001F5307">
      <w:pPr>
        <w:pStyle w:val="SemEspaamento"/>
        <w:jc w:val="both"/>
        <w:rPr>
          <w:rFonts w:ascii="Arial" w:hAnsi="Arial" w:cs="Arial"/>
        </w:rPr>
      </w:pPr>
      <w:r w:rsidRPr="00804FD3">
        <w:rPr>
          <w:rFonts w:ascii="Arial" w:hAnsi="Arial" w:cs="Arial"/>
          <w:b/>
          <w:bCs/>
        </w:rPr>
        <w:t>2.4</w:t>
      </w:r>
      <w:r w:rsidR="001809B2" w:rsidRPr="00804FD3">
        <w:rPr>
          <w:rFonts w:ascii="Arial" w:hAnsi="Arial" w:cs="Arial"/>
          <w:b/>
          <w:bCs/>
        </w:rPr>
        <w:t>.</w:t>
      </w:r>
      <w:r w:rsidRPr="00804FD3">
        <w:rPr>
          <w:rFonts w:ascii="Arial" w:hAnsi="Arial" w:cs="Arial"/>
        </w:rPr>
        <w:t xml:space="preserve"> As atividades esportivas da OSC poderão ser desenvolvidas com público – alvo nas unidades educacionais públicas do Município e a utilização para fins esportivos da estrutura física do Parque Municipal Ivan Orestes Bonato e Ginásio Professor Edinho, mediante aprovação prévia no Plano de Manifestação de Interesse e análise posterior de viabilidade pela Superintendência de Esportes e Secretaria de Educação de Joaçaba.</w:t>
      </w:r>
    </w:p>
    <w:p w:rsidR="00BA27E5" w:rsidRPr="00804FD3" w:rsidRDefault="00BA27E5" w:rsidP="001F5307">
      <w:pPr>
        <w:pStyle w:val="SemEspaamento"/>
        <w:jc w:val="both"/>
        <w:rPr>
          <w:rFonts w:ascii="Arial" w:hAnsi="Arial" w:cs="Arial"/>
          <w:color w:val="000000"/>
        </w:rPr>
      </w:pPr>
    </w:p>
    <w:p w:rsidR="007E4296" w:rsidRPr="00804FD3" w:rsidRDefault="00025841" w:rsidP="007E4296">
      <w:pPr>
        <w:tabs>
          <w:tab w:val="left" w:pos="284"/>
        </w:tabs>
        <w:spacing w:after="0" w:line="240" w:lineRule="auto"/>
        <w:jc w:val="both"/>
        <w:rPr>
          <w:rFonts w:ascii="Arial" w:hAnsi="Arial" w:cs="Arial"/>
          <w:b/>
        </w:rPr>
      </w:pPr>
      <w:r w:rsidRPr="00804FD3">
        <w:rPr>
          <w:rFonts w:ascii="Arial" w:hAnsi="Arial" w:cs="Arial"/>
          <w:b/>
        </w:rPr>
        <w:t xml:space="preserve">3. </w:t>
      </w:r>
      <w:r w:rsidRPr="00804FD3">
        <w:rPr>
          <w:rFonts w:ascii="Arial" w:hAnsi="Arial" w:cs="Arial"/>
          <w:b/>
        </w:rPr>
        <w:tab/>
        <w:t>JUSTIFICATIVA</w:t>
      </w:r>
      <w:r w:rsidR="00BC6E10" w:rsidRPr="00804FD3">
        <w:rPr>
          <w:rFonts w:ascii="Arial" w:hAnsi="Arial" w:cs="Arial"/>
          <w:b/>
        </w:rPr>
        <w:t xml:space="preserve"> </w:t>
      </w:r>
    </w:p>
    <w:p w:rsidR="007E4296" w:rsidRPr="00804FD3" w:rsidRDefault="007E4296" w:rsidP="007E4296">
      <w:pPr>
        <w:tabs>
          <w:tab w:val="left" w:pos="284"/>
        </w:tabs>
        <w:spacing w:after="0" w:line="240" w:lineRule="auto"/>
        <w:jc w:val="both"/>
        <w:rPr>
          <w:rFonts w:ascii="Arial" w:hAnsi="Arial" w:cs="Arial"/>
          <w:b/>
        </w:rPr>
      </w:pPr>
    </w:p>
    <w:p w:rsidR="001F5307" w:rsidRPr="00804FD3" w:rsidRDefault="001F5307" w:rsidP="007E4296">
      <w:pPr>
        <w:tabs>
          <w:tab w:val="left" w:pos="284"/>
        </w:tabs>
        <w:spacing w:after="0" w:line="240" w:lineRule="auto"/>
        <w:jc w:val="both"/>
        <w:rPr>
          <w:rFonts w:ascii="Arial" w:hAnsi="Arial" w:cs="Arial"/>
        </w:rPr>
      </w:pPr>
      <w:r w:rsidRPr="00804FD3">
        <w:rPr>
          <w:rFonts w:ascii="Arial" w:hAnsi="Arial" w:cs="Arial"/>
          <w:b/>
          <w:bCs/>
        </w:rPr>
        <w:t>3.1.</w:t>
      </w:r>
      <w:r w:rsidRPr="00804FD3">
        <w:rPr>
          <w:rFonts w:ascii="Arial" w:hAnsi="Arial" w:cs="Arial"/>
        </w:rPr>
        <w:t xml:space="preserve"> As </w:t>
      </w:r>
      <w:proofErr w:type="spellStart"/>
      <w:r w:rsidRPr="00804FD3">
        <w:rPr>
          <w:rFonts w:ascii="Arial" w:hAnsi="Arial" w:cs="Arial"/>
        </w:rPr>
        <w:t>OSC’s</w:t>
      </w:r>
      <w:proofErr w:type="spellEnd"/>
      <w:r w:rsidRPr="00804FD3">
        <w:rPr>
          <w:rFonts w:ascii="Arial" w:hAnsi="Arial" w:cs="Arial"/>
        </w:rPr>
        <w:t xml:space="preserve"> desenvolvem ações de interesse público e não têm o lucro como objetivo. Atuam na promoção e defesa de direitos e em atividades em diversas áreas. </w:t>
      </w:r>
    </w:p>
    <w:p w:rsidR="001F5307" w:rsidRPr="00804FD3" w:rsidRDefault="001F5307" w:rsidP="001F5307">
      <w:pPr>
        <w:tabs>
          <w:tab w:val="left" w:pos="567"/>
        </w:tabs>
        <w:spacing w:after="0" w:line="240" w:lineRule="auto"/>
        <w:jc w:val="both"/>
        <w:rPr>
          <w:rFonts w:ascii="Arial" w:hAnsi="Arial" w:cs="Arial"/>
        </w:rPr>
      </w:pPr>
      <w:r w:rsidRPr="00804FD3">
        <w:rPr>
          <w:rFonts w:ascii="Arial" w:hAnsi="Arial" w:cs="Arial"/>
        </w:rPr>
        <w:t xml:space="preserve">Do ponto de vista da incidência das políticas públicas, as </w:t>
      </w:r>
      <w:proofErr w:type="spellStart"/>
      <w:r w:rsidRPr="00804FD3">
        <w:rPr>
          <w:rFonts w:ascii="Arial" w:hAnsi="Arial" w:cs="Arial"/>
        </w:rPr>
        <w:t>OSC’s</w:t>
      </w:r>
      <w:proofErr w:type="spellEnd"/>
      <w:r w:rsidRPr="00804FD3">
        <w:rPr>
          <w:rFonts w:ascii="Arial" w:hAnsi="Arial" w:cs="Arial"/>
        </w:rPr>
        <w:t xml:space="preserve"> têm assumido diferentes papéis: sua presença pode ser observada tanto na etapa de formulação da política, quanto na sua execução, por meio de parcerias com o poder público; além do monitoramento e avaliação, no exercício do controle social. </w:t>
      </w:r>
    </w:p>
    <w:p w:rsidR="001F5307" w:rsidRPr="00804FD3" w:rsidRDefault="001F5307" w:rsidP="001F5307">
      <w:pPr>
        <w:tabs>
          <w:tab w:val="left" w:pos="567"/>
        </w:tabs>
        <w:spacing w:after="0" w:line="240" w:lineRule="auto"/>
        <w:jc w:val="both"/>
        <w:rPr>
          <w:rFonts w:ascii="Arial" w:hAnsi="Arial" w:cs="Arial"/>
        </w:rPr>
      </w:pPr>
      <w:r w:rsidRPr="00804FD3">
        <w:rPr>
          <w:rFonts w:ascii="Arial" w:hAnsi="Arial" w:cs="Arial"/>
        </w:rPr>
        <w:t>Tendo em vista o imperativo de aproveitar todo esse potencial criativo, um arcabouço mais transparente, reconhecendo a inventividade dessas organizações e suas lógicas de atuação.</w:t>
      </w:r>
    </w:p>
    <w:p w:rsidR="00812AE5" w:rsidRPr="00804FD3" w:rsidRDefault="001F5307" w:rsidP="00812AE5">
      <w:pPr>
        <w:tabs>
          <w:tab w:val="left" w:pos="567"/>
        </w:tabs>
        <w:spacing w:after="0" w:line="240" w:lineRule="auto"/>
        <w:jc w:val="both"/>
        <w:rPr>
          <w:rFonts w:ascii="Arial" w:hAnsi="Arial" w:cs="Arial"/>
        </w:rPr>
      </w:pPr>
      <w:r w:rsidRPr="00804FD3">
        <w:rPr>
          <w:rFonts w:ascii="Arial" w:hAnsi="Arial" w:cs="Arial"/>
        </w:rPr>
        <w:t xml:space="preserve">Acredita-se que, a partir do estabelecimento de novos instrumentos específicos na relação com </w:t>
      </w:r>
      <w:proofErr w:type="spellStart"/>
      <w:r w:rsidRPr="00804FD3">
        <w:rPr>
          <w:rFonts w:ascii="Arial" w:hAnsi="Arial" w:cs="Arial"/>
        </w:rPr>
        <w:t>OSC’s</w:t>
      </w:r>
      <w:proofErr w:type="spellEnd"/>
      <w:r w:rsidRPr="00804FD3">
        <w:rPr>
          <w:rFonts w:ascii="Arial" w:hAnsi="Arial" w:cs="Arial"/>
        </w:rPr>
        <w:t>, transformações sociais ainda mais profundas poderão ser alcançadas, evidenciando a importância da comunhão de esforços, conhecimentos e aprendizados para o alcance de maior justiça e igualdade.</w:t>
      </w:r>
    </w:p>
    <w:p w:rsidR="00812AE5" w:rsidRPr="00804FD3" w:rsidRDefault="00812AE5" w:rsidP="00812AE5">
      <w:pPr>
        <w:tabs>
          <w:tab w:val="left" w:pos="567"/>
        </w:tabs>
        <w:spacing w:after="0" w:line="240" w:lineRule="auto"/>
        <w:jc w:val="both"/>
        <w:rPr>
          <w:rFonts w:ascii="Arial" w:hAnsi="Arial" w:cs="Arial"/>
        </w:rPr>
      </w:pPr>
      <w:r w:rsidRPr="00804FD3">
        <w:rPr>
          <w:rFonts w:ascii="Arial" w:hAnsi="Arial" w:cs="Arial"/>
        </w:rPr>
        <w:t xml:space="preserve">A prática regular de esportes é importante para a saúde física e mental do ser humano, no processo de mudança comportamental, diminui os riscos de doenças motoras e melhora o aspecto social, intelectual e cultural, também por meio da prática esportiva são desenvolvidas habilidades emocionais, promove a prevenção de doenças e a longevidade. </w:t>
      </w:r>
    </w:p>
    <w:p w:rsidR="00812AE5" w:rsidRPr="00804FD3" w:rsidRDefault="00812AE5" w:rsidP="00812AE5">
      <w:pPr>
        <w:tabs>
          <w:tab w:val="left" w:pos="567"/>
        </w:tabs>
        <w:spacing w:after="0" w:line="240" w:lineRule="auto"/>
        <w:jc w:val="both"/>
        <w:rPr>
          <w:rFonts w:ascii="Arial" w:hAnsi="Arial" w:cs="Arial"/>
        </w:rPr>
      </w:pPr>
      <w:r w:rsidRPr="00804FD3">
        <w:rPr>
          <w:rFonts w:ascii="Arial" w:hAnsi="Arial" w:cs="Arial"/>
        </w:rPr>
        <w:t xml:space="preserve">Estimula valores como disciplina, dedicação, trabalho em equipe, liderança, mérito, diplomacia, controle emocional, cidadania e oportuniza a inclusão social. </w:t>
      </w:r>
    </w:p>
    <w:p w:rsidR="00812AE5" w:rsidRPr="00804FD3" w:rsidRDefault="00812AE5" w:rsidP="00812AE5">
      <w:pPr>
        <w:tabs>
          <w:tab w:val="left" w:pos="993"/>
        </w:tabs>
        <w:spacing w:after="0" w:line="240" w:lineRule="auto"/>
        <w:jc w:val="both"/>
        <w:rPr>
          <w:rFonts w:ascii="Arial" w:hAnsi="Arial" w:cs="Arial"/>
        </w:rPr>
      </w:pPr>
      <w:r w:rsidRPr="00804FD3">
        <w:rPr>
          <w:rFonts w:ascii="Arial" w:hAnsi="Arial" w:cs="Arial"/>
          <w:bCs/>
        </w:rPr>
        <w:t xml:space="preserve">Cabe </w:t>
      </w:r>
      <w:r w:rsidRPr="00804FD3">
        <w:rPr>
          <w:rFonts w:ascii="Arial" w:hAnsi="Arial" w:cs="Arial"/>
        </w:rPr>
        <w:t xml:space="preserve">ao poder público o apoio ao esporte para maior difusão e favorecimento do desenvolvimento social, promoção da educação e da saúde. </w:t>
      </w:r>
    </w:p>
    <w:p w:rsidR="00812AE5" w:rsidRPr="00804FD3" w:rsidRDefault="00812AE5" w:rsidP="00812AE5">
      <w:pPr>
        <w:autoSpaceDE w:val="0"/>
        <w:autoSpaceDN w:val="0"/>
        <w:adjustRightInd w:val="0"/>
        <w:snapToGrid w:val="0"/>
        <w:spacing w:after="0" w:line="240" w:lineRule="auto"/>
        <w:jc w:val="both"/>
        <w:rPr>
          <w:rFonts w:ascii="Arial" w:hAnsi="Arial" w:cs="Arial"/>
          <w:bCs/>
        </w:rPr>
      </w:pPr>
      <w:r w:rsidRPr="00804FD3">
        <w:rPr>
          <w:rFonts w:ascii="Arial" w:hAnsi="Arial" w:cs="Arial"/>
        </w:rPr>
        <w:t>D</w:t>
      </w:r>
      <w:r w:rsidRPr="00804FD3">
        <w:rPr>
          <w:rFonts w:ascii="Arial" w:hAnsi="Arial" w:cs="Arial"/>
          <w:bCs/>
        </w:rPr>
        <w:t xml:space="preserve">ar continuidade ao trabalho das </w:t>
      </w:r>
      <w:proofErr w:type="spellStart"/>
      <w:r w:rsidRPr="00804FD3">
        <w:rPr>
          <w:rFonts w:ascii="Arial" w:hAnsi="Arial" w:cs="Arial"/>
          <w:bCs/>
        </w:rPr>
        <w:t>OSC’s</w:t>
      </w:r>
      <w:proofErr w:type="spellEnd"/>
      <w:r w:rsidRPr="00804FD3">
        <w:rPr>
          <w:rFonts w:ascii="Arial" w:hAnsi="Arial" w:cs="Arial"/>
          <w:bCs/>
        </w:rPr>
        <w:t>, tendo como embasamento a formação de crianças, adolescentes, o esporte de rendimento e a prevenção da saúde mental e física nos adultos, contribuirá efetivamente na melhoria da qualidade de vida e formação de melhores cidadãos.</w:t>
      </w:r>
    </w:p>
    <w:p w:rsidR="00812AE5" w:rsidRPr="00804FD3" w:rsidRDefault="00812AE5" w:rsidP="000E47D3">
      <w:pPr>
        <w:tabs>
          <w:tab w:val="left" w:pos="567"/>
        </w:tabs>
        <w:spacing w:after="0" w:line="240" w:lineRule="auto"/>
        <w:jc w:val="both"/>
        <w:rPr>
          <w:rFonts w:ascii="Arial" w:hAnsi="Arial" w:cs="Arial"/>
          <w:color w:val="FF0000"/>
        </w:rPr>
      </w:pPr>
    </w:p>
    <w:p w:rsidR="00812AE5" w:rsidRPr="00804FD3" w:rsidRDefault="00812AE5" w:rsidP="00812AE5">
      <w:pPr>
        <w:autoSpaceDE w:val="0"/>
        <w:autoSpaceDN w:val="0"/>
        <w:adjustRightInd w:val="0"/>
        <w:snapToGrid w:val="0"/>
        <w:spacing w:after="0" w:line="240" w:lineRule="auto"/>
        <w:rPr>
          <w:rFonts w:ascii="Arial" w:hAnsi="Arial" w:cs="Arial"/>
          <w:b/>
          <w:color w:val="000000"/>
        </w:rPr>
      </w:pPr>
      <w:r w:rsidRPr="00804FD3">
        <w:rPr>
          <w:rFonts w:ascii="Arial" w:hAnsi="Arial" w:cs="Arial"/>
          <w:b/>
          <w:color w:val="000000"/>
        </w:rPr>
        <w:t>4 - DOS LOCAIS E HORÁRIOS PARA CONCESSÃO</w:t>
      </w:r>
    </w:p>
    <w:p w:rsidR="007E4296" w:rsidRPr="00804FD3" w:rsidRDefault="007E4296" w:rsidP="00812AE5">
      <w:pPr>
        <w:autoSpaceDE w:val="0"/>
        <w:autoSpaceDN w:val="0"/>
        <w:adjustRightInd w:val="0"/>
        <w:snapToGrid w:val="0"/>
        <w:spacing w:after="0" w:line="240" w:lineRule="auto"/>
        <w:rPr>
          <w:rFonts w:ascii="Arial" w:hAnsi="Arial" w:cs="Arial"/>
          <w:b/>
          <w:color w:val="000000"/>
        </w:rPr>
      </w:pPr>
    </w:p>
    <w:p w:rsidR="00812AE5" w:rsidRPr="00804FD3" w:rsidRDefault="00812AE5" w:rsidP="00812AE5">
      <w:pPr>
        <w:autoSpaceDE w:val="0"/>
        <w:snapToGrid w:val="0"/>
        <w:spacing w:after="0" w:line="240" w:lineRule="auto"/>
        <w:jc w:val="both"/>
        <w:rPr>
          <w:rFonts w:ascii="Arial" w:hAnsi="Arial" w:cs="Arial"/>
        </w:rPr>
      </w:pPr>
      <w:r w:rsidRPr="00804FD3">
        <w:rPr>
          <w:rFonts w:ascii="Arial" w:hAnsi="Arial" w:cs="Arial"/>
          <w:b/>
          <w:bCs/>
        </w:rPr>
        <w:t>4.1</w:t>
      </w:r>
      <w:r w:rsidR="001809B2" w:rsidRPr="00804FD3">
        <w:rPr>
          <w:rFonts w:ascii="Arial" w:hAnsi="Arial" w:cs="Arial"/>
          <w:b/>
          <w:bCs/>
        </w:rPr>
        <w:t>.</w:t>
      </w:r>
      <w:r w:rsidRPr="00804FD3">
        <w:rPr>
          <w:rFonts w:ascii="Arial" w:hAnsi="Arial" w:cs="Arial"/>
        </w:rPr>
        <w:t xml:space="preserve"> Os horários e locais públicos, destinados à concessão de uso, nos termos deste edital, são os listados a seguir:</w:t>
      </w:r>
    </w:p>
    <w:tbl>
      <w:tblPr>
        <w:tblW w:w="9356" w:type="dxa"/>
        <w:tblInd w:w="108" w:type="dxa"/>
        <w:tblLayout w:type="fixed"/>
        <w:tblLook w:val="0000" w:firstRow="0" w:lastRow="0" w:firstColumn="0" w:lastColumn="0" w:noHBand="0" w:noVBand="0"/>
      </w:tblPr>
      <w:tblGrid>
        <w:gridCol w:w="709"/>
        <w:gridCol w:w="3260"/>
        <w:gridCol w:w="2694"/>
        <w:gridCol w:w="2693"/>
      </w:tblGrid>
      <w:tr w:rsidR="00812AE5" w:rsidRPr="00804FD3" w:rsidTr="00BA27E5">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2AE5" w:rsidRPr="00804FD3" w:rsidRDefault="00812AE5">
            <w:pPr>
              <w:spacing w:after="0" w:line="240" w:lineRule="auto"/>
              <w:jc w:val="center"/>
              <w:rPr>
                <w:rFonts w:ascii="Arial" w:hAnsi="Arial" w:cs="Arial"/>
              </w:rPr>
            </w:pPr>
            <w:r w:rsidRPr="00804FD3">
              <w:rPr>
                <w:rFonts w:ascii="Arial" w:hAnsi="Arial" w:cs="Arial"/>
                <w:b/>
              </w:rPr>
              <w:t>Item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12AE5" w:rsidRPr="00804FD3" w:rsidRDefault="00812AE5">
            <w:pPr>
              <w:spacing w:after="0" w:line="240" w:lineRule="auto"/>
              <w:jc w:val="center"/>
              <w:rPr>
                <w:rFonts w:ascii="Arial" w:hAnsi="Arial" w:cs="Arial"/>
              </w:rPr>
            </w:pPr>
            <w:r w:rsidRPr="00804FD3">
              <w:rPr>
                <w:rFonts w:ascii="Arial" w:hAnsi="Arial" w:cs="Arial"/>
                <w:b/>
              </w:rPr>
              <w:t>Descrição Local</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12AE5" w:rsidRPr="00804FD3" w:rsidRDefault="00812AE5">
            <w:pPr>
              <w:spacing w:after="0" w:line="240" w:lineRule="auto"/>
              <w:jc w:val="center"/>
              <w:rPr>
                <w:rFonts w:ascii="Arial" w:hAnsi="Arial" w:cs="Arial"/>
              </w:rPr>
            </w:pPr>
            <w:r w:rsidRPr="00804FD3">
              <w:rPr>
                <w:rFonts w:ascii="Arial" w:hAnsi="Arial" w:cs="Arial"/>
                <w:b/>
              </w:rPr>
              <w:t xml:space="preserve">Horários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12AE5" w:rsidRPr="00804FD3" w:rsidRDefault="00812AE5">
            <w:pPr>
              <w:spacing w:after="0" w:line="240" w:lineRule="auto"/>
              <w:jc w:val="center"/>
              <w:rPr>
                <w:rFonts w:ascii="Arial" w:hAnsi="Arial" w:cs="Arial"/>
              </w:rPr>
            </w:pPr>
            <w:r w:rsidRPr="00804FD3">
              <w:rPr>
                <w:rFonts w:ascii="Arial" w:hAnsi="Arial" w:cs="Arial"/>
                <w:b/>
              </w:rPr>
              <w:t>Atividade Esportiva</w:t>
            </w:r>
          </w:p>
        </w:tc>
      </w:tr>
      <w:tr w:rsidR="00812AE5" w:rsidRPr="00804FD3" w:rsidTr="00BA27E5">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2AE5" w:rsidRPr="007A79E1" w:rsidRDefault="00812AE5">
            <w:pPr>
              <w:autoSpaceDE w:val="0"/>
              <w:snapToGrid w:val="0"/>
              <w:spacing w:after="0" w:line="240" w:lineRule="auto"/>
              <w:jc w:val="center"/>
              <w:rPr>
                <w:rFonts w:ascii="Arial" w:hAnsi="Arial" w:cs="Arial"/>
              </w:rPr>
            </w:pPr>
            <w:r w:rsidRPr="007A79E1">
              <w:rPr>
                <w:rFonts w:ascii="Arial" w:hAnsi="Arial" w:cs="Arial"/>
              </w:rPr>
              <w:t>01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12AE5" w:rsidRPr="007A79E1" w:rsidRDefault="00812AE5">
            <w:pPr>
              <w:autoSpaceDE w:val="0"/>
              <w:snapToGrid w:val="0"/>
              <w:spacing w:after="0" w:line="240" w:lineRule="auto"/>
              <w:jc w:val="both"/>
              <w:rPr>
                <w:rFonts w:ascii="Arial" w:hAnsi="Arial" w:cs="Arial"/>
              </w:rPr>
            </w:pPr>
            <w:r w:rsidRPr="007A79E1">
              <w:rPr>
                <w:rFonts w:ascii="Arial" w:hAnsi="Arial" w:cs="Arial"/>
              </w:rPr>
              <w:t>Quadra poliesportiva do Ginásio Municipal Professor Edinho, Localizado no Bairro Santa Tereza.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12AE5" w:rsidRPr="007A79E1" w:rsidRDefault="00812AE5">
            <w:pPr>
              <w:autoSpaceDE w:val="0"/>
              <w:snapToGrid w:val="0"/>
              <w:spacing w:after="0" w:line="240" w:lineRule="auto"/>
              <w:rPr>
                <w:rFonts w:ascii="Arial" w:hAnsi="Arial" w:cs="Arial"/>
              </w:rPr>
            </w:pPr>
            <w:r w:rsidRPr="007A79E1">
              <w:rPr>
                <w:rFonts w:ascii="Arial" w:hAnsi="Arial" w:cs="Arial"/>
              </w:rPr>
              <w:t>Horários de segunda a quinta e sábado das 7h00 às 21h00. Sextas das 10h00 às 20h30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12AE5" w:rsidRPr="007A79E1" w:rsidRDefault="00812AE5">
            <w:pPr>
              <w:autoSpaceDE w:val="0"/>
              <w:snapToGrid w:val="0"/>
              <w:spacing w:after="0" w:line="240" w:lineRule="auto"/>
              <w:rPr>
                <w:rFonts w:ascii="Arial" w:hAnsi="Arial" w:cs="Arial"/>
              </w:rPr>
            </w:pPr>
            <w:r w:rsidRPr="007A79E1">
              <w:rPr>
                <w:rFonts w:ascii="Arial" w:hAnsi="Arial" w:cs="Arial"/>
              </w:rPr>
              <w:t>Atividades nas modalidades de: Basquete, badminton, futsal, vôlei, handebol.</w:t>
            </w:r>
          </w:p>
        </w:tc>
      </w:tr>
      <w:tr w:rsidR="00812AE5" w:rsidRPr="00804FD3" w:rsidTr="00BA27E5">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2AE5" w:rsidRPr="007A79E1" w:rsidRDefault="00812AE5">
            <w:pPr>
              <w:autoSpaceDE w:val="0"/>
              <w:snapToGrid w:val="0"/>
              <w:spacing w:after="0" w:line="240" w:lineRule="auto"/>
              <w:jc w:val="center"/>
              <w:rPr>
                <w:rFonts w:ascii="Arial" w:hAnsi="Arial" w:cs="Arial"/>
              </w:rPr>
            </w:pPr>
            <w:r w:rsidRPr="007A79E1">
              <w:rPr>
                <w:rFonts w:ascii="Arial" w:hAnsi="Arial" w:cs="Arial"/>
              </w:rPr>
              <w:t>02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12AE5" w:rsidRPr="007A79E1" w:rsidRDefault="00812AE5">
            <w:pPr>
              <w:autoSpaceDE w:val="0"/>
              <w:snapToGrid w:val="0"/>
              <w:spacing w:after="0" w:line="240" w:lineRule="auto"/>
              <w:jc w:val="both"/>
              <w:rPr>
                <w:rFonts w:ascii="Arial" w:hAnsi="Arial" w:cs="Arial"/>
              </w:rPr>
            </w:pPr>
            <w:r w:rsidRPr="007A79E1">
              <w:rPr>
                <w:rFonts w:ascii="Arial" w:hAnsi="Arial" w:cs="Arial"/>
              </w:rPr>
              <w:t>Quadra Poliesportiva, localizada no Parque Municipal Ivan Orestes Bonato</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12AE5" w:rsidRPr="007A79E1" w:rsidRDefault="00812AE5">
            <w:pPr>
              <w:autoSpaceDE w:val="0"/>
              <w:snapToGrid w:val="0"/>
              <w:spacing w:after="0" w:line="240" w:lineRule="auto"/>
              <w:jc w:val="both"/>
              <w:rPr>
                <w:rFonts w:ascii="Arial" w:hAnsi="Arial" w:cs="Arial"/>
              </w:rPr>
            </w:pPr>
            <w:r w:rsidRPr="007A79E1">
              <w:rPr>
                <w:rFonts w:ascii="Arial" w:hAnsi="Arial" w:cs="Arial"/>
              </w:rPr>
              <w:t>Horários de segunda a sábado, das 7h às 10h e das 15h00 às 18h30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12AE5" w:rsidRPr="007A79E1" w:rsidRDefault="00812AE5">
            <w:pPr>
              <w:autoSpaceDE w:val="0"/>
              <w:snapToGrid w:val="0"/>
              <w:spacing w:after="0" w:line="240" w:lineRule="auto"/>
              <w:jc w:val="both"/>
              <w:rPr>
                <w:rFonts w:ascii="Arial" w:hAnsi="Arial" w:cs="Arial"/>
              </w:rPr>
            </w:pPr>
            <w:r w:rsidRPr="007A79E1">
              <w:rPr>
                <w:rFonts w:ascii="Arial" w:hAnsi="Arial" w:cs="Arial"/>
              </w:rPr>
              <w:t>Atividades nas modalidades de: Basquete, Futsal, handebol, voleibol.</w:t>
            </w:r>
          </w:p>
        </w:tc>
      </w:tr>
      <w:tr w:rsidR="00812AE5" w:rsidRPr="00804FD3" w:rsidTr="00BA27E5">
        <w:trPr>
          <w:trHeight w:val="50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2AE5" w:rsidRPr="007A79E1" w:rsidRDefault="00812AE5">
            <w:pPr>
              <w:autoSpaceDE w:val="0"/>
              <w:snapToGrid w:val="0"/>
              <w:spacing w:after="0" w:line="240" w:lineRule="auto"/>
              <w:jc w:val="center"/>
              <w:rPr>
                <w:rFonts w:ascii="Arial" w:hAnsi="Arial" w:cs="Arial"/>
              </w:rPr>
            </w:pPr>
            <w:r w:rsidRPr="007A79E1">
              <w:rPr>
                <w:rFonts w:ascii="Arial" w:hAnsi="Arial" w:cs="Arial"/>
              </w:rPr>
              <w:t>03</w:t>
            </w:r>
          </w:p>
          <w:p w:rsidR="00812AE5" w:rsidRPr="007A79E1" w:rsidRDefault="00812AE5">
            <w:pPr>
              <w:spacing w:after="0" w:line="240" w:lineRule="auto"/>
              <w:jc w:val="center"/>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12AE5" w:rsidRPr="007A79E1" w:rsidRDefault="00812AE5">
            <w:pPr>
              <w:autoSpaceDE w:val="0"/>
              <w:snapToGrid w:val="0"/>
              <w:spacing w:after="0" w:line="240" w:lineRule="auto"/>
              <w:jc w:val="both"/>
              <w:rPr>
                <w:rFonts w:ascii="Arial" w:hAnsi="Arial" w:cs="Arial"/>
              </w:rPr>
            </w:pPr>
            <w:r w:rsidRPr="007A79E1">
              <w:rPr>
                <w:rFonts w:ascii="Arial" w:hAnsi="Arial" w:cs="Arial"/>
              </w:rPr>
              <w:t>Quadra de areia, localizada no Parque Municipal Ivan Orestes Bonato</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12AE5" w:rsidRPr="007A79E1" w:rsidRDefault="00812AE5">
            <w:pPr>
              <w:autoSpaceDE w:val="0"/>
              <w:snapToGrid w:val="0"/>
              <w:spacing w:after="0" w:line="240" w:lineRule="auto"/>
              <w:jc w:val="both"/>
              <w:rPr>
                <w:rFonts w:ascii="Arial" w:hAnsi="Arial" w:cs="Arial"/>
              </w:rPr>
            </w:pPr>
            <w:r w:rsidRPr="007A79E1">
              <w:rPr>
                <w:rFonts w:ascii="Arial" w:hAnsi="Arial" w:cs="Arial"/>
              </w:rPr>
              <w:t>Horários de segunda a sábado, das 7h às 10h e das 15h30 às 18h30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12AE5" w:rsidRPr="007A79E1" w:rsidRDefault="00812AE5">
            <w:pPr>
              <w:autoSpaceDE w:val="0"/>
              <w:snapToGrid w:val="0"/>
              <w:spacing w:after="0" w:line="240" w:lineRule="auto"/>
              <w:jc w:val="both"/>
              <w:rPr>
                <w:rFonts w:ascii="Arial" w:hAnsi="Arial" w:cs="Arial"/>
              </w:rPr>
            </w:pPr>
            <w:r w:rsidRPr="007A79E1">
              <w:rPr>
                <w:rFonts w:ascii="Arial" w:hAnsi="Arial" w:cs="Arial"/>
              </w:rPr>
              <w:t>Atividades na modalidade de: Vôlei de areia.</w:t>
            </w:r>
          </w:p>
        </w:tc>
      </w:tr>
      <w:tr w:rsidR="00812AE5" w:rsidRPr="00804FD3" w:rsidTr="00BA27E5">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2AE5" w:rsidRPr="007A79E1" w:rsidRDefault="00812AE5">
            <w:pPr>
              <w:autoSpaceDE w:val="0"/>
              <w:snapToGrid w:val="0"/>
              <w:spacing w:after="0" w:line="240" w:lineRule="auto"/>
              <w:jc w:val="center"/>
              <w:rPr>
                <w:rFonts w:ascii="Arial" w:hAnsi="Arial" w:cs="Arial"/>
              </w:rPr>
            </w:pPr>
            <w:r w:rsidRPr="007A79E1">
              <w:rPr>
                <w:rFonts w:ascii="Arial" w:hAnsi="Arial" w:cs="Arial"/>
              </w:rPr>
              <w:t>04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12AE5" w:rsidRPr="007A79E1" w:rsidRDefault="00812AE5">
            <w:pPr>
              <w:autoSpaceDE w:val="0"/>
              <w:snapToGrid w:val="0"/>
              <w:spacing w:after="0" w:line="240" w:lineRule="auto"/>
              <w:jc w:val="both"/>
              <w:rPr>
                <w:rFonts w:ascii="Arial" w:hAnsi="Arial" w:cs="Arial"/>
              </w:rPr>
            </w:pPr>
            <w:r w:rsidRPr="007A79E1">
              <w:rPr>
                <w:rFonts w:ascii="Arial" w:hAnsi="Arial" w:cs="Arial"/>
              </w:rPr>
              <w:t>Quadra de basquete 3x3. Localizada no</w:t>
            </w:r>
            <w:r w:rsidR="007E4296" w:rsidRPr="007A79E1">
              <w:rPr>
                <w:rFonts w:ascii="Arial" w:hAnsi="Arial" w:cs="Arial"/>
              </w:rPr>
              <w:t xml:space="preserve"> Parque Municipal Ivan Orestes Bonato</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12AE5" w:rsidRPr="007A79E1" w:rsidRDefault="00812AE5">
            <w:pPr>
              <w:autoSpaceDE w:val="0"/>
              <w:snapToGrid w:val="0"/>
              <w:spacing w:after="0" w:line="240" w:lineRule="auto"/>
              <w:jc w:val="both"/>
              <w:rPr>
                <w:rFonts w:ascii="Arial" w:hAnsi="Arial" w:cs="Arial"/>
              </w:rPr>
            </w:pPr>
            <w:r w:rsidRPr="007A79E1">
              <w:rPr>
                <w:rFonts w:ascii="Arial" w:hAnsi="Arial" w:cs="Arial"/>
              </w:rPr>
              <w:t>A definir com a Superintendência de Esportes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12AE5" w:rsidRPr="007A79E1" w:rsidRDefault="00812AE5">
            <w:pPr>
              <w:autoSpaceDE w:val="0"/>
              <w:snapToGrid w:val="0"/>
              <w:spacing w:after="0" w:line="240" w:lineRule="auto"/>
              <w:jc w:val="both"/>
              <w:rPr>
                <w:rFonts w:ascii="Arial" w:hAnsi="Arial" w:cs="Arial"/>
              </w:rPr>
            </w:pPr>
            <w:r w:rsidRPr="007A79E1">
              <w:rPr>
                <w:rFonts w:ascii="Arial" w:hAnsi="Arial" w:cs="Arial"/>
              </w:rPr>
              <w:t>Atividades nas modalidades de: Basquete 3x3</w:t>
            </w:r>
          </w:p>
        </w:tc>
      </w:tr>
    </w:tbl>
    <w:p w:rsidR="00812AE5" w:rsidRPr="00804FD3" w:rsidRDefault="00812AE5" w:rsidP="00812AE5">
      <w:pPr>
        <w:autoSpaceDE w:val="0"/>
        <w:snapToGrid w:val="0"/>
        <w:spacing w:after="0" w:line="240" w:lineRule="auto"/>
        <w:jc w:val="both"/>
        <w:rPr>
          <w:rFonts w:ascii="Arial" w:hAnsi="Arial" w:cs="Arial"/>
        </w:rPr>
      </w:pPr>
      <w:r w:rsidRPr="00804FD3">
        <w:rPr>
          <w:rFonts w:ascii="Arial" w:hAnsi="Arial" w:cs="Arial"/>
          <w:b/>
          <w:bCs/>
        </w:rPr>
        <w:t>4.2.</w:t>
      </w:r>
      <w:r w:rsidRPr="00804FD3">
        <w:rPr>
          <w:rFonts w:ascii="Arial" w:hAnsi="Arial" w:cs="Arial"/>
        </w:rPr>
        <w:t xml:space="preserve"> A utilização dos horários das unidades educacionais públicas do Município será definida conforme disponibilidade da Secretaria de Educação, sendo:</w:t>
      </w:r>
    </w:p>
    <w:p w:rsidR="00812AE5" w:rsidRPr="00804FD3" w:rsidRDefault="00812AE5">
      <w:pPr>
        <w:numPr>
          <w:ilvl w:val="0"/>
          <w:numId w:val="25"/>
        </w:numPr>
        <w:suppressAutoHyphens/>
        <w:autoSpaceDE w:val="0"/>
        <w:snapToGrid w:val="0"/>
        <w:spacing w:after="0" w:line="240" w:lineRule="auto"/>
        <w:jc w:val="both"/>
        <w:rPr>
          <w:rFonts w:ascii="Arial" w:hAnsi="Arial" w:cs="Arial"/>
        </w:rPr>
      </w:pPr>
      <w:r w:rsidRPr="00804FD3">
        <w:rPr>
          <w:rFonts w:ascii="Arial" w:hAnsi="Arial" w:cs="Arial"/>
        </w:rPr>
        <w:t>Núcleo Pedagógico Rural de Joaçaba – NUPERAJO;</w:t>
      </w:r>
    </w:p>
    <w:p w:rsidR="00812AE5" w:rsidRPr="00804FD3" w:rsidRDefault="00812AE5">
      <w:pPr>
        <w:numPr>
          <w:ilvl w:val="0"/>
          <w:numId w:val="25"/>
        </w:numPr>
        <w:suppressAutoHyphens/>
        <w:autoSpaceDE w:val="0"/>
        <w:snapToGrid w:val="0"/>
        <w:spacing w:after="0" w:line="240" w:lineRule="auto"/>
        <w:jc w:val="both"/>
        <w:rPr>
          <w:rFonts w:ascii="Arial" w:hAnsi="Arial" w:cs="Arial"/>
        </w:rPr>
      </w:pPr>
      <w:r w:rsidRPr="00804FD3">
        <w:rPr>
          <w:rFonts w:ascii="Arial" w:hAnsi="Arial" w:cs="Arial"/>
        </w:rPr>
        <w:t>Centro Educacional Roberto Trompowsky – CERT;</w:t>
      </w:r>
    </w:p>
    <w:p w:rsidR="00812AE5" w:rsidRPr="00804FD3" w:rsidRDefault="00812AE5">
      <w:pPr>
        <w:numPr>
          <w:ilvl w:val="0"/>
          <w:numId w:val="25"/>
        </w:numPr>
        <w:suppressAutoHyphens/>
        <w:autoSpaceDE w:val="0"/>
        <w:snapToGrid w:val="0"/>
        <w:spacing w:after="0" w:line="240" w:lineRule="auto"/>
        <w:jc w:val="both"/>
        <w:rPr>
          <w:rFonts w:ascii="Arial" w:hAnsi="Arial" w:cs="Arial"/>
        </w:rPr>
      </w:pPr>
      <w:r w:rsidRPr="00804FD3">
        <w:rPr>
          <w:rFonts w:ascii="Arial" w:hAnsi="Arial" w:cs="Arial"/>
        </w:rPr>
        <w:t>Centro Educacional Frei Bruno – CEFREI;</w:t>
      </w:r>
    </w:p>
    <w:p w:rsidR="00812AE5" w:rsidRPr="00804FD3" w:rsidRDefault="00812AE5">
      <w:pPr>
        <w:numPr>
          <w:ilvl w:val="0"/>
          <w:numId w:val="25"/>
        </w:numPr>
        <w:suppressAutoHyphens/>
        <w:autoSpaceDE w:val="0"/>
        <w:snapToGrid w:val="0"/>
        <w:spacing w:after="0" w:line="240" w:lineRule="auto"/>
        <w:jc w:val="both"/>
        <w:rPr>
          <w:rFonts w:ascii="Arial" w:hAnsi="Arial" w:cs="Arial"/>
        </w:rPr>
      </w:pPr>
      <w:r w:rsidRPr="00804FD3">
        <w:rPr>
          <w:rFonts w:ascii="Arial" w:hAnsi="Arial" w:cs="Arial"/>
        </w:rPr>
        <w:t>Escola Pública Municipal Mercedes Luiza Nascimento;</w:t>
      </w:r>
    </w:p>
    <w:p w:rsidR="00812AE5" w:rsidRPr="00804FD3" w:rsidRDefault="00812AE5">
      <w:pPr>
        <w:numPr>
          <w:ilvl w:val="0"/>
          <w:numId w:val="25"/>
        </w:numPr>
        <w:suppressAutoHyphens/>
        <w:autoSpaceDE w:val="0"/>
        <w:snapToGrid w:val="0"/>
        <w:spacing w:after="0" w:line="240" w:lineRule="auto"/>
        <w:jc w:val="both"/>
        <w:rPr>
          <w:rFonts w:ascii="Arial" w:hAnsi="Arial" w:cs="Arial"/>
        </w:rPr>
      </w:pPr>
      <w:r w:rsidRPr="00804FD3">
        <w:rPr>
          <w:rFonts w:ascii="Arial" w:hAnsi="Arial" w:cs="Arial"/>
        </w:rPr>
        <w:t>Escola Municipal Nossa Senhora de Lourdes;</w:t>
      </w:r>
    </w:p>
    <w:p w:rsidR="00812AE5" w:rsidRPr="00804FD3" w:rsidRDefault="00812AE5">
      <w:pPr>
        <w:numPr>
          <w:ilvl w:val="0"/>
          <w:numId w:val="25"/>
        </w:numPr>
        <w:suppressAutoHyphens/>
        <w:autoSpaceDE w:val="0"/>
        <w:snapToGrid w:val="0"/>
        <w:spacing w:after="0" w:line="240" w:lineRule="auto"/>
        <w:jc w:val="both"/>
        <w:rPr>
          <w:rFonts w:ascii="Arial" w:hAnsi="Arial" w:cs="Arial"/>
        </w:rPr>
      </w:pPr>
      <w:r w:rsidRPr="00804FD3">
        <w:rPr>
          <w:rFonts w:ascii="Arial" w:hAnsi="Arial" w:cs="Arial"/>
        </w:rPr>
        <w:t xml:space="preserve">Escola Municipal Rotary Fritz </w:t>
      </w:r>
      <w:proofErr w:type="spellStart"/>
      <w:r w:rsidRPr="00804FD3">
        <w:rPr>
          <w:rFonts w:ascii="Arial" w:hAnsi="Arial" w:cs="Arial"/>
        </w:rPr>
        <w:t>Lucht</w:t>
      </w:r>
      <w:proofErr w:type="spellEnd"/>
      <w:r w:rsidRPr="00804FD3">
        <w:rPr>
          <w:rFonts w:ascii="Arial" w:hAnsi="Arial" w:cs="Arial"/>
        </w:rPr>
        <w:t>.</w:t>
      </w:r>
    </w:p>
    <w:p w:rsidR="00812AE5" w:rsidRPr="00804FD3" w:rsidRDefault="00812AE5" w:rsidP="00812AE5">
      <w:pPr>
        <w:autoSpaceDE w:val="0"/>
        <w:snapToGrid w:val="0"/>
        <w:spacing w:after="0" w:line="240" w:lineRule="auto"/>
        <w:jc w:val="both"/>
        <w:rPr>
          <w:rFonts w:ascii="Arial" w:hAnsi="Arial" w:cs="Arial"/>
        </w:rPr>
      </w:pPr>
      <w:r w:rsidRPr="00804FD3">
        <w:rPr>
          <w:rFonts w:ascii="Arial" w:hAnsi="Arial" w:cs="Arial"/>
          <w:b/>
          <w:bCs/>
        </w:rPr>
        <w:t>4.3</w:t>
      </w:r>
      <w:r w:rsidR="001809B2" w:rsidRPr="00804FD3">
        <w:rPr>
          <w:rFonts w:ascii="Arial" w:hAnsi="Arial" w:cs="Arial"/>
          <w:b/>
          <w:bCs/>
        </w:rPr>
        <w:t>.</w:t>
      </w:r>
      <w:r w:rsidRPr="00804FD3">
        <w:rPr>
          <w:rFonts w:ascii="Arial" w:hAnsi="Arial" w:cs="Arial"/>
        </w:rPr>
        <w:t xml:space="preserve"> Havendo interesse das </w:t>
      </w:r>
      <w:proofErr w:type="spellStart"/>
      <w:r w:rsidRPr="00804FD3">
        <w:rPr>
          <w:rFonts w:ascii="Arial" w:hAnsi="Arial" w:cs="Arial"/>
        </w:rPr>
        <w:t>OSC’s</w:t>
      </w:r>
      <w:proofErr w:type="spellEnd"/>
      <w:r w:rsidRPr="00804FD3">
        <w:rPr>
          <w:rFonts w:ascii="Arial" w:hAnsi="Arial" w:cs="Arial"/>
        </w:rPr>
        <w:t xml:space="preserve">, estas poderão solicitar a utilização no Plano de Manifestação de Interesse. </w:t>
      </w:r>
    </w:p>
    <w:p w:rsidR="00812AE5" w:rsidRPr="00804FD3" w:rsidRDefault="00812AE5" w:rsidP="00812AE5">
      <w:pPr>
        <w:autoSpaceDE w:val="0"/>
        <w:snapToGrid w:val="0"/>
        <w:spacing w:after="0" w:line="240" w:lineRule="auto"/>
        <w:jc w:val="both"/>
        <w:rPr>
          <w:rFonts w:ascii="Arial" w:hAnsi="Arial" w:cs="Arial"/>
        </w:rPr>
      </w:pPr>
      <w:r w:rsidRPr="00804FD3">
        <w:rPr>
          <w:rFonts w:ascii="Arial" w:hAnsi="Arial" w:cs="Arial"/>
          <w:b/>
        </w:rPr>
        <w:t>4.4</w:t>
      </w:r>
      <w:r w:rsidR="001809B2" w:rsidRPr="00804FD3">
        <w:rPr>
          <w:rFonts w:ascii="Arial" w:hAnsi="Arial" w:cs="Arial"/>
          <w:b/>
        </w:rPr>
        <w:t>.</w:t>
      </w:r>
      <w:r w:rsidRPr="00804FD3">
        <w:rPr>
          <w:rFonts w:ascii="Arial" w:hAnsi="Arial" w:cs="Arial"/>
          <w:bCs/>
        </w:rPr>
        <w:t xml:space="preserve"> Ocorrendo o interesse de mais de uma OSC em um horário específico fica como critério de desempate, a maior quantidade de alunos atendidos na unidade educacional.</w:t>
      </w:r>
    </w:p>
    <w:p w:rsidR="00812AE5" w:rsidRPr="00804FD3" w:rsidRDefault="00812AE5" w:rsidP="00812AE5">
      <w:pPr>
        <w:autoSpaceDE w:val="0"/>
        <w:snapToGrid w:val="0"/>
        <w:spacing w:after="0" w:line="240" w:lineRule="auto"/>
        <w:jc w:val="both"/>
        <w:rPr>
          <w:rFonts w:ascii="Arial" w:hAnsi="Arial" w:cs="Arial"/>
          <w:bCs/>
        </w:rPr>
      </w:pPr>
      <w:r w:rsidRPr="00804FD3">
        <w:rPr>
          <w:rFonts w:ascii="Arial" w:hAnsi="Arial" w:cs="Arial"/>
          <w:b/>
        </w:rPr>
        <w:t>4.5</w:t>
      </w:r>
      <w:r w:rsidR="001809B2" w:rsidRPr="00804FD3">
        <w:rPr>
          <w:rFonts w:ascii="Arial" w:hAnsi="Arial" w:cs="Arial"/>
          <w:b/>
        </w:rPr>
        <w:t>.</w:t>
      </w:r>
      <w:r w:rsidRPr="00804FD3">
        <w:rPr>
          <w:rFonts w:ascii="Arial" w:hAnsi="Arial" w:cs="Arial"/>
          <w:bCs/>
        </w:rPr>
        <w:t xml:space="preserve"> A OSC terá o teto máximo de 12 (doze) horas de concessão no Ginásio Municipal Professor Edinho. </w:t>
      </w:r>
    </w:p>
    <w:p w:rsidR="00812AE5" w:rsidRPr="00804FD3" w:rsidRDefault="00812AE5" w:rsidP="00812AE5">
      <w:pPr>
        <w:autoSpaceDE w:val="0"/>
        <w:snapToGrid w:val="0"/>
        <w:spacing w:after="0" w:line="240" w:lineRule="auto"/>
        <w:jc w:val="both"/>
        <w:rPr>
          <w:rFonts w:ascii="Arial" w:hAnsi="Arial" w:cs="Arial"/>
          <w:bCs/>
        </w:rPr>
      </w:pPr>
      <w:r w:rsidRPr="00804FD3">
        <w:rPr>
          <w:rFonts w:ascii="Arial" w:hAnsi="Arial" w:cs="Arial"/>
          <w:b/>
        </w:rPr>
        <w:t>4.6</w:t>
      </w:r>
      <w:r w:rsidR="001809B2" w:rsidRPr="00804FD3">
        <w:rPr>
          <w:rFonts w:ascii="Arial" w:hAnsi="Arial" w:cs="Arial"/>
          <w:b/>
        </w:rPr>
        <w:t>.</w:t>
      </w:r>
      <w:r w:rsidRPr="00804FD3">
        <w:rPr>
          <w:rFonts w:ascii="Arial" w:hAnsi="Arial" w:cs="Arial"/>
          <w:bCs/>
        </w:rPr>
        <w:t xml:space="preserve"> O horário não utilizado será devidamente disponibilizado para as </w:t>
      </w:r>
      <w:proofErr w:type="spellStart"/>
      <w:r w:rsidRPr="00804FD3">
        <w:rPr>
          <w:rFonts w:ascii="Arial" w:hAnsi="Arial" w:cs="Arial"/>
          <w:bCs/>
        </w:rPr>
        <w:t>OSC’s</w:t>
      </w:r>
      <w:proofErr w:type="spellEnd"/>
      <w:r w:rsidRPr="00804FD3">
        <w:rPr>
          <w:rFonts w:ascii="Arial" w:hAnsi="Arial" w:cs="Arial"/>
          <w:bCs/>
        </w:rPr>
        <w:t xml:space="preserve"> através de pr</w:t>
      </w:r>
      <w:r w:rsidR="00CB03E3" w:rsidRPr="00804FD3">
        <w:rPr>
          <w:rFonts w:ascii="Arial" w:hAnsi="Arial" w:cs="Arial"/>
          <w:bCs/>
        </w:rPr>
        <w:t>é</w:t>
      </w:r>
      <w:r w:rsidRPr="00804FD3">
        <w:rPr>
          <w:rFonts w:ascii="Arial" w:hAnsi="Arial" w:cs="Arial"/>
          <w:bCs/>
        </w:rPr>
        <w:t xml:space="preserve">via solicitação para a Superintendência de Esportes. Ocorrendo o interesse de mais de uma OSC em um horário específico fica como critério de desempate, a maior quantidade de alunos atendidos. </w:t>
      </w:r>
    </w:p>
    <w:p w:rsidR="0000542F" w:rsidRPr="00804FD3" w:rsidRDefault="0000542F" w:rsidP="0000542F">
      <w:pPr>
        <w:autoSpaceDE w:val="0"/>
        <w:snapToGrid w:val="0"/>
        <w:spacing w:after="0" w:line="240" w:lineRule="auto"/>
        <w:jc w:val="both"/>
        <w:rPr>
          <w:rFonts w:ascii="Arial" w:hAnsi="Arial" w:cs="Arial"/>
        </w:rPr>
      </w:pPr>
      <w:r w:rsidRPr="00804FD3">
        <w:rPr>
          <w:rFonts w:ascii="Arial" w:hAnsi="Arial" w:cs="Arial"/>
          <w:b/>
        </w:rPr>
        <w:t>4.7</w:t>
      </w:r>
      <w:r w:rsidR="001809B2" w:rsidRPr="00804FD3">
        <w:rPr>
          <w:rFonts w:ascii="Arial" w:hAnsi="Arial" w:cs="Arial"/>
          <w:b/>
        </w:rPr>
        <w:t>.</w:t>
      </w:r>
      <w:r w:rsidRPr="00804FD3">
        <w:rPr>
          <w:rFonts w:ascii="Arial" w:hAnsi="Arial" w:cs="Arial"/>
          <w:bCs/>
        </w:rPr>
        <w:t xml:space="preserve"> Havendo interesse na utilização dos espaços para alojamento na realização das competições realizadas no município, a OSC poderá solicitar no Plano de Manifestação de Interesse. </w:t>
      </w:r>
    </w:p>
    <w:p w:rsidR="00E34734" w:rsidRPr="00804FD3" w:rsidRDefault="00E34734" w:rsidP="000E47D3">
      <w:pPr>
        <w:tabs>
          <w:tab w:val="left" w:pos="567"/>
        </w:tabs>
        <w:spacing w:after="0" w:line="240" w:lineRule="auto"/>
        <w:jc w:val="both"/>
        <w:rPr>
          <w:rFonts w:ascii="Arial" w:hAnsi="Arial" w:cs="Arial"/>
          <w:color w:val="FF0000"/>
        </w:rPr>
      </w:pPr>
    </w:p>
    <w:p w:rsidR="00812AE5" w:rsidRPr="00804FD3" w:rsidRDefault="00812AE5" w:rsidP="00812AE5">
      <w:pPr>
        <w:widowControl w:val="0"/>
        <w:tabs>
          <w:tab w:val="left" w:pos="284"/>
        </w:tabs>
        <w:spacing w:after="0" w:line="240" w:lineRule="auto"/>
        <w:jc w:val="both"/>
        <w:rPr>
          <w:rFonts w:ascii="Arial" w:hAnsi="Arial" w:cs="Arial"/>
          <w:b/>
        </w:rPr>
      </w:pPr>
      <w:r w:rsidRPr="00804FD3">
        <w:rPr>
          <w:rFonts w:ascii="Arial" w:hAnsi="Arial" w:cs="Arial"/>
          <w:b/>
        </w:rPr>
        <w:t xml:space="preserve">5. </w:t>
      </w:r>
      <w:r w:rsidRPr="00804FD3">
        <w:rPr>
          <w:rFonts w:ascii="Arial" w:hAnsi="Arial" w:cs="Arial"/>
          <w:b/>
        </w:rPr>
        <w:tab/>
        <w:t xml:space="preserve">PARTICIPAÇÃO NO CHAMAMENTO </w:t>
      </w:r>
      <w:r w:rsidRPr="00804FD3">
        <w:rPr>
          <w:rFonts w:ascii="Arial" w:hAnsi="Arial" w:cs="Arial"/>
          <w:b/>
          <w:bCs/>
        </w:rPr>
        <w:t>PÚBLICO</w:t>
      </w:r>
    </w:p>
    <w:p w:rsidR="00812AE5" w:rsidRPr="00804FD3" w:rsidRDefault="00812AE5" w:rsidP="00812AE5">
      <w:pPr>
        <w:tabs>
          <w:tab w:val="left" w:pos="567"/>
        </w:tabs>
        <w:autoSpaceDE w:val="0"/>
        <w:spacing w:after="0" w:line="240" w:lineRule="auto"/>
        <w:contextualSpacing/>
        <w:jc w:val="both"/>
        <w:rPr>
          <w:rFonts w:ascii="Arial" w:hAnsi="Arial" w:cs="Arial"/>
          <w:b/>
        </w:rPr>
      </w:pPr>
    </w:p>
    <w:p w:rsidR="00812AE5" w:rsidRPr="00804FD3" w:rsidRDefault="00812AE5" w:rsidP="00812AE5">
      <w:pPr>
        <w:spacing w:after="0" w:line="240" w:lineRule="auto"/>
        <w:jc w:val="both"/>
        <w:rPr>
          <w:rFonts w:ascii="Arial" w:hAnsi="Arial" w:cs="Arial"/>
          <w:bCs/>
        </w:rPr>
      </w:pPr>
      <w:r w:rsidRPr="00804FD3">
        <w:rPr>
          <w:rFonts w:ascii="Arial" w:hAnsi="Arial" w:cs="Arial"/>
          <w:b/>
        </w:rPr>
        <w:t>5.1.</w:t>
      </w:r>
      <w:r w:rsidRPr="00804FD3">
        <w:rPr>
          <w:rFonts w:ascii="Arial" w:hAnsi="Arial" w:cs="Arial"/>
          <w:bCs/>
        </w:rPr>
        <w:t xml:space="preserve"> Poderão participar deste Edital as Organizações da Sociedade Civil (</w:t>
      </w:r>
      <w:proofErr w:type="spellStart"/>
      <w:r w:rsidRPr="00804FD3">
        <w:rPr>
          <w:rFonts w:ascii="Arial" w:hAnsi="Arial" w:cs="Arial"/>
          <w:bCs/>
        </w:rPr>
        <w:t>OSC’s</w:t>
      </w:r>
      <w:proofErr w:type="spellEnd"/>
      <w:r w:rsidRPr="00804FD3">
        <w:rPr>
          <w:rFonts w:ascii="Arial" w:hAnsi="Arial" w:cs="Arial"/>
          <w:bCs/>
        </w:rPr>
        <w:t xml:space="preserve">), assim consideradas aquelas definidas pela Lei nº 13.019/2014, que participem </w:t>
      </w:r>
      <w:r w:rsidRPr="00804FD3">
        <w:rPr>
          <w:rFonts w:ascii="Arial" w:hAnsi="Arial" w:cs="Arial"/>
          <w:iCs/>
        </w:rPr>
        <w:t xml:space="preserve">dos </w:t>
      </w:r>
      <w:r w:rsidR="00C27BED" w:rsidRPr="00804FD3">
        <w:rPr>
          <w:rFonts w:ascii="Arial" w:hAnsi="Arial" w:cs="Arial"/>
        </w:rPr>
        <w:t xml:space="preserve">Editais de Chamamento para Repasse de Recursos </w:t>
      </w:r>
      <w:proofErr w:type="spellStart"/>
      <w:r w:rsidR="00C27BED" w:rsidRPr="00804FD3">
        <w:rPr>
          <w:rFonts w:ascii="Arial" w:hAnsi="Arial" w:cs="Arial"/>
        </w:rPr>
        <w:t>nºs</w:t>
      </w:r>
      <w:proofErr w:type="spellEnd"/>
      <w:r w:rsidR="00C27BED" w:rsidRPr="00804FD3">
        <w:rPr>
          <w:rFonts w:ascii="Arial" w:hAnsi="Arial" w:cs="Arial"/>
        </w:rPr>
        <w:t xml:space="preserve"> </w:t>
      </w:r>
      <w:r w:rsidR="00195BC0" w:rsidRPr="00804FD3">
        <w:rPr>
          <w:rFonts w:ascii="Arial" w:hAnsi="Arial" w:cs="Arial"/>
          <w:iCs/>
        </w:rPr>
        <w:t>0</w:t>
      </w:r>
      <w:r w:rsidR="00195BC0">
        <w:rPr>
          <w:rFonts w:ascii="Arial" w:hAnsi="Arial" w:cs="Arial"/>
          <w:iCs/>
        </w:rPr>
        <w:t>04</w:t>
      </w:r>
      <w:r w:rsidR="00195BC0" w:rsidRPr="00804FD3">
        <w:rPr>
          <w:rFonts w:ascii="Arial" w:hAnsi="Arial" w:cs="Arial"/>
          <w:iCs/>
        </w:rPr>
        <w:t>/202</w:t>
      </w:r>
      <w:r w:rsidR="00195BC0">
        <w:rPr>
          <w:rFonts w:ascii="Arial" w:hAnsi="Arial" w:cs="Arial"/>
          <w:iCs/>
        </w:rPr>
        <w:t>4</w:t>
      </w:r>
      <w:r w:rsidR="00195BC0" w:rsidRPr="00804FD3">
        <w:rPr>
          <w:rFonts w:ascii="Arial" w:hAnsi="Arial" w:cs="Arial"/>
          <w:iCs/>
        </w:rPr>
        <w:t>/PMJ</w:t>
      </w:r>
      <w:r w:rsidR="00195BC0">
        <w:rPr>
          <w:rFonts w:ascii="Arial" w:hAnsi="Arial" w:cs="Arial"/>
          <w:iCs/>
        </w:rPr>
        <w:t>,</w:t>
      </w:r>
      <w:r w:rsidR="00195BC0" w:rsidRPr="00804FD3">
        <w:rPr>
          <w:rFonts w:ascii="Arial" w:hAnsi="Arial" w:cs="Arial"/>
          <w:iCs/>
        </w:rPr>
        <w:t xml:space="preserve"> 0</w:t>
      </w:r>
      <w:r w:rsidR="00195BC0">
        <w:rPr>
          <w:rFonts w:ascii="Arial" w:hAnsi="Arial" w:cs="Arial"/>
          <w:iCs/>
        </w:rPr>
        <w:t>05</w:t>
      </w:r>
      <w:r w:rsidR="00195BC0" w:rsidRPr="00804FD3">
        <w:rPr>
          <w:rFonts w:ascii="Arial" w:hAnsi="Arial" w:cs="Arial"/>
          <w:iCs/>
        </w:rPr>
        <w:t>/202</w:t>
      </w:r>
      <w:r w:rsidR="00195BC0">
        <w:rPr>
          <w:rFonts w:ascii="Arial" w:hAnsi="Arial" w:cs="Arial"/>
          <w:iCs/>
        </w:rPr>
        <w:t>4</w:t>
      </w:r>
      <w:r w:rsidR="00195BC0" w:rsidRPr="00804FD3">
        <w:rPr>
          <w:rFonts w:ascii="Arial" w:hAnsi="Arial" w:cs="Arial"/>
          <w:iCs/>
        </w:rPr>
        <w:t>/PMJ</w:t>
      </w:r>
      <w:r w:rsidR="00195BC0">
        <w:rPr>
          <w:rFonts w:ascii="Arial" w:hAnsi="Arial" w:cs="Arial"/>
          <w:iCs/>
        </w:rPr>
        <w:t xml:space="preserve"> ou 006/2024/PMJ</w:t>
      </w:r>
      <w:r w:rsidRPr="00804FD3">
        <w:rPr>
          <w:rFonts w:ascii="Arial" w:hAnsi="Arial" w:cs="Arial"/>
          <w:bCs/>
        </w:rPr>
        <w:t>.</w:t>
      </w:r>
    </w:p>
    <w:p w:rsidR="00812AE5" w:rsidRPr="00804FD3" w:rsidRDefault="00812AE5" w:rsidP="00812AE5">
      <w:pPr>
        <w:spacing w:after="0" w:line="240" w:lineRule="auto"/>
        <w:jc w:val="both"/>
        <w:rPr>
          <w:rFonts w:ascii="Arial" w:hAnsi="Arial" w:cs="Arial"/>
          <w:bCs/>
          <w:color w:val="000000"/>
        </w:rPr>
      </w:pPr>
      <w:r w:rsidRPr="00804FD3">
        <w:rPr>
          <w:rFonts w:ascii="Arial" w:hAnsi="Arial" w:cs="Arial"/>
          <w:b/>
        </w:rPr>
        <w:t>5.2.</w:t>
      </w:r>
      <w:r w:rsidRPr="00804FD3">
        <w:rPr>
          <w:rFonts w:ascii="Arial" w:hAnsi="Arial" w:cs="Arial"/>
          <w:bCs/>
        </w:rPr>
        <w:t xml:space="preserve"> </w:t>
      </w:r>
      <w:r w:rsidR="006957F7" w:rsidRPr="00804FD3">
        <w:rPr>
          <w:rFonts w:ascii="Arial" w:hAnsi="Arial" w:cs="Arial"/>
        </w:rPr>
        <w:t xml:space="preserve">Para participar do presente Edital de Chamamento Público, as Organizações da Sociedade Civil - </w:t>
      </w:r>
      <w:proofErr w:type="spellStart"/>
      <w:r w:rsidR="006957F7" w:rsidRPr="00804FD3">
        <w:rPr>
          <w:rFonts w:ascii="Arial" w:hAnsi="Arial" w:cs="Arial"/>
        </w:rPr>
        <w:t>OSC’s</w:t>
      </w:r>
      <w:proofErr w:type="spellEnd"/>
      <w:r w:rsidR="006957F7" w:rsidRPr="00804FD3">
        <w:rPr>
          <w:rFonts w:ascii="Arial" w:hAnsi="Arial" w:cs="Arial"/>
        </w:rPr>
        <w:t xml:space="preserve"> de prática desportiva devem estar devidamente cadastradas no Sistema Desportivo Municipal e no Sistema GERR:</w:t>
      </w:r>
      <w:r w:rsidR="00195BC0">
        <w:rPr>
          <w:rFonts w:ascii="Arial" w:hAnsi="Arial" w:cs="Arial"/>
        </w:rPr>
        <w:t xml:space="preserve"> </w:t>
      </w:r>
      <w:r w:rsidR="006957F7" w:rsidRPr="00804FD3">
        <w:rPr>
          <w:rFonts w:ascii="Arial" w:hAnsi="Arial" w:cs="Arial"/>
        </w:rPr>
        <w:t>https://gerr.com.br/principal.php?chave=82939380000199.</w:t>
      </w:r>
    </w:p>
    <w:p w:rsidR="00812AE5" w:rsidRPr="00804FD3" w:rsidRDefault="00812AE5" w:rsidP="00812AE5">
      <w:pPr>
        <w:autoSpaceDE w:val="0"/>
        <w:spacing w:after="0" w:line="240" w:lineRule="auto"/>
        <w:jc w:val="both"/>
        <w:rPr>
          <w:rFonts w:ascii="Arial" w:hAnsi="Arial" w:cs="Arial"/>
        </w:rPr>
      </w:pPr>
      <w:r w:rsidRPr="00804FD3">
        <w:rPr>
          <w:rFonts w:ascii="Arial" w:hAnsi="Arial" w:cs="Arial"/>
          <w:b/>
          <w:bCs/>
          <w:iCs/>
        </w:rPr>
        <w:t>5.3.</w:t>
      </w:r>
      <w:r w:rsidRPr="00804FD3">
        <w:rPr>
          <w:rFonts w:ascii="Arial" w:hAnsi="Arial" w:cs="Arial"/>
          <w:iCs/>
        </w:rPr>
        <w:t xml:space="preserve">  Fica proibida a atuação em rede das </w:t>
      </w:r>
      <w:r w:rsidRPr="00804FD3">
        <w:rPr>
          <w:rFonts w:ascii="Arial" w:hAnsi="Arial" w:cs="Arial"/>
        </w:rPr>
        <w:t xml:space="preserve">Organizações da Sociedade Civil - </w:t>
      </w:r>
      <w:proofErr w:type="spellStart"/>
      <w:r w:rsidRPr="00804FD3">
        <w:rPr>
          <w:rFonts w:ascii="Arial" w:hAnsi="Arial" w:cs="Arial"/>
        </w:rPr>
        <w:t>OSC’s</w:t>
      </w:r>
      <w:proofErr w:type="spellEnd"/>
      <w:r w:rsidRPr="00804FD3">
        <w:rPr>
          <w:rFonts w:ascii="Arial" w:hAnsi="Arial" w:cs="Arial"/>
        </w:rPr>
        <w:t xml:space="preserve"> de prática desportiva.</w:t>
      </w:r>
    </w:p>
    <w:p w:rsidR="00812AE5" w:rsidRPr="00804FD3" w:rsidRDefault="00812AE5" w:rsidP="00CE419B">
      <w:pPr>
        <w:widowControl w:val="0"/>
        <w:tabs>
          <w:tab w:val="left" w:pos="284"/>
        </w:tabs>
        <w:autoSpaceDE w:val="0"/>
        <w:spacing w:after="0" w:line="240" w:lineRule="auto"/>
        <w:jc w:val="both"/>
        <w:rPr>
          <w:rFonts w:ascii="Arial" w:hAnsi="Arial" w:cs="Arial"/>
          <w:b/>
        </w:rPr>
      </w:pPr>
    </w:p>
    <w:p w:rsidR="00812AE5" w:rsidRPr="00804FD3" w:rsidRDefault="00812AE5" w:rsidP="00812AE5">
      <w:pPr>
        <w:widowControl w:val="0"/>
        <w:tabs>
          <w:tab w:val="left" w:pos="284"/>
        </w:tabs>
        <w:autoSpaceDE w:val="0"/>
        <w:spacing w:after="0" w:line="240" w:lineRule="auto"/>
        <w:jc w:val="both"/>
        <w:rPr>
          <w:rFonts w:ascii="Arial" w:hAnsi="Arial" w:cs="Arial"/>
          <w:b/>
        </w:rPr>
      </w:pPr>
      <w:r w:rsidRPr="00804FD3">
        <w:rPr>
          <w:rFonts w:ascii="Arial" w:hAnsi="Arial" w:cs="Arial"/>
          <w:b/>
        </w:rPr>
        <w:t xml:space="preserve">6. </w:t>
      </w:r>
      <w:r w:rsidRPr="00804FD3">
        <w:rPr>
          <w:rFonts w:ascii="Arial" w:hAnsi="Arial" w:cs="Arial"/>
          <w:b/>
        </w:rPr>
        <w:tab/>
        <w:t xml:space="preserve">REQUISITOS E IMPEDIMENTOS PARA A CELEBRAÇÃO DO ACORDO DE COOPERAÇÃO </w:t>
      </w:r>
    </w:p>
    <w:p w:rsidR="00812AE5" w:rsidRPr="00804FD3" w:rsidRDefault="00812AE5" w:rsidP="00812AE5">
      <w:pPr>
        <w:widowControl w:val="0"/>
        <w:tabs>
          <w:tab w:val="left" w:pos="567"/>
        </w:tabs>
        <w:autoSpaceDE w:val="0"/>
        <w:spacing w:after="0" w:line="240" w:lineRule="auto"/>
        <w:jc w:val="both"/>
        <w:rPr>
          <w:rFonts w:ascii="Arial" w:hAnsi="Arial" w:cs="Arial"/>
          <w:b/>
        </w:rPr>
      </w:pPr>
    </w:p>
    <w:p w:rsidR="00812AE5" w:rsidRPr="00804FD3" w:rsidRDefault="00812AE5" w:rsidP="00BA27E5">
      <w:pPr>
        <w:widowControl w:val="0"/>
        <w:tabs>
          <w:tab w:val="left" w:pos="567"/>
        </w:tabs>
        <w:autoSpaceDE w:val="0"/>
        <w:spacing w:after="120" w:line="240" w:lineRule="auto"/>
        <w:jc w:val="both"/>
        <w:rPr>
          <w:rFonts w:ascii="Arial" w:hAnsi="Arial" w:cs="Arial"/>
          <w:bCs/>
        </w:rPr>
      </w:pPr>
      <w:r w:rsidRPr="00804FD3">
        <w:rPr>
          <w:rFonts w:ascii="Arial" w:hAnsi="Arial" w:cs="Arial"/>
          <w:b/>
        </w:rPr>
        <w:t>6.1. REQUISITOS</w:t>
      </w:r>
      <w:r w:rsidRPr="00804FD3">
        <w:rPr>
          <w:rFonts w:ascii="Arial" w:hAnsi="Arial" w:cs="Arial"/>
          <w:bCs/>
        </w:rPr>
        <w:t xml:space="preserve"> </w:t>
      </w:r>
    </w:p>
    <w:p w:rsidR="00812AE5" w:rsidRPr="00804FD3" w:rsidRDefault="00812AE5" w:rsidP="00BA27E5">
      <w:pPr>
        <w:widowControl w:val="0"/>
        <w:tabs>
          <w:tab w:val="left" w:pos="567"/>
        </w:tabs>
        <w:autoSpaceDE w:val="0"/>
        <w:spacing w:after="0" w:line="240" w:lineRule="auto"/>
        <w:jc w:val="both"/>
        <w:rPr>
          <w:rFonts w:ascii="Arial" w:hAnsi="Arial" w:cs="Arial"/>
          <w:bCs/>
        </w:rPr>
      </w:pPr>
      <w:r w:rsidRPr="00804FD3">
        <w:rPr>
          <w:rFonts w:ascii="Arial" w:hAnsi="Arial" w:cs="Arial"/>
          <w:b/>
        </w:rPr>
        <w:t>6.1.1</w:t>
      </w:r>
      <w:r w:rsidR="001809B2" w:rsidRPr="00804FD3">
        <w:rPr>
          <w:rFonts w:ascii="Arial" w:hAnsi="Arial" w:cs="Arial"/>
          <w:bCs/>
        </w:rPr>
        <w:t xml:space="preserve"> </w:t>
      </w:r>
      <w:r w:rsidRPr="00804FD3">
        <w:rPr>
          <w:rFonts w:ascii="Arial" w:hAnsi="Arial" w:cs="Arial"/>
          <w:bCs/>
        </w:rPr>
        <w:t>Para a celebração do Acordo de Cooperação, a Organização da Sociedade Civil - OSC de prática desportiva deverá atender aos seguintes requisitos:</w:t>
      </w:r>
    </w:p>
    <w:p w:rsidR="007A0B70" w:rsidRPr="00804FD3" w:rsidRDefault="006957F7" w:rsidP="00CB03E3">
      <w:pPr>
        <w:pStyle w:val="Default0"/>
        <w:numPr>
          <w:ilvl w:val="0"/>
          <w:numId w:val="2"/>
        </w:numPr>
        <w:tabs>
          <w:tab w:val="left" w:pos="284"/>
        </w:tabs>
        <w:ind w:left="0" w:firstLine="0"/>
        <w:jc w:val="both"/>
        <w:rPr>
          <w:rFonts w:ascii="Arial" w:hAnsi="Arial" w:cs="Arial"/>
          <w:sz w:val="22"/>
          <w:szCs w:val="22"/>
        </w:rPr>
      </w:pPr>
      <w:r w:rsidRPr="00804FD3">
        <w:rPr>
          <w:rFonts w:ascii="Arial" w:hAnsi="Arial" w:cs="Arial"/>
          <w:sz w:val="22"/>
          <w:szCs w:val="22"/>
        </w:rPr>
        <w:t xml:space="preserve">Estar devidamente cadastrada no Sistema GERR para firmar parcerias com Município de Joaçaba. Caso a OSC não esteja cadastrada, poderá dentro do prazo de 30 dias deste edital realizar seu cadastro, ficando condicionado para habilitar a inclusão da proposta no Sistema GERR; </w:t>
      </w:r>
    </w:p>
    <w:p w:rsidR="00CB03E3" w:rsidRPr="00804FD3" w:rsidRDefault="00CB03E3" w:rsidP="00CB03E3">
      <w:pPr>
        <w:pStyle w:val="Default0"/>
        <w:numPr>
          <w:ilvl w:val="0"/>
          <w:numId w:val="2"/>
        </w:numPr>
        <w:tabs>
          <w:tab w:val="left" w:pos="284"/>
        </w:tabs>
        <w:ind w:left="0" w:firstLine="0"/>
        <w:jc w:val="both"/>
        <w:rPr>
          <w:rFonts w:ascii="Arial" w:hAnsi="Arial" w:cs="Arial"/>
          <w:sz w:val="22"/>
          <w:szCs w:val="22"/>
        </w:rPr>
      </w:pPr>
      <w:r w:rsidRPr="00804FD3">
        <w:rPr>
          <w:rFonts w:ascii="Arial" w:hAnsi="Arial" w:cs="Arial"/>
          <w:bCs/>
          <w:sz w:val="22"/>
          <w:szCs w:val="22"/>
        </w:rPr>
        <w:t>Possuir assinatura digital do sistema GERR, que deverá se cadastrada junto ao setor competente, na Prefeitura Municipal de Joaçaba. Caso a OSC não possua essa assinatura, não conseguirá efetivar o envio da proposta;</w:t>
      </w:r>
    </w:p>
    <w:p w:rsidR="00812AE5" w:rsidRPr="00804FD3" w:rsidRDefault="007A0B70">
      <w:pPr>
        <w:pStyle w:val="Default0"/>
        <w:numPr>
          <w:ilvl w:val="0"/>
          <w:numId w:val="2"/>
        </w:numPr>
        <w:tabs>
          <w:tab w:val="left" w:pos="284"/>
        </w:tabs>
        <w:suppressAutoHyphens/>
        <w:ind w:left="0" w:firstLine="0"/>
        <w:jc w:val="both"/>
        <w:rPr>
          <w:rFonts w:ascii="Arial" w:hAnsi="Arial" w:cs="Arial"/>
          <w:bCs/>
          <w:sz w:val="22"/>
          <w:szCs w:val="22"/>
        </w:rPr>
      </w:pPr>
      <w:r w:rsidRPr="00804FD3">
        <w:rPr>
          <w:rFonts w:ascii="Arial" w:hAnsi="Arial" w:cs="Arial"/>
          <w:sz w:val="22"/>
          <w:szCs w:val="22"/>
        </w:rPr>
        <w:t xml:space="preserve">Estar com todos os documentos e as certidões de regularidade fiscal, previdenciária, tributária, de contribuições, de dívida ativa e trabalhista apresentadas no cadastro do proponente, atualizados no sistema GERR; </w:t>
      </w:r>
    </w:p>
    <w:p w:rsidR="00812AE5" w:rsidRPr="00804FD3" w:rsidRDefault="00812AE5" w:rsidP="00812AE5">
      <w:pPr>
        <w:numPr>
          <w:ilvl w:val="0"/>
          <w:numId w:val="2"/>
        </w:numPr>
        <w:tabs>
          <w:tab w:val="left" w:pos="284"/>
        </w:tabs>
        <w:suppressAutoHyphens/>
        <w:spacing w:after="0" w:line="240" w:lineRule="auto"/>
        <w:ind w:left="0" w:firstLine="0"/>
        <w:jc w:val="both"/>
        <w:rPr>
          <w:rFonts w:ascii="Arial" w:hAnsi="Arial" w:cs="Arial"/>
          <w:bCs/>
          <w:color w:val="FF0000"/>
        </w:rPr>
      </w:pPr>
      <w:r w:rsidRPr="00804FD3">
        <w:rPr>
          <w:rFonts w:ascii="Arial" w:hAnsi="Arial" w:cs="Arial"/>
          <w:bCs/>
        </w:rPr>
        <w:t xml:space="preserve">Participar </w:t>
      </w:r>
      <w:r w:rsidRPr="00804FD3">
        <w:rPr>
          <w:rFonts w:ascii="Arial" w:hAnsi="Arial" w:cs="Arial"/>
          <w:iCs/>
        </w:rPr>
        <w:t xml:space="preserve">dos </w:t>
      </w:r>
      <w:r w:rsidR="00C27BED" w:rsidRPr="00804FD3">
        <w:rPr>
          <w:rFonts w:ascii="Arial" w:hAnsi="Arial" w:cs="Arial"/>
        </w:rPr>
        <w:t xml:space="preserve">Editais de Chamamento para Repasse de Recursos </w:t>
      </w:r>
      <w:proofErr w:type="spellStart"/>
      <w:r w:rsidR="00C27BED" w:rsidRPr="00804FD3">
        <w:rPr>
          <w:rFonts w:ascii="Arial" w:hAnsi="Arial" w:cs="Arial"/>
        </w:rPr>
        <w:t>nºs</w:t>
      </w:r>
      <w:proofErr w:type="spellEnd"/>
      <w:r w:rsidR="00C27BED" w:rsidRPr="00804FD3">
        <w:rPr>
          <w:rFonts w:ascii="Arial" w:hAnsi="Arial" w:cs="Arial"/>
        </w:rPr>
        <w:t xml:space="preserve"> </w:t>
      </w:r>
      <w:r w:rsidR="00195BC0" w:rsidRPr="00804FD3">
        <w:rPr>
          <w:rFonts w:ascii="Arial" w:hAnsi="Arial" w:cs="Arial"/>
          <w:iCs/>
        </w:rPr>
        <w:t>0</w:t>
      </w:r>
      <w:r w:rsidR="00195BC0">
        <w:rPr>
          <w:rFonts w:ascii="Arial" w:hAnsi="Arial" w:cs="Arial"/>
          <w:iCs/>
        </w:rPr>
        <w:t>04</w:t>
      </w:r>
      <w:r w:rsidR="00195BC0" w:rsidRPr="00804FD3">
        <w:rPr>
          <w:rFonts w:ascii="Arial" w:hAnsi="Arial" w:cs="Arial"/>
          <w:iCs/>
        </w:rPr>
        <w:t>/202</w:t>
      </w:r>
      <w:r w:rsidR="00195BC0">
        <w:rPr>
          <w:rFonts w:ascii="Arial" w:hAnsi="Arial" w:cs="Arial"/>
          <w:iCs/>
        </w:rPr>
        <w:t>4</w:t>
      </w:r>
      <w:r w:rsidR="00195BC0" w:rsidRPr="00804FD3">
        <w:rPr>
          <w:rFonts w:ascii="Arial" w:hAnsi="Arial" w:cs="Arial"/>
          <w:iCs/>
        </w:rPr>
        <w:t>/PMJ</w:t>
      </w:r>
      <w:r w:rsidR="00195BC0">
        <w:rPr>
          <w:rFonts w:ascii="Arial" w:hAnsi="Arial" w:cs="Arial"/>
          <w:iCs/>
        </w:rPr>
        <w:t>,</w:t>
      </w:r>
      <w:r w:rsidR="00195BC0" w:rsidRPr="00804FD3">
        <w:rPr>
          <w:rFonts w:ascii="Arial" w:hAnsi="Arial" w:cs="Arial"/>
          <w:iCs/>
        </w:rPr>
        <w:t xml:space="preserve"> 0</w:t>
      </w:r>
      <w:r w:rsidR="00195BC0">
        <w:rPr>
          <w:rFonts w:ascii="Arial" w:hAnsi="Arial" w:cs="Arial"/>
          <w:iCs/>
        </w:rPr>
        <w:t>05</w:t>
      </w:r>
      <w:r w:rsidR="00195BC0" w:rsidRPr="00804FD3">
        <w:rPr>
          <w:rFonts w:ascii="Arial" w:hAnsi="Arial" w:cs="Arial"/>
          <w:iCs/>
        </w:rPr>
        <w:t>/202</w:t>
      </w:r>
      <w:r w:rsidR="00195BC0">
        <w:rPr>
          <w:rFonts w:ascii="Arial" w:hAnsi="Arial" w:cs="Arial"/>
          <w:iCs/>
        </w:rPr>
        <w:t>4</w:t>
      </w:r>
      <w:r w:rsidR="00195BC0" w:rsidRPr="00804FD3">
        <w:rPr>
          <w:rFonts w:ascii="Arial" w:hAnsi="Arial" w:cs="Arial"/>
          <w:iCs/>
        </w:rPr>
        <w:t>/PMJ</w:t>
      </w:r>
      <w:r w:rsidR="00195BC0">
        <w:rPr>
          <w:rFonts w:ascii="Arial" w:hAnsi="Arial" w:cs="Arial"/>
          <w:iCs/>
        </w:rPr>
        <w:t xml:space="preserve"> ou 006/2024/PMJ</w:t>
      </w:r>
      <w:r w:rsidRPr="00804FD3">
        <w:rPr>
          <w:rFonts w:ascii="Arial" w:hAnsi="Arial" w:cs="Arial"/>
          <w:bCs/>
        </w:rPr>
        <w:t>;</w:t>
      </w:r>
    </w:p>
    <w:p w:rsidR="00812AE5" w:rsidRPr="00804FD3" w:rsidRDefault="00812AE5" w:rsidP="00812AE5">
      <w:pPr>
        <w:numPr>
          <w:ilvl w:val="0"/>
          <w:numId w:val="2"/>
        </w:numPr>
        <w:tabs>
          <w:tab w:val="left" w:pos="284"/>
        </w:tabs>
        <w:suppressAutoHyphens/>
        <w:spacing w:after="0" w:line="240" w:lineRule="auto"/>
        <w:ind w:left="0" w:firstLine="0"/>
        <w:jc w:val="both"/>
        <w:rPr>
          <w:rFonts w:ascii="Arial" w:hAnsi="Arial" w:cs="Arial"/>
          <w:bCs/>
        </w:rPr>
      </w:pPr>
      <w:r w:rsidRPr="00804FD3">
        <w:rPr>
          <w:rFonts w:ascii="Arial" w:hAnsi="Arial" w:cs="Arial"/>
          <w:bCs/>
        </w:rPr>
        <w:t>Comprovar o desenvolvimento de projetos e atividades esportivas com criança e adolescentes e adultos;</w:t>
      </w:r>
    </w:p>
    <w:p w:rsidR="00CA4048" w:rsidRPr="00804FD3" w:rsidRDefault="00CA4048" w:rsidP="00CA4048">
      <w:pPr>
        <w:tabs>
          <w:tab w:val="left" w:pos="284"/>
        </w:tabs>
        <w:spacing w:after="0" w:line="240" w:lineRule="auto"/>
        <w:jc w:val="both"/>
        <w:rPr>
          <w:rFonts w:ascii="Arial" w:hAnsi="Arial" w:cs="Arial"/>
          <w:bCs/>
        </w:rPr>
      </w:pPr>
      <w:r w:rsidRPr="00804FD3">
        <w:rPr>
          <w:rFonts w:ascii="Arial" w:hAnsi="Arial" w:cs="Arial"/>
          <w:bCs/>
        </w:rPr>
        <w:t>e) Expor o banner (tamanho de 90cm de largura por 110cm de altura) com logo do Município de Joaçaba em locais visíveis de suas sedes sociais ou que exerça suas ações, e estabelecimentos que ocorram as competições;</w:t>
      </w:r>
    </w:p>
    <w:p w:rsidR="00CA4048" w:rsidRPr="00804FD3" w:rsidRDefault="00CA4048" w:rsidP="00CA4048">
      <w:pPr>
        <w:tabs>
          <w:tab w:val="left" w:pos="284"/>
        </w:tabs>
        <w:spacing w:after="0" w:line="240" w:lineRule="auto"/>
        <w:jc w:val="both"/>
        <w:rPr>
          <w:rFonts w:ascii="Arial" w:hAnsi="Arial" w:cs="Arial"/>
          <w:bCs/>
        </w:rPr>
      </w:pPr>
      <w:r w:rsidRPr="00804FD3">
        <w:rPr>
          <w:rFonts w:ascii="Arial" w:hAnsi="Arial" w:cs="Arial"/>
        </w:rPr>
        <w:t>f) Estar vinculado ao sistema desportivo do município e participar do fomento de formação;</w:t>
      </w:r>
    </w:p>
    <w:p w:rsidR="00CA4048" w:rsidRPr="00804FD3" w:rsidRDefault="00CA4048" w:rsidP="00CA4048">
      <w:pPr>
        <w:tabs>
          <w:tab w:val="left" w:pos="284"/>
        </w:tabs>
        <w:spacing w:after="0" w:line="240" w:lineRule="auto"/>
        <w:jc w:val="both"/>
        <w:rPr>
          <w:rFonts w:ascii="Arial" w:hAnsi="Arial" w:cs="Arial"/>
          <w:bCs/>
        </w:rPr>
      </w:pPr>
      <w:r w:rsidRPr="00804FD3">
        <w:rPr>
          <w:rFonts w:ascii="Arial" w:hAnsi="Arial" w:cs="Arial"/>
          <w:bCs/>
        </w:rPr>
        <w:t>g) Ter profissional devidamente credenciado ao órgão de classe (Profissional de Educação Física)</w:t>
      </w:r>
      <w:r w:rsidR="00CB03E3" w:rsidRPr="00804FD3">
        <w:rPr>
          <w:rFonts w:ascii="Arial" w:hAnsi="Arial" w:cs="Arial"/>
          <w:bCs/>
        </w:rPr>
        <w:t>.</w:t>
      </w:r>
    </w:p>
    <w:p w:rsidR="00CA4048" w:rsidRPr="00804FD3" w:rsidRDefault="00CA4048" w:rsidP="00CA4048">
      <w:pPr>
        <w:tabs>
          <w:tab w:val="left" w:pos="284"/>
        </w:tabs>
        <w:spacing w:after="0" w:line="240" w:lineRule="auto"/>
        <w:jc w:val="both"/>
        <w:rPr>
          <w:rFonts w:ascii="Arial" w:hAnsi="Arial" w:cs="Arial"/>
          <w:bCs/>
        </w:rPr>
      </w:pPr>
    </w:p>
    <w:p w:rsidR="00CA4048" w:rsidRPr="00804FD3" w:rsidRDefault="00CA4048" w:rsidP="00CA4048">
      <w:pPr>
        <w:tabs>
          <w:tab w:val="left" w:pos="284"/>
        </w:tabs>
        <w:spacing w:after="120" w:line="240" w:lineRule="auto"/>
        <w:jc w:val="both"/>
        <w:rPr>
          <w:rFonts w:ascii="Arial" w:hAnsi="Arial" w:cs="Arial"/>
          <w:b/>
        </w:rPr>
      </w:pPr>
      <w:r w:rsidRPr="00804FD3">
        <w:rPr>
          <w:rFonts w:ascii="Arial" w:hAnsi="Arial" w:cs="Arial"/>
          <w:b/>
        </w:rPr>
        <w:t xml:space="preserve">6.2. IMPEDIMENTOS </w:t>
      </w:r>
    </w:p>
    <w:p w:rsidR="00CA4048" w:rsidRPr="00804FD3" w:rsidRDefault="00CA4048" w:rsidP="00CA4048">
      <w:pPr>
        <w:tabs>
          <w:tab w:val="left" w:pos="284"/>
        </w:tabs>
        <w:spacing w:after="0" w:line="240" w:lineRule="auto"/>
        <w:jc w:val="both"/>
        <w:rPr>
          <w:rFonts w:ascii="Arial" w:hAnsi="Arial" w:cs="Arial"/>
        </w:rPr>
      </w:pPr>
      <w:r w:rsidRPr="00804FD3">
        <w:rPr>
          <w:rFonts w:ascii="Arial" w:hAnsi="Arial" w:cs="Arial"/>
          <w:b/>
        </w:rPr>
        <w:t>6.2.1</w:t>
      </w:r>
      <w:r w:rsidR="001809B2" w:rsidRPr="00804FD3">
        <w:rPr>
          <w:rFonts w:ascii="Arial" w:hAnsi="Arial" w:cs="Arial"/>
          <w:b/>
        </w:rPr>
        <w:t>.</w:t>
      </w:r>
      <w:r w:rsidRPr="00804FD3">
        <w:rPr>
          <w:rFonts w:ascii="Arial" w:hAnsi="Arial" w:cs="Arial"/>
        </w:rPr>
        <w:t xml:space="preserve"> Ficará impedida de celebrar o Acordo de Cooperação a OSC que:</w:t>
      </w:r>
    </w:p>
    <w:p w:rsidR="00CA4048" w:rsidRPr="00804FD3" w:rsidRDefault="00CA4048">
      <w:pPr>
        <w:widowControl w:val="0"/>
        <w:numPr>
          <w:ilvl w:val="0"/>
          <w:numId w:val="4"/>
        </w:numPr>
        <w:tabs>
          <w:tab w:val="left" w:pos="284"/>
        </w:tabs>
        <w:autoSpaceDE w:val="0"/>
        <w:spacing w:after="0" w:line="240" w:lineRule="auto"/>
        <w:ind w:left="0" w:firstLine="0"/>
        <w:jc w:val="both"/>
        <w:rPr>
          <w:rFonts w:ascii="Arial" w:hAnsi="Arial" w:cs="Arial"/>
        </w:rPr>
      </w:pPr>
      <w:r w:rsidRPr="00804FD3">
        <w:rPr>
          <w:rFonts w:ascii="Arial" w:hAnsi="Arial" w:cs="Arial"/>
        </w:rPr>
        <w:t xml:space="preserve">Não </w:t>
      </w:r>
      <w:r w:rsidRPr="00804FD3">
        <w:rPr>
          <w:rFonts w:ascii="Arial" w:hAnsi="Arial" w:cs="Arial"/>
          <w:color w:val="000000"/>
        </w:rPr>
        <w:t>esteja regularmente constituída ou, se estrangeira, não esteja autorizada a funcionar no território nacional;</w:t>
      </w:r>
    </w:p>
    <w:p w:rsidR="00CA4048" w:rsidRPr="00804FD3" w:rsidRDefault="00CA4048">
      <w:pPr>
        <w:widowControl w:val="0"/>
        <w:numPr>
          <w:ilvl w:val="0"/>
          <w:numId w:val="4"/>
        </w:numPr>
        <w:tabs>
          <w:tab w:val="left" w:pos="284"/>
        </w:tabs>
        <w:autoSpaceDE w:val="0"/>
        <w:spacing w:after="0" w:line="240" w:lineRule="auto"/>
        <w:ind w:left="0" w:firstLine="0"/>
        <w:jc w:val="both"/>
        <w:rPr>
          <w:rFonts w:ascii="Arial" w:hAnsi="Arial" w:cs="Arial"/>
        </w:rPr>
      </w:pPr>
      <w:r w:rsidRPr="00804FD3">
        <w:rPr>
          <w:rFonts w:ascii="Arial" w:hAnsi="Arial" w:cs="Arial"/>
          <w:color w:val="000000"/>
        </w:rPr>
        <w:t>Esteja omissa no dever de prestar contas de parceria anteriormente celebrada;</w:t>
      </w:r>
    </w:p>
    <w:p w:rsidR="00CA4048" w:rsidRPr="00804FD3" w:rsidRDefault="00CA4048">
      <w:pPr>
        <w:widowControl w:val="0"/>
        <w:numPr>
          <w:ilvl w:val="0"/>
          <w:numId w:val="4"/>
        </w:numPr>
        <w:tabs>
          <w:tab w:val="left" w:pos="284"/>
        </w:tabs>
        <w:autoSpaceDE w:val="0"/>
        <w:spacing w:after="0" w:line="240" w:lineRule="auto"/>
        <w:ind w:left="0" w:firstLine="0"/>
        <w:jc w:val="both"/>
        <w:rPr>
          <w:rFonts w:ascii="Arial" w:hAnsi="Arial" w:cs="Arial"/>
        </w:rPr>
      </w:pPr>
      <w:r w:rsidRPr="00804FD3">
        <w:rPr>
          <w:rFonts w:ascii="Arial" w:hAnsi="Arial" w:cs="Arial"/>
          <w:color w:val="000000"/>
        </w:rPr>
        <w:t xml:space="preserve">Tenha, em seu quadro de dirigentes, membro de Poder ou do Ministério Público, ou dirigente de órgão ou entidade da administração pública, estendendo-se a vedação aos respectivos cônjuges, companheiros e parentes em linha reta, colateral ou por afinidade, até o segundo grau, </w:t>
      </w:r>
      <w:r w:rsidRPr="00804FD3">
        <w:rPr>
          <w:rFonts w:ascii="Arial" w:hAnsi="Arial" w:cs="Arial"/>
        </w:rPr>
        <w:t xml:space="preserve">exceto em relação às entidades que, por sua própria natureza, sejam constituídas pelas autoridades referidas. Não são considerados </w:t>
      </w:r>
      <w:r w:rsidRPr="00804FD3">
        <w:rPr>
          <w:rFonts w:ascii="Arial" w:hAnsi="Arial" w:cs="Arial"/>
          <w:color w:val="000000"/>
        </w:rPr>
        <w:t>membros de Poder os integrantes de conselhos de direitos e de políticas públicas</w:t>
      </w:r>
      <w:r w:rsidRPr="00804FD3">
        <w:rPr>
          <w:rFonts w:ascii="Arial" w:hAnsi="Arial" w:cs="Arial"/>
        </w:rPr>
        <w:t>;</w:t>
      </w:r>
    </w:p>
    <w:p w:rsidR="00CA4048" w:rsidRPr="00804FD3" w:rsidRDefault="00CA4048">
      <w:pPr>
        <w:widowControl w:val="0"/>
        <w:numPr>
          <w:ilvl w:val="0"/>
          <w:numId w:val="4"/>
        </w:numPr>
        <w:tabs>
          <w:tab w:val="left" w:pos="284"/>
        </w:tabs>
        <w:autoSpaceDE w:val="0"/>
        <w:spacing w:after="0" w:line="240" w:lineRule="auto"/>
        <w:ind w:left="0" w:firstLine="0"/>
        <w:jc w:val="both"/>
        <w:rPr>
          <w:rFonts w:ascii="Arial" w:hAnsi="Arial" w:cs="Arial"/>
        </w:rPr>
      </w:pPr>
      <w:r w:rsidRPr="00804FD3">
        <w:rPr>
          <w:rFonts w:ascii="Arial" w:hAnsi="Arial" w:cs="Arial"/>
          <w:color w:val="000000"/>
        </w:rPr>
        <w:t>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w:t>
      </w:r>
    </w:p>
    <w:p w:rsidR="00CA4048" w:rsidRPr="00804FD3" w:rsidRDefault="00CA4048">
      <w:pPr>
        <w:widowControl w:val="0"/>
        <w:numPr>
          <w:ilvl w:val="0"/>
          <w:numId w:val="4"/>
        </w:numPr>
        <w:tabs>
          <w:tab w:val="left" w:pos="284"/>
        </w:tabs>
        <w:autoSpaceDE w:val="0"/>
        <w:spacing w:after="0" w:line="240" w:lineRule="auto"/>
        <w:ind w:left="0" w:firstLine="0"/>
        <w:jc w:val="both"/>
        <w:rPr>
          <w:rFonts w:ascii="Arial" w:hAnsi="Arial" w:cs="Arial"/>
        </w:rPr>
      </w:pPr>
      <w:r w:rsidRPr="00804FD3">
        <w:rPr>
          <w:rFonts w:ascii="Arial" w:hAnsi="Arial" w:cs="Arial"/>
          <w:color w:val="000000"/>
        </w:rPr>
        <w:t>Tenha sido punida, pelo período que durar a penalidade, com suspensão de participação em licitação e impedimento de contratar com a administração, com declaração de inidoneidade para licitar ou contratar com a administração pública, com a sanção prevista na Lei nº 13.019/2014;</w:t>
      </w:r>
    </w:p>
    <w:p w:rsidR="00CA4048" w:rsidRPr="00804FD3" w:rsidRDefault="00CA4048">
      <w:pPr>
        <w:widowControl w:val="0"/>
        <w:numPr>
          <w:ilvl w:val="0"/>
          <w:numId w:val="4"/>
        </w:numPr>
        <w:tabs>
          <w:tab w:val="left" w:pos="284"/>
        </w:tabs>
        <w:autoSpaceDE w:val="0"/>
        <w:spacing w:after="0" w:line="240" w:lineRule="auto"/>
        <w:ind w:left="0" w:firstLine="0"/>
        <w:jc w:val="both"/>
        <w:rPr>
          <w:rFonts w:ascii="Arial" w:hAnsi="Arial" w:cs="Arial"/>
        </w:rPr>
      </w:pPr>
      <w:r w:rsidRPr="00804FD3">
        <w:rPr>
          <w:rFonts w:ascii="Arial" w:hAnsi="Arial" w:cs="Arial"/>
        </w:rPr>
        <w:t>Tenha tido contas de parceria julgadas irregulares ou rejeitadas por Tribunal ou Conselho de Contas de qualquer esfera da Federação, em decisão irrecorrível, nos últimos 8 (oito) anos (art. 39, caput, inciso VI, da Lei nº 13.019, de 2014);</w:t>
      </w:r>
    </w:p>
    <w:p w:rsidR="00CA4048" w:rsidRPr="00804FD3" w:rsidRDefault="00CA4048">
      <w:pPr>
        <w:widowControl w:val="0"/>
        <w:numPr>
          <w:ilvl w:val="0"/>
          <w:numId w:val="4"/>
        </w:numPr>
        <w:tabs>
          <w:tab w:val="left" w:pos="284"/>
        </w:tabs>
        <w:autoSpaceDE w:val="0"/>
        <w:spacing w:after="0" w:line="240" w:lineRule="auto"/>
        <w:ind w:left="0" w:firstLine="0"/>
        <w:jc w:val="both"/>
        <w:rPr>
          <w:rFonts w:ascii="Arial" w:hAnsi="Arial" w:cs="Arial"/>
        </w:rPr>
      </w:pPr>
      <w:r w:rsidRPr="00804FD3">
        <w:rPr>
          <w:rFonts w:ascii="Arial" w:hAnsi="Arial" w:cs="Arial"/>
          <w:color w:val="000000"/>
        </w:rPr>
        <w:t>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w:t>
      </w:r>
      <w:r w:rsidRPr="00804FD3">
        <w:rPr>
          <w:rFonts w:ascii="Arial" w:hAnsi="Arial" w:cs="Arial"/>
        </w:rPr>
        <w:t xml:space="preserve"> ou que tenha sido </w:t>
      </w:r>
      <w:r w:rsidRPr="00804FD3">
        <w:rPr>
          <w:rFonts w:ascii="Arial" w:hAnsi="Arial" w:cs="Arial"/>
          <w:color w:val="000000"/>
        </w:rPr>
        <w:t>considerada responsável por ato de improbidade, enquanto durarem os prazos estabelecidos na Lei 13019/2014</w:t>
      </w:r>
      <w:r w:rsidR="00CB03E3" w:rsidRPr="00804FD3">
        <w:rPr>
          <w:rFonts w:ascii="Arial" w:hAnsi="Arial" w:cs="Arial"/>
          <w:color w:val="000000"/>
        </w:rPr>
        <w:t>.</w:t>
      </w:r>
      <w:r w:rsidRPr="00804FD3">
        <w:rPr>
          <w:rFonts w:ascii="Arial" w:hAnsi="Arial" w:cs="Arial"/>
          <w:color w:val="000000"/>
        </w:rPr>
        <w:t xml:space="preserve"> </w:t>
      </w:r>
    </w:p>
    <w:p w:rsidR="003F2798" w:rsidRPr="00804FD3" w:rsidRDefault="003F2798" w:rsidP="00CE419B">
      <w:pPr>
        <w:widowControl w:val="0"/>
        <w:tabs>
          <w:tab w:val="left" w:pos="567"/>
        </w:tabs>
        <w:autoSpaceDE w:val="0"/>
        <w:spacing w:after="0" w:line="240" w:lineRule="auto"/>
        <w:ind w:left="720"/>
        <w:jc w:val="both"/>
        <w:rPr>
          <w:rFonts w:ascii="Arial" w:hAnsi="Arial" w:cs="Arial"/>
        </w:rPr>
      </w:pPr>
    </w:p>
    <w:p w:rsidR="000C77B9" w:rsidRPr="00804FD3" w:rsidRDefault="000C77B9" w:rsidP="000C77B9">
      <w:pPr>
        <w:widowControl w:val="0"/>
        <w:tabs>
          <w:tab w:val="left" w:pos="567"/>
        </w:tabs>
        <w:autoSpaceDE w:val="0"/>
        <w:spacing w:after="0" w:line="240" w:lineRule="auto"/>
        <w:jc w:val="both"/>
        <w:rPr>
          <w:rFonts w:ascii="Arial" w:hAnsi="Arial" w:cs="Arial"/>
          <w:b/>
          <w:bCs/>
        </w:rPr>
      </w:pPr>
      <w:bookmarkStart w:id="0" w:name="_Hlk120720615"/>
      <w:r w:rsidRPr="00804FD3">
        <w:rPr>
          <w:rFonts w:ascii="Arial" w:hAnsi="Arial" w:cs="Arial"/>
          <w:b/>
          <w:bCs/>
        </w:rPr>
        <w:t xml:space="preserve">7. </w:t>
      </w:r>
      <w:r w:rsidRPr="00804FD3">
        <w:rPr>
          <w:rFonts w:ascii="Arial" w:hAnsi="Arial" w:cs="Arial"/>
          <w:b/>
          <w:bCs/>
        </w:rPr>
        <w:tab/>
        <w:t xml:space="preserve">COMISSÃO DE </w:t>
      </w:r>
      <w:r w:rsidR="008A7BD4" w:rsidRPr="00804FD3">
        <w:rPr>
          <w:rFonts w:ascii="Arial" w:hAnsi="Arial" w:cs="Arial"/>
          <w:b/>
          <w:bCs/>
        </w:rPr>
        <w:t>SELE</w:t>
      </w:r>
      <w:r w:rsidR="00917999" w:rsidRPr="00804FD3">
        <w:rPr>
          <w:rFonts w:ascii="Arial" w:hAnsi="Arial" w:cs="Arial"/>
          <w:b/>
          <w:bCs/>
        </w:rPr>
        <w:t>ÇÃO</w:t>
      </w:r>
      <w:r w:rsidRPr="00804FD3">
        <w:rPr>
          <w:rFonts w:ascii="Arial" w:hAnsi="Arial" w:cs="Arial"/>
          <w:b/>
          <w:bCs/>
        </w:rPr>
        <w:t xml:space="preserve"> E GESTOR DA PARCERIA</w:t>
      </w:r>
    </w:p>
    <w:p w:rsidR="000C77B9" w:rsidRPr="00804FD3" w:rsidRDefault="000C77B9" w:rsidP="000C77B9">
      <w:pPr>
        <w:widowControl w:val="0"/>
        <w:tabs>
          <w:tab w:val="left" w:pos="567"/>
        </w:tabs>
        <w:autoSpaceDE w:val="0"/>
        <w:spacing w:after="0" w:line="240" w:lineRule="auto"/>
        <w:jc w:val="both"/>
        <w:rPr>
          <w:rFonts w:ascii="Arial" w:hAnsi="Arial" w:cs="Arial"/>
        </w:rPr>
      </w:pPr>
    </w:p>
    <w:p w:rsidR="000C77B9" w:rsidRPr="00804FD3" w:rsidRDefault="000C77B9" w:rsidP="000C77B9">
      <w:pPr>
        <w:widowControl w:val="0"/>
        <w:tabs>
          <w:tab w:val="left" w:pos="567"/>
        </w:tabs>
        <w:autoSpaceDE w:val="0"/>
        <w:spacing w:after="0" w:line="240" w:lineRule="auto"/>
        <w:jc w:val="both"/>
        <w:rPr>
          <w:rFonts w:ascii="Arial" w:hAnsi="Arial" w:cs="Arial"/>
          <w:bCs/>
        </w:rPr>
      </w:pPr>
      <w:r w:rsidRPr="00804FD3">
        <w:rPr>
          <w:rFonts w:ascii="Arial" w:hAnsi="Arial" w:cs="Arial"/>
          <w:b/>
          <w:bCs/>
        </w:rPr>
        <w:t>7.1.</w:t>
      </w:r>
      <w:r w:rsidRPr="00804FD3">
        <w:rPr>
          <w:rFonts w:ascii="Arial" w:hAnsi="Arial" w:cs="Arial"/>
        </w:rPr>
        <w:t xml:space="preserve"> </w:t>
      </w:r>
      <w:r w:rsidR="009B6A41" w:rsidRPr="00804FD3">
        <w:rPr>
          <w:rFonts w:ascii="Arial" w:hAnsi="Arial" w:cs="Arial"/>
        </w:rPr>
        <w:t xml:space="preserve">A Comissão de Seleção é o órgão colegiado destinado a processar e julgar o presente chamamento público, tendo sido constituída na forma da Portaria nº </w:t>
      </w:r>
      <w:r w:rsidR="00195BC0">
        <w:rPr>
          <w:rFonts w:ascii="Arial" w:hAnsi="Arial" w:cs="Arial"/>
        </w:rPr>
        <w:t>6.209</w:t>
      </w:r>
      <w:r w:rsidR="009B6A41" w:rsidRPr="00804FD3">
        <w:rPr>
          <w:rFonts w:ascii="Arial" w:hAnsi="Arial" w:cs="Arial"/>
        </w:rPr>
        <w:t xml:space="preserve"> de </w:t>
      </w:r>
      <w:r w:rsidR="00195BC0">
        <w:rPr>
          <w:rFonts w:ascii="Arial" w:hAnsi="Arial" w:cs="Arial"/>
        </w:rPr>
        <w:t>22</w:t>
      </w:r>
      <w:r w:rsidR="009B6A41" w:rsidRPr="00804FD3">
        <w:rPr>
          <w:rFonts w:ascii="Arial" w:hAnsi="Arial" w:cs="Arial"/>
        </w:rPr>
        <w:t xml:space="preserve"> de </w:t>
      </w:r>
      <w:r w:rsidR="00804FD3">
        <w:rPr>
          <w:rFonts w:ascii="Arial" w:hAnsi="Arial" w:cs="Arial"/>
        </w:rPr>
        <w:t>novembr</w:t>
      </w:r>
      <w:r w:rsidR="009B6A41" w:rsidRPr="00804FD3">
        <w:rPr>
          <w:rFonts w:ascii="Arial" w:hAnsi="Arial" w:cs="Arial"/>
        </w:rPr>
        <w:t>o de 202</w:t>
      </w:r>
      <w:r w:rsidR="00195BC0">
        <w:rPr>
          <w:rFonts w:ascii="Arial" w:hAnsi="Arial" w:cs="Arial"/>
        </w:rPr>
        <w:t>4</w:t>
      </w:r>
      <w:r w:rsidR="009B6A41" w:rsidRPr="00804FD3">
        <w:rPr>
          <w:rFonts w:ascii="Arial" w:hAnsi="Arial" w:cs="Arial"/>
        </w:rPr>
        <w:t>, sendo nomeado como Gestor deste Edital o Superintendente de Esportes e o Conselho Municipal de Esportes.</w:t>
      </w:r>
    </w:p>
    <w:p w:rsidR="000C77B9" w:rsidRPr="00804FD3" w:rsidRDefault="000C77B9" w:rsidP="000C77B9">
      <w:pPr>
        <w:widowControl w:val="0"/>
        <w:tabs>
          <w:tab w:val="left" w:pos="567"/>
        </w:tabs>
        <w:autoSpaceDE w:val="0"/>
        <w:spacing w:after="0" w:line="240" w:lineRule="auto"/>
        <w:jc w:val="both"/>
        <w:rPr>
          <w:rFonts w:ascii="Arial" w:hAnsi="Arial" w:cs="Arial"/>
        </w:rPr>
      </w:pPr>
      <w:r w:rsidRPr="00804FD3">
        <w:rPr>
          <w:rFonts w:ascii="Arial" w:hAnsi="Arial" w:cs="Arial"/>
          <w:b/>
          <w:bCs/>
        </w:rPr>
        <w:t>7.2.</w:t>
      </w:r>
      <w:r w:rsidRPr="00804FD3">
        <w:rPr>
          <w:rFonts w:ascii="Arial" w:hAnsi="Arial" w:cs="Arial"/>
        </w:rPr>
        <w:t xml:space="preserve"> Deverá se declarar impedido membro da Comissão de </w:t>
      </w:r>
      <w:r w:rsidR="00BA27E5" w:rsidRPr="00804FD3">
        <w:rPr>
          <w:rFonts w:ascii="Arial" w:hAnsi="Arial" w:cs="Arial"/>
        </w:rPr>
        <w:t>Seleção</w:t>
      </w:r>
      <w:r w:rsidRPr="00804FD3">
        <w:rPr>
          <w:rFonts w:ascii="Arial" w:hAnsi="Arial" w:cs="Arial"/>
        </w:rPr>
        <w:t xml:space="preserve"> que tenha participado, nos últimos 5 (cinco) anos, contados da publicação do presente Edital, como associado, cooperado, dirigente, conselheiro ou empregado de qualquer OSC participante do chamamento público, ou cuja atuação no processo de seleção configure conflito de interesse; </w:t>
      </w:r>
    </w:p>
    <w:p w:rsidR="000C77B9" w:rsidRPr="00804FD3" w:rsidRDefault="000C77B9" w:rsidP="000C77B9">
      <w:pPr>
        <w:widowControl w:val="0"/>
        <w:tabs>
          <w:tab w:val="left" w:pos="567"/>
        </w:tabs>
        <w:autoSpaceDE w:val="0"/>
        <w:spacing w:after="0" w:line="240" w:lineRule="auto"/>
        <w:jc w:val="both"/>
        <w:rPr>
          <w:rFonts w:ascii="Arial" w:hAnsi="Arial" w:cs="Arial"/>
        </w:rPr>
      </w:pPr>
      <w:r w:rsidRPr="00804FD3">
        <w:rPr>
          <w:rFonts w:ascii="Arial" w:hAnsi="Arial" w:cs="Arial"/>
          <w:b/>
          <w:bCs/>
        </w:rPr>
        <w:t>7.3.</w:t>
      </w:r>
      <w:r w:rsidRPr="00804FD3">
        <w:rPr>
          <w:rFonts w:ascii="Arial" w:hAnsi="Arial" w:cs="Arial"/>
        </w:rPr>
        <w:t xml:space="preserve"> </w:t>
      </w:r>
      <w:r w:rsidRPr="00804FD3">
        <w:rPr>
          <w:rFonts w:ascii="Arial" w:hAnsi="Arial" w:cs="Arial"/>
        </w:rPr>
        <w:tab/>
        <w:t xml:space="preserve">A declaração de impedimento de membro da Comissão de </w:t>
      </w:r>
      <w:r w:rsidR="00BA27E5" w:rsidRPr="00804FD3">
        <w:rPr>
          <w:rFonts w:ascii="Arial" w:hAnsi="Arial" w:cs="Arial"/>
        </w:rPr>
        <w:t>Seleção</w:t>
      </w:r>
      <w:r w:rsidRPr="00804FD3">
        <w:rPr>
          <w:rFonts w:ascii="Arial" w:hAnsi="Arial" w:cs="Arial"/>
        </w:rPr>
        <w:t xml:space="preserve"> não obsta a continuidade do processo de seleção. Configurado o impedimento, o membro impedido deverá ser imediatamente substituído por membro que possua qualificação equivalente à do substituído, sem necessidade de divulgação de novo Edital; </w:t>
      </w:r>
    </w:p>
    <w:p w:rsidR="000C77B9" w:rsidRPr="00804FD3" w:rsidRDefault="000C77B9" w:rsidP="000C77B9">
      <w:pPr>
        <w:widowControl w:val="0"/>
        <w:tabs>
          <w:tab w:val="left" w:pos="567"/>
        </w:tabs>
        <w:autoSpaceDE w:val="0"/>
        <w:spacing w:after="0" w:line="240" w:lineRule="auto"/>
        <w:jc w:val="both"/>
        <w:rPr>
          <w:rFonts w:ascii="Arial" w:hAnsi="Arial" w:cs="Arial"/>
        </w:rPr>
      </w:pPr>
      <w:r w:rsidRPr="00804FD3">
        <w:rPr>
          <w:rFonts w:ascii="Arial" w:hAnsi="Arial" w:cs="Arial"/>
          <w:b/>
          <w:bCs/>
        </w:rPr>
        <w:t xml:space="preserve">7.4. </w:t>
      </w:r>
      <w:r w:rsidRPr="00804FD3">
        <w:rPr>
          <w:rFonts w:ascii="Arial" w:hAnsi="Arial" w:cs="Arial"/>
          <w:b/>
          <w:bCs/>
        </w:rPr>
        <w:tab/>
      </w:r>
      <w:r w:rsidRPr="00804FD3">
        <w:rPr>
          <w:rFonts w:ascii="Arial" w:hAnsi="Arial" w:cs="Arial"/>
        </w:rPr>
        <w:t xml:space="preserve">Para subsidiar seus trabalhos, a Comissão de </w:t>
      </w:r>
      <w:r w:rsidR="00BA27E5" w:rsidRPr="00804FD3">
        <w:rPr>
          <w:rFonts w:ascii="Arial" w:hAnsi="Arial" w:cs="Arial"/>
        </w:rPr>
        <w:t>Seleção</w:t>
      </w:r>
      <w:r w:rsidRPr="00804FD3">
        <w:rPr>
          <w:rFonts w:ascii="Arial" w:hAnsi="Arial" w:cs="Arial"/>
        </w:rPr>
        <w:t xml:space="preserve"> solicitará assessoramento técnico de especialista da </w:t>
      </w:r>
      <w:r w:rsidR="00531497" w:rsidRPr="00804FD3">
        <w:rPr>
          <w:rFonts w:ascii="Arial" w:hAnsi="Arial" w:cs="Arial"/>
        </w:rPr>
        <w:t>Superintendência de Esportes e da Secretaria de Educação,</w:t>
      </w:r>
      <w:r w:rsidRPr="00804FD3">
        <w:rPr>
          <w:rFonts w:ascii="Arial" w:hAnsi="Arial" w:cs="Arial"/>
        </w:rPr>
        <w:t xml:space="preserve"> que não seja membro desse colegiado; </w:t>
      </w:r>
    </w:p>
    <w:p w:rsidR="000C77B9" w:rsidRPr="00804FD3" w:rsidRDefault="000C77B9" w:rsidP="000C77B9">
      <w:pPr>
        <w:widowControl w:val="0"/>
        <w:tabs>
          <w:tab w:val="left" w:pos="567"/>
        </w:tabs>
        <w:autoSpaceDE w:val="0"/>
        <w:spacing w:after="0" w:line="240" w:lineRule="auto"/>
        <w:jc w:val="both"/>
        <w:rPr>
          <w:rFonts w:ascii="Arial" w:hAnsi="Arial" w:cs="Arial"/>
        </w:rPr>
      </w:pPr>
      <w:r w:rsidRPr="00804FD3">
        <w:rPr>
          <w:rFonts w:ascii="Arial" w:hAnsi="Arial" w:cs="Arial"/>
          <w:b/>
          <w:bCs/>
        </w:rPr>
        <w:t>7.5.</w:t>
      </w:r>
      <w:r w:rsidRPr="00804FD3">
        <w:rPr>
          <w:rFonts w:ascii="Arial" w:hAnsi="Arial" w:cs="Arial"/>
        </w:rPr>
        <w:t xml:space="preserve"> </w:t>
      </w:r>
      <w:r w:rsidRPr="00804FD3">
        <w:rPr>
          <w:rFonts w:ascii="Arial" w:hAnsi="Arial" w:cs="Arial"/>
        </w:rPr>
        <w:tab/>
        <w:t xml:space="preserve">A Comissão de </w:t>
      </w:r>
      <w:r w:rsidR="00BA27E5" w:rsidRPr="00804FD3">
        <w:rPr>
          <w:rFonts w:ascii="Arial" w:hAnsi="Arial" w:cs="Arial"/>
        </w:rPr>
        <w:t>Seleção</w:t>
      </w:r>
      <w:r w:rsidRPr="00804FD3">
        <w:rPr>
          <w:rFonts w:ascii="Arial" w:hAnsi="Arial" w:cs="Arial"/>
        </w:rPr>
        <w:t xml:space="preserve"> poderá realizar, a qualquer tempo, diligências para verificar a autenticidade das informações e documentos apresentados pelas </w:t>
      </w:r>
      <w:proofErr w:type="spellStart"/>
      <w:r w:rsidR="008F5DFD" w:rsidRPr="00804FD3">
        <w:rPr>
          <w:rFonts w:ascii="Arial" w:hAnsi="Arial" w:cs="Arial"/>
        </w:rPr>
        <w:t>OSC’</w:t>
      </w:r>
      <w:r w:rsidRPr="00804FD3">
        <w:rPr>
          <w:rFonts w:ascii="Arial" w:hAnsi="Arial" w:cs="Arial"/>
        </w:rPr>
        <w:t>s</w:t>
      </w:r>
      <w:proofErr w:type="spellEnd"/>
      <w:r w:rsidRPr="00804FD3">
        <w:rPr>
          <w:rFonts w:ascii="Arial" w:hAnsi="Arial" w:cs="Arial"/>
        </w:rPr>
        <w:t xml:space="preserve"> concorrentes ou para esclarecer dúvidas e omissões. Em qualquer situação, devem ser observados os princípios da isonomia, da impessoalidade e da transparência</w:t>
      </w:r>
      <w:r w:rsidR="007A79E1">
        <w:rPr>
          <w:rFonts w:ascii="Arial" w:hAnsi="Arial" w:cs="Arial"/>
        </w:rPr>
        <w:t>.</w:t>
      </w:r>
    </w:p>
    <w:bookmarkEnd w:id="0"/>
    <w:p w:rsidR="000C77B9" w:rsidRPr="00804FD3" w:rsidRDefault="000C77B9" w:rsidP="000C77B9">
      <w:pPr>
        <w:widowControl w:val="0"/>
        <w:tabs>
          <w:tab w:val="left" w:pos="567"/>
        </w:tabs>
        <w:autoSpaceDE w:val="0"/>
        <w:spacing w:after="0" w:line="240" w:lineRule="auto"/>
        <w:jc w:val="both"/>
        <w:rPr>
          <w:rFonts w:ascii="Arial" w:hAnsi="Arial" w:cs="Arial"/>
        </w:rPr>
      </w:pPr>
    </w:p>
    <w:p w:rsidR="00025841" w:rsidRPr="00804FD3" w:rsidRDefault="000C77B9" w:rsidP="00CE419B">
      <w:pPr>
        <w:widowControl w:val="0"/>
        <w:tabs>
          <w:tab w:val="left" w:pos="284"/>
        </w:tabs>
        <w:autoSpaceDE w:val="0"/>
        <w:spacing w:after="0" w:line="240" w:lineRule="auto"/>
        <w:jc w:val="both"/>
        <w:rPr>
          <w:rFonts w:ascii="Arial" w:hAnsi="Arial" w:cs="Arial"/>
          <w:b/>
        </w:rPr>
      </w:pPr>
      <w:r w:rsidRPr="00804FD3">
        <w:rPr>
          <w:rFonts w:ascii="Arial" w:hAnsi="Arial" w:cs="Arial"/>
          <w:b/>
        </w:rPr>
        <w:t>8</w:t>
      </w:r>
      <w:r w:rsidR="00025841" w:rsidRPr="00804FD3">
        <w:rPr>
          <w:rFonts w:ascii="Arial" w:hAnsi="Arial" w:cs="Arial"/>
          <w:b/>
        </w:rPr>
        <w:t xml:space="preserve">. </w:t>
      </w:r>
      <w:r w:rsidR="00025841" w:rsidRPr="00804FD3">
        <w:rPr>
          <w:rFonts w:ascii="Arial" w:hAnsi="Arial" w:cs="Arial"/>
          <w:b/>
        </w:rPr>
        <w:tab/>
        <w:t>DA</w:t>
      </w:r>
      <w:r w:rsidR="00DA7432" w:rsidRPr="00804FD3">
        <w:rPr>
          <w:rFonts w:ascii="Arial" w:hAnsi="Arial" w:cs="Arial"/>
          <w:b/>
        </w:rPr>
        <w:t xml:space="preserve">S </w:t>
      </w:r>
      <w:r w:rsidR="00025841" w:rsidRPr="00804FD3">
        <w:rPr>
          <w:rFonts w:ascii="Arial" w:hAnsi="Arial" w:cs="Arial"/>
          <w:b/>
        </w:rPr>
        <w:t>FASE</w:t>
      </w:r>
      <w:r w:rsidR="00DA7432" w:rsidRPr="00804FD3">
        <w:rPr>
          <w:rFonts w:ascii="Arial" w:hAnsi="Arial" w:cs="Arial"/>
          <w:b/>
        </w:rPr>
        <w:t>S</w:t>
      </w:r>
      <w:r w:rsidR="00025841" w:rsidRPr="00804FD3">
        <w:rPr>
          <w:rFonts w:ascii="Arial" w:hAnsi="Arial" w:cs="Arial"/>
          <w:b/>
        </w:rPr>
        <w:t xml:space="preserve"> DE SELEÇÃO</w:t>
      </w:r>
      <w:r w:rsidR="00D17448" w:rsidRPr="00804FD3">
        <w:rPr>
          <w:rFonts w:ascii="Arial" w:hAnsi="Arial" w:cs="Arial"/>
          <w:b/>
        </w:rPr>
        <w:t xml:space="preserve"> </w:t>
      </w:r>
    </w:p>
    <w:p w:rsidR="007E4296" w:rsidRPr="00804FD3" w:rsidRDefault="007E4296" w:rsidP="00CE419B">
      <w:pPr>
        <w:widowControl w:val="0"/>
        <w:tabs>
          <w:tab w:val="left" w:pos="284"/>
        </w:tabs>
        <w:autoSpaceDE w:val="0"/>
        <w:spacing w:after="0" w:line="240" w:lineRule="auto"/>
        <w:jc w:val="both"/>
        <w:rPr>
          <w:rFonts w:ascii="Arial" w:hAnsi="Arial" w:cs="Arial"/>
          <w:b/>
        </w:rPr>
      </w:pPr>
    </w:p>
    <w:p w:rsidR="00025841" w:rsidRPr="00804FD3" w:rsidRDefault="000C77B9" w:rsidP="00CE419B">
      <w:pPr>
        <w:widowControl w:val="0"/>
        <w:tabs>
          <w:tab w:val="left" w:pos="567"/>
        </w:tabs>
        <w:autoSpaceDE w:val="0"/>
        <w:spacing w:after="0" w:line="240" w:lineRule="auto"/>
        <w:jc w:val="both"/>
        <w:rPr>
          <w:rFonts w:ascii="Arial" w:hAnsi="Arial" w:cs="Arial"/>
          <w:color w:val="000000"/>
        </w:rPr>
      </w:pPr>
      <w:r w:rsidRPr="00804FD3">
        <w:rPr>
          <w:rFonts w:ascii="Arial" w:hAnsi="Arial" w:cs="Arial"/>
          <w:b/>
        </w:rPr>
        <w:t>8</w:t>
      </w:r>
      <w:r w:rsidR="00025841" w:rsidRPr="00804FD3">
        <w:rPr>
          <w:rFonts w:ascii="Arial" w:hAnsi="Arial" w:cs="Arial"/>
          <w:b/>
        </w:rPr>
        <w:t>.1.</w:t>
      </w:r>
      <w:r w:rsidR="00025841" w:rsidRPr="00804FD3">
        <w:rPr>
          <w:rFonts w:ascii="Arial" w:hAnsi="Arial" w:cs="Arial"/>
          <w:b/>
        </w:rPr>
        <w:tab/>
      </w:r>
      <w:r w:rsidR="00025841" w:rsidRPr="00804FD3">
        <w:rPr>
          <w:rFonts w:ascii="Arial" w:hAnsi="Arial" w:cs="Arial"/>
        </w:rPr>
        <w:t xml:space="preserve">A fase de </w:t>
      </w:r>
      <w:r w:rsidR="00025841" w:rsidRPr="00804FD3">
        <w:rPr>
          <w:rFonts w:ascii="Arial" w:hAnsi="Arial" w:cs="Arial"/>
          <w:color w:val="000000"/>
        </w:rPr>
        <w:t>seleção observará as seguintes etapas:</w:t>
      </w:r>
    </w:p>
    <w:p w:rsidR="00025841" w:rsidRPr="00804FD3" w:rsidRDefault="00025841" w:rsidP="00CE419B">
      <w:pPr>
        <w:widowControl w:val="0"/>
        <w:tabs>
          <w:tab w:val="left" w:pos="567"/>
        </w:tabs>
        <w:autoSpaceDE w:val="0"/>
        <w:spacing w:after="0" w:line="240" w:lineRule="auto"/>
        <w:jc w:val="both"/>
        <w:rPr>
          <w:rFonts w:ascii="Arial" w:hAnsi="Arial" w:cs="Arial"/>
          <w:color w:val="000000"/>
          <w:u w:val="single"/>
        </w:rPr>
      </w:pPr>
      <w:r w:rsidRPr="00804FD3">
        <w:rPr>
          <w:rFonts w:ascii="Arial" w:hAnsi="Arial" w:cs="Arial"/>
          <w:color w:val="000000"/>
          <w:u w:val="single"/>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5298"/>
        <w:gridCol w:w="2836"/>
      </w:tblGrid>
      <w:tr w:rsidR="00025841" w:rsidRPr="00804FD3" w:rsidTr="00DF0F82">
        <w:tc>
          <w:tcPr>
            <w:tcW w:w="962" w:type="dxa"/>
            <w:tcBorders>
              <w:top w:val="single" w:sz="4" w:space="0" w:color="auto"/>
              <w:left w:val="single" w:sz="4" w:space="0" w:color="auto"/>
              <w:bottom w:val="single" w:sz="4" w:space="0" w:color="auto"/>
              <w:right w:val="single" w:sz="4" w:space="0" w:color="auto"/>
            </w:tcBorders>
            <w:shd w:val="clear" w:color="auto" w:fill="auto"/>
          </w:tcPr>
          <w:p w:rsidR="00025841" w:rsidRPr="00804FD3" w:rsidRDefault="00025841" w:rsidP="00CE419B">
            <w:pPr>
              <w:widowControl w:val="0"/>
              <w:tabs>
                <w:tab w:val="left" w:pos="567"/>
              </w:tabs>
              <w:autoSpaceDE w:val="0"/>
              <w:spacing w:after="0" w:line="240" w:lineRule="auto"/>
              <w:jc w:val="center"/>
              <w:rPr>
                <w:rFonts w:ascii="Arial" w:hAnsi="Arial" w:cs="Arial"/>
                <w:b/>
                <w:color w:val="000000"/>
              </w:rPr>
            </w:pPr>
            <w:r w:rsidRPr="00804FD3">
              <w:rPr>
                <w:rFonts w:ascii="Arial" w:hAnsi="Arial" w:cs="Arial"/>
                <w:b/>
                <w:color w:val="000000"/>
              </w:rPr>
              <w:t>ETAPA</w:t>
            </w:r>
          </w:p>
        </w:tc>
        <w:tc>
          <w:tcPr>
            <w:tcW w:w="5382" w:type="dxa"/>
            <w:tcBorders>
              <w:top w:val="single" w:sz="4" w:space="0" w:color="auto"/>
              <w:left w:val="single" w:sz="4" w:space="0" w:color="auto"/>
              <w:bottom w:val="single" w:sz="4" w:space="0" w:color="auto"/>
              <w:right w:val="single" w:sz="4" w:space="0" w:color="auto"/>
            </w:tcBorders>
            <w:shd w:val="clear" w:color="auto" w:fill="auto"/>
          </w:tcPr>
          <w:p w:rsidR="00025841" w:rsidRPr="00804FD3" w:rsidRDefault="00025841" w:rsidP="00CE419B">
            <w:pPr>
              <w:widowControl w:val="0"/>
              <w:tabs>
                <w:tab w:val="left" w:pos="567"/>
              </w:tabs>
              <w:autoSpaceDE w:val="0"/>
              <w:spacing w:after="0" w:line="240" w:lineRule="auto"/>
              <w:jc w:val="both"/>
              <w:rPr>
                <w:rFonts w:ascii="Arial" w:hAnsi="Arial" w:cs="Arial"/>
                <w:b/>
                <w:color w:val="000000"/>
              </w:rPr>
            </w:pPr>
            <w:r w:rsidRPr="00804FD3">
              <w:rPr>
                <w:rFonts w:ascii="Arial" w:hAnsi="Arial" w:cs="Arial"/>
                <w:b/>
                <w:color w:val="000000"/>
              </w:rPr>
              <w:t>DESCRIÇÃO DA ETAPA</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025841" w:rsidRPr="00804FD3" w:rsidRDefault="00025841" w:rsidP="00CE419B">
            <w:pPr>
              <w:widowControl w:val="0"/>
              <w:tabs>
                <w:tab w:val="left" w:pos="567"/>
              </w:tabs>
              <w:autoSpaceDE w:val="0"/>
              <w:spacing w:after="0" w:line="240" w:lineRule="auto"/>
              <w:jc w:val="both"/>
              <w:rPr>
                <w:rFonts w:ascii="Arial" w:hAnsi="Arial" w:cs="Arial"/>
                <w:b/>
              </w:rPr>
            </w:pPr>
            <w:r w:rsidRPr="00804FD3">
              <w:rPr>
                <w:rFonts w:ascii="Arial" w:hAnsi="Arial" w:cs="Arial"/>
                <w:b/>
              </w:rPr>
              <w:t>Datas</w:t>
            </w:r>
          </w:p>
        </w:tc>
      </w:tr>
      <w:tr w:rsidR="00FD4BD2" w:rsidRPr="00804FD3" w:rsidTr="00DF0F82">
        <w:tc>
          <w:tcPr>
            <w:tcW w:w="962" w:type="dxa"/>
            <w:tcBorders>
              <w:top w:val="single" w:sz="4" w:space="0" w:color="auto"/>
              <w:left w:val="single" w:sz="4" w:space="0" w:color="auto"/>
              <w:bottom w:val="single" w:sz="4" w:space="0" w:color="auto"/>
              <w:right w:val="single" w:sz="4" w:space="0" w:color="auto"/>
            </w:tcBorders>
            <w:shd w:val="clear" w:color="auto" w:fill="auto"/>
          </w:tcPr>
          <w:p w:rsidR="00FD4BD2" w:rsidRPr="00804FD3" w:rsidRDefault="00FD4BD2" w:rsidP="00FD4BD2">
            <w:pPr>
              <w:widowControl w:val="0"/>
              <w:tabs>
                <w:tab w:val="left" w:pos="567"/>
              </w:tabs>
              <w:autoSpaceDE w:val="0"/>
              <w:spacing w:after="0" w:line="240" w:lineRule="auto"/>
              <w:jc w:val="center"/>
              <w:rPr>
                <w:rFonts w:ascii="Arial" w:hAnsi="Arial" w:cs="Arial"/>
                <w:b/>
                <w:color w:val="000000"/>
              </w:rPr>
            </w:pPr>
            <w:r w:rsidRPr="00804FD3">
              <w:rPr>
                <w:rFonts w:ascii="Arial" w:hAnsi="Arial" w:cs="Arial"/>
                <w:b/>
                <w:color w:val="000000"/>
              </w:rPr>
              <w:t>1</w:t>
            </w:r>
          </w:p>
        </w:tc>
        <w:tc>
          <w:tcPr>
            <w:tcW w:w="5382" w:type="dxa"/>
            <w:tcBorders>
              <w:top w:val="single" w:sz="4" w:space="0" w:color="auto"/>
              <w:left w:val="single" w:sz="4" w:space="0" w:color="auto"/>
              <w:bottom w:val="single" w:sz="4" w:space="0" w:color="auto"/>
              <w:right w:val="single" w:sz="4" w:space="0" w:color="auto"/>
            </w:tcBorders>
            <w:shd w:val="clear" w:color="auto" w:fill="auto"/>
          </w:tcPr>
          <w:p w:rsidR="00FD4BD2" w:rsidRPr="00804FD3" w:rsidRDefault="00FD4BD2" w:rsidP="00FD4BD2">
            <w:pPr>
              <w:widowControl w:val="0"/>
              <w:tabs>
                <w:tab w:val="left" w:pos="567"/>
              </w:tabs>
              <w:autoSpaceDE w:val="0"/>
              <w:spacing w:after="0" w:line="240" w:lineRule="auto"/>
              <w:jc w:val="both"/>
              <w:rPr>
                <w:rFonts w:ascii="Arial" w:hAnsi="Arial" w:cs="Arial"/>
                <w:color w:val="000000"/>
              </w:rPr>
            </w:pPr>
            <w:r w:rsidRPr="00804FD3">
              <w:rPr>
                <w:rFonts w:ascii="Arial" w:hAnsi="Arial" w:cs="Arial"/>
                <w:color w:val="000000"/>
              </w:rPr>
              <w:t>Publicação do Edital de Chamamento Público.</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FD4BD2" w:rsidRDefault="008E1396" w:rsidP="00FD4BD2">
            <w:pPr>
              <w:widowControl w:val="0"/>
              <w:tabs>
                <w:tab w:val="left" w:pos="567"/>
              </w:tabs>
              <w:autoSpaceDE w:val="0"/>
              <w:spacing w:after="0" w:line="240" w:lineRule="auto"/>
              <w:jc w:val="center"/>
              <w:rPr>
                <w:rFonts w:ascii="Arial" w:hAnsi="Arial" w:cs="Arial"/>
              </w:rPr>
            </w:pPr>
            <w:r>
              <w:rPr>
                <w:rFonts w:ascii="Arial" w:hAnsi="Arial" w:cs="Arial"/>
              </w:rPr>
              <w:t>27</w:t>
            </w:r>
            <w:r w:rsidR="00C27BED">
              <w:rPr>
                <w:rFonts w:ascii="Arial" w:hAnsi="Arial" w:cs="Arial"/>
              </w:rPr>
              <w:t>/12/2024</w:t>
            </w:r>
          </w:p>
          <w:p w:rsidR="00C27BED" w:rsidRPr="00516C85" w:rsidRDefault="00C27BED" w:rsidP="00C27BED">
            <w:pPr>
              <w:widowControl w:val="0"/>
              <w:tabs>
                <w:tab w:val="left" w:pos="567"/>
              </w:tabs>
              <w:autoSpaceDE w:val="0"/>
              <w:spacing w:after="0" w:line="240" w:lineRule="auto"/>
              <w:rPr>
                <w:rFonts w:ascii="Arial" w:hAnsi="Arial" w:cs="Arial"/>
              </w:rPr>
            </w:pPr>
          </w:p>
        </w:tc>
      </w:tr>
      <w:tr w:rsidR="00FD4BD2" w:rsidRPr="00804FD3" w:rsidTr="00DF0F82">
        <w:tc>
          <w:tcPr>
            <w:tcW w:w="962" w:type="dxa"/>
            <w:tcBorders>
              <w:top w:val="single" w:sz="4" w:space="0" w:color="auto"/>
              <w:left w:val="single" w:sz="4" w:space="0" w:color="auto"/>
              <w:bottom w:val="single" w:sz="4" w:space="0" w:color="auto"/>
              <w:right w:val="single" w:sz="4" w:space="0" w:color="auto"/>
            </w:tcBorders>
            <w:shd w:val="clear" w:color="auto" w:fill="auto"/>
          </w:tcPr>
          <w:p w:rsidR="00FD4BD2" w:rsidRPr="00804FD3" w:rsidRDefault="00FD4BD2" w:rsidP="00FD4BD2">
            <w:pPr>
              <w:widowControl w:val="0"/>
              <w:tabs>
                <w:tab w:val="left" w:pos="567"/>
              </w:tabs>
              <w:autoSpaceDE w:val="0"/>
              <w:spacing w:after="0" w:line="240" w:lineRule="auto"/>
              <w:jc w:val="center"/>
              <w:rPr>
                <w:rFonts w:ascii="Arial" w:hAnsi="Arial" w:cs="Arial"/>
                <w:b/>
                <w:color w:val="000000"/>
              </w:rPr>
            </w:pPr>
            <w:r w:rsidRPr="00804FD3">
              <w:rPr>
                <w:rFonts w:ascii="Arial" w:hAnsi="Arial" w:cs="Arial"/>
                <w:b/>
                <w:color w:val="000000"/>
              </w:rPr>
              <w:t>2</w:t>
            </w:r>
          </w:p>
        </w:tc>
        <w:tc>
          <w:tcPr>
            <w:tcW w:w="5382" w:type="dxa"/>
            <w:tcBorders>
              <w:top w:val="single" w:sz="4" w:space="0" w:color="auto"/>
              <w:left w:val="single" w:sz="4" w:space="0" w:color="auto"/>
              <w:bottom w:val="single" w:sz="4" w:space="0" w:color="auto"/>
              <w:right w:val="single" w:sz="4" w:space="0" w:color="auto"/>
            </w:tcBorders>
            <w:shd w:val="clear" w:color="auto" w:fill="auto"/>
          </w:tcPr>
          <w:p w:rsidR="00FD4BD2" w:rsidRPr="00804FD3" w:rsidRDefault="00FD4BD2" w:rsidP="00FD4BD2">
            <w:pPr>
              <w:widowControl w:val="0"/>
              <w:tabs>
                <w:tab w:val="left" w:pos="567"/>
              </w:tabs>
              <w:autoSpaceDE w:val="0"/>
              <w:spacing w:after="0" w:line="240" w:lineRule="auto"/>
              <w:jc w:val="both"/>
              <w:rPr>
                <w:rFonts w:ascii="Arial" w:hAnsi="Arial" w:cs="Arial"/>
                <w:color w:val="000000"/>
              </w:rPr>
            </w:pPr>
            <w:r w:rsidRPr="00804FD3">
              <w:rPr>
                <w:rFonts w:ascii="Arial" w:hAnsi="Arial" w:cs="Arial"/>
                <w:color w:val="000000"/>
              </w:rPr>
              <w:t xml:space="preserve">Envio das propostas pelas </w:t>
            </w:r>
            <w:r w:rsidRPr="00804FD3">
              <w:rPr>
                <w:rFonts w:ascii="Arial" w:hAnsi="Arial" w:cs="Arial"/>
              </w:rPr>
              <w:t>Organizações da Sociedade Civil (</w:t>
            </w:r>
            <w:proofErr w:type="spellStart"/>
            <w:r w:rsidRPr="00804FD3">
              <w:rPr>
                <w:rFonts w:ascii="Arial" w:hAnsi="Arial" w:cs="Arial"/>
              </w:rPr>
              <w:t>OSC’s</w:t>
            </w:r>
            <w:proofErr w:type="spellEnd"/>
            <w:r w:rsidRPr="00804FD3">
              <w:rPr>
                <w:rFonts w:ascii="Arial" w:hAnsi="Arial" w:cs="Arial"/>
              </w:rPr>
              <w:t>)</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FD4BD2" w:rsidRPr="00516C85" w:rsidRDefault="008E1396" w:rsidP="00FD4BD2">
            <w:pPr>
              <w:widowControl w:val="0"/>
              <w:tabs>
                <w:tab w:val="left" w:pos="567"/>
              </w:tabs>
              <w:autoSpaceDE w:val="0"/>
              <w:spacing w:after="0" w:line="240" w:lineRule="auto"/>
              <w:jc w:val="center"/>
              <w:rPr>
                <w:rFonts w:ascii="Arial" w:hAnsi="Arial" w:cs="Arial"/>
                <w:iCs/>
              </w:rPr>
            </w:pPr>
            <w:r>
              <w:rPr>
                <w:rFonts w:ascii="Arial" w:eastAsia="Calibri" w:hAnsi="Arial" w:cs="Arial"/>
              </w:rPr>
              <w:t>27</w:t>
            </w:r>
            <w:r w:rsidR="00C27BED">
              <w:rPr>
                <w:rFonts w:ascii="Arial" w:eastAsia="Calibri" w:hAnsi="Arial" w:cs="Arial"/>
              </w:rPr>
              <w:t xml:space="preserve">/12/2024 </w:t>
            </w:r>
            <w:r w:rsidR="00516C85" w:rsidRPr="00516C85">
              <w:rPr>
                <w:rFonts w:ascii="Arial" w:eastAsia="Calibri" w:hAnsi="Arial" w:cs="Arial"/>
              </w:rPr>
              <w:t xml:space="preserve">a </w:t>
            </w:r>
            <w:r w:rsidR="00C27BED">
              <w:rPr>
                <w:rFonts w:ascii="Arial" w:eastAsia="Calibri" w:hAnsi="Arial" w:cs="Arial"/>
              </w:rPr>
              <w:t>03</w:t>
            </w:r>
            <w:r w:rsidR="00516C85" w:rsidRPr="00516C85">
              <w:rPr>
                <w:rFonts w:ascii="Arial" w:eastAsia="Calibri" w:hAnsi="Arial" w:cs="Arial"/>
              </w:rPr>
              <w:t>/0</w:t>
            </w:r>
            <w:r w:rsidR="00C27BED">
              <w:rPr>
                <w:rFonts w:ascii="Arial" w:eastAsia="Calibri" w:hAnsi="Arial" w:cs="Arial"/>
              </w:rPr>
              <w:t>2</w:t>
            </w:r>
            <w:r w:rsidR="00516C85" w:rsidRPr="00516C85">
              <w:rPr>
                <w:rFonts w:ascii="Arial" w:eastAsia="Calibri" w:hAnsi="Arial" w:cs="Arial"/>
              </w:rPr>
              <w:t>/202</w:t>
            </w:r>
            <w:r w:rsidR="00C27BED">
              <w:rPr>
                <w:rFonts w:ascii="Arial" w:eastAsia="Calibri" w:hAnsi="Arial" w:cs="Arial"/>
              </w:rPr>
              <w:t>5</w:t>
            </w:r>
          </w:p>
        </w:tc>
      </w:tr>
      <w:tr w:rsidR="00FD4BD2" w:rsidRPr="00804FD3" w:rsidTr="00DF0F82">
        <w:tc>
          <w:tcPr>
            <w:tcW w:w="962" w:type="dxa"/>
            <w:tcBorders>
              <w:top w:val="single" w:sz="4" w:space="0" w:color="auto"/>
              <w:left w:val="single" w:sz="4" w:space="0" w:color="auto"/>
              <w:bottom w:val="single" w:sz="4" w:space="0" w:color="auto"/>
              <w:right w:val="single" w:sz="4" w:space="0" w:color="auto"/>
            </w:tcBorders>
            <w:shd w:val="clear" w:color="auto" w:fill="auto"/>
          </w:tcPr>
          <w:p w:rsidR="00FD4BD2" w:rsidRPr="00804FD3" w:rsidRDefault="00FD4BD2" w:rsidP="00FD4BD2">
            <w:pPr>
              <w:widowControl w:val="0"/>
              <w:tabs>
                <w:tab w:val="left" w:pos="567"/>
              </w:tabs>
              <w:autoSpaceDE w:val="0"/>
              <w:spacing w:after="0" w:line="240" w:lineRule="auto"/>
              <w:jc w:val="center"/>
              <w:rPr>
                <w:rFonts w:ascii="Arial" w:hAnsi="Arial" w:cs="Arial"/>
                <w:b/>
                <w:color w:val="000000"/>
              </w:rPr>
            </w:pPr>
            <w:r w:rsidRPr="00804FD3">
              <w:rPr>
                <w:rFonts w:ascii="Arial" w:hAnsi="Arial" w:cs="Arial"/>
                <w:b/>
                <w:color w:val="000000"/>
              </w:rPr>
              <w:t>3</w:t>
            </w:r>
          </w:p>
        </w:tc>
        <w:tc>
          <w:tcPr>
            <w:tcW w:w="5382" w:type="dxa"/>
            <w:tcBorders>
              <w:top w:val="single" w:sz="4" w:space="0" w:color="auto"/>
              <w:left w:val="single" w:sz="4" w:space="0" w:color="auto"/>
              <w:bottom w:val="single" w:sz="4" w:space="0" w:color="auto"/>
              <w:right w:val="single" w:sz="4" w:space="0" w:color="auto"/>
            </w:tcBorders>
            <w:shd w:val="clear" w:color="auto" w:fill="auto"/>
          </w:tcPr>
          <w:p w:rsidR="00FD4BD2" w:rsidRPr="00804FD3" w:rsidRDefault="00FD4BD2" w:rsidP="00FD4BD2">
            <w:pPr>
              <w:widowControl w:val="0"/>
              <w:tabs>
                <w:tab w:val="left" w:pos="567"/>
              </w:tabs>
              <w:autoSpaceDE w:val="0"/>
              <w:spacing w:after="0" w:line="240" w:lineRule="auto"/>
              <w:jc w:val="both"/>
              <w:rPr>
                <w:rFonts w:ascii="Arial" w:hAnsi="Arial" w:cs="Arial"/>
                <w:color w:val="000000"/>
              </w:rPr>
            </w:pPr>
            <w:r w:rsidRPr="00804FD3">
              <w:rPr>
                <w:rFonts w:ascii="Arial" w:hAnsi="Arial" w:cs="Arial"/>
                <w:color w:val="000000"/>
              </w:rPr>
              <w:t>Etapa competitiva de avaliação das propostas pela Comissão de Seleção.</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FD4BD2" w:rsidRPr="00516C85" w:rsidRDefault="00C27BED" w:rsidP="00FD4BD2">
            <w:pPr>
              <w:widowControl w:val="0"/>
              <w:tabs>
                <w:tab w:val="left" w:pos="567"/>
              </w:tabs>
              <w:autoSpaceDE w:val="0"/>
              <w:spacing w:after="0" w:line="240" w:lineRule="auto"/>
              <w:jc w:val="center"/>
              <w:rPr>
                <w:rFonts w:ascii="Arial" w:hAnsi="Arial" w:cs="Arial"/>
                <w:iCs/>
              </w:rPr>
            </w:pPr>
            <w:r>
              <w:rPr>
                <w:rFonts w:ascii="Arial" w:eastAsia="Calibri" w:hAnsi="Arial" w:cs="Arial"/>
              </w:rPr>
              <w:t>04 a 07/02/2025</w:t>
            </w:r>
          </w:p>
        </w:tc>
      </w:tr>
      <w:tr w:rsidR="00FD4BD2" w:rsidRPr="00804FD3" w:rsidTr="00DF0F82">
        <w:tc>
          <w:tcPr>
            <w:tcW w:w="962" w:type="dxa"/>
            <w:tcBorders>
              <w:top w:val="single" w:sz="4" w:space="0" w:color="auto"/>
              <w:left w:val="single" w:sz="4" w:space="0" w:color="auto"/>
              <w:bottom w:val="single" w:sz="4" w:space="0" w:color="auto"/>
              <w:right w:val="single" w:sz="4" w:space="0" w:color="auto"/>
            </w:tcBorders>
            <w:shd w:val="clear" w:color="auto" w:fill="auto"/>
          </w:tcPr>
          <w:p w:rsidR="00FD4BD2" w:rsidRPr="00804FD3" w:rsidRDefault="00FD4BD2" w:rsidP="00FD4BD2">
            <w:pPr>
              <w:widowControl w:val="0"/>
              <w:tabs>
                <w:tab w:val="left" w:pos="567"/>
              </w:tabs>
              <w:autoSpaceDE w:val="0"/>
              <w:spacing w:after="0" w:line="240" w:lineRule="auto"/>
              <w:jc w:val="center"/>
              <w:rPr>
                <w:rFonts w:ascii="Arial" w:hAnsi="Arial" w:cs="Arial"/>
                <w:b/>
                <w:color w:val="000000"/>
              </w:rPr>
            </w:pPr>
            <w:r w:rsidRPr="00804FD3">
              <w:rPr>
                <w:rFonts w:ascii="Arial" w:hAnsi="Arial" w:cs="Arial"/>
                <w:b/>
                <w:color w:val="000000"/>
              </w:rPr>
              <w:t>4</w:t>
            </w:r>
          </w:p>
        </w:tc>
        <w:tc>
          <w:tcPr>
            <w:tcW w:w="5382" w:type="dxa"/>
            <w:tcBorders>
              <w:top w:val="single" w:sz="4" w:space="0" w:color="auto"/>
              <w:left w:val="single" w:sz="4" w:space="0" w:color="auto"/>
              <w:bottom w:val="single" w:sz="4" w:space="0" w:color="auto"/>
              <w:right w:val="single" w:sz="4" w:space="0" w:color="auto"/>
            </w:tcBorders>
            <w:shd w:val="clear" w:color="auto" w:fill="auto"/>
          </w:tcPr>
          <w:p w:rsidR="00FD4BD2" w:rsidRPr="00804FD3" w:rsidRDefault="00FD4BD2" w:rsidP="00FD4BD2">
            <w:pPr>
              <w:widowControl w:val="0"/>
              <w:tabs>
                <w:tab w:val="left" w:pos="567"/>
              </w:tabs>
              <w:autoSpaceDE w:val="0"/>
              <w:spacing w:after="0" w:line="240" w:lineRule="auto"/>
              <w:jc w:val="both"/>
              <w:rPr>
                <w:rFonts w:ascii="Arial" w:hAnsi="Arial" w:cs="Arial"/>
                <w:color w:val="000000"/>
              </w:rPr>
            </w:pPr>
            <w:r w:rsidRPr="00804FD3">
              <w:rPr>
                <w:rFonts w:ascii="Arial" w:hAnsi="Arial" w:cs="Arial"/>
                <w:color w:val="000000"/>
              </w:rPr>
              <w:t>Divulgação do resultado preliminar.</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FD4BD2" w:rsidRPr="00516C85" w:rsidRDefault="00C27BED" w:rsidP="00FD4BD2">
            <w:pPr>
              <w:widowControl w:val="0"/>
              <w:tabs>
                <w:tab w:val="left" w:pos="567"/>
              </w:tabs>
              <w:autoSpaceDE w:val="0"/>
              <w:spacing w:before="120" w:after="120"/>
              <w:jc w:val="center"/>
              <w:rPr>
                <w:rFonts w:ascii="Arial" w:hAnsi="Arial" w:cs="Arial"/>
                <w:iCs/>
              </w:rPr>
            </w:pPr>
            <w:r>
              <w:rPr>
                <w:rFonts w:ascii="Arial" w:hAnsi="Arial" w:cs="Arial"/>
                <w:iCs/>
              </w:rPr>
              <w:t>10</w:t>
            </w:r>
            <w:r w:rsidR="00516C85" w:rsidRPr="00516C85">
              <w:rPr>
                <w:rFonts w:ascii="Arial" w:hAnsi="Arial" w:cs="Arial"/>
                <w:iCs/>
              </w:rPr>
              <w:t>/02/202</w:t>
            </w:r>
            <w:r>
              <w:rPr>
                <w:rFonts w:ascii="Arial" w:hAnsi="Arial" w:cs="Arial"/>
                <w:iCs/>
              </w:rPr>
              <w:t>5</w:t>
            </w:r>
          </w:p>
        </w:tc>
      </w:tr>
      <w:tr w:rsidR="00FD4BD2" w:rsidRPr="00804FD3" w:rsidTr="00DF0F82">
        <w:tc>
          <w:tcPr>
            <w:tcW w:w="962" w:type="dxa"/>
            <w:tcBorders>
              <w:top w:val="single" w:sz="4" w:space="0" w:color="auto"/>
              <w:left w:val="single" w:sz="4" w:space="0" w:color="auto"/>
              <w:bottom w:val="single" w:sz="4" w:space="0" w:color="auto"/>
              <w:right w:val="single" w:sz="4" w:space="0" w:color="auto"/>
            </w:tcBorders>
            <w:shd w:val="clear" w:color="auto" w:fill="auto"/>
          </w:tcPr>
          <w:p w:rsidR="00FD4BD2" w:rsidRPr="00804FD3" w:rsidRDefault="00FD4BD2" w:rsidP="00FD4BD2">
            <w:pPr>
              <w:widowControl w:val="0"/>
              <w:tabs>
                <w:tab w:val="left" w:pos="567"/>
              </w:tabs>
              <w:autoSpaceDE w:val="0"/>
              <w:spacing w:after="0" w:line="240" w:lineRule="auto"/>
              <w:jc w:val="center"/>
              <w:rPr>
                <w:rFonts w:ascii="Arial" w:hAnsi="Arial" w:cs="Arial"/>
                <w:b/>
                <w:color w:val="000000"/>
              </w:rPr>
            </w:pPr>
            <w:r w:rsidRPr="00804FD3">
              <w:rPr>
                <w:rFonts w:ascii="Arial" w:hAnsi="Arial" w:cs="Arial"/>
                <w:b/>
                <w:color w:val="000000"/>
              </w:rPr>
              <w:t>5</w:t>
            </w:r>
          </w:p>
        </w:tc>
        <w:tc>
          <w:tcPr>
            <w:tcW w:w="5382" w:type="dxa"/>
            <w:tcBorders>
              <w:top w:val="single" w:sz="4" w:space="0" w:color="auto"/>
              <w:left w:val="single" w:sz="4" w:space="0" w:color="auto"/>
              <w:bottom w:val="single" w:sz="4" w:space="0" w:color="auto"/>
              <w:right w:val="single" w:sz="4" w:space="0" w:color="auto"/>
            </w:tcBorders>
            <w:shd w:val="clear" w:color="auto" w:fill="auto"/>
          </w:tcPr>
          <w:p w:rsidR="00FD4BD2" w:rsidRPr="00804FD3" w:rsidRDefault="00FD4BD2" w:rsidP="00FD4BD2">
            <w:pPr>
              <w:widowControl w:val="0"/>
              <w:tabs>
                <w:tab w:val="left" w:pos="567"/>
              </w:tabs>
              <w:autoSpaceDE w:val="0"/>
              <w:spacing w:after="0" w:line="240" w:lineRule="auto"/>
              <w:jc w:val="both"/>
              <w:rPr>
                <w:rFonts w:ascii="Arial" w:hAnsi="Arial" w:cs="Arial"/>
                <w:color w:val="000000"/>
              </w:rPr>
            </w:pPr>
            <w:r w:rsidRPr="00804FD3">
              <w:rPr>
                <w:rFonts w:ascii="Arial" w:hAnsi="Arial" w:cs="Arial"/>
                <w:color w:val="000000"/>
              </w:rPr>
              <w:t xml:space="preserve">Interposição de recursos contra o resultado preliminar. </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FD4BD2" w:rsidRPr="00516C85" w:rsidRDefault="00C27BED" w:rsidP="00FD4BD2">
            <w:pPr>
              <w:widowControl w:val="0"/>
              <w:tabs>
                <w:tab w:val="left" w:pos="567"/>
              </w:tabs>
              <w:autoSpaceDE w:val="0"/>
              <w:spacing w:after="0" w:line="240" w:lineRule="auto"/>
              <w:jc w:val="center"/>
              <w:rPr>
                <w:rFonts w:ascii="Arial" w:hAnsi="Arial" w:cs="Arial"/>
                <w:iCs/>
              </w:rPr>
            </w:pPr>
            <w:r>
              <w:rPr>
                <w:rFonts w:ascii="Arial" w:hAnsi="Arial" w:cs="Arial"/>
                <w:iCs/>
              </w:rPr>
              <w:t>11</w:t>
            </w:r>
            <w:r w:rsidR="00516C85" w:rsidRPr="00516C85">
              <w:rPr>
                <w:rFonts w:ascii="Arial" w:hAnsi="Arial" w:cs="Arial"/>
                <w:iCs/>
              </w:rPr>
              <w:t xml:space="preserve"> a </w:t>
            </w:r>
            <w:r>
              <w:rPr>
                <w:rFonts w:ascii="Arial" w:hAnsi="Arial" w:cs="Arial"/>
                <w:iCs/>
              </w:rPr>
              <w:t>13</w:t>
            </w:r>
            <w:r w:rsidR="00516C85" w:rsidRPr="00516C85">
              <w:rPr>
                <w:rFonts w:ascii="Arial" w:hAnsi="Arial" w:cs="Arial"/>
                <w:iCs/>
              </w:rPr>
              <w:t>/02/202</w:t>
            </w:r>
            <w:r>
              <w:rPr>
                <w:rFonts w:ascii="Arial" w:hAnsi="Arial" w:cs="Arial"/>
                <w:iCs/>
              </w:rPr>
              <w:t>5</w:t>
            </w:r>
          </w:p>
        </w:tc>
      </w:tr>
      <w:tr w:rsidR="00FD4BD2" w:rsidRPr="00804FD3" w:rsidTr="00DF0F82">
        <w:tc>
          <w:tcPr>
            <w:tcW w:w="962" w:type="dxa"/>
            <w:tcBorders>
              <w:top w:val="single" w:sz="4" w:space="0" w:color="auto"/>
              <w:left w:val="single" w:sz="4" w:space="0" w:color="auto"/>
              <w:bottom w:val="single" w:sz="4" w:space="0" w:color="auto"/>
              <w:right w:val="single" w:sz="4" w:space="0" w:color="auto"/>
            </w:tcBorders>
            <w:shd w:val="clear" w:color="auto" w:fill="auto"/>
          </w:tcPr>
          <w:p w:rsidR="00FD4BD2" w:rsidRPr="00804FD3" w:rsidRDefault="00FD4BD2" w:rsidP="00FD4BD2">
            <w:pPr>
              <w:widowControl w:val="0"/>
              <w:tabs>
                <w:tab w:val="left" w:pos="567"/>
              </w:tabs>
              <w:autoSpaceDE w:val="0"/>
              <w:spacing w:after="0" w:line="240" w:lineRule="auto"/>
              <w:jc w:val="center"/>
              <w:rPr>
                <w:rFonts w:ascii="Arial" w:hAnsi="Arial" w:cs="Arial"/>
                <w:b/>
                <w:color w:val="000000"/>
              </w:rPr>
            </w:pPr>
            <w:r w:rsidRPr="00804FD3">
              <w:rPr>
                <w:rFonts w:ascii="Arial" w:hAnsi="Arial" w:cs="Arial"/>
                <w:b/>
                <w:color w:val="000000"/>
              </w:rPr>
              <w:t>6</w:t>
            </w:r>
          </w:p>
        </w:tc>
        <w:tc>
          <w:tcPr>
            <w:tcW w:w="5382" w:type="dxa"/>
            <w:tcBorders>
              <w:top w:val="single" w:sz="4" w:space="0" w:color="auto"/>
              <w:left w:val="single" w:sz="4" w:space="0" w:color="auto"/>
              <w:bottom w:val="single" w:sz="4" w:space="0" w:color="auto"/>
              <w:right w:val="single" w:sz="4" w:space="0" w:color="auto"/>
            </w:tcBorders>
            <w:shd w:val="clear" w:color="auto" w:fill="auto"/>
          </w:tcPr>
          <w:p w:rsidR="00FD4BD2" w:rsidRPr="00804FD3" w:rsidRDefault="00FD4BD2" w:rsidP="00FD4BD2">
            <w:pPr>
              <w:widowControl w:val="0"/>
              <w:tabs>
                <w:tab w:val="left" w:pos="567"/>
              </w:tabs>
              <w:autoSpaceDE w:val="0"/>
              <w:spacing w:after="0" w:line="240" w:lineRule="auto"/>
              <w:jc w:val="both"/>
              <w:rPr>
                <w:rFonts w:ascii="Arial" w:hAnsi="Arial" w:cs="Arial"/>
                <w:color w:val="000000"/>
              </w:rPr>
            </w:pPr>
            <w:r w:rsidRPr="00804FD3">
              <w:rPr>
                <w:rFonts w:ascii="Arial" w:hAnsi="Arial" w:cs="Arial"/>
                <w:color w:val="000000"/>
              </w:rPr>
              <w:t>Análise dos recursos pela Comissão de Seleção.</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FD4BD2" w:rsidRPr="00516C85" w:rsidRDefault="00C27BED" w:rsidP="00FD4BD2">
            <w:pPr>
              <w:widowControl w:val="0"/>
              <w:tabs>
                <w:tab w:val="left" w:pos="567"/>
              </w:tabs>
              <w:autoSpaceDE w:val="0"/>
              <w:spacing w:after="0" w:line="240" w:lineRule="auto"/>
              <w:jc w:val="center"/>
              <w:rPr>
                <w:rFonts w:ascii="Arial" w:hAnsi="Arial" w:cs="Arial"/>
                <w:iCs/>
              </w:rPr>
            </w:pPr>
            <w:r>
              <w:rPr>
                <w:rFonts w:ascii="Arial" w:eastAsia="Calibri" w:hAnsi="Arial" w:cs="Arial"/>
              </w:rPr>
              <w:t>14</w:t>
            </w:r>
            <w:r w:rsidR="00516C85" w:rsidRPr="00516C85">
              <w:rPr>
                <w:rFonts w:ascii="Arial" w:eastAsia="Calibri" w:hAnsi="Arial" w:cs="Arial"/>
              </w:rPr>
              <w:t xml:space="preserve"> </w:t>
            </w:r>
            <w:r>
              <w:rPr>
                <w:rFonts w:ascii="Arial" w:eastAsia="Calibri" w:hAnsi="Arial" w:cs="Arial"/>
              </w:rPr>
              <w:t>a</w:t>
            </w:r>
            <w:r w:rsidR="00516C85" w:rsidRPr="00516C85">
              <w:rPr>
                <w:rFonts w:ascii="Arial" w:eastAsia="Calibri" w:hAnsi="Arial" w:cs="Arial"/>
              </w:rPr>
              <w:t xml:space="preserve"> </w:t>
            </w:r>
            <w:r>
              <w:rPr>
                <w:rFonts w:ascii="Arial" w:eastAsia="Calibri" w:hAnsi="Arial" w:cs="Arial"/>
              </w:rPr>
              <w:t>17</w:t>
            </w:r>
            <w:r w:rsidR="00516C85" w:rsidRPr="00516C85">
              <w:rPr>
                <w:rFonts w:ascii="Arial" w:eastAsia="Calibri" w:hAnsi="Arial" w:cs="Arial"/>
              </w:rPr>
              <w:t>/02/202</w:t>
            </w:r>
            <w:r>
              <w:rPr>
                <w:rFonts w:ascii="Arial" w:eastAsia="Calibri" w:hAnsi="Arial" w:cs="Arial"/>
              </w:rPr>
              <w:t>5</w:t>
            </w:r>
          </w:p>
        </w:tc>
      </w:tr>
      <w:tr w:rsidR="00FD4BD2" w:rsidRPr="00804FD3" w:rsidTr="00DF0F82">
        <w:trPr>
          <w:trHeight w:val="431"/>
        </w:trPr>
        <w:tc>
          <w:tcPr>
            <w:tcW w:w="962" w:type="dxa"/>
            <w:tcBorders>
              <w:top w:val="single" w:sz="4" w:space="0" w:color="auto"/>
              <w:left w:val="single" w:sz="4" w:space="0" w:color="auto"/>
              <w:bottom w:val="single" w:sz="4" w:space="0" w:color="auto"/>
              <w:right w:val="single" w:sz="4" w:space="0" w:color="auto"/>
            </w:tcBorders>
            <w:shd w:val="clear" w:color="auto" w:fill="auto"/>
          </w:tcPr>
          <w:p w:rsidR="00FD4BD2" w:rsidRPr="00804FD3" w:rsidRDefault="00FD4BD2" w:rsidP="00FD4BD2">
            <w:pPr>
              <w:widowControl w:val="0"/>
              <w:tabs>
                <w:tab w:val="left" w:pos="567"/>
              </w:tabs>
              <w:autoSpaceDE w:val="0"/>
              <w:spacing w:after="0" w:line="240" w:lineRule="auto"/>
              <w:jc w:val="center"/>
              <w:rPr>
                <w:rFonts w:ascii="Arial" w:hAnsi="Arial" w:cs="Arial"/>
                <w:b/>
                <w:color w:val="000000"/>
              </w:rPr>
            </w:pPr>
            <w:r w:rsidRPr="00804FD3">
              <w:rPr>
                <w:rFonts w:ascii="Arial" w:hAnsi="Arial" w:cs="Arial"/>
                <w:b/>
                <w:color w:val="000000"/>
              </w:rPr>
              <w:t>7</w:t>
            </w:r>
          </w:p>
        </w:tc>
        <w:tc>
          <w:tcPr>
            <w:tcW w:w="5382" w:type="dxa"/>
            <w:tcBorders>
              <w:top w:val="single" w:sz="4" w:space="0" w:color="auto"/>
              <w:left w:val="single" w:sz="4" w:space="0" w:color="auto"/>
              <w:bottom w:val="single" w:sz="4" w:space="0" w:color="auto"/>
              <w:right w:val="single" w:sz="4" w:space="0" w:color="auto"/>
            </w:tcBorders>
            <w:shd w:val="clear" w:color="auto" w:fill="auto"/>
          </w:tcPr>
          <w:p w:rsidR="00FD4BD2" w:rsidRPr="00804FD3" w:rsidRDefault="00FD4BD2" w:rsidP="00FD4BD2">
            <w:pPr>
              <w:widowControl w:val="0"/>
              <w:tabs>
                <w:tab w:val="left" w:pos="567"/>
              </w:tabs>
              <w:autoSpaceDE w:val="0"/>
              <w:spacing w:after="0" w:line="240" w:lineRule="auto"/>
              <w:jc w:val="both"/>
              <w:rPr>
                <w:rFonts w:ascii="Arial" w:hAnsi="Arial" w:cs="Arial"/>
                <w:color w:val="000000"/>
              </w:rPr>
            </w:pPr>
            <w:r w:rsidRPr="00804FD3">
              <w:rPr>
                <w:rFonts w:ascii="Arial" w:hAnsi="Arial" w:cs="Arial"/>
                <w:color w:val="000000"/>
              </w:rPr>
              <w:t xml:space="preserve">Homologação e publicação do resultado definitivo da fase de seleção, com divulgação das decisões recursais proferidas (se houver). </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FD4BD2" w:rsidRPr="00516C85" w:rsidRDefault="00F443F8" w:rsidP="00FD4BD2">
            <w:pPr>
              <w:widowControl w:val="0"/>
              <w:tabs>
                <w:tab w:val="left" w:pos="567"/>
              </w:tabs>
              <w:autoSpaceDE w:val="0"/>
              <w:spacing w:after="0" w:line="240" w:lineRule="auto"/>
              <w:jc w:val="center"/>
              <w:rPr>
                <w:rFonts w:ascii="Arial" w:hAnsi="Arial" w:cs="Arial"/>
                <w:iCs/>
              </w:rPr>
            </w:pPr>
            <w:r>
              <w:rPr>
                <w:rFonts w:ascii="Arial" w:eastAsia="Calibri" w:hAnsi="Arial" w:cs="Arial"/>
              </w:rPr>
              <w:t>24</w:t>
            </w:r>
            <w:r w:rsidR="00516C85" w:rsidRPr="00516C85">
              <w:rPr>
                <w:rFonts w:ascii="Arial" w:eastAsia="Calibri" w:hAnsi="Arial" w:cs="Arial"/>
              </w:rPr>
              <w:t>/02/202</w:t>
            </w:r>
            <w:r w:rsidR="00C27BED">
              <w:rPr>
                <w:rFonts w:ascii="Arial" w:eastAsia="Calibri" w:hAnsi="Arial" w:cs="Arial"/>
              </w:rPr>
              <w:t>5</w:t>
            </w:r>
          </w:p>
        </w:tc>
      </w:tr>
      <w:tr w:rsidR="00FD4BD2" w:rsidRPr="00804FD3" w:rsidTr="00DF0F82">
        <w:trPr>
          <w:trHeight w:val="431"/>
        </w:trPr>
        <w:tc>
          <w:tcPr>
            <w:tcW w:w="962" w:type="dxa"/>
            <w:tcBorders>
              <w:top w:val="single" w:sz="4" w:space="0" w:color="auto"/>
              <w:left w:val="single" w:sz="4" w:space="0" w:color="auto"/>
              <w:bottom w:val="single" w:sz="4" w:space="0" w:color="auto"/>
              <w:right w:val="single" w:sz="4" w:space="0" w:color="auto"/>
            </w:tcBorders>
            <w:shd w:val="clear" w:color="auto" w:fill="auto"/>
          </w:tcPr>
          <w:p w:rsidR="00FD4BD2" w:rsidRPr="00804FD3" w:rsidRDefault="00FD4BD2" w:rsidP="00FD4BD2">
            <w:pPr>
              <w:widowControl w:val="0"/>
              <w:tabs>
                <w:tab w:val="left" w:pos="567"/>
              </w:tabs>
              <w:autoSpaceDE w:val="0"/>
              <w:spacing w:after="0" w:line="240" w:lineRule="auto"/>
              <w:jc w:val="center"/>
              <w:rPr>
                <w:rFonts w:ascii="Arial" w:hAnsi="Arial" w:cs="Arial"/>
                <w:b/>
                <w:color w:val="000000"/>
              </w:rPr>
            </w:pPr>
            <w:r w:rsidRPr="00804FD3">
              <w:rPr>
                <w:rFonts w:ascii="Arial" w:hAnsi="Arial" w:cs="Arial"/>
                <w:b/>
                <w:color w:val="000000"/>
              </w:rPr>
              <w:t xml:space="preserve">8 </w:t>
            </w:r>
          </w:p>
        </w:tc>
        <w:tc>
          <w:tcPr>
            <w:tcW w:w="5382" w:type="dxa"/>
            <w:tcBorders>
              <w:top w:val="single" w:sz="4" w:space="0" w:color="auto"/>
              <w:left w:val="single" w:sz="4" w:space="0" w:color="auto"/>
              <w:bottom w:val="single" w:sz="4" w:space="0" w:color="auto"/>
              <w:right w:val="single" w:sz="4" w:space="0" w:color="auto"/>
            </w:tcBorders>
            <w:shd w:val="clear" w:color="auto" w:fill="auto"/>
          </w:tcPr>
          <w:p w:rsidR="00FD4BD2" w:rsidRPr="00804FD3" w:rsidRDefault="00FD4BD2" w:rsidP="00FD4BD2">
            <w:pPr>
              <w:widowControl w:val="0"/>
              <w:tabs>
                <w:tab w:val="left" w:pos="567"/>
              </w:tabs>
              <w:autoSpaceDE w:val="0"/>
              <w:spacing w:after="0" w:line="240" w:lineRule="auto"/>
              <w:jc w:val="both"/>
              <w:rPr>
                <w:rFonts w:ascii="Arial" w:hAnsi="Arial" w:cs="Arial"/>
                <w:color w:val="000000"/>
              </w:rPr>
            </w:pPr>
            <w:r w:rsidRPr="00804FD3">
              <w:rPr>
                <w:rFonts w:ascii="Arial" w:hAnsi="Arial" w:cs="Arial"/>
                <w:color w:val="000000"/>
              </w:rPr>
              <w:t xml:space="preserve">Assinatura do </w:t>
            </w:r>
            <w:r w:rsidRPr="00804FD3">
              <w:rPr>
                <w:rFonts w:ascii="Arial" w:eastAsia="Calibri" w:hAnsi="Arial" w:cs="Arial"/>
              </w:rPr>
              <w:t>Acordo de Cooperação</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FD4BD2" w:rsidRPr="00516C85" w:rsidRDefault="00C27BED" w:rsidP="00FD4BD2">
            <w:pPr>
              <w:widowControl w:val="0"/>
              <w:tabs>
                <w:tab w:val="left" w:pos="567"/>
              </w:tabs>
              <w:autoSpaceDE w:val="0"/>
              <w:spacing w:after="0" w:line="240" w:lineRule="auto"/>
              <w:jc w:val="center"/>
              <w:rPr>
                <w:rFonts w:ascii="Arial" w:hAnsi="Arial" w:cs="Arial"/>
                <w:iCs/>
              </w:rPr>
            </w:pPr>
            <w:r>
              <w:rPr>
                <w:rFonts w:ascii="Arial" w:eastAsia="Calibri" w:hAnsi="Arial" w:cs="Arial"/>
              </w:rPr>
              <w:t>2</w:t>
            </w:r>
            <w:r w:rsidR="00F443F8">
              <w:rPr>
                <w:rFonts w:ascii="Arial" w:eastAsia="Calibri" w:hAnsi="Arial" w:cs="Arial"/>
              </w:rPr>
              <w:t>8</w:t>
            </w:r>
            <w:r w:rsidR="00516C85" w:rsidRPr="00516C85">
              <w:rPr>
                <w:rFonts w:ascii="Arial" w:eastAsia="Calibri" w:hAnsi="Arial" w:cs="Arial"/>
              </w:rPr>
              <w:t>/02/202</w:t>
            </w:r>
            <w:r>
              <w:rPr>
                <w:rFonts w:ascii="Arial" w:eastAsia="Calibri" w:hAnsi="Arial" w:cs="Arial"/>
              </w:rPr>
              <w:t>5</w:t>
            </w:r>
          </w:p>
        </w:tc>
      </w:tr>
    </w:tbl>
    <w:p w:rsidR="00025841" w:rsidRPr="00804FD3" w:rsidRDefault="00025841" w:rsidP="00CE419B">
      <w:pPr>
        <w:widowControl w:val="0"/>
        <w:tabs>
          <w:tab w:val="left" w:pos="567"/>
        </w:tabs>
        <w:autoSpaceDE w:val="0"/>
        <w:spacing w:after="0" w:line="240" w:lineRule="auto"/>
        <w:jc w:val="both"/>
        <w:rPr>
          <w:rFonts w:ascii="Arial" w:hAnsi="Arial" w:cs="Arial"/>
          <w:b/>
          <w:color w:val="000000"/>
        </w:rPr>
      </w:pPr>
    </w:p>
    <w:p w:rsidR="000C77B9" w:rsidRPr="00804FD3" w:rsidRDefault="000C77B9" w:rsidP="000C77B9">
      <w:pPr>
        <w:widowControl w:val="0"/>
        <w:tabs>
          <w:tab w:val="left" w:pos="426"/>
        </w:tabs>
        <w:autoSpaceDE w:val="0"/>
        <w:spacing w:after="0" w:line="240" w:lineRule="auto"/>
        <w:jc w:val="both"/>
        <w:rPr>
          <w:rFonts w:ascii="Arial" w:hAnsi="Arial" w:cs="Arial"/>
          <w:color w:val="000000"/>
        </w:rPr>
      </w:pPr>
      <w:r w:rsidRPr="00804FD3">
        <w:rPr>
          <w:rFonts w:ascii="Arial" w:hAnsi="Arial" w:cs="Arial"/>
          <w:b/>
          <w:color w:val="000000"/>
        </w:rPr>
        <w:t>8.2.</w:t>
      </w:r>
      <w:r w:rsidRPr="00804FD3">
        <w:rPr>
          <w:rFonts w:ascii="Arial" w:hAnsi="Arial" w:cs="Arial"/>
          <w:color w:val="000000"/>
        </w:rPr>
        <w:tab/>
      </w:r>
      <w:r w:rsidRPr="00804FD3">
        <w:rPr>
          <w:rFonts w:ascii="Arial" w:hAnsi="Arial" w:cs="Arial"/>
          <w:b/>
          <w:color w:val="000000"/>
        </w:rPr>
        <w:t>ETAPA 1: PUBLICAÇÃO DO EDITAL DE C</w:t>
      </w:r>
      <w:r w:rsidRPr="00804FD3">
        <w:rPr>
          <w:rFonts w:ascii="Arial" w:hAnsi="Arial" w:cs="Arial"/>
          <w:b/>
        </w:rPr>
        <w:t>HAMAMENTO PÚBLICO</w:t>
      </w:r>
      <w:r w:rsidRPr="00804FD3">
        <w:rPr>
          <w:rFonts w:ascii="Arial" w:hAnsi="Arial" w:cs="Arial"/>
          <w:b/>
          <w:color w:val="000000"/>
        </w:rPr>
        <w:t>.</w:t>
      </w:r>
      <w:r w:rsidRPr="00804FD3">
        <w:rPr>
          <w:rFonts w:ascii="Arial" w:hAnsi="Arial" w:cs="Arial"/>
          <w:color w:val="000000"/>
        </w:rPr>
        <w:t xml:space="preserve"> </w:t>
      </w:r>
    </w:p>
    <w:p w:rsidR="000C77B9" w:rsidRPr="00804FD3" w:rsidRDefault="000C77B9" w:rsidP="000C77B9">
      <w:pPr>
        <w:widowControl w:val="0"/>
        <w:tabs>
          <w:tab w:val="left" w:pos="567"/>
        </w:tabs>
        <w:autoSpaceDE w:val="0"/>
        <w:spacing w:after="0" w:line="240" w:lineRule="auto"/>
        <w:jc w:val="both"/>
        <w:rPr>
          <w:rFonts w:ascii="Arial" w:hAnsi="Arial" w:cs="Arial"/>
          <w:color w:val="000000"/>
        </w:rPr>
      </w:pPr>
    </w:p>
    <w:p w:rsidR="000C77B9" w:rsidRPr="00A56DD4" w:rsidRDefault="000C77B9" w:rsidP="000C77B9">
      <w:pPr>
        <w:widowControl w:val="0"/>
        <w:tabs>
          <w:tab w:val="left" w:pos="567"/>
        </w:tabs>
        <w:autoSpaceDE w:val="0"/>
        <w:spacing w:after="0" w:line="240" w:lineRule="auto"/>
        <w:jc w:val="both"/>
        <w:rPr>
          <w:rFonts w:ascii="Arial" w:hAnsi="Arial" w:cs="Arial"/>
          <w:color w:val="000000"/>
        </w:rPr>
      </w:pPr>
      <w:r w:rsidRPr="00804FD3">
        <w:rPr>
          <w:rFonts w:ascii="Arial" w:hAnsi="Arial" w:cs="Arial"/>
          <w:b/>
          <w:color w:val="000000"/>
        </w:rPr>
        <w:t>8.2.1.</w:t>
      </w:r>
      <w:r w:rsidRPr="00804FD3">
        <w:rPr>
          <w:rFonts w:ascii="Arial" w:hAnsi="Arial" w:cs="Arial"/>
          <w:color w:val="000000"/>
        </w:rPr>
        <w:t xml:space="preserve"> O presente Edital será divulgado em página do sítio eletrônico oficial do Município de Joaçaba </w:t>
      </w:r>
      <w:hyperlink r:id="rId8" w:history="1">
        <w:r w:rsidRPr="00A56DD4">
          <w:rPr>
            <w:rStyle w:val="Hyperlink"/>
            <w:rFonts w:ascii="Arial" w:hAnsi="Arial" w:cs="Arial"/>
          </w:rPr>
          <w:t>www.joacaba.sc.gov.br</w:t>
        </w:r>
      </w:hyperlink>
      <w:r w:rsidRPr="00A56DD4">
        <w:rPr>
          <w:rFonts w:ascii="Arial" w:hAnsi="Arial" w:cs="Arial"/>
          <w:color w:val="000000"/>
        </w:rPr>
        <w:t xml:space="preserve">, publicado no Diário Oficial dos Municípios, e na </w:t>
      </w:r>
      <w:bookmarkStart w:id="1" w:name="_Hlk73456432"/>
      <w:r w:rsidRPr="00A56DD4">
        <w:rPr>
          <w:rFonts w:ascii="Arial" w:hAnsi="Arial" w:cs="Arial"/>
          <w:color w:val="000000"/>
        </w:rPr>
        <w:t xml:space="preserve">plataforma eletrônica do Sistema Recursos Repassados – GERR </w:t>
      </w:r>
      <w:hyperlink r:id="rId9" w:history="1">
        <w:r w:rsidRPr="00A56DD4">
          <w:rPr>
            <w:rStyle w:val="Hyperlink"/>
            <w:rFonts w:ascii="Arial" w:hAnsi="Arial" w:cs="Arial"/>
          </w:rPr>
          <w:t>https://gerr.com.br/principal.php?chave=82939380000199</w:t>
        </w:r>
      </w:hyperlink>
      <w:bookmarkEnd w:id="1"/>
      <w:r w:rsidRPr="00A56DD4">
        <w:rPr>
          <w:rFonts w:ascii="Arial" w:hAnsi="Arial" w:cs="Arial"/>
          <w:color w:val="000000"/>
        </w:rPr>
        <w:t>, com prazo mínimo de 30 (trinta) dias para a apresentação das propostas,</w:t>
      </w:r>
      <w:r w:rsidRPr="00A56DD4">
        <w:rPr>
          <w:rFonts w:ascii="Arial" w:hAnsi="Arial" w:cs="Arial"/>
        </w:rPr>
        <w:t xml:space="preserve"> </w:t>
      </w:r>
      <w:r w:rsidRPr="00A56DD4">
        <w:rPr>
          <w:rFonts w:ascii="Arial" w:hAnsi="Arial" w:cs="Arial"/>
          <w:color w:val="000000"/>
        </w:rPr>
        <w:t>contado da data de publicação do Edital.</w:t>
      </w:r>
    </w:p>
    <w:p w:rsidR="000C77B9" w:rsidRPr="00A56DD4" w:rsidRDefault="000C77B9" w:rsidP="000C77B9">
      <w:pPr>
        <w:widowControl w:val="0"/>
        <w:tabs>
          <w:tab w:val="left" w:pos="567"/>
        </w:tabs>
        <w:autoSpaceDE w:val="0"/>
        <w:spacing w:after="0" w:line="240" w:lineRule="auto"/>
        <w:jc w:val="both"/>
        <w:rPr>
          <w:rFonts w:ascii="Arial" w:hAnsi="Arial" w:cs="Arial"/>
          <w:color w:val="000000"/>
        </w:rPr>
      </w:pPr>
    </w:p>
    <w:p w:rsidR="000C77B9" w:rsidRPr="00A56DD4" w:rsidRDefault="000C77B9" w:rsidP="000C77B9">
      <w:pPr>
        <w:widowControl w:val="0"/>
        <w:tabs>
          <w:tab w:val="left" w:pos="426"/>
          <w:tab w:val="left" w:pos="567"/>
        </w:tabs>
        <w:autoSpaceDE w:val="0"/>
        <w:spacing w:after="0" w:line="240" w:lineRule="auto"/>
        <w:jc w:val="both"/>
        <w:rPr>
          <w:rFonts w:ascii="Arial" w:hAnsi="Arial" w:cs="Arial"/>
          <w:b/>
          <w:color w:val="000000"/>
        </w:rPr>
      </w:pPr>
      <w:r w:rsidRPr="00A56DD4">
        <w:rPr>
          <w:rFonts w:ascii="Arial" w:hAnsi="Arial" w:cs="Arial"/>
          <w:b/>
          <w:color w:val="000000"/>
        </w:rPr>
        <w:t>8.3.</w:t>
      </w:r>
      <w:r w:rsidRPr="00A56DD4">
        <w:rPr>
          <w:rFonts w:ascii="Arial" w:hAnsi="Arial" w:cs="Arial"/>
          <w:color w:val="000000"/>
        </w:rPr>
        <w:t xml:space="preserve"> </w:t>
      </w:r>
      <w:r w:rsidRPr="00A56DD4">
        <w:rPr>
          <w:rFonts w:ascii="Arial" w:hAnsi="Arial" w:cs="Arial"/>
          <w:b/>
          <w:color w:val="000000"/>
        </w:rPr>
        <w:t>ETAPA 2: ENVIO DAS PROPOSTAS PELAS ORGANIZAÇÕES DA SOCIEDADE CIVIL</w:t>
      </w:r>
    </w:p>
    <w:p w:rsidR="000C77B9" w:rsidRPr="00A56DD4" w:rsidRDefault="000C77B9" w:rsidP="000C77B9">
      <w:pPr>
        <w:widowControl w:val="0"/>
        <w:tabs>
          <w:tab w:val="left" w:pos="567"/>
        </w:tabs>
        <w:autoSpaceDE w:val="0"/>
        <w:spacing w:after="0" w:line="240" w:lineRule="auto"/>
        <w:jc w:val="both"/>
        <w:rPr>
          <w:rFonts w:ascii="Arial" w:hAnsi="Arial" w:cs="Arial"/>
          <w:b/>
          <w:color w:val="000000"/>
        </w:rPr>
      </w:pPr>
    </w:p>
    <w:p w:rsidR="00025841" w:rsidRPr="00804FD3" w:rsidRDefault="000C77B9" w:rsidP="00CE419B">
      <w:pPr>
        <w:widowControl w:val="0"/>
        <w:tabs>
          <w:tab w:val="left" w:pos="567"/>
        </w:tabs>
        <w:autoSpaceDE w:val="0"/>
        <w:spacing w:after="0" w:line="240" w:lineRule="auto"/>
        <w:jc w:val="both"/>
        <w:rPr>
          <w:rFonts w:ascii="Arial" w:hAnsi="Arial" w:cs="Arial"/>
          <w:iCs/>
        </w:rPr>
      </w:pPr>
      <w:r w:rsidRPr="00A56DD4">
        <w:rPr>
          <w:rFonts w:ascii="Arial" w:hAnsi="Arial" w:cs="Arial"/>
          <w:b/>
        </w:rPr>
        <w:t xml:space="preserve">8.3.1. </w:t>
      </w:r>
      <w:r w:rsidR="00531497" w:rsidRPr="00A56DD4">
        <w:rPr>
          <w:rFonts w:ascii="Arial" w:hAnsi="Arial" w:cs="Arial"/>
        </w:rPr>
        <w:t>As propostas serão apresentadas pelas Organizações da Sociedade Civil (</w:t>
      </w:r>
      <w:proofErr w:type="spellStart"/>
      <w:r w:rsidR="00531497" w:rsidRPr="00A56DD4">
        <w:rPr>
          <w:rFonts w:ascii="Arial" w:hAnsi="Arial" w:cs="Arial"/>
        </w:rPr>
        <w:t>OSC’s</w:t>
      </w:r>
      <w:proofErr w:type="spellEnd"/>
      <w:r w:rsidR="00531497" w:rsidRPr="00A56DD4">
        <w:rPr>
          <w:rFonts w:ascii="Arial" w:hAnsi="Arial" w:cs="Arial"/>
        </w:rPr>
        <w:t xml:space="preserve">) já devidamente cadastradas, por meio da plataforma eletrônica do GERR, </w:t>
      </w:r>
      <w:hyperlink r:id="rId10" w:history="1">
        <w:r w:rsidR="00531497" w:rsidRPr="00A56DD4">
          <w:rPr>
            <w:rStyle w:val="Hyperlink"/>
            <w:rFonts w:ascii="Arial" w:hAnsi="Arial" w:cs="Arial"/>
          </w:rPr>
          <w:t>https://gerr.com.br/principal.php?chave=82939380000199</w:t>
        </w:r>
      </w:hyperlink>
      <w:r w:rsidR="00290BA6" w:rsidRPr="00A56DD4">
        <w:rPr>
          <w:rFonts w:ascii="Arial" w:hAnsi="Arial" w:cs="Arial"/>
          <w:color w:val="000000"/>
        </w:rPr>
        <w:t>,</w:t>
      </w:r>
      <w:r w:rsidR="00025841" w:rsidRPr="00A56DD4">
        <w:rPr>
          <w:rFonts w:ascii="Arial" w:hAnsi="Arial" w:cs="Arial"/>
        </w:rPr>
        <w:t xml:space="preserve">e deverão ser cadastradas e enviadas para análise, </w:t>
      </w:r>
      <w:r w:rsidR="00025841" w:rsidRPr="00516C85">
        <w:rPr>
          <w:rFonts w:ascii="Arial" w:hAnsi="Arial" w:cs="Arial"/>
          <w:iCs/>
        </w:rPr>
        <w:t xml:space="preserve">até às </w:t>
      </w:r>
      <w:r w:rsidR="007D6F34" w:rsidRPr="00516C85">
        <w:rPr>
          <w:rFonts w:ascii="Arial" w:hAnsi="Arial" w:cs="Arial"/>
          <w:iCs/>
        </w:rPr>
        <w:t>23:</w:t>
      </w:r>
      <w:r w:rsidR="008657C2" w:rsidRPr="00516C85">
        <w:rPr>
          <w:rFonts w:ascii="Arial" w:hAnsi="Arial" w:cs="Arial"/>
          <w:iCs/>
        </w:rPr>
        <w:t>59</w:t>
      </w:r>
      <w:r w:rsidR="00025841" w:rsidRPr="00516C85">
        <w:rPr>
          <w:rFonts w:ascii="Arial" w:hAnsi="Arial" w:cs="Arial"/>
          <w:iCs/>
        </w:rPr>
        <w:t xml:space="preserve"> horas do dia </w:t>
      </w:r>
      <w:r w:rsidR="00195BC0">
        <w:rPr>
          <w:rFonts w:ascii="Arial" w:eastAsia="Calibri" w:hAnsi="Arial" w:cs="Arial"/>
        </w:rPr>
        <w:t>03</w:t>
      </w:r>
      <w:r w:rsidR="00195BC0" w:rsidRPr="00516C85">
        <w:rPr>
          <w:rFonts w:ascii="Arial" w:eastAsia="Calibri" w:hAnsi="Arial" w:cs="Arial"/>
        </w:rPr>
        <w:t>/0</w:t>
      </w:r>
      <w:r w:rsidR="00195BC0">
        <w:rPr>
          <w:rFonts w:ascii="Arial" w:eastAsia="Calibri" w:hAnsi="Arial" w:cs="Arial"/>
        </w:rPr>
        <w:t>2</w:t>
      </w:r>
      <w:r w:rsidR="00195BC0" w:rsidRPr="00516C85">
        <w:rPr>
          <w:rFonts w:ascii="Arial" w:eastAsia="Calibri" w:hAnsi="Arial" w:cs="Arial"/>
        </w:rPr>
        <w:t>/202</w:t>
      </w:r>
      <w:r w:rsidR="00195BC0">
        <w:rPr>
          <w:rFonts w:ascii="Arial" w:eastAsia="Calibri" w:hAnsi="Arial" w:cs="Arial"/>
        </w:rPr>
        <w:t>5</w:t>
      </w:r>
      <w:r w:rsidR="002A7CB0" w:rsidRPr="00516C85">
        <w:rPr>
          <w:rFonts w:ascii="Arial" w:hAnsi="Arial" w:cs="Arial"/>
          <w:iCs/>
        </w:rPr>
        <w:t>.</w:t>
      </w:r>
    </w:p>
    <w:p w:rsidR="002A7CB0" w:rsidRPr="00804FD3" w:rsidRDefault="00020403" w:rsidP="00CE419B">
      <w:pPr>
        <w:tabs>
          <w:tab w:val="num" w:pos="567"/>
        </w:tabs>
        <w:spacing w:after="0" w:line="240" w:lineRule="auto"/>
        <w:jc w:val="both"/>
        <w:rPr>
          <w:rFonts w:ascii="Arial" w:hAnsi="Arial" w:cs="Arial"/>
          <w:bCs/>
        </w:rPr>
      </w:pPr>
      <w:r w:rsidRPr="00804FD3">
        <w:rPr>
          <w:rFonts w:ascii="Arial" w:hAnsi="Arial" w:cs="Arial"/>
          <w:b/>
        </w:rPr>
        <w:t>8</w:t>
      </w:r>
      <w:r w:rsidR="002A7CB0" w:rsidRPr="00804FD3">
        <w:rPr>
          <w:rFonts w:ascii="Arial" w:hAnsi="Arial" w:cs="Arial"/>
          <w:b/>
        </w:rPr>
        <w:t>.</w:t>
      </w:r>
      <w:r w:rsidR="003F2798" w:rsidRPr="00804FD3">
        <w:rPr>
          <w:rFonts w:ascii="Arial" w:hAnsi="Arial" w:cs="Arial"/>
          <w:b/>
        </w:rPr>
        <w:t>3</w:t>
      </w:r>
      <w:r w:rsidR="002A7CB0" w:rsidRPr="00804FD3">
        <w:rPr>
          <w:rFonts w:ascii="Arial" w:hAnsi="Arial" w:cs="Arial"/>
          <w:b/>
        </w:rPr>
        <w:t>.2.</w:t>
      </w:r>
      <w:r w:rsidR="002A7CB0" w:rsidRPr="00804FD3">
        <w:rPr>
          <w:rFonts w:ascii="Arial" w:hAnsi="Arial" w:cs="Arial"/>
          <w:bCs/>
        </w:rPr>
        <w:t xml:space="preserve"> </w:t>
      </w:r>
      <w:bookmarkStart w:id="2" w:name="_Hlk121324434"/>
      <w:r w:rsidR="002A7CB0" w:rsidRPr="00804FD3">
        <w:rPr>
          <w:rFonts w:ascii="Arial" w:hAnsi="Arial" w:cs="Arial"/>
          <w:bCs/>
        </w:rPr>
        <w:t xml:space="preserve">No preenchimento da proposta a </w:t>
      </w:r>
      <w:r w:rsidR="002A7CB0" w:rsidRPr="00804FD3">
        <w:rPr>
          <w:rFonts w:ascii="Arial" w:hAnsi="Arial" w:cs="Arial"/>
        </w:rPr>
        <w:t xml:space="preserve">Organizações da Sociedade Civil - </w:t>
      </w:r>
      <w:r w:rsidR="002A7CB0" w:rsidRPr="00804FD3">
        <w:rPr>
          <w:rFonts w:ascii="Arial" w:hAnsi="Arial" w:cs="Arial"/>
          <w:bCs/>
        </w:rPr>
        <w:t>OSC irá elabora</w:t>
      </w:r>
      <w:r w:rsidR="000A1577" w:rsidRPr="00804FD3">
        <w:rPr>
          <w:rFonts w:ascii="Arial" w:hAnsi="Arial" w:cs="Arial"/>
          <w:bCs/>
        </w:rPr>
        <w:t>r</w:t>
      </w:r>
      <w:r w:rsidR="002A7CB0" w:rsidRPr="00804FD3">
        <w:rPr>
          <w:rFonts w:ascii="Arial" w:hAnsi="Arial" w:cs="Arial"/>
          <w:bCs/>
        </w:rPr>
        <w:t xml:space="preserve"> o Plano de Trabalho que deverá conter, no mínimo, os seguintes elementos: </w:t>
      </w:r>
    </w:p>
    <w:p w:rsidR="002A7CB0" w:rsidRPr="00804FD3" w:rsidRDefault="002A7CB0">
      <w:pPr>
        <w:numPr>
          <w:ilvl w:val="0"/>
          <w:numId w:val="5"/>
        </w:numPr>
        <w:tabs>
          <w:tab w:val="left" w:pos="284"/>
        </w:tabs>
        <w:spacing w:after="0" w:line="240" w:lineRule="auto"/>
        <w:ind w:left="0" w:firstLine="0"/>
        <w:jc w:val="both"/>
        <w:rPr>
          <w:rFonts w:ascii="Arial" w:hAnsi="Arial" w:cs="Arial"/>
          <w:bCs/>
        </w:rPr>
      </w:pPr>
      <w:r w:rsidRPr="00804FD3">
        <w:rPr>
          <w:rFonts w:ascii="Arial" w:hAnsi="Arial" w:cs="Arial"/>
          <w:bCs/>
        </w:rPr>
        <w:t>descrição da realidade objeto da parceria, devendo ser demonstrado o nexo com a atividade ou o projeto e com as metas a serem atingidas;</w:t>
      </w:r>
    </w:p>
    <w:p w:rsidR="002A7CB0" w:rsidRPr="00804FD3" w:rsidRDefault="002A7CB0">
      <w:pPr>
        <w:numPr>
          <w:ilvl w:val="0"/>
          <w:numId w:val="5"/>
        </w:numPr>
        <w:tabs>
          <w:tab w:val="left" w:pos="284"/>
        </w:tabs>
        <w:spacing w:after="0" w:line="240" w:lineRule="auto"/>
        <w:ind w:left="0" w:firstLine="0"/>
        <w:jc w:val="both"/>
        <w:rPr>
          <w:rFonts w:ascii="Arial" w:hAnsi="Arial" w:cs="Arial"/>
          <w:bCs/>
        </w:rPr>
      </w:pPr>
      <w:r w:rsidRPr="00804FD3">
        <w:rPr>
          <w:rFonts w:ascii="Arial" w:hAnsi="Arial" w:cs="Arial"/>
          <w:bCs/>
        </w:rPr>
        <w:t xml:space="preserve">as ações a serem executadas, as metas a serem atingidas e os indicadores que aferirão o cumprimento das metas; </w:t>
      </w:r>
    </w:p>
    <w:p w:rsidR="002A7CB0" w:rsidRPr="00804FD3" w:rsidRDefault="002A7CB0">
      <w:pPr>
        <w:numPr>
          <w:ilvl w:val="0"/>
          <w:numId w:val="5"/>
        </w:numPr>
        <w:tabs>
          <w:tab w:val="left" w:pos="284"/>
        </w:tabs>
        <w:spacing w:after="0" w:line="240" w:lineRule="auto"/>
        <w:ind w:left="0" w:firstLine="0"/>
        <w:jc w:val="both"/>
        <w:rPr>
          <w:rFonts w:ascii="Arial" w:hAnsi="Arial" w:cs="Arial"/>
          <w:bCs/>
        </w:rPr>
      </w:pPr>
      <w:r w:rsidRPr="00804FD3">
        <w:rPr>
          <w:rFonts w:ascii="Arial" w:hAnsi="Arial" w:cs="Arial"/>
          <w:bCs/>
          <w:lang w:eastAsia="ar-SA"/>
        </w:rPr>
        <w:t>os prazos para a execução das ações e para o cumprimento das metas;</w:t>
      </w:r>
    </w:p>
    <w:p w:rsidR="002A7CB0" w:rsidRPr="00804FD3" w:rsidRDefault="00020403" w:rsidP="00CE419B">
      <w:pPr>
        <w:widowControl w:val="0"/>
        <w:tabs>
          <w:tab w:val="left" w:pos="567"/>
        </w:tabs>
        <w:autoSpaceDE w:val="0"/>
        <w:spacing w:after="0" w:line="240" w:lineRule="auto"/>
        <w:jc w:val="both"/>
        <w:rPr>
          <w:rFonts w:ascii="Arial" w:hAnsi="Arial" w:cs="Arial"/>
          <w:bCs/>
          <w:iCs/>
        </w:rPr>
      </w:pPr>
      <w:bookmarkStart w:id="3" w:name="_Hlk84431122"/>
      <w:bookmarkEnd w:id="2"/>
      <w:r w:rsidRPr="00804FD3">
        <w:rPr>
          <w:rFonts w:ascii="Arial" w:hAnsi="Arial" w:cs="Arial"/>
          <w:b/>
          <w:iCs/>
        </w:rPr>
        <w:t>8</w:t>
      </w:r>
      <w:r w:rsidR="002A7CB0" w:rsidRPr="00804FD3">
        <w:rPr>
          <w:rFonts w:ascii="Arial" w:hAnsi="Arial" w:cs="Arial"/>
          <w:b/>
          <w:iCs/>
        </w:rPr>
        <w:t>.</w:t>
      </w:r>
      <w:r w:rsidR="003F2798" w:rsidRPr="00804FD3">
        <w:rPr>
          <w:rFonts w:ascii="Arial" w:hAnsi="Arial" w:cs="Arial"/>
          <w:b/>
          <w:iCs/>
        </w:rPr>
        <w:t>3</w:t>
      </w:r>
      <w:r w:rsidR="002A7CB0" w:rsidRPr="00804FD3">
        <w:rPr>
          <w:rFonts w:ascii="Arial" w:hAnsi="Arial" w:cs="Arial"/>
          <w:b/>
          <w:iCs/>
        </w:rPr>
        <w:t>.3.</w:t>
      </w:r>
      <w:r w:rsidR="002A7CB0" w:rsidRPr="00804FD3">
        <w:rPr>
          <w:rFonts w:ascii="Arial" w:hAnsi="Arial" w:cs="Arial"/>
          <w:bCs/>
          <w:iCs/>
        </w:rPr>
        <w:t xml:space="preserve"> Deverão ser anexados ao Sistema GERR</w:t>
      </w:r>
      <w:r w:rsidR="006B168E" w:rsidRPr="00804FD3">
        <w:rPr>
          <w:rFonts w:ascii="Arial" w:hAnsi="Arial" w:cs="Arial"/>
          <w:bCs/>
          <w:iCs/>
        </w:rPr>
        <w:t xml:space="preserve">, ou vinculados os </w:t>
      </w:r>
      <w:r w:rsidR="009C2552" w:rsidRPr="00804FD3">
        <w:rPr>
          <w:rFonts w:ascii="Arial" w:hAnsi="Arial" w:cs="Arial"/>
          <w:bCs/>
          <w:iCs/>
        </w:rPr>
        <w:t>documentos já existentes no cadastro do GERR, quando do preenchimento</w:t>
      </w:r>
      <w:r w:rsidR="002A7CB0" w:rsidRPr="00804FD3">
        <w:rPr>
          <w:rFonts w:ascii="Arial" w:hAnsi="Arial" w:cs="Arial"/>
          <w:bCs/>
          <w:iCs/>
        </w:rPr>
        <w:t xml:space="preserve"> da proposta, os seguintes documentos:</w:t>
      </w:r>
    </w:p>
    <w:p w:rsidR="00A4050F" w:rsidRPr="00804FD3" w:rsidRDefault="00A4050F">
      <w:pPr>
        <w:numPr>
          <w:ilvl w:val="0"/>
          <w:numId w:val="22"/>
        </w:numPr>
        <w:spacing w:after="0" w:line="240" w:lineRule="auto"/>
        <w:jc w:val="both"/>
        <w:rPr>
          <w:rFonts w:ascii="Arial" w:hAnsi="Arial" w:cs="Arial"/>
          <w:bCs/>
        </w:rPr>
      </w:pPr>
      <w:r w:rsidRPr="00804FD3">
        <w:rPr>
          <w:rFonts w:ascii="Arial" w:hAnsi="Arial" w:cs="Arial"/>
          <w:bCs/>
        </w:rPr>
        <w:t>Regularidade Fiscal e Tributária:</w:t>
      </w:r>
    </w:p>
    <w:p w:rsidR="00A4050F" w:rsidRPr="00804FD3" w:rsidRDefault="00A4050F">
      <w:pPr>
        <w:numPr>
          <w:ilvl w:val="0"/>
          <w:numId w:val="23"/>
        </w:numPr>
        <w:spacing w:after="0" w:line="240" w:lineRule="auto"/>
        <w:jc w:val="both"/>
        <w:rPr>
          <w:rFonts w:ascii="Arial" w:hAnsi="Arial" w:cs="Arial"/>
          <w:bCs/>
        </w:rPr>
      </w:pPr>
      <w:r w:rsidRPr="00804FD3">
        <w:rPr>
          <w:rFonts w:ascii="Arial" w:hAnsi="Arial" w:cs="Arial"/>
          <w:bCs/>
        </w:rPr>
        <w:t xml:space="preserve">Prova de Regularidade com a Fazenda Federal, mediante a apresentação da Certidão de Tributos e Contribuições Federais e Dívida Ativa da União e de Débitos Previdenciários. </w:t>
      </w:r>
    </w:p>
    <w:p w:rsidR="00A4050F" w:rsidRPr="00804FD3" w:rsidRDefault="00A4050F">
      <w:pPr>
        <w:numPr>
          <w:ilvl w:val="0"/>
          <w:numId w:val="23"/>
        </w:numPr>
        <w:spacing w:after="0" w:line="240" w:lineRule="auto"/>
        <w:jc w:val="both"/>
        <w:rPr>
          <w:rFonts w:ascii="Arial" w:hAnsi="Arial" w:cs="Arial"/>
          <w:bCs/>
        </w:rPr>
      </w:pPr>
      <w:r w:rsidRPr="00804FD3">
        <w:rPr>
          <w:rFonts w:ascii="Arial" w:hAnsi="Arial" w:cs="Arial"/>
          <w:bCs/>
        </w:rPr>
        <w:t>Prova de Regularidade com a Fazenda Estadual, de débitos inscritos e não inscritos em D</w:t>
      </w:r>
      <w:r w:rsidR="00A56DD4">
        <w:rPr>
          <w:rFonts w:ascii="Arial" w:hAnsi="Arial" w:cs="Arial"/>
          <w:bCs/>
        </w:rPr>
        <w:t>í</w:t>
      </w:r>
      <w:r w:rsidRPr="00804FD3">
        <w:rPr>
          <w:rFonts w:ascii="Arial" w:hAnsi="Arial" w:cs="Arial"/>
          <w:bCs/>
        </w:rPr>
        <w:t>vida Ativa.</w:t>
      </w:r>
    </w:p>
    <w:p w:rsidR="00A4050F" w:rsidRPr="00804FD3" w:rsidRDefault="00A4050F">
      <w:pPr>
        <w:numPr>
          <w:ilvl w:val="0"/>
          <w:numId w:val="23"/>
        </w:numPr>
        <w:spacing w:after="0" w:line="240" w:lineRule="auto"/>
        <w:jc w:val="both"/>
        <w:rPr>
          <w:rFonts w:ascii="Arial" w:hAnsi="Arial" w:cs="Arial"/>
          <w:bCs/>
        </w:rPr>
      </w:pPr>
      <w:r w:rsidRPr="00804FD3">
        <w:rPr>
          <w:rFonts w:ascii="Arial" w:hAnsi="Arial" w:cs="Arial"/>
          <w:bCs/>
        </w:rPr>
        <w:t>Prova de Regularidade com a Fazenda Municipal, de débitos inscritos e não inscritos em D</w:t>
      </w:r>
      <w:r w:rsidR="00A56DD4">
        <w:rPr>
          <w:rFonts w:ascii="Arial" w:hAnsi="Arial" w:cs="Arial"/>
          <w:bCs/>
        </w:rPr>
        <w:t>í</w:t>
      </w:r>
      <w:r w:rsidRPr="00804FD3">
        <w:rPr>
          <w:rFonts w:ascii="Arial" w:hAnsi="Arial" w:cs="Arial"/>
          <w:bCs/>
        </w:rPr>
        <w:t xml:space="preserve">vida Ativa, mobiliária e imobiliária. </w:t>
      </w:r>
    </w:p>
    <w:p w:rsidR="00A4050F" w:rsidRPr="00804FD3" w:rsidRDefault="00A4050F">
      <w:pPr>
        <w:numPr>
          <w:ilvl w:val="0"/>
          <w:numId w:val="23"/>
        </w:numPr>
        <w:spacing w:after="0" w:line="240" w:lineRule="auto"/>
        <w:jc w:val="both"/>
        <w:rPr>
          <w:rFonts w:ascii="Arial" w:hAnsi="Arial" w:cs="Arial"/>
          <w:bCs/>
        </w:rPr>
      </w:pPr>
      <w:r w:rsidRPr="00804FD3">
        <w:rPr>
          <w:rFonts w:ascii="Arial" w:hAnsi="Arial" w:cs="Arial"/>
          <w:bCs/>
        </w:rPr>
        <w:t xml:space="preserve">Certificado de Regularidade do FGTS demonstrando a situação regular ao cumprimento dos encargos sociais instituídos por lei. </w:t>
      </w:r>
    </w:p>
    <w:p w:rsidR="00A4050F" w:rsidRPr="00804FD3" w:rsidRDefault="00A4050F">
      <w:pPr>
        <w:numPr>
          <w:ilvl w:val="0"/>
          <w:numId w:val="23"/>
        </w:numPr>
        <w:spacing w:after="0" w:line="240" w:lineRule="auto"/>
        <w:jc w:val="both"/>
        <w:rPr>
          <w:rFonts w:ascii="Arial" w:hAnsi="Arial" w:cs="Arial"/>
          <w:bCs/>
        </w:rPr>
      </w:pPr>
      <w:r w:rsidRPr="00804FD3">
        <w:rPr>
          <w:rFonts w:ascii="Arial" w:hAnsi="Arial" w:cs="Arial"/>
          <w:bCs/>
        </w:rPr>
        <w:t xml:space="preserve">Prova de inexistência de débitos inadimplidos perante a Justiça do Trabalho, mediante a apresentação de certidão negativa, quando envolver o pagamento de pessoal com os recursos pretendidos. </w:t>
      </w:r>
    </w:p>
    <w:p w:rsidR="00A4050F" w:rsidRPr="00804FD3" w:rsidRDefault="00A4050F">
      <w:pPr>
        <w:numPr>
          <w:ilvl w:val="0"/>
          <w:numId w:val="23"/>
        </w:numPr>
        <w:spacing w:after="0" w:line="240" w:lineRule="auto"/>
        <w:jc w:val="both"/>
        <w:rPr>
          <w:rFonts w:ascii="Arial" w:hAnsi="Arial" w:cs="Arial"/>
          <w:bCs/>
        </w:rPr>
      </w:pPr>
      <w:r w:rsidRPr="00804FD3">
        <w:rPr>
          <w:rFonts w:ascii="Arial" w:hAnsi="Arial" w:cs="Arial"/>
          <w:bCs/>
        </w:rPr>
        <w:t>Certificado da Inscrição como Pessoa Jurídica – CNPJ</w:t>
      </w:r>
    </w:p>
    <w:p w:rsidR="00A4050F" w:rsidRPr="00804FD3" w:rsidRDefault="00A4050F">
      <w:pPr>
        <w:numPr>
          <w:ilvl w:val="0"/>
          <w:numId w:val="23"/>
        </w:numPr>
        <w:spacing w:after="0" w:line="240" w:lineRule="auto"/>
        <w:jc w:val="both"/>
        <w:rPr>
          <w:rFonts w:ascii="Arial" w:hAnsi="Arial" w:cs="Arial"/>
          <w:bCs/>
        </w:rPr>
      </w:pPr>
      <w:r w:rsidRPr="00804FD3">
        <w:rPr>
          <w:rFonts w:ascii="Arial" w:hAnsi="Arial" w:cs="Arial"/>
          <w:bCs/>
        </w:rPr>
        <w:t xml:space="preserve">Alvará de Funcionamento ou Dispensa do Alvará, fornecido pela Prefeitura do Município, obtido no site da Prefeitura; </w:t>
      </w:r>
    </w:p>
    <w:p w:rsidR="00A4050F" w:rsidRPr="00804FD3" w:rsidRDefault="00A4050F">
      <w:pPr>
        <w:numPr>
          <w:ilvl w:val="0"/>
          <w:numId w:val="22"/>
        </w:numPr>
        <w:spacing w:after="0" w:line="240" w:lineRule="auto"/>
        <w:jc w:val="both"/>
        <w:rPr>
          <w:rFonts w:ascii="Arial" w:hAnsi="Arial" w:cs="Arial"/>
          <w:bCs/>
        </w:rPr>
      </w:pPr>
      <w:r w:rsidRPr="00804FD3">
        <w:rPr>
          <w:rFonts w:ascii="Arial" w:hAnsi="Arial" w:cs="Arial"/>
          <w:bCs/>
        </w:rPr>
        <w:t>Estatuto consolidado ou com suas eventuais alterações devidamente registrado no Cartório de Registro Civil;</w:t>
      </w:r>
    </w:p>
    <w:p w:rsidR="00A4050F" w:rsidRPr="00804FD3" w:rsidRDefault="00A4050F">
      <w:pPr>
        <w:numPr>
          <w:ilvl w:val="0"/>
          <w:numId w:val="22"/>
        </w:numPr>
        <w:spacing w:after="0" w:line="240" w:lineRule="auto"/>
        <w:jc w:val="both"/>
        <w:rPr>
          <w:rFonts w:ascii="Arial" w:hAnsi="Arial" w:cs="Arial"/>
          <w:bCs/>
        </w:rPr>
      </w:pPr>
      <w:r w:rsidRPr="00804FD3">
        <w:rPr>
          <w:rFonts w:ascii="Arial" w:hAnsi="Arial" w:cs="Arial"/>
          <w:bCs/>
        </w:rPr>
        <w:t xml:space="preserve">Ata da última assembleia que elegeu o corpo dirigente da </w:t>
      </w:r>
      <w:r w:rsidR="008F5DFD" w:rsidRPr="00804FD3">
        <w:rPr>
          <w:rFonts w:ascii="Arial" w:hAnsi="Arial" w:cs="Arial"/>
          <w:bCs/>
        </w:rPr>
        <w:t>OSC</w:t>
      </w:r>
      <w:r w:rsidRPr="00804FD3">
        <w:rPr>
          <w:rFonts w:ascii="Arial" w:hAnsi="Arial" w:cs="Arial"/>
          <w:bCs/>
        </w:rPr>
        <w:t>, registrada no cartório competente;</w:t>
      </w:r>
    </w:p>
    <w:p w:rsidR="00A4050F" w:rsidRPr="00804FD3" w:rsidRDefault="00A4050F">
      <w:pPr>
        <w:numPr>
          <w:ilvl w:val="0"/>
          <w:numId w:val="22"/>
        </w:numPr>
        <w:spacing w:after="0" w:line="240" w:lineRule="auto"/>
        <w:jc w:val="both"/>
        <w:rPr>
          <w:rFonts w:ascii="Arial" w:hAnsi="Arial" w:cs="Arial"/>
          <w:bCs/>
        </w:rPr>
      </w:pPr>
      <w:r w:rsidRPr="00804FD3">
        <w:rPr>
          <w:rFonts w:ascii="Arial" w:hAnsi="Arial" w:cs="Arial"/>
          <w:bCs/>
        </w:rPr>
        <w:t xml:space="preserve">Relação nominal atualizada dos dirigentes da </w:t>
      </w:r>
      <w:r w:rsidR="008F5DFD" w:rsidRPr="00804FD3">
        <w:rPr>
          <w:rFonts w:ascii="Arial" w:hAnsi="Arial" w:cs="Arial"/>
          <w:bCs/>
        </w:rPr>
        <w:t>OSC</w:t>
      </w:r>
      <w:r w:rsidRPr="00804FD3">
        <w:rPr>
          <w:rFonts w:ascii="Arial" w:hAnsi="Arial" w:cs="Arial"/>
          <w:bCs/>
        </w:rPr>
        <w:t>, com endereço, número e órgão expedidor da carteira de identidade e número de registro no Cadastro de Pessoas Físicas (CPF) de cada um deles;</w:t>
      </w:r>
    </w:p>
    <w:p w:rsidR="00A4050F" w:rsidRPr="00804FD3" w:rsidRDefault="00A4050F">
      <w:pPr>
        <w:numPr>
          <w:ilvl w:val="0"/>
          <w:numId w:val="22"/>
        </w:numPr>
        <w:spacing w:after="0" w:line="240" w:lineRule="auto"/>
        <w:jc w:val="both"/>
        <w:rPr>
          <w:rFonts w:ascii="Arial" w:hAnsi="Arial" w:cs="Arial"/>
          <w:bCs/>
        </w:rPr>
      </w:pPr>
      <w:r w:rsidRPr="00804FD3">
        <w:rPr>
          <w:rFonts w:ascii="Arial" w:hAnsi="Arial" w:cs="Arial"/>
          <w:bCs/>
        </w:rPr>
        <w:t xml:space="preserve">RG e do CPF do presidente e tesoureiro da </w:t>
      </w:r>
      <w:r w:rsidR="008F5DFD" w:rsidRPr="00804FD3">
        <w:rPr>
          <w:rFonts w:ascii="Arial" w:hAnsi="Arial" w:cs="Arial"/>
          <w:bCs/>
        </w:rPr>
        <w:t>OSC</w:t>
      </w:r>
      <w:r w:rsidRPr="00804FD3">
        <w:rPr>
          <w:rFonts w:ascii="Arial" w:hAnsi="Arial" w:cs="Arial"/>
          <w:bCs/>
        </w:rPr>
        <w:t xml:space="preserve">; </w:t>
      </w:r>
    </w:p>
    <w:p w:rsidR="00A4050F" w:rsidRPr="00804FD3" w:rsidRDefault="00A4050F">
      <w:pPr>
        <w:numPr>
          <w:ilvl w:val="0"/>
          <w:numId w:val="22"/>
        </w:numPr>
        <w:spacing w:after="0" w:line="240" w:lineRule="auto"/>
        <w:jc w:val="both"/>
        <w:rPr>
          <w:rFonts w:ascii="Arial" w:hAnsi="Arial" w:cs="Arial"/>
          <w:bCs/>
        </w:rPr>
      </w:pPr>
      <w:r w:rsidRPr="00804FD3">
        <w:rPr>
          <w:rFonts w:ascii="Arial" w:hAnsi="Arial" w:cs="Arial"/>
          <w:bCs/>
        </w:rPr>
        <w:t>Comprovante de endereço (água</w:t>
      </w:r>
      <w:r w:rsidR="00195BC0">
        <w:rPr>
          <w:rFonts w:ascii="Arial" w:hAnsi="Arial" w:cs="Arial"/>
          <w:bCs/>
        </w:rPr>
        <w:t xml:space="preserve">, </w:t>
      </w:r>
      <w:r w:rsidRPr="00804FD3">
        <w:rPr>
          <w:rFonts w:ascii="Arial" w:hAnsi="Arial" w:cs="Arial"/>
          <w:bCs/>
        </w:rPr>
        <w:t>luz</w:t>
      </w:r>
      <w:r w:rsidR="00195BC0">
        <w:rPr>
          <w:rFonts w:ascii="Arial" w:hAnsi="Arial" w:cs="Arial"/>
          <w:bCs/>
        </w:rPr>
        <w:t xml:space="preserve"> ou internet</w:t>
      </w:r>
      <w:r w:rsidRPr="00804FD3">
        <w:rPr>
          <w:rFonts w:ascii="Arial" w:hAnsi="Arial" w:cs="Arial"/>
          <w:bCs/>
        </w:rPr>
        <w:t>) da Organização da Sociedade Civil e do seu representante legal;</w:t>
      </w:r>
    </w:p>
    <w:p w:rsidR="00A4050F" w:rsidRPr="00804FD3" w:rsidRDefault="00A4050F">
      <w:pPr>
        <w:numPr>
          <w:ilvl w:val="0"/>
          <w:numId w:val="22"/>
        </w:numPr>
        <w:spacing w:after="0" w:line="240" w:lineRule="auto"/>
        <w:jc w:val="both"/>
        <w:rPr>
          <w:rFonts w:ascii="Arial" w:hAnsi="Arial" w:cs="Arial"/>
          <w:bCs/>
        </w:rPr>
      </w:pPr>
      <w:r w:rsidRPr="00804FD3">
        <w:rPr>
          <w:rFonts w:ascii="Arial" w:hAnsi="Arial" w:cs="Arial"/>
          <w:bCs/>
        </w:rPr>
        <w:t>Lei de utilidade pública municipal;</w:t>
      </w:r>
    </w:p>
    <w:p w:rsidR="00A4050F" w:rsidRPr="00804FD3" w:rsidRDefault="00A4050F">
      <w:pPr>
        <w:numPr>
          <w:ilvl w:val="0"/>
          <w:numId w:val="22"/>
        </w:numPr>
        <w:spacing w:after="0" w:line="240" w:lineRule="auto"/>
        <w:jc w:val="both"/>
        <w:rPr>
          <w:rFonts w:ascii="Arial" w:hAnsi="Arial" w:cs="Arial"/>
          <w:bCs/>
        </w:rPr>
      </w:pPr>
      <w:r w:rsidRPr="00804FD3">
        <w:rPr>
          <w:rFonts w:ascii="Arial" w:hAnsi="Arial" w:cs="Arial"/>
          <w:bCs/>
        </w:rPr>
        <w:t>Relatório de atividades desenvolvidas pela Organização da Sociedade Civil nos últimos doze meses;</w:t>
      </w:r>
    </w:p>
    <w:p w:rsidR="00531497" w:rsidRPr="00804FD3" w:rsidRDefault="00531497">
      <w:pPr>
        <w:numPr>
          <w:ilvl w:val="0"/>
          <w:numId w:val="22"/>
        </w:numPr>
        <w:spacing w:after="0" w:line="240" w:lineRule="auto"/>
        <w:jc w:val="both"/>
        <w:rPr>
          <w:rFonts w:ascii="Arial" w:hAnsi="Arial" w:cs="Arial"/>
          <w:bCs/>
        </w:rPr>
      </w:pPr>
      <w:r w:rsidRPr="00804FD3">
        <w:rPr>
          <w:rFonts w:ascii="Arial" w:hAnsi="Arial" w:cs="Arial"/>
          <w:bCs/>
        </w:rPr>
        <w:t>Certificado emitido pelo respectivo conselho de políticas públicas da atividade fim   desenvolvida pela organização da sociedade civil;</w:t>
      </w:r>
    </w:p>
    <w:p w:rsidR="0007175D" w:rsidRPr="00804FD3" w:rsidRDefault="00020403" w:rsidP="00917999">
      <w:pPr>
        <w:numPr>
          <w:ilvl w:val="0"/>
          <w:numId w:val="22"/>
        </w:numPr>
        <w:autoSpaceDE w:val="0"/>
        <w:autoSpaceDN w:val="0"/>
        <w:adjustRightInd w:val="0"/>
        <w:snapToGrid w:val="0"/>
        <w:spacing w:after="0" w:line="240" w:lineRule="auto"/>
        <w:jc w:val="both"/>
        <w:rPr>
          <w:rFonts w:ascii="Arial" w:hAnsi="Arial" w:cs="Arial"/>
          <w:bCs/>
        </w:rPr>
      </w:pPr>
      <w:r w:rsidRPr="00804FD3">
        <w:rPr>
          <w:rFonts w:ascii="Arial" w:hAnsi="Arial" w:cs="Arial"/>
          <w:bCs/>
        </w:rPr>
        <w:t>Plano de manifestação de interesse dos espaços públicos (Anexo II).</w:t>
      </w:r>
    </w:p>
    <w:bookmarkEnd w:id="3"/>
    <w:p w:rsidR="00B65AAC" w:rsidRPr="00804FD3" w:rsidRDefault="00B65AAC" w:rsidP="00B65AAC">
      <w:pPr>
        <w:autoSpaceDE w:val="0"/>
        <w:autoSpaceDN w:val="0"/>
        <w:adjustRightInd w:val="0"/>
        <w:snapToGrid w:val="0"/>
        <w:spacing w:after="0" w:line="240" w:lineRule="auto"/>
        <w:jc w:val="both"/>
        <w:rPr>
          <w:rFonts w:ascii="Arial" w:hAnsi="Arial" w:cs="Arial"/>
          <w:color w:val="000000"/>
        </w:rPr>
      </w:pPr>
      <w:r w:rsidRPr="00804FD3">
        <w:rPr>
          <w:rFonts w:ascii="Arial" w:hAnsi="Arial" w:cs="Arial"/>
          <w:b/>
          <w:bCs/>
          <w:color w:val="000000"/>
        </w:rPr>
        <w:t>8.3.4.</w:t>
      </w:r>
      <w:r w:rsidRPr="00804FD3">
        <w:rPr>
          <w:rFonts w:ascii="Arial" w:hAnsi="Arial" w:cs="Arial"/>
          <w:color w:val="000000"/>
        </w:rPr>
        <w:t xml:space="preserve"> Todas as declarações e anexos previstos no presente Chamamento Público deverão ser inseridas no sistema de gestão, devidamente rubricadas e assinadas pelo representante legal da OSC proponente. </w:t>
      </w:r>
    </w:p>
    <w:p w:rsidR="00B65AAC" w:rsidRPr="00804FD3" w:rsidRDefault="00B65AAC" w:rsidP="00B65AAC">
      <w:pPr>
        <w:widowControl w:val="0"/>
        <w:tabs>
          <w:tab w:val="left" w:pos="567"/>
        </w:tabs>
        <w:spacing w:after="0" w:line="240" w:lineRule="auto"/>
        <w:jc w:val="both"/>
        <w:rPr>
          <w:rFonts w:ascii="Arial" w:hAnsi="Arial" w:cs="Arial"/>
          <w:bCs/>
          <w:color w:val="000000"/>
        </w:rPr>
      </w:pPr>
      <w:r w:rsidRPr="00804FD3">
        <w:rPr>
          <w:rFonts w:ascii="Arial" w:hAnsi="Arial" w:cs="Arial"/>
          <w:b/>
        </w:rPr>
        <w:t>8.3.5.</w:t>
      </w:r>
      <w:r w:rsidRPr="00804FD3">
        <w:rPr>
          <w:rFonts w:ascii="Arial" w:hAnsi="Arial" w:cs="Arial"/>
          <w:b/>
        </w:rPr>
        <w:tab/>
      </w:r>
      <w:r w:rsidRPr="00804FD3">
        <w:rPr>
          <w:rFonts w:ascii="Arial" w:hAnsi="Arial" w:cs="Arial"/>
          <w:b/>
        </w:rPr>
        <w:tab/>
      </w:r>
      <w:r w:rsidRPr="00804FD3">
        <w:rPr>
          <w:rFonts w:ascii="Arial" w:hAnsi="Arial" w:cs="Arial"/>
          <w:bCs/>
        </w:rPr>
        <w:t xml:space="preserve">Após o prazo limite para apresentação das propostas, nenhuma outra será recebida, assim como não serão aceitos adendos ou esclarecimentos que não forem explícita e formalmente solicitados pela </w:t>
      </w:r>
      <w:r w:rsidRPr="00804FD3">
        <w:rPr>
          <w:rFonts w:ascii="Arial" w:hAnsi="Arial" w:cs="Arial"/>
          <w:bCs/>
          <w:color w:val="000000"/>
        </w:rPr>
        <w:t>Administração Pública Municipal.</w:t>
      </w:r>
    </w:p>
    <w:p w:rsidR="00B65AAC" w:rsidRPr="009C1F7B" w:rsidRDefault="00B65AAC" w:rsidP="00B65AAC">
      <w:pPr>
        <w:widowControl w:val="0"/>
        <w:tabs>
          <w:tab w:val="left" w:pos="567"/>
        </w:tabs>
        <w:spacing w:after="0" w:line="240" w:lineRule="auto"/>
        <w:jc w:val="both"/>
        <w:rPr>
          <w:rFonts w:ascii="Arial" w:hAnsi="Arial" w:cs="Arial"/>
          <w:bCs/>
          <w:color w:val="000000"/>
        </w:rPr>
      </w:pPr>
      <w:r w:rsidRPr="00804FD3">
        <w:rPr>
          <w:rFonts w:ascii="Arial" w:hAnsi="Arial" w:cs="Arial"/>
          <w:b/>
        </w:rPr>
        <w:t>8.3.6.</w:t>
      </w:r>
      <w:r w:rsidRPr="00804FD3">
        <w:rPr>
          <w:rFonts w:ascii="Arial" w:hAnsi="Arial" w:cs="Arial"/>
          <w:bCs/>
        </w:rPr>
        <w:t xml:space="preserve"> Cada OSC poderá apresentar apenas uma proposta. Caso venha a apresentar mais de uma proposta </w:t>
      </w:r>
      <w:r w:rsidRPr="009C1F7B">
        <w:rPr>
          <w:rFonts w:ascii="Arial" w:hAnsi="Arial" w:cs="Arial"/>
          <w:bCs/>
        </w:rPr>
        <w:t xml:space="preserve">dentro do prazo, </w:t>
      </w:r>
      <w:r w:rsidRPr="009C1F7B">
        <w:rPr>
          <w:rFonts w:ascii="Arial" w:hAnsi="Arial" w:cs="Arial"/>
          <w:bCs/>
          <w:color w:val="000000"/>
        </w:rPr>
        <w:t>o sistema GERR irá bloquear o envio de novas propostas após o envio da primeira.</w:t>
      </w:r>
    </w:p>
    <w:p w:rsidR="00B65AAC" w:rsidRPr="00804FD3" w:rsidRDefault="00B65AAC" w:rsidP="00B65AAC">
      <w:pPr>
        <w:widowControl w:val="0"/>
        <w:tabs>
          <w:tab w:val="left" w:pos="567"/>
        </w:tabs>
        <w:spacing w:after="0" w:line="240" w:lineRule="auto"/>
        <w:jc w:val="both"/>
        <w:rPr>
          <w:rFonts w:ascii="Arial" w:hAnsi="Arial" w:cs="Arial"/>
        </w:rPr>
      </w:pPr>
      <w:r w:rsidRPr="009C1F7B">
        <w:rPr>
          <w:rFonts w:ascii="Arial" w:hAnsi="Arial" w:cs="Arial"/>
          <w:b/>
        </w:rPr>
        <w:t>8.3.7.</w:t>
      </w:r>
      <w:r w:rsidRPr="009C1F7B">
        <w:rPr>
          <w:rFonts w:ascii="Arial" w:hAnsi="Arial" w:cs="Arial"/>
        </w:rPr>
        <w:t xml:space="preserve"> Somente serão avaliadas as propostas que, além de cadastradas, estiverem com </w:t>
      </w:r>
      <w:r w:rsidRPr="009C1F7B">
        <w:rPr>
          <w:rFonts w:ascii="Arial" w:hAnsi="Arial" w:cs="Arial"/>
          <w:bCs/>
        </w:rPr>
        <w:t>status</w:t>
      </w:r>
      <w:r w:rsidRPr="009C1F7B">
        <w:rPr>
          <w:rFonts w:ascii="Arial" w:hAnsi="Arial" w:cs="Arial"/>
        </w:rPr>
        <w:t xml:space="preserve"> da proposta “enviada para análise” no GERR,</w:t>
      </w:r>
      <w:r w:rsidRPr="009C1F7B">
        <w:rPr>
          <w:rFonts w:ascii="Arial" w:hAnsi="Arial" w:cs="Arial"/>
          <w:color w:val="000000"/>
        </w:rPr>
        <w:t xml:space="preserve"> </w:t>
      </w:r>
      <w:hyperlink r:id="rId11" w:history="1">
        <w:r w:rsidRPr="009C1F7B">
          <w:rPr>
            <w:rStyle w:val="Hyperlink"/>
            <w:rFonts w:ascii="Arial" w:hAnsi="Arial" w:cs="Arial"/>
          </w:rPr>
          <w:t>https://gerr.com.br/principal.php?chave=82939380000199</w:t>
        </w:r>
      </w:hyperlink>
      <w:r w:rsidRPr="009C1F7B">
        <w:rPr>
          <w:rFonts w:ascii="Arial" w:hAnsi="Arial" w:cs="Arial"/>
          <w:color w:val="000000"/>
        </w:rPr>
        <w:t>,</w:t>
      </w:r>
      <w:r w:rsidRPr="009C1F7B">
        <w:rPr>
          <w:rFonts w:ascii="Arial" w:hAnsi="Arial" w:cs="Arial"/>
        </w:rPr>
        <w:t xml:space="preserve"> até o prazo limite de envio das propostas pelas Organizações da Sociedade Civil - </w:t>
      </w:r>
      <w:proofErr w:type="spellStart"/>
      <w:r w:rsidRPr="009C1F7B">
        <w:rPr>
          <w:rFonts w:ascii="Arial" w:hAnsi="Arial" w:cs="Arial"/>
        </w:rPr>
        <w:t>OSC’s</w:t>
      </w:r>
      <w:proofErr w:type="spellEnd"/>
      <w:r w:rsidRPr="009C1F7B">
        <w:rPr>
          <w:rFonts w:ascii="Arial" w:hAnsi="Arial" w:cs="Arial"/>
        </w:rPr>
        <w:t>, constante da Tabela 1.</w:t>
      </w:r>
    </w:p>
    <w:p w:rsidR="008657C2" w:rsidRDefault="008657C2" w:rsidP="00CE419B">
      <w:pPr>
        <w:spacing w:after="0" w:line="240" w:lineRule="auto"/>
        <w:jc w:val="both"/>
        <w:rPr>
          <w:rFonts w:ascii="Arial" w:hAnsi="Arial" w:cs="Arial"/>
        </w:rPr>
      </w:pPr>
    </w:p>
    <w:p w:rsidR="00B65AAC" w:rsidRPr="00804FD3" w:rsidRDefault="00B65AAC" w:rsidP="00B65AAC">
      <w:pPr>
        <w:widowControl w:val="0"/>
        <w:tabs>
          <w:tab w:val="left" w:pos="567"/>
        </w:tabs>
        <w:autoSpaceDE w:val="0"/>
        <w:spacing w:after="0" w:line="240" w:lineRule="auto"/>
        <w:jc w:val="both"/>
        <w:rPr>
          <w:rFonts w:ascii="Arial" w:hAnsi="Arial" w:cs="Arial"/>
          <w:color w:val="000000"/>
        </w:rPr>
      </w:pPr>
      <w:r w:rsidRPr="00804FD3">
        <w:rPr>
          <w:rFonts w:ascii="Arial" w:hAnsi="Arial" w:cs="Arial"/>
          <w:b/>
          <w:color w:val="000000"/>
        </w:rPr>
        <w:t>8.4.</w:t>
      </w:r>
      <w:r w:rsidRPr="00804FD3">
        <w:rPr>
          <w:rFonts w:ascii="Arial" w:hAnsi="Arial" w:cs="Arial"/>
          <w:color w:val="000000"/>
        </w:rPr>
        <w:t xml:space="preserve"> </w:t>
      </w:r>
      <w:r w:rsidRPr="00804FD3">
        <w:rPr>
          <w:rFonts w:ascii="Arial" w:hAnsi="Arial" w:cs="Arial"/>
          <w:b/>
          <w:color w:val="000000"/>
        </w:rPr>
        <w:t>ETAPA 3:</w:t>
      </w:r>
      <w:r w:rsidRPr="00804FD3">
        <w:rPr>
          <w:rFonts w:ascii="Arial" w:hAnsi="Arial" w:cs="Arial"/>
          <w:b/>
        </w:rPr>
        <w:t xml:space="preserve"> AVALIAÇÃO DO PLANO DE TRABALHO E DOS DOCUMENTOS ANEXOS NA PROPOSTA</w:t>
      </w:r>
      <w:r w:rsidRPr="00804FD3">
        <w:rPr>
          <w:rFonts w:ascii="Arial" w:hAnsi="Arial" w:cs="Arial"/>
          <w:b/>
          <w:color w:val="000000"/>
        </w:rPr>
        <w:t xml:space="preserve"> PELA COMISSÃO DE </w:t>
      </w:r>
      <w:r w:rsidR="00E76660" w:rsidRPr="00804FD3">
        <w:rPr>
          <w:rFonts w:ascii="Arial" w:hAnsi="Arial" w:cs="Arial"/>
          <w:b/>
          <w:color w:val="000000"/>
        </w:rPr>
        <w:t>SELE</w:t>
      </w:r>
      <w:r w:rsidRPr="00804FD3">
        <w:rPr>
          <w:rFonts w:ascii="Arial" w:hAnsi="Arial" w:cs="Arial"/>
          <w:b/>
          <w:color w:val="000000"/>
        </w:rPr>
        <w:t>ÇÃO.</w:t>
      </w:r>
      <w:r w:rsidRPr="00804FD3">
        <w:rPr>
          <w:rFonts w:ascii="Arial" w:hAnsi="Arial" w:cs="Arial"/>
          <w:color w:val="000000"/>
        </w:rPr>
        <w:t xml:space="preserve"> </w:t>
      </w:r>
    </w:p>
    <w:p w:rsidR="00B65AAC" w:rsidRPr="00804FD3" w:rsidRDefault="00B65AAC" w:rsidP="00B65AAC">
      <w:pPr>
        <w:widowControl w:val="0"/>
        <w:tabs>
          <w:tab w:val="left" w:pos="567"/>
        </w:tabs>
        <w:autoSpaceDE w:val="0"/>
        <w:spacing w:after="0" w:line="240" w:lineRule="auto"/>
        <w:jc w:val="both"/>
        <w:rPr>
          <w:rFonts w:ascii="Arial" w:hAnsi="Arial" w:cs="Arial"/>
          <w:color w:val="000000"/>
        </w:rPr>
      </w:pPr>
    </w:p>
    <w:p w:rsidR="00B65AAC" w:rsidRPr="00804FD3" w:rsidRDefault="00B65AAC" w:rsidP="00B65AAC">
      <w:pPr>
        <w:widowControl w:val="0"/>
        <w:tabs>
          <w:tab w:val="left" w:pos="567"/>
        </w:tabs>
        <w:spacing w:after="0" w:line="240" w:lineRule="auto"/>
        <w:jc w:val="both"/>
        <w:rPr>
          <w:rFonts w:ascii="Arial" w:hAnsi="Arial" w:cs="Arial"/>
          <w:bCs/>
          <w:color w:val="1F3864"/>
        </w:rPr>
      </w:pPr>
      <w:r w:rsidRPr="00804FD3">
        <w:rPr>
          <w:rFonts w:ascii="Arial" w:hAnsi="Arial" w:cs="Arial"/>
          <w:b/>
        </w:rPr>
        <w:t>8.4.1.</w:t>
      </w:r>
      <w:r w:rsidRPr="00804FD3">
        <w:rPr>
          <w:rFonts w:ascii="Arial" w:hAnsi="Arial" w:cs="Arial"/>
          <w:b/>
        </w:rPr>
        <w:tab/>
      </w:r>
      <w:r w:rsidRPr="00804FD3">
        <w:rPr>
          <w:rFonts w:ascii="Arial" w:hAnsi="Arial" w:cs="Arial"/>
          <w:bCs/>
        </w:rPr>
        <w:t xml:space="preserve"> Nesta etapa, a Comissão de </w:t>
      </w:r>
      <w:r w:rsidR="00BA27E5" w:rsidRPr="00804FD3">
        <w:rPr>
          <w:rFonts w:ascii="Arial" w:hAnsi="Arial" w:cs="Arial"/>
          <w:bCs/>
        </w:rPr>
        <w:t>Seleção</w:t>
      </w:r>
      <w:r w:rsidRPr="00804FD3">
        <w:rPr>
          <w:rFonts w:ascii="Arial" w:hAnsi="Arial" w:cs="Arial"/>
          <w:bCs/>
        </w:rPr>
        <w:t xml:space="preserve"> analisará as manifestações de interesse apresentadas pelas Organizações da Sociedade Civil – </w:t>
      </w:r>
      <w:proofErr w:type="spellStart"/>
      <w:r w:rsidRPr="00804FD3">
        <w:rPr>
          <w:rFonts w:ascii="Arial" w:hAnsi="Arial" w:cs="Arial"/>
          <w:bCs/>
        </w:rPr>
        <w:t>OSC’s</w:t>
      </w:r>
      <w:proofErr w:type="spellEnd"/>
      <w:r w:rsidRPr="00804FD3">
        <w:rPr>
          <w:rFonts w:ascii="Arial" w:hAnsi="Arial" w:cs="Arial"/>
          <w:bCs/>
        </w:rPr>
        <w:t xml:space="preserve">. A análise e julgamento de cada manifestação serão realizados pela Comissão de </w:t>
      </w:r>
      <w:r w:rsidR="00BA27E5" w:rsidRPr="00804FD3">
        <w:rPr>
          <w:rFonts w:ascii="Arial" w:hAnsi="Arial" w:cs="Arial"/>
          <w:bCs/>
        </w:rPr>
        <w:t>Seleção</w:t>
      </w:r>
      <w:r w:rsidRPr="00804FD3">
        <w:rPr>
          <w:rFonts w:ascii="Arial" w:hAnsi="Arial" w:cs="Arial"/>
          <w:bCs/>
        </w:rPr>
        <w:t>, que terá total independência técnica para exercer seu julgamento.</w:t>
      </w:r>
    </w:p>
    <w:p w:rsidR="00B65AAC" w:rsidRPr="00F005B8" w:rsidRDefault="00B65AAC" w:rsidP="00B65AAC">
      <w:pPr>
        <w:widowControl w:val="0"/>
        <w:tabs>
          <w:tab w:val="left" w:pos="567"/>
        </w:tabs>
        <w:spacing w:after="0" w:line="240" w:lineRule="auto"/>
        <w:jc w:val="both"/>
        <w:rPr>
          <w:rFonts w:ascii="Arial" w:hAnsi="Arial" w:cs="Arial"/>
          <w:bCs/>
        </w:rPr>
      </w:pPr>
      <w:r w:rsidRPr="00804FD3">
        <w:rPr>
          <w:rFonts w:ascii="Arial" w:hAnsi="Arial" w:cs="Arial"/>
          <w:b/>
        </w:rPr>
        <w:t>8.4.2.</w:t>
      </w:r>
      <w:r w:rsidRPr="00804FD3">
        <w:rPr>
          <w:rFonts w:ascii="Arial" w:hAnsi="Arial" w:cs="Arial"/>
          <w:bCs/>
        </w:rPr>
        <w:t xml:space="preserve"> A Comissão de </w:t>
      </w:r>
      <w:r w:rsidR="00BA27E5" w:rsidRPr="00804FD3">
        <w:rPr>
          <w:rFonts w:ascii="Arial" w:hAnsi="Arial" w:cs="Arial"/>
          <w:bCs/>
        </w:rPr>
        <w:t>Seleção</w:t>
      </w:r>
      <w:r w:rsidRPr="00804FD3">
        <w:rPr>
          <w:rFonts w:ascii="Arial" w:hAnsi="Arial" w:cs="Arial"/>
          <w:bCs/>
        </w:rPr>
        <w:t xml:space="preserve"> terá o prazo estabelecido na Tabela 1 para conclusão do julgamento </w:t>
      </w:r>
      <w:r w:rsidRPr="00F005B8">
        <w:rPr>
          <w:rFonts w:ascii="Arial" w:hAnsi="Arial" w:cs="Arial"/>
          <w:bCs/>
        </w:rPr>
        <w:t xml:space="preserve">das manifestações e divulgação do resultado preliminar do processo de seleção, podendo tal prazo ser prorrogado, de forma devidamente justificada, por até mais 30 (trinta) dias.  </w:t>
      </w:r>
    </w:p>
    <w:p w:rsidR="00B65AAC" w:rsidRPr="00804FD3" w:rsidRDefault="00B65AAC" w:rsidP="00B65AAC">
      <w:pPr>
        <w:widowControl w:val="0"/>
        <w:tabs>
          <w:tab w:val="left" w:pos="567"/>
        </w:tabs>
        <w:spacing w:after="0" w:line="240" w:lineRule="auto"/>
        <w:jc w:val="both"/>
        <w:rPr>
          <w:rFonts w:ascii="Arial" w:hAnsi="Arial" w:cs="Arial"/>
          <w:bCs/>
        </w:rPr>
      </w:pPr>
      <w:r w:rsidRPr="00F005B8">
        <w:rPr>
          <w:rFonts w:ascii="Arial" w:hAnsi="Arial" w:cs="Arial"/>
          <w:b/>
        </w:rPr>
        <w:t>8.4.3.</w:t>
      </w:r>
      <w:r w:rsidRPr="00F005B8">
        <w:rPr>
          <w:rFonts w:ascii="Arial" w:hAnsi="Arial" w:cs="Arial"/>
          <w:bCs/>
        </w:rPr>
        <w:t xml:space="preserve"> A avaliação individualizada será realizada com base no plano de trabalho preenchido na aba “proposta” do sistema GERR </w:t>
      </w:r>
      <w:hyperlink r:id="rId12" w:history="1">
        <w:r w:rsidRPr="00F005B8">
          <w:rPr>
            <w:rStyle w:val="Hyperlink"/>
            <w:rFonts w:ascii="Arial" w:hAnsi="Arial" w:cs="Arial"/>
            <w:bCs/>
          </w:rPr>
          <w:t>https://gerr.com.br/principal.php?chave=82939380000199</w:t>
        </w:r>
      </w:hyperlink>
      <w:r w:rsidRPr="00F005B8">
        <w:rPr>
          <w:rFonts w:ascii="Arial" w:hAnsi="Arial" w:cs="Arial"/>
          <w:bCs/>
        </w:rPr>
        <w:t xml:space="preserve"> e nas disponibilidades de cada espaço, de acordo com a sua utilização.</w:t>
      </w:r>
    </w:p>
    <w:p w:rsidR="00B65AAC" w:rsidRPr="00804FD3" w:rsidRDefault="00B65AAC" w:rsidP="00B65AAC">
      <w:pPr>
        <w:widowControl w:val="0"/>
        <w:tabs>
          <w:tab w:val="left" w:pos="567"/>
        </w:tabs>
        <w:spacing w:after="0" w:line="240" w:lineRule="auto"/>
        <w:jc w:val="both"/>
        <w:rPr>
          <w:rFonts w:ascii="Arial" w:hAnsi="Arial" w:cs="Arial"/>
          <w:bCs/>
        </w:rPr>
      </w:pPr>
      <w:r w:rsidRPr="00804FD3">
        <w:rPr>
          <w:rFonts w:ascii="Arial" w:hAnsi="Arial" w:cs="Arial"/>
          <w:b/>
        </w:rPr>
        <w:t>8.4.4</w:t>
      </w:r>
      <w:r w:rsidR="001809B2" w:rsidRPr="00804FD3">
        <w:rPr>
          <w:rFonts w:ascii="Arial" w:hAnsi="Arial" w:cs="Arial"/>
          <w:b/>
        </w:rPr>
        <w:t>.</w:t>
      </w:r>
      <w:r w:rsidRPr="00804FD3">
        <w:rPr>
          <w:rFonts w:ascii="Arial" w:hAnsi="Arial" w:cs="Arial"/>
          <w:bCs/>
        </w:rPr>
        <w:t xml:space="preserve"> Ocorrendo o interesse de mais de uma OSC em um horário específico fica como critério de desempate, a maior quantidade de alunos atendidos na unidade educacional.</w:t>
      </w:r>
    </w:p>
    <w:p w:rsidR="007F5D06" w:rsidRPr="00804FD3" w:rsidRDefault="00B65AAC" w:rsidP="00CE419B">
      <w:pPr>
        <w:tabs>
          <w:tab w:val="left" w:pos="567"/>
        </w:tabs>
        <w:spacing w:after="0" w:line="240" w:lineRule="auto"/>
        <w:jc w:val="both"/>
        <w:rPr>
          <w:rFonts w:ascii="Arial" w:hAnsi="Arial" w:cs="Arial"/>
          <w:bCs/>
        </w:rPr>
      </w:pPr>
      <w:r w:rsidRPr="00804FD3">
        <w:rPr>
          <w:rFonts w:ascii="Arial" w:hAnsi="Arial" w:cs="Arial"/>
          <w:b/>
          <w:bCs/>
        </w:rPr>
        <w:t>8</w:t>
      </w:r>
      <w:r w:rsidR="00025841" w:rsidRPr="00804FD3">
        <w:rPr>
          <w:rFonts w:ascii="Arial" w:hAnsi="Arial" w:cs="Arial"/>
          <w:b/>
          <w:bCs/>
        </w:rPr>
        <w:t>.</w:t>
      </w:r>
      <w:r w:rsidR="00E404F7" w:rsidRPr="00804FD3">
        <w:rPr>
          <w:rFonts w:ascii="Arial" w:hAnsi="Arial" w:cs="Arial"/>
          <w:b/>
          <w:bCs/>
        </w:rPr>
        <w:t>4</w:t>
      </w:r>
      <w:r w:rsidR="00025841" w:rsidRPr="00804FD3">
        <w:rPr>
          <w:rFonts w:ascii="Arial" w:hAnsi="Arial" w:cs="Arial"/>
          <w:b/>
          <w:bCs/>
        </w:rPr>
        <w:t>.</w:t>
      </w:r>
      <w:r w:rsidRPr="00804FD3">
        <w:rPr>
          <w:rFonts w:ascii="Arial" w:hAnsi="Arial" w:cs="Arial"/>
          <w:b/>
          <w:bCs/>
        </w:rPr>
        <w:t>5</w:t>
      </w:r>
      <w:r w:rsidR="00025841" w:rsidRPr="00804FD3">
        <w:rPr>
          <w:rFonts w:ascii="Arial" w:hAnsi="Arial" w:cs="Arial"/>
          <w:b/>
          <w:bCs/>
        </w:rPr>
        <w:t>.</w:t>
      </w:r>
      <w:r w:rsidR="00025841" w:rsidRPr="00804FD3">
        <w:rPr>
          <w:rFonts w:ascii="Arial" w:hAnsi="Arial" w:cs="Arial"/>
          <w:b/>
          <w:bCs/>
        </w:rPr>
        <w:tab/>
      </w:r>
      <w:r w:rsidR="007D1411" w:rsidRPr="00804FD3">
        <w:rPr>
          <w:rFonts w:ascii="Arial" w:hAnsi="Arial" w:cs="Arial"/>
          <w:b/>
          <w:bCs/>
        </w:rPr>
        <w:t xml:space="preserve"> </w:t>
      </w:r>
      <w:r w:rsidR="00025841" w:rsidRPr="00804FD3">
        <w:rPr>
          <w:rFonts w:ascii="Arial" w:hAnsi="Arial" w:cs="Arial"/>
          <w:bCs/>
        </w:rPr>
        <w:t>A falsidade de informações na proposta, sobretudo com relação ao</w:t>
      </w:r>
      <w:r w:rsidR="00FF64B1" w:rsidRPr="00804FD3">
        <w:rPr>
          <w:rFonts w:ascii="Arial" w:hAnsi="Arial" w:cs="Arial"/>
          <w:bCs/>
        </w:rPr>
        <w:t>s</w:t>
      </w:r>
      <w:r w:rsidR="00025841" w:rsidRPr="00804FD3">
        <w:rPr>
          <w:rFonts w:ascii="Arial" w:hAnsi="Arial" w:cs="Arial"/>
          <w:bCs/>
        </w:rPr>
        <w:t xml:space="preserve"> critério</w:t>
      </w:r>
      <w:r w:rsidR="00FF64B1" w:rsidRPr="00804FD3">
        <w:rPr>
          <w:rFonts w:ascii="Arial" w:hAnsi="Arial" w:cs="Arial"/>
          <w:bCs/>
        </w:rPr>
        <w:t>s</w:t>
      </w:r>
      <w:r w:rsidR="00025841" w:rsidRPr="00804FD3">
        <w:rPr>
          <w:rFonts w:ascii="Arial" w:hAnsi="Arial" w:cs="Arial"/>
          <w:bCs/>
        </w:rPr>
        <w:t xml:space="preserve"> de julgamento, deverá acarretar </w:t>
      </w:r>
      <w:r w:rsidR="00FF64B1" w:rsidRPr="00804FD3">
        <w:rPr>
          <w:rFonts w:ascii="Arial" w:hAnsi="Arial" w:cs="Arial"/>
          <w:bCs/>
        </w:rPr>
        <w:t>n</w:t>
      </w:r>
      <w:r w:rsidR="00025841" w:rsidRPr="00804FD3">
        <w:rPr>
          <w:rFonts w:ascii="Arial" w:hAnsi="Arial" w:cs="Arial"/>
          <w:bCs/>
        </w:rPr>
        <w:t>a eliminação da proposta, podendo ensejar, ainda, a aplicação de sanção administrativa contra a instituição proponente e comunicação do fato às autoridades competentes, inclusive para apuração do cometimento de eventual crime.</w:t>
      </w:r>
    </w:p>
    <w:p w:rsidR="002A4B65" w:rsidRPr="00804FD3" w:rsidRDefault="00B65AAC" w:rsidP="00CE419B">
      <w:pPr>
        <w:tabs>
          <w:tab w:val="left" w:pos="993"/>
        </w:tabs>
        <w:spacing w:after="0" w:line="240" w:lineRule="auto"/>
        <w:jc w:val="both"/>
        <w:rPr>
          <w:rFonts w:ascii="Arial" w:hAnsi="Arial" w:cs="Arial"/>
        </w:rPr>
      </w:pPr>
      <w:r w:rsidRPr="00804FD3">
        <w:rPr>
          <w:rFonts w:ascii="Arial" w:hAnsi="Arial" w:cs="Arial"/>
          <w:b/>
        </w:rPr>
        <w:t>8</w:t>
      </w:r>
      <w:r w:rsidR="00C81953" w:rsidRPr="00804FD3">
        <w:rPr>
          <w:rFonts w:ascii="Arial" w:hAnsi="Arial" w:cs="Arial"/>
          <w:b/>
        </w:rPr>
        <w:t>.</w:t>
      </w:r>
      <w:r w:rsidR="00E404F7" w:rsidRPr="00804FD3">
        <w:rPr>
          <w:rFonts w:ascii="Arial" w:hAnsi="Arial" w:cs="Arial"/>
          <w:b/>
        </w:rPr>
        <w:t>4</w:t>
      </w:r>
      <w:r w:rsidR="00875CA9" w:rsidRPr="00804FD3">
        <w:rPr>
          <w:rFonts w:ascii="Arial" w:hAnsi="Arial" w:cs="Arial"/>
          <w:b/>
        </w:rPr>
        <w:t>.</w:t>
      </w:r>
      <w:r w:rsidRPr="00804FD3">
        <w:rPr>
          <w:rFonts w:ascii="Arial" w:hAnsi="Arial" w:cs="Arial"/>
          <w:b/>
        </w:rPr>
        <w:t>6</w:t>
      </w:r>
      <w:r w:rsidR="00875CA9" w:rsidRPr="00804FD3">
        <w:rPr>
          <w:rFonts w:ascii="Arial" w:hAnsi="Arial" w:cs="Arial"/>
          <w:b/>
        </w:rPr>
        <w:t>.</w:t>
      </w:r>
      <w:r w:rsidR="00C81953" w:rsidRPr="00804FD3">
        <w:rPr>
          <w:rFonts w:ascii="Arial" w:hAnsi="Arial" w:cs="Arial"/>
          <w:bCs/>
        </w:rPr>
        <w:t xml:space="preserve"> </w:t>
      </w:r>
      <w:r w:rsidR="00234C67" w:rsidRPr="00804FD3">
        <w:rPr>
          <w:rFonts w:ascii="Arial" w:hAnsi="Arial" w:cs="Arial"/>
          <w:bCs/>
        </w:rPr>
        <w:t>A</w:t>
      </w:r>
      <w:r w:rsidR="00C81953" w:rsidRPr="00804FD3">
        <w:rPr>
          <w:rFonts w:ascii="Arial" w:hAnsi="Arial" w:cs="Arial"/>
          <w:bCs/>
        </w:rPr>
        <w:t xml:space="preserve"> Comissão de </w:t>
      </w:r>
      <w:r w:rsidR="00BA27E5" w:rsidRPr="00804FD3">
        <w:rPr>
          <w:rFonts w:ascii="Arial" w:hAnsi="Arial" w:cs="Arial"/>
          <w:bCs/>
        </w:rPr>
        <w:t>Seleção</w:t>
      </w:r>
      <w:r w:rsidR="00C81953" w:rsidRPr="00804FD3">
        <w:rPr>
          <w:rFonts w:ascii="Arial" w:hAnsi="Arial" w:cs="Arial"/>
          <w:bCs/>
        </w:rPr>
        <w:t xml:space="preserve"> fará análise do</w:t>
      </w:r>
      <w:r w:rsidR="00234C67" w:rsidRPr="00804FD3">
        <w:rPr>
          <w:rFonts w:ascii="Arial" w:hAnsi="Arial" w:cs="Arial"/>
          <w:bCs/>
        </w:rPr>
        <w:t xml:space="preserve">s </w:t>
      </w:r>
      <w:r w:rsidR="005A259F" w:rsidRPr="00804FD3">
        <w:rPr>
          <w:rFonts w:ascii="Arial" w:hAnsi="Arial" w:cs="Arial"/>
          <w:bCs/>
        </w:rPr>
        <w:t>requisitos de participação</w:t>
      </w:r>
      <w:r w:rsidRPr="00804FD3">
        <w:rPr>
          <w:rFonts w:ascii="Arial" w:hAnsi="Arial" w:cs="Arial"/>
          <w:bCs/>
        </w:rPr>
        <w:t>.</w:t>
      </w:r>
    </w:p>
    <w:p w:rsidR="002A4B65" w:rsidRPr="00804FD3" w:rsidRDefault="002A4B65" w:rsidP="00CE419B">
      <w:pPr>
        <w:tabs>
          <w:tab w:val="left" w:pos="993"/>
        </w:tabs>
        <w:spacing w:after="0" w:line="240" w:lineRule="auto"/>
        <w:jc w:val="both"/>
        <w:rPr>
          <w:rFonts w:ascii="Arial" w:hAnsi="Arial" w:cs="Arial"/>
        </w:rPr>
      </w:pPr>
    </w:p>
    <w:p w:rsidR="00B65AAC" w:rsidRPr="00804FD3" w:rsidRDefault="00B65AAC" w:rsidP="00B65AAC">
      <w:pPr>
        <w:widowControl w:val="0"/>
        <w:tabs>
          <w:tab w:val="left" w:pos="567"/>
        </w:tabs>
        <w:autoSpaceDE w:val="0"/>
        <w:spacing w:after="0" w:line="240" w:lineRule="auto"/>
        <w:jc w:val="both"/>
        <w:rPr>
          <w:rFonts w:ascii="Arial" w:hAnsi="Arial" w:cs="Arial"/>
          <w:color w:val="000000"/>
        </w:rPr>
      </w:pPr>
      <w:r w:rsidRPr="00804FD3">
        <w:rPr>
          <w:rFonts w:ascii="Arial" w:hAnsi="Arial" w:cs="Arial"/>
          <w:b/>
        </w:rPr>
        <w:t>8.5.</w:t>
      </w:r>
      <w:r w:rsidRPr="00804FD3">
        <w:rPr>
          <w:rFonts w:ascii="Arial" w:hAnsi="Arial" w:cs="Arial"/>
        </w:rPr>
        <w:t xml:space="preserve"> </w:t>
      </w:r>
      <w:r w:rsidRPr="00804FD3">
        <w:rPr>
          <w:rFonts w:ascii="Arial" w:hAnsi="Arial" w:cs="Arial"/>
          <w:b/>
        </w:rPr>
        <w:t xml:space="preserve">ETAPA 4: </w:t>
      </w:r>
      <w:r w:rsidRPr="00804FD3">
        <w:rPr>
          <w:rFonts w:ascii="Arial" w:hAnsi="Arial" w:cs="Arial"/>
          <w:b/>
          <w:color w:val="000000"/>
        </w:rPr>
        <w:t>DIVULGAÇÃO DO RESULTADO PRELIMINAR</w:t>
      </w:r>
      <w:r w:rsidRPr="00804FD3">
        <w:rPr>
          <w:rFonts w:ascii="Arial" w:hAnsi="Arial" w:cs="Arial"/>
          <w:color w:val="000000"/>
        </w:rPr>
        <w:t xml:space="preserve"> </w:t>
      </w:r>
    </w:p>
    <w:p w:rsidR="00B65AAC" w:rsidRPr="00804FD3" w:rsidRDefault="00B65AAC" w:rsidP="00B65AAC">
      <w:pPr>
        <w:widowControl w:val="0"/>
        <w:tabs>
          <w:tab w:val="left" w:pos="567"/>
        </w:tabs>
        <w:autoSpaceDE w:val="0"/>
        <w:spacing w:after="0" w:line="240" w:lineRule="auto"/>
        <w:jc w:val="both"/>
        <w:rPr>
          <w:rFonts w:ascii="Arial" w:hAnsi="Arial" w:cs="Arial"/>
        </w:rPr>
      </w:pPr>
    </w:p>
    <w:p w:rsidR="00B65AAC" w:rsidRPr="00804FD3" w:rsidRDefault="00B65AAC" w:rsidP="00B65AAC">
      <w:pPr>
        <w:widowControl w:val="0"/>
        <w:tabs>
          <w:tab w:val="left" w:pos="567"/>
        </w:tabs>
        <w:autoSpaceDE w:val="0"/>
        <w:spacing w:after="0" w:line="240" w:lineRule="auto"/>
        <w:jc w:val="both"/>
        <w:rPr>
          <w:rFonts w:ascii="Arial" w:hAnsi="Arial" w:cs="Arial"/>
          <w:color w:val="000000"/>
        </w:rPr>
      </w:pPr>
      <w:r w:rsidRPr="00F005B8">
        <w:rPr>
          <w:rFonts w:ascii="Arial" w:hAnsi="Arial" w:cs="Arial"/>
          <w:b/>
          <w:bCs/>
        </w:rPr>
        <w:t>8.5.1.</w:t>
      </w:r>
      <w:r w:rsidRPr="00F005B8">
        <w:rPr>
          <w:rFonts w:ascii="Arial" w:hAnsi="Arial" w:cs="Arial"/>
        </w:rPr>
        <w:t xml:space="preserve"> A administração pública divulgará o resultado preliminar do processo de seleção </w:t>
      </w:r>
      <w:r w:rsidRPr="00F005B8">
        <w:rPr>
          <w:rFonts w:ascii="Arial" w:hAnsi="Arial" w:cs="Arial"/>
          <w:bCs/>
        </w:rPr>
        <w:t xml:space="preserve">na </w:t>
      </w:r>
      <w:r w:rsidRPr="00F005B8">
        <w:rPr>
          <w:rFonts w:ascii="Arial" w:hAnsi="Arial" w:cs="Arial"/>
          <w:color w:val="000000"/>
        </w:rPr>
        <w:t xml:space="preserve">página do sítio oficial do Município de Joaçaba </w:t>
      </w:r>
      <w:hyperlink r:id="rId13" w:history="1">
        <w:r w:rsidRPr="00F005B8">
          <w:rPr>
            <w:rStyle w:val="Hyperlink"/>
            <w:rFonts w:ascii="Arial" w:hAnsi="Arial" w:cs="Arial"/>
          </w:rPr>
          <w:t>www.joacaba.sc.gov.br</w:t>
        </w:r>
      </w:hyperlink>
      <w:r w:rsidRPr="00F005B8">
        <w:rPr>
          <w:rFonts w:ascii="Arial" w:hAnsi="Arial" w:cs="Arial"/>
          <w:color w:val="000000"/>
        </w:rPr>
        <w:t xml:space="preserve">, publicado no Diário Oficial dos Municípios, e na plataforma eletrônica do Sistema Recursos Repassados – GERR </w:t>
      </w:r>
      <w:hyperlink r:id="rId14" w:history="1">
        <w:r w:rsidRPr="00F005B8">
          <w:rPr>
            <w:rStyle w:val="Hyperlink"/>
            <w:rFonts w:ascii="Arial" w:hAnsi="Arial" w:cs="Arial"/>
          </w:rPr>
          <w:t>https://gerr.com.br/principal.php?chave=82939380000199</w:t>
        </w:r>
      </w:hyperlink>
      <w:r w:rsidRPr="00F005B8">
        <w:rPr>
          <w:rFonts w:ascii="Arial" w:hAnsi="Arial" w:cs="Arial"/>
          <w:color w:val="000000"/>
        </w:rPr>
        <w:t xml:space="preserve">  iniciando-se o prazo para recurso.</w:t>
      </w:r>
    </w:p>
    <w:p w:rsidR="00B65AAC" w:rsidRPr="00804FD3" w:rsidRDefault="00B65AAC" w:rsidP="00B65AAC">
      <w:pPr>
        <w:widowControl w:val="0"/>
        <w:tabs>
          <w:tab w:val="left" w:pos="567"/>
        </w:tabs>
        <w:autoSpaceDE w:val="0"/>
        <w:spacing w:after="0" w:line="240" w:lineRule="auto"/>
        <w:jc w:val="both"/>
        <w:rPr>
          <w:rFonts w:ascii="Arial" w:hAnsi="Arial" w:cs="Arial"/>
          <w:b/>
        </w:rPr>
      </w:pPr>
    </w:p>
    <w:p w:rsidR="00B65AAC" w:rsidRPr="00804FD3" w:rsidRDefault="00B65AAC" w:rsidP="00B65AAC">
      <w:pPr>
        <w:widowControl w:val="0"/>
        <w:tabs>
          <w:tab w:val="left" w:pos="284"/>
          <w:tab w:val="left" w:pos="426"/>
        </w:tabs>
        <w:autoSpaceDE w:val="0"/>
        <w:spacing w:after="0" w:line="240" w:lineRule="auto"/>
        <w:jc w:val="both"/>
        <w:rPr>
          <w:rFonts w:ascii="Arial" w:hAnsi="Arial" w:cs="Arial"/>
          <w:b/>
        </w:rPr>
      </w:pPr>
      <w:r w:rsidRPr="00804FD3">
        <w:rPr>
          <w:rFonts w:ascii="Arial" w:hAnsi="Arial" w:cs="Arial"/>
          <w:b/>
          <w:color w:val="000000"/>
        </w:rPr>
        <w:t xml:space="preserve">8.6. ETAPA </w:t>
      </w:r>
      <w:r w:rsidRPr="00804FD3">
        <w:rPr>
          <w:rFonts w:ascii="Arial" w:hAnsi="Arial" w:cs="Arial"/>
          <w:b/>
        </w:rPr>
        <w:t>5: INTERPOSIÇÃO DE RECURSOS CONTRA O RESULTADO PRELIMINAR</w:t>
      </w:r>
    </w:p>
    <w:p w:rsidR="00B65AAC" w:rsidRPr="00804FD3" w:rsidRDefault="00B65AAC" w:rsidP="00B65AAC">
      <w:pPr>
        <w:widowControl w:val="0"/>
        <w:tabs>
          <w:tab w:val="left" w:pos="567"/>
        </w:tabs>
        <w:autoSpaceDE w:val="0"/>
        <w:spacing w:after="0" w:line="240" w:lineRule="auto"/>
        <w:jc w:val="both"/>
        <w:rPr>
          <w:rFonts w:ascii="Arial" w:hAnsi="Arial" w:cs="Arial"/>
        </w:rPr>
      </w:pPr>
    </w:p>
    <w:p w:rsidR="00B65AAC" w:rsidRPr="00804FD3" w:rsidRDefault="00B65AAC" w:rsidP="00B65AAC">
      <w:pPr>
        <w:widowControl w:val="0"/>
        <w:tabs>
          <w:tab w:val="left" w:pos="567"/>
        </w:tabs>
        <w:autoSpaceDE w:val="0"/>
        <w:spacing w:after="0" w:line="240" w:lineRule="auto"/>
        <w:jc w:val="both"/>
        <w:rPr>
          <w:rFonts w:ascii="Arial" w:hAnsi="Arial" w:cs="Arial"/>
        </w:rPr>
      </w:pPr>
      <w:r w:rsidRPr="00804FD3">
        <w:rPr>
          <w:rFonts w:ascii="Arial" w:hAnsi="Arial" w:cs="Arial"/>
          <w:b/>
          <w:bCs/>
        </w:rPr>
        <w:t>8.6.1</w:t>
      </w:r>
      <w:r w:rsidR="001809B2" w:rsidRPr="00804FD3">
        <w:rPr>
          <w:rFonts w:ascii="Arial" w:hAnsi="Arial" w:cs="Arial"/>
          <w:b/>
          <w:bCs/>
        </w:rPr>
        <w:t>.</w:t>
      </w:r>
      <w:r w:rsidRPr="00804FD3">
        <w:rPr>
          <w:rFonts w:ascii="Arial" w:hAnsi="Arial" w:cs="Arial"/>
        </w:rPr>
        <w:t xml:space="preserve"> Haverá fase recursal após a divulgação do resultado preliminar do processo de seleção.</w:t>
      </w:r>
    </w:p>
    <w:p w:rsidR="00B65AAC" w:rsidRPr="00F005B8" w:rsidRDefault="00B65AAC" w:rsidP="00B65AAC">
      <w:pPr>
        <w:pStyle w:val="default"/>
        <w:widowControl w:val="0"/>
        <w:tabs>
          <w:tab w:val="left" w:pos="567"/>
        </w:tabs>
        <w:spacing w:before="0" w:after="0"/>
        <w:jc w:val="both"/>
        <w:rPr>
          <w:rFonts w:ascii="Arial" w:hAnsi="Arial" w:cs="Arial"/>
          <w:color w:val="000000"/>
          <w:sz w:val="22"/>
          <w:szCs w:val="22"/>
        </w:rPr>
      </w:pPr>
      <w:r w:rsidRPr="00804FD3">
        <w:rPr>
          <w:rFonts w:ascii="Arial" w:hAnsi="Arial" w:cs="Arial"/>
          <w:b/>
          <w:bCs/>
          <w:sz w:val="22"/>
          <w:szCs w:val="22"/>
        </w:rPr>
        <w:t>8.6.2.</w:t>
      </w:r>
      <w:r w:rsidRPr="00804FD3">
        <w:rPr>
          <w:rFonts w:ascii="Arial" w:hAnsi="Arial" w:cs="Arial"/>
          <w:sz w:val="22"/>
          <w:szCs w:val="22"/>
        </w:rPr>
        <w:t xml:space="preserve"> </w:t>
      </w:r>
      <w:r w:rsidR="002307D0" w:rsidRPr="00804FD3">
        <w:rPr>
          <w:rFonts w:ascii="Arial" w:hAnsi="Arial" w:cs="Arial"/>
          <w:sz w:val="22"/>
          <w:szCs w:val="22"/>
        </w:rPr>
        <w:t>O</w:t>
      </w:r>
      <w:r w:rsidR="002307D0" w:rsidRPr="00804FD3">
        <w:rPr>
          <w:rFonts w:ascii="Arial" w:hAnsi="Arial" w:cs="Arial"/>
          <w:color w:val="000000"/>
          <w:sz w:val="22"/>
          <w:szCs w:val="22"/>
        </w:rPr>
        <w:t xml:space="preserve">s participantes que desejarem recorrer contra o resultado preliminar deverão apresentar recurso administrativo, no prazo de 2 (dois) dias úteis (art. 21 do Decreto 6.662 de 28/10/2022), contado da publicação da decisão, ao colegiado que a proferiu, sob pena de </w:t>
      </w:r>
      <w:r w:rsidR="002307D0" w:rsidRPr="00F005B8">
        <w:rPr>
          <w:rFonts w:ascii="Arial" w:hAnsi="Arial" w:cs="Arial"/>
          <w:color w:val="000000"/>
          <w:sz w:val="22"/>
          <w:szCs w:val="22"/>
        </w:rPr>
        <w:t xml:space="preserve">preclusão (art. 59 da Lei nº 9.784, de 1999). </w:t>
      </w:r>
      <w:r w:rsidR="002307D0" w:rsidRPr="00F005B8">
        <w:rPr>
          <w:rFonts w:ascii="Arial" w:hAnsi="Arial" w:cs="Arial"/>
          <w:sz w:val="22"/>
          <w:szCs w:val="22"/>
        </w:rPr>
        <w:t>Não será conhecido recurso interposto fora do prazo</w:t>
      </w:r>
      <w:r w:rsidRPr="00F005B8">
        <w:rPr>
          <w:rFonts w:ascii="Arial" w:hAnsi="Arial" w:cs="Arial"/>
          <w:sz w:val="22"/>
          <w:szCs w:val="22"/>
        </w:rPr>
        <w:t>.</w:t>
      </w:r>
      <w:r w:rsidRPr="00F005B8">
        <w:rPr>
          <w:rFonts w:ascii="Arial" w:hAnsi="Arial" w:cs="Arial"/>
          <w:color w:val="000000"/>
          <w:sz w:val="22"/>
          <w:szCs w:val="22"/>
        </w:rPr>
        <w:t> </w:t>
      </w:r>
    </w:p>
    <w:p w:rsidR="00B65AAC" w:rsidRPr="00F005B8" w:rsidRDefault="00B65AAC" w:rsidP="00B65AAC">
      <w:pPr>
        <w:widowControl w:val="0"/>
        <w:tabs>
          <w:tab w:val="left" w:pos="567"/>
        </w:tabs>
        <w:spacing w:after="0" w:line="240" w:lineRule="auto"/>
        <w:jc w:val="both"/>
        <w:rPr>
          <w:rFonts w:ascii="Arial" w:hAnsi="Arial" w:cs="Arial"/>
          <w:color w:val="000000"/>
        </w:rPr>
      </w:pPr>
      <w:r w:rsidRPr="00F005B8">
        <w:rPr>
          <w:rFonts w:ascii="Arial" w:hAnsi="Arial" w:cs="Arial"/>
          <w:b/>
          <w:bCs/>
          <w:color w:val="000000"/>
        </w:rPr>
        <w:t>8.6.3.</w:t>
      </w:r>
      <w:r w:rsidRPr="00F005B8">
        <w:rPr>
          <w:rFonts w:ascii="Arial" w:hAnsi="Arial" w:cs="Arial"/>
          <w:color w:val="000000"/>
        </w:rPr>
        <w:t xml:space="preserve"> </w:t>
      </w:r>
      <w:r w:rsidRPr="00F005B8">
        <w:rPr>
          <w:rFonts w:ascii="Arial" w:hAnsi="Arial" w:cs="Arial"/>
          <w:color w:val="000000"/>
        </w:rPr>
        <w:tab/>
      </w:r>
      <w:r w:rsidR="002307D0" w:rsidRPr="00F005B8">
        <w:rPr>
          <w:rFonts w:ascii="Arial" w:hAnsi="Arial" w:cs="Arial"/>
          <w:bCs/>
          <w:color w:val="000000"/>
        </w:rPr>
        <w:t xml:space="preserve">Os </w:t>
      </w:r>
      <w:r w:rsidR="002307D0" w:rsidRPr="00F005B8">
        <w:rPr>
          <w:rFonts w:ascii="Arial" w:hAnsi="Arial" w:cs="Arial"/>
          <w:bCs/>
        </w:rPr>
        <w:t xml:space="preserve">recursos serão apresentados </w:t>
      </w:r>
      <w:r w:rsidR="002307D0" w:rsidRPr="00F005B8">
        <w:rPr>
          <w:rFonts w:ascii="Arial" w:hAnsi="Arial" w:cs="Arial"/>
          <w:color w:val="000000"/>
        </w:rPr>
        <w:t xml:space="preserve">na plataforma eletrônica GERR </w:t>
      </w:r>
      <w:hyperlink r:id="rId15" w:history="1">
        <w:r w:rsidR="002307D0" w:rsidRPr="00F005B8">
          <w:rPr>
            <w:rStyle w:val="Hyperlink"/>
            <w:rFonts w:ascii="Arial" w:hAnsi="Arial" w:cs="Arial"/>
          </w:rPr>
          <w:t>https://gerr.com.br/principal.php?chave=82939380000199</w:t>
        </w:r>
      </w:hyperlink>
      <w:r w:rsidR="002307D0" w:rsidRPr="00F005B8">
        <w:rPr>
          <w:rFonts w:ascii="Arial" w:hAnsi="Arial" w:cs="Arial"/>
          <w:color w:val="000000"/>
        </w:rPr>
        <w:t xml:space="preserve"> nos dias estipulados na Tabela </w:t>
      </w:r>
      <w:r w:rsidRPr="00F005B8">
        <w:rPr>
          <w:rFonts w:ascii="Arial" w:hAnsi="Arial" w:cs="Arial"/>
          <w:color w:val="000000"/>
        </w:rPr>
        <w:t>1.</w:t>
      </w:r>
    </w:p>
    <w:p w:rsidR="00B65AAC" w:rsidRPr="00804FD3" w:rsidRDefault="00B65AAC" w:rsidP="00B65AAC">
      <w:pPr>
        <w:widowControl w:val="0"/>
        <w:tabs>
          <w:tab w:val="left" w:pos="567"/>
        </w:tabs>
        <w:spacing w:after="0" w:line="240" w:lineRule="auto"/>
        <w:jc w:val="both"/>
        <w:rPr>
          <w:rFonts w:ascii="Arial" w:hAnsi="Arial" w:cs="Arial"/>
          <w:color w:val="000000"/>
        </w:rPr>
      </w:pPr>
      <w:r w:rsidRPr="00F005B8">
        <w:rPr>
          <w:rFonts w:ascii="Arial" w:hAnsi="Arial" w:cs="Arial"/>
          <w:b/>
          <w:bCs/>
          <w:color w:val="000000"/>
        </w:rPr>
        <w:t>8.6.4.</w:t>
      </w:r>
      <w:r w:rsidRPr="00F005B8">
        <w:rPr>
          <w:rFonts w:ascii="Arial" w:hAnsi="Arial" w:cs="Arial"/>
          <w:color w:val="000000"/>
        </w:rPr>
        <w:t xml:space="preserve"> </w:t>
      </w:r>
      <w:r w:rsidRPr="00F005B8">
        <w:rPr>
          <w:rFonts w:ascii="Arial" w:hAnsi="Arial" w:cs="Arial"/>
          <w:color w:val="000000"/>
        </w:rPr>
        <w:tab/>
        <w:t>É assegurado aos participantes obter cópia dos elementos</w:t>
      </w:r>
      <w:r w:rsidRPr="00804FD3">
        <w:rPr>
          <w:rFonts w:ascii="Arial" w:hAnsi="Arial" w:cs="Arial"/>
          <w:color w:val="000000"/>
        </w:rPr>
        <w:t xml:space="preserve"> dos autos indispensáveis à defesa de seus interesses, preferencialmente por via eletrônica, arcando somente com os devidos custos.</w:t>
      </w:r>
    </w:p>
    <w:p w:rsidR="00B65AAC" w:rsidRPr="00804FD3" w:rsidRDefault="00B65AAC" w:rsidP="00B65AAC">
      <w:pPr>
        <w:widowControl w:val="0"/>
        <w:tabs>
          <w:tab w:val="left" w:pos="567"/>
        </w:tabs>
        <w:spacing w:after="0" w:line="240" w:lineRule="auto"/>
        <w:jc w:val="both"/>
        <w:rPr>
          <w:rFonts w:ascii="Arial" w:hAnsi="Arial" w:cs="Arial"/>
          <w:color w:val="000000"/>
        </w:rPr>
      </w:pPr>
    </w:p>
    <w:p w:rsidR="00B65AAC" w:rsidRPr="00804FD3" w:rsidRDefault="00B65AAC" w:rsidP="00B65AAC">
      <w:pPr>
        <w:widowControl w:val="0"/>
        <w:tabs>
          <w:tab w:val="left" w:pos="567"/>
        </w:tabs>
        <w:autoSpaceDE w:val="0"/>
        <w:spacing w:after="0" w:line="240" w:lineRule="auto"/>
        <w:jc w:val="both"/>
        <w:rPr>
          <w:rFonts w:ascii="Arial" w:hAnsi="Arial" w:cs="Arial"/>
          <w:b/>
        </w:rPr>
      </w:pPr>
      <w:r w:rsidRPr="00804FD3">
        <w:rPr>
          <w:rFonts w:ascii="Arial" w:hAnsi="Arial" w:cs="Arial"/>
          <w:b/>
        </w:rPr>
        <w:t xml:space="preserve">8.7. ETAPA 6: ANÁLISE DOS RECURSOS PELA COMISSÃO DE </w:t>
      </w:r>
      <w:r w:rsidR="00E76660" w:rsidRPr="00804FD3">
        <w:rPr>
          <w:rFonts w:ascii="Arial" w:hAnsi="Arial" w:cs="Arial"/>
          <w:b/>
        </w:rPr>
        <w:t>SELE</w:t>
      </w:r>
      <w:r w:rsidR="00917999" w:rsidRPr="00804FD3">
        <w:rPr>
          <w:rFonts w:ascii="Arial" w:hAnsi="Arial" w:cs="Arial"/>
          <w:b/>
        </w:rPr>
        <w:t>ÇÃO</w:t>
      </w:r>
    </w:p>
    <w:p w:rsidR="00B65AAC" w:rsidRPr="00804FD3" w:rsidRDefault="00B65AAC" w:rsidP="00B65AAC">
      <w:pPr>
        <w:widowControl w:val="0"/>
        <w:tabs>
          <w:tab w:val="left" w:pos="567"/>
        </w:tabs>
        <w:autoSpaceDE w:val="0"/>
        <w:spacing w:after="0" w:line="240" w:lineRule="auto"/>
        <w:jc w:val="both"/>
        <w:rPr>
          <w:rFonts w:ascii="Arial" w:hAnsi="Arial" w:cs="Arial"/>
          <w:b/>
        </w:rPr>
      </w:pPr>
    </w:p>
    <w:p w:rsidR="00B65AAC" w:rsidRPr="00804FD3" w:rsidRDefault="00B65AAC" w:rsidP="00B65AAC">
      <w:pPr>
        <w:widowControl w:val="0"/>
        <w:tabs>
          <w:tab w:val="left" w:pos="709"/>
        </w:tabs>
        <w:spacing w:after="0" w:line="240" w:lineRule="auto"/>
        <w:jc w:val="both"/>
        <w:rPr>
          <w:rFonts w:ascii="Arial" w:hAnsi="Arial" w:cs="Arial"/>
          <w:bCs/>
          <w:color w:val="000000"/>
        </w:rPr>
      </w:pPr>
      <w:r w:rsidRPr="00804FD3">
        <w:rPr>
          <w:rFonts w:ascii="Arial" w:hAnsi="Arial" w:cs="Arial"/>
          <w:b/>
          <w:color w:val="000000"/>
        </w:rPr>
        <w:t>8.7.1.</w:t>
      </w:r>
      <w:r w:rsidRPr="00804FD3">
        <w:rPr>
          <w:rFonts w:ascii="Arial" w:hAnsi="Arial" w:cs="Arial"/>
          <w:bCs/>
          <w:color w:val="000000"/>
        </w:rPr>
        <w:t xml:space="preserve"> Havendo recursos, a Comissão de </w:t>
      </w:r>
      <w:r w:rsidR="00BA27E5" w:rsidRPr="00804FD3">
        <w:rPr>
          <w:rFonts w:ascii="Arial" w:hAnsi="Arial" w:cs="Arial"/>
          <w:bCs/>
          <w:color w:val="000000"/>
        </w:rPr>
        <w:t>Seleção</w:t>
      </w:r>
      <w:r w:rsidRPr="00804FD3">
        <w:rPr>
          <w:rFonts w:ascii="Arial" w:hAnsi="Arial" w:cs="Arial"/>
          <w:bCs/>
          <w:color w:val="000000"/>
        </w:rPr>
        <w:t xml:space="preserve"> os analisará.</w:t>
      </w:r>
    </w:p>
    <w:p w:rsidR="00B65AAC" w:rsidRPr="00804FD3" w:rsidRDefault="00B65AAC" w:rsidP="00B65AAC">
      <w:pPr>
        <w:widowControl w:val="0"/>
        <w:tabs>
          <w:tab w:val="left" w:pos="709"/>
        </w:tabs>
        <w:spacing w:after="0" w:line="240" w:lineRule="auto"/>
        <w:jc w:val="both"/>
        <w:rPr>
          <w:rFonts w:ascii="Arial" w:hAnsi="Arial" w:cs="Arial"/>
          <w:bCs/>
        </w:rPr>
      </w:pPr>
      <w:r w:rsidRPr="00804FD3">
        <w:rPr>
          <w:rFonts w:ascii="Arial" w:hAnsi="Arial" w:cs="Arial"/>
          <w:b/>
          <w:color w:val="000000"/>
        </w:rPr>
        <w:t>8.7.2.</w:t>
      </w:r>
      <w:r w:rsidRPr="00804FD3">
        <w:rPr>
          <w:rFonts w:ascii="Arial" w:hAnsi="Arial" w:cs="Arial"/>
          <w:bCs/>
          <w:color w:val="000000"/>
        </w:rPr>
        <w:t xml:space="preserve"> Recebido o recurso, a Comissão de </w:t>
      </w:r>
      <w:r w:rsidR="00BA27E5" w:rsidRPr="00804FD3">
        <w:rPr>
          <w:rFonts w:ascii="Arial" w:hAnsi="Arial" w:cs="Arial"/>
          <w:bCs/>
          <w:color w:val="000000"/>
        </w:rPr>
        <w:t>Seleção</w:t>
      </w:r>
      <w:r w:rsidRPr="00804FD3">
        <w:rPr>
          <w:rFonts w:ascii="Arial" w:hAnsi="Arial" w:cs="Arial"/>
          <w:bCs/>
          <w:color w:val="000000"/>
        </w:rPr>
        <w:t xml:space="preserve"> poderá reconsiderar sua </w:t>
      </w:r>
      <w:r w:rsidRPr="00804FD3">
        <w:rPr>
          <w:rFonts w:ascii="Arial" w:hAnsi="Arial" w:cs="Arial"/>
          <w:bCs/>
        </w:rPr>
        <w:t xml:space="preserve">decisão no prazo de </w:t>
      </w:r>
      <w:r w:rsidR="002307D0" w:rsidRPr="00804FD3">
        <w:rPr>
          <w:rFonts w:ascii="Arial" w:hAnsi="Arial" w:cs="Arial"/>
          <w:bCs/>
        </w:rPr>
        <w:t>2</w:t>
      </w:r>
      <w:r w:rsidRPr="00804FD3">
        <w:rPr>
          <w:rFonts w:ascii="Arial" w:hAnsi="Arial" w:cs="Arial"/>
          <w:bCs/>
        </w:rPr>
        <w:t xml:space="preserve"> (</w:t>
      </w:r>
      <w:r w:rsidR="002307D0" w:rsidRPr="00804FD3">
        <w:rPr>
          <w:rFonts w:ascii="Arial" w:hAnsi="Arial" w:cs="Arial"/>
          <w:bCs/>
        </w:rPr>
        <w:t>dois</w:t>
      </w:r>
      <w:r w:rsidRPr="00804FD3">
        <w:rPr>
          <w:rFonts w:ascii="Arial" w:hAnsi="Arial" w:cs="Arial"/>
          <w:bCs/>
        </w:rPr>
        <w:t xml:space="preserve">) dias </w:t>
      </w:r>
      <w:r w:rsidR="007A79E1">
        <w:rPr>
          <w:rFonts w:ascii="Arial" w:hAnsi="Arial" w:cs="Arial"/>
          <w:bCs/>
        </w:rPr>
        <w:t>úteis</w:t>
      </w:r>
      <w:r w:rsidRPr="00804FD3">
        <w:rPr>
          <w:rFonts w:ascii="Arial" w:hAnsi="Arial" w:cs="Arial"/>
          <w:bCs/>
        </w:rPr>
        <w:t>, contados do fim do prazo para recebimento dos recursos, e dentro desse mesmo prazo anexar a decisão final no GERR.</w:t>
      </w:r>
    </w:p>
    <w:p w:rsidR="00B65AAC" w:rsidRPr="00804FD3" w:rsidRDefault="00B65AAC" w:rsidP="00B65AAC">
      <w:pPr>
        <w:widowControl w:val="0"/>
        <w:tabs>
          <w:tab w:val="left" w:pos="709"/>
        </w:tabs>
        <w:spacing w:after="0" w:line="240" w:lineRule="auto"/>
        <w:jc w:val="both"/>
        <w:rPr>
          <w:rFonts w:ascii="Arial" w:hAnsi="Arial" w:cs="Arial"/>
          <w:bCs/>
          <w:color w:val="000000"/>
        </w:rPr>
      </w:pPr>
      <w:r w:rsidRPr="00804FD3">
        <w:rPr>
          <w:rFonts w:ascii="Arial" w:hAnsi="Arial" w:cs="Arial"/>
          <w:b/>
          <w:color w:val="000000"/>
        </w:rPr>
        <w:t>8.7.3.</w:t>
      </w:r>
      <w:r w:rsidRPr="00804FD3">
        <w:rPr>
          <w:rFonts w:ascii="Arial" w:hAnsi="Arial" w:cs="Arial"/>
          <w:bCs/>
          <w:color w:val="000000"/>
        </w:rPr>
        <w:t xml:space="preserve">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p>
    <w:p w:rsidR="00B65AAC" w:rsidRPr="00804FD3" w:rsidRDefault="00B65AAC" w:rsidP="00B65AAC">
      <w:pPr>
        <w:widowControl w:val="0"/>
        <w:tabs>
          <w:tab w:val="left" w:pos="709"/>
        </w:tabs>
        <w:spacing w:after="0" w:line="240" w:lineRule="auto"/>
        <w:jc w:val="both"/>
        <w:rPr>
          <w:rFonts w:ascii="Arial" w:hAnsi="Arial" w:cs="Arial"/>
          <w:bCs/>
          <w:color w:val="000000"/>
        </w:rPr>
      </w:pPr>
      <w:r w:rsidRPr="00804FD3">
        <w:rPr>
          <w:rFonts w:ascii="Arial" w:hAnsi="Arial" w:cs="Arial"/>
          <w:b/>
          <w:color w:val="000000"/>
        </w:rPr>
        <w:t>8.7.4.</w:t>
      </w:r>
      <w:r w:rsidRPr="00804FD3">
        <w:rPr>
          <w:rFonts w:ascii="Arial" w:hAnsi="Arial" w:cs="Arial"/>
          <w:bCs/>
          <w:color w:val="000000"/>
        </w:rPr>
        <w:t xml:space="preserve"> Na contagem dos prazos, exclui-se o dia do início e inclui-se o do vencimento. Os prazos se iniciam e expiram exclusivamente em dia útil no âmbito do órgão ou entidade responsável pela condução do processo de seleção.</w:t>
      </w:r>
    </w:p>
    <w:p w:rsidR="00B65AAC" w:rsidRDefault="00B65AAC" w:rsidP="00B65AAC">
      <w:pPr>
        <w:widowControl w:val="0"/>
        <w:tabs>
          <w:tab w:val="left" w:pos="709"/>
        </w:tabs>
        <w:spacing w:after="0" w:line="240" w:lineRule="auto"/>
        <w:jc w:val="both"/>
        <w:rPr>
          <w:rFonts w:ascii="Arial" w:hAnsi="Arial" w:cs="Arial"/>
          <w:color w:val="000000"/>
        </w:rPr>
      </w:pPr>
      <w:r w:rsidRPr="00804FD3">
        <w:rPr>
          <w:rFonts w:ascii="Arial" w:hAnsi="Arial" w:cs="Arial"/>
          <w:b/>
          <w:color w:val="000000"/>
        </w:rPr>
        <w:t>8.7.5.</w:t>
      </w:r>
      <w:r w:rsidRPr="00804FD3">
        <w:rPr>
          <w:rFonts w:ascii="Arial" w:hAnsi="Arial" w:cs="Arial"/>
          <w:bCs/>
          <w:color w:val="000000"/>
        </w:rPr>
        <w:t xml:space="preserve"> O acolhimento</w:t>
      </w:r>
      <w:r w:rsidRPr="00804FD3">
        <w:rPr>
          <w:rFonts w:ascii="Arial" w:hAnsi="Arial" w:cs="Arial"/>
          <w:color w:val="000000"/>
        </w:rPr>
        <w:t xml:space="preserve"> de recurso implicará invalidação apenas dos atos insuscetíveis de aproveitamento. </w:t>
      </w:r>
    </w:p>
    <w:p w:rsidR="0025518B" w:rsidRPr="00BE3B73" w:rsidRDefault="0025518B" w:rsidP="0025518B">
      <w:pPr>
        <w:widowControl w:val="0"/>
        <w:tabs>
          <w:tab w:val="left" w:pos="709"/>
        </w:tabs>
        <w:spacing w:after="0" w:line="240" w:lineRule="auto"/>
        <w:jc w:val="both"/>
        <w:rPr>
          <w:rFonts w:ascii="Arial" w:hAnsi="Arial" w:cs="Arial"/>
        </w:rPr>
      </w:pPr>
      <w:r w:rsidRPr="001C5729">
        <w:rPr>
          <w:rFonts w:ascii="Arial" w:hAnsi="Arial" w:cs="Arial"/>
          <w:b/>
          <w:bCs/>
        </w:rPr>
        <w:t>8.7.6</w:t>
      </w:r>
      <w:r>
        <w:rPr>
          <w:rFonts w:ascii="Arial" w:hAnsi="Arial" w:cs="Arial"/>
        </w:rPr>
        <w:t xml:space="preserve"> </w:t>
      </w:r>
      <w:r w:rsidRPr="00144E20">
        <w:rPr>
          <w:rFonts w:ascii="Arial" w:hAnsi="Arial" w:cs="Arial"/>
        </w:rPr>
        <w:t>Os recursos que não forem reconsiderados pelo colegiado</w:t>
      </w:r>
      <w:r>
        <w:rPr>
          <w:rFonts w:ascii="Arial" w:hAnsi="Arial" w:cs="Arial"/>
        </w:rPr>
        <w:t>,</w:t>
      </w:r>
      <w:r w:rsidRPr="00144E20">
        <w:rPr>
          <w:rFonts w:ascii="Arial" w:hAnsi="Arial" w:cs="Arial"/>
        </w:rPr>
        <w:t xml:space="preserve"> no prazo de 0</w:t>
      </w:r>
      <w:r>
        <w:rPr>
          <w:rFonts w:ascii="Arial" w:hAnsi="Arial" w:cs="Arial"/>
        </w:rPr>
        <w:t>2</w:t>
      </w:r>
      <w:r w:rsidRPr="00144E20">
        <w:rPr>
          <w:rFonts w:ascii="Arial" w:hAnsi="Arial" w:cs="Arial"/>
        </w:rPr>
        <w:t xml:space="preserve"> (</w:t>
      </w:r>
      <w:r>
        <w:rPr>
          <w:rFonts w:ascii="Arial" w:hAnsi="Arial" w:cs="Arial"/>
        </w:rPr>
        <w:t>dois</w:t>
      </w:r>
      <w:r w:rsidRPr="00144E20">
        <w:rPr>
          <w:rFonts w:ascii="Arial" w:hAnsi="Arial" w:cs="Arial"/>
        </w:rPr>
        <w:t>) dia</w:t>
      </w:r>
      <w:r>
        <w:rPr>
          <w:rFonts w:ascii="Arial" w:hAnsi="Arial" w:cs="Arial"/>
        </w:rPr>
        <w:t>s</w:t>
      </w:r>
      <w:r w:rsidRPr="00144E20">
        <w:rPr>
          <w:rFonts w:ascii="Arial" w:hAnsi="Arial" w:cs="Arial"/>
        </w:rPr>
        <w:t xml:space="preserve"> </w:t>
      </w:r>
      <w:r>
        <w:rPr>
          <w:rFonts w:ascii="Arial" w:hAnsi="Arial" w:cs="Arial"/>
        </w:rPr>
        <w:t xml:space="preserve">contados do </w:t>
      </w:r>
      <w:r w:rsidRPr="00144E20">
        <w:rPr>
          <w:rFonts w:ascii="Arial" w:hAnsi="Arial" w:cs="Arial"/>
        </w:rPr>
        <w:t>recebimento,</w:t>
      </w:r>
      <w:r>
        <w:rPr>
          <w:rFonts w:ascii="Arial" w:hAnsi="Arial" w:cs="Arial"/>
        </w:rPr>
        <w:t xml:space="preserve"> poderão ser analisados em segunda instância pelo secretário da pasta ou o prefeito. </w:t>
      </w:r>
    </w:p>
    <w:p w:rsidR="00B65AAC" w:rsidRPr="00804FD3" w:rsidRDefault="00B65AAC" w:rsidP="00CE419B">
      <w:pPr>
        <w:widowControl w:val="0"/>
        <w:tabs>
          <w:tab w:val="left" w:pos="567"/>
        </w:tabs>
        <w:autoSpaceDE w:val="0"/>
        <w:spacing w:after="0" w:line="240" w:lineRule="auto"/>
        <w:jc w:val="both"/>
        <w:rPr>
          <w:rFonts w:ascii="Arial" w:hAnsi="Arial" w:cs="Arial"/>
          <w:b/>
          <w:color w:val="000000"/>
        </w:rPr>
      </w:pPr>
    </w:p>
    <w:p w:rsidR="00B65AAC" w:rsidRPr="00804FD3" w:rsidRDefault="00B65AAC" w:rsidP="00B65AAC">
      <w:pPr>
        <w:widowControl w:val="0"/>
        <w:tabs>
          <w:tab w:val="left" w:pos="567"/>
        </w:tabs>
        <w:autoSpaceDE w:val="0"/>
        <w:spacing w:after="0" w:line="240" w:lineRule="auto"/>
        <w:jc w:val="both"/>
        <w:rPr>
          <w:rFonts w:ascii="Arial" w:hAnsi="Arial" w:cs="Arial"/>
          <w:b/>
          <w:color w:val="000000"/>
        </w:rPr>
      </w:pPr>
      <w:r w:rsidRPr="00804FD3">
        <w:rPr>
          <w:rFonts w:ascii="Arial" w:hAnsi="Arial" w:cs="Arial"/>
          <w:b/>
          <w:color w:val="000000"/>
        </w:rPr>
        <w:t>8.8.</w:t>
      </w:r>
      <w:r w:rsidRPr="00804FD3">
        <w:rPr>
          <w:rFonts w:ascii="Arial" w:hAnsi="Arial" w:cs="Arial"/>
          <w:color w:val="000000"/>
        </w:rPr>
        <w:t xml:space="preserve"> </w:t>
      </w:r>
      <w:r w:rsidRPr="00804FD3">
        <w:rPr>
          <w:rFonts w:ascii="Arial" w:hAnsi="Arial" w:cs="Arial"/>
          <w:b/>
        </w:rPr>
        <w:t xml:space="preserve">ETAPA 7: </w:t>
      </w:r>
      <w:r w:rsidRPr="00804FD3">
        <w:rPr>
          <w:rFonts w:ascii="Arial" w:hAnsi="Arial" w:cs="Arial"/>
          <w:b/>
          <w:color w:val="000000"/>
        </w:rPr>
        <w:t>HOMOLOGAÇÃO E PUBLICAÇÃO DO RESULTADO DEFINITIVO DA FASE DE SELEÇÃO, COM DIVULGAÇÃO DAS DECISÕES RECURSAIS PROFERIDAS (SE HOUVER)</w:t>
      </w:r>
    </w:p>
    <w:p w:rsidR="00B65AAC" w:rsidRPr="00804FD3" w:rsidRDefault="00B65AAC" w:rsidP="00B65AAC">
      <w:pPr>
        <w:widowControl w:val="0"/>
        <w:tabs>
          <w:tab w:val="left" w:pos="567"/>
        </w:tabs>
        <w:autoSpaceDE w:val="0"/>
        <w:spacing w:after="0" w:line="240" w:lineRule="auto"/>
        <w:jc w:val="both"/>
        <w:rPr>
          <w:rFonts w:ascii="Arial" w:hAnsi="Arial" w:cs="Arial"/>
          <w:color w:val="000000"/>
        </w:rPr>
      </w:pPr>
    </w:p>
    <w:p w:rsidR="00B65AAC" w:rsidRPr="00804FD3" w:rsidRDefault="00B65AAC" w:rsidP="00B65AAC">
      <w:pPr>
        <w:widowControl w:val="0"/>
        <w:tabs>
          <w:tab w:val="left" w:pos="567"/>
        </w:tabs>
        <w:autoSpaceDE w:val="0"/>
        <w:spacing w:after="0" w:line="240" w:lineRule="auto"/>
        <w:jc w:val="both"/>
        <w:rPr>
          <w:rFonts w:ascii="Arial" w:hAnsi="Arial" w:cs="Arial"/>
          <w:color w:val="000000"/>
        </w:rPr>
      </w:pPr>
      <w:r w:rsidRPr="00F005B8">
        <w:rPr>
          <w:rFonts w:ascii="Arial" w:hAnsi="Arial" w:cs="Arial"/>
          <w:b/>
          <w:bCs/>
          <w:color w:val="000000"/>
        </w:rPr>
        <w:t>8.8.1.</w:t>
      </w:r>
      <w:r w:rsidRPr="00F005B8">
        <w:rPr>
          <w:rFonts w:ascii="Arial" w:hAnsi="Arial" w:cs="Arial"/>
          <w:color w:val="000000"/>
        </w:rPr>
        <w:t xml:space="preserve"> Após o julgamento dos recursos ou o transcurso do prazo sem interposição de recurso, o chamamento público será homologado e divulgad</w:t>
      </w:r>
      <w:r w:rsidR="00F005B8">
        <w:rPr>
          <w:rFonts w:ascii="Arial" w:hAnsi="Arial" w:cs="Arial"/>
          <w:color w:val="000000"/>
        </w:rPr>
        <w:t>as</w:t>
      </w:r>
      <w:r w:rsidRPr="00F005B8">
        <w:rPr>
          <w:rFonts w:ascii="Arial" w:hAnsi="Arial" w:cs="Arial"/>
          <w:color w:val="000000"/>
        </w:rPr>
        <w:t xml:space="preserve">, no seu sítio eletrônico oficial e na plataforma eletrônica do GERR </w:t>
      </w:r>
      <w:hyperlink r:id="rId16" w:history="1">
        <w:r w:rsidRPr="00F005B8">
          <w:rPr>
            <w:rStyle w:val="Hyperlink"/>
            <w:rFonts w:ascii="Arial" w:hAnsi="Arial" w:cs="Arial"/>
          </w:rPr>
          <w:t>https://gerr.com.br/principal.php?chave=82939380000199</w:t>
        </w:r>
      </w:hyperlink>
      <w:r w:rsidRPr="00F005B8">
        <w:rPr>
          <w:rFonts w:ascii="Arial" w:hAnsi="Arial" w:cs="Arial"/>
          <w:color w:val="000000"/>
        </w:rPr>
        <w:t xml:space="preserve"> as decisões recursais proferidas e o resultado definitivo do processo de seleção.</w:t>
      </w:r>
      <w:r w:rsidRPr="00804FD3">
        <w:rPr>
          <w:rFonts w:ascii="Arial" w:hAnsi="Arial" w:cs="Arial"/>
          <w:color w:val="000000"/>
        </w:rPr>
        <w:t xml:space="preserve"> </w:t>
      </w:r>
    </w:p>
    <w:p w:rsidR="00B65AAC" w:rsidRPr="00804FD3" w:rsidRDefault="00B65AAC" w:rsidP="00B65AAC">
      <w:pPr>
        <w:widowControl w:val="0"/>
        <w:autoSpaceDE w:val="0"/>
        <w:spacing w:after="0" w:line="240" w:lineRule="auto"/>
        <w:jc w:val="both"/>
        <w:rPr>
          <w:rFonts w:ascii="Arial" w:hAnsi="Arial" w:cs="Arial"/>
          <w:bCs/>
        </w:rPr>
      </w:pPr>
      <w:r w:rsidRPr="00804FD3">
        <w:rPr>
          <w:rFonts w:ascii="Arial" w:hAnsi="Arial" w:cs="Arial"/>
          <w:b/>
          <w:color w:val="000000"/>
        </w:rPr>
        <w:t>8.8.2.</w:t>
      </w:r>
      <w:r w:rsidRPr="00804FD3">
        <w:rPr>
          <w:rFonts w:ascii="Arial" w:hAnsi="Arial" w:cs="Arial"/>
          <w:bCs/>
          <w:color w:val="000000"/>
        </w:rPr>
        <w:t xml:space="preserve"> A homologação não gera direito à celebração da parceria para a </w:t>
      </w:r>
      <w:r w:rsidRPr="00804FD3">
        <w:rPr>
          <w:rFonts w:ascii="Arial" w:hAnsi="Arial" w:cs="Arial"/>
          <w:bCs/>
        </w:rPr>
        <w:t xml:space="preserve">Organização da Sociedade Civil - </w:t>
      </w:r>
      <w:r w:rsidRPr="00804FD3">
        <w:rPr>
          <w:rFonts w:ascii="Arial" w:hAnsi="Arial" w:cs="Arial"/>
          <w:bCs/>
          <w:color w:val="000000"/>
        </w:rPr>
        <w:t>OSC.</w:t>
      </w:r>
    </w:p>
    <w:p w:rsidR="00025841" w:rsidRPr="00804FD3" w:rsidRDefault="00025841" w:rsidP="00CE419B">
      <w:pPr>
        <w:widowControl w:val="0"/>
        <w:autoSpaceDE w:val="0"/>
        <w:spacing w:after="0" w:line="240" w:lineRule="auto"/>
        <w:jc w:val="both"/>
        <w:rPr>
          <w:rFonts w:ascii="Arial" w:hAnsi="Arial" w:cs="Arial"/>
          <w:color w:val="000000"/>
        </w:rPr>
      </w:pPr>
    </w:p>
    <w:p w:rsidR="00B65AAC" w:rsidRPr="00804FD3" w:rsidRDefault="00B65AAC" w:rsidP="00B65AAC">
      <w:pPr>
        <w:widowControl w:val="0"/>
        <w:tabs>
          <w:tab w:val="left" w:pos="567"/>
        </w:tabs>
        <w:autoSpaceDE w:val="0"/>
        <w:spacing w:after="0" w:line="240" w:lineRule="auto"/>
        <w:jc w:val="both"/>
        <w:rPr>
          <w:rFonts w:ascii="Arial" w:hAnsi="Arial" w:cs="Arial"/>
          <w:b/>
        </w:rPr>
      </w:pPr>
      <w:r w:rsidRPr="00804FD3">
        <w:rPr>
          <w:rFonts w:ascii="Arial" w:hAnsi="Arial" w:cs="Arial"/>
          <w:b/>
        </w:rPr>
        <w:t>9. DA FASE DE CELEBRAÇÃO</w:t>
      </w:r>
    </w:p>
    <w:p w:rsidR="00B65AAC" w:rsidRPr="00804FD3" w:rsidRDefault="00B65AAC" w:rsidP="00B65AAC">
      <w:pPr>
        <w:spacing w:after="0" w:line="240" w:lineRule="auto"/>
        <w:jc w:val="both"/>
        <w:rPr>
          <w:rFonts w:ascii="Arial" w:hAnsi="Arial" w:cs="Arial"/>
          <w:b/>
        </w:rPr>
      </w:pPr>
    </w:p>
    <w:p w:rsidR="00B65AAC" w:rsidRPr="00804FD3" w:rsidRDefault="00B65AAC" w:rsidP="00B65AAC">
      <w:pPr>
        <w:widowControl w:val="0"/>
        <w:tabs>
          <w:tab w:val="left" w:pos="709"/>
        </w:tabs>
        <w:autoSpaceDE w:val="0"/>
        <w:spacing w:after="0" w:line="240" w:lineRule="auto"/>
        <w:jc w:val="both"/>
        <w:rPr>
          <w:rFonts w:ascii="Arial" w:hAnsi="Arial" w:cs="Arial"/>
          <w:b/>
        </w:rPr>
      </w:pPr>
      <w:r w:rsidRPr="00804FD3">
        <w:rPr>
          <w:rFonts w:ascii="Arial" w:hAnsi="Arial" w:cs="Arial"/>
          <w:b/>
        </w:rPr>
        <w:t>9.1. ETAPA 1: Parecer de órgão técnico.</w:t>
      </w:r>
    </w:p>
    <w:p w:rsidR="00B65AAC" w:rsidRPr="00804FD3" w:rsidRDefault="00B65AAC" w:rsidP="00B65AAC">
      <w:pPr>
        <w:widowControl w:val="0"/>
        <w:tabs>
          <w:tab w:val="left" w:pos="709"/>
        </w:tabs>
        <w:autoSpaceDE w:val="0"/>
        <w:spacing w:after="0" w:line="240" w:lineRule="auto"/>
        <w:jc w:val="both"/>
        <w:rPr>
          <w:rFonts w:ascii="Arial" w:hAnsi="Arial" w:cs="Arial"/>
          <w:b/>
        </w:rPr>
      </w:pPr>
    </w:p>
    <w:p w:rsidR="00B65AAC" w:rsidRPr="00804FD3" w:rsidRDefault="00B65AAC" w:rsidP="00B65AAC">
      <w:pPr>
        <w:widowControl w:val="0"/>
        <w:tabs>
          <w:tab w:val="left" w:pos="709"/>
        </w:tabs>
        <w:autoSpaceDE w:val="0"/>
        <w:spacing w:after="0" w:line="240" w:lineRule="auto"/>
        <w:jc w:val="both"/>
        <w:rPr>
          <w:rFonts w:ascii="Arial" w:hAnsi="Arial" w:cs="Arial"/>
          <w:b/>
        </w:rPr>
      </w:pPr>
      <w:r w:rsidRPr="00804FD3">
        <w:rPr>
          <w:rFonts w:ascii="Arial" w:hAnsi="Arial" w:cs="Arial"/>
          <w:b/>
        </w:rPr>
        <w:t>9.1.1.</w:t>
      </w:r>
      <w:r w:rsidRPr="00804FD3">
        <w:rPr>
          <w:rFonts w:ascii="Arial" w:hAnsi="Arial" w:cs="Arial"/>
          <w:bCs/>
        </w:rPr>
        <w:t xml:space="preserve"> </w:t>
      </w:r>
      <w:r w:rsidRPr="00804FD3">
        <w:rPr>
          <w:rFonts w:ascii="Arial" w:hAnsi="Arial" w:cs="Arial"/>
          <w:color w:val="000000"/>
        </w:rPr>
        <w:t>A celebração do instrumento de parceria dependerá da adoção das providências impostas pela legislação regente, incluindo a aprovação da manifestação de interesse, a emissão do parecer técnico pelo órgão ou conselho e parecer do departamento jurídico da administração municipal.</w:t>
      </w:r>
    </w:p>
    <w:p w:rsidR="00B65AAC" w:rsidRPr="00804FD3" w:rsidRDefault="00B65AAC" w:rsidP="00B65AAC">
      <w:pPr>
        <w:autoSpaceDE w:val="0"/>
        <w:autoSpaceDN w:val="0"/>
        <w:adjustRightInd w:val="0"/>
        <w:snapToGrid w:val="0"/>
        <w:spacing w:after="0" w:line="240" w:lineRule="auto"/>
        <w:jc w:val="both"/>
        <w:rPr>
          <w:rFonts w:ascii="Arial" w:hAnsi="Arial" w:cs="Arial"/>
          <w:b/>
          <w:color w:val="000000"/>
        </w:rPr>
      </w:pPr>
    </w:p>
    <w:p w:rsidR="00B65AAC" w:rsidRPr="00804FD3" w:rsidRDefault="00B65AAC" w:rsidP="00B65AAC">
      <w:pPr>
        <w:tabs>
          <w:tab w:val="left" w:pos="709"/>
        </w:tabs>
        <w:spacing w:after="0" w:line="240" w:lineRule="auto"/>
        <w:jc w:val="both"/>
        <w:rPr>
          <w:rFonts w:ascii="Arial" w:hAnsi="Arial" w:cs="Arial"/>
          <w:b/>
        </w:rPr>
      </w:pPr>
      <w:r w:rsidRPr="00804FD3">
        <w:rPr>
          <w:rFonts w:ascii="Arial" w:hAnsi="Arial" w:cs="Arial"/>
          <w:b/>
        </w:rPr>
        <w:t>9.2. ETAPA 2: Assinatura do Acordo de Cooperação.</w:t>
      </w:r>
    </w:p>
    <w:p w:rsidR="00B65AAC" w:rsidRPr="00804FD3" w:rsidRDefault="00B65AAC" w:rsidP="00B65AAC">
      <w:pPr>
        <w:tabs>
          <w:tab w:val="left" w:pos="709"/>
        </w:tabs>
        <w:spacing w:after="0" w:line="240" w:lineRule="auto"/>
        <w:jc w:val="both"/>
        <w:rPr>
          <w:rFonts w:ascii="Arial" w:hAnsi="Arial" w:cs="Arial"/>
          <w:b/>
        </w:rPr>
      </w:pPr>
    </w:p>
    <w:p w:rsidR="00B65AAC" w:rsidRPr="00804FD3" w:rsidRDefault="00B65AAC" w:rsidP="00B65AAC">
      <w:pPr>
        <w:widowControl w:val="0"/>
        <w:tabs>
          <w:tab w:val="left" w:pos="709"/>
        </w:tabs>
        <w:autoSpaceDE w:val="0"/>
        <w:spacing w:after="0" w:line="240" w:lineRule="auto"/>
        <w:jc w:val="both"/>
        <w:rPr>
          <w:rFonts w:ascii="Arial" w:hAnsi="Arial" w:cs="Arial"/>
          <w:bCs/>
          <w:color w:val="000000"/>
        </w:rPr>
      </w:pPr>
      <w:r w:rsidRPr="00804FD3">
        <w:rPr>
          <w:rFonts w:ascii="Arial" w:hAnsi="Arial" w:cs="Arial"/>
          <w:b/>
          <w:color w:val="000000"/>
        </w:rPr>
        <w:t>9.2.1.</w:t>
      </w:r>
      <w:r w:rsidRPr="00804FD3">
        <w:rPr>
          <w:rFonts w:ascii="Arial" w:hAnsi="Arial" w:cs="Arial"/>
          <w:bCs/>
          <w:color w:val="000000"/>
        </w:rPr>
        <w:t xml:space="preserve"> A aprovação da manifestação de interesse não gerará direito à celebração da parceria.</w:t>
      </w:r>
    </w:p>
    <w:p w:rsidR="00B65AAC" w:rsidRPr="00804FD3" w:rsidRDefault="00B65AAC" w:rsidP="00B65AAC">
      <w:pPr>
        <w:widowControl w:val="0"/>
        <w:tabs>
          <w:tab w:val="left" w:pos="709"/>
        </w:tabs>
        <w:autoSpaceDE w:val="0"/>
        <w:spacing w:after="0" w:line="240" w:lineRule="auto"/>
        <w:jc w:val="both"/>
        <w:rPr>
          <w:rFonts w:ascii="Arial" w:hAnsi="Arial" w:cs="Arial"/>
          <w:bCs/>
        </w:rPr>
      </w:pPr>
      <w:r w:rsidRPr="00804FD3">
        <w:rPr>
          <w:rFonts w:ascii="Arial" w:hAnsi="Arial" w:cs="Arial"/>
          <w:b/>
          <w:color w:val="000000"/>
        </w:rPr>
        <w:t>9.2.2.</w:t>
      </w:r>
      <w:r w:rsidRPr="00804FD3">
        <w:rPr>
          <w:rFonts w:ascii="Arial" w:hAnsi="Arial" w:cs="Arial"/>
          <w:bCs/>
          <w:color w:val="000000"/>
        </w:rPr>
        <w:t xml:space="preserve"> No período entre a apresentação da documentação e a assinatura do instrumento de parceria, a</w:t>
      </w:r>
      <w:r w:rsidRPr="00804FD3">
        <w:rPr>
          <w:rFonts w:ascii="Arial" w:hAnsi="Arial" w:cs="Arial"/>
          <w:bCs/>
        </w:rPr>
        <w:t xml:space="preserve"> Organização da Sociedade Civil - OSC fica obrigada a informar qualquer evento superveniente que possa prejudicar a regular celebração da parceria, sobretudo quanto ao cumprimento dos requisitos e exigências previstos para celebração. </w:t>
      </w:r>
    </w:p>
    <w:p w:rsidR="00B65AAC" w:rsidRPr="00804FD3" w:rsidRDefault="00B65AAC" w:rsidP="00B65AAC">
      <w:pPr>
        <w:tabs>
          <w:tab w:val="left" w:pos="709"/>
        </w:tabs>
        <w:spacing w:after="0" w:line="240" w:lineRule="auto"/>
        <w:jc w:val="both"/>
        <w:rPr>
          <w:rFonts w:ascii="Arial" w:hAnsi="Arial" w:cs="Arial"/>
        </w:rPr>
      </w:pPr>
      <w:r w:rsidRPr="00804FD3">
        <w:rPr>
          <w:rFonts w:ascii="Arial" w:hAnsi="Arial" w:cs="Arial"/>
          <w:b/>
        </w:rPr>
        <w:t>9.2.3.</w:t>
      </w:r>
      <w:r w:rsidRPr="00804FD3">
        <w:rPr>
          <w:rFonts w:ascii="Arial" w:hAnsi="Arial" w:cs="Arial"/>
          <w:bCs/>
        </w:rPr>
        <w:t xml:space="preserve"> </w:t>
      </w:r>
      <w:r w:rsidRPr="00804FD3">
        <w:rPr>
          <w:rFonts w:ascii="Arial" w:hAnsi="Arial" w:cs="Arial"/>
          <w:bCs/>
        </w:rPr>
        <w:tab/>
        <w:t>A Organização da Sociedade Civil - OSC deverá comunicar alterações em seus atos</w:t>
      </w:r>
      <w:r w:rsidRPr="00804FD3">
        <w:rPr>
          <w:rFonts w:ascii="Arial" w:hAnsi="Arial" w:cs="Arial"/>
        </w:rPr>
        <w:t xml:space="preserve"> societários e no quadro de dirigentes, quando houver. </w:t>
      </w:r>
    </w:p>
    <w:p w:rsidR="00B65AAC" w:rsidRPr="00804FD3" w:rsidRDefault="00B65AAC" w:rsidP="00B65AAC">
      <w:pPr>
        <w:tabs>
          <w:tab w:val="left" w:pos="709"/>
        </w:tabs>
        <w:spacing w:after="0" w:line="240" w:lineRule="auto"/>
        <w:jc w:val="both"/>
        <w:rPr>
          <w:rFonts w:ascii="Arial" w:hAnsi="Arial" w:cs="Arial"/>
        </w:rPr>
      </w:pPr>
    </w:p>
    <w:p w:rsidR="00B65AAC" w:rsidRPr="00804FD3" w:rsidRDefault="00B65AAC" w:rsidP="00B65AAC">
      <w:pPr>
        <w:tabs>
          <w:tab w:val="left" w:pos="709"/>
        </w:tabs>
        <w:spacing w:after="0" w:line="240" w:lineRule="auto"/>
        <w:jc w:val="both"/>
        <w:rPr>
          <w:rFonts w:ascii="Arial" w:eastAsia="Calibri" w:hAnsi="Arial" w:cs="Arial"/>
          <w:lang w:eastAsia="en-US"/>
        </w:rPr>
      </w:pPr>
      <w:r w:rsidRPr="00804FD3">
        <w:rPr>
          <w:rFonts w:ascii="Arial" w:hAnsi="Arial" w:cs="Arial"/>
          <w:b/>
        </w:rPr>
        <w:t>9.3.</w:t>
      </w:r>
      <w:r w:rsidRPr="00804FD3">
        <w:rPr>
          <w:rFonts w:ascii="Arial" w:hAnsi="Arial" w:cs="Arial"/>
        </w:rPr>
        <w:t xml:space="preserve"> </w:t>
      </w:r>
      <w:r w:rsidRPr="00804FD3">
        <w:rPr>
          <w:rFonts w:ascii="Arial" w:hAnsi="Arial" w:cs="Arial"/>
          <w:b/>
        </w:rPr>
        <w:t xml:space="preserve">ETAPA 3: </w:t>
      </w:r>
      <w:r w:rsidRPr="00804FD3">
        <w:rPr>
          <w:rFonts w:ascii="Arial" w:eastAsia="Calibri" w:hAnsi="Arial" w:cs="Arial"/>
          <w:b/>
          <w:lang w:eastAsia="en-US"/>
        </w:rPr>
        <w:t>Publicação do extrato do acordo de cooperação no Diário Oficial dos Municípios (DOM).</w:t>
      </w:r>
      <w:r w:rsidRPr="00804FD3">
        <w:rPr>
          <w:rFonts w:ascii="Arial" w:eastAsia="Calibri" w:hAnsi="Arial" w:cs="Arial"/>
          <w:lang w:eastAsia="en-US"/>
        </w:rPr>
        <w:t xml:space="preserve"> </w:t>
      </w:r>
    </w:p>
    <w:p w:rsidR="00B65AAC" w:rsidRPr="00804FD3" w:rsidRDefault="00B65AAC" w:rsidP="00B65AAC">
      <w:pPr>
        <w:tabs>
          <w:tab w:val="left" w:pos="709"/>
        </w:tabs>
        <w:spacing w:after="0" w:line="240" w:lineRule="auto"/>
        <w:jc w:val="both"/>
        <w:rPr>
          <w:rFonts w:ascii="Arial" w:eastAsia="Calibri" w:hAnsi="Arial" w:cs="Arial"/>
          <w:lang w:eastAsia="en-US"/>
        </w:rPr>
      </w:pPr>
    </w:p>
    <w:p w:rsidR="00B65AAC" w:rsidRPr="00804FD3" w:rsidRDefault="00B65AAC" w:rsidP="00B65AAC">
      <w:pPr>
        <w:tabs>
          <w:tab w:val="left" w:pos="709"/>
        </w:tabs>
        <w:spacing w:after="0" w:line="240" w:lineRule="auto"/>
        <w:jc w:val="both"/>
        <w:rPr>
          <w:rFonts w:ascii="Arial" w:hAnsi="Arial" w:cs="Arial"/>
        </w:rPr>
      </w:pPr>
      <w:r w:rsidRPr="00804FD3">
        <w:rPr>
          <w:rFonts w:ascii="Arial" w:eastAsia="Calibri" w:hAnsi="Arial" w:cs="Arial"/>
          <w:b/>
          <w:bCs/>
          <w:lang w:eastAsia="en-US"/>
        </w:rPr>
        <w:t>9.3.1.</w:t>
      </w:r>
      <w:r w:rsidRPr="00804FD3">
        <w:rPr>
          <w:rFonts w:ascii="Arial" w:eastAsia="Calibri" w:hAnsi="Arial" w:cs="Arial"/>
          <w:lang w:eastAsia="en-US"/>
        </w:rPr>
        <w:t xml:space="preserve"> O acordo de cooperação somente produzirá efeitos jurídicos após a publicação do respectivo extrato no meio oficial de publicidade da administração pública.</w:t>
      </w:r>
    </w:p>
    <w:p w:rsidR="002307D0" w:rsidRPr="00804FD3" w:rsidRDefault="002307D0" w:rsidP="001054B6">
      <w:pPr>
        <w:pStyle w:val="SemEspaamento"/>
        <w:tabs>
          <w:tab w:val="left" w:pos="426"/>
        </w:tabs>
        <w:jc w:val="both"/>
        <w:rPr>
          <w:rFonts w:ascii="Arial" w:hAnsi="Arial" w:cs="Arial"/>
          <w:b/>
        </w:rPr>
      </w:pPr>
    </w:p>
    <w:p w:rsidR="001054B6" w:rsidRPr="00804FD3" w:rsidRDefault="001054B6" w:rsidP="001054B6">
      <w:pPr>
        <w:pStyle w:val="SemEspaamento"/>
        <w:tabs>
          <w:tab w:val="left" w:pos="426"/>
        </w:tabs>
        <w:jc w:val="both"/>
        <w:rPr>
          <w:rFonts w:ascii="Arial" w:hAnsi="Arial" w:cs="Arial"/>
          <w:b/>
        </w:rPr>
      </w:pPr>
      <w:r w:rsidRPr="00804FD3">
        <w:rPr>
          <w:rFonts w:ascii="Arial" w:hAnsi="Arial" w:cs="Arial"/>
          <w:b/>
        </w:rPr>
        <w:t>1</w:t>
      </w:r>
      <w:r w:rsidR="002307D0" w:rsidRPr="00804FD3">
        <w:rPr>
          <w:rFonts w:ascii="Arial" w:hAnsi="Arial" w:cs="Arial"/>
          <w:b/>
        </w:rPr>
        <w:t>0</w:t>
      </w:r>
      <w:r w:rsidRPr="00804FD3">
        <w:rPr>
          <w:rFonts w:ascii="Arial" w:hAnsi="Arial" w:cs="Arial"/>
          <w:b/>
        </w:rPr>
        <w:t xml:space="preserve">. DA PRESTAÇÃO DE CONTAS </w:t>
      </w:r>
    </w:p>
    <w:p w:rsidR="001054B6" w:rsidRPr="00804FD3" w:rsidRDefault="001054B6" w:rsidP="001054B6">
      <w:pPr>
        <w:pStyle w:val="SemEspaamento"/>
        <w:jc w:val="both"/>
        <w:rPr>
          <w:rFonts w:ascii="Arial" w:hAnsi="Arial" w:cs="Arial"/>
          <w:b/>
        </w:rPr>
      </w:pPr>
    </w:p>
    <w:p w:rsidR="009220BF" w:rsidRDefault="001054B6" w:rsidP="007E4296">
      <w:pPr>
        <w:pStyle w:val="SemEspaamento"/>
        <w:tabs>
          <w:tab w:val="left" w:pos="142"/>
        </w:tabs>
        <w:jc w:val="both"/>
        <w:rPr>
          <w:rFonts w:ascii="Arial" w:eastAsia="Times New Roman" w:hAnsi="Arial" w:cs="Arial"/>
          <w:lang w:eastAsia="pt-BR"/>
        </w:rPr>
      </w:pPr>
      <w:r w:rsidRPr="00804FD3">
        <w:rPr>
          <w:rFonts w:ascii="Arial" w:hAnsi="Arial" w:cs="Arial"/>
          <w:b/>
          <w:bCs/>
        </w:rPr>
        <w:t>10.1.</w:t>
      </w:r>
      <w:r w:rsidRPr="00804FD3">
        <w:rPr>
          <w:rFonts w:ascii="Arial" w:hAnsi="Arial" w:cs="Arial"/>
        </w:rPr>
        <w:t xml:space="preserve"> A Prestação de Contas dos recursos recebidos dar-se-á na forma estabelecida no Decreto Municipal </w:t>
      </w:r>
      <w:r w:rsidRPr="00F005B8">
        <w:rPr>
          <w:rFonts w:ascii="Arial" w:hAnsi="Arial" w:cs="Arial"/>
        </w:rPr>
        <w:t xml:space="preserve">nº 6.662/2022 </w:t>
      </w:r>
      <w:r w:rsidRPr="00F005B8">
        <w:rPr>
          <w:rFonts w:ascii="Arial" w:eastAsia="Times New Roman" w:hAnsi="Arial" w:cs="Arial"/>
          <w:lang w:eastAsia="pt-BR"/>
        </w:rPr>
        <w:t xml:space="preserve">e respectivo </w:t>
      </w:r>
      <w:r w:rsidR="002307D0" w:rsidRPr="00F005B8">
        <w:rPr>
          <w:rFonts w:ascii="Arial" w:eastAsia="Times New Roman" w:hAnsi="Arial" w:cs="Arial"/>
          <w:lang w:eastAsia="pt-BR"/>
        </w:rPr>
        <w:t>Acordo de Cooperação</w:t>
      </w:r>
      <w:r w:rsidRPr="00F005B8">
        <w:rPr>
          <w:rFonts w:ascii="Arial" w:hAnsi="Arial" w:cs="Arial"/>
        </w:rPr>
        <w:t xml:space="preserve">, devendo ser elaborada </w:t>
      </w:r>
      <w:r w:rsidRPr="00F005B8">
        <w:rPr>
          <w:rFonts w:ascii="Arial" w:hAnsi="Arial" w:cs="Arial"/>
          <w:color w:val="000000"/>
        </w:rPr>
        <w:t xml:space="preserve">na plataforma eletrônica do GERR </w:t>
      </w:r>
      <w:hyperlink r:id="rId17" w:history="1">
        <w:r w:rsidRPr="00F005B8">
          <w:rPr>
            <w:rStyle w:val="Hyperlink"/>
            <w:rFonts w:ascii="Arial" w:hAnsi="Arial" w:cs="Arial"/>
          </w:rPr>
          <w:t>https://gerr.com.br/principal.php?chave=82939380000199</w:t>
        </w:r>
      </w:hyperlink>
      <w:r w:rsidRPr="00F005B8">
        <w:rPr>
          <w:rFonts w:ascii="Arial" w:hAnsi="Arial" w:cs="Arial"/>
          <w:color w:val="000000"/>
        </w:rPr>
        <w:t xml:space="preserve"> .</w:t>
      </w:r>
      <w:r w:rsidRPr="00804FD3">
        <w:rPr>
          <w:rFonts w:ascii="Arial" w:eastAsia="Times New Roman" w:hAnsi="Arial" w:cs="Arial"/>
          <w:lang w:eastAsia="pt-BR"/>
        </w:rPr>
        <w:t xml:space="preserve"> </w:t>
      </w:r>
    </w:p>
    <w:p w:rsidR="001054B6" w:rsidRPr="007A79E1" w:rsidRDefault="001054B6" w:rsidP="007E4296">
      <w:pPr>
        <w:pStyle w:val="SemEspaamento"/>
        <w:tabs>
          <w:tab w:val="left" w:pos="142"/>
        </w:tabs>
        <w:jc w:val="both"/>
        <w:rPr>
          <w:rFonts w:ascii="Arial" w:eastAsia="Times New Roman" w:hAnsi="Arial" w:cs="Arial"/>
          <w:lang w:eastAsia="pt-BR"/>
        </w:rPr>
      </w:pPr>
      <w:r w:rsidRPr="00F005B8">
        <w:rPr>
          <w:rFonts w:ascii="Arial" w:hAnsi="Arial" w:cs="Arial"/>
          <w:b/>
          <w:bCs/>
          <w:lang w:eastAsia="pt-BR"/>
        </w:rPr>
        <w:t>10.2.</w:t>
      </w:r>
      <w:r w:rsidRPr="00F005B8">
        <w:rPr>
          <w:rFonts w:ascii="Arial" w:hAnsi="Arial" w:cs="Arial"/>
          <w:lang w:eastAsia="pt-BR"/>
        </w:rPr>
        <w:t xml:space="preserve"> A prestação deverá conter o </w:t>
      </w:r>
      <w:r w:rsidRPr="00F005B8">
        <w:rPr>
          <w:rFonts w:ascii="Arial" w:hAnsi="Arial" w:cs="Arial"/>
        </w:rPr>
        <w:t>relatório de treinamento dos Termos de Fomento 202</w:t>
      </w:r>
      <w:r w:rsidR="00C92807">
        <w:rPr>
          <w:rFonts w:ascii="Arial" w:hAnsi="Arial" w:cs="Arial"/>
        </w:rPr>
        <w:t>5</w:t>
      </w:r>
      <w:r w:rsidRPr="00F005B8">
        <w:rPr>
          <w:rFonts w:ascii="Arial" w:hAnsi="Arial" w:cs="Arial"/>
        </w:rPr>
        <w:t xml:space="preserve"> referentes aos Editais de Chamamento para Repasse de Recursos nº </w:t>
      </w:r>
      <w:r w:rsidR="00C92807" w:rsidRPr="00804FD3">
        <w:rPr>
          <w:rFonts w:ascii="Arial" w:hAnsi="Arial" w:cs="Arial"/>
          <w:iCs/>
        </w:rPr>
        <w:t>0</w:t>
      </w:r>
      <w:r w:rsidR="00C92807">
        <w:rPr>
          <w:rFonts w:ascii="Arial" w:hAnsi="Arial" w:cs="Arial"/>
          <w:iCs/>
        </w:rPr>
        <w:t>04</w:t>
      </w:r>
      <w:r w:rsidR="00C92807" w:rsidRPr="00804FD3">
        <w:rPr>
          <w:rFonts w:ascii="Arial" w:hAnsi="Arial" w:cs="Arial"/>
          <w:iCs/>
        </w:rPr>
        <w:t>/202</w:t>
      </w:r>
      <w:r w:rsidR="00C92807">
        <w:rPr>
          <w:rFonts w:ascii="Arial" w:hAnsi="Arial" w:cs="Arial"/>
          <w:iCs/>
        </w:rPr>
        <w:t>4</w:t>
      </w:r>
      <w:r w:rsidR="00C92807" w:rsidRPr="00804FD3">
        <w:rPr>
          <w:rFonts w:ascii="Arial" w:hAnsi="Arial" w:cs="Arial"/>
          <w:iCs/>
        </w:rPr>
        <w:t>/PMJ</w:t>
      </w:r>
      <w:r w:rsidR="00C92807">
        <w:rPr>
          <w:rFonts w:ascii="Arial" w:hAnsi="Arial" w:cs="Arial"/>
          <w:iCs/>
        </w:rPr>
        <w:t>,</w:t>
      </w:r>
      <w:r w:rsidR="00C92807" w:rsidRPr="00804FD3">
        <w:rPr>
          <w:rFonts w:ascii="Arial" w:hAnsi="Arial" w:cs="Arial"/>
          <w:iCs/>
        </w:rPr>
        <w:t xml:space="preserve"> 0</w:t>
      </w:r>
      <w:r w:rsidR="00C92807">
        <w:rPr>
          <w:rFonts w:ascii="Arial" w:hAnsi="Arial" w:cs="Arial"/>
          <w:iCs/>
        </w:rPr>
        <w:t>05</w:t>
      </w:r>
      <w:r w:rsidR="00C92807" w:rsidRPr="00804FD3">
        <w:rPr>
          <w:rFonts w:ascii="Arial" w:hAnsi="Arial" w:cs="Arial"/>
          <w:iCs/>
        </w:rPr>
        <w:t>/202</w:t>
      </w:r>
      <w:r w:rsidR="00C92807">
        <w:rPr>
          <w:rFonts w:ascii="Arial" w:hAnsi="Arial" w:cs="Arial"/>
          <w:iCs/>
        </w:rPr>
        <w:t>4</w:t>
      </w:r>
      <w:r w:rsidR="00C92807" w:rsidRPr="00804FD3">
        <w:rPr>
          <w:rFonts w:ascii="Arial" w:hAnsi="Arial" w:cs="Arial"/>
          <w:iCs/>
        </w:rPr>
        <w:t>/PMJ</w:t>
      </w:r>
      <w:r w:rsidR="00C92807">
        <w:rPr>
          <w:rFonts w:ascii="Arial" w:hAnsi="Arial" w:cs="Arial"/>
          <w:iCs/>
        </w:rPr>
        <w:t xml:space="preserve"> ou 006/2024/PMJ.</w:t>
      </w:r>
    </w:p>
    <w:p w:rsidR="001054B6" w:rsidRPr="00804FD3" w:rsidRDefault="001054B6" w:rsidP="001054B6">
      <w:pPr>
        <w:pStyle w:val="PargrafodaLista"/>
        <w:suppressAutoHyphens/>
        <w:spacing w:after="0" w:line="240" w:lineRule="auto"/>
        <w:ind w:left="0"/>
        <w:contextualSpacing w:val="0"/>
        <w:jc w:val="both"/>
        <w:rPr>
          <w:rFonts w:ascii="Arial" w:hAnsi="Arial" w:cs="Arial"/>
        </w:rPr>
      </w:pPr>
      <w:r w:rsidRPr="007A79E1">
        <w:rPr>
          <w:rFonts w:ascii="Arial" w:hAnsi="Arial" w:cs="Arial"/>
          <w:b/>
          <w:bCs/>
        </w:rPr>
        <w:t>10.3.</w:t>
      </w:r>
      <w:r w:rsidRPr="007A79E1">
        <w:rPr>
          <w:rFonts w:ascii="Arial" w:hAnsi="Arial" w:cs="Arial"/>
        </w:rPr>
        <w:t xml:space="preserve"> As prestações de contas deverão ser apresentadas na data </w:t>
      </w:r>
      <w:r w:rsidR="00645A71" w:rsidRPr="007A79E1">
        <w:rPr>
          <w:rFonts w:ascii="Arial" w:hAnsi="Arial" w:cs="Arial"/>
        </w:rPr>
        <w:t xml:space="preserve">de </w:t>
      </w:r>
      <w:r w:rsidR="00C92807">
        <w:rPr>
          <w:rFonts w:ascii="Arial" w:hAnsi="Arial" w:cs="Arial"/>
        </w:rPr>
        <w:t>26/12/2025.</w:t>
      </w:r>
    </w:p>
    <w:p w:rsidR="001054B6" w:rsidRPr="00804FD3" w:rsidRDefault="001054B6" w:rsidP="007E4296">
      <w:pPr>
        <w:spacing w:after="0" w:line="240" w:lineRule="auto"/>
        <w:jc w:val="both"/>
        <w:rPr>
          <w:rFonts w:ascii="Arial" w:hAnsi="Arial" w:cs="Arial"/>
        </w:rPr>
      </w:pPr>
      <w:r w:rsidRPr="00804FD3">
        <w:rPr>
          <w:rFonts w:ascii="Arial" w:hAnsi="Arial" w:cs="Arial"/>
          <w:b/>
          <w:bCs/>
        </w:rPr>
        <w:t>10.4.</w:t>
      </w:r>
      <w:r w:rsidRPr="00804FD3">
        <w:rPr>
          <w:rFonts w:ascii="Arial" w:hAnsi="Arial" w:cs="Arial"/>
        </w:rPr>
        <w:t xml:space="preserve"> O prazo para análise e aprovação da Prestação de Contas será de 15 dias úteis após o envio para análise da mesma </w:t>
      </w:r>
      <w:r w:rsidRPr="00804FD3">
        <w:rPr>
          <w:rFonts w:ascii="Arial" w:hAnsi="Arial" w:cs="Arial"/>
          <w:color w:val="000000"/>
        </w:rPr>
        <w:t xml:space="preserve">na plataforma eletrônica do GERR </w:t>
      </w:r>
      <w:hyperlink r:id="rId18" w:history="1">
        <w:r w:rsidRPr="00F005B8">
          <w:rPr>
            <w:rStyle w:val="Hyperlink"/>
            <w:rFonts w:ascii="Arial" w:hAnsi="Arial" w:cs="Arial"/>
          </w:rPr>
          <w:t>https://gerr.com.br/principal.php?chave=82939380000199</w:t>
        </w:r>
      </w:hyperlink>
      <w:r w:rsidRPr="00F005B8">
        <w:rPr>
          <w:rFonts w:ascii="Arial" w:hAnsi="Arial" w:cs="Arial"/>
        </w:rPr>
        <w:t>.</w:t>
      </w:r>
    </w:p>
    <w:p w:rsidR="009A144C" w:rsidRPr="00804FD3" w:rsidRDefault="001054B6" w:rsidP="007E4296">
      <w:pPr>
        <w:pStyle w:val="PargrafodaLista"/>
        <w:suppressAutoHyphens/>
        <w:spacing w:after="0" w:line="240" w:lineRule="auto"/>
        <w:ind w:left="0"/>
        <w:contextualSpacing w:val="0"/>
        <w:jc w:val="both"/>
        <w:rPr>
          <w:rFonts w:ascii="Arial" w:hAnsi="Arial" w:cs="Arial"/>
        </w:rPr>
      </w:pPr>
      <w:r w:rsidRPr="00804FD3">
        <w:rPr>
          <w:rFonts w:ascii="Arial" w:hAnsi="Arial" w:cs="Arial"/>
          <w:b/>
          <w:iCs/>
        </w:rPr>
        <w:t>10.5.</w:t>
      </w:r>
      <w:r w:rsidRPr="00804FD3">
        <w:rPr>
          <w:rFonts w:ascii="Arial" w:hAnsi="Arial" w:cs="Arial"/>
          <w:bCs/>
          <w:iCs/>
        </w:rPr>
        <w:t xml:space="preserve"> Durante o prazo de 10 (dez) anos, contado do dia útil subsequente ao da prestação de contas, a OSC deve manter em seu arquivo os documentos originais que compõem a prestação de contas</w:t>
      </w:r>
      <w:r w:rsidRPr="00804FD3">
        <w:rPr>
          <w:rFonts w:ascii="Arial" w:hAnsi="Arial" w:cs="Arial"/>
        </w:rPr>
        <w:t xml:space="preserve">. </w:t>
      </w:r>
    </w:p>
    <w:p w:rsidR="004321E6" w:rsidRPr="00804FD3" w:rsidRDefault="002307D0" w:rsidP="004321E6">
      <w:pPr>
        <w:pStyle w:val="SemEspaamento"/>
        <w:tabs>
          <w:tab w:val="left" w:pos="142"/>
        </w:tabs>
        <w:jc w:val="both"/>
        <w:rPr>
          <w:rFonts w:ascii="Arial" w:eastAsia="Times New Roman" w:hAnsi="Arial" w:cs="Arial"/>
          <w:lang w:eastAsia="pt-BR"/>
        </w:rPr>
      </w:pPr>
      <w:r w:rsidRPr="00804FD3">
        <w:rPr>
          <w:rFonts w:ascii="Arial" w:eastAsia="Times New Roman" w:hAnsi="Arial" w:cs="Arial"/>
          <w:b/>
          <w:bCs/>
          <w:lang w:eastAsia="pt-BR"/>
        </w:rPr>
        <w:t>10.6</w:t>
      </w:r>
      <w:r w:rsidR="00D6027C" w:rsidRPr="00804FD3">
        <w:rPr>
          <w:rFonts w:ascii="Arial" w:eastAsia="Times New Roman" w:hAnsi="Arial" w:cs="Arial"/>
          <w:b/>
          <w:bCs/>
          <w:lang w:eastAsia="pt-BR"/>
        </w:rPr>
        <w:t>.</w:t>
      </w:r>
      <w:r w:rsidRPr="00804FD3">
        <w:rPr>
          <w:rFonts w:ascii="Arial" w:eastAsia="Times New Roman" w:hAnsi="Arial" w:cs="Arial"/>
          <w:lang w:eastAsia="pt-BR"/>
        </w:rPr>
        <w:t xml:space="preserve"> </w:t>
      </w:r>
      <w:r w:rsidR="004321E6" w:rsidRPr="00804FD3">
        <w:rPr>
          <w:rFonts w:ascii="Arial" w:eastAsia="Times New Roman" w:hAnsi="Arial" w:cs="Arial"/>
          <w:lang w:eastAsia="pt-BR"/>
        </w:rPr>
        <w:t>DO RELATÓRIO ANUAL DA EXECUÇÃO DO OBJETO</w:t>
      </w:r>
    </w:p>
    <w:p w:rsidR="004321E6" w:rsidRPr="00804FD3" w:rsidRDefault="004321E6" w:rsidP="004321E6">
      <w:pPr>
        <w:pStyle w:val="SemEspaamento"/>
        <w:jc w:val="both"/>
        <w:rPr>
          <w:rFonts w:ascii="Arial" w:eastAsia="Times New Roman" w:hAnsi="Arial" w:cs="Arial"/>
          <w:lang w:eastAsia="pt-BR"/>
        </w:rPr>
      </w:pPr>
      <w:r w:rsidRPr="00804FD3">
        <w:rPr>
          <w:rFonts w:ascii="Arial" w:eastAsia="Times New Roman" w:hAnsi="Arial" w:cs="Arial"/>
          <w:lang w:eastAsia="pt-BR"/>
        </w:rPr>
        <w:t>Para fins de prestação de contas, a organização da sociedade civil deverá apresentar na parcela final, relatório anual da execução do objeto, que conterá:</w:t>
      </w:r>
    </w:p>
    <w:p w:rsidR="004321E6" w:rsidRPr="00804FD3" w:rsidRDefault="004321E6">
      <w:pPr>
        <w:pStyle w:val="SemEspaamento"/>
        <w:numPr>
          <w:ilvl w:val="0"/>
          <w:numId w:val="24"/>
        </w:numPr>
        <w:jc w:val="both"/>
        <w:rPr>
          <w:rFonts w:ascii="Arial" w:eastAsia="Times New Roman" w:hAnsi="Arial" w:cs="Arial"/>
          <w:lang w:eastAsia="pt-BR"/>
        </w:rPr>
      </w:pPr>
      <w:r w:rsidRPr="00804FD3">
        <w:rPr>
          <w:rFonts w:ascii="Arial" w:eastAsia="Times New Roman" w:hAnsi="Arial" w:cs="Arial"/>
          <w:lang w:eastAsia="pt-BR"/>
        </w:rPr>
        <w:t>A demonstração do alcance das metas referentes ao período de que trata a prestação de contas;</w:t>
      </w:r>
    </w:p>
    <w:p w:rsidR="004321E6" w:rsidRPr="00804FD3" w:rsidRDefault="004321E6">
      <w:pPr>
        <w:pStyle w:val="SemEspaamento"/>
        <w:numPr>
          <w:ilvl w:val="0"/>
          <w:numId w:val="24"/>
        </w:numPr>
        <w:jc w:val="both"/>
        <w:rPr>
          <w:rFonts w:ascii="Arial" w:eastAsia="Times New Roman" w:hAnsi="Arial" w:cs="Arial"/>
          <w:lang w:eastAsia="pt-BR"/>
        </w:rPr>
      </w:pPr>
      <w:r w:rsidRPr="00804FD3">
        <w:rPr>
          <w:rFonts w:ascii="Arial" w:eastAsia="Times New Roman" w:hAnsi="Arial" w:cs="Arial"/>
          <w:lang w:eastAsia="pt-BR"/>
        </w:rPr>
        <w:t>A descrição das ações desenvolvidas para o cumprimento do objeto;</w:t>
      </w:r>
    </w:p>
    <w:p w:rsidR="004321E6" w:rsidRPr="00804FD3" w:rsidRDefault="004321E6">
      <w:pPr>
        <w:pStyle w:val="SemEspaamento"/>
        <w:numPr>
          <w:ilvl w:val="0"/>
          <w:numId w:val="24"/>
        </w:numPr>
        <w:jc w:val="both"/>
        <w:rPr>
          <w:rFonts w:ascii="Arial" w:eastAsia="Times New Roman" w:hAnsi="Arial" w:cs="Arial"/>
          <w:lang w:eastAsia="pt-BR"/>
        </w:rPr>
      </w:pPr>
      <w:r w:rsidRPr="00804FD3">
        <w:rPr>
          <w:rFonts w:ascii="Arial" w:eastAsia="Times New Roman" w:hAnsi="Arial" w:cs="Arial"/>
          <w:lang w:eastAsia="pt-BR"/>
        </w:rPr>
        <w:t>Os documentos de comprovação do cumprimento do objeto, como listas de presença, fotos, vídeos, entre outros; e</w:t>
      </w:r>
    </w:p>
    <w:p w:rsidR="004321E6" w:rsidRPr="00804FD3" w:rsidRDefault="004321E6" w:rsidP="00CE419B">
      <w:pPr>
        <w:pStyle w:val="SemEspaamento"/>
        <w:numPr>
          <w:ilvl w:val="0"/>
          <w:numId w:val="24"/>
        </w:numPr>
        <w:jc w:val="both"/>
        <w:rPr>
          <w:rFonts w:ascii="Arial" w:eastAsia="Times New Roman" w:hAnsi="Arial" w:cs="Arial"/>
          <w:lang w:eastAsia="pt-BR"/>
        </w:rPr>
      </w:pPr>
      <w:r w:rsidRPr="00804FD3">
        <w:rPr>
          <w:rFonts w:ascii="Arial" w:eastAsia="Times New Roman" w:hAnsi="Arial" w:cs="Arial"/>
          <w:lang w:eastAsia="pt-BR"/>
        </w:rPr>
        <w:t>Os documentos de comprovação do cumprimento da contrapartida ou do aporte financeiro quando houver</w:t>
      </w:r>
    </w:p>
    <w:p w:rsidR="009A144C" w:rsidRPr="00804FD3" w:rsidRDefault="00003A2E" w:rsidP="00CE419B">
      <w:pPr>
        <w:pStyle w:val="PargrafodaLista"/>
        <w:suppressAutoHyphens/>
        <w:spacing w:after="0" w:line="240" w:lineRule="auto"/>
        <w:ind w:left="0"/>
        <w:contextualSpacing w:val="0"/>
        <w:jc w:val="both"/>
        <w:rPr>
          <w:rFonts w:ascii="Arial" w:hAnsi="Arial" w:cs="Arial"/>
        </w:rPr>
      </w:pPr>
      <w:r w:rsidRPr="00804FD3">
        <w:rPr>
          <w:rFonts w:ascii="Arial" w:hAnsi="Arial" w:cs="Arial"/>
          <w:b/>
          <w:iCs/>
        </w:rPr>
        <w:t>1</w:t>
      </w:r>
      <w:r w:rsidR="001054B6" w:rsidRPr="00804FD3">
        <w:rPr>
          <w:rFonts w:ascii="Arial" w:hAnsi="Arial" w:cs="Arial"/>
          <w:b/>
          <w:iCs/>
        </w:rPr>
        <w:t>0</w:t>
      </w:r>
      <w:r w:rsidRPr="00804FD3">
        <w:rPr>
          <w:rFonts w:ascii="Arial" w:hAnsi="Arial" w:cs="Arial"/>
          <w:b/>
          <w:iCs/>
        </w:rPr>
        <w:t>.7.</w:t>
      </w:r>
      <w:r w:rsidRPr="00804FD3">
        <w:rPr>
          <w:rFonts w:ascii="Arial" w:hAnsi="Arial" w:cs="Arial"/>
          <w:bCs/>
          <w:iCs/>
        </w:rPr>
        <w:t xml:space="preserve"> </w:t>
      </w:r>
      <w:r w:rsidR="00EE4824" w:rsidRPr="00804FD3">
        <w:rPr>
          <w:rFonts w:ascii="Arial" w:hAnsi="Arial" w:cs="Arial"/>
        </w:rPr>
        <w:t>Reincidindo</w:t>
      </w:r>
      <w:r w:rsidR="009A144C" w:rsidRPr="00804FD3">
        <w:rPr>
          <w:rFonts w:ascii="Arial" w:hAnsi="Arial" w:cs="Arial"/>
        </w:rPr>
        <w:t xml:space="preserve"> o atraso da prestação de contas, a OSC será punida com a suspensão de participação de chamamento público e impedimento de celebrar parceria ou contrato.</w:t>
      </w:r>
    </w:p>
    <w:p w:rsidR="009A144C" w:rsidRPr="00804FD3" w:rsidRDefault="009A144C" w:rsidP="00CE419B">
      <w:pPr>
        <w:spacing w:after="0" w:line="240" w:lineRule="auto"/>
        <w:ind w:left="567" w:hanging="567"/>
        <w:jc w:val="both"/>
        <w:rPr>
          <w:rFonts w:ascii="Arial" w:hAnsi="Arial" w:cs="Arial"/>
        </w:rPr>
      </w:pPr>
    </w:p>
    <w:p w:rsidR="001054B6" w:rsidRPr="00804FD3" w:rsidRDefault="001054B6" w:rsidP="001054B6">
      <w:pPr>
        <w:widowControl w:val="0"/>
        <w:tabs>
          <w:tab w:val="left" w:pos="567"/>
        </w:tabs>
        <w:autoSpaceDE w:val="0"/>
        <w:spacing w:after="0" w:line="240" w:lineRule="auto"/>
        <w:jc w:val="both"/>
        <w:rPr>
          <w:rFonts w:ascii="Arial" w:hAnsi="Arial" w:cs="Arial"/>
          <w:b/>
        </w:rPr>
      </w:pPr>
      <w:r w:rsidRPr="00804FD3">
        <w:rPr>
          <w:rFonts w:ascii="Arial" w:hAnsi="Arial" w:cs="Arial"/>
          <w:b/>
        </w:rPr>
        <w:t xml:space="preserve">11. </w:t>
      </w:r>
      <w:r w:rsidRPr="00804FD3">
        <w:rPr>
          <w:rFonts w:ascii="Arial" w:hAnsi="Arial" w:cs="Arial"/>
          <w:b/>
        </w:rPr>
        <w:tab/>
        <w:t>DISPOSIÇÕES FINAIS</w:t>
      </w:r>
    </w:p>
    <w:p w:rsidR="001054B6" w:rsidRPr="00804FD3" w:rsidRDefault="001054B6" w:rsidP="001054B6">
      <w:pPr>
        <w:autoSpaceDE w:val="0"/>
        <w:spacing w:after="0" w:line="240" w:lineRule="auto"/>
        <w:jc w:val="both"/>
        <w:rPr>
          <w:rFonts w:ascii="Arial" w:hAnsi="Arial" w:cs="Arial"/>
        </w:rPr>
      </w:pPr>
    </w:p>
    <w:p w:rsidR="001054B6" w:rsidRPr="00804FD3" w:rsidRDefault="001054B6" w:rsidP="001054B6">
      <w:pPr>
        <w:widowControl w:val="0"/>
        <w:tabs>
          <w:tab w:val="left" w:pos="960"/>
        </w:tabs>
        <w:spacing w:after="0" w:line="240" w:lineRule="auto"/>
        <w:jc w:val="both"/>
        <w:rPr>
          <w:rFonts w:ascii="Arial" w:hAnsi="Arial" w:cs="Arial"/>
          <w:bCs/>
          <w:color w:val="000000"/>
        </w:rPr>
      </w:pPr>
      <w:r w:rsidRPr="00804FD3">
        <w:rPr>
          <w:rFonts w:ascii="Arial" w:hAnsi="Arial" w:cs="Arial"/>
          <w:b/>
          <w:color w:val="000000"/>
        </w:rPr>
        <w:t>11.1.</w:t>
      </w:r>
      <w:r w:rsidRPr="00804FD3">
        <w:rPr>
          <w:rFonts w:ascii="Arial" w:hAnsi="Arial" w:cs="Arial"/>
          <w:bCs/>
          <w:color w:val="000000"/>
        </w:rPr>
        <w:t xml:space="preserve"> O presente Edital será divulgado em página do sítio eletrônico oficial do Município de Joaçaba, </w:t>
      </w:r>
      <w:r w:rsidRPr="00F005B8">
        <w:rPr>
          <w:rFonts w:ascii="Arial" w:hAnsi="Arial" w:cs="Arial"/>
          <w:bCs/>
          <w:color w:val="000000"/>
        </w:rPr>
        <w:t xml:space="preserve">com link de acesso disponível </w:t>
      </w:r>
      <w:hyperlink r:id="rId19" w:history="1">
        <w:r w:rsidRPr="00F005B8">
          <w:rPr>
            <w:rStyle w:val="Hyperlink"/>
            <w:rFonts w:ascii="Arial" w:hAnsi="Arial" w:cs="Arial"/>
            <w:bCs/>
          </w:rPr>
          <w:t>www.joacaba.sc.gov.br</w:t>
        </w:r>
      </w:hyperlink>
      <w:r w:rsidRPr="00F005B8">
        <w:rPr>
          <w:rFonts w:ascii="Arial" w:hAnsi="Arial" w:cs="Arial"/>
          <w:bCs/>
          <w:i/>
          <w:color w:val="000000"/>
        </w:rPr>
        <w:t xml:space="preserve"> </w:t>
      </w:r>
      <w:r w:rsidRPr="00F005B8">
        <w:rPr>
          <w:rFonts w:ascii="Arial" w:hAnsi="Arial" w:cs="Arial"/>
          <w:bCs/>
          <w:color w:val="000000"/>
        </w:rPr>
        <w:t xml:space="preserve">e na plataforma eletrônica do Sistema de Recursos Repassados – GERR pelo endereço eletrônico </w:t>
      </w:r>
      <w:hyperlink r:id="rId20" w:history="1">
        <w:r w:rsidRPr="00F005B8">
          <w:rPr>
            <w:rStyle w:val="Hyperlink"/>
            <w:rFonts w:ascii="Arial" w:hAnsi="Arial" w:cs="Arial"/>
            <w:bCs/>
          </w:rPr>
          <w:t>https://gerr.com.br/principal.php?chave=82939380000199</w:t>
        </w:r>
      </w:hyperlink>
      <w:r w:rsidRPr="00F005B8">
        <w:rPr>
          <w:rFonts w:ascii="Arial" w:hAnsi="Arial" w:cs="Arial"/>
          <w:bCs/>
          <w:color w:val="000000"/>
        </w:rPr>
        <w:t>, com prazo mínimo de 30 (trinta) dias para a apresentação das propostas,</w:t>
      </w:r>
      <w:r w:rsidRPr="00F005B8">
        <w:rPr>
          <w:rFonts w:ascii="Arial" w:hAnsi="Arial" w:cs="Arial"/>
          <w:bCs/>
        </w:rPr>
        <w:t xml:space="preserve"> </w:t>
      </w:r>
      <w:r w:rsidRPr="00F005B8">
        <w:rPr>
          <w:rFonts w:ascii="Arial" w:hAnsi="Arial" w:cs="Arial"/>
          <w:bCs/>
          <w:color w:val="000000"/>
        </w:rPr>
        <w:t>contado da data de publicação</w:t>
      </w:r>
      <w:r w:rsidRPr="00804FD3">
        <w:rPr>
          <w:rFonts w:ascii="Arial" w:hAnsi="Arial" w:cs="Arial"/>
          <w:bCs/>
          <w:color w:val="000000"/>
        </w:rPr>
        <w:t xml:space="preserve"> do Edital.</w:t>
      </w:r>
    </w:p>
    <w:p w:rsidR="001054B6" w:rsidRPr="00804FD3" w:rsidRDefault="001054B6" w:rsidP="001054B6">
      <w:pPr>
        <w:widowControl w:val="0"/>
        <w:spacing w:after="0" w:line="240" w:lineRule="auto"/>
        <w:jc w:val="both"/>
        <w:rPr>
          <w:rFonts w:ascii="Arial" w:hAnsi="Arial" w:cs="Arial"/>
          <w:bCs/>
          <w:color w:val="FF0000"/>
        </w:rPr>
      </w:pPr>
      <w:r w:rsidRPr="00804FD3">
        <w:rPr>
          <w:rFonts w:ascii="Arial" w:hAnsi="Arial" w:cs="Arial"/>
          <w:b/>
        </w:rPr>
        <w:t>11.2.</w:t>
      </w:r>
      <w:r w:rsidRPr="00804FD3">
        <w:rPr>
          <w:rFonts w:ascii="Arial" w:hAnsi="Arial" w:cs="Arial"/>
          <w:bCs/>
        </w:rPr>
        <w:t xml:space="preserve"> Qualquer pessoa poderá impugnar o presente Edital, com antecedência mínima de 10 (dias) dias da data-limite para envio das propostas, de forma eletrônica, por petição </w:t>
      </w:r>
      <w:r w:rsidRPr="00804FD3">
        <w:rPr>
          <w:rFonts w:ascii="Arial" w:hAnsi="Arial" w:cs="Arial"/>
          <w:color w:val="000000"/>
        </w:rPr>
        <w:t xml:space="preserve">no setor de protocolo do Município de Joaçaba. </w:t>
      </w:r>
      <w:r w:rsidRPr="00804FD3">
        <w:rPr>
          <w:rFonts w:ascii="Arial" w:hAnsi="Arial" w:cs="Arial"/>
          <w:bCs/>
        </w:rPr>
        <w:t xml:space="preserve">A resposta às impugnações caberá a Procuradoria do Município. </w:t>
      </w:r>
    </w:p>
    <w:p w:rsidR="001054B6" w:rsidRPr="00804FD3" w:rsidRDefault="001054B6" w:rsidP="001054B6">
      <w:pPr>
        <w:spacing w:after="0" w:line="240" w:lineRule="auto"/>
        <w:jc w:val="both"/>
        <w:rPr>
          <w:rFonts w:ascii="Arial" w:hAnsi="Arial" w:cs="Arial"/>
        </w:rPr>
      </w:pPr>
      <w:r w:rsidRPr="00804FD3">
        <w:rPr>
          <w:rFonts w:ascii="Arial" w:hAnsi="Arial" w:cs="Arial"/>
          <w:b/>
          <w:bCs/>
        </w:rPr>
        <w:t>11.3.</w:t>
      </w:r>
      <w:r w:rsidRPr="00804FD3">
        <w:rPr>
          <w:rFonts w:ascii="Arial" w:hAnsi="Arial" w:cs="Arial"/>
        </w:rPr>
        <w:t xml:space="preserve"> Os pedidos de esclarecimentos, decorrentes de dúvidas na interpretação deste Edital e de seus anexos, deverão ser obtidos exclusivamente através da Superintendência de Esportes.</w:t>
      </w:r>
    </w:p>
    <w:p w:rsidR="001054B6" w:rsidRPr="00804FD3" w:rsidRDefault="001054B6" w:rsidP="001054B6">
      <w:pPr>
        <w:widowControl w:val="0"/>
        <w:spacing w:after="0" w:line="240" w:lineRule="auto"/>
        <w:jc w:val="both"/>
        <w:rPr>
          <w:rFonts w:ascii="Arial" w:hAnsi="Arial" w:cs="Arial"/>
          <w:color w:val="000000"/>
        </w:rPr>
      </w:pPr>
      <w:r w:rsidRPr="00804FD3">
        <w:rPr>
          <w:rFonts w:ascii="Arial" w:hAnsi="Arial" w:cs="Arial"/>
          <w:b/>
          <w:bCs/>
          <w:color w:val="000000"/>
        </w:rPr>
        <w:t>11.4.</w:t>
      </w:r>
      <w:r w:rsidRPr="00804FD3">
        <w:rPr>
          <w:rFonts w:ascii="Arial" w:hAnsi="Arial" w:cs="Arial"/>
          <w:color w:val="000000"/>
        </w:rPr>
        <w:t xml:space="preserve">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rsidR="001054B6" w:rsidRPr="00804FD3" w:rsidRDefault="001054B6" w:rsidP="001054B6">
      <w:pPr>
        <w:widowControl w:val="0"/>
        <w:spacing w:after="0" w:line="240" w:lineRule="auto"/>
        <w:jc w:val="both"/>
        <w:rPr>
          <w:rFonts w:ascii="Arial" w:hAnsi="Arial" w:cs="Arial"/>
        </w:rPr>
      </w:pPr>
      <w:r w:rsidRPr="00804FD3">
        <w:rPr>
          <w:rFonts w:ascii="Arial" w:hAnsi="Arial" w:cs="Arial"/>
          <w:b/>
          <w:bCs/>
        </w:rPr>
        <w:t>11.5.</w:t>
      </w:r>
      <w:r w:rsidRPr="00804FD3">
        <w:rPr>
          <w:rFonts w:ascii="Arial" w:hAnsi="Arial" w:cs="Arial"/>
        </w:rPr>
        <w:t xml:space="preserve"> Eventual modificação no Edital, decorrente das impugnações ou dos pedidos de esclarecimentos, ensejará divulgação pela mesma forma que se deu o texto original, alterando</w:t>
      </w:r>
      <w:r w:rsidRPr="00804FD3">
        <w:rPr>
          <w:rFonts w:ascii="Cambria Math" w:hAnsi="Cambria Math" w:cs="Cambria Math"/>
        </w:rPr>
        <w:t>‐</w:t>
      </w:r>
      <w:r w:rsidRPr="00804FD3">
        <w:rPr>
          <w:rFonts w:ascii="Arial" w:hAnsi="Arial" w:cs="Arial"/>
        </w:rPr>
        <w:t>se o prazo inicialmente estabelecido somente quando a alteração afetar a formulação das propostas ou o princípio da isonomia.</w:t>
      </w:r>
    </w:p>
    <w:p w:rsidR="001054B6" w:rsidRPr="00804FD3" w:rsidRDefault="001054B6" w:rsidP="001054B6">
      <w:pPr>
        <w:widowControl w:val="0"/>
        <w:tabs>
          <w:tab w:val="left" w:pos="567"/>
          <w:tab w:val="left" w:pos="992"/>
        </w:tabs>
        <w:spacing w:after="0" w:line="240" w:lineRule="auto"/>
        <w:jc w:val="both"/>
        <w:rPr>
          <w:rFonts w:ascii="Arial" w:hAnsi="Arial" w:cs="Arial"/>
        </w:rPr>
      </w:pPr>
      <w:r w:rsidRPr="00804FD3">
        <w:rPr>
          <w:rFonts w:ascii="Arial" w:hAnsi="Arial" w:cs="Arial"/>
          <w:b/>
          <w:bCs/>
        </w:rPr>
        <w:t>11.6.</w:t>
      </w:r>
      <w:r w:rsidRPr="00804FD3">
        <w:rPr>
          <w:rFonts w:ascii="Arial" w:hAnsi="Arial" w:cs="Arial"/>
        </w:rPr>
        <w:t xml:space="preserve"> </w:t>
      </w:r>
      <w:r w:rsidRPr="00804FD3">
        <w:rPr>
          <w:rFonts w:ascii="Arial" w:hAnsi="Arial" w:cs="Arial"/>
        </w:rPr>
        <w:tab/>
        <w:t xml:space="preserve">O </w:t>
      </w:r>
      <w:r w:rsidRPr="00804FD3">
        <w:rPr>
          <w:rFonts w:ascii="Arial" w:hAnsi="Arial" w:cs="Arial"/>
          <w:iCs/>
        </w:rPr>
        <w:t>Prefeito re</w:t>
      </w:r>
      <w:r w:rsidRPr="00804FD3">
        <w:rPr>
          <w:rFonts w:ascii="Arial" w:hAnsi="Arial" w:cs="Arial"/>
        </w:rPr>
        <w:t>solverá os casos omissos e as situações não previstas no presente Edital, observadas as disposições legais e os princípios que regem a administração pública.</w:t>
      </w:r>
    </w:p>
    <w:p w:rsidR="001054B6" w:rsidRPr="00804FD3" w:rsidRDefault="001054B6" w:rsidP="001054B6">
      <w:pPr>
        <w:widowControl w:val="0"/>
        <w:tabs>
          <w:tab w:val="left" w:pos="567"/>
        </w:tabs>
        <w:spacing w:after="0" w:line="240" w:lineRule="auto"/>
        <w:jc w:val="both"/>
        <w:rPr>
          <w:rFonts w:ascii="Arial" w:hAnsi="Arial" w:cs="Arial"/>
        </w:rPr>
      </w:pPr>
      <w:r w:rsidRPr="00804FD3">
        <w:rPr>
          <w:rFonts w:ascii="Arial" w:hAnsi="Arial" w:cs="Arial"/>
          <w:b/>
          <w:bCs/>
        </w:rPr>
        <w:t>11.7.</w:t>
      </w:r>
      <w:r w:rsidRPr="00804FD3">
        <w:rPr>
          <w:rFonts w:ascii="Arial" w:hAnsi="Arial" w:cs="Arial"/>
        </w:rPr>
        <w:t xml:space="preserve"> A qualquer tempo, o presente Edital poderá ser revogado por interesse público ou anulado, no todo ou em parte, por vício insanável, sem que isso implique direito a indenização ou reclamação de qualquer natureza.</w:t>
      </w:r>
    </w:p>
    <w:p w:rsidR="001054B6" w:rsidRPr="00804FD3" w:rsidRDefault="001054B6" w:rsidP="001054B6">
      <w:pPr>
        <w:widowControl w:val="0"/>
        <w:tabs>
          <w:tab w:val="left" w:pos="567"/>
        </w:tabs>
        <w:spacing w:after="0" w:line="240" w:lineRule="auto"/>
        <w:jc w:val="both"/>
        <w:rPr>
          <w:rFonts w:ascii="Arial" w:hAnsi="Arial" w:cs="Arial"/>
        </w:rPr>
      </w:pPr>
      <w:r w:rsidRPr="00804FD3">
        <w:rPr>
          <w:rFonts w:ascii="Arial" w:hAnsi="Arial" w:cs="Arial"/>
          <w:b/>
          <w:bCs/>
        </w:rPr>
        <w:t>11.8.</w:t>
      </w:r>
      <w:r w:rsidRPr="00804FD3">
        <w:rPr>
          <w:rFonts w:ascii="Arial" w:hAnsi="Arial" w:cs="Arial"/>
          <w:b/>
          <w:bCs/>
        </w:rPr>
        <w:tab/>
      </w:r>
      <w:r w:rsidRPr="00804FD3">
        <w:rPr>
          <w:rFonts w:ascii="Arial" w:hAnsi="Arial" w:cs="Arial"/>
        </w:rPr>
        <w:t xml:space="preserve">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rsidR="001054B6" w:rsidRPr="00804FD3" w:rsidRDefault="001054B6" w:rsidP="001054B6">
      <w:pPr>
        <w:widowControl w:val="0"/>
        <w:tabs>
          <w:tab w:val="left" w:pos="567"/>
        </w:tabs>
        <w:spacing w:after="0" w:line="240" w:lineRule="auto"/>
        <w:jc w:val="both"/>
        <w:rPr>
          <w:rFonts w:ascii="Arial" w:hAnsi="Arial" w:cs="Arial"/>
        </w:rPr>
      </w:pPr>
      <w:r w:rsidRPr="00804FD3">
        <w:rPr>
          <w:rFonts w:ascii="Arial" w:hAnsi="Arial" w:cs="Arial"/>
          <w:b/>
          <w:bCs/>
        </w:rPr>
        <w:t>11.9.</w:t>
      </w:r>
      <w:r w:rsidRPr="00804FD3">
        <w:rPr>
          <w:rFonts w:ascii="Arial" w:hAnsi="Arial" w:cs="Arial"/>
        </w:rPr>
        <w:t xml:space="preserve"> </w:t>
      </w:r>
      <w:r w:rsidRPr="00804FD3">
        <w:rPr>
          <w:rFonts w:ascii="Arial" w:hAnsi="Arial" w:cs="Arial"/>
        </w:rPr>
        <w:tab/>
        <w:t xml:space="preserve">A administração pública não cobrará das </w:t>
      </w:r>
      <w:proofErr w:type="spellStart"/>
      <w:r w:rsidRPr="00804FD3">
        <w:rPr>
          <w:rFonts w:ascii="Arial" w:hAnsi="Arial" w:cs="Arial"/>
        </w:rPr>
        <w:t>OSC’s</w:t>
      </w:r>
      <w:proofErr w:type="spellEnd"/>
      <w:r w:rsidRPr="00804FD3">
        <w:rPr>
          <w:rFonts w:ascii="Arial" w:hAnsi="Arial" w:cs="Arial"/>
        </w:rPr>
        <w:t xml:space="preserve"> concorrentes taxa para participar deste Chamamento Público.  </w:t>
      </w:r>
    </w:p>
    <w:p w:rsidR="002A4B65" w:rsidRPr="00804FD3" w:rsidRDefault="001054B6" w:rsidP="00CE419B">
      <w:pPr>
        <w:widowControl w:val="0"/>
        <w:tabs>
          <w:tab w:val="left" w:pos="567"/>
          <w:tab w:val="left" w:pos="992"/>
        </w:tabs>
        <w:spacing w:after="0" w:line="240" w:lineRule="auto"/>
        <w:jc w:val="both"/>
        <w:rPr>
          <w:rFonts w:ascii="Arial" w:hAnsi="Arial" w:cs="Arial"/>
        </w:rPr>
      </w:pPr>
      <w:r w:rsidRPr="00804FD3">
        <w:rPr>
          <w:rFonts w:ascii="Arial" w:hAnsi="Arial" w:cs="Arial"/>
          <w:b/>
          <w:bCs/>
        </w:rPr>
        <w:t>11.10.</w:t>
      </w:r>
      <w:r w:rsidRPr="00804FD3">
        <w:rPr>
          <w:rFonts w:ascii="Arial" w:hAnsi="Arial" w:cs="Arial"/>
        </w:rPr>
        <w:t xml:space="preserve"> Todos os custos decorrentes da elaboração das propostas e quaisquer outras despesas correlatas à participação no Chamamento Público serão de inteira responsabilidade das </w:t>
      </w:r>
      <w:proofErr w:type="spellStart"/>
      <w:r w:rsidRPr="00804FD3">
        <w:rPr>
          <w:rFonts w:ascii="Arial" w:hAnsi="Arial" w:cs="Arial"/>
        </w:rPr>
        <w:t>OSC’s</w:t>
      </w:r>
      <w:proofErr w:type="spellEnd"/>
      <w:r w:rsidRPr="00804FD3">
        <w:rPr>
          <w:rFonts w:ascii="Arial" w:hAnsi="Arial" w:cs="Arial"/>
        </w:rPr>
        <w:t xml:space="preserve"> concorrentes, não cabendo nenhuma remuneração, apoio ou indenização por parte da administração pública.</w:t>
      </w:r>
    </w:p>
    <w:p w:rsidR="00246058" w:rsidRPr="00804FD3" w:rsidRDefault="007E4296" w:rsidP="00CE419B">
      <w:pPr>
        <w:widowControl w:val="0"/>
        <w:tabs>
          <w:tab w:val="left" w:pos="567"/>
          <w:tab w:val="left" w:pos="992"/>
        </w:tabs>
        <w:spacing w:after="0" w:line="240" w:lineRule="auto"/>
        <w:jc w:val="both"/>
        <w:rPr>
          <w:rFonts w:ascii="Arial" w:hAnsi="Arial" w:cs="Arial"/>
        </w:rPr>
      </w:pPr>
      <w:r w:rsidRPr="00804FD3">
        <w:rPr>
          <w:rFonts w:ascii="Arial" w:hAnsi="Arial" w:cs="Arial"/>
          <w:b/>
          <w:bCs/>
        </w:rPr>
        <w:t>11.11.</w:t>
      </w:r>
      <w:r w:rsidR="00EA769D" w:rsidRPr="00804FD3">
        <w:rPr>
          <w:rFonts w:ascii="Arial" w:hAnsi="Arial" w:cs="Arial"/>
        </w:rPr>
        <w:t xml:space="preserve"> </w:t>
      </w:r>
      <w:r w:rsidR="00246058" w:rsidRPr="00804FD3">
        <w:rPr>
          <w:rFonts w:ascii="Arial" w:hAnsi="Arial" w:cs="Arial"/>
        </w:rPr>
        <w:t>Integram o presente Edital:</w:t>
      </w:r>
    </w:p>
    <w:p w:rsidR="001054B6" w:rsidRPr="00804FD3" w:rsidRDefault="001054B6" w:rsidP="001054B6">
      <w:pPr>
        <w:spacing w:after="0" w:line="240" w:lineRule="auto"/>
        <w:jc w:val="both"/>
        <w:rPr>
          <w:rFonts w:ascii="Arial" w:hAnsi="Arial" w:cs="Arial"/>
          <w:bCs/>
        </w:rPr>
      </w:pPr>
      <w:r w:rsidRPr="00804FD3">
        <w:rPr>
          <w:rFonts w:ascii="Arial" w:hAnsi="Arial" w:cs="Arial"/>
          <w:bCs/>
        </w:rPr>
        <w:t>Anexo I – Cronograma do Certame;</w:t>
      </w:r>
    </w:p>
    <w:p w:rsidR="001054B6" w:rsidRPr="00804FD3" w:rsidRDefault="001054B6" w:rsidP="001054B6">
      <w:pPr>
        <w:spacing w:after="0" w:line="240" w:lineRule="auto"/>
        <w:ind w:left="284" w:hanging="284"/>
        <w:jc w:val="both"/>
        <w:rPr>
          <w:rFonts w:ascii="Arial" w:hAnsi="Arial" w:cs="Arial"/>
          <w:bCs/>
        </w:rPr>
      </w:pPr>
      <w:r w:rsidRPr="00804FD3">
        <w:rPr>
          <w:rFonts w:ascii="Arial" w:hAnsi="Arial" w:cs="Arial"/>
          <w:bCs/>
        </w:rPr>
        <w:t>Anexo II – Plano de manifestação de interesse dos espaços públicos;</w:t>
      </w:r>
    </w:p>
    <w:p w:rsidR="001054B6" w:rsidRPr="00804FD3" w:rsidRDefault="00EA769D" w:rsidP="001054B6">
      <w:pPr>
        <w:spacing w:after="0" w:line="240" w:lineRule="auto"/>
        <w:jc w:val="both"/>
        <w:rPr>
          <w:rFonts w:ascii="Arial" w:hAnsi="Arial" w:cs="Arial"/>
          <w:bCs/>
        </w:rPr>
      </w:pPr>
      <w:r w:rsidRPr="00804FD3">
        <w:rPr>
          <w:rFonts w:ascii="Arial" w:hAnsi="Arial" w:cs="Arial"/>
          <w:bCs/>
        </w:rPr>
        <w:t>Anexo I</w:t>
      </w:r>
      <w:r w:rsidR="00D03F40" w:rsidRPr="00804FD3">
        <w:rPr>
          <w:rFonts w:ascii="Arial" w:hAnsi="Arial" w:cs="Arial"/>
          <w:bCs/>
        </w:rPr>
        <w:t xml:space="preserve">II </w:t>
      </w:r>
      <w:r w:rsidRPr="00804FD3">
        <w:rPr>
          <w:rFonts w:ascii="Arial" w:hAnsi="Arial" w:cs="Arial"/>
          <w:bCs/>
        </w:rPr>
        <w:t>-</w:t>
      </w:r>
      <w:r w:rsidR="007E4296" w:rsidRPr="00804FD3">
        <w:rPr>
          <w:rFonts w:ascii="Arial" w:hAnsi="Arial" w:cs="Arial"/>
          <w:bCs/>
        </w:rPr>
        <w:t xml:space="preserve"> </w:t>
      </w:r>
      <w:r w:rsidR="001054B6" w:rsidRPr="00804FD3">
        <w:rPr>
          <w:rFonts w:ascii="Arial" w:hAnsi="Arial" w:cs="Arial"/>
          <w:bCs/>
        </w:rPr>
        <w:t>Minuta do Acordo de Cooperação.</w:t>
      </w:r>
    </w:p>
    <w:p w:rsidR="00664279" w:rsidRPr="00804FD3" w:rsidRDefault="00664279" w:rsidP="002F005D">
      <w:pPr>
        <w:jc w:val="both"/>
        <w:rPr>
          <w:rFonts w:ascii="Arial" w:hAnsi="Arial" w:cs="Arial"/>
          <w:b/>
          <w:bCs/>
        </w:rPr>
      </w:pPr>
      <w:r w:rsidRPr="00804FD3">
        <w:rPr>
          <w:rFonts w:ascii="Arial" w:hAnsi="Arial" w:cs="Arial"/>
          <w:bCs/>
        </w:rPr>
        <w:t xml:space="preserve">Anexo </w:t>
      </w:r>
      <w:r w:rsidR="00D03F40" w:rsidRPr="00804FD3">
        <w:rPr>
          <w:rFonts w:ascii="Arial" w:hAnsi="Arial" w:cs="Arial"/>
          <w:bCs/>
        </w:rPr>
        <w:t>I</w:t>
      </w:r>
      <w:r w:rsidRPr="00804FD3">
        <w:rPr>
          <w:rFonts w:ascii="Arial" w:hAnsi="Arial" w:cs="Arial"/>
          <w:bCs/>
        </w:rPr>
        <w:t>V –</w:t>
      </w:r>
      <w:r w:rsidR="002F005D" w:rsidRPr="00804FD3">
        <w:rPr>
          <w:rFonts w:ascii="Arial" w:eastAsia="Arial" w:hAnsi="Arial" w:cs="Arial"/>
          <w:b/>
          <w:bCs/>
        </w:rPr>
        <w:t xml:space="preserve"> </w:t>
      </w:r>
      <w:r w:rsidR="002F005D" w:rsidRPr="00804FD3">
        <w:rPr>
          <w:rFonts w:ascii="Arial" w:eastAsia="Arial" w:hAnsi="Arial" w:cs="Arial"/>
        </w:rPr>
        <w:t xml:space="preserve">Análise da Comissão de </w:t>
      </w:r>
      <w:r w:rsidR="00BA27E5" w:rsidRPr="00804FD3">
        <w:rPr>
          <w:rFonts w:ascii="Arial" w:eastAsia="Arial" w:hAnsi="Arial" w:cs="Arial"/>
        </w:rPr>
        <w:t>Seleção</w:t>
      </w:r>
      <w:r w:rsidR="002F005D" w:rsidRPr="00804FD3">
        <w:rPr>
          <w:rFonts w:ascii="Arial" w:eastAsia="Arial" w:hAnsi="Arial" w:cs="Arial"/>
        </w:rPr>
        <w:t xml:space="preserve"> ao processo de Acordo de Cooperação</w:t>
      </w:r>
      <w:r w:rsidR="000F413C" w:rsidRPr="00804FD3">
        <w:rPr>
          <w:rFonts w:ascii="Arial" w:hAnsi="Arial" w:cs="Arial"/>
        </w:rPr>
        <w:t>.</w:t>
      </w:r>
    </w:p>
    <w:p w:rsidR="000F413C" w:rsidRPr="00804FD3" w:rsidRDefault="000F413C" w:rsidP="00664279">
      <w:pPr>
        <w:spacing w:after="0" w:line="240" w:lineRule="auto"/>
        <w:ind w:right="-234"/>
        <w:jc w:val="both"/>
        <w:rPr>
          <w:rFonts w:ascii="Arial" w:hAnsi="Arial" w:cs="Arial"/>
          <w:bCs/>
          <w:color w:val="4472C4"/>
        </w:rPr>
      </w:pPr>
    </w:p>
    <w:p w:rsidR="00025841" w:rsidRPr="00804FD3" w:rsidRDefault="00C64863" w:rsidP="00FD64EB">
      <w:pPr>
        <w:widowControl w:val="0"/>
        <w:spacing w:after="0" w:line="240" w:lineRule="auto"/>
        <w:jc w:val="right"/>
        <w:rPr>
          <w:rFonts w:ascii="Arial" w:hAnsi="Arial" w:cs="Arial"/>
        </w:rPr>
      </w:pPr>
      <w:r w:rsidRPr="00804FD3">
        <w:rPr>
          <w:rFonts w:ascii="Arial" w:hAnsi="Arial" w:cs="Arial"/>
        </w:rPr>
        <w:t>Joaçaba</w:t>
      </w:r>
      <w:r w:rsidR="00D6027C" w:rsidRPr="00804FD3">
        <w:rPr>
          <w:rFonts w:ascii="Arial" w:hAnsi="Arial" w:cs="Arial"/>
        </w:rPr>
        <w:t xml:space="preserve"> </w:t>
      </w:r>
      <w:r w:rsidR="000F59DE" w:rsidRPr="00804FD3">
        <w:rPr>
          <w:rFonts w:ascii="Arial" w:hAnsi="Arial" w:cs="Arial"/>
        </w:rPr>
        <w:t>(SC)</w:t>
      </w:r>
      <w:r w:rsidR="00E15CB8" w:rsidRPr="00804FD3">
        <w:rPr>
          <w:rFonts w:ascii="Arial" w:hAnsi="Arial" w:cs="Arial"/>
        </w:rPr>
        <w:t>,</w:t>
      </w:r>
      <w:r w:rsidR="000F0137" w:rsidRPr="00804FD3">
        <w:rPr>
          <w:rFonts w:ascii="Arial" w:hAnsi="Arial" w:cs="Arial"/>
        </w:rPr>
        <w:t xml:space="preserve"> </w:t>
      </w:r>
      <w:r w:rsidR="008E1396">
        <w:rPr>
          <w:rFonts w:ascii="Arial" w:hAnsi="Arial" w:cs="Arial"/>
        </w:rPr>
        <w:t>27</w:t>
      </w:r>
      <w:r w:rsidR="000F0137" w:rsidRPr="00804FD3">
        <w:rPr>
          <w:rFonts w:ascii="Arial" w:hAnsi="Arial" w:cs="Arial"/>
        </w:rPr>
        <w:t xml:space="preserve"> de</w:t>
      </w:r>
      <w:r w:rsidR="00516C85">
        <w:rPr>
          <w:rFonts w:ascii="Arial" w:hAnsi="Arial" w:cs="Arial"/>
        </w:rPr>
        <w:t xml:space="preserve"> dezembro de 202</w:t>
      </w:r>
      <w:r w:rsidR="00C92807">
        <w:rPr>
          <w:rFonts w:ascii="Arial" w:hAnsi="Arial" w:cs="Arial"/>
        </w:rPr>
        <w:t>4</w:t>
      </w:r>
      <w:r w:rsidR="00DC49DA" w:rsidRPr="00804FD3">
        <w:rPr>
          <w:rFonts w:ascii="Arial" w:hAnsi="Arial" w:cs="Arial"/>
        </w:rPr>
        <w:t>.</w:t>
      </w:r>
    </w:p>
    <w:p w:rsidR="00025841" w:rsidRPr="00804FD3" w:rsidRDefault="00025841" w:rsidP="00CE419B">
      <w:pPr>
        <w:widowControl w:val="0"/>
        <w:spacing w:after="0" w:line="240" w:lineRule="auto"/>
        <w:jc w:val="both"/>
        <w:rPr>
          <w:rFonts w:ascii="Arial" w:hAnsi="Arial" w:cs="Arial"/>
        </w:rPr>
      </w:pPr>
    </w:p>
    <w:p w:rsidR="009735E5" w:rsidRDefault="009735E5" w:rsidP="00CE419B">
      <w:pPr>
        <w:widowControl w:val="0"/>
        <w:spacing w:after="0" w:line="240" w:lineRule="auto"/>
        <w:jc w:val="both"/>
        <w:rPr>
          <w:rFonts w:ascii="Arial" w:hAnsi="Arial" w:cs="Arial"/>
        </w:rPr>
      </w:pPr>
    </w:p>
    <w:p w:rsidR="00315656" w:rsidRPr="00804FD3" w:rsidRDefault="00315656" w:rsidP="00CE419B">
      <w:pPr>
        <w:widowControl w:val="0"/>
        <w:spacing w:after="0" w:line="240" w:lineRule="auto"/>
        <w:jc w:val="both"/>
        <w:rPr>
          <w:rFonts w:ascii="Arial" w:hAnsi="Arial" w:cs="Arial"/>
        </w:rPr>
      </w:pPr>
    </w:p>
    <w:p w:rsidR="00DE28A9" w:rsidRPr="00804FD3" w:rsidRDefault="00DE28A9" w:rsidP="00CE419B">
      <w:pPr>
        <w:widowControl w:val="0"/>
        <w:spacing w:after="0" w:line="240" w:lineRule="auto"/>
        <w:jc w:val="both"/>
        <w:rPr>
          <w:rFonts w:ascii="Arial" w:hAnsi="Arial" w:cs="Arial"/>
        </w:rPr>
      </w:pPr>
    </w:p>
    <w:p w:rsidR="00DC49DA" w:rsidRPr="00804FD3" w:rsidRDefault="00DC49DA" w:rsidP="00CE419B">
      <w:pPr>
        <w:widowControl w:val="0"/>
        <w:spacing w:after="0" w:line="240" w:lineRule="auto"/>
        <w:jc w:val="both"/>
        <w:rPr>
          <w:rFonts w:ascii="Arial" w:hAnsi="Arial" w:cs="Arial"/>
        </w:rPr>
      </w:pPr>
    </w:p>
    <w:p w:rsidR="00DC49DA" w:rsidRPr="00804FD3" w:rsidRDefault="00C92807" w:rsidP="00CE419B">
      <w:pPr>
        <w:spacing w:after="0" w:line="240" w:lineRule="auto"/>
        <w:jc w:val="center"/>
        <w:rPr>
          <w:rFonts w:ascii="Arial" w:hAnsi="Arial" w:cs="Arial"/>
        </w:rPr>
      </w:pPr>
      <w:r>
        <w:rPr>
          <w:rFonts w:ascii="Arial" w:hAnsi="Arial" w:cs="Arial"/>
        </w:rPr>
        <w:t>DIOCLÉSIO RAGNINI</w:t>
      </w:r>
    </w:p>
    <w:p w:rsidR="00025841" w:rsidRPr="00804FD3" w:rsidRDefault="00DC49DA" w:rsidP="00CE419B">
      <w:pPr>
        <w:spacing w:after="0" w:line="240" w:lineRule="auto"/>
        <w:jc w:val="center"/>
        <w:rPr>
          <w:rFonts w:ascii="Arial" w:hAnsi="Arial" w:cs="Arial"/>
        </w:rPr>
      </w:pPr>
      <w:r w:rsidRPr="00804FD3">
        <w:rPr>
          <w:rFonts w:ascii="Arial" w:hAnsi="Arial" w:cs="Arial"/>
        </w:rPr>
        <w:t>PREFEITO DE JOAÇABA</w:t>
      </w:r>
    </w:p>
    <w:p w:rsidR="00EB50D6" w:rsidRPr="00804FD3" w:rsidRDefault="00EB50D6" w:rsidP="00EB50D6">
      <w:pPr>
        <w:pStyle w:val="Ttulo1"/>
        <w:jc w:val="center"/>
        <w:rPr>
          <w:rFonts w:ascii="Arial" w:hAnsi="Arial" w:cs="Arial"/>
          <w:sz w:val="22"/>
          <w:szCs w:val="22"/>
        </w:rPr>
      </w:pPr>
      <w:bookmarkStart w:id="4" w:name="_Hlk89097080"/>
      <w:r w:rsidRPr="00804FD3">
        <w:rPr>
          <w:rFonts w:ascii="Arial" w:hAnsi="Arial" w:cs="Arial"/>
          <w:sz w:val="22"/>
          <w:szCs w:val="22"/>
        </w:rPr>
        <w:br w:type="page"/>
      </w:r>
    </w:p>
    <w:p w:rsidR="00EB50D6" w:rsidRPr="00804FD3" w:rsidRDefault="00EB50D6" w:rsidP="00EB50D6">
      <w:pPr>
        <w:pStyle w:val="Ttulo1"/>
        <w:jc w:val="center"/>
        <w:rPr>
          <w:rFonts w:ascii="Arial" w:hAnsi="Arial" w:cs="Arial"/>
          <w:sz w:val="22"/>
          <w:szCs w:val="22"/>
        </w:rPr>
      </w:pPr>
    </w:p>
    <w:p w:rsidR="00D51711" w:rsidRPr="00804FD3" w:rsidRDefault="00D51711" w:rsidP="00EB50D6">
      <w:pPr>
        <w:pStyle w:val="Ttulo1"/>
        <w:jc w:val="center"/>
        <w:rPr>
          <w:rFonts w:ascii="Arial" w:hAnsi="Arial" w:cs="Arial"/>
          <w:sz w:val="22"/>
          <w:szCs w:val="22"/>
        </w:rPr>
      </w:pPr>
      <w:r w:rsidRPr="00804FD3">
        <w:rPr>
          <w:rFonts w:ascii="Arial" w:hAnsi="Arial" w:cs="Arial"/>
          <w:sz w:val="22"/>
          <w:szCs w:val="22"/>
        </w:rPr>
        <w:t>ANEXO I</w:t>
      </w:r>
    </w:p>
    <w:p w:rsidR="00D51711" w:rsidRPr="00804FD3" w:rsidRDefault="00D51711" w:rsidP="00ED43D7">
      <w:pPr>
        <w:pStyle w:val="SemEspaamento"/>
        <w:jc w:val="center"/>
        <w:rPr>
          <w:rFonts w:ascii="Arial" w:hAnsi="Arial" w:cs="Arial"/>
          <w:b/>
        </w:rPr>
      </w:pPr>
    </w:p>
    <w:bookmarkEnd w:id="4"/>
    <w:p w:rsidR="001B5D36" w:rsidRPr="00804FD3" w:rsidRDefault="001B5D36" w:rsidP="001B5D36">
      <w:pPr>
        <w:pStyle w:val="Ttulo1"/>
        <w:jc w:val="center"/>
        <w:rPr>
          <w:rFonts w:ascii="Arial" w:hAnsi="Arial" w:cs="Arial"/>
          <w:sz w:val="22"/>
          <w:szCs w:val="22"/>
        </w:rPr>
      </w:pPr>
      <w:r w:rsidRPr="00804FD3">
        <w:rPr>
          <w:rFonts w:ascii="Arial" w:eastAsia="Calibri" w:hAnsi="Arial" w:cs="Arial"/>
          <w:sz w:val="22"/>
          <w:szCs w:val="22"/>
        </w:rPr>
        <w:t>CRONOGRAMA DO CERTAME</w:t>
      </w:r>
    </w:p>
    <w:tbl>
      <w:tblPr>
        <w:tblpPr w:leftFromText="141" w:rightFromText="141" w:vertAnchor="page" w:horzAnchor="page" w:tblpX="1603" w:tblpY="3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6208"/>
        <w:gridCol w:w="2075"/>
      </w:tblGrid>
      <w:tr w:rsidR="001B5D36" w:rsidRPr="00804FD3" w:rsidTr="002E0B7B">
        <w:trPr>
          <w:trHeight w:val="20"/>
        </w:trPr>
        <w:tc>
          <w:tcPr>
            <w:tcW w:w="569" w:type="pct"/>
            <w:shd w:val="clear" w:color="auto" w:fill="auto"/>
            <w:vAlign w:val="center"/>
            <w:hideMark/>
          </w:tcPr>
          <w:p w:rsidR="001B5D36" w:rsidRPr="00804FD3" w:rsidRDefault="001B5D36" w:rsidP="002E0B7B">
            <w:pPr>
              <w:spacing w:after="0" w:line="240" w:lineRule="auto"/>
              <w:rPr>
                <w:rFonts w:ascii="Arial" w:eastAsia="Calibri" w:hAnsi="Arial" w:cs="Arial"/>
                <w:b/>
                <w:bCs/>
              </w:rPr>
            </w:pPr>
            <w:r w:rsidRPr="00804FD3">
              <w:rPr>
                <w:rFonts w:ascii="Arial" w:eastAsia="Calibri" w:hAnsi="Arial" w:cs="Arial"/>
                <w:b/>
                <w:bCs/>
              </w:rPr>
              <w:t xml:space="preserve">ETAPA </w:t>
            </w:r>
          </w:p>
        </w:tc>
        <w:tc>
          <w:tcPr>
            <w:tcW w:w="3321" w:type="pct"/>
            <w:shd w:val="clear" w:color="auto" w:fill="auto"/>
            <w:vAlign w:val="center"/>
            <w:hideMark/>
          </w:tcPr>
          <w:p w:rsidR="001B5D36" w:rsidRPr="00804FD3" w:rsidRDefault="001B5D36" w:rsidP="002E0B7B">
            <w:pPr>
              <w:spacing w:after="0" w:line="240" w:lineRule="auto"/>
              <w:jc w:val="center"/>
              <w:rPr>
                <w:rFonts w:ascii="Arial" w:eastAsia="Calibri" w:hAnsi="Arial" w:cs="Arial"/>
                <w:b/>
                <w:bCs/>
              </w:rPr>
            </w:pPr>
            <w:r w:rsidRPr="00804FD3">
              <w:rPr>
                <w:rFonts w:ascii="Arial" w:eastAsia="Calibri" w:hAnsi="Arial" w:cs="Arial"/>
                <w:b/>
                <w:bCs/>
              </w:rPr>
              <w:t>DESCRIÇÃO</w:t>
            </w:r>
          </w:p>
        </w:tc>
        <w:tc>
          <w:tcPr>
            <w:tcW w:w="1110" w:type="pct"/>
            <w:shd w:val="clear" w:color="auto" w:fill="auto"/>
            <w:vAlign w:val="center"/>
            <w:hideMark/>
          </w:tcPr>
          <w:p w:rsidR="001B5D36" w:rsidRPr="00804FD3" w:rsidRDefault="001B5D36" w:rsidP="002E0B7B">
            <w:pPr>
              <w:spacing w:after="0" w:line="240" w:lineRule="auto"/>
              <w:jc w:val="center"/>
              <w:rPr>
                <w:rFonts w:ascii="Arial" w:eastAsia="Calibri" w:hAnsi="Arial" w:cs="Arial"/>
                <w:b/>
                <w:bCs/>
              </w:rPr>
            </w:pPr>
            <w:r w:rsidRPr="00804FD3">
              <w:rPr>
                <w:rFonts w:ascii="Arial" w:eastAsia="Calibri" w:hAnsi="Arial" w:cs="Arial"/>
                <w:b/>
                <w:bCs/>
              </w:rPr>
              <w:t>PERÍODO</w:t>
            </w:r>
          </w:p>
        </w:tc>
      </w:tr>
      <w:tr w:rsidR="001B5D36" w:rsidRPr="00804FD3" w:rsidTr="002E0B7B">
        <w:trPr>
          <w:trHeight w:val="20"/>
        </w:trPr>
        <w:tc>
          <w:tcPr>
            <w:tcW w:w="569" w:type="pct"/>
            <w:shd w:val="clear" w:color="auto" w:fill="auto"/>
            <w:vAlign w:val="center"/>
            <w:hideMark/>
          </w:tcPr>
          <w:p w:rsidR="001B5D36" w:rsidRPr="00804FD3" w:rsidRDefault="001B5D36">
            <w:pPr>
              <w:pStyle w:val="PargrafodaLista"/>
              <w:numPr>
                <w:ilvl w:val="0"/>
                <w:numId w:val="7"/>
              </w:numPr>
              <w:spacing w:after="0" w:line="240" w:lineRule="auto"/>
              <w:rPr>
                <w:rFonts w:ascii="Arial" w:eastAsia="Calibri" w:hAnsi="Arial" w:cs="Arial"/>
                <w:b/>
                <w:bCs/>
              </w:rPr>
            </w:pPr>
          </w:p>
        </w:tc>
        <w:tc>
          <w:tcPr>
            <w:tcW w:w="3321" w:type="pct"/>
            <w:shd w:val="clear" w:color="auto" w:fill="auto"/>
            <w:vAlign w:val="center"/>
            <w:hideMark/>
          </w:tcPr>
          <w:p w:rsidR="001B5D36" w:rsidRPr="00804FD3" w:rsidRDefault="001B5D36" w:rsidP="002E0B7B">
            <w:pPr>
              <w:spacing w:after="0" w:line="240" w:lineRule="auto"/>
              <w:rPr>
                <w:rFonts w:ascii="Arial" w:eastAsia="Calibri" w:hAnsi="Arial" w:cs="Arial"/>
              </w:rPr>
            </w:pPr>
            <w:r w:rsidRPr="00804FD3">
              <w:rPr>
                <w:rFonts w:ascii="Arial" w:eastAsia="Calibri" w:hAnsi="Arial" w:cs="Arial"/>
              </w:rPr>
              <w:t xml:space="preserve">Divulgação e publicação do Edital de Chamamento </w:t>
            </w:r>
          </w:p>
        </w:tc>
        <w:tc>
          <w:tcPr>
            <w:tcW w:w="1110" w:type="pct"/>
            <w:shd w:val="clear" w:color="auto" w:fill="auto"/>
            <w:vAlign w:val="center"/>
          </w:tcPr>
          <w:p w:rsidR="001B5D36" w:rsidRPr="00804FD3" w:rsidRDefault="008E1396" w:rsidP="002E0B7B">
            <w:pPr>
              <w:spacing w:after="0" w:line="240" w:lineRule="auto"/>
              <w:jc w:val="center"/>
              <w:rPr>
                <w:rFonts w:ascii="Arial" w:eastAsia="Calibri" w:hAnsi="Arial" w:cs="Arial"/>
              </w:rPr>
            </w:pPr>
            <w:r>
              <w:rPr>
                <w:rFonts w:ascii="Arial" w:eastAsia="Calibri" w:hAnsi="Arial" w:cs="Arial"/>
              </w:rPr>
              <w:t>27</w:t>
            </w:r>
            <w:r w:rsidR="00C27BED">
              <w:rPr>
                <w:rFonts w:ascii="Arial" w:eastAsia="Calibri" w:hAnsi="Arial" w:cs="Arial"/>
              </w:rPr>
              <w:t>/12/2024</w:t>
            </w:r>
          </w:p>
        </w:tc>
      </w:tr>
      <w:tr w:rsidR="001B5D36" w:rsidRPr="00804FD3" w:rsidTr="002E0B7B">
        <w:trPr>
          <w:trHeight w:val="20"/>
        </w:trPr>
        <w:tc>
          <w:tcPr>
            <w:tcW w:w="569" w:type="pct"/>
            <w:shd w:val="clear" w:color="auto" w:fill="auto"/>
            <w:vAlign w:val="center"/>
            <w:hideMark/>
          </w:tcPr>
          <w:p w:rsidR="001B5D36" w:rsidRPr="00804FD3" w:rsidRDefault="001B5D36">
            <w:pPr>
              <w:pStyle w:val="PargrafodaLista"/>
              <w:numPr>
                <w:ilvl w:val="0"/>
                <w:numId w:val="7"/>
              </w:numPr>
              <w:spacing w:after="0" w:line="240" w:lineRule="auto"/>
              <w:rPr>
                <w:rFonts w:ascii="Arial" w:eastAsia="Calibri" w:hAnsi="Arial" w:cs="Arial"/>
                <w:b/>
                <w:bCs/>
              </w:rPr>
            </w:pPr>
          </w:p>
        </w:tc>
        <w:tc>
          <w:tcPr>
            <w:tcW w:w="3321" w:type="pct"/>
            <w:shd w:val="clear" w:color="auto" w:fill="auto"/>
            <w:vAlign w:val="center"/>
            <w:hideMark/>
          </w:tcPr>
          <w:p w:rsidR="001B5D36" w:rsidRPr="00804FD3" w:rsidRDefault="001B5D36" w:rsidP="002E0B7B">
            <w:pPr>
              <w:spacing w:after="0" w:line="240" w:lineRule="auto"/>
              <w:rPr>
                <w:rFonts w:ascii="Arial" w:eastAsia="Calibri" w:hAnsi="Arial" w:cs="Arial"/>
              </w:rPr>
            </w:pPr>
            <w:r w:rsidRPr="00804FD3">
              <w:rPr>
                <w:rFonts w:ascii="Arial" w:eastAsia="Calibri" w:hAnsi="Arial" w:cs="Arial"/>
              </w:rPr>
              <w:t xml:space="preserve">Período para protocolização de projetos </w:t>
            </w:r>
          </w:p>
        </w:tc>
        <w:tc>
          <w:tcPr>
            <w:tcW w:w="1110" w:type="pct"/>
            <w:shd w:val="clear" w:color="auto" w:fill="auto"/>
            <w:vAlign w:val="center"/>
          </w:tcPr>
          <w:p w:rsidR="001B5D36" w:rsidRPr="00804FD3" w:rsidRDefault="008E1396" w:rsidP="002E0B7B">
            <w:pPr>
              <w:spacing w:after="0" w:line="240" w:lineRule="auto"/>
              <w:jc w:val="center"/>
              <w:rPr>
                <w:rFonts w:ascii="Arial" w:eastAsia="Calibri" w:hAnsi="Arial" w:cs="Arial"/>
              </w:rPr>
            </w:pPr>
            <w:r>
              <w:rPr>
                <w:rFonts w:ascii="Arial" w:eastAsia="Calibri" w:hAnsi="Arial" w:cs="Arial"/>
              </w:rPr>
              <w:t>27</w:t>
            </w:r>
            <w:r w:rsidR="00487FE2">
              <w:rPr>
                <w:rFonts w:ascii="Arial" w:eastAsia="Calibri" w:hAnsi="Arial" w:cs="Arial"/>
              </w:rPr>
              <w:t>/12/202</w:t>
            </w:r>
            <w:r w:rsidR="00C27BED">
              <w:rPr>
                <w:rFonts w:ascii="Arial" w:eastAsia="Calibri" w:hAnsi="Arial" w:cs="Arial"/>
              </w:rPr>
              <w:t>4</w:t>
            </w:r>
            <w:r w:rsidR="00487FE2">
              <w:rPr>
                <w:rFonts w:ascii="Arial" w:eastAsia="Calibri" w:hAnsi="Arial" w:cs="Arial"/>
              </w:rPr>
              <w:t xml:space="preserve"> a </w:t>
            </w:r>
            <w:r w:rsidR="00C27BED">
              <w:rPr>
                <w:rFonts w:ascii="Arial" w:eastAsia="Calibri" w:hAnsi="Arial" w:cs="Arial"/>
              </w:rPr>
              <w:t>03/02</w:t>
            </w:r>
            <w:r w:rsidR="00487FE2">
              <w:rPr>
                <w:rFonts w:ascii="Arial" w:eastAsia="Calibri" w:hAnsi="Arial" w:cs="Arial"/>
              </w:rPr>
              <w:t>/202</w:t>
            </w:r>
            <w:r w:rsidR="00C27BED">
              <w:rPr>
                <w:rFonts w:ascii="Arial" w:eastAsia="Calibri" w:hAnsi="Arial" w:cs="Arial"/>
              </w:rPr>
              <w:t>5</w:t>
            </w:r>
          </w:p>
        </w:tc>
      </w:tr>
      <w:tr w:rsidR="001B5D36" w:rsidRPr="00804FD3" w:rsidTr="002E0B7B">
        <w:trPr>
          <w:trHeight w:val="20"/>
        </w:trPr>
        <w:tc>
          <w:tcPr>
            <w:tcW w:w="569" w:type="pct"/>
            <w:shd w:val="clear" w:color="auto" w:fill="auto"/>
            <w:vAlign w:val="center"/>
            <w:hideMark/>
          </w:tcPr>
          <w:p w:rsidR="001B5D36" w:rsidRPr="00804FD3" w:rsidRDefault="001B5D36">
            <w:pPr>
              <w:pStyle w:val="PargrafodaLista"/>
              <w:numPr>
                <w:ilvl w:val="0"/>
                <w:numId w:val="7"/>
              </w:numPr>
              <w:spacing w:after="0" w:line="240" w:lineRule="auto"/>
              <w:rPr>
                <w:rFonts w:ascii="Arial" w:eastAsia="Calibri" w:hAnsi="Arial" w:cs="Arial"/>
                <w:b/>
                <w:bCs/>
              </w:rPr>
            </w:pPr>
          </w:p>
        </w:tc>
        <w:tc>
          <w:tcPr>
            <w:tcW w:w="3321" w:type="pct"/>
            <w:shd w:val="clear" w:color="auto" w:fill="auto"/>
            <w:vAlign w:val="center"/>
            <w:hideMark/>
          </w:tcPr>
          <w:p w:rsidR="001B5D36" w:rsidRPr="00804FD3" w:rsidRDefault="001B5D36" w:rsidP="002E0B7B">
            <w:pPr>
              <w:spacing w:after="0" w:line="240" w:lineRule="auto"/>
              <w:rPr>
                <w:rFonts w:ascii="Arial" w:eastAsia="Calibri" w:hAnsi="Arial" w:cs="Arial"/>
              </w:rPr>
            </w:pPr>
            <w:r w:rsidRPr="00804FD3">
              <w:rPr>
                <w:rFonts w:ascii="Arial" w:eastAsia="Calibri" w:hAnsi="Arial" w:cs="Arial"/>
              </w:rPr>
              <w:t xml:space="preserve">Período de recursos quanto ao edital </w:t>
            </w:r>
          </w:p>
        </w:tc>
        <w:tc>
          <w:tcPr>
            <w:tcW w:w="1110" w:type="pct"/>
            <w:shd w:val="clear" w:color="auto" w:fill="auto"/>
            <w:vAlign w:val="center"/>
          </w:tcPr>
          <w:p w:rsidR="001B5D36" w:rsidRPr="00804FD3" w:rsidRDefault="008E1396" w:rsidP="002E0B7B">
            <w:pPr>
              <w:spacing w:after="0" w:line="240" w:lineRule="auto"/>
              <w:jc w:val="center"/>
              <w:rPr>
                <w:rFonts w:ascii="Arial" w:eastAsia="Calibri" w:hAnsi="Arial" w:cs="Arial"/>
              </w:rPr>
            </w:pPr>
            <w:r>
              <w:rPr>
                <w:rFonts w:ascii="Arial" w:eastAsia="Calibri" w:hAnsi="Arial" w:cs="Arial"/>
              </w:rPr>
              <w:t>27</w:t>
            </w:r>
            <w:r w:rsidR="00487FE2">
              <w:rPr>
                <w:rFonts w:ascii="Arial" w:eastAsia="Calibri" w:hAnsi="Arial" w:cs="Arial"/>
              </w:rPr>
              <w:t>/12/202</w:t>
            </w:r>
            <w:r w:rsidR="004A32F7">
              <w:rPr>
                <w:rFonts w:ascii="Arial" w:eastAsia="Calibri" w:hAnsi="Arial" w:cs="Arial"/>
              </w:rPr>
              <w:t>4</w:t>
            </w:r>
            <w:r w:rsidR="00487FE2">
              <w:rPr>
                <w:rFonts w:ascii="Arial" w:eastAsia="Calibri" w:hAnsi="Arial" w:cs="Arial"/>
              </w:rPr>
              <w:t xml:space="preserve"> a </w:t>
            </w:r>
            <w:r w:rsidR="004A32F7">
              <w:rPr>
                <w:rFonts w:ascii="Arial" w:eastAsia="Calibri" w:hAnsi="Arial" w:cs="Arial"/>
              </w:rPr>
              <w:t>20</w:t>
            </w:r>
            <w:r w:rsidR="00487FE2">
              <w:rPr>
                <w:rFonts w:ascii="Arial" w:eastAsia="Calibri" w:hAnsi="Arial" w:cs="Arial"/>
              </w:rPr>
              <w:t>/01/202</w:t>
            </w:r>
            <w:r w:rsidR="004A32F7">
              <w:rPr>
                <w:rFonts w:ascii="Arial" w:eastAsia="Calibri" w:hAnsi="Arial" w:cs="Arial"/>
              </w:rPr>
              <w:t>5</w:t>
            </w:r>
          </w:p>
        </w:tc>
      </w:tr>
      <w:tr w:rsidR="001B5D36" w:rsidRPr="00804FD3" w:rsidTr="002E0B7B">
        <w:trPr>
          <w:trHeight w:val="20"/>
        </w:trPr>
        <w:tc>
          <w:tcPr>
            <w:tcW w:w="569" w:type="pct"/>
            <w:shd w:val="clear" w:color="auto" w:fill="auto"/>
            <w:vAlign w:val="center"/>
            <w:hideMark/>
          </w:tcPr>
          <w:p w:rsidR="001B5D36" w:rsidRPr="00804FD3" w:rsidRDefault="001B5D36">
            <w:pPr>
              <w:pStyle w:val="PargrafodaLista"/>
              <w:numPr>
                <w:ilvl w:val="0"/>
                <w:numId w:val="7"/>
              </w:numPr>
              <w:spacing w:after="0" w:line="240" w:lineRule="auto"/>
              <w:rPr>
                <w:rFonts w:ascii="Arial" w:eastAsia="Calibri" w:hAnsi="Arial" w:cs="Arial"/>
                <w:b/>
                <w:bCs/>
              </w:rPr>
            </w:pPr>
          </w:p>
        </w:tc>
        <w:tc>
          <w:tcPr>
            <w:tcW w:w="3321" w:type="pct"/>
            <w:shd w:val="clear" w:color="auto" w:fill="auto"/>
            <w:vAlign w:val="center"/>
            <w:hideMark/>
          </w:tcPr>
          <w:p w:rsidR="001B5D36" w:rsidRPr="00804FD3" w:rsidRDefault="001B5D36" w:rsidP="002E0B7B">
            <w:pPr>
              <w:spacing w:after="0" w:line="240" w:lineRule="auto"/>
              <w:rPr>
                <w:rFonts w:ascii="Arial" w:eastAsia="Calibri" w:hAnsi="Arial" w:cs="Arial"/>
              </w:rPr>
            </w:pPr>
            <w:r w:rsidRPr="00804FD3">
              <w:rPr>
                <w:rFonts w:ascii="Arial" w:eastAsia="Calibri" w:hAnsi="Arial" w:cs="Arial"/>
              </w:rPr>
              <w:t xml:space="preserve">Período de resposta aos recursos do edital </w:t>
            </w:r>
          </w:p>
        </w:tc>
        <w:tc>
          <w:tcPr>
            <w:tcW w:w="1110" w:type="pct"/>
            <w:shd w:val="clear" w:color="auto" w:fill="auto"/>
            <w:vAlign w:val="center"/>
          </w:tcPr>
          <w:p w:rsidR="001B5D36" w:rsidRPr="00804FD3" w:rsidRDefault="00C92807" w:rsidP="002E0B7B">
            <w:pPr>
              <w:spacing w:after="0" w:line="240" w:lineRule="auto"/>
              <w:jc w:val="center"/>
              <w:rPr>
                <w:rFonts w:ascii="Arial" w:eastAsia="Calibri" w:hAnsi="Arial" w:cs="Arial"/>
              </w:rPr>
            </w:pPr>
            <w:r>
              <w:rPr>
                <w:rFonts w:ascii="Arial" w:eastAsia="Calibri" w:hAnsi="Arial" w:cs="Arial"/>
              </w:rPr>
              <w:t>02</w:t>
            </w:r>
            <w:r w:rsidR="00487FE2">
              <w:rPr>
                <w:rFonts w:ascii="Arial" w:eastAsia="Calibri" w:hAnsi="Arial" w:cs="Arial"/>
              </w:rPr>
              <w:t xml:space="preserve"> a </w:t>
            </w:r>
            <w:r w:rsidR="00EE3F75">
              <w:rPr>
                <w:rFonts w:ascii="Arial" w:eastAsia="Calibri" w:hAnsi="Arial" w:cs="Arial"/>
              </w:rPr>
              <w:t>23</w:t>
            </w:r>
            <w:r w:rsidR="00487FE2">
              <w:rPr>
                <w:rFonts w:ascii="Arial" w:eastAsia="Calibri" w:hAnsi="Arial" w:cs="Arial"/>
              </w:rPr>
              <w:t>/01/202</w:t>
            </w:r>
            <w:r w:rsidR="00EE3F75">
              <w:rPr>
                <w:rFonts w:ascii="Arial" w:eastAsia="Calibri" w:hAnsi="Arial" w:cs="Arial"/>
              </w:rPr>
              <w:t>5</w:t>
            </w:r>
          </w:p>
        </w:tc>
      </w:tr>
      <w:tr w:rsidR="001B5D36" w:rsidRPr="00804FD3" w:rsidTr="002E0B7B">
        <w:trPr>
          <w:trHeight w:val="301"/>
        </w:trPr>
        <w:tc>
          <w:tcPr>
            <w:tcW w:w="569" w:type="pct"/>
            <w:shd w:val="clear" w:color="auto" w:fill="auto"/>
            <w:vAlign w:val="center"/>
            <w:hideMark/>
          </w:tcPr>
          <w:p w:rsidR="001B5D36" w:rsidRPr="00804FD3" w:rsidRDefault="001B5D36">
            <w:pPr>
              <w:pStyle w:val="PargrafodaLista"/>
              <w:numPr>
                <w:ilvl w:val="0"/>
                <w:numId w:val="7"/>
              </w:numPr>
              <w:spacing w:after="0" w:line="240" w:lineRule="auto"/>
              <w:rPr>
                <w:rFonts w:ascii="Arial" w:eastAsia="Calibri" w:hAnsi="Arial" w:cs="Arial"/>
                <w:b/>
                <w:bCs/>
              </w:rPr>
            </w:pPr>
          </w:p>
        </w:tc>
        <w:tc>
          <w:tcPr>
            <w:tcW w:w="3321" w:type="pct"/>
            <w:shd w:val="clear" w:color="auto" w:fill="auto"/>
            <w:vAlign w:val="center"/>
            <w:hideMark/>
          </w:tcPr>
          <w:p w:rsidR="001B5D36" w:rsidRPr="00804FD3" w:rsidRDefault="001B5D36" w:rsidP="002E0B7B">
            <w:pPr>
              <w:spacing w:after="0" w:line="240" w:lineRule="auto"/>
              <w:rPr>
                <w:rFonts w:ascii="Arial" w:eastAsia="Calibri" w:hAnsi="Arial" w:cs="Arial"/>
              </w:rPr>
            </w:pPr>
            <w:r w:rsidRPr="00804FD3">
              <w:rPr>
                <w:rFonts w:ascii="Arial" w:eastAsia="Calibri" w:hAnsi="Arial" w:cs="Arial"/>
              </w:rPr>
              <w:t xml:space="preserve">Período para solicitações de informações acerca da interpretação do edital </w:t>
            </w:r>
          </w:p>
        </w:tc>
        <w:tc>
          <w:tcPr>
            <w:tcW w:w="1110" w:type="pct"/>
            <w:shd w:val="clear" w:color="auto" w:fill="auto"/>
            <w:vAlign w:val="center"/>
          </w:tcPr>
          <w:p w:rsidR="001B5D36" w:rsidRPr="00804FD3" w:rsidRDefault="008E1396" w:rsidP="002E0B7B">
            <w:pPr>
              <w:spacing w:after="0" w:line="240" w:lineRule="auto"/>
              <w:jc w:val="center"/>
              <w:rPr>
                <w:rFonts w:ascii="Arial" w:eastAsia="Calibri" w:hAnsi="Arial" w:cs="Arial"/>
              </w:rPr>
            </w:pPr>
            <w:r>
              <w:rPr>
                <w:rFonts w:ascii="Arial" w:eastAsia="Calibri" w:hAnsi="Arial" w:cs="Arial"/>
              </w:rPr>
              <w:t>27</w:t>
            </w:r>
            <w:r w:rsidR="00487FE2">
              <w:rPr>
                <w:rFonts w:ascii="Arial" w:eastAsia="Calibri" w:hAnsi="Arial" w:cs="Arial"/>
              </w:rPr>
              <w:t>/12/202</w:t>
            </w:r>
            <w:r w:rsidR="00EE3F75">
              <w:rPr>
                <w:rFonts w:ascii="Arial" w:eastAsia="Calibri" w:hAnsi="Arial" w:cs="Arial"/>
              </w:rPr>
              <w:t>4</w:t>
            </w:r>
            <w:r w:rsidR="00487FE2">
              <w:rPr>
                <w:rFonts w:ascii="Arial" w:eastAsia="Calibri" w:hAnsi="Arial" w:cs="Arial"/>
              </w:rPr>
              <w:t xml:space="preserve"> a 2</w:t>
            </w:r>
            <w:r w:rsidR="00EE3F75">
              <w:rPr>
                <w:rFonts w:ascii="Arial" w:eastAsia="Calibri" w:hAnsi="Arial" w:cs="Arial"/>
              </w:rPr>
              <w:t>3</w:t>
            </w:r>
            <w:r w:rsidR="00487FE2">
              <w:rPr>
                <w:rFonts w:ascii="Arial" w:eastAsia="Calibri" w:hAnsi="Arial" w:cs="Arial"/>
              </w:rPr>
              <w:t>/01/202</w:t>
            </w:r>
            <w:r w:rsidR="00EE3F75">
              <w:rPr>
                <w:rFonts w:ascii="Arial" w:eastAsia="Calibri" w:hAnsi="Arial" w:cs="Arial"/>
              </w:rPr>
              <w:t>5</w:t>
            </w:r>
          </w:p>
        </w:tc>
      </w:tr>
      <w:tr w:rsidR="001B5D36" w:rsidRPr="00804FD3" w:rsidTr="002E0B7B">
        <w:trPr>
          <w:trHeight w:val="20"/>
        </w:trPr>
        <w:tc>
          <w:tcPr>
            <w:tcW w:w="569" w:type="pct"/>
            <w:shd w:val="clear" w:color="auto" w:fill="auto"/>
            <w:vAlign w:val="center"/>
            <w:hideMark/>
          </w:tcPr>
          <w:p w:rsidR="001B5D36" w:rsidRPr="00804FD3" w:rsidRDefault="001B5D36">
            <w:pPr>
              <w:pStyle w:val="PargrafodaLista"/>
              <w:numPr>
                <w:ilvl w:val="0"/>
                <w:numId w:val="7"/>
              </w:numPr>
              <w:spacing w:after="0" w:line="240" w:lineRule="auto"/>
              <w:rPr>
                <w:rFonts w:ascii="Arial" w:eastAsia="Calibri" w:hAnsi="Arial" w:cs="Arial"/>
                <w:b/>
                <w:bCs/>
              </w:rPr>
            </w:pPr>
          </w:p>
        </w:tc>
        <w:tc>
          <w:tcPr>
            <w:tcW w:w="3321" w:type="pct"/>
            <w:shd w:val="clear" w:color="auto" w:fill="auto"/>
            <w:vAlign w:val="center"/>
            <w:hideMark/>
          </w:tcPr>
          <w:p w:rsidR="001B5D36" w:rsidRPr="00804FD3" w:rsidRDefault="001B5D36" w:rsidP="002E0B7B">
            <w:pPr>
              <w:spacing w:after="0" w:line="240" w:lineRule="auto"/>
              <w:rPr>
                <w:rFonts w:ascii="Arial" w:eastAsia="Calibri" w:hAnsi="Arial" w:cs="Arial"/>
              </w:rPr>
            </w:pPr>
            <w:r w:rsidRPr="00804FD3">
              <w:rPr>
                <w:rFonts w:ascii="Arial" w:eastAsia="Calibri" w:hAnsi="Arial" w:cs="Arial"/>
              </w:rPr>
              <w:t xml:space="preserve">Análise dos projetos pela Comissão de </w:t>
            </w:r>
            <w:r w:rsidR="00BA27E5" w:rsidRPr="00804FD3">
              <w:rPr>
                <w:rFonts w:ascii="Arial" w:eastAsia="Calibri" w:hAnsi="Arial" w:cs="Arial"/>
              </w:rPr>
              <w:t>Seleção</w:t>
            </w:r>
            <w:r w:rsidRPr="00804FD3">
              <w:rPr>
                <w:rFonts w:ascii="Arial" w:eastAsia="Calibri" w:hAnsi="Arial" w:cs="Arial"/>
              </w:rPr>
              <w:t xml:space="preserve"> e emissão de pareceres </w:t>
            </w:r>
          </w:p>
        </w:tc>
        <w:tc>
          <w:tcPr>
            <w:tcW w:w="1110" w:type="pct"/>
            <w:shd w:val="clear" w:color="auto" w:fill="auto"/>
            <w:vAlign w:val="center"/>
          </w:tcPr>
          <w:p w:rsidR="001B5D36" w:rsidRPr="00804FD3" w:rsidRDefault="00EE3F75" w:rsidP="002E0B7B">
            <w:pPr>
              <w:spacing w:after="0" w:line="240" w:lineRule="auto"/>
              <w:jc w:val="center"/>
              <w:rPr>
                <w:rFonts w:ascii="Arial" w:eastAsia="Calibri" w:hAnsi="Arial" w:cs="Arial"/>
              </w:rPr>
            </w:pPr>
            <w:r>
              <w:rPr>
                <w:rFonts w:ascii="Arial" w:eastAsia="Calibri" w:hAnsi="Arial" w:cs="Arial"/>
              </w:rPr>
              <w:t>04</w:t>
            </w:r>
            <w:r w:rsidR="00487FE2">
              <w:rPr>
                <w:rFonts w:ascii="Arial" w:eastAsia="Calibri" w:hAnsi="Arial" w:cs="Arial"/>
              </w:rPr>
              <w:t xml:space="preserve"> a </w:t>
            </w:r>
            <w:r>
              <w:rPr>
                <w:rFonts w:ascii="Arial" w:eastAsia="Calibri" w:hAnsi="Arial" w:cs="Arial"/>
              </w:rPr>
              <w:t>07</w:t>
            </w:r>
            <w:r w:rsidR="00487FE2">
              <w:rPr>
                <w:rFonts w:ascii="Arial" w:eastAsia="Calibri" w:hAnsi="Arial" w:cs="Arial"/>
              </w:rPr>
              <w:t>/0</w:t>
            </w:r>
            <w:r>
              <w:rPr>
                <w:rFonts w:ascii="Arial" w:eastAsia="Calibri" w:hAnsi="Arial" w:cs="Arial"/>
              </w:rPr>
              <w:t>2</w:t>
            </w:r>
            <w:r w:rsidR="00487FE2">
              <w:rPr>
                <w:rFonts w:ascii="Arial" w:eastAsia="Calibri" w:hAnsi="Arial" w:cs="Arial"/>
              </w:rPr>
              <w:t>/20</w:t>
            </w:r>
            <w:r>
              <w:rPr>
                <w:rFonts w:ascii="Arial" w:eastAsia="Calibri" w:hAnsi="Arial" w:cs="Arial"/>
              </w:rPr>
              <w:t>25</w:t>
            </w:r>
          </w:p>
        </w:tc>
      </w:tr>
      <w:tr w:rsidR="001B5D36" w:rsidRPr="00804FD3" w:rsidTr="002E0B7B">
        <w:trPr>
          <w:trHeight w:val="20"/>
        </w:trPr>
        <w:tc>
          <w:tcPr>
            <w:tcW w:w="569" w:type="pct"/>
            <w:shd w:val="clear" w:color="auto" w:fill="auto"/>
            <w:vAlign w:val="center"/>
            <w:hideMark/>
          </w:tcPr>
          <w:p w:rsidR="001B5D36" w:rsidRPr="00804FD3" w:rsidRDefault="001B5D36">
            <w:pPr>
              <w:pStyle w:val="PargrafodaLista"/>
              <w:numPr>
                <w:ilvl w:val="0"/>
                <w:numId w:val="7"/>
              </w:numPr>
              <w:spacing w:after="0" w:line="240" w:lineRule="auto"/>
              <w:rPr>
                <w:rFonts w:ascii="Arial" w:eastAsia="Calibri" w:hAnsi="Arial" w:cs="Arial"/>
                <w:b/>
                <w:bCs/>
              </w:rPr>
            </w:pPr>
          </w:p>
        </w:tc>
        <w:tc>
          <w:tcPr>
            <w:tcW w:w="3321" w:type="pct"/>
            <w:shd w:val="clear" w:color="auto" w:fill="auto"/>
            <w:vAlign w:val="center"/>
            <w:hideMark/>
          </w:tcPr>
          <w:p w:rsidR="001B5D36" w:rsidRPr="00804FD3" w:rsidRDefault="001B5D36" w:rsidP="002E0B7B">
            <w:pPr>
              <w:spacing w:after="0" w:line="240" w:lineRule="auto"/>
              <w:rPr>
                <w:rFonts w:ascii="Arial" w:eastAsia="Calibri" w:hAnsi="Arial" w:cs="Arial"/>
              </w:rPr>
            </w:pPr>
            <w:r w:rsidRPr="00804FD3">
              <w:rPr>
                <w:rFonts w:ascii="Arial" w:eastAsia="Calibri" w:hAnsi="Arial" w:cs="Arial"/>
              </w:rPr>
              <w:t xml:space="preserve">Divulgação da seleção e habilitação das OSC </w:t>
            </w:r>
          </w:p>
        </w:tc>
        <w:tc>
          <w:tcPr>
            <w:tcW w:w="1110" w:type="pct"/>
            <w:shd w:val="clear" w:color="auto" w:fill="auto"/>
            <w:vAlign w:val="center"/>
          </w:tcPr>
          <w:p w:rsidR="001B5D36" w:rsidRPr="00804FD3" w:rsidRDefault="00C92807" w:rsidP="00C92807">
            <w:pPr>
              <w:spacing w:after="0" w:line="240" w:lineRule="auto"/>
              <w:jc w:val="center"/>
              <w:rPr>
                <w:rFonts w:ascii="Arial" w:eastAsia="Calibri" w:hAnsi="Arial" w:cs="Arial"/>
              </w:rPr>
            </w:pPr>
            <w:r>
              <w:rPr>
                <w:rFonts w:ascii="Arial" w:eastAsia="Calibri" w:hAnsi="Arial" w:cs="Arial"/>
              </w:rPr>
              <w:t>10</w:t>
            </w:r>
            <w:r w:rsidR="00EE3F75">
              <w:rPr>
                <w:rFonts w:ascii="Arial" w:eastAsia="Calibri" w:hAnsi="Arial" w:cs="Arial"/>
              </w:rPr>
              <w:t>/02/2025</w:t>
            </w:r>
          </w:p>
        </w:tc>
      </w:tr>
      <w:tr w:rsidR="001B5D36" w:rsidRPr="00804FD3" w:rsidTr="002E0B7B">
        <w:trPr>
          <w:trHeight w:val="20"/>
        </w:trPr>
        <w:tc>
          <w:tcPr>
            <w:tcW w:w="569" w:type="pct"/>
            <w:shd w:val="clear" w:color="auto" w:fill="auto"/>
            <w:vAlign w:val="center"/>
            <w:hideMark/>
          </w:tcPr>
          <w:p w:rsidR="001B5D36" w:rsidRPr="00804FD3" w:rsidRDefault="001B5D36">
            <w:pPr>
              <w:pStyle w:val="PargrafodaLista"/>
              <w:numPr>
                <w:ilvl w:val="0"/>
                <w:numId w:val="7"/>
              </w:numPr>
              <w:spacing w:after="0" w:line="240" w:lineRule="auto"/>
              <w:rPr>
                <w:rFonts w:ascii="Arial" w:eastAsia="Calibri" w:hAnsi="Arial" w:cs="Arial"/>
                <w:b/>
                <w:bCs/>
              </w:rPr>
            </w:pPr>
          </w:p>
        </w:tc>
        <w:tc>
          <w:tcPr>
            <w:tcW w:w="3321" w:type="pct"/>
            <w:shd w:val="clear" w:color="auto" w:fill="auto"/>
            <w:vAlign w:val="center"/>
            <w:hideMark/>
          </w:tcPr>
          <w:p w:rsidR="001B5D36" w:rsidRPr="00804FD3" w:rsidRDefault="001B5D36" w:rsidP="002E0B7B">
            <w:pPr>
              <w:spacing w:after="0" w:line="240" w:lineRule="auto"/>
              <w:rPr>
                <w:rFonts w:ascii="Arial" w:eastAsia="Calibri" w:hAnsi="Arial" w:cs="Arial"/>
              </w:rPr>
            </w:pPr>
            <w:r w:rsidRPr="00804FD3">
              <w:rPr>
                <w:rFonts w:ascii="Arial" w:eastAsia="Calibri" w:hAnsi="Arial" w:cs="Arial"/>
              </w:rPr>
              <w:t xml:space="preserve">Período para recursos quanto à avaliação da OSC </w:t>
            </w:r>
          </w:p>
        </w:tc>
        <w:tc>
          <w:tcPr>
            <w:tcW w:w="1110" w:type="pct"/>
            <w:shd w:val="clear" w:color="auto" w:fill="auto"/>
            <w:vAlign w:val="center"/>
          </w:tcPr>
          <w:p w:rsidR="001B5D36" w:rsidRPr="00804FD3" w:rsidRDefault="00EE3F75" w:rsidP="00C20CE5">
            <w:pPr>
              <w:spacing w:after="0" w:line="240" w:lineRule="auto"/>
              <w:jc w:val="center"/>
              <w:rPr>
                <w:rFonts w:ascii="Arial" w:eastAsia="Calibri" w:hAnsi="Arial" w:cs="Arial"/>
              </w:rPr>
            </w:pPr>
            <w:r>
              <w:rPr>
                <w:rFonts w:ascii="Arial" w:eastAsia="Calibri" w:hAnsi="Arial" w:cs="Arial"/>
              </w:rPr>
              <w:t>11</w:t>
            </w:r>
            <w:r w:rsidR="00487FE2">
              <w:rPr>
                <w:rFonts w:ascii="Arial" w:eastAsia="Calibri" w:hAnsi="Arial" w:cs="Arial"/>
              </w:rPr>
              <w:t xml:space="preserve"> a </w:t>
            </w:r>
            <w:r>
              <w:rPr>
                <w:rFonts w:ascii="Arial" w:eastAsia="Calibri" w:hAnsi="Arial" w:cs="Arial"/>
              </w:rPr>
              <w:t>13</w:t>
            </w:r>
            <w:r w:rsidR="00487FE2">
              <w:rPr>
                <w:rFonts w:ascii="Arial" w:eastAsia="Calibri" w:hAnsi="Arial" w:cs="Arial"/>
              </w:rPr>
              <w:t>/02/202</w:t>
            </w:r>
            <w:r>
              <w:rPr>
                <w:rFonts w:ascii="Arial" w:eastAsia="Calibri" w:hAnsi="Arial" w:cs="Arial"/>
              </w:rPr>
              <w:t>5</w:t>
            </w:r>
          </w:p>
        </w:tc>
      </w:tr>
      <w:tr w:rsidR="001B5D36" w:rsidRPr="00804FD3" w:rsidTr="002E0B7B">
        <w:trPr>
          <w:trHeight w:val="20"/>
        </w:trPr>
        <w:tc>
          <w:tcPr>
            <w:tcW w:w="569" w:type="pct"/>
            <w:shd w:val="clear" w:color="auto" w:fill="auto"/>
            <w:vAlign w:val="center"/>
            <w:hideMark/>
          </w:tcPr>
          <w:p w:rsidR="001B5D36" w:rsidRPr="00804FD3" w:rsidRDefault="001B5D36">
            <w:pPr>
              <w:pStyle w:val="PargrafodaLista"/>
              <w:numPr>
                <w:ilvl w:val="0"/>
                <w:numId w:val="7"/>
              </w:numPr>
              <w:spacing w:after="0" w:line="240" w:lineRule="auto"/>
              <w:rPr>
                <w:rFonts w:ascii="Arial" w:eastAsia="Calibri" w:hAnsi="Arial" w:cs="Arial"/>
                <w:b/>
                <w:bCs/>
              </w:rPr>
            </w:pPr>
          </w:p>
        </w:tc>
        <w:tc>
          <w:tcPr>
            <w:tcW w:w="3321" w:type="pct"/>
            <w:shd w:val="clear" w:color="auto" w:fill="auto"/>
            <w:vAlign w:val="center"/>
            <w:hideMark/>
          </w:tcPr>
          <w:p w:rsidR="001B5D36" w:rsidRPr="00804FD3" w:rsidRDefault="001B5D36" w:rsidP="002E0B7B">
            <w:pPr>
              <w:spacing w:after="0" w:line="240" w:lineRule="auto"/>
              <w:rPr>
                <w:rFonts w:ascii="Arial" w:eastAsia="Calibri" w:hAnsi="Arial" w:cs="Arial"/>
              </w:rPr>
            </w:pPr>
            <w:r w:rsidRPr="00804FD3">
              <w:rPr>
                <w:rFonts w:ascii="Arial" w:eastAsia="Calibri" w:hAnsi="Arial" w:cs="Arial"/>
              </w:rPr>
              <w:t xml:space="preserve">Período de resposta aos recursos da avaliação </w:t>
            </w:r>
          </w:p>
        </w:tc>
        <w:tc>
          <w:tcPr>
            <w:tcW w:w="1110" w:type="pct"/>
            <w:shd w:val="clear" w:color="auto" w:fill="auto"/>
            <w:vAlign w:val="center"/>
          </w:tcPr>
          <w:p w:rsidR="001B5D36" w:rsidRPr="00804FD3" w:rsidRDefault="00EE3F75" w:rsidP="002E0B7B">
            <w:pPr>
              <w:spacing w:after="0" w:line="240" w:lineRule="auto"/>
              <w:jc w:val="center"/>
              <w:rPr>
                <w:rFonts w:ascii="Arial" w:eastAsia="Calibri" w:hAnsi="Arial" w:cs="Arial"/>
              </w:rPr>
            </w:pPr>
            <w:r>
              <w:rPr>
                <w:rFonts w:ascii="Arial" w:eastAsia="Calibri" w:hAnsi="Arial" w:cs="Arial"/>
              </w:rPr>
              <w:t>14</w:t>
            </w:r>
            <w:r w:rsidR="00487FE2">
              <w:rPr>
                <w:rFonts w:ascii="Arial" w:eastAsia="Calibri" w:hAnsi="Arial" w:cs="Arial"/>
              </w:rPr>
              <w:t xml:space="preserve"> e </w:t>
            </w:r>
            <w:r>
              <w:rPr>
                <w:rFonts w:ascii="Arial" w:eastAsia="Calibri" w:hAnsi="Arial" w:cs="Arial"/>
              </w:rPr>
              <w:t>1</w:t>
            </w:r>
            <w:r w:rsidR="00487FE2">
              <w:rPr>
                <w:rFonts w:ascii="Arial" w:eastAsia="Calibri" w:hAnsi="Arial" w:cs="Arial"/>
              </w:rPr>
              <w:t>7/02/202</w:t>
            </w:r>
            <w:r>
              <w:rPr>
                <w:rFonts w:ascii="Arial" w:eastAsia="Calibri" w:hAnsi="Arial" w:cs="Arial"/>
              </w:rPr>
              <w:t>5</w:t>
            </w:r>
          </w:p>
        </w:tc>
      </w:tr>
      <w:tr w:rsidR="00844668" w:rsidRPr="00804FD3" w:rsidTr="002E0B7B">
        <w:trPr>
          <w:trHeight w:val="20"/>
        </w:trPr>
        <w:tc>
          <w:tcPr>
            <w:tcW w:w="569" w:type="pct"/>
            <w:shd w:val="clear" w:color="auto" w:fill="auto"/>
            <w:vAlign w:val="center"/>
          </w:tcPr>
          <w:p w:rsidR="00844668" w:rsidRPr="00804FD3" w:rsidRDefault="00844668">
            <w:pPr>
              <w:pStyle w:val="PargrafodaLista"/>
              <w:numPr>
                <w:ilvl w:val="0"/>
                <w:numId w:val="7"/>
              </w:numPr>
              <w:spacing w:after="0" w:line="240" w:lineRule="auto"/>
              <w:rPr>
                <w:rFonts w:ascii="Arial" w:eastAsia="Calibri" w:hAnsi="Arial" w:cs="Arial"/>
                <w:b/>
                <w:bCs/>
              </w:rPr>
            </w:pPr>
          </w:p>
        </w:tc>
        <w:tc>
          <w:tcPr>
            <w:tcW w:w="3321" w:type="pct"/>
            <w:shd w:val="clear" w:color="auto" w:fill="auto"/>
            <w:vAlign w:val="center"/>
          </w:tcPr>
          <w:p w:rsidR="00844668" w:rsidRPr="00804FD3" w:rsidRDefault="00844668" w:rsidP="002E0B7B">
            <w:pPr>
              <w:spacing w:after="0" w:line="240" w:lineRule="auto"/>
              <w:rPr>
                <w:rFonts w:ascii="Arial" w:eastAsia="Calibri" w:hAnsi="Arial" w:cs="Arial"/>
              </w:rPr>
            </w:pPr>
            <w:r w:rsidRPr="00804FD3">
              <w:rPr>
                <w:rFonts w:ascii="Arial" w:eastAsia="Calibri" w:hAnsi="Arial" w:cs="Arial"/>
              </w:rPr>
              <w:t>Período para emissão de Parecer do Gestor</w:t>
            </w:r>
          </w:p>
        </w:tc>
        <w:tc>
          <w:tcPr>
            <w:tcW w:w="1110" w:type="pct"/>
            <w:shd w:val="clear" w:color="auto" w:fill="auto"/>
            <w:vAlign w:val="center"/>
          </w:tcPr>
          <w:p w:rsidR="00844668" w:rsidRPr="00804FD3" w:rsidRDefault="00EE3F75" w:rsidP="002E0B7B">
            <w:pPr>
              <w:spacing w:after="0" w:line="240" w:lineRule="auto"/>
              <w:jc w:val="center"/>
              <w:rPr>
                <w:rFonts w:ascii="Arial" w:eastAsia="Calibri" w:hAnsi="Arial" w:cs="Arial"/>
              </w:rPr>
            </w:pPr>
            <w:r>
              <w:rPr>
                <w:rFonts w:ascii="Arial" w:eastAsia="Calibri" w:hAnsi="Arial" w:cs="Arial"/>
              </w:rPr>
              <w:t>18</w:t>
            </w:r>
            <w:r w:rsidR="00487FE2">
              <w:rPr>
                <w:rFonts w:ascii="Arial" w:eastAsia="Calibri" w:hAnsi="Arial" w:cs="Arial"/>
              </w:rPr>
              <w:t xml:space="preserve"> a </w:t>
            </w:r>
            <w:r>
              <w:rPr>
                <w:rFonts w:ascii="Arial" w:eastAsia="Calibri" w:hAnsi="Arial" w:cs="Arial"/>
              </w:rPr>
              <w:t>19</w:t>
            </w:r>
            <w:r w:rsidR="00487FE2">
              <w:rPr>
                <w:rFonts w:ascii="Arial" w:eastAsia="Calibri" w:hAnsi="Arial" w:cs="Arial"/>
              </w:rPr>
              <w:t>/02/202</w:t>
            </w:r>
            <w:r>
              <w:rPr>
                <w:rFonts w:ascii="Arial" w:eastAsia="Calibri" w:hAnsi="Arial" w:cs="Arial"/>
              </w:rPr>
              <w:t>5</w:t>
            </w:r>
          </w:p>
        </w:tc>
      </w:tr>
      <w:tr w:rsidR="001B5D36" w:rsidRPr="00804FD3" w:rsidTr="002E0B7B">
        <w:trPr>
          <w:trHeight w:val="20"/>
        </w:trPr>
        <w:tc>
          <w:tcPr>
            <w:tcW w:w="569" w:type="pct"/>
            <w:shd w:val="clear" w:color="auto" w:fill="auto"/>
            <w:vAlign w:val="center"/>
            <w:hideMark/>
          </w:tcPr>
          <w:p w:rsidR="001B5D36" w:rsidRPr="00804FD3" w:rsidRDefault="001B5D36">
            <w:pPr>
              <w:pStyle w:val="PargrafodaLista"/>
              <w:numPr>
                <w:ilvl w:val="0"/>
                <w:numId w:val="7"/>
              </w:numPr>
              <w:spacing w:after="0" w:line="240" w:lineRule="auto"/>
              <w:rPr>
                <w:rFonts w:ascii="Arial" w:eastAsia="Calibri" w:hAnsi="Arial" w:cs="Arial"/>
                <w:b/>
                <w:bCs/>
              </w:rPr>
            </w:pPr>
          </w:p>
        </w:tc>
        <w:tc>
          <w:tcPr>
            <w:tcW w:w="3321" w:type="pct"/>
            <w:shd w:val="clear" w:color="auto" w:fill="auto"/>
            <w:vAlign w:val="center"/>
            <w:hideMark/>
          </w:tcPr>
          <w:p w:rsidR="001B5D36" w:rsidRPr="00804FD3" w:rsidRDefault="001B5D36" w:rsidP="002E0B7B">
            <w:pPr>
              <w:spacing w:after="0" w:line="240" w:lineRule="auto"/>
              <w:rPr>
                <w:rFonts w:ascii="Arial" w:eastAsia="Calibri" w:hAnsi="Arial" w:cs="Arial"/>
              </w:rPr>
            </w:pPr>
            <w:r w:rsidRPr="00804FD3">
              <w:rPr>
                <w:rFonts w:ascii="Arial" w:eastAsia="Calibri" w:hAnsi="Arial" w:cs="Arial"/>
              </w:rPr>
              <w:t xml:space="preserve">Parecer dos projetos, emitido pela Procuradoria Geral do Município. </w:t>
            </w:r>
          </w:p>
        </w:tc>
        <w:tc>
          <w:tcPr>
            <w:tcW w:w="1110" w:type="pct"/>
            <w:shd w:val="clear" w:color="auto" w:fill="auto"/>
            <w:vAlign w:val="center"/>
          </w:tcPr>
          <w:p w:rsidR="001B5D36" w:rsidRPr="00804FD3" w:rsidRDefault="00EE3F75" w:rsidP="002E0B7B">
            <w:pPr>
              <w:spacing w:after="0" w:line="240" w:lineRule="auto"/>
              <w:jc w:val="center"/>
              <w:rPr>
                <w:rFonts w:ascii="Arial" w:eastAsia="Calibri" w:hAnsi="Arial" w:cs="Arial"/>
              </w:rPr>
            </w:pPr>
            <w:r>
              <w:rPr>
                <w:rFonts w:ascii="Arial" w:eastAsia="Calibri" w:hAnsi="Arial" w:cs="Arial"/>
              </w:rPr>
              <w:t>20</w:t>
            </w:r>
            <w:r w:rsidR="00487FE2">
              <w:rPr>
                <w:rFonts w:ascii="Arial" w:eastAsia="Calibri" w:hAnsi="Arial" w:cs="Arial"/>
              </w:rPr>
              <w:t xml:space="preserve"> a 21/02/202</w:t>
            </w:r>
            <w:r>
              <w:rPr>
                <w:rFonts w:ascii="Arial" w:eastAsia="Calibri" w:hAnsi="Arial" w:cs="Arial"/>
              </w:rPr>
              <w:t>5</w:t>
            </w:r>
          </w:p>
        </w:tc>
      </w:tr>
      <w:tr w:rsidR="001B5D36" w:rsidRPr="00804FD3" w:rsidTr="002E0B7B">
        <w:trPr>
          <w:trHeight w:val="20"/>
        </w:trPr>
        <w:tc>
          <w:tcPr>
            <w:tcW w:w="569" w:type="pct"/>
            <w:shd w:val="clear" w:color="auto" w:fill="auto"/>
            <w:vAlign w:val="center"/>
            <w:hideMark/>
          </w:tcPr>
          <w:p w:rsidR="001B5D36" w:rsidRPr="00804FD3" w:rsidRDefault="001B5D36">
            <w:pPr>
              <w:pStyle w:val="PargrafodaLista"/>
              <w:numPr>
                <w:ilvl w:val="0"/>
                <w:numId w:val="7"/>
              </w:numPr>
              <w:spacing w:after="0" w:line="240" w:lineRule="auto"/>
              <w:rPr>
                <w:rFonts w:ascii="Arial" w:eastAsia="Calibri" w:hAnsi="Arial" w:cs="Arial"/>
                <w:b/>
                <w:bCs/>
              </w:rPr>
            </w:pPr>
          </w:p>
        </w:tc>
        <w:tc>
          <w:tcPr>
            <w:tcW w:w="3321" w:type="pct"/>
            <w:shd w:val="clear" w:color="auto" w:fill="auto"/>
            <w:vAlign w:val="center"/>
          </w:tcPr>
          <w:p w:rsidR="001B5D36" w:rsidRPr="00804FD3" w:rsidRDefault="001B5D36" w:rsidP="002E0B7B">
            <w:pPr>
              <w:spacing w:after="0" w:line="240" w:lineRule="auto"/>
              <w:rPr>
                <w:rFonts w:ascii="Arial" w:eastAsia="Calibri" w:hAnsi="Arial" w:cs="Arial"/>
              </w:rPr>
            </w:pPr>
            <w:r w:rsidRPr="00804FD3">
              <w:rPr>
                <w:rFonts w:ascii="Arial" w:eastAsia="Calibri" w:hAnsi="Arial" w:cs="Arial"/>
              </w:rPr>
              <w:t xml:space="preserve">Publicação final das </w:t>
            </w:r>
            <w:proofErr w:type="spellStart"/>
            <w:r w:rsidRPr="00804FD3">
              <w:rPr>
                <w:rFonts w:ascii="Arial" w:eastAsia="Calibri" w:hAnsi="Arial" w:cs="Arial"/>
              </w:rPr>
              <w:t>OSC</w:t>
            </w:r>
            <w:r w:rsidR="00844668" w:rsidRPr="00804FD3">
              <w:rPr>
                <w:rFonts w:ascii="Arial" w:eastAsia="Calibri" w:hAnsi="Arial" w:cs="Arial"/>
              </w:rPr>
              <w:t>’s</w:t>
            </w:r>
            <w:proofErr w:type="spellEnd"/>
            <w:r w:rsidRPr="00804FD3">
              <w:rPr>
                <w:rFonts w:ascii="Arial" w:eastAsia="Calibri" w:hAnsi="Arial" w:cs="Arial"/>
              </w:rPr>
              <w:t xml:space="preserve"> contempladas.</w:t>
            </w:r>
          </w:p>
        </w:tc>
        <w:tc>
          <w:tcPr>
            <w:tcW w:w="1110" w:type="pct"/>
            <w:shd w:val="clear" w:color="auto" w:fill="auto"/>
            <w:vAlign w:val="center"/>
          </w:tcPr>
          <w:p w:rsidR="001B5D36" w:rsidRPr="00804FD3" w:rsidRDefault="00487FE2" w:rsidP="002E0B7B">
            <w:pPr>
              <w:spacing w:after="0" w:line="240" w:lineRule="auto"/>
              <w:jc w:val="center"/>
              <w:rPr>
                <w:rFonts w:ascii="Arial" w:eastAsia="Calibri" w:hAnsi="Arial" w:cs="Arial"/>
              </w:rPr>
            </w:pPr>
            <w:r>
              <w:rPr>
                <w:rFonts w:ascii="Arial" w:eastAsia="Calibri" w:hAnsi="Arial" w:cs="Arial"/>
              </w:rPr>
              <w:t>2</w:t>
            </w:r>
            <w:r w:rsidR="00EE3F75">
              <w:rPr>
                <w:rFonts w:ascii="Arial" w:eastAsia="Calibri" w:hAnsi="Arial" w:cs="Arial"/>
              </w:rPr>
              <w:t>4</w:t>
            </w:r>
            <w:r>
              <w:rPr>
                <w:rFonts w:ascii="Arial" w:eastAsia="Calibri" w:hAnsi="Arial" w:cs="Arial"/>
              </w:rPr>
              <w:t>/02/202</w:t>
            </w:r>
            <w:r w:rsidR="00EE3F75">
              <w:rPr>
                <w:rFonts w:ascii="Arial" w:eastAsia="Calibri" w:hAnsi="Arial" w:cs="Arial"/>
              </w:rPr>
              <w:t>5</w:t>
            </w:r>
          </w:p>
        </w:tc>
      </w:tr>
      <w:tr w:rsidR="001B5D36" w:rsidRPr="00804FD3" w:rsidTr="002E0B7B">
        <w:trPr>
          <w:trHeight w:val="20"/>
        </w:trPr>
        <w:tc>
          <w:tcPr>
            <w:tcW w:w="569" w:type="pct"/>
            <w:shd w:val="clear" w:color="auto" w:fill="auto"/>
            <w:vAlign w:val="center"/>
            <w:hideMark/>
          </w:tcPr>
          <w:p w:rsidR="001B5D36" w:rsidRPr="00804FD3" w:rsidRDefault="001B5D36">
            <w:pPr>
              <w:pStyle w:val="PargrafodaLista"/>
              <w:numPr>
                <w:ilvl w:val="0"/>
                <w:numId w:val="7"/>
              </w:numPr>
              <w:spacing w:after="0" w:line="240" w:lineRule="auto"/>
              <w:rPr>
                <w:rFonts w:ascii="Arial" w:eastAsia="Calibri" w:hAnsi="Arial" w:cs="Arial"/>
                <w:b/>
                <w:bCs/>
              </w:rPr>
            </w:pPr>
          </w:p>
        </w:tc>
        <w:tc>
          <w:tcPr>
            <w:tcW w:w="3321" w:type="pct"/>
            <w:shd w:val="clear" w:color="auto" w:fill="auto"/>
            <w:vAlign w:val="center"/>
          </w:tcPr>
          <w:p w:rsidR="001B5D36" w:rsidRPr="00804FD3" w:rsidRDefault="001B5D36" w:rsidP="002E0B7B">
            <w:pPr>
              <w:spacing w:after="0" w:line="240" w:lineRule="auto"/>
              <w:rPr>
                <w:rFonts w:ascii="Arial" w:eastAsia="Calibri" w:hAnsi="Arial" w:cs="Arial"/>
              </w:rPr>
            </w:pPr>
            <w:r w:rsidRPr="00804FD3">
              <w:rPr>
                <w:rFonts w:ascii="Arial" w:eastAsia="Calibri" w:hAnsi="Arial" w:cs="Arial"/>
              </w:rPr>
              <w:t xml:space="preserve">Assinatura do </w:t>
            </w:r>
            <w:r w:rsidR="00370C8E" w:rsidRPr="00804FD3">
              <w:rPr>
                <w:rFonts w:ascii="Arial" w:eastAsia="Calibri" w:hAnsi="Arial" w:cs="Arial"/>
              </w:rPr>
              <w:t>Acordo de Cooperação</w:t>
            </w:r>
            <w:r w:rsidRPr="00804FD3">
              <w:rPr>
                <w:rFonts w:ascii="Arial" w:eastAsia="Calibri" w:hAnsi="Arial" w:cs="Arial"/>
              </w:rPr>
              <w:t xml:space="preserve"> e início da execução do projeto</w:t>
            </w:r>
          </w:p>
        </w:tc>
        <w:tc>
          <w:tcPr>
            <w:tcW w:w="1110" w:type="pct"/>
            <w:shd w:val="clear" w:color="auto" w:fill="auto"/>
            <w:vAlign w:val="center"/>
          </w:tcPr>
          <w:p w:rsidR="001B5D36" w:rsidRPr="00804FD3" w:rsidRDefault="00487FE2" w:rsidP="002E0B7B">
            <w:pPr>
              <w:spacing w:after="0" w:line="240" w:lineRule="auto"/>
              <w:jc w:val="center"/>
              <w:rPr>
                <w:rFonts w:ascii="Arial" w:eastAsia="Calibri" w:hAnsi="Arial" w:cs="Arial"/>
              </w:rPr>
            </w:pPr>
            <w:r>
              <w:rPr>
                <w:rFonts w:ascii="Arial" w:eastAsia="Calibri" w:hAnsi="Arial" w:cs="Arial"/>
              </w:rPr>
              <w:t>2</w:t>
            </w:r>
            <w:r w:rsidR="00EE3F75">
              <w:rPr>
                <w:rFonts w:ascii="Arial" w:eastAsia="Calibri" w:hAnsi="Arial" w:cs="Arial"/>
              </w:rPr>
              <w:t>8</w:t>
            </w:r>
            <w:r>
              <w:rPr>
                <w:rFonts w:ascii="Arial" w:eastAsia="Calibri" w:hAnsi="Arial" w:cs="Arial"/>
              </w:rPr>
              <w:t>/02/202</w:t>
            </w:r>
            <w:r w:rsidR="00EE3F75">
              <w:rPr>
                <w:rFonts w:ascii="Arial" w:eastAsia="Calibri" w:hAnsi="Arial" w:cs="Arial"/>
              </w:rPr>
              <w:t>5</w:t>
            </w:r>
          </w:p>
        </w:tc>
      </w:tr>
      <w:tr w:rsidR="001B5D36" w:rsidRPr="00804FD3" w:rsidTr="002E0B7B">
        <w:trPr>
          <w:trHeight w:val="20"/>
        </w:trPr>
        <w:tc>
          <w:tcPr>
            <w:tcW w:w="569" w:type="pct"/>
            <w:shd w:val="clear" w:color="auto" w:fill="auto"/>
            <w:vAlign w:val="center"/>
            <w:hideMark/>
          </w:tcPr>
          <w:p w:rsidR="001B5D36" w:rsidRPr="00804FD3" w:rsidRDefault="001B5D36">
            <w:pPr>
              <w:pStyle w:val="PargrafodaLista"/>
              <w:numPr>
                <w:ilvl w:val="0"/>
                <w:numId w:val="7"/>
              </w:numPr>
              <w:spacing w:after="0" w:line="240" w:lineRule="auto"/>
              <w:rPr>
                <w:rFonts w:ascii="Arial" w:eastAsia="Calibri" w:hAnsi="Arial" w:cs="Arial"/>
                <w:b/>
                <w:bCs/>
              </w:rPr>
            </w:pPr>
          </w:p>
        </w:tc>
        <w:tc>
          <w:tcPr>
            <w:tcW w:w="3321" w:type="pct"/>
            <w:shd w:val="clear" w:color="auto" w:fill="auto"/>
            <w:vAlign w:val="center"/>
          </w:tcPr>
          <w:p w:rsidR="001B5D36" w:rsidRPr="00804FD3" w:rsidRDefault="001B5D36" w:rsidP="002E0B7B">
            <w:pPr>
              <w:spacing w:after="0" w:line="240" w:lineRule="auto"/>
              <w:rPr>
                <w:rFonts w:ascii="Arial" w:eastAsia="Calibri" w:hAnsi="Arial" w:cs="Arial"/>
              </w:rPr>
            </w:pPr>
            <w:r w:rsidRPr="00804FD3">
              <w:rPr>
                <w:rFonts w:ascii="Arial" w:eastAsia="Calibri" w:hAnsi="Arial" w:cs="Arial"/>
              </w:rPr>
              <w:t>Publicação do Extrato do Contrato</w:t>
            </w:r>
          </w:p>
        </w:tc>
        <w:tc>
          <w:tcPr>
            <w:tcW w:w="1110" w:type="pct"/>
            <w:shd w:val="clear" w:color="auto" w:fill="auto"/>
            <w:vAlign w:val="center"/>
          </w:tcPr>
          <w:p w:rsidR="001B5D36" w:rsidRPr="00804FD3" w:rsidRDefault="00EE3F75" w:rsidP="002E0B7B">
            <w:pPr>
              <w:spacing w:after="0" w:line="240" w:lineRule="auto"/>
              <w:jc w:val="center"/>
              <w:rPr>
                <w:rFonts w:ascii="Arial" w:eastAsia="Calibri" w:hAnsi="Arial" w:cs="Arial"/>
              </w:rPr>
            </w:pPr>
            <w:r>
              <w:rPr>
                <w:rFonts w:ascii="Arial" w:eastAsia="Calibri" w:hAnsi="Arial" w:cs="Arial"/>
              </w:rPr>
              <w:t>0</w:t>
            </w:r>
            <w:r w:rsidR="00C92807">
              <w:rPr>
                <w:rFonts w:ascii="Arial" w:eastAsia="Calibri" w:hAnsi="Arial" w:cs="Arial"/>
              </w:rPr>
              <w:t>6</w:t>
            </w:r>
            <w:r w:rsidR="00487FE2">
              <w:rPr>
                <w:rFonts w:ascii="Arial" w:eastAsia="Calibri" w:hAnsi="Arial" w:cs="Arial"/>
              </w:rPr>
              <w:t>/0</w:t>
            </w:r>
            <w:r>
              <w:rPr>
                <w:rFonts w:ascii="Arial" w:eastAsia="Calibri" w:hAnsi="Arial" w:cs="Arial"/>
              </w:rPr>
              <w:t>3/</w:t>
            </w:r>
            <w:r w:rsidR="00C20CA8">
              <w:rPr>
                <w:rFonts w:ascii="Arial" w:eastAsia="Calibri" w:hAnsi="Arial" w:cs="Arial"/>
              </w:rPr>
              <w:t>202</w:t>
            </w:r>
            <w:r>
              <w:rPr>
                <w:rFonts w:ascii="Arial" w:eastAsia="Calibri" w:hAnsi="Arial" w:cs="Arial"/>
              </w:rPr>
              <w:t>5</w:t>
            </w:r>
          </w:p>
        </w:tc>
      </w:tr>
      <w:tr w:rsidR="00CC7658" w:rsidRPr="00804FD3" w:rsidTr="002E0B7B">
        <w:trPr>
          <w:trHeight w:val="20"/>
        </w:trPr>
        <w:tc>
          <w:tcPr>
            <w:tcW w:w="569" w:type="pct"/>
            <w:shd w:val="clear" w:color="auto" w:fill="auto"/>
            <w:vAlign w:val="center"/>
            <w:hideMark/>
          </w:tcPr>
          <w:p w:rsidR="00CC7658" w:rsidRPr="00804FD3" w:rsidRDefault="00CC7658" w:rsidP="00CC7658">
            <w:pPr>
              <w:pStyle w:val="PargrafodaLista"/>
              <w:numPr>
                <w:ilvl w:val="0"/>
                <w:numId w:val="7"/>
              </w:numPr>
              <w:spacing w:after="0" w:line="240" w:lineRule="auto"/>
              <w:rPr>
                <w:rFonts w:ascii="Arial" w:eastAsia="Calibri" w:hAnsi="Arial" w:cs="Arial"/>
                <w:b/>
                <w:bCs/>
              </w:rPr>
            </w:pPr>
          </w:p>
        </w:tc>
        <w:tc>
          <w:tcPr>
            <w:tcW w:w="3321" w:type="pct"/>
            <w:shd w:val="clear" w:color="auto" w:fill="auto"/>
            <w:vAlign w:val="center"/>
          </w:tcPr>
          <w:p w:rsidR="00CC7658" w:rsidRPr="00804FD3" w:rsidRDefault="00CC7658" w:rsidP="00CC7658">
            <w:pPr>
              <w:spacing w:after="0" w:line="240" w:lineRule="auto"/>
              <w:rPr>
                <w:rFonts w:ascii="Arial" w:eastAsia="Calibri" w:hAnsi="Arial" w:cs="Arial"/>
              </w:rPr>
            </w:pPr>
            <w:r w:rsidRPr="00804FD3">
              <w:rPr>
                <w:rFonts w:ascii="Arial" w:eastAsia="Calibri" w:hAnsi="Arial" w:cs="Arial"/>
              </w:rPr>
              <w:t xml:space="preserve">Prestação de contas </w:t>
            </w:r>
          </w:p>
        </w:tc>
        <w:tc>
          <w:tcPr>
            <w:tcW w:w="1110" w:type="pct"/>
            <w:shd w:val="clear" w:color="auto" w:fill="auto"/>
            <w:vAlign w:val="center"/>
          </w:tcPr>
          <w:p w:rsidR="00CC7658" w:rsidRPr="00804FD3" w:rsidRDefault="00C20CA8" w:rsidP="00CC7658">
            <w:pPr>
              <w:spacing w:after="0" w:line="240" w:lineRule="auto"/>
              <w:jc w:val="center"/>
              <w:rPr>
                <w:rFonts w:ascii="Arial" w:eastAsia="Calibri" w:hAnsi="Arial" w:cs="Arial"/>
              </w:rPr>
            </w:pPr>
            <w:r>
              <w:rPr>
                <w:rFonts w:ascii="Arial" w:eastAsia="Calibri" w:hAnsi="Arial" w:cs="Arial"/>
              </w:rPr>
              <w:t>2</w:t>
            </w:r>
            <w:r w:rsidR="00C92807">
              <w:rPr>
                <w:rFonts w:ascii="Arial" w:eastAsia="Calibri" w:hAnsi="Arial" w:cs="Arial"/>
              </w:rPr>
              <w:t>6</w:t>
            </w:r>
            <w:r>
              <w:rPr>
                <w:rFonts w:ascii="Arial" w:eastAsia="Calibri" w:hAnsi="Arial" w:cs="Arial"/>
              </w:rPr>
              <w:t>/12/202</w:t>
            </w:r>
            <w:r w:rsidR="00EE3F75">
              <w:rPr>
                <w:rFonts w:ascii="Arial" w:eastAsia="Calibri" w:hAnsi="Arial" w:cs="Arial"/>
              </w:rPr>
              <w:t>5</w:t>
            </w:r>
          </w:p>
        </w:tc>
      </w:tr>
      <w:tr w:rsidR="00CC7658" w:rsidRPr="00804FD3" w:rsidTr="002E0B7B">
        <w:trPr>
          <w:trHeight w:val="20"/>
        </w:trPr>
        <w:tc>
          <w:tcPr>
            <w:tcW w:w="569" w:type="pct"/>
            <w:shd w:val="clear" w:color="auto" w:fill="auto"/>
            <w:vAlign w:val="center"/>
            <w:hideMark/>
          </w:tcPr>
          <w:p w:rsidR="00CC7658" w:rsidRPr="00804FD3" w:rsidRDefault="00CC7658" w:rsidP="00CC7658">
            <w:pPr>
              <w:pStyle w:val="PargrafodaLista"/>
              <w:numPr>
                <w:ilvl w:val="0"/>
                <w:numId w:val="7"/>
              </w:numPr>
              <w:spacing w:after="0" w:line="240" w:lineRule="auto"/>
              <w:rPr>
                <w:rFonts w:ascii="Arial" w:eastAsia="Calibri" w:hAnsi="Arial" w:cs="Arial"/>
                <w:b/>
                <w:bCs/>
              </w:rPr>
            </w:pPr>
          </w:p>
        </w:tc>
        <w:tc>
          <w:tcPr>
            <w:tcW w:w="3321" w:type="pct"/>
            <w:shd w:val="clear" w:color="auto" w:fill="auto"/>
            <w:vAlign w:val="center"/>
          </w:tcPr>
          <w:p w:rsidR="00CC7658" w:rsidRPr="00804FD3" w:rsidRDefault="00F005B8" w:rsidP="00CC7658">
            <w:pPr>
              <w:spacing w:after="0" w:line="240" w:lineRule="auto"/>
              <w:rPr>
                <w:rFonts w:ascii="Arial" w:eastAsia="Calibri" w:hAnsi="Arial" w:cs="Arial"/>
              </w:rPr>
            </w:pPr>
            <w:r>
              <w:rPr>
                <w:rFonts w:ascii="Arial" w:eastAsia="Calibri" w:hAnsi="Arial" w:cs="Arial"/>
              </w:rPr>
              <w:t>Encerramento da vigência</w:t>
            </w:r>
            <w:r w:rsidR="00CC7658" w:rsidRPr="00804FD3">
              <w:rPr>
                <w:rFonts w:ascii="Arial" w:eastAsia="Calibri" w:hAnsi="Arial" w:cs="Arial"/>
              </w:rPr>
              <w:t xml:space="preserve"> </w:t>
            </w:r>
          </w:p>
        </w:tc>
        <w:tc>
          <w:tcPr>
            <w:tcW w:w="1110" w:type="pct"/>
            <w:shd w:val="clear" w:color="auto" w:fill="auto"/>
            <w:vAlign w:val="center"/>
          </w:tcPr>
          <w:p w:rsidR="00CC7658" w:rsidRPr="00804FD3" w:rsidRDefault="00C20CA8" w:rsidP="00CC7658">
            <w:pPr>
              <w:spacing w:after="0" w:line="240" w:lineRule="auto"/>
              <w:jc w:val="center"/>
              <w:rPr>
                <w:rFonts w:ascii="Arial" w:eastAsia="Calibri" w:hAnsi="Arial" w:cs="Arial"/>
              </w:rPr>
            </w:pPr>
            <w:r>
              <w:rPr>
                <w:rFonts w:ascii="Arial" w:eastAsia="Calibri" w:hAnsi="Arial" w:cs="Arial"/>
              </w:rPr>
              <w:t>2</w:t>
            </w:r>
            <w:r w:rsidR="00C92807">
              <w:rPr>
                <w:rFonts w:ascii="Arial" w:eastAsia="Calibri" w:hAnsi="Arial" w:cs="Arial"/>
              </w:rPr>
              <w:t>6</w:t>
            </w:r>
            <w:r>
              <w:rPr>
                <w:rFonts w:ascii="Arial" w:eastAsia="Calibri" w:hAnsi="Arial" w:cs="Arial"/>
              </w:rPr>
              <w:t>/12/202</w:t>
            </w:r>
            <w:r w:rsidR="00EE3F75">
              <w:rPr>
                <w:rFonts w:ascii="Arial" w:eastAsia="Calibri" w:hAnsi="Arial" w:cs="Arial"/>
              </w:rPr>
              <w:t>5</w:t>
            </w:r>
          </w:p>
        </w:tc>
      </w:tr>
    </w:tbl>
    <w:p w:rsidR="001B5D36" w:rsidRPr="00804FD3" w:rsidRDefault="001B5D36" w:rsidP="001B5D36">
      <w:pPr>
        <w:spacing w:after="0" w:line="240" w:lineRule="auto"/>
        <w:jc w:val="both"/>
        <w:rPr>
          <w:rFonts w:ascii="Arial" w:hAnsi="Arial" w:cs="Arial"/>
          <w:lang w:eastAsia="ar-SA"/>
        </w:rPr>
      </w:pPr>
    </w:p>
    <w:p w:rsidR="001B5D36" w:rsidRPr="00804FD3" w:rsidRDefault="001B5D36" w:rsidP="001B5D36">
      <w:pPr>
        <w:spacing w:after="0" w:line="240" w:lineRule="auto"/>
        <w:jc w:val="both"/>
        <w:rPr>
          <w:rFonts w:ascii="Arial" w:hAnsi="Arial" w:cs="Arial"/>
          <w:lang w:eastAsia="ar-SA"/>
        </w:rPr>
      </w:pPr>
    </w:p>
    <w:p w:rsidR="001B5D36" w:rsidRPr="00804FD3" w:rsidRDefault="001B5D36" w:rsidP="001B5D36">
      <w:pPr>
        <w:spacing w:after="0" w:line="240" w:lineRule="auto"/>
        <w:jc w:val="both"/>
        <w:rPr>
          <w:rFonts w:ascii="Arial" w:hAnsi="Arial" w:cs="Arial"/>
          <w:b/>
          <w:bCs/>
          <w:lang w:eastAsia="ar-SA"/>
        </w:rPr>
      </w:pPr>
      <w:r w:rsidRPr="00804FD3">
        <w:rPr>
          <w:rFonts w:ascii="Arial" w:hAnsi="Arial" w:cs="Arial"/>
          <w:b/>
          <w:bCs/>
          <w:lang w:eastAsia="ar-SA"/>
        </w:rPr>
        <w:t xml:space="preserve">Observação: </w:t>
      </w:r>
    </w:p>
    <w:p w:rsidR="00901582" w:rsidRPr="00804FD3" w:rsidRDefault="001B5D36" w:rsidP="001B5D36">
      <w:pPr>
        <w:pStyle w:val="SemEspaamento"/>
        <w:jc w:val="both"/>
        <w:rPr>
          <w:rFonts w:ascii="Arial" w:hAnsi="Arial" w:cs="Arial"/>
        </w:rPr>
      </w:pPr>
      <w:r w:rsidRPr="00804FD3">
        <w:rPr>
          <w:rFonts w:ascii="Arial" w:hAnsi="Arial" w:cs="Arial"/>
          <w:bCs/>
          <w:lang w:eastAsia="ar-SA"/>
        </w:rPr>
        <w:t>É de responsabilidade do representante legal da OSC a observação de todos os prazos estipulados no cronograma acima, bem como ficar atento a todas as correspondências que possam ser encaminhadas via e-mail ou via ofício em casos de interposição de recurso</w:t>
      </w:r>
      <w:r w:rsidR="00901582" w:rsidRPr="00804FD3">
        <w:rPr>
          <w:rFonts w:ascii="Arial" w:hAnsi="Arial" w:cs="Arial"/>
        </w:rPr>
        <w:t>.</w:t>
      </w:r>
    </w:p>
    <w:p w:rsidR="00AA309F" w:rsidRPr="00804FD3" w:rsidRDefault="00AA309F" w:rsidP="001B5D36">
      <w:pPr>
        <w:pStyle w:val="SemEspaamento"/>
        <w:jc w:val="both"/>
        <w:rPr>
          <w:rFonts w:ascii="Arial" w:hAnsi="Arial" w:cs="Arial"/>
        </w:rPr>
      </w:pPr>
    </w:p>
    <w:p w:rsidR="00AA309F" w:rsidRPr="00804FD3" w:rsidRDefault="00AA309F" w:rsidP="001B5D36">
      <w:pPr>
        <w:pStyle w:val="SemEspaamento"/>
        <w:jc w:val="both"/>
        <w:rPr>
          <w:rFonts w:ascii="Arial" w:hAnsi="Arial" w:cs="Arial"/>
        </w:rPr>
      </w:pPr>
    </w:p>
    <w:p w:rsidR="00AA309F" w:rsidRPr="00804FD3" w:rsidRDefault="00AA309F" w:rsidP="001B5D36">
      <w:pPr>
        <w:pStyle w:val="SemEspaamento"/>
        <w:jc w:val="both"/>
        <w:rPr>
          <w:rFonts w:ascii="Arial" w:hAnsi="Arial" w:cs="Arial"/>
        </w:rPr>
      </w:pPr>
    </w:p>
    <w:p w:rsidR="00AA309F" w:rsidRPr="00804FD3" w:rsidRDefault="00AA309F" w:rsidP="001B5D36">
      <w:pPr>
        <w:pStyle w:val="SemEspaamento"/>
        <w:jc w:val="both"/>
        <w:rPr>
          <w:rFonts w:ascii="Arial" w:hAnsi="Arial" w:cs="Arial"/>
        </w:rPr>
      </w:pPr>
    </w:p>
    <w:p w:rsidR="00AA309F" w:rsidRPr="00804FD3" w:rsidRDefault="00AA309F" w:rsidP="001B5D36">
      <w:pPr>
        <w:pStyle w:val="SemEspaamento"/>
        <w:jc w:val="both"/>
        <w:rPr>
          <w:rFonts w:ascii="Arial" w:hAnsi="Arial" w:cs="Arial"/>
        </w:rPr>
      </w:pPr>
    </w:p>
    <w:p w:rsidR="00AA309F" w:rsidRPr="00804FD3" w:rsidRDefault="00AA309F" w:rsidP="001B5D36">
      <w:pPr>
        <w:pStyle w:val="SemEspaamento"/>
        <w:jc w:val="both"/>
        <w:rPr>
          <w:rFonts w:ascii="Arial" w:hAnsi="Arial" w:cs="Arial"/>
        </w:rPr>
      </w:pPr>
    </w:p>
    <w:p w:rsidR="00AA309F" w:rsidRPr="00804FD3" w:rsidRDefault="00AA309F" w:rsidP="001B5D36">
      <w:pPr>
        <w:pStyle w:val="SemEspaamento"/>
        <w:jc w:val="both"/>
        <w:rPr>
          <w:rFonts w:ascii="Arial" w:hAnsi="Arial" w:cs="Arial"/>
        </w:rPr>
      </w:pPr>
    </w:p>
    <w:p w:rsidR="00AA309F" w:rsidRPr="00804FD3" w:rsidRDefault="00AA309F" w:rsidP="001B5D36">
      <w:pPr>
        <w:pStyle w:val="SemEspaamento"/>
        <w:jc w:val="both"/>
        <w:rPr>
          <w:rFonts w:ascii="Arial" w:hAnsi="Arial" w:cs="Arial"/>
        </w:rPr>
      </w:pPr>
    </w:p>
    <w:p w:rsidR="007C0F8A" w:rsidRPr="00804FD3" w:rsidRDefault="00D51711" w:rsidP="00AA309F">
      <w:pPr>
        <w:pStyle w:val="Ttulo1"/>
        <w:jc w:val="center"/>
        <w:rPr>
          <w:rFonts w:ascii="Arial" w:hAnsi="Arial" w:cs="Arial"/>
          <w:b w:val="0"/>
          <w:sz w:val="22"/>
          <w:szCs w:val="22"/>
        </w:rPr>
      </w:pPr>
      <w:r w:rsidRPr="00804FD3">
        <w:rPr>
          <w:rFonts w:ascii="Arial" w:hAnsi="Arial" w:cs="Arial"/>
          <w:color w:val="FF0000"/>
          <w:sz w:val="22"/>
          <w:szCs w:val="22"/>
        </w:rPr>
        <w:br w:type="page"/>
      </w:r>
      <w:bookmarkStart w:id="5" w:name="_Hlk92476052"/>
      <w:r w:rsidR="007C0F8A" w:rsidRPr="00804FD3">
        <w:rPr>
          <w:rFonts w:ascii="Arial" w:hAnsi="Arial" w:cs="Arial"/>
          <w:bCs/>
          <w:sz w:val="22"/>
          <w:szCs w:val="22"/>
        </w:rPr>
        <w:t xml:space="preserve">ANEXO </w:t>
      </w:r>
      <w:r w:rsidR="00B223CE" w:rsidRPr="00804FD3">
        <w:rPr>
          <w:rFonts w:ascii="Arial" w:hAnsi="Arial" w:cs="Arial"/>
          <w:bCs/>
          <w:sz w:val="22"/>
          <w:szCs w:val="22"/>
        </w:rPr>
        <w:t>I</w:t>
      </w:r>
      <w:r w:rsidR="00007402" w:rsidRPr="00804FD3">
        <w:rPr>
          <w:rFonts w:ascii="Arial" w:hAnsi="Arial" w:cs="Arial"/>
          <w:bCs/>
          <w:sz w:val="22"/>
          <w:szCs w:val="22"/>
        </w:rPr>
        <w:t>I</w:t>
      </w:r>
    </w:p>
    <w:p w:rsidR="00D25513" w:rsidRPr="00804FD3" w:rsidRDefault="00D25513" w:rsidP="007C0F8A">
      <w:pPr>
        <w:spacing w:after="0" w:line="240" w:lineRule="auto"/>
        <w:jc w:val="center"/>
        <w:rPr>
          <w:rFonts w:ascii="Arial" w:hAnsi="Arial" w:cs="Arial"/>
          <w:b/>
          <w:bCs/>
        </w:rPr>
      </w:pPr>
    </w:p>
    <w:p w:rsidR="00896738" w:rsidRPr="00804FD3" w:rsidRDefault="00896738" w:rsidP="00896738">
      <w:pPr>
        <w:autoSpaceDE w:val="0"/>
        <w:autoSpaceDN w:val="0"/>
        <w:adjustRightInd w:val="0"/>
        <w:snapToGrid w:val="0"/>
        <w:spacing w:after="0" w:line="240" w:lineRule="auto"/>
        <w:jc w:val="center"/>
        <w:rPr>
          <w:rFonts w:ascii="Arial" w:hAnsi="Arial" w:cs="Arial"/>
          <w:b/>
          <w:color w:val="000000"/>
        </w:rPr>
      </w:pPr>
      <w:r w:rsidRPr="00804FD3">
        <w:rPr>
          <w:rFonts w:ascii="Arial" w:hAnsi="Arial" w:cs="Arial"/>
          <w:b/>
          <w:color w:val="000000"/>
        </w:rPr>
        <w:t xml:space="preserve">PLANO DE MANIFESTAÇÃO DE INTERESSE </w:t>
      </w:r>
    </w:p>
    <w:p w:rsidR="00896738" w:rsidRPr="00804FD3" w:rsidRDefault="00896738" w:rsidP="00896738">
      <w:pPr>
        <w:autoSpaceDE w:val="0"/>
        <w:autoSpaceDN w:val="0"/>
        <w:adjustRightInd w:val="0"/>
        <w:snapToGrid w:val="0"/>
        <w:spacing w:after="0" w:line="240" w:lineRule="auto"/>
        <w:jc w:val="center"/>
        <w:rPr>
          <w:rFonts w:ascii="Arial" w:hAnsi="Arial" w:cs="Arial"/>
          <w:b/>
          <w:color w:val="000000"/>
        </w:rPr>
      </w:pPr>
      <w:r w:rsidRPr="00804FD3">
        <w:rPr>
          <w:rFonts w:ascii="Arial" w:hAnsi="Arial" w:cs="Arial"/>
          <w:b/>
          <w:color w:val="000000"/>
        </w:rPr>
        <w:t xml:space="preserve">DOS ESPAÇOS PÚBLICOS </w:t>
      </w:r>
    </w:p>
    <w:p w:rsidR="00007402" w:rsidRPr="00804FD3" w:rsidRDefault="00007402" w:rsidP="00230CCB">
      <w:pPr>
        <w:spacing w:after="0" w:line="240" w:lineRule="auto"/>
        <w:jc w:val="center"/>
        <w:rPr>
          <w:rFonts w:ascii="Arial" w:hAnsi="Arial" w:cs="Arial"/>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269"/>
        <w:gridCol w:w="2551"/>
      </w:tblGrid>
      <w:tr w:rsidR="00007402" w:rsidRPr="00804FD3" w:rsidTr="00007402">
        <w:tc>
          <w:tcPr>
            <w:tcW w:w="9639" w:type="dxa"/>
            <w:gridSpan w:val="3"/>
            <w:shd w:val="clear" w:color="auto" w:fill="auto"/>
          </w:tcPr>
          <w:p w:rsidR="00007402" w:rsidRPr="00804FD3" w:rsidRDefault="0000740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1"/>
              <w:jc w:val="both"/>
              <w:rPr>
                <w:rFonts w:ascii="Arial" w:hAnsi="Arial" w:cs="Arial"/>
                <w:b/>
              </w:rPr>
            </w:pPr>
            <w:r w:rsidRPr="00804FD3">
              <w:rPr>
                <w:rFonts w:ascii="Arial" w:hAnsi="Arial" w:cs="Arial"/>
                <w:b/>
              </w:rPr>
              <w:t xml:space="preserve">NOME DA </w:t>
            </w:r>
            <w:r w:rsidR="008F5DFD" w:rsidRPr="00804FD3">
              <w:rPr>
                <w:rFonts w:ascii="Arial" w:hAnsi="Arial" w:cs="Arial"/>
                <w:b/>
              </w:rPr>
              <w:t>OSC:</w:t>
            </w:r>
          </w:p>
        </w:tc>
      </w:tr>
      <w:tr w:rsidR="00007402" w:rsidRPr="00804FD3">
        <w:tc>
          <w:tcPr>
            <w:tcW w:w="4819" w:type="dxa"/>
            <w:shd w:val="clear" w:color="auto" w:fill="auto"/>
          </w:tcPr>
          <w:p w:rsidR="00007402" w:rsidRPr="00804FD3" w:rsidRDefault="0000740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1"/>
              <w:jc w:val="both"/>
              <w:rPr>
                <w:rFonts w:ascii="Arial" w:hAnsi="Arial" w:cs="Arial"/>
                <w:b/>
              </w:rPr>
            </w:pPr>
            <w:r w:rsidRPr="00804FD3">
              <w:rPr>
                <w:rFonts w:ascii="Arial" w:hAnsi="Arial" w:cs="Arial"/>
                <w:b/>
              </w:rPr>
              <w:t>CNPJ</w:t>
            </w:r>
          </w:p>
        </w:tc>
        <w:tc>
          <w:tcPr>
            <w:tcW w:w="4820" w:type="dxa"/>
            <w:gridSpan w:val="2"/>
            <w:shd w:val="clear" w:color="auto" w:fill="auto"/>
          </w:tcPr>
          <w:p w:rsidR="00007402" w:rsidRPr="00804FD3" w:rsidRDefault="0000740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1"/>
              <w:jc w:val="both"/>
              <w:rPr>
                <w:rFonts w:ascii="Arial" w:hAnsi="Arial" w:cs="Arial"/>
                <w:b/>
              </w:rPr>
            </w:pPr>
            <w:r w:rsidRPr="00804FD3">
              <w:rPr>
                <w:rFonts w:ascii="Arial" w:hAnsi="Arial" w:cs="Arial"/>
                <w:b/>
              </w:rPr>
              <w:t>E-mail:</w:t>
            </w:r>
          </w:p>
        </w:tc>
      </w:tr>
      <w:tr w:rsidR="00007402" w:rsidRPr="00804FD3" w:rsidTr="00007402">
        <w:tc>
          <w:tcPr>
            <w:tcW w:w="9639" w:type="dxa"/>
            <w:gridSpan w:val="3"/>
            <w:shd w:val="clear" w:color="auto" w:fill="auto"/>
          </w:tcPr>
          <w:p w:rsidR="00007402" w:rsidRPr="00804FD3" w:rsidRDefault="00007402">
            <w:pPr>
              <w:spacing w:after="0" w:line="240" w:lineRule="auto"/>
              <w:rPr>
                <w:rFonts w:ascii="Arial" w:hAnsi="Arial" w:cs="Arial"/>
                <w:b/>
              </w:rPr>
            </w:pPr>
            <w:r w:rsidRPr="00804FD3">
              <w:rPr>
                <w:rFonts w:ascii="Arial" w:hAnsi="Arial" w:cs="Arial"/>
                <w:b/>
              </w:rPr>
              <w:t xml:space="preserve">ENDEREÇO                                     </w:t>
            </w:r>
          </w:p>
        </w:tc>
      </w:tr>
      <w:tr w:rsidR="00007402" w:rsidRPr="00804FD3" w:rsidTr="00007402">
        <w:tc>
          <w:tcPr>
            <w:tcW w:w="9639" w:type="dxa"/>
            <w:gridSpan w:val="3"/>
            <w:shd w:val="clear" w:color="auto" w:fill="auto"/>
          </w:tcPr>
          <w:p w:rsidR="00007402" w:rsidRPr="00804FD3" w:rsidRDefault="00007402" w:rsidP="0000740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b/>
              </w:rPr>
            </w:pPr>
            <w:r w:rsidRPr="00804FD3">
              <w:rPr>
                <w:rFonts w:ascii="Arial" w:hAnsi="Arial" w:cs="Arial"/>
                <w:b/>
              </w:rPr>
              <w:t>MODALI</w:t>
            </w:r>
            <w:r w:rsidR="0000542F" w:rsidRPr="00804FD3">
              <w:rPr>
                <w:rFonts w:ascii="Arial" w:hAnsi="Arial" w:cs="Arial"/>
                <w:b/>
              </w:rPr>
              <w:t>D</w:t>
            </w:r>
            <w:r w:rsidRPr="00804FD3">
              <w:rPr>
                <w:rFonts w:ascii="Arial" w:hAnsi="Arial" w:cs="Arial"/>
                <w:b/>
              </w:rPr>
              <w:t>ADE QUE PARTICIPA:</w:t>
            </w:r>
          </w:p>
        </w:tc>
      </w:tr>
      <w:tr w:rsidR="00007402" w:rsidRPr="00804FD3" w:rsidTr="00007402">
        <w:tc>
          <w:tcPr>
            <w:tcW w:w="7088" w:type="dxa"/>
            <w:gridSpan w:val="2"/>
            <w:shd w:val="clear" w:color="auto" w:fill="auto"/>
          </w:tcPr>
          <w:p w:rsidR="00007402" w:rsidRPr="00804FD3" w:rsidRDefault="00007402" w:rsidP="0000740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1"/>
              <w:jc w:val="both"/>
              <w:rPr>
                <w:rFonts w:ascii="Arial" w:hAnsi="Arial" w:cs="Arial"/>
                <w:b/>
              </w:rPr>
            </w:pPr>
            <w:r w:rsidRPr="00804FD3">
              <w:rPr>
                <w:rFonts w:ascii="Arial" w:hAnsi="Arial" w:cs="Arial"/>
                <w:b/>
              </w:rPr>
              <w:t>NOME DO PROFISSIONAL</w:t>
            </w:r>
          </w:p>
        </w:tc>
        <w:tc>
          <w:tcPr>
            <w:tcW w:w="2551" w:type="dxa"/>
            <w:shd w:val="clear" w:color="auto" w:fill="auto"/>
          </w:tcPr>
          <w:p w:rsidR="00007402" w:rsidRPr="00804FD3" w:rsidRDefault="00007402" w:rsidP="0000740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1"/>
              <w:jc w:val="both"/>
              <w:rPr>
                <w:rFonts w:ascii="Arial" w:hAnsi="Arial" w:cs="Arial"/>
                <w:b/>
              </w:rPr>
            </w:pPr>
            <w:r w:rsidRPr="00804FD3">
              <w:rPr>
                <w:rFonts w:ascii="Arial" w:hAnsi="Arial" w:cs="Arial"/>
                <w:b/>
              </w:rPr>
              <w:t>CREF:</w:t>
            </w:r>
          </w:p>
        </w:tc>
      </w:tr>
      <w:tr w:rsidR="00896738" w:rsidRPr="00804FD3">
        <w:tc>
          <w:tcPr>
            <w:tcW w:w="9639" w:type="dxa"/>
            <w:gridSpan w:val="3"/>
            <w:shd w:val="clear" w:color="auto" w:fill="auto"/>
          </w:tcPr>
          <w:p w:rsidR="00896738" w:rsidRPr="00804FD3" w:rsidRDefault="00896738" w:rsidP="0089673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1"/>
              <w:jc w:val="both"/>
              <w:rPr>
                <w:rFonts w:ascii="Arial" w:hAnsi="Arial" w:cs="Arial"/>
                <w:b/>
              </w:rPr>
            </w:pPr>
            <w:r w:rsidRPr="00804FD3">
              <w:rPr>
                <w:rFonts w:ascii="Arial" w:hAnsi="Arial" w:cs="Arial"/>
                <w:b/>
              </w:rPr>
              <w:t>Descrição da Atividade Esportiva</w:t>
            </w:r>
          </w:p>
        </w:tc>
      </w:tr>
    </w:tbl>
    <w:p w:rsidR="00007402" w:rsidRPr="00804FD3" w:rsidRDefault="00007402" w:rsidP="00557316">
      <w:pPr>
        <w:spacing w:after="0" w:line="240" w:lineRule="auto"/>
        <w:jc w:val="both"/>
        <w:rPr>
          <w:rFonts w:ascii="Arial" w:hAnsi="Arial" w:cs="Arial"/>
          <w:b/>
          <w:bCs/>
        </w:rPr>
      </w:pPr>
    </w:p>
    <w:p w:rsidR="00896738" w:rsidRPr="00804FD3" w:rsidRDefault="00896738" w:rsidP="00557316">
      <w:pPr>
        <w:pStyle w:val="PargrafodaLista"/>
        <w:tabs>
          <w:tab w:val="left" w:pos="5820"/>
        </w:tabs>
        <w:ind w:left="0"/>
        <w:jc w:val="both"/>
        <w:rPr>
          <w:rFonts w:ascii="Arial" w:hAnsi="Arial" w:cs="Arial"/>
          <w:bCs/>
        </w:rPr>
      </w:pPr>
      <w:r w:rsidRPr="00804FD3">
        <w:rPr>
          <w:rFonts w:ascii="Arial" w:hAnsi="Arial" w:cs="Arial"/>
          <w:bCs/>
        </w:rPr>
        <w:t xml:space="preserve">Horários e atividades esportivas solicitadas pela [nome da OSC] para treinamento e execução dos projetos dos Editais de Chamamento para Repasse de Recursos </w:t>
      </w:r>
      <w:r w:rsidR="00A328CE" w:rsidRPr="00804FD3">
        <w:rPr>
          <w:rFonts w:ascii="Arial" w:hAnsi="Arial" w:cs="Arial"/>
          <w:iCs/>
        </w:rPr>
        <w:t>0</w:t>
      </w:r>
      <w:r w:rsidR="00A328CE">
        <w:rPr>
          <w:rFonts w:ascii="Arial" w:hAnsi="Arial" w:cs="Arial"/>
          <w:iCs/>
        </w:rPr>
        <w:t>04</w:t>
      </w:r>
      <w:r w:rsidR="00A328CE" w:rsidRPr="00804FD3">
        <w:rPr>
          <w:rFonts w:ascii="Arial" w:hAnsi="Arial" w:cs="Arial"/>
          <w:iCs/>
        </w:rPr>
        <w:t>/202</w:t>
      </w:r>
      <w:r w:rsidR="00A328CE">
        <w:rPr>
          <w:rFonts w:ascii="Arial" w:hAnsi="Arial" w:cs="Arial"/>
          <w:iCs/>
        </w:rPr>
        <w:t>4</w:t>
      </w:r>
      <w:r w:rsidR="00A328CE" w:rsidRPr="00804FD3">
        <w:rPr>
          <w:rFonts w:ascii="Arial" w:hAnsi="Arial" w:cs="Arial"/>
          <w:iCs/>
        </w:rPr>
        <w:t>/PMJ</w:t>
      </w:r>
      <w:r w:rsidR="00A328CE">
        <w:rPr>
          <w:rFonts w:ascii="Arial" w:hAnsi="Arial" w:cs="Arial"/>
          <w:iCs/>
        </w:rPr>
        <w:t>,</w:t>
      </w:r>
      <w:r w:rsidR="00A328CE" w:rsidRPr="00804FD3">
        <w:rPr>
          <w:rFonts w:ascii="Arial" w:hAnsi="Arial" w:cs="Arial"/>
          <w:iCs/>
        </w:rPr>
        <w:t xml:space="preserve"> 0</w:t>
      </w:r>
      <w:r w:rsidR="00A328CE">
        <w:rPr>
          <w:rFonts w:ascii="Arial" w:hAnsi="Arial" w:cs="Arial"/>
          <w:iCs/>
        </w:rPr>
        <w:t>05</w:t>
      </w:r>
      <w:r w:rsidR="00A328CE" w:rsidRPr="00804FD3">
        <w:rPr>
          <w:rFonts w:ascii="Arial" w:hAnsi="Arial" w:cs="Arial"/>
          <w:iCs/>
        </w:rPr>
        <w:t>/202</w:t>
      </w:r>
      <w:r w:rsidR="00A328CE">
        <w:rPr>
          <w:rFonts w:ascii="Arial" w:hAnsi="Arial" w:cs="Arial"/>
          <w:iCs/>
        </w:rPr>
        <w:t>4</w:t>
      </w:r>
      <w:r w:rsidR="00A328CE" w:rsidRPr="00804FD3">
        <w:rPr>
          <w:rFonts w:ascii="Arial" w:hAnsi="Arial" w:cs="Arial"/>
          <w:iCs/>
        </w:rPr>
        <w:t>/PMJ</w:t>
      </w:r>
      <w:r w:rsidR="00A328CE">
        <w:rPr>
          <w:rFonts w:ascii="Arial" w:hAnsi="Arial" w:cs="Arial"/>
          <w:iCs/>
        </w:rPr>
        <w:t xml:space="preserve"> ou 006/2024/PMJ</w:t>
      </w:r>
      <w:r w:rsidRPr="00804FD3">
        <w:rPr>
          <w:rFonts w:ascii="Arial" w:hAnsi="Arial" w:cs="Arial"/>
          <w:bCs/>
        </w:rPr>
        <w:t>.</w:t>
      </w:r>
    </w:p>
    <w:tbl>
      <w:tblPr>
        <w:tblW w:w="9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196"/>
        <w:gridCol w:w="821"/>
        <w:gridCol w:w="821"/>
        <w:gridCol w:w="821"/>
        <w:gridCol w:w="820"/>
        <w:gridCol w:w="841"/>
        <w:gridCol w:w="1016"/>
      </w:tblGrid>
      <w:tr w:rsidR="00EA769D" w:rsidRPr="00804FD3" w:rsidTr="00CC7658">
        <w:trPr>
          <w:trHeight w:val="472"/>
        </w:trPr>
        <w:tc>
          <w:tcPr>
            <w:tcW w:w="851" w:type="dxa"/>
          </w:tcPr>
          <w:p w:rsidR="00EA769D" w:rsidRPr="00804FD3" w:rsidRDefault="00EA769D">
            <w:pPr>
              <w:spacing w:after="0" w:line="240" w:lineRule="auto"/>
              <w:jc w:val="center"/>
              <w:rPr>
                <w:rFonts w:ascii="Arial" w:hAnsi="Arial" w:cs="Arial"/>
                <w:b/>
              </w:rPr>
            </w:pPr>
            <w:r w:rsidRPr="00804FD3">
              <w:rPr>
                <w:rFonts w:ascii="Arial" w:hAnsi="Arial" w:cs="Arial"/>
                <w:b/>
              </w:rPr>
              <w:t>ITEM</w:t>
            </w:r>
          </w:p>
        </w:tc>
        <w:tc>
          <w:tcPr>
            <w:tcW w:w="2551" w:type="dxa"/>
          </w:tcPr>
          <w:p w:rsidR="00EA769D" w:rsidRPr="00804FD3" w:rsidRDefault="00EA769D">
            <w:pPr>
              <w:spacing w:after="0" w:line="240" w:lineRule="auto"/>
              <w:jc w:val="center"/>
              <w:rPr>
                <w:rFonts w:ascii="Arial" w:hAnsi="Arial" w:cs="Arial"/>
                <w:b/>
              </w:rPr>
            </w:pPr>
            <w:r w:rsidRPr="00804FD3">
              <w:rPr>
                <w:rFonts w:ascii="Arial" w:hAnsi="Arial" w:cs="Arial"/>
                <w:b/>
              </w:rPr>
              <w:t>Descrição Local</w:t>
            </w:r>
          </w:p>
        </w:tc>
        <w:tc>
          <w:tcPr>
            <w:tcW w:w="1196" w:type="dxa"/>
          </w:tcPr>
          <w:p w:rsidR="00EA769D" w:rsidRPr="00804FD3" w:rsidRDefault="00EA769D">
            <w:pPr>
              <w:spacing w:after="0" w:line="240" w:lineRule="auto"/>
              <w:jc w:val="center"/>
              <w:rPr>
                <w:rFonts w:ascii="Arial" w:hAnsi="Arial" w:cs="Arial"/>
                <w:b/>
              </w:rPr>
            </w:pPr>
            <w:r w:rsidRPr="00804FD3">
              <w:rPr>
                <w:rFonts w:ascii="Arial" w:hAnsi="Arial" w:cs="Arial"/>
                <w:b/>
              </w:rPr>
              <w:t>Horários</w:t>
            </w:r>
          </w:p>
        </w:tc>
        <w:tc>
          <w:tcPr>
            <w:tcW w:w="821" w:type="dxa"/>
            <w:shd w:val="clear" w:color="auto" w:fill="auto"/>
          </w:tcPr>
          <w:p w:rsidR="00EA769D" w:rsidRPr="00804FD3" w:rsidRDefault="00EA769D">
            <w:pPr>
              <w:spacing w:after="0" w:line="240" w:lineRule="auto"/>
              <w:jc w:val="center"/>
              <w:rPr>
                <w:rFonts w:ascii="Arial" w:hAnsi="Arial" w:cs="Arial"/>
                <w:b/>
              </w:rPr>
            </w:pPr>
            <w:r w:rsidRPr="00804FD3">
              <w:rPr>
                <w:rFonts w:ascii="Arial" w:hAnsi="Arial" w:cs="Arial"/>
                <w:b/>
              </w:rPr>
              <w:t>2ª feira</w:t>
            </w:r>
          </w:p>
        </w:tc>
        <w:tc>
          <w:tcPr>
            <w:tcW w:w="821" w:type="dxa"/>
            <w:shd w:val="clear" w:color="auto" w:fill="auto"/>
          </w:tcPr>
          <w:p w:rsidR="00EA769D" w:rsidRPr="00804FD3" w:rsidRDefault="00EA769D">
            <w:pPr>
              <w:spacing w:after="0" w:line="240" w:lineRule="auto"/>
              <w:jc w:val="center"/>
              <w:rPr>
                <w:rFonts w:ascii="Arial" w:hAnsi="Arial" w:cs="Arial"/>
                <w:b/>
              </w:rPr>
            </w:pPr>
            <w:r w:rsidRPr="00804FD3">
              <w:rPr>
                <w:rFonts w:ascii="Arial" w:hAnsi="Arial" w:cs="Arial"/>
                <w:b/>
              </w:rPr>
              <w:t>3º feira</w:t>
            </w:r>
          </w:p>
        </w:tc>
        <w:tc>
          <w:tcPr>
            <w:tcW w:w="821" w:type="dxa"/>
            <w:shd w:val="clear" w:color="auto" w:fill="auto"/>
          </w:tcPr>
          <w:p w:rsidR="00EA769D" w:rsidRPr="00804FD3" w:rsidRDefault="00EA769D">
            <w:pPr>
              <w:spacing w:after="0" w:line="240" w:lineRule="auto"/>
              <w:jc w:val="center"/>
              <w:rPr>
                <w:rFonts w:ascii="Arial" w:hAnsi="Arial" w:cs="Arial"/>
                <w:b/>
              </w:rPr>
            </w:pPr>
            <w:r w:rsidRPr="00804FD3">
              <w:rPr>
                <w:rFonts w:ascii="Arial" w:hAnsi="Arial" w:cs="Arial"/>
                <w:b/>
              </w:rPr>
              <w:t xml:space="preserve">4ª </w:t>
            </w:r>
          </w:p>
          <w:p w:rsidR="00EA769D" w:rsidRPr="00804FD3" w:rsidRDefault="00EA769D">
            <w:pPr>
              <w:spacing w:after="0" w:line="240" w:lineRule="auto"/>
              <w:jc w:val="center"/>
              <w:rPr>
                <w:rFonts w:ascii="Arial" w:hAnsi="Arial" w:cs="Arial"/>
                <w:b/>
              </w:rPr>
            </w:pPr>
            <w:r w:rsidRPr="00804FD3">
              <w:rPr>
                <w:rFonts w:ascii="Arial" w:hAnsi="Arial" w:cs="Arial"/>
                <w:b/>
              </w:rPr>
              <w:t>feira</w:t>
            </w:r>
          </w:p>
        </w:tc>
        <w:tc>
          <w:tcPr>
            <w:tcW w:w="820" w:type="dxa"/>
            <w:shd w:val="clear" w:color="auto" w:fill="auto"/>
          </w:tcPr>
          <w:p w:rsidR="00EA769D" w:rsidRPr="00804FD3" w:rsidRDefault="00EA769D">
            <w:pPr>
              <w:spacing w:after="0" w:line="240" w:lineRule="auto"/>
              <w:jc w:val="center"/>
              <w:rPr>
                <w:rFonts w:ascii="Arial" w:hAnsi="Arial" w:cs="Arial"/>
                <w:b/>
              </w:rPr>
            </w:pPr>
            <w:r w:rsidRPr="00804FD3">
              <w:rPr>
                <w:rFonts w:ascii="Arial" w:hAnsi="Arial" w:cs="Arial"/>
                <w:b/>
              </w:rPr>
              <w:t xml:space="preserve">5ª </w:t>
            </w:r>
          </w:p>
          <w:p w:rsidR="00EA769D" w:rsidRPr="00804FD3" w:rsidRDefault="00EA769D">
            <w:pPr>
              <w:spacing w:after="0" w:line="240" w:lineRule="auto"/>
              <w:jc w:val="center"/>
              <w:rPr>
                <w:rFonts w:ascii="Arial" w:hAnsi="Arial" w:cs="Arial"/>
                <w:b/>
              </w:rPr>
            </w:pPr>
            <w:r w:rsidRPr="00804FD3">
              <w:rPr>
                <w:rFonts w:ascii="Arial" w:hAnsi="Arial" w:cs="Arial"/>
                <w:b/>
              </w:rPr>
              <w:t>feira</w:t>
            </w:r>
          </w:p>
        </w:tc>
        <w:tc>
          <w:tcPr>
            <w:tcW w:w="841" w:type="dxa"/>
            <w:shd w:val="clear" w:color="auto" w:fill="auto"/>
          </w:tcPr>
          <w:p w:rsidR="00EA769D" w:rsidRPr="00804FD3" w:rsidRDefault="00EA769D">
            <w:pPr>
              <w:spacing w:after="0" w:line="240" w:lineRule="auto"/>
              <w:jc w:val="center"/>
              <w:rPr>
                <w:rFonts w:ascii="Arial" w:hAnsi="Arial" w:cs="Arial"/>
                <w:b/>
              </w:rPr>
            </w:pPr>
            <w:r w:rsidRPr="00804FD3">
              <w:rPr>
                <w:rFonts w:ascii="Arial" w:hAnsi="Arial" w:cs="Arial"/>
                <w:b/>
              </w:rPr>
              <w:t xml:space="preserve">6ª </w:t>
            </w:r>
          </w:p>
          <w:p w:rsidR="00EA769D" w:rsidRPr="00804FD3" w:rsidRDefault="00EA769D">
            <w:pPr>
              <w:spacing w:after="0" w:line="240" w:lineRule="auto"/>
              <w:jc w:val="center"/>
              <w:rPr>
                <w:rFonts w:ascii="Arial" w:hAnsi="Arial" w:cs="Arial"/>
                <w:b/>
              </w:rPr>
            </w:pPr>
            <w:r w:rsidRPr="00804FD3">
              <w:rPr>
                <w:rFonts w:ascii="Arial" w:hAnsi="Arial" w:cs="Arial"/>
                <w:b/>
              </w:rPr>
              <w:t>feira</w:t>
            </w:r>
          </w:p>
        </w:tc>
        <w:tc>
          <w:tcPr>
            <w:tcW w:w="1016" w:type="dxa"/>
            <w:shd w:val="clear" w:color="auto" w:fill="auto"/>
          </w:tcPr>
          <w:p w:rsidR="00EA769D" w:rsidRPr="00804FD3" w:rsidRDefault="00EA769D">
            <w:pPr>
              <w:spacing w:after="0" w:line="240" w:lineRule="auto"/>
              <w:jc w:val="center"/>
              <w:rPr>
                <w:rFonts w:ascii="Arial" w:hAnsi="Arial" w:cs="Arial"/>
                <w:b/>
              </w:rPr>
            </w:pPr>
            <w:r w:rsidRPr="00804FD3">
              <w:rPr>
                <w:rFonts w:ascii="Arial" w:hAnsi="Arial" w:cs="Arial"/>
                <w:b/>
              </w:rPr>
              <w:t xml:space="preserve">Sábado </w:t>
            </w:r>
          </w:p>
        </w:tc>
      </w:tr>
      <w:tr w:rsidR="00EA769D" w:rsidRPr="00804FD3" w:rsidTr="00CC7658">
        <w:trPr>
          <w:trHeight w:val="242"/>
        </w:trPr>
        <w:tc>
          <w:tcPr>
            <w:tcW w:w="851" w:type="dxa"/>
          </w:tcPr>
          <w:p w:rsidR="00EA769D" w:rsidRPr="00804FD3" w:rsidRDefault="00EA769D">
            <w:pPr>
              <w:spacing w:after="0" w:line="240" w:lineRule="auto"/>
              <w:jc w:val="center"/>
              <w:rPr>
                <w:rFonts w:ascii="Arial" w:hAnsi="Arial" w:cs="Arial"/>
                <w:b/>
              </w:rPr>
            </w:pPr>
            <w:r w:rsidRPr="00804FD3">
              <w:rPr>
                <w:rFonts w:ascii="Arial" w:hAnsi="Arial" w:cs="Arial"/>
              </w:rPr>
              <w:t>01</w:t>
            </w:r>
          </w:p>
        </w:tc>
        <w:tc>
          <w:tcPr>
            <w:tcW w:w="2551" w:type="dxa"/>
          </w:tcPr>
          <w:p w:rsidR="00EA769D" w:rsidRPr="00804FD3" w:rsidRDefault="00EA769D">
            <w:pPr>
              <w:spacing w:after="0" w:line="240" w:lineRule="auto"/>
              <w:jc w:val="center"/>
              <w:rPr>
                <w:rFonts w:ascii="Arial" w:hAnsi="Arial" w:cs="Arial"/>
                <w:b/>
              </w:rPr>
            </w:pPr>
            <w:r w:rsidRPr="00804FD3">
              <w:rPr>
                <w:rFonts w:ascii="Arial" w:hAnsi="Arial" w:cs="Arial"/>
              </w:rPr>
              <w:t>Quadra poliesportiva do Ginásio Municipal Professor Edinho, Localizado no Bairro Santa Tereza.</w:t>
            </w:r>
          </w:p>
        </w:tc>
        <w:tc>
          <w:tcPr>
            <w:tcW w:w="1196" w:type="dxa"/>
          </w:tcPr>
          <w:p w:rsidR="00EA769D" w:rsidRPr="00804FD3" w:rsidRDefault="00EA769D">
            <w:pPr>
              <w:spacing w:after="0" w:line="240" w:lineRule="auto"/>
              <w:jc w:val="center"/>
              <w:rPr>
                <w:rFonts w:ascii="Arial" w:hAnsi="Arial" w:cs="Arial"/>
              </w:rPr>
            </w:pPr>
          </w:p>
        </w:tc>
        <w:tc>
          <w:tcPr>
            <w:tcW w:w="821" w:type="dxa"/>
            <w:shd w:val="clear" w:color="auto" w:fill="FFFFFF"/>
          </w:tcPr>
          <w:p w:rsidR="00EA769D" w:rsidRPr="00804FD3" w:rsidRDefault="00EA769D">
            <w:pPr>
              <w:spacing w:after="0" w:line="240" w:lineRule="auto"/>
              <w:jc w:val="center"/>
              <w:rPr>
                <w:rFonts w:ascii="Arial" w:hAnsi="Arial" w:cs="Arial"/>
              </w:rPr>
            </w:pPr>
          </w:p>
        </w:tc>
        <w:tc>
          <w:tcPr>
            <w:tcW w:w="821" w:type="dxa"/>
            <w:shd w:val="clear" w:color="auto" w:fill="FFFFFF"/>
          </w:tcPr>
          <w:p w:rsidR="00EA769D" w:rsidRPr="00804FD3" w:rsidRDefault="00EA769D">
            <w:pPr>
              <w:spacing w:after="0" w:line="240" w:lineRule="auto"/>
              <w:jc w:val="center"/>
              <w:rPr>
                <w:rFonts w:ascii="Arial" w:hAnsi="Arial" w:cs="Arial"/>
              </w:rPr>
            </w:pPr>
          </w:p>
        </w:tc>
        <w:tc>
          <w:tcPr>
            <w:tcW w:w="821" w:type="dxa"/>
            <w:shd w:val="clear" w:color="auto" w:fill="FFFFFF"/>
          </w:tcPr>
          <w:p w:rsidR="00EA769D" w:rsidRPr="00804FD3" w:rsidRDefault="00EA769D">
            <w:pPr>
              <w:spacing w:after="0" w:line="240" w:lineRule="auto"/>
              <w:jc w:val="center"/>
              <w:rPr>
                <w:rFonts w:ascii="Arial" w:hAnsi="Arial" w:cs="Arial"/>
              </w:rPr>
            </w:pPr>
          </w:p>
        </w:tc>
        <w:tc>
          <w:tcPr>
            <w:tcW w:w="820" w:type="dxa"/>
            <w:shd w:val="clear" w:color="auto" w:fill="FFFFFF"/>
          </w:tcPr>
          <w:p w:rsidR="00EA769D" w:rsidRPr="00804FD3" w:rsidRDefault="00EA769D">
            <w:pPr>
              <w:spacing w:after="0" w:line="240" w:lineRule="auto"/>
              <w:jc w:val="center"/>
              <w:rPr>
                <w:rFonts w:ascii="Arial" w:hAnsi="Arial" w:cs="Arial"/>
              </w:rPr>
            </w:pPr>
          </w:p>
        </w:tc>
        <w:tc>
          <w:tcPr>
            <w:tcW w:w="841" w:type="dxa"/>
            <w:shd w:val="clear" w:color="auto" w:fill="FFFFFF"/>
          </w:tcPr>
          <w:p w:rsidR="00EA769D" w:rsidRPr="00804FD3" w:rsidRDefault="00EA769D">
            <w:pPr>
              <w:spacing w:after="0" w:line="240" w:lineRule="auto"/>
              <w:jc w:val="center"/>
              <w:rPr>
                <w:rFonts w:ascii="Arial" w:hAnsi="Arial" w:cs="Arial"/>
              </w:rPr>
            </w:pPr>
          </w:p>
        </w:tc>
        <w:tc>
          <w:tcPr>
            <w:tcW w:w="1016" w:type="dxa"/>
            <w:shd w:val="clear" w:color="auto" w:fill="auto"/>
          </w:tcPr>
          <w:p w:rsidR="00EA769D" w:rsidRPr="00804FD3" w:rsidRDefault="00EA769D">
            <w:pPr>
              <w:spacing w:after="0" w:line="240" w:lineRule="auto"/>
              <w:rPr>
                <w:rFonts w:ascii="Arial" w:hAnsi="Arial" w:cs="Arial"/>
              </w:rPr>
            </w:pPr>
          </w:p>
        </w:tc>
      </w:tr>
      <w:tr w:rsidR="00EA769D" w:rsidRPr="00804FD3" w:rsidTr="00CC7658">
        <w:trPr>
          <w:trHeight w:val="228"/>
        </w:trPr>
        <w:tc>
          <w:tcPr>
            <w:tcW w:w="851" w:type="dxa"/>
          </w:tcPr>
          <w:p w:rsidR="00EA769D" w:rsidRPr="00804FD3" w:rsidRDefault="00EA769D">
            <w:pPr>
              <w:spacing w:after="0" w:line="240" w:lineRule="auto"/>
              <w:jc w:val="center"/>
              <w:rPr>
                <w:rFonts w:ascii="Arial" w:hAnsi="Arial" w:cs="Arial"/>
                <w:b/>
              </w:rPr>
            </w:pPr>
            <w:r w:rsidRPr="00804FD3">
              <w:rPr>
                <w:rFonts w:ascii="Arial" w:hAnsi="Arial" w:cs="Arial"/>
              </w:rPr>
              <w:t>02</w:t>
            </w:r>
          </w:p>
        </w:tc>
        <w:tc>
          <w:tcPr>
            <w:tcW w:w="2551" w:type="dxa"/>
          </w:tcPr>
          <w:p w:rsidR="00EA769D" w:rsidRPr="00804FD3" w:rsidRDefault="00EA769D">
            <w:pPr>
              <w:spacing w:after="0" w:line="240" w:lineRule="auto"/>
              <w:jc w:val="center"/>
              <w:rPr>
                <w:rFonts w:ascii="Arial" w:hAnsi="Arial" w:cs="Arial"/>
                <w:b/>
              </w:rPr>
            </w:pPr>
            <w:r w:rsidRPr="00804FD3">
              <w:rPr>
                <w:rFonts w:ascii="Arial" w:hAnsi="Arial" w:cs="Arial"/>
              </w:rPr>
              <w:t>Quadra Poliesportiva, localizada no Parque Municipal Ivan Orestes Bonato</w:t>
            </w:r>
          </w:p>
        </w:tc>
        <w:tc>
          <w:tcPr>
            <w:tcW w:w="1196" w:type="dxa"/>
          </w:tcPr>
          <w:p w:rsidR="00EA769D" w:rsidRPr="00804FD3" w:rsidRDefault="00EA769D">
            <w:pPr>
              <w:spacing w:after="0" w:line="240" w:lineRule="auto"/>
              <w:jc w:val="center"/>
              <w:rPr>
                <w:rFonts w:ascii="Arial" w:hAnsi="Arial" w:cs="Arial"/>
              </w:rPr>
            </w:pPr>
          </w:p>
        </w:tc>
        <w:tc>
          <w:tcPr>
            <w:tcW w:w="821" w:type="dxa"/>
            <w:shd w:val="clear" w:color="auto" w:fill="FFFFFF"/>
          </w:tcPr>
          <w:p w:rsidR="00EA769D" w:rsidRPr="00804FD3" w:rsidRDefault="00EA769D">
            <w:pPr>
              <w:spacing w:after="0" w:line="240" w:lineRule="auto"/>
              <w:jc w:val="center"/>
              <w:rPr>
                <w:rFonts w:ascii="Arial" w:hAnsi="Arial" w:cs="Arial"/>
              </w:rPr>
            </w:pPr>
          </w:p>
        </w:tc>
        <w:tc>
          <w:tcPr>
            <w:tcW w:w="821" w:type="dxa"/>
            <w:shd w:val="clear" w:color="auto" w:fill="FFFFFF"/>
          </w:tcPr>
          <w:p w:rsidR="00EA769D" w:rsidRPr="00804FD3" w:rsidRDefault="00EA769D">
            <w:pPr>
              <w:spacing w:after="0" w:line="240" w:lineRule="auto"/>
              <w:jc w:val="center"/>
              <w:rPr>
                <w:rFonts w:ascii="Arial" w:hAnsi="Arial" w:cs="Arial"/>
              </w:rPr>
            </w:pPr>
          </w:p>
        </w:tc>
        <w:tc>
          <w:tcPr>
            <w:tcW w:w="821" w:type="dxa"/>
            <w:shd w:val="clear" w:color="auto" w:fill="FFFFFF"/>
          </w:tcPr>
          <w:p w:rsidR="00EA769D" w:rsidRPr="00804FD3" w:rsidRDefault="00EA769D">
            <w:pPr>
              <w:spacing w:after="0" w:line="240" w:lineRule="auto"/>
              <w:jc w:val="center"/>
              <w:rPr>
                <w:rFonts w:ascii="Arial" w:hAnsi="Arial" w:cs="Arial"/>
              </w:rPr>
            </w:pPr>
          </w:p>
        </w:tc>
        <w:tc>
          <w:tcPr>
            <w:tcW w:w="820" w:type="dxa"/>
            <w:shd w:val="clear" w:color="auto" w:fill="FFFFFF"/>
          </w:tcPr>
          <w:p w:rsidR="00EA769D" w:rsidRPr="00804FD3" w:rsidRDefault="00EA769D">
            <w:pPr>
              <w:spacing w:after="0" w:line="240" w:lineRule="auto"/>
              <w:jc w:val="center"/>
              <w:rPr>
                <w:rFonts w:ascii="Arial" w:hAnsi="Arial" w:cs="Arial"/>
              </w:rPr>
            </w:pPr>
          </w:p>
        </w:tc>
        <w:tc>
          <w:tcPr>
            <w:tcW w:w="841" w:type="dxa"/>
            <w:shd w:val="clear" w:color="auto" w:fill="FFFFFF"/>
          </w:tcPr>
          <w:p w:rsidR="00EA769D" w:rsidRPr="00804FD3" w:rsidRDefault="00EA769D">
            <w:pPr>
              <w:spacing w:after="0" w:line="240" w:lineRule="auto"/>
              <w:jc w:val="center"/>
              <w:rPr>
                <w:rFonts w:ascii="Arial" w:hAnsi="Arial" w:cs="Arial"/>
              </w:rPr>
            </w:pPr>
          </w:p>
        </w:tc>
        <w:tc>
          <w:tcPr>
            <w:tcW w:w="1016" w:type="dxa"/>
            <w:shd w:val="clear" w:color="auto" w:fill="auto"/>
          </w:tcPr>
          <w:p w:rsidR="00EA769D" w:rsidRPr="00804FD3" w:rsidRDefault="00EA769D">
            <w:pPr>
              <w:spacing w:after="0" w:line="240" w:lineRule="auto"/>
              <w:rPr>
                <w:rFonts w:ascii="Arial" w:hAnsi="Arial" w:cs="Arial"/>
              </w:rPr>
            </w:pPr>
          </w:p>
        </w:tc>
      </w:tr>
      <w:tr w:rsidR="00EA769D" w:rsidRPr="00804FD3" w:rsidTr="00CC7658">
        <w:trPr>
          <w:trHeight w:val="242"/>
        </w:trPr>
        <w:tc>
          <w:tcPr>
            <w:tcW w:w="851" w:type="dxa"/>
          </w:tcPr>
          <w:p w:rsidR="00EA769D" w:rsidRPr="00804FD3" w:rsidRDefault="00EA769D">
            <w:pPr>
              <w:autoSpaceDE w:val="0"/>
              <w:snapToGrid w:val="0"/>
              <w:spacing w:after="0" w:line="240" w:lineRule="auto"/>
              <w:jc w:val="center"/>
              <w:rPr>
                <w:rFonts w:ascii="Arial" w:hAnsi="Arial" w:cs="Arial"/>
              </w:rPr>
            </w:pPr>
            <w:r w:rsidRPr="00804FD3">
              <w:rPr>
                <w:rFonts w:ascii="Arial" w:hAnsi="Arial" w:cs="Arial"/>
              </w:rPr>
              <w:t>03</w:t>
            </w:r>
          </w:p>
          <w:p w:rsidR="00EA769D" w:rsidRPr="00804FD3" w:rsidRDefault="00EA769D">
            <w:pPr>
              <w:spacing w:after="0" w:line="240" w:lineRule="auto"/>
              <w:jc w:val="center"/>
              <w:rPr>
                <w:rFonts w:ascii="Arial" w:hAnsi="Arial" w:cs="Arial"/>
                <w:b/>
              </w:rPr>
            </w:pPr>
          </w:p>
        </w:tc>
        <w:tc>
          <w:tcPr>
            <w:tcW w:w="2551" w:type="dxa"/>
          </w:tcPr>
          <w:p w:rsidR="00EA769D" w:rsidRPr="00804FD3" w:rsidRDefault="00EA769D">
            <w:pPr>
              <w:spacing w:after="0" w:line="240" w:lineRule="auto"/>
              <w:jc w:val="center"/>
              <w:rPr>
                <w:rFonts w:ascii="Arial" w:hAnsi="Arial" w:cs="Arial"/>
                <w:b/>
              </w:rPr>
            </w:pPr>
            <w:r w:rsidRPr="00804FD3">
              <w:rPr>
                <w:rFonts w:ascii="Arial" w:hAnsi="Arial" w:cs="Arial"/>
              </w:rPr>
              <w:t>Quadra de areia, localizada no Parque Municipal Ivan Orestes Bonato</w:t>
            </w:r>
          </w:p>
        </w:tc>
        <w:tc>
          <w:tcPr>
            <w:tcW w:w="1196" w:type="dxa"/>
          </w:tcPr>
          <w:p w:rsidR="00EA769D" w:rsidRPr="00804FD3" w:rsidRDefault="00EA769D">
            <w:pPr>
              <w:spacing w:after="0" w:line="240" w:lineRule="auto"/>
              <w:jc w:val="center"/>
              <w:rPr>
                <w:rFonts w:ascii="Arial" w:hAnsi="Arial" w:cs="Arial"/>
              </w:rPr>
            </w:pPr>
          </w:p>
        </w:tc>
        <w:tc>
          <w:tcPr>
            <w:tcW w:w="821" w:type="dxa"/>
            <w:shd w:val="clear" w:color="auto" w:fill="auto"/>
          </w:tcPr>
          <w:p w:rsidR="00EA769D" w:rsidRPr="00804FD3" w:rsidRDefault="00EA769D">
            <w:pPr>
              <w:spacing w:after="0" w:line="240" w:lineRule="auto"/>
              <w:jc w:val="center"/>
              <w:rPr>
                <w:rFonts w:ascii="Arial" w:hAnsi="Arial" w:cs="Arial"/>
              </w:rPr>
            </w:pPr>
          </w:p>
        </w:tc>
        <w:tc>
          <w:tcPr>
            <w:tcW w:w="821" w:type="dxa"/>
            <w:shd w:val="clear" w:color="auto" w:fill="auto"/>
          </w:tcPr>
          <w:p w:rsidR="00EA769D" w:rsidRPr="00804FD3" w:rsidRDefault="00EA769D">
            <w:pPr>
              <w:spacing w:after="0" w:line="240" w:lineRule="auto"/>
              <w:jc w:val="center"/>
              <w:rPr>
                <w:rFonts w:ascii="Arial" w:hAnsi="Arial" w:cs="Arial"/>
              </w:rPr>
            </w:pPr>
          </w:p>
        </w:tc>
        <w:tc>
          <w:tcPr>
            <w:tcW w:w="821" w:type="dxa"/>
            <w:shd w:val="clear" w:color="auto" w:fill="auto"/>
          </w:tcPr>
          <w:p w:rsidR="00EA769D" w:rsidRPr="00804FD3" w:rsidRDefault="00EA769D">
            <w:pPr>
              <w:spacing w:after="0" w:line="240" w:lineRule="auto"/>
              <w:jc w:val="center"/>
              <w:rPr>
                <w:rFonts w:ascii="Arial" w:hAnsi="Arial" w:cs="Arial"/>
              </w:rPr>
            </w:pPr>
          </w:p>
        </w:tc>
        <w:tc>
          <w:tcPr>
            <w:tcW w:w="820" w:type="dxa"/>
            <w:shd w:val="clear" w:color="auto" w:fill="auto"/>
          </w:tcPr>
          <w:p w:rsidR="00EA769D" w:rsidRPr="00804FD3" w:rsidRDefault="00EA769D">
            <w:pPr>
              <w:spacing w:after="0" w:line="240" w:lineRule="auto"/>
              <w:jc w:val="center"/>
              <w:rPr>
                <w:rFonts w:ascii="Arial" w:hAnsi="Arial" w:cs="Arial"/>
              </w:rPr>
            </w:pPr>
          </w:p>
        </w:tc>
        <w:tc>
          <w:tcPr>
            <w:tcW w:w="841" w:type="dxa"/>
            <w:shd w:val="clear" w:color="auto" w:fill="auto"/>
          </w:tcPr>
          <w:p w:rsidR="00EA769D" w:rsidRPr="00804FD3" w:rsidRDefault="00EA769D">
            <w:pPr>
              <w:spacing w:after="0" w:line="240" w:lineRule="auto"/>
              <w:jc w:val="center"/>
              <w:rPr>
                <w:rFonts w:ascii="Arial" w:hAnsi="Arial" w:cs="Arial"/>
              </w:rPr>
            </w:pPr>
          </w:p>
        </w:tc>
        <w:tc>
          <w:tcPr>
            <w:tcW w:w="1016" w:type="dxa"/>
            <w:shd w:val="clear" w:color="auto" w:fill="auto"/>
          </w:tcPr>
          <w:p w:rsidR="00EA769D" w:rsidRPr="00804FD3" w:rsidRDefault="00EA769D">
            <w:pPr>
              <w:spacing w:after="0" w:line="240" w:lineRule="auto"/>
              <w:rPr>
                <w:rFonts w:ascii="Arial" w:hAnsi="Arial" w:cs="Arial"/>
              </w:rPr>
            </w:pPr>
          </w:p>
        </w:tc>
      </w:tr>
      <w:tr w:rsidR="00EA769D" w:rsidRPr="00804FD3" w:rsidTr="00CC7658">
        <w:trPr>
          <w:trHeight w:val="242"/>
        </w:trPr>
        <w:tc>
          <w:tcPr>
            <w:tcW w:w="851" w:type="dxa"/>
          </w:tcPr>
          <w:p w:rsidR="00EA769D" w:rsidRPr="00804FD3" w:rsidRDefault="00EA769D">
            <w:pPr>
              <w:spacing w:after="0" w:line="240" w:lineRule="auto"/>
              <w:jc w:val="center"/>
              <w:rPr>
                <w:rFonts w:ascii="Arial" w:hAnsi="Arial" w:cs="Arial"/>
                <w:b/>
              </w:rPr>
            </w:pPr>
            <w:r w:rsidRPr="00804FD3">
              <w:rPr>
                <w:rFonts w:ascii="Arial" w:hAnsi="Arial" w:cs="Arial"/>
              </w:rPr>
              <w:t>04</w:t>
            </w:r>
          </w:p>
        </w:tc>
        <w:tc>
          <w:tcPr>
            <w:tcW w:w="2551" w:type="dxa"/>
          </w:tcPr>
          <w:p w:rsidR="00EA769D" w:rsidRPr="00804FD3" w:rsidRDefault="00EA769D">
            <w:pPr>
              <w:spacing w:after="0" w:line="240" w:lineRule="auto"/>
              <w:jc w:val="center"/>
              <w:rPr>
                <w:rFonts w:ascii="Arial" w:hAnsi="Arial" w:cs="Arial"/>
                <w:b/>
              </w:rPr>
            </w:pPr>
            <w:r w:rsidRPr="00804FD3">
              <w:rPr>
                <w:rFonts w:ascii="Arial" w:hAnsi="Arial" w:cs="Arial"/>
              </w:rPr>
              <w:t>Quadra de basquete 3x3. Localizada no Parque Municipal Ivan Orestes Bonato.</w:t>
            </w:r>
          </w:p>
        </w:tc>
        <w:tc>
          <w:tcPr>
            <w:tcW w:w="1196" w:type="dxa"/>
          </w:tcPr>
          <w:p w:rsidR="00EA769D" w:rsidRPr="00804FD3" w:rsidRDefault="00EA769D">
            <w:pPr>
              <w:spacing w:after="0" w:line="240" w:lineRule="auto"/>
              <w:jc w:val="center"/>
              <w:rPr>
                <w:rFonts w:ascii="Arial" w:hAnsi="Arial" w:cs="Arial"/>
              </w:rPr>
            </w:pPr>
          </w:p>
        </w:tc>
        <w:tc>
          <w:tcPr>
            <w:tcW w:w="821" w:type="dxa"/>
            <w:shd w:val="clear" w:color="auto" w:fill="FFFFFF"/>
          </w:tcPr>
          <w:p w:rsidR="00EA769D" w:rsidRPr="00804FD3" w:rsidRDefault="00EA769D">
            <w:pPr>
              <w:spacing w:after="0" w:line="240" w:lineRule="auto"/>
              <w:jc w:val="center"/>
              <w:rPr>
                <w:rFonts w:ascii="Arial" w:hAnsi="Arial" w:cs="Arial"/>
              </w:rPr>
            </w:pPr>
          </w:p>
        </w:tc>
        <w:tc>
          <w:tcPr>
            <w:tcW w:w="821" w:type="dxa"/>
            <w:shd w:val="clear" w:color="auto" w:fill="FFFFFF"/>
          </w:tcPr>
          <w:p w:rsidR="00EA769D" w:rsidRPr="00804FD3" w:rsidRDefault="00EA769D">
            <w:pPr>
              <w:spacing w:after="0" w:line="240" w:lineRule="auto"/>
              <w:jc w:val="center"/>
              <w:rPr>
                <w:rFonts w:ascii="Arial" w:hAnsi="Arial" w:cs="Arial"/>
              </w:rPr>
            </w:pPr>
          </w:p>
        </w:tc>
        <w:tc>
          <w:tcPr>
            <w:tcW w:w="821" w:type="dxa"/>
            <w:shd w:val="clear" w:color="auto" w:fill="FFFFFF"/>
          </w:tcPr>
          <w:p w:rsidR="00EA769D" w:rsidRPr="00804FD3" w:rsidRDefault="00EA769D">
            <w:pPr>
              <w:spacing w:after="0" w:line="240" w:lineRule="auto"/>
              <w:jc w:val="center"/>
              <w:rPr>
                <w:rFonts w:ascii="Arial" w:hAnsi="Arial" w:cs="Arial"/>
              </w:rPr>
            </w:pPr>
          </w:p>
        </w:tc>
        <w:tc>
          <w:tcPr>
            <w:tcW w:w="820" w:type="dxa"/>
            <w:shd w:val="clear" w:color="auto" w:fill="FFFFFF"/>
          </w:tcPr>
          <w:p w:rsidR="00EA769D" w:rsidRPr="00804FD3" w:rsidRDefault="00EA769D">
            <w:pPr>
              <w:spacing w:after="0" w:line="240" w:lineRule="auto"/>
              <w:jc w:val="center"/>
              <w:rPr>
                <w:rFonts w:ascii="Arial" w:hAnsi="Arial" w:cs="Arial"/>
              </w:rPr>
            </w:pPr>
          </w:p>
        </w:tc>
        <w:tc>
          <w:tcPr>
            <w:tcW w:w="841" w:type="dxa"/>
            <w:shd w:val="clear" w:color="auto" w:fill="FFFFFF"/>
          </w:tcPr>
          <w:p w:rsidR="00EA769D" w:rsidRPr="00804FD3" w:rsidRDefault="00EA769D">
            <w:pPr>
              <w:spacing w:after="0" w:line="240" w:lineRule="auto"/>
              <w:jc w:val="center"/>
              <w:rPr>
                <w:rFonts w:ascii="Arial" w:hAnsi="Arial" w:cs="Arial"/>
              </w:rPr>
            </w:pPr>
          </w:p>
        </w:tc>
        <w:tc>
          <w:tcPr>
            <w:tcW w:w="1016" w:type="dxa"/>
            <w:shd w:val="clear" w:color="auto" w:fill="FFFFFF"/>
          </w:tcPr>
          <w:p w:rsidR="00EA769D" w:rsidRPr="00804FD3" w:rsidRDefault="00EA769D">
            <w:pPr>
              <w:spacing w:after="0" w:line="240" w:lineRule="auto"/>
              <w:jc w:val="center"/>
              <w:rPr>
                <w:rFonts w:ascii="Arial" w:hAnsi="Arial" w:cs="Arial"/>
              </w:rPr>
            </w:pPr>
          </w:p>
        </w:tc>
      </w:tr>
    </w:tbl>
    <w:p w:rsidR="00007402" w:rsidRPr="00804FD3" w:rsidRDefault="00007402" w:rsidP="00230CCB">
      <w:pPr>
        <w:spacing w:after="0" w:line="240" w:lineRule="auto"/>
        <w:jc w:val="center"/>
        <w:rPr>
          <w:rFonts w:ascii="Arial" w:hAnsi="Arial" w:cs="Arial"/>
          <w:b/>
          <w:bCs/>
        </w:rPr>
      </w:pPr>
    </w:p>
    <w:bookmarkEnd w:id="5"/>
    <w:p w:rsidR="00AA309F" w:rsidRPr="00804FD3" w:rsidRDefault="00007402" w:rsidP="00AA309F">
      <w:pPr>
        <w:autoSpaceDE w:val="0"/>
        <w:snapToGrid w:val="0"/>
        <w:spacing w:after="0" w:line="240" w:lineRule="auto"/>
        <w:jc w:val="both"/>
        <w:rPr>
          <w:rFonts w:ascii="Arial" w:hAnsi="Arial" w:cs="Arial"/>
        </w:rPr>
      </w:pPr>
      <w:r w:rsidRPr="00804FD3">
        <w:rPr>
          <w:rFonts w:ascii="Arial" w:hAnsi="Arial" w:cs="Arial"/>
        </w:rPr>
        <w:t xml:space="preserve">* </w:t>
      </w:r>
      <w:r w:rsidR="00AA309F" w:rsidRPr="00804FD3">
        <w:rPr>
          <w:rFonts w:ascii="Arial" w:hAnsi="Arial" w:cs="Arial"/>
        </w:rPr>
        <w:t>A utilização dos horários das unidades educacionais públicas do Município será definida conforme disponibilidade da Secretaria de Educação, sendo:</w:t>
      </w:r>
    </w:p>
    <w:p w:rsidR="00AA309F" w:rsidRPr="00804FD3" w:rsidRDefault="00AA309F">
      <w:pPr>
        <w:numPr>
          <w:ilvl w:val="0"/>
          <w:numId w:val="26"/>
        </w:numPr>
        <w:suppressAutoHyphens/>
        <w:autoSpaceDE w:val="0"/>
        <w:snapToGrid w:val="0"/>
        <w:spacing w:after="0" w:line="240" w:lineRule="auto"/>
        <w:jc w:val="both"/>
        <w:rPr>
          <w:rFonts w:ascii="Arial" w:hAnsi="Arial" w:cs="Arial"/>
        </w:rPr>
      </w:pPr>
      <w:r w:rsidRPr="00804FD3">
        <w:rPr>
          <w:rFonts w:ascii="Arial" w:hAnsi="Arial" w:cs="Arial"/>
        </w:rPr>
        <w:t>Núcleo Pedagógico Rural de Joaçaba – NUPERAJO;</w:t>
      </w:r>
    </w:p>
    <w:p w:rsidR="00AA309F" w:rsidRPr="00804FD3" w:rsidRDefault="00AA309F">
      <w:pPr>
        <w:numPr>
          <w:ilvl w:val="0"/>
          <w:numId w:val="26"/>
        </w:numPr>
        <w:suppressAutoHyphens/>
        <w:autoSpaceDE w:val="0"/>
        <w:snapToGrid w:val="0"/>
        <w:spacing w:after="0" w:line="240" w:lineRule="auto"/>
        <w:jc w:val="both"/>
        <w:rPr>
          <w:rFonts w:ascii="Arial" w:hAnsi="Arial" w:cs="Arial"/>
        </w:rPr>
      </w:pPr>
      <w:r w:rsidRPr="00804FD3">
        <w:rPr>
          <w:rFonts w:ascii="Arial" w:hAnsi="Arial" w:cs="Arial"/>
        </w:rPr>
        <w:t>Centro Educacional Roberto Trompowsky – CERT;</w:t>
      </w:r>
    </w:p>
    <w:p w:rsidR="00AA309F" w:rsidRPr="00804FD3" w:rsidRDefault="00AA309F">
      <w:pPr>
        <w:numPr>
          <w:ilvl w:val="0"/>
          <w:numId w:val="26"/>
        </w:numPr>
        <w:suppressAutoHyphens/>
        <w:autoSpaceDE w:val="0"/>
        <w:snapToGrid w:val="0"/>
        <w:spacing w:after="0" w:line="240" w:lineRule="auto"/>
        <w:jc w:val="both"/>
        <w:rPr>
          <w:rFonts w:ascii="Arial" w:hAnsi="Arial" w:cs="Arial"/>
        </w:rPr>
      </w:pPr>
      <w:r w:rsidRPr="00804FD3">
        <w:rPr>
          <w:rFonts w:ascii="Arial" w:hAnsi="Arial" w:cs="Arial"/>
        </w:rPr>
        <w:t>Centro Educacional Frei Bruno – CEFREI;</w:t>
      </w:r>
    </w:p>
    <w:p w:rsidR="00AA309F" w:rsidRPr="00804FD3" w:rsidRDefault="00AA309F">
      <w:pPr>
        <w:numPr>
          <w:ilvl w:val="0"/>
          <w:numId w:val="26"/>
        </w:numPr>
        <w:suppressAutoHyphens/>
        <w:autoSpaceDE w:val="0"/>
        <w:snapToGrid w:val="0"/>
        <w:spacing w:after="0" w:line="240" w:lineRule="auto"/>
        <w:jc w:val="both"/>
        <w:rPr>
          <w:rFonts w:ascii="Arial" w:hAnsi="Arial" w:cs="Arial"/>
        </w:rPr>
      </w:pPr>
      <w:r w:rsidRPr="00804FD3">
        <w:rPr>
          <w:rFonts w:ascii="Arial" w:hAnsi="Arial" w:cs="Arial"/>
        </w:rPr>
        <w:t>Escola Pública Municipal Mercedes Luiza Nascimento;</w:t>
      </w:r>
    </w:p>
    <w:p w:rsidR="00AA309F" w:rsidRPr="00804FD3" w:rsidRDefault="00AA309F">
      <w:pPr>
        <w:numPr>
          <w:ilvl w:val="0"/>
          <w:numId w:val="26"/>
        </w:numPr>
        <w:suppressAutoHyphens/>
        <w:autoSpaceDE w:val="0"/>
        <w:snapToGrid w:val="0"/>
        <w:spacing w:after="0" w:line="240" w:lineRule="auto"/>
        <w:jc w:val="both"/>
        <w:rPr>
          <w:rFonts w:ascii="Arial" w:hAnsi="Arial" w:cs="Arial"/>
        </w:rPr>
      </w:pPr>
      <w:r w:rsidRPr="00804FD3">
        <w:rPr>
          <w:rFonts w:ascii="Arial" w:hAnsi="Arial" w:cs="Arial"/>
        </w:rPr>
        <w:t>Escola Municipal Nossa Senhora de Lourdes;</w:t>
      </w:r>
    </w:p>
    <w:p w:rsidR="00AA309F" w:rsidRPr="00804FD3" w:rsidRDefault="00AA309F">
      <w:pPr>
        <w:numPr>
          <w:ilvl w:val="0"/>
          <w:numId w:val="26"/>
        </w:numPr>
        <w:suppressAutoHyphens/>
        <w:autoSpaceDE w:val="0"/>
        <w:snapToGrid w:val="0"/>
        <w:spacing w:after="0" w:line="240" w:lineRule="auto"/>
        <w:jc w:val="both"/>
        <w:rPr>
          <w:rFonts w:ascii="Arial" w:hAnsi="Arial" w:cs="Arial"/>
        </w:rPr>
      </w:pPr>
      <w:r w:rsidRPr="00804FD3">
        <w:rPr>
          <w:rFonts w:ascii="Arial" w:hAnsi="Arial" w:cs="Arial"/>
        </w:rPr>
        <w:t xml:space="preserve">Escola Municipal Rotary Fritz </w:t>
      </w:r>
      <w:proofErr w:type="spellStart"/>
      <w:r w:rsidRPr="00804FD3">
        <w:rPr>
          <w:rFonts w:ascii="Arial" w:hAnsi="Arial" w:cs="Arial"/>
        </w:rPr>
        <w:t>Lucht</w:t>
      </w:r>
      <w:proofErr w:type="spellEnd"/>
      <w:r w:rsidRPr="00804FD3">
        <w:rPr>
          <w:rFonts w:ascii="Arial" w:hAnsi="Arial" w:cs="Arial"/>
        </w:rPr>
        <w:t>.</w:t>
      </w:r>
    </w:p>
    <w:p w:rsidR="00CC7658" w:rsidRDefault="00CC7658" w:rsidP="00CC7658">
      <w:pPr>
        <w:jc w:val="both"/>
        <w:rPr>
          <w:rFonts w:ascii="Arial" w:hAnsi="Arial" w:cs="Arial"/>
        </w:rPr>
      </w:pPr>
    </w:p>
    <w:p w:rsidR="00D85929" w:rsidRPr="00804FD3" w:rsidRDefault="00D85929" w:rsidP="00CC7658">
      <w:pPr>
        <w:jc w:val="both"/>
        <w:rPr>
          <w:rFonts w:ascii="Arial" w:hAnsi="Arial" w:cs="Arial"/>
        </w:rPr>
      </w:pPr>
    </w:p>
    <w:p w:rsidR="0000542F" w:rsidRPr="00804FD3" w:rsidRDefault="00CC7658" w:rsidP="00CC7658">
      <w:pPr>
        <w:jc w:val="both"/>
        <w:rPr>
          <w:rFonts w:ascii="Arial" w:hAnsi="Arial" w:cs="Arial"/>
          <w:bCs/>
        </w:rPr>
      </w:pPr>
      <w:r w:rsidRPr="00804FD3">
        <w:rPr>
          <w:rFonts w:ascii="Arial" w:hAnsi="Arial" w:cs="Arial"/>
          <w:bCs/>
        </w:rPr>
        <w:t>SOLICITAÇÃO DE AUTORIZAÇÃO PARA UTILIZAÇÃO DO ESPAÇO COMO A</w:t>
      </w:r>
      <w:r w:rsidR="0000542F" w:rsidRPr="00804FD3">
        <w:rPr>
          <w:rFonts w:ascii="Arial" w:hAnsi="Arial" w:cs="Arial"/>
          <w:bCs/>
        </w:rPr>
        <w:t xml:space="preserve">LOJAMENTO </w:t>
      </w:r>
      <w:r w:rsidRPr="00804FD3">
        <w:rPr>
          <w:rFonts w:ascii="Arial" w:hAnsi="Arial" w:cs="Arial"/>
          <w:bCs/>
        </w:rPr>
        <w:t>PARA COMPETIÇÃO ESPORTIVA</w:t>
      </w:r>
      <w:r w:rsidR="00D85929">
        <w:rPr>
          <w:rFonts w:ascii="Arial" w:hAnsi="Arial" w:cs="Arial"/>
          <w:bCs/>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543"/>
        <w:gridCol w:w="3119"/>
      </w:tblGrid>
      <w:tr w:rsidR="00CC7658" w:rsidRPr="00804FD3" w:rsidTr="00CC7658">
        <w:tc>
          <w:tcPr>
            <w:tcW w:w="2694" w:type="dxa"/>
            <w:shd w:val="clear" w:color="auto" w:fill="auto"/>
          </w:tcPr>
          <w:p w:rsidR="0000542F" w:rsidRPr="00804FD3" w:rsidRDefault="0000542F" w:rsidP="00DD7F5F">
            <w:pPr>
              <w:spacing w:after="0" w:line="240" w:lineRule="auto"/>
              <w:jc w:val="center"/>
              <w:rPr>
                <w:rFonts w:ascii="Arial" w:hAnsi="Arial" w:cs="Arial"/>
                <w:b/>
              </w:rPr>
            </w:pPr>
            <w:r w:rsidRPr="00804FD3">
              <w:rPr>
                <w:rFonts w:ascii="Arial" w:hAnsi="Arial" w:cs="Arial"/>
                <w:b/>
              </w:rPr>
              <w:t>Local a ser utilizado</w:t>
            </w:r>
          </w:p>
        </w:tc>
        <w:tc>
          <w:tcPr>
            <w:tcW w:w="3543" w:type="dxa"/>
          </w:tcPr>
          <w:p w:rsidR="0000542F" w:rsidRPr="00804FD3" w:rsidRDefault="0000542F" w:rsidP="00DD7F5F">
            <w:pPr>
              <w:spacing w:after="0" w:line="240" w:lineRule="auto"/>
              <w:jc w:val="center"/>
              <w:rPr>
                <w:rFonts w:ascii="Arial" w:hAnsi="Arial" w:cs="Arial"/>
                <w:b/>
              </w:rPr>
            </w:pPr>
            <w:r w:rsidRPr="00804FD3">
              <w:rPr>
                <w:rFonts w:ascii="Arial" w:hAnsi="Arial" w:cs="Arial"/>
                <w:b/>
              </w:rPr>
              <w:t xml:space="preserve">Finalidade </w:t>
            </w:r>
          </w:p>
        </w:tc>
        <w:tc>
          <w:tcPr>
            <w:tcW w:w="3119" w:type="dxa"/>
          </w:tcPr>
          <w:p w:rsidR="0000542F" w:rsidRPr="00804FD3" w:rsidRDefault="00CC7658" w:rsidP="00DD7F5F">
            <w:pPr>
              <w:spacing w:after="0" w:line="240" w:lineRule="auto"/>
              <w:jc w:val="center"/>
              <w:rPr>
                <w:rFonts w:ascii="Arial" w:hAnsi="Arial" w:cs="Arial"/>
                <w:b/>
              </w:rPr>
            </w:pPr>
            <w:r w:rsidRPr="00804FD3">
              <w:rPr>
                <w:rFonts w:ascii="Arial" w:hAnsi="Arial" w:cs="Arial"/>
                <w:b/>
              </w:rPr>
              <w:t>DATAS</w:t>
            </w:r>
          </w:p>
        </w:tc>
      </w:tr>
      <w:tr w:rsidR="00CC7658" w:rsidRPr="00804FD3" w:rsidTr="00CC7658">
        <w:tc>
          <w:tcPr>
            <w:tcW w:w="2694" w:type="dxa"/>
            <w:shd w:val="clear" w:color="auto" w:fill="auto"/>
          </w:tcPr>
          <w:p w:rsidR="0000542F" w:rsidRPr="00804FD3" w:rsidRDefault="0000542F" w:rsidP="00DD7F5F">
            <w:pPr>
              <w:spacing w:after="0" w:line="240" w:lineRule="auto"/>
              <w:jc w:val="center"/>
              <w:rPr>
                <w:rFonts w:ascii="Arial" w:hAnsi="Arial" w:cs="Arial"/>
                <w:b/>
              </w:rPr>
            </w:pPr>
          </w:p>
        </w:tc>
        <w:tc>
          <w:tcPr>
            <w:tcW w:w="3543" w:type="dxa"/>
          </w:tcPr>
          <w:p w:rsidR="0000542F" w:rsidRPr="00804FD3" w:rsidRDefault="0000542F" w:rsidP="00DD7F5F">
            <w:pPr>
              <w:spacing w:after="0" w:line="240" w:lineRule="auto"/>
              <w:rPr>
                <w:rFonts w:ascii="Arial" w:hAnsi="Arial" w:cs="Arial"/>
              </w:rPr>
            </w:pPr>
          </w:p>
        </w:tc>
        <w:tc>
          <w:tcPr>
            <w:tcW w:w="3119" w:type="dxa"/>
          </w:tcPr>
          <w:p w:rsidR="0000542F" w:rsidRPr="00804FD3" w:rsidRDefault="0000542F" w:rsidP="00DD7F5F">
            <w:pPr>
              <w:spacing w:after="0" w:line="240" w:lineRule="auto"/>
              <w:rPr>
                <w:rFonts w:ascii="Arial" w:hAnsi="Arial" w:cs="Arial"/>
              </w:rPr>
            </w:pPr>
          </w:p>
        </w:tc>
      </w:tr>
      <w:tr w:rsidR="00CC7658" w:rsidRPr="00804FD3" w:rsidTr="00CC7658">
        <w:tc>
          <w:tcPr>
            <w:tcW w:w="2694" w:type="dxa"/>
            <w:shd w:val="clear" w:color="auto" w:fill="auto"/>
          </w:tcPr>
          <w:p w:rsidR="0000542F" w:rsidRPr="00804FD3" w:rsidRDefault="0000542F" w:rsidP="00DD7F5F">
            <w:pPr>
              <w:spacing w:after="0" w:line="240" w:lineRule="auto"/>
              <w:jc w:val="center"/>
              <w:rPr>
                <w:rFonts w:ascii="Arial" w:hAnsi="Arial" w:cs="Arial"/>
                <w:b/>
              </w:rPr>
            </w:pPr>
          </w:p>
        </w:tc>
        <w:tc>
          <w:tcPr>
            <w:tcW w:w="3543" w:type="dxa"/>
          </w:tcPr>
          <w:p w:rsidR="0000542F" w:rsidRPr="00804FD3" w:rsidRDefault="0000542F" w:rsidP="00DD7F5F">
            <w:pPr>
              <w:spacing w:after="0" w:line="240" w:lineRule="auto"/>
              <w:rPr>
                <w:rFonts w:ascii="Arial" w:hAnsi="Arial" w:cs="Arial"/>
              </w:rPr>
            </w:pPr>
          </w:p>
        </w:tc>
        <w:tc>
          <w:tcPr>
            <w:tcW w:w="3119" w:type="dxa"/>
          </w:tcPr>
          <w:p w:rsidR="0000542F" w:rsidRPr="00804FD3" w:rsidRDefault="0000542F" w:rsidP="00DD7F5F">
            <w:pPr>
              <w:spacing w:after="0" w:line="240" w:lineRule="auto"/>
              <w:rPr>
                <w:rFonts w:ascii="Arial" w:hAnsi="Arial" w:cs="Arial"/>
              </w:rPr>
            </w:pPr>
          </w:p>
        </w:tc>
      </w:tr>
      <w:tr w:rsidR="00CC7658" w:rsidRPr="00804FD3" w:rsidTr="00CC7658">
        <w:tc>
          <w:tcPr>
            <w:tcW w:w="2694" w:type="dxa"/>
            <w:shd w:val="clear" w:color="auto" w:fill="auto"/>
          </w:tcPr>
          <w:p w:rsidR="0000542F" w:rsidRPr="00804FD3" w:rsidRDefault="0000542F" w:rsidP="00DD7F5F">
            <w:pPr>
              <w:spacing w:after="0" w:line="240" w:lineRule="auto"/>
              <w:jc w:val="center"/>
              <w:rPr>
                <w:rFonts w:ascii="Arial" w:hAnsi="Arial" w:cs="Arial"/>
                <w:b/>
              </w:rPr>
            </w:pPr>
          </w:p>
        </w:tc>
        <w:tc>
          <w:tcPr>
            <w:tcW w:w="3543" w:type="dxa"/>
          </w:tcPr>
          <w:p w:rsidR="0000542F" w:rsidRPr="00804FD3" w:rsidRDefault="0000542F" w:rsidP="00DD7F5F">
            <w:pPr>
              <w:spacing w:after="0" w:line="240" w:lineRule="auto"/>
              <w:rPr>
                <w:rFonts w:ascii="Arial" w:hAnsi="Arial" w:cs="Arial"/>
              </w:rPr>
            </w:pPr>
          </w:p>
        </w:tc>
        <w:tc>
          <w:tcPr>
            <w:tcW w:w="3119" w:type="dxa"/>
          </w:tcPr>
          <w:p w:rsidR="0000542F" w:rsidRPr="00804FD3" w:rsidRDefault="0000542F" w:rsidP="00DD7F5F">
            <w:pPr>
              <w:spacing w:after="0" w:line="240" w:lineRule="auto"/>
              <w:rPr>
                <w:rFonts w:ascii="Arial" w:hAnsi="Arial" w:cs="Arial"/>
              </w:rPr>
            </w:pPr>
          </w:p>
        </w:tc>
      </w:tr>
    </w:tbl>
    <w:p w:rsidR="0000542F" w:rsidRPr="00804FD3" w:rsidRDefault="0000542F" w:rsidP="0000542F">
      <w:pPr>
        <w:suppressAutoHyphens/>
        <w:autoSpaceDE w:val="0"/>
        <w:snapToGrid w:val="0"/>
        <w:spacing w:after="0" w:line="240" w:lineRule="auto"/>
        <w:ind w:left="360"/>
        <w:jc w:val="both"/>
        <w:rPr>
          <w:rFonts w:ascii="Arial" w:hAnsi="Arial" w:cs="Arial"/>
        </w:rPr>
      </w:pPr>
    </w:p>
    <w:p w:rsidR="00EA769D" w:rsidRPr="00804FD3" w:rsidRDefault="0000542F" w:rsidP="005E7B01">
      <w:pPr>
        <w:spacing w:after="0" w:line="240" w:lineRule="auto"/>
        <w:jc w:val="center"/>
        <w:rPr>
          <w:rFonts w:ascii="Arial" w:hAnsi="Arial" w:cs="Arial"/>
          <w:b/>
          <w:i/>
          <w:iCs/>
        </w:rPr>
      </w:pPr>
      <w:r w:rsidRPr="00804FD3">
        <w:rPr>
          <w:rFonts w:ascii="Arial" w:hAnsi="Arial" w:cs="Arial"/>
          <w:b/>
        </w:rPr>
        <w:br w:type="page"/>
      </w:r>
      <w:r w:rsidR="002A4B65" w:rsidRPr="00804FD3">
        <w:rPr>
          <w:rFonts w:ascii="Arial" w:hAnsi="Arial" w:cs="Arial"/>
          <w:b/>
        </w:rPr>
        <w:t>ANEXO</w:t>
      </w:r>
      <w:r w:rsidR="00EA769D" w:rsidRPr="00804FD3">
        <w:rPr>
          <w:rFonts w:ascii="Arial" w:hAnsi="Arial" w:cs="Arial"/>
          <w:b/>
        </w:rPr>
        <w:t xml:space="preserve"> III</w:t>
      </w:r>
    </w:p>
    <w:p w:rsidR="002A4B65" w:rsidRPr="00804FD3" w:rsidRDefault="002A4B65" w:rsidP="005E7B01">
      <w:pPr>
        <w:spacing w:after="0" w:line="240" w:lineRule="auto"/>
        <w:jc w:val="center"/>
        <w:rPr>
          <w:rFonts w:ascii="Arial" w:hAnsi="Arial" w:cs="Arial"/>
          <w:b/>
        </w:rPr>
      </w:pPr>
      <w:r w:rsidRPr="00804FD3">
        <w:rPr>
          <w:rFonts w:ascii="Arial" w:hAnsi="Arial" w:cs="Arial"/>
          <w:b/>
        </w:rPr>
        <w:t xml:space="preserve">MINUTA </w:t>
      </w:r>
      <w:r w:rsidR="00246809" w:rsidRPr="00804FD3">
        <w:rPr>
          <w:rFonts w:ascii="Arial" w:hAnsi="Arial" w:cs="Arial"/>
          <w:b/>
        </w:rPr>
        <w:t xml:space="preserve">DE </w:t>
      </w:r>
      <w:r w:rsidR="005E7D86" w:rsidRPr="00804FD3">
        <w:rPr>
          <w:rFonts w:ascii="Arial" w:eastAsia="Calibri" w:hAnsi="Arial" w:cs="Arial"/>
          <w:b/>
        </w:rPr>
        <w:t>ACORDO DE COOPERAÇÃO</w:t>
      </w:r>
    </w:p>
    <w:p w:rsidR="0073237A" w:rsidRPr="00804FD3" w:rsidRDefault="0073237A" w:rsidP="005E7B01">
      <w:pPr>
        <w:spacing w:after="0" w:line="240" w:lineRule="auto"/>
        <w:jc w:val="both"/>
        <w:rPr>
          <w:rFonts w:ascii="Arial" w:hAnsi="Arial" w:cs="Arial"/>
          <w:b/>
        </w:rPr>
      </w:pPr>
      <w:bookmarkStart w:id="6" w:name="art68"/>
      <w:bookmarkEnd w:id="6"/>
    </w:p>
    <w:p w:rsidR="00BB565D" w:rsidRPr="00804FD3" w:rsidRDefault="00854F58" w:rsidP="005E7B01">
      <w:pPr>
        <w:spacing w:after="0" w:line="240" w:lineRule="auto"/>
        <w:jc w:val="center"/>
        <w:rPr>
          <w:rFonts w:ascii="Arial" w:hAnsi="Arial" w:cs="Arial"/>
          <w:b/>
        </w:rPr>
      </w:pPr>
      <w:r w:rsidRPr="00804FD3">
        <w:rPr>
          <w:rFonts w:ascii="Arial" w:eastAsia="Calibri" w:hAnsi="Arial" w:cs="Arial"/>
          <w:b/>
          <w:bCs/>
        </w:rPr>
        <w:t xml:space="preserve">ACORDO DE COOPERAÇÃO </w:t>
      </w:r>
      <w:r w:rsidRPr="00804FD3">
        <w:rPr>
          <w:rFonts w:ascii="Arial" w:hAnsi="Arial" w:cs="Arial"/>
          <w:b/>
          <w:bCs/>
        </w:rPr>
        <w:t>Nº XXX</w:t>
      </w:r>
      <w:r w:rsidRPr="00804FD3">
        <w:rPr>
          <w:rFonts w:ascii="Arial" w:hAnsi="Arial" w:cs="Arial"/>
          <w:b/>
        </w:rPr>
        <w:t>/202</w:t>
      </w:r>
      <w:r w:rsidR="004A32F7">
        <w:rPr>
          <w:rFonts w:ascii="Arial" w:hAnsi="Arial" w:cs="Arial"/>
          <w:b/>
        </w:rPr>
        <w:t>5</w:t>
      </w:r>
      <w:r w:rsidRPr="00804FD3">
        <w:rPr>
          <w:rFonts w:ascii="Arial" w:hAnsi="Arial" w:cs="Arial"/>
          <w:b/>
        </w:rPr>
        <w:t>/PMJ</w:t>
      </w:r>
    </w:p>
    <w:p w:rsidR="00854F58" w:rsidRPr="003E45CA" w:rsidRDefault="00854F58" w:rsidP="005E7B01">
      <w:pPr>
        <w:spacing w:after="0" w:line="240" w:lineRule="auto"/>
        <w:jc w:val="center"/>
        <w:rPr>
          <w:rFonts w:ascii="Arial" w:hAnsi="Arial" w:cs="Arial"/>
        </w:rPr>
      </w:pPr>
    </w:p>
    <w:p w:rsidR="00BB565D" w:rsidRPr="003E45CA" w:rsidRDefault="00BB565D" w:rsidP="005E7B01">
      <w:pPr>
        <w:spacing w:after="0" w:line="240" w:lineRule="auto"/>
        <w:ind w:left="1985"/>
        <w:jc w:val="both"/>
        <w:rPr>
          <w:rFonts w:ascii="Arial" w:hAnsi="Arial" w:cs="Arial"/>
        </w:rPr>
      </w:pPr>
      <w:r w:rsidRPr="003E45CA">
        <w:rPr>
          <w:rFonts w:ascii="Arial" w:hAnsi="Arial" w:cs="Arial"/>
        </w:rPr>
        <w:t>O</w:t>
      </w:r>
      <w:r w:rsidRPr="003E45CA">
        <w:rPr>
          <w:rFonts w:ascii="Arial" w:hAnsi="Arial" w:cs="Arial"/>
          <w:b/>
        </w:rPr>
        <w:t xml:space="preserve"> MUNICÍPIO DE JOAÇABA (SC),</w:t>
      </w:r>
      <w:r w:rsidRPr="003E45CA">
        <w:rPr>
          <w:rFonts w:ascii="Arial" w:hAnsi="Arial" w:cs="Arial"/>
        </w:rPr>
        <w:t xml:space="preserve"> pessoa jurídica de direito público interno, com sede administrativa na Av. XV de Novembro, 378, inscrito no CNPJ sob o Nº 82.939.380/0001-99, neste ato representado por seu Prefeito, Sr. (nome do prefeito), doravante denominado Administração Pública </w:t>
      </w:r>
    </w:p>
    <w:p w:rsidR="00BB565D" w:rsidRPr="003E45CA" w:rsidRDefault="00BB565D" w:rsidP="005E7B01">
      <w:pPr>
        <w:spacing w:after="0" w:line="240" w:lineRule="auto"/>
        <w:ind w:left="1985"/>
        <w:jc w:val="both"/>
        <w:rPr>
          <w:rFonts w:ascii="Arial" w:hAnsi="Arial" w:cs="Arial"/>
        </w:rPr>
      </w:pPr>
      <w:r w:rsidRPr="003E45CA">
        <w:rPr>
          <w:rFonts w:ascii="Arial" w:hAnsi="Arial" w:cs="Arial"/>
        </w:rPr>
        <w:t xml:space="preserve">E a (nome da organização da sociedade civil), inscrita no CNPJ n° (identificar), com sede administrativa à Rua (endereço), Município de Joaçaba, neste ato representada por seu Presidente, Sr. (nome do presidente), doravante denominada OSC. </w:t>
      </w:r>
    </w:p>
    <w:p w:rsidR="00BB565D" w:rsidRPr="00804FD3" w:rsidRDefault="00BB565D" w:rsidP="005E7B01">
      <w:pPr>
        <w:spacing w:after="0" w:line="240" w:lineRule="auto"/>
        <w:ind w:left="1985"/>
        <w:jc w:val="both"/>
        <w:rPr>
          <w:rFonts w:ascii="Arial" w:hAnsi="Arial" w:cs="Arial"/>
        </w:rPr>
      </w:pPr>
    </w:p>
    <w:p w:rsidR="00BB565D" w:rsidRPr="00804FD3" w:rsidRDefault="00BB565D" w:rsidP="005E7B01">
      <w:pPr>
        <w:spacing w:after="0" w:line="240" w:lineRule="auto"/>
        <w:ind w:left="1985"/>
        <w:jc w:val="both"/>
        <w:rPr>
          <w:rFonts w:ascii="Arial" w:hAnsi="Arial" w:cs="Arial"/>
        </w:rPr>
      </w:pPr>
      <w:r w:rsidRPr="00804FD3">
        <w:rPr>
          <w:rFonts w:ascii="Arial" w:hAnsi="Arial" w:cs="Arial"/>
        </w:rPr>
        <w:t xml:space="preserve">RESOLVEM celebrar o presente </w:t>
      </w:r>
      <w:r w:rsidR="00370C8E" w:rsidRPr="00804FD3">
        <w:rPr>
          <w:rFonts w:ascii="Arial" w:eastAsia="Calibri" w:hAnsi="Arial" w:cs="Arial"/>
        </w:rPr>
        <w:t>Acordo de Cooperação</w:t>
      </w:r>
      <w:r w:rsidRPr="00804FD3">
        <w:rPr>
          <w:rFonts w:ascii="Arial" w:hAnsi="Arial" w:cs="Arial"/>
        </w:rPr>
        <w:t>, decorrente do Edital de Chamamento Público n.</w:t>
      </w:r>
      <w:r w:rsidR="00836ED3">
        <w:rPr>
          <w:rFonts w:ascii="Arial" w:hAnsi="Arial" w:cs="Arial"/>
        </w:rPr>
        <w:t xml:space="preserve"> </w:t>
      </w:r>
      <w:r w:rsidR="005469CB">
        <w:rPr>
          <w:rFonts w:ascii="Arial" w:hAnsi="Arial" w:cs="Arial"/>
        </w:rPr>
        <w:t>008/2024/PMJ</w:t>
      </w:r>
      <w:r w:rsidRPr="00804FD3">
        <w:rPr>
          <w:rFonts w:ascii="Arial" w:hAnsi="Arial" w:cs="Arial"/>
        </w:rPr>
        <w:t xml:space="preserve">, tendo em vista o que consta do Processo </w:t>
      </w:r>
      <w:r w:rsidR="000F3541" w:rsidRPr="00804FD3">
        <w:rPr>
          <w:rFonts w:ascii="Arial" w:hAnsi="Arial" w:cs="Arial"/>
        </w:rPr>
        <w:t xml:space="preserve">FLY </w:t>
      </w:r>
      <w:r w:rsidRPr="00804FD3">
        <w:rPr>
          <w:rFonts w:ascii="Arial" w:hAnsi="Arial" w:cs="Arial"/>
        </w:rPr>
        <w:t xml:space="preserve">nº </w:t>
      </w:r>
      <w:r w:rsidR="00A328CE">
        <w:rPr>
          <w:rFonts w:ascii="Arial" w:hAnsi="Arial" w:cs="Arial"/>
        </w:rPr>
        <w:t>28184/2024</w:t>
      </w:r>
      <w:r w:rsidRPr="00804FD3">
        <w:rPr>
          <w:rFonts w:ascii="Arial" w:hAnsi="Arial" w:cs="Arial"/>
          <w:color w:val="FF0000"/>
        </w:rPr>
        <w:t xml:space="preserve"> </w:t>
      </w:r>
      <w:r w:rsidRPr="00804FD3">
        <w:rPr>
          <w:rFonts w:ascii="Arial" w:hAnsi="Arial" w:cs="Arial"/>
        </w:rPr>
        <w:t>e</w:t>
      </w:r>
      <w:r w:rsidRPr="00804FD3">
        <w:rPr>
          <w:rFonts w:ascii="Arial" w:hAnsi="Arial" w:cs="Arial"/>
          <w:color w:val="FF0000"/>
        </w:rPr>
        <w:t xml:space="preserve"> </w:t>
      </w:r>
      <w:r w:rsidRPr="00804FD3">
        <w:rPr>
          <w:rFonts w:ascii="Arial" w:hAnsi="Arial" w:cs="Arial"/>
        </w:rPr>
        <w:t>em observância às disposições da Lei nº 13.019, de 31 de julho de 2014, do Decreto</w:t>
      </w:r>
      <w:r w:rsidR="00CD3CE5" w:rsidRPr="00804FD3">
        <w:rPr>
          <w:rFonts w:ascii="Arial" w:hAnsi="Arial" w:cs="Arial"/>
        </w:rPr>
        <w:t xml:space="preserve"> </w:t>
      </w:r>
      <w:r w:rsidR="005A5FA6" w:rsidRPr="00804FD3">
        <w:rPr>
          <w:rFonts w:ascii="Arial" w:hAnsi="Arial" w:cs="Arial"/>
        </w:rPr>
        <w:t>Municipa</w:t>
      </w:r>
      <w:r w:rsidR="00CD3CE5" w:rsidRPr="00804FD3">
        <w:rPr>
          <w:rFonts w:ascii="Arial" w:hAnsi="Arial" w:cs="Arial"/>
        </w:rPr>
        <w:t>l</w:t>
      </w:r>
      <w:r w:rsidRPr="00804FD3">
        <w:rPr>
          <w:rFonts w:ascii="Arial" w:hAnsi="Arial" w:cs="Arial"/>
        </w:rPr>
        <w:t xml:space="preserve"> nº </w:t>
      </w:r>
      <w:r w:rsidR="005A5FA6" w:rsidRPr="00804FD3">
        <w:rPr>
          <w:rFonts w:ascii="Arial" w:hAnsi="Arial" w:cs="Arial"/>
        </w:rPr>
        <w:t>6.662</w:t>
      </w:r>
      <w:r w:rsidRPr="00804FD3">
        <w:rPr>
          <w:rFonts w:ascii="Arial" w:hAnsi="Arial" w:cs="Arial"/>
        </w:rPr>
        <w:t>, de 2</w:t>
      </w:r>
      <w:r w:rsidR="005A5FA6" w:rsidRPr="00804FD3">
        <w:rPr>
          <w:rFonts w:ascii="Arial" w:hAnsi="Arial" w:cs="Arial"/>
        </w:rPr>
        <w:t>8</w:t>
      </w:r>
      <w:r w:rsidRPr="00804FD3">
        <w:rPr>
          <w:rFonts w:ascii="Arial" w:hAnsi="Arial" w:cs="Arial"/>
        </w:rPr>
        <w:t xml:space="preserve"> de </w:t>
      </w:r>
      <w:r w:rsidR="005A5FA6" w:rsidRPr="00804FD3">
        <w:rPr>
          <w:rFonts w:ascii="Arial" w:hAnsi="Arial" w:cs="Arial"/>
        </w:rPr>
        <w:t>outubro</w:t>
      </w:r>
      <w:r w:rsidRPr="00804FD3">
        <w:rPr>
          <w:rFonts w:ascii="Arial" w:hAnsi="Arial" w:cs="Arial"/>
        </w:rPr>
        <w:t xml:space="preserve"> de 20</w:t>
      </w:r>
      <w:r w:rsidR="005A5FA6" w:rsidRPr="00804FD3">
        <w:rPr>
          <w:rFonts w:ascii="Arial" w:hAnsi="Arial" w:cs="Arial"/>
        </w:rPr>
        <w:t>22</w:t>
      </w:r>
      <w:r w:rsidRPr="00804FD3">
        <w:rPr>
          <w:rFonts w:ascii="Arial" w:hAnsi="Arial" w:cs="Arial"/>
        </w:rPr>
        <w:t>, mediante as cláusulas e condições a seguir enunciadas:</w:t>
      </w:r>
    </w:p>
    <w:p w:rsidR="00BB565D" w:rsidRPr="00804FD3" w:rsidRDefault="00BB565D" w:rsidP="005E7B01">
      <w:pPr>
        <w:spacing w:after="0" w:line="240" w:lineRule="auto"/>
        <w:ind w:left="1985"/>
        <w:jc w:val="both"/>
        <w:rPr>
          <w:rFonts w:ascii="Arial" w:hAnsi="Arial" w:cs="Arial"/>
        </w:rPr>
      </w:pPr>
    </w:p>
    <w:p w:rsidR="00BB565D" w:rsidRPr="00804FD3" w:rsidRDefault="00BB565D" w:rsidP="005E7B01">
      <w:pPr>
        <w:spacing w:after="0" w:line="240" w:lineRule="auto"/>
        <w:jc w:val="both"/>
        <w:rPr>
          <w:rFonts w:ascii="Arial" w:hAnsi="Arial" w:cs="Arial"/>
          <w:b/>
        </w:rPr>
      </w:pPr>
      <w:r w:rsidRPr="00804FD3">
        <w:rPr>
          <w:rFonts w:ascii="Arial" w:hAnsi="Arial" w:cs="Arial"/>
          <w:b/>
        </w:rPr>
        <w:t>CLÁUSULA PRIMEIRA - DO OBJETO E FINALIDADE</w:t>
      </w:r>
    </w:p>
    <w:p w:rsidR="005E7B01" w:rsidRPr="00804FD3" w:rsidRDefault="005E7B01" w:rsidP="005E7B01">
      <w:pPr>
        <w:spacing w:after="0" w:line="240" w:lineRule="auto"/>
        <w:jc w:val="both"/>
        <w:rPr>
          <w:rFonts w:ascii="Arial" w:hAnsi="Arial" w:cs="Arial"/>
        </w:rPr>
      </w:pPr>
    </w:p>
    <w:p w:rsidR="00007402" w:rsidRPr="00804FD3" w:rsidRDefault="00007402" w:rsidP="005E7B01">
      <w:pPr>
        <w:pStyle w:val="SemEspaamento"/>
        <w:jc w:val="both"/>
        <w:rPr>
          <w:rFonts w:ascii="Arial" w:hAnsi="Arial" w:cs="Arial"/>
          <w:color w:val="000000"/>
        </w:rPr>
      </w:pPr>
      <w:r w:rsidRPr="00804FD3">
        <w:rPr>
          <w:rFonts w:ascii="Arial" w:hAnsi="Arial" w:cs="Arial"/>
          <w:bCs/>
        </w:rPr>
        <w:t xml:space="preserve">O presente Acordo de Cooperação </w:t>
      </w:r>
      <w:r w:rsidRPr="00804FD3">
        <w:rPr>
          <w:rFonts w:ascii="Arial" w:hAnsi="Arial" w:cs="Arial"/>
          <w:shd w:val="clear" w:color="auto" w:fill="FFFFFF"/>
        </w:rPr>
        <w:t>tem o objetivo</w:t>
      </w:r>
      <w:r w:rsidRPr="00804FD3">
        <w:rPr>
          <w:rFonts w:ascii="Arial" w:hAnsi="Arial" w:cs="Arial"/>
          <w:color w:val="000000"/>
        </w:rPr>
        <w:t xml:space="preserve"> firmar parceria que envolva o uso de </w:t>
      </w:r>
      <w:r w:rsidRPr="00804FD3">
        <w:rPr>
          <w:rFonts w:ascii="Arial" w:hAnsi="Arial" w:cs="Arial"/>
        </w:rPr>
        <w:t>espaços</w:t>
      </w:r>
      <w:r w:rsidRPr="00804FD3">
        <w:rPr>
          <w:rFonts w:ascii="Arial" w:hAnsi="Arial" w:cs="Arial"/>
          <w:color w:val="FF0000"/>
        </w:rPr>
        <w:t xml:space="preserve"> </w:t>
      </w:r>
      <w:r w:rsidRPr="00804FD3">
        <w:rPr>
          <w:rFonts w:ascii="Arial" w:hAnsi="Arial" w:cs="Arial"/>
        </w:rPr>
        <w:t>públicos esportivos do município.</w:t>
      </w:r>
      <w:r w:rsidRPr="00804FD3">
        <w:rPr>
          <w:rFonts w:ascii="Arial" w:hAnsi="Arial" w:cs="Arial"/>
          <w:color w:val="000000"/>
        </w:rPr>
        <w:t xml:space="preserve"> </w:t>
      </w:r>
      <w:r w:rsidRPr="00804FD3">
        <w:rPr>
          <w:rFonts w:ascii="Arial" w:hAnsi="Arial" w:cs="Arial"/>
        </w:rPr>
        <w:t xml:space="preserve">Os recursos consistirão, no comodato de espaços físicos de propriedade do Município de Joaçaba, para treinamento do público-alvo do plano de trabalho desenvolvido pela OSC beneficiada. </w:t>
      </w:r>
    </w:p>
    <w:p w:rsidR="00007402" w:rsidRPr="00804FD3" w:rsidRDefault="00007402" w:rsidP="005E7B01">
      <w:pPr>
        <w:pStyle w:val="WW-Recuodecorpodetexto3"/>
        <w:ind w:left="0" w:firstLine="0"/>
        <w:rPr>
          <w:rFonts w:ascii="Arial" w:hAnsi="Arial" w:cs="Arial"/>
          <w:bCs/>
          <w:sz w:val="22"/>
          <w:szCs w:val="22"/>
        </w:rPr>
      </w:pPr>
      <w:r w:rsidRPr="00804FD3">
        <w:rPr>
          <w:rFonts w:ascii="Arial" w:hAnsi="Arial" w:cs="Arial"/>
          <w:sz w:val="22"/>
          <w:szCs w:val="22"/>
          <w:shd w:val="clear" w:color="auto" w:fill="FFFFFF"/>
        </w:rPr>
        <w:t xml:space="preserve">O presente Acordo visa o estabelecimento de bases para promoção da utilização de espaços </w:t>
      </w:r>
      <w:r w:rsidRPr="00804FD3">
        <w:rPr>
          <w:rFonts w:ascii="Arial" w:hAnsi="Arial" w:cs="Arial"/>
          <w:sz w:val="22"/>
          <w:szCs w:val="22"/>
        </w:rPr>
        <w:t>nas unidades educacionais públicas do Município e a utilização para fins esportivos da estrutura física do Parque Municipal Ivan Orestes Bonato e Ginásio Municipal Professor Edinho, mediante aprovação prévia no Plano de Manifestação de Interesse e análise posterior de viabilidade pela Superintendência de Esportes e Secretaria de Educação de Joaçaba,</w:t>
      </w:r>
      <w:r w:rsidRPr="00804FD3">
        <w:rPr>
          <w:rFonts w:ascii="Arial" w:hAnsi="Arial" w:cs="Arial"/>
          <w:sz w:val="22"/>
          <w:szCs w:val="22"/>
          <w:shd w:val="clear" w:color="auto" w:fill="FFFFFF"/>
        </w:rPr>
        <w:t xml:space="preserve"> conforme Plano de Trabalho apresentado pelo convenente, parte integrante deste Acordo.</w:t>
      </w:r>
    </w:p>
    <w:p w:rsidR="00BB565D" w:rsidRPr="00804FD3" w:rsidRDefault="00BB565D" w:rsidP="005E7B01">
      <w:pPr>
        <w:spacing w:after="0" w:line="240" w:lineRule="auto"/>
        <w:jc w:val="both"/>
        <w:rPr>
          <w:rFonts w:ascii="Arial" w:hAnsi="Arial" w:cs="Arial"/>
        </w:rPr>
      </w:pPr>
    </w:p>
    <w:p w:rsidR="00BB565D" w:rsidRPr="00804FD3" w:rsidRDefault="00BB565D" w:rsidP="005E7B01">
      <w:pPr>
        <w:spacing w:after="0" w:line="240" w:lineRule="auto"/>
        <w:jc w:val="both"/>
        <w:rPr>
          <w:rFonts w:ascii="Arial" w:hAnsi="Arial" w:cs="Arial"/>
          <w:b/>
        </w:rPr>
      </w:pPr>
      <w:r w:rsidRPr="00804FD3">
        <w:rPr>
          <w:rFonts w:ascii="Arial" w:hAnsi="Arial" w:cs="Arial"/>
          <w:b/>
        </w:rPr>
        <w:t>CLÁUSULA SEGUNDA - DO PLANO DE TRABALHO</w:t>
      </w:r>
    </w:p>
    <w:p w:rsidR="00D04128" w:rsidRPr="00804FD3" w:rsidRDefault="00D04128" w:rsidP="005E7B01">
      <w:pPr>
        <w:spacing w:after="0" w:line="240" w:lineRule="auto"/>
        <w:ind w:right="140"/>
        <w:jc w:val="both"/>
        <w:rPr>
          <w:rFonts w:ascii="Arial" w:hAnsi="Arial" w:cs="Arial"/>
        </w:rPr>
      </w:pPr>
    </w:p>
    <w:p w:rsidR="005E7B01" w:rsidRPr="00804FD3" w:rsidRDefault="00BB565D" w:rsidP="005E7B01">
      <w:pPr>
        <w:spacing w:after="0" w:line="240" w:lineRule="auto"/>
        <w:ind w:right="140"/>
        <w:jc w:val="both"/>
        <w:rPr>
          <w:rFonts w:ascii="Arial" w:hAnsi="Arial" w:cs="Arial"/>
        </w:rPr>
      </w:pPr>
      <w:r w:rsidRPr="00367C27">
        <w:rPr>
          <w:rFonts w:ascii="Arial" w:hAnsi="Arial" w:cs="Arial"/>
        </w:rPr>
        <w:t>Para o alcance do objeto pactuado, os partícipes obrigam-se a cumprir o</w:t>
      </w:r>
      <w:r w:rsidR="004B1806" w:rsidRPr="00367C27">
        <w:rPr>
          <w:rFonts w:ascii="Arial" w:hAnsi="Arial" w:cs="Arial"/>
        </w:rPr>
        <w:t>(</w:t>
      </w:r>
      <w:r w:rsidR="00367C27">
        <w:rPr>
          <w:rFonts w:ascii="Arial" w:hAnsi="Arial" w:cs="Arial"/>
        </w:rPr>
        <w:t>s</w:t>
      </w:r>
      <w:r w:rsidR="004B1806" w:rsidRPr="00367C27">
        <w:rPr>
          <w:rFonts w:ascii="Arial" w:hAnsi="Arial" w:cs="Arial"/>
        </w:rPr>
        <w:t>)</w:t>
      </w:r>
      <w:r w:rsidRPr="00367C27">
        <w:rPr>
          <w:rFonts w:ascii="Arial" w:hAnsi="Arial" w:cs="Arial"/>
        </w:rPr>
        <w:t xml:space="preserve"> plano</w:t>
      </w:r>
      <w:r w:rsidR="004B1806" w:rsidRPr="00367C27">
        <w:rPr>
          <w:rFonts w:ascii="Arial" w:hAnsi="Arial" w:cs="Arial"/>
        </w:rPr>
        <w:t>(</w:t>
      </w:r>
      <w:r w:rsidR="00367C27">
        <w:rPr>
          <w:rFonts w:ascii="Arial" w:hAnsi="Arial" w:cs="Arial"/>
        </w:rPr>
        <w:t>s</w:t>
      </w:r>
      <w:r w:rsidR="004B1806" w:rsidRPr="00367C27">
        <w:rPr>
          <w:rFonts w:ascii="Arial" w:hAnsi="Arial" w:cs="Arial"/>
        </w:rPr>
        <w:t>)</w:t>
      </w:r>
      <w:r w:rsidRPr="00367C27">
        <w:rPr>
          <w:rFonts w:ascii="Arial" w:hAnsi="Arial" w:cs="Arial"/>
        </w:rPr>
        <w:t xml:space="preserve"> de trabalho</w:t>
      </w:r>
      <w:r w:rsidR="000272A0" w:rsidRPr="00367C27">
        <w:rPr>
          <w:rFonts w:ascii="Arial" w:hAnsi="Arial" w:cs="Arial"/>
        </w:rPr>
        <w:t xml:space="preserve"> apresentado</w:t>
      </w:r>
      <w:r w:rsidR="004B1806" w:rsidRPr="00367C27">
        <w:rPr>
          <w:rFonts w:ascii="Arial" w:hAnsi="Arial" w:cs="Arial"/>
        </w:rPr>
        <w:t>(</w:t>
      </w:r>
      <w:r w:rsidR="00367C27">
        <w:rPr>
          <w:rFonts w:ascii="Arial" w:hAnsi="Arial" w:cs="Arial"/>
        </w:rPr>
        <w:t>s</w:t>
      </w:r>
      <w:r w:rsidR="004B1806" w:rsidRPr="00367C27">
        <w:rPr>
          <w:rFonts w:ascii="Arial" w:hAnsi="Arial" w:cs="Arial"/>
        </w:rPr>
        <w:t>)</w:t>
      </w:r>
      <w:r w:rsidR="000272A0" w:rsidRPr="00367C27">
        <w:rPr>
          <w:rFonts w:ascii="Arial" w:hAnsi="Arial" w:cs="Arial"/>
        </w:rPr>
        <w:t xml:space="preserve"> no(</w:t>
      </w:r>
      <w:r w:rsidR="00367C27">
        <w:rPr>
          <w:rFonts w:ascii="Arial" w:hAnsi="Arial" w:cs="Arial"/>
        </w:rPr>
        <w:t>s</w:t>
      </w:r>
      <w:r w:rsidR="000272A0" w:rsidRPr="00367C27">
        <w:rPr>
          <w:rFonts w:ascii="Arial" w:hAnsi="Arial" w:cs="Arial"/>
        </w:rPr>
        <w:t>) Edital(</w:t>
      </w:r>
      <w:proofErr w:type="spellStart"/>
      <w:r w:rsidR="00367C27">
        <w:rPr>
          <w:rFonts w:ascii="Arial" w:hAnsi="Arial" w:cs="Arial"/>
        </w:rPr>
        <w:t>is</w:t>
      </w:r>
      <w:proofErr w:type="spellEnd"/>
      <w:r w:rsidR="000272A0" w:rsidRPr="00367C27">
        <w:rPr>
          <w:rFonts w:ascii="Arial" w:hAnsi="Arial" w:cs="Arial"/>
        </w:rPr>
        <w:t>) de Chamamento para Repasse de Recursos nº(</w:t>
      </w:r>
      <w:r w:rsidR="00367C27">
        <w:rPr>
          <w:rFonts w:ascii="Arial" w:hAnsi="Arial" w:cs="Arial"/>
        </w:rPr>
        <w:t>s</w:t>
      </w:r>
      <w:r w:rsidR="000272A0" w:rsidRPr="00367C27">
        <w:rPr>
          <w:rFonts w:ascii="Arial" w:hAnsi="Arial" w:cs="Arial"/>
        </w:rPr>
        <w:t xml:space="preserve">) </w:t>
      </w:r>
      <w:r w:rsidR="00A328CE" w:rsidRPr="00804FD3">
        <w:rPr>
          <w:rFonts w:ascii="Arial" w:hAnsi="Arial" w:cs="Arial"/>
          <w:iCs/>
        </w:rPr>
        <w:t>0</w:t>
      </w:r>
      <w:r w:rsidR="00A328CE">
        <w:rPr>
          <w:rFonts w:ascii="Arial" w:hAnsi="Arial" w:cs="Arial"/>
          <w:iCs/>
        </w:rPr>
        <w:t>04</w:t>
      </w:r>
      <w:r w:rsidR="00A328CE" w:rsidRPr="00804FD3">
        <w:rPr>
          <w:rFonts w:ascii="Arial" w:hAnsi="Arial" w:cs="Arial"/>
          <w:iCs/>
        </w:rPr>
        <w:t>/202</w:t>
      </w:r>
      <w:r w:rsidR="00A328CE">
        <w:rPr>
          <w:rFonts w:ascii="Arial" w:hAnsi="Arial" w:cs="Arial"/>
          <w:iCs/>
        </w:rPr>
        <w:t>4</w:t>
      </w:r>
      <w:r w:rsidR="00A328CE" w:rsidRPr="00804FD3">
        <w:rPr>
          <w:rFonts w:ascii="Arial" w:hAnsi="Arial" w:cs="Arial"/>
          <w:iCs/>
        </w:rPr>
        <w:t>/PMJ</w:t>
      </w:r>
      <w:r w:rsidR="00A328CE">
        <w:rPr>
          <w:rFonts w:ascii="Arial" w:hAnsi="Arial" w:cs="Arial"/>
          <w:iCs/>
        </w:rPr>
        <w:t>,</w:t>
      </w:r>
      <w:r w:rsidR="00A328CE" w:rsidRPr="00804FD3">
        <w:rPr>
          <w:rFonts w:ascii="Arial" w:hAnsi="Arial" w:cs="Arial"/>
          <w:iCs/>
        </w:rPr>
        <w:t xml:space="preserve"> 0</w:t>
      </w:r>
      <w:r w:rsidR="00A328CE">
        <w:rPr>
          <w:rFonts w:ascii="Arial" w:hAnsi="Arial" w:cs="Arial"/>
          <w:iCs/>
        </w:rPr>
        <w:t>05</w:t>
      </w:r>
      <w:r w:rsidR="00A328CE" w:rsidRPr="00804FD3">
        <w:rPr>
          <w:rFonts w:ascii="Arial" w:hAnsi="Arial" w:cs="Arial"/>
          <w:iCs/>
        </w:rPr>
        <w:t>/202</w:t>
      </w:r>
      <w:r w:rsidR="00A328CE">
        <w:rPr>
          <w:rFonts w:ascii="Arial" w:hAnsi="Arial" w:cs="Arial"/>
          <w:iCs/>
        </w:rPr>
        <w:t>4</w:t>
      </w:r>
      <w:r w:rsidR="00A328CE" w:rsidRPr="00804FD3">
        <w:rPr>
          <w:rFonts w:ascii="Arial" w:hAnsi="Arial" w:cs="Arial"/>
          <w:iCs/>
        </w:rPr>
        <w:t>/PMJ</w:t>
      </w:r>
      <w:r w:rsidR="00A328CE">
        <w:rPr>
          <w:rFonts w:ascii="Arial" w:hAnsi="Arial" w:cs="Arial"/>
          <w:iCs/>
        </w:rPr>
        <w:t xml:space="preserve"> ou 006/2024/PMJ</w:t>
      </w:r>
      <w:r w:rsidR="00A328CE" w:rsidRPr="00804FD3">
        <w:rPr>
          <w:rFonts w:ascii="Arial" w:hAnsi="Arial" w:cs="Arial"/>
        </w:rPr>
        <w:t xml:space="preserve"> </w:t>
      </w:r>
      <w:r w:rsidRPr="00804FD3">
        <w:rPr>
          <w:rFonts w:ascii="Arial" w:hAnsi="Arial" w:cs="Arial"/>
        </w:rPr>
        <w:t>que, independente</w:t>
      </w:r>
      <w:r w:rsidR="003060E0" w:rsidRPr="00804FD3">
        <w:rPr>
          <w:rFonts w:ascii="Arial" w:hAnsi="Arial" w:cs="Arial"/>
        </w:rPr>
        <w:t>mente</w:t>
      </w:r>
      <w:r w:rsidRPr="00804FD3">
        <w:rPr>
          <w:rFonts w:ascii="Arial" w:hAnsi="Arial" w:cs="Arial"/>
        </w:rPr>
        <w:t xml:space="preserve"> de transcrição, é parte integrante e indissociável do presente </w:t>
      </w:r>
      <w:r w:rsidR="00370C8E" w:rsidRPr="00804FD3">
        <w:rPr>
          <w:rFonts w:ascii="Arial" w:eastAsia="Calibri" w:hAnsi="Arial" w:cs="Arial"/>
        </w:rPr>
        <w:t>Acordo de Cooperação</w:t>
      </w:r>
      <w:r w:rsidRPr="00804FD3">
        <w:rPr>
          <w:rFonts w:ascii="Arial" w:hAnsi="Arial" w:cs="Arial"/>
        </w:rPr>
        <w:t>, bem como toda documentação técnica que dele resulte, cujos dados neles contidos acatam os partícipes.</w:t>
      </w:r>
    </w:p>
    <w:p w:rsidR="00BB565D" w:rsidRPr="00804FD3" w:rsidRDefault="00BB565D" w:rsidP="005E7B01">
      <w:pPr>
        <w:spacing w:after="0" w:line="240" w:lineRule="auto"/>
        <w:jc w:val="both"/>
        <w:rPr>
          <w:rFonts w:ascii="Arial" w:hAnsi="Arial" w:cs="Arial"/>
        </w:rPr>
      </w:pPr>
      <w:r w:rsidRPr="00804FD3">
        <w:rPr>
          <w:rFonts w:ascii="Arial" w:hAnsi="Arial" w:cs="Arial"/>
          <w:b/>
        </w:rPr>
        <w:t>Subcláusula Única</w:t>
      </w:r>
      <w:r w:rsidRPr="00804FD3">
        <w:rPr>
          <w:rFonts w:ascii="Arial" w:hAnsi="Arial" w:cs="Arial"/>
        </w:rPr>
        <w:t>. Os ajustes no plano de trabalho serão formalizados por ofício e apostilamento, exceto quando coincidirem com alguma hipótese de termo aditivo prevista no art. 4</w:t>
      </w:r>
      <w:r w:rsidR="005A5FA6" w:rsidRPr="00804FD3">
        <w:rPr>
          <w:rFonts w:ascii="Arial" w:hAnsi="Arial" w:cs="Arial"/>
        </w:rPr>
        <w:t>4</w:t>
      </w:r>
      <w:r w:rsidRPr="00804FD3">
        <w:rPr>
          <w:rFonts w:ascii="Arial" w:hAnsi="Arial" w:cs="Arial"/>
        </w:rPr>
        <w:t xml:space="preserve">, caput, inciso I, do Decreto nº </w:t>
      </w:r>
      <w:r w:rsidR="005A5FA6" w:rsidRPr="00804FD3">
        <w:rPr>
          <w:rFonts w:ascii="Arial" w:hAnsi="Arial" w:cs="Arial"/>
        </w:rPr>
        <w:t>6.662</w:t>
      </w:r>
      <w:r w:rsidRPr="00804FD3">
        <w:rPr>
          <w:rFonts w:ascii="Arial" w:hAnsi="Arial" w:cs="Arial"/>
        </w:rPr>
        <w:t>, de 20</w:t>
      </w:r>
      <w:r w:rsidR="005A5FA6" w:rsidRPr="00804FD3">
        <w:rPr>
          <w:rFonts w:ascii="Arial" w:hAnsi="Arial" w:cs="Arial"/>
        </w:rPr>
        <w:t>22</w:t>
      </w:r>
      <w:r w:rsidRPr="00804FD3">
        <w:rPr>
          <w:rFonts w:ascii="Arial" w:hAnsi="Arial" w:cs="Arial"/>
        </w:rPr>
        <w:t xml:space="preserve">, caso em que deverão ser formalizados por aditamento ao </w:t>
      </w:r>
      <w:r w:rsidR="00370C8E" w:rsidRPr="00804FD3">
        <w:rPr>
          <w:rFonts w:ascii="Arial" w:eastAsia="Calibri" w:hAnsi="Arial" w:cs="Arial"/>
        </w:rPr>
        <w:t>Acordo de Cooperação</w:t>
      </w:r>
      <w:r w:rsidRPr="00804FD3">
        <w:rPr>
          <w:rFonts w:ascii="Arial" w:hAnsi="Arial" w:cs="Arial"/>
        </w:rPr>
        <w:t>, sendo vedada a alteração do objeto da parceria.</w:t>
      </w:r>
    </w:p>
    <w:p w:rsidR="005E7B01" w:rsidRPr="00804FD3" w:rsidRDefault="005E7B01" w:rsidP="005E7B01">
      <w:pPr>
        <w:spacing w:after="0" w:line="240" w:lineRule="auto"/>
        <w:jc w:val="both"/>
        <w:rPr>
          <w:rFonts w:ascii="Arial" w:hAnsi="Arial" w:cs="Arial"/>
        </w:rPr>
      </w:pPr>
    </w:p>
    <w:p w:rsidR="00BB565D" w:rsidRPr="00804FD3" w:rsidRDefault="00BB565D" w:rsidP="005E7B01">
      <w:pPr>
        <w:spacing w:after="0" w:line="240" w:lineRule="auto"/>
        <w:jc w:val="both"/>
        <w:rPr>
          <w:rFonts w:ascii="Arial" w:hAnsi="Arial" w:cs="Arial"/>
          <w:b/>
        </w:rPr>
      </w:pPr>
      <w:r w:rsidRPr="00804FD3">
        <w:rPr>
          <w:rFonts w:ascii="Arial" w:hAnsi="Arial" w:cs="Arial"/>
          <w:b/>
        </w:rPr>
        <w:t>CLÁUSULA TERCEIRA – DO PRAZO DE VIGÊNCIA</w:t>
      </w:r>
    </w:p>
    <w:p w:rsidR="005E7B01" w:rsidRPr="00804FD3" w:rsidRDefault="005E7B01" w:rsidP="005E7B01">
      <w:pPr>
        <w:spacing w:after="0" w:line="240" w:lineRule="auto"/>
        <w:jc w:val="both"/>
        <w:rPr>
          <w:rFonts w:ascii="Arial" w:hAnsi="Arial" w:cs="Arial"/>
          <w:b/>
        </w:rPr>
      </w:pPr>
    </w:p>
    <w:p w:rsidR="00BB565D" w:rsidRPr="00804FD3" w:rsidRDefault="00D04128" w:rsidP="005E7B01">
      <w:pPr>
        <w:spacing w:after="0" w:line="240" w:lineRule="auto"/>
        <w:jc w:val="both"/>
        <w:rPr>
          <w:rFonts w:ascii="Arial" w:hAnsi="Arial" w:cs="Arial"/>
        </w:rPr>
      </w:pPr>
      <w:r w:rsidRPr="00804FD3">
        <w:rPr>
          <w:rFonts w:ascii="Arial" w:hAnsi="Arial" w:cs="Arial"/>
        </w:rPr>
        <w:t xml:space="preserve">O </w:t>
      </w:r>
      <w:r w:rsidRPr="00804FD3">
        <w:rPr>
          <w:rFonts w:ascii="Arial" w:hAnsi="Arial" w:cs="Arial"/>
          <w:shd w:val="clear" w:color="auto" w:fill="FFFFFF"/>
        </w:rPr>
        <w:t xml:space="preserve">ACORDO DE COOPERAÇÃO </w:t>
      </w:r>
      <w:r w:rsidRPr="00804FD3">
        <w:rPr>
          <w:rFonts w:ascii="Arial" w:hAnsi="Arial" w:cs="Arial"/>
        </w:rPr>
        <w:t>será disponibilizado para o Exercício de 202</w:t>
      </w:r>
      <w:r w:rsidR="00644860">
        <w:rPr>
          <w:rFonts w:ascii="Arial" w:hAnsi="Arial" w:cs="Arial"/>
        </w:rPr>
        <w:t>5</w:t>
      </w:r>
      <w:r w:rsidRPr="00804FD3">
        <w:rPr>
          <w:rFonts w:ascii="Arial" w:hAnsi="Arial" w:cs="Arial"/>
        </w:rPr>
        <w:t xml:space="preserve">, onde o presente comodato se </w:t>
      </w:r>
      <w:r w:rsidRPr="00367C27">
        <w:rPr>
          <w:rFonts w:ascii="Arial" w:hAnsi="Arial" w:cs="Arial"/>
        </w:rPr>
        <w:t xml:space="preserve">finda em </w:t>
      </w:r>
      <w:r w:rsidR="00836ED3" w:rsidRPr="00367C27">
        <w:rPr>
          <w:rFonts w:ascii="Arial" w:hAnsi="Arial" w:cs="Arial"/>
        </w:rPr>
        <w:t>__/__/____</w:t>
      </w:r>
      <w:r w:rsidRPr="00367C27">
        <w:rPr>
          <w:rFonts w:ascii="Arial" w:hAnsi="Arial" w:cs="Arial"/>
        </w:rPr>
        <w:t>, na</w:t>
      </w:r>
      <w:r w:rsidRPr="00804FD3">
        <w:rPr>
          <w:rFonts w:ascii="Arial" w:hAnsi="Arial" w:cs="Arial"/>
        </w:rPr>
        <w:t xml:space="preserve"> mesma data do Termo de Fomento n. XXXXX referente ao Edital de Chamamento </w:t>
      </w:r>
      <w:r w:rsidRPr="00836ED3">
        <w:rPr>
          <w:rFonts w:ascii="Arial" w:hAnsi="Arial" w:cs="Arial"/>
        </w:rPr>
        <w:t xml:space="preserve">para Repasse de Recursos nº </w:t>
      </w:r>
      <w:r w:rsidR="00A328CE">
        <w:rPr>
          <w:rFonts w:ascii="Arial" w:hAnsi="Arial" w:cs="Arial"/>
        </w:rPr>
        <w:t>XXXX</w:t>
      </w:r>
      <w:r w:rsidRPr="00836ED3">
        <w:rPr>
          <w:rFonts w:ascii="Arial" w:hAnsi="Arial" w:cs="Arial"/>
        </w:rPr>
        <w:t xml:space="preserve">/PMJ e Termo de Fomento n. XXXXX referente ao Edital de Chamamento para Repasse de Recursos nº </w:t>
      </w:r>
      <w:r w:rsidR="00A328CE">
        <w:rPr>
          <w:rFonts w:ascii="Arial" w:hAnsi="Arial" w:cs="Arial"/>
        </w:rPr>
        <w:t>XXXX</w:t>
      </w:r>
      <w:r w:rsidRPr="00836ED3">
        <w:rPr>
          <w:rFonts w:ascii="Arial" w:hAnsi="Arial" w:cs="Arial"/>
        </w:rPr>
        <w:t>/PMJ</w:t>
      </w:r>
      <w:r w:rsidR="00367C27">
        <w:rPr>
          <w:rFonts w:ascii="Arial" w:hAnsi="Arial" w:cs="Arial"/>
        </w:rPr>
        <w:t xml:space="preserve"> ou </w:t>
      </w:r>
      <w:r w:rsidR="00367C27" w:rsidRPr="00836ED3">
        <w:rPr>
          <w:rFonts w:ascii="Arial" w:hAnsi="Arial" w:cs="Arial"/>
        </w:rPr>
        <w:t xml:space="preserve">Termo de Fomento n. XXXXX referente ao Edital de Chamamento para Repasse de Recursos nº </w:t>
      </w:r>
      <w:r w:rsidR="00A328CE">
        <w:rPr>
          <w:rFonts w:ascii="Arial" w:hAnsi="Arial" w:cs="Arial"/>
        </w:rPr>
        <w:t>XXXX</w:t>
      </w:r>
      <w:r w:rsidR="00367C27" w:rsidRPr="00836ED3">
        <w:rPr>
          <w:rFonts w:ascii="Arial" w:hAnsi="Arial" w:cs="Arial"/>
        </w:rPr>
        <w:t>/PMJ</w:t>
      </w:r>
      <w:r w:rsidR="00D13397" w:rsidRPr="00836ED3">
        <w:rPr>
          <w:rFonts w:ascii="Arial" w:hAnsi="Arial" w:cs="Arial"/>
        </w:rPr>
        <w:t>.</w:t>
      </w:r>
    </w:p>
    <w:p w:rsidR="00BB565D" w:rsidRPr="00804FD3" w:rsidRDefault="00BB565D" w:rsidP="005E7B01">
      <w:pPr>
        <w:spacing w:after="0" w:line="240" w:lineRule="auto"/>
        <w:jc w:val="both"/>
        <w:rPr>
          <w:rFonts w:ascii="Arial" w:hAnsi="Arial" w:cs="Arial"/>
          <w:b/>
        </w:rPr>
      </w:pPr>
    </w:p>
    <w:p w:rsidR="00BB565D" w:rsidRPr="00804FD3" w:rsidRDefault="00BB565D" w:rsidP="005E7B01">
      <w:pPr>
        <w:keepNext/>
        <w:spacing w:after="0" w:line="240" w:lineRule="auto"/>
        <w:jc w:val="both"/>
        <w:outlineLvl w:val="4"/>
        <w:rPr>
          <w:rFonts w:ascii="Arial" w:eastAsia="Lucida Sans Unicode" w:hAnsi="Arial" w:cs="Arial"/>
          <w:b/>
          <w:bCs/>
          <w:lang w:eastAsia="ar-SA"/>
        </w:rPr>
      </w:pPr>
      <w:r w:rsidRPr="00804FD3">
        <w:rPr>
          <w:rFonts w:ascii="Arial" w:eastAsia="Lucida Sans Unicode" w:hAnsi="Arial" w:cs="Arial"/>
          <w:b/>
          <w:bCs/>
          <w:lang w:eastAsia="ar-SA"/>
        </w:rPr>
        <w:t xml:space="preserve">CLÁUSULA </w:t>
      </w:r>
      <w:r w:rsidR="00D04128" w:rsidRPr="00804FD3">
        <w:rPr>
          <w:rFonts w:ascii="Arial" w:eastAsia="Lucida Sans Unicode" w:hAnsi="Arial" w:cs="Arial"/>
          <w:b/>
          <w:bCs/>
          <w:lang w:eastAsia="ar-SA"/>
        </w:rPr>
        <w:t>QUARTA</w:t>
      </w:r>
      <w:r w:rsidRPr="00804FD3">
        <w:rPr>
          <w:rFonts w:ascii="Arial" w:eastAsia="Lucida Sans Unicode" w:hAnsi="Arial" w:cs="Arial"/>
          <w:b/>
          <w:bCs/>
          <w:lang w:eastAsia="ar-SA"/>
        </w:rPr>
        <w:t xml:space="preserve"> - DAS OBRIGAÇÕES DA ADMINISTRAÇÃO PÚBLICA E DA OSC</w:t>
      </w:r>
    </w:p>
    <w:p w:rsidR="00D04128" w:rsidRPr="00804FD3" w:rsidRDefault="00D04128" w:rsidP="005E7B01">
      <w:pPr>
        <w:spacing w:after="0" w:line="240" w:lineRule="auto"/>
        <w:jc w:val="both"/>
        <w:rPr>
          <w:rFonts w:ascii="Arial" w:hAnsi="Arial" w:cs="Arial"/>
          <w:lang w:eastAsia="ar-SA"/>
        </w:rPr>
      </w:pPr>
    </w:p>
    <w:p w:rsidR="00BB565D" w:rsidRPr="00804FD3" w:rsidRDefault="00BB565D" w:rsidP="005E7B01">
      <w:pPr>
        <w:spacing w:after="0" w:line="240" w:lineRule="auto"/>
        <w:jc w:val="both"/>
        <w:rPr>
          <w:rFonts w:ascii="Arial" w:hAnsi="Arial" w:cs="Arial"/>
          <w:lang w:eastAsia="ar-SA"/>
        </w:rPr>
      </w:pPr>
      <w:r w:rsidRPr="00804FD3">
        <w:rPr>
          <w:rFonts w:ascii="Arial" w:hAnsi="Arial" w:cs="Arial"/>
          <w:lang w:eastAsia="ar-SA"/>
        </w:rPr>
        <w:t xml:space="preserve">O presente </w:t>
      </w:r>
      <w:r w:rsidR="00D13397" w:rsidRPr="00804FD3">
        <w:rPr>
          <w:rFonts w:ascii="Arial" w:hAnsi="Arial" w:cs="Arial"/>
          <w:lang w:eastAsia="ar-SA"/>
        </w:rPr>
        <w:t>Acordo</w:t>
      </w:r>
      <w:r w:rsidRPr="00804FD3">
        <w:rPr>
          <w:rFonts w:ascii="Arial" w:hAnsi="Arial" w:cs="Arial"/>
          <w:lang w:eastAsia="ar-SA"/>
        </w:rPr>
        <w:t xml:space="preserve"> de </w:t>
      </w:r>
      <w:r w:rsidR="00D04128" w:rsidRPr="00804FD3">
        <w:rPr>
          <w:rFonts w:ascii="Arial" w:hAnsi="Arial" w:cs="Arial"/>
          <w:lang w:eastAsia="ar-SA"/>
        </w:rPr>
        <w:t>Cooperação</w:t>
      </w:r>
      <w:r w:rsidRPr="00804FD3">
        <w:rPr>
          <w:rFonts w:ascii="Arial" w:hAnsi="Arial" w:cs="Arial"/>
          <w:lang w:eastAsia="ar-SA"/>
        </w:rPr>
        <w:t xml:space="preserve"> deverá ser executado fielmente pelas Partes, de acordo com as cláusulas pactuadas e as normas aplicáveis, respondendo cada uma pelas consequências de sua inexecução ou execução parcial, sendo vedado à OSC utilizar </w:t>
      </w:r>
      <w:r w:rsidR="009C3DE8" w:rsidRPr="00804FD3">
        <w:rPr>
          <w:rFonts w:ascii="Arial" w:hAnsi="Arial" w:cs="Arial"/>
          <w:lang w:eastAsia="ar-SA"/>
        </w:rPr>
        <w:t xml:space="preserve">os espaços cedidos </w:t>
      </w:r>
      <w:r w:rsidRPr="00804FD3">
        <w:rPr>
          <w:rFonts w:ascii="Arial" w:hAnsi="Arial" w:cs="Arial"/>
          <w:lang w:eastAsia="ar-SA"/>
        </w:rPr>
        <w:t>para finalidade alheia ao objeto da parceria.</w:t>
      </w:r>
    </w:p>
    <w:p w:rsidR="00BB565D" w:rsidRPr="00804FD3" w:rsidRDefault="00BB565D" w:rsidP="005E7B01">
      <w:pPr>
        <w:spacing w:after="0" w:line="240" w:lineRule="auto"/>
        <w:jc w:val="both"/>
        <w:rPr>
          <w:rFonts w:ascii="Arial" w:hAnsi="Arial" w:cs="Arial"/>
          <w:b/>
          <w:lang w:eastAsia="ar-SA"/>
        </w:rPr>
      </w:pPr>
      <w:r w:rsidRPr="00804FD3">
        <w:rPr>
          <w:rFonts w:ascii="Arial" w:hAnsi="Arial" w:cs="Arial"/>
          <w:b/>
          <w:lang w:eastAsia="ar-SA"/>
        </w:rPr>
        <w:t>Subcláusula Primeira</w:t>
      </w:r>
      <w:r w:rsidRPr="00804FD3">
        <w:rPr>
          <w:rFonts w:ascii="Arial" w:hAnsi="Arial" w:cs="Arial"/>
          <w:lang w:eastAsia="ar-SA"/>
        </w:rPr>
        <w:t>. Além das obrigações constantes na legislação que rege o presente instrumento e dos demais compromissos assumidos neste instrumento, cabe à Administração Pública cumprir as seguintes atribuições, responsabilidades e obrigações:</w:t>
      </w:r>
    </w:p>
    <w:p w:rsidR="00D04128" w:rsidRPr="00804FD3" w:rsidRDefault="00612B98" w:rsidP="005E7B01">
      <w:pPr>
        <w:numPr>
          <w:ilvl w:val="0"/>
          <w:numId w:val="8"/>
        </w:numPr>
        <w:suppressAutoHyphens/>
        <w:autoSpaceDE w:val="0"/>
        <w:autoSpaceDN w:val="0"/>
        <w:adjustRightInd w:val="0"/>
        <w:snapToGrid w:val="0"/>
        <w:spacing w:after="0" w:line="240" w:lineRule="auto"/>
        <w:ind w:left="0" w:hanging="11"/>
        <w:jc w:val="both"/>
        <w:rPr>
          <w:rFonts w:ascii="Arial" w:hAnsi="Arial" w:cs="Arial"/>
          <w:lang w:eastAsia="ar-SA"/>
        </w:rPr>
      </w:pPr>
      <w:r>
        <w:rPr>
          <w:rFonts w:ascii="Arial" w:hAnsi="Arial" w:cs="Arial"/>
        </w:rPr>
        <w:t>D</w:t>
      </w:r>
      <w:r w:rsidR="00D04128" w:rsidRPr="00804FD3">
        <w:rPr>
          <w:rFonts w:ascii="Arial" w:hAnsi="Arial" w:cs="Arial"/>
        </w:rPr>
        <w:t>everá assegurar-se de que o espaço em que será desenvolvida qualquer atividade do Plano de Trabalho tenha condições de segurança, salubridade adequada, bem-estar da sociedade e que as atividades esportivas se realizarão de acordo com a legislação federal/estadual/municipal.</w:t>
      </w:r>
    </w:p>
    <w:p w:rsidR="00BB565D" w:rsidRPr="00804FD3" w:rsidRDefault="00BB565D" w:rsidP="005E7B01">
      <w:pPr>
        <w:numPr>
          <w:ilvl w:val="0"/>
          <w:numId w:val="8"/>
        </w:numPr>
        <w:suppressAutoHyphens/>
        <w:autoSpaceDE w:val="0"/>
        <w:autoSpaceDN w:val="0"/>
        <w:adjustRightInd w:val="0"/>
        <w:snapToGrid w:val="0"/>
        <w:spacing w:after="0" w:line="240" w:lineRule="auto"/>
        <w:ind w:left="0" w:hanging="11"/>
        <w:jc w:val="both"/>
        <w:rPr>
          <w:rFonts w:ascii="Arial" w:hAnsi="Arial" w:cs="Arial"/>
          <w:lang w:eastAsia="ar-SA"/>
        </w:rPr>
      </w:pPr>
      <w:r w:rsidRPr="00804FD3">
        <w:rPr>
          <w:rFonts w:ascii="Arial" w:hAnsi="Arial" w:cs="Arial"/>
          <w:lang w:eastAsia="ar-SA"/>
        </w:rPr>
        <w:t xml:space="preserve">Prestar o apoio necessário e indispensável à OSC para que seja alcançado o objeto do </w:t>
      </w:r>
      <w:r w:rsidR="00370C8E" w:rsidRPr="00804FD3">
        <w:rPr>
          <w:rFonts w:ascii="Arial" w:eastAsia="Calibri" w:hAnsi="Arial" w:cs="Arial"/>
        </w:rPr>
        <w:t>Acordo de Cooperação</w:t>
      </w:r>
      <w:r w:rsidRPr="00804FD3">
        <w:rPr>
          <w:rFonts w:ascii="Arial" w:hAnsi="Arial" w:cs="Arial"/>
          <w:lang w:eastAsia="ar-SA"/>
        </w:rPr>
        <w:t xml:space="preserve"> em toda a sua extensão e no tempo devido;</w:t>
      </w:r>
    </w:p>
    <w:p w:rsidR="00BB565D" w:rsidRPr="00804FD3" w:rsidRDefault="00BB565D" w:rsidP="005E7B01">
      <w:pPr>
        <w:numPr>
          <w:ilvl w:val="0"/>
          <w:numId w:val="8"/>
        </w:numPr>
        <w:suppressAutoHyphens/>
        <w:spacing w:after="0" w:line="240" w:lineRule="auto"/>
        <w:ind w:left="0" w:hanging="11"/>
        <w:jc w:val="both"/>
        <w:rPr>
          <w:rFonts w:ascii="Arial" w:hAnsi="Arial" w:cs="Arial"/>
          <w:lang w:eastAsia="ar-SA"/>
        </w:rPr>
      </w:pPr>
      <w:r w:rsidRPr="00804FD3">
        <w:rPr>
          <w:rFonts w:ascii="Arial" w:hAnsi="Arial" w:cs="Arial"/>
          <w:lang w:eastAsia="ar-SA"/>
        </w:rPr>
        <w:t xml:space="preserve">Monitorar e avaliar a execução do objeto deste </w:t>
      </w:r>
      <w:r w:rsidR="00370C8E" w:rsidRPr="00804FD3">
        <w:rPr>
          <w:rFonts w:ascii="Arial" w:eastAsia="Calibri" w:hAnsi="Arial" w:cs="Arial"/>
        </w:rPr>
        <w:t>Acordo de Cooperação</w:t>
      </w:r>
      <w:r w:rsidRPr="00804FD3">
        <w:rPr>
          <w:rFonts w:ascii="Arial" w:hAnsi="Arial" w:cs="Arial"/>
          <w:lang w:eastAsia="ar-SA"/>
        </w:rPr>
        <w:t xml:space="preserve">, por meio de análise das informações, diligências e visitas </w:t>
      </w:r>
      <w:r w:rsidRPr="00804FD3">
        <w:rPr>
          <w:rFonts w:ascii="Arial" w:hAnsi="Arial" w:cs="Arial"/>
          <w:b/>
          <w:lang w:eastAsia="ar-SA"/>
        </w:rPr>
        <w:t>in loco</w:t>
      </w:r>
      <w:r w:rsidRPr="00804FD3">
        <w:rPr>
          <w:rFonts w:ascii="Arial" w:hAnsi="Arial" w:cs="Arial"/>
          <w:lang w:eastAsia="ar-SA"/>
        </w:rPr>
        <w:t xml:space="preserve">, quando necessário, zelando pelo alcance dos resultados pactuados, observando o prescrito na Cláusula Décima; </w:t>
      </w:r>
    </w:p>
    <w:p w:rsidR="00BB565D" w:rsidRPr="00804FD3" w:rsidRDefault="00BB565D" w:rsidP="005E7B01">
      <w:pPr>
        <w:numPr>
          <w:ilvl w:val="0"/>
          <w:numId w:val="8"/>
        </w:numPr>
        <w:suppressAutoHyphens/>
        <w:spacing w:after="0" w:line="240" w:lineRule="auto"/>
        <w:ind w:left="0" w:hanging="11"/>
        <w:jc w:val="both"/>
        <w:rPr>
          <w:rFonts w:ascii="Arial" w:hAnsi="Arial" w:cs="Arial"/>
          <w:lang w:eastAsia="ar-SA"/>
        </w:rPr>
      </w:pPr>
      <w:r w:rsidRPr="00804FD3">
        <w:rPr>
          <w:rFonts w:ascii="Arial" w:hAnsi="Arial" w:cs="Arial"/>
          <w:lang w:eastAsia="ar-SA"/>
        </w:rPr>
        <w:t>Comunicar à</w:t>
      </w:r>
      <w:r w:rsidRPr="00804FD3">
        <w:rPr>
          <w:rFonts w:ascii="Arial" w:hAnsi="Arial" w:cs="Arial"/>
          <w:color w:val="000000"/>
          <w:lang w:eastAsia="ar-SA"/>
        </w:rPr>
        <w:t xml:space="preserve"> OSC</w:t>
      </w:r>
      <w:r w:rsidRPr="00804FD3">
        <w:rPr>
          <w:rFonts w:ascii="Arial" w:hAnsi="Arial" w:cs="Arial"/>
          <w:lang w:eastAsia="ar-SA"/>
        </w:rPr>
        <w:t xml:space="preserve"> quaisquer irregularidades decorrentes do uso dos recursos públicos ou outras impropriedades de ordem técnica ou legal, fixando o prazo previsto na legislação para saneamento ou apresentação de esclarecimentos e informações;</w:t>
      </w:r>
    </w:p>
    <w:p w:rsidR="00BB565D" w:rsidRPr="00804FD3" w:rsidRDefault="00BB565D" w:rsidP="005E7B01">
      <w:pPr>
        <w:numPr>
          <w:ilvl w:val="0"/>
          <w:numId w:val="8"/>
        </w:numPr>
        <w:suppressAutoHyphens/>
        <w:spacing w:after="0" w:line="240" w:lineRule="auto"/>
        <w:ind w:left="0" w:hanging="11"/>
        <w:jc w:val="both"/>
        <w:rPr>
          <w:rFonts w:ascii="Arial" w:hAnsi="Arial" w:cs="Arial"/>
          <w:lang w:eastAsia="ar-SA"/>
        </w:rPr>
      </w:pPr>
      <w:r w:rsidRPr="00804FD3">
        <w:rPr>
          <w:rFonts w:ascii="Arial" w:hAnsi="Arial" w:cs="Arial"/>
          <w:lang w:eastAsia="ar-SA"/>
        </w:rPr>
        <w:t>Analisar os relatórios de execução do objeto;</w:t>
      </w:r>
    </w:p>
    <w:p w:rsidR="00BB565D" w:rsidRPr="00804FD3" w:rsidRDefault="00BB565D" w:rsidP="005E7B01">
      <w:pPr>
        <w:numPr>
          <w:ilvl w:val="0"/>
          <w:numId w:val="8"/>
        </w:numPr>
        <w:suppressAutoHyphens/>
        <w:spacing w:after="0" w:line="240" w:lineRule="auto"/>
        <w:ind w:left="0" w:hanging="11"/>
        <w:jc w:val="both"/>
        <w:rPr>
          <w:rFonts w:ascii="Arial" w:hAnsi="Arial" w:cs="Arial"/>
          <w:lang w:eastAsia="ar-SA"/>
        </w:rPr>
      </w:pPr>
      <w:r w:rsidRPr="00804FD3">
        <w:rPr>
          <w:rFonts w:ascii="Arial" w:hAnsi="Arial" w:cs="Arial"/>
          <w:lang w:eastAsia="ar-SA"/>
        </w:rPr>
        <w:t xml:space="preserve">Publicar, no Diário Oficial dos Municípios, extrato do </w:t>
      </w:r>
      <w:r w:rsidR="00D13397" w:rsidRPr="00804FD3">
        <w:rPr>
          <w:rFonts w:ascii="Arial" w:hAnsi="Arial" w:cs="Arial"/>
          <w:lang w:eastAsia="ar-SA"/>
        </w:rPr>
        <w:t>Acordo</w:t>
      </w:r>
      <w:r w:rsidR="00D96A81" w:rsidRPr="00804FD3">
        <w:rPr>
          <w:rFonts w:ascii="Arial" w:hAnsi="Arial" w:cs="Arial"/>
          <w:lang w:eastAsia="ar-SA"/>
        </w:rPr>
        <w:t xml:space="preserve"> de Cooperação</w:t>
      </w:r>
      <w:r w:rsidRPr="00804FD3">
        <w:rPr>
          <w:rFonts w:ascii="Arial" w:hAnsi="Arial" w:cs="Arial"/>
          <w:lang w:eastAsia="ar-SA"/>
        </w:rPr>
        <w:t>;</w:t>
      </w:r>
    </w:p>
    <w:p w:rsidR="00BB565D" w:rsidRPr="00804FD3" w:rsidRDefault="00BB565D" w:rsidP="005E7B01">
      <w:pPr>
        <w:numPr>
          <w:ilvl w:val="0"/>
          <w:numId w:val="8"/>
        </w:numPr>
        <w:suppressAutoHyphens/>
        <w:spacing w:after="0" w:line="240" w:lineRule="auto"/>
        <w:ind w:left="0" w:hanging="11"/>
        <w:jc w:val="both"/>
        <w:rPr>
          <w:rFonts w:ascii="Arial" w:hAnsi="Arial" w:cs="Arial"/>
          <w:lang w:eastAsia="ar-SA"/>
        </w:rPr>
      </w:pPr>
      <w:r w:rsidRPr="00804FD3">
        <w:rPr>
          <w:rFonts w:ascii="Arial" w:hAnsi="Arial" w:cs="Arial"/>
          <w:lang w:eastAsia="ar-SA"/>
        </w:rPr>
        <w:t>Exercer atividade normativa, de controle e fiscalização sobre a execução da parceria, inclusive, se for o caso, reorientando as ações, de modo a evitar a descontinuidade das ações pactuadas;</w:t>
      </w:r>
    </w:p>
    <w:p w:rsidR="00BB565D" w:rsidRPr="00804FD3" w:rsidRDefault="00BB565D" w:rsidP="005E7B01">
      <w:pPr>
        <w:numPr>
          <w:ilvl w:val="0"/>
          <w:numId w:val="8"/>
        </w:numPr>
        <w:suppressAutoHyphens/>
        <w:spacing w:after="0" w:line="240" w:lineRule="auto"/>
        <w:ind w:left="0" w:hanging="11"/>
        <w:jc w:val="both"/>
        <w:rPr>
          <w:rFonts w:ascii="Arial" w:hAnsi="Arial" w:cs="Arial"/>
          <w:lang w:eastAsia="ar-SA"/>
        </w:rPr>
      </w:pPr>
      <w:r w:rsidRPr="00804FD3">
        <w:rPr>
          <w:rFonts w:ascii="Arial" w:hAnsi="Arial" w:cs="Arial"/>
          <w:lang w:eastAsia="ar-SA"/>
        </w:rPr>
        <w:t>Informar à</w:t>
      </w:r>
      <w:r w:rsidRPr="00804FD3">
        <w:rPr>
          <w:rFonts w:ascii="Arial" w:hAnsi="Arial" w:cs="Arial"/>
          <w:color w:val="000000"/>
          <w:lang w:eastAsia="ar-SA"/>
        </w:rPr>
        <w:t xml:space="preserve"> OSC </w:t>
      </w:r>
      <w:r w:rsidRPr="00804FD3">
        <w:rPr>
          <w:rFonts w:ascii="Arial" w:hAnsi="Arial" w:cs="Arial"/>
          <w:lang w:eastAsia="ar-SA"/>
        </w:rPr>
        <w:t xml:space="preserve">os atos normativos e orientações da Administração Pública que interessem à execução do presente </w:t>
      </w:r>
      <w:r w:rsidR="00D13397" w:rsidRPr="00804FD3">
        <w:rPr>
          <w:rFonts w:ascii="Arial" w:eastAsia="Calibri" w:hAnsi="Arial" w:cs="Arial"/>
        </w:rPr>
        <w:t>Acordo de Cooperação</w:t>
      </w:r>
      <w:r w:rsidRPr="00804FD3">
        <w:rPr>
          <w:rFonts w:ascii="Arial" w:hAnsi="Arial" w:cs="Arial"/>
          <w:lang w:eastAsia="ar-SA"/>
        </w:rPr>
        <w:t>;</w:t>
      </w:r>
    </w:p>
    <w:p w:rsidR="00BB565D" w:rsidRPr="00804FD3" w:rsidRDefault="00BB565D" w:rsidP="005E7B01">
      <w:pPr>
        <w:numPr>
          <w:ilvl w:val="0"/>
          <w:numId w:val="8"/>
        </w:numPr>
        <w:suppressAutoHyphens/>
        <w:spacing w:after="0" w:line="240" w:lineRule="auto"/>
        <w:ind w:left="0" w:hanging="11"/>
        <w:jc w:val="both"/>
        <w:rPr>
          <w:rFonts w:ascii="Arial" w:hAnsi="Arial" w:cs="Arial"/>
          <w:lang w:eastAsia="ar-SA"/>
        </w:rPr>
      </w:pPr>
      <w:r w:rsidRPr="00804FD3">
        <w:rPr>
          <w:rFonts w:ascii="Arial" w:hAnsi="Arial" w:cs="Arial"/>
          <w:lang w:eastAsia="ar-SA"/>
        </w:rPr>
        <w:t xml:space="preserve">Analisar e decidir sobre a prestação de contas dos recursos aplicados na consecução do objeto do presente </w:t>
      </w:r>
      <w:r w:rsidR="00D13397" w:rsidRPr="00804FD3">
        <w:rPr>
          <w:rFonts w:ascii="Arial" w:eastAsia="Calibri" w:hAnsi="Arial" w:cs="Arial"/>
        </w:rPr>
        <w:t>Acordo de Cooperação</w:t>
      </w:r>
      <w:r w:rsidRPr="00804FD3">
        <w:rPr>
          <w:rFonts w:ascii="Arial" w:hAnsi="Arial" w:cs="Arial"/>
          <w:lang w:eastAsia="ar-SA"/>
        </w:rPr>
        <w:t>;</w:t>
      </w:r>
    </w:p>
    <w:p w:rsidR="00BB565D" w:rsidRPr="00804FD3" w:rsidRDefault="00BB565D" w:rsidP="005E7B01">
      <w:pPr>
        <w:numPr>
          <w:ilvl w:val="0"/>
          <w:numId w:val="8"/>
        </w:numPr>
        <w:suppressAutoHyphens/>
        <w:spacing w:after="0" w:line="240" w:lineRule="auto"/>
        <w:ind w:left="0" w:hanging="11"/>
        <w:jc w:val="both"/>
        <w:rPr>
          <w:rFonts w:ascii="Arial" w:hAnsi="Arial" w:cs="Arial"/>
          <w:lang w:eastAsia="ar-SA"/>
        </w:rPr>
      </w:pPr>
      <w:r w:rsidRPr="00804FD3">
        <w:rPr>
          <w:rFonts w:ascii="Arial" w:hAnsi="Arial" w:cs="Arial"/>
          <w:lang w:eastAsia="ar-SA"/>
        </w:rPr>
        <w:t>Aplicar as sanções previstas na legislação, proceder às ações administrativas necessárias, quando for o caso.</w:t>
      </w:r>
    </w:p>
    <w:p w:rsidR="00BB565D" w:rsidRPr="00804FD3" w:rsidRDefault="00BB565D" w:rsidP="005E7B01">
      <w:pPr>
        <w:widowControl w:val="0"/>
        <w:spacing w:after="0" w:line="240" w:lineRule="auto"/>
        <w:jc w:val="both"/>
        <w:rPr>
          <w:rFonts w:ascii="Arial" w:hAnsi="Arial" w:cs="Arial"/>
          <w:lang w:eastAsia="ar-SA"/>
        </w:rPr>
      </w:pPr>
      <w:r w:rsidRPr="00804FD3">
        <w:rPr>
          <w:rFonts w:ascii="Arial" w:hAnsi="Arial" w:cs="Arial"/>
          <w:b/>
          <w:lang w:eastAsia="ar-SA"/>
        </w:rPr>
        <w:t>Subcláusula Segunda.</w:t>
      </w:r>
      <w:r w:rsidRPr="00804FD3">
        <w:rPr>
          <w:rFonts w:ascii="Arial" w:hAnsi="Arial" w:cs="Arial"/>
          <w:lang w:eastAsia="ar-SA"/>
        </w:rPr>
        <w:t xml:space="preserve"> Além das obrigações constantes na legislação que rege o presente instrumento e dos demais compromissos assumidos neste instrumento, cabe à OSC cumprir as seguintes atribuições, responsabilidades e obrigações:</w:t>
      </w:r>
    </w:p>
    <w:p w:rsidR="00BB565D" w:rsidRDefault="00BB565D" w:rsidP="005E7B01">
      <w:pPr>
        <w:numPr>
          <w:ilvl w:val="0"/>
          <w:numId w:val="9"/>
        </w:numPr>
        <w:suppressAutoHyphens/>
        <w:spacing w:after="0" w:line="240" w:lineRule="auto"/>
        <w:ind w:left="0" w:hanging="11"/>
        <w:contextualSpacing/>
        <w:jc w:val="both"/>
        <w:rPr>
          <w:rFonts w:ascii="Arial" w:hAnsi="Arial" w:cs="Arial"/>
          <w:lang w:eastAsia="ar-SA"/>
        </w:rPr>
      </w:pPr>
      <w:r w:rsidRPr="00804FD3">
        <w:rPr>
          <w:rFonts w:ascii="Arial" w:hAnsi="Arial" w:cs="Arial"/>
          <w:lang w:eastAsia="ar-SA"/>
        </w:rPr>
        <w:t xml:space="preserve">Executar fielmente o objeto pactuado, de acordo com as cláusulas deste </w:t>
      </w:r>
      <w:r w:rsidR="00D13397" w:rsidRPr="00804FD3">
        <w:rPr>
          <w:rFonts w:ascii="Arial" w:hAnsi="Arial" w:cs="Arial"/>
          <w:lang w:eastAsia="ar-SA"/>
        </w:rPr>
        <w:t>acordo</w:t>
      </w:r>
      <w:r w:rsidRPr="00804FD3">
        <w:rPr>
          <w:rFonts w:ascii="Arial" w:hAnsi="Arial" w:cs="Arial"/>
          <w:lang w:eastAsia="ar-SA"/>
        </w:rPr>
        <w:t xml:space="preserve">, a legislação pertinente e o plano de trabalho aprovado pela Administração Pública, adotando todas as medidas necessárias à correta execução deste </w:t>
      </w:r>
      <w:r w:rsidR="00D13397" w:rsidRPr="00804FD3">
        <w:rPr>
          <w:rFonts w:ascii="Arial" w:eastAsia="Calibri" w:hAnsi="Arial" w:cs="Arial"/>
        </w:rPr>
        <w:t>Acordo de Cooperação</w:t>
      </w:r>
      <w:r w:rsidRPr="00804FD3">
        <w:rPr>
          <w:rFonts w:ascii="Arial" w:hAnsi="Arial" w:cs="Arial"/>
          <w:lang w:eastAsia="ar-SA"/>
        </w:rPr>
        <w:t xml:space="preserve">, observado o disposto na Lei nº 13.019, de 2014, e no Decreto nº </w:t>
      </w:r>
      <w:r w:rsidR="00710F76" w:rsidRPr="00804FD3">
        <w:rPr>
          <w:rFonts w:ascii="Arial" w:hAnsi="Arial" w:cs="Arial"/>
          <w:lang w:eastAsia="ar-SA"/>
        </w:rPr>
        <w:t>6.662</w:t>
      </w:r>
      <w:r w:rsidRPr="00804FD3">
        <w:rPr>
          <w:rFonts w:ascii="Arial" w:hAnsi="Arial" w:cs="Arial"/>
          <w:lang w:eastAsia="ar-SA"/>
        </w:rPr>
        <w:t>, de 20</w:t>
      </w:r>
      <w:r w:rsidR="00710F76" w:rsidRPr="00804FD3">
        <w:rPr>
          <w:rFonts w:ascii="Arial" w:hAnsi="Arial" w:cs="Arial"/>
          <w:lang w:eastAsia="ar-SA"/>
        </w:rPr>
        <w:t>22</w:t>
      </w:r>
      <w:r w:rsidRPr="00804FD3">
        <w:rPr>
          <w:rFonts w:ascii="Arial" w:hAnsi="Arial" w:cs="Arial"/>
          <w:lang w:eastAsia="ar-SA"/>
        </w:rPr>
        <w:t>;</w:t>
      </w:r>
    </w:p>
    <w:p w:rsidR="00612B98" w:rsidRPr="00804FD3" w:rsidRDefault="00612B98" w:rsidP="005E7B01">
      <w:pPr>
        <w:numPr>
          <w:ilvl w:val="0"/>
          <w:numId w:val="9"/>
        </w:numPr>
        <w:suppressAutoHyphens/>
        <w:spacing w:after="0" w:line="240" w:lineRule="auto"/>
        <w:ind w:left="0" w:hanging="11"/>
        <w:contextualSpacing/>
        <w:jc w:val="both"/>
        <w:rPr>
          <w:rFonts w:ascii="Arial" w:hAnsi="Arial" w:cs="Arial"/>
          <w:lang w:eastAsia="ar-SA"/>
        </w:rPr>
      </w:pPr>
      <w:r>
        <w:rPr>
          <w:rFonts w:ascii="Arial" w:hAnsi="Arial" w:cs="Arial"/>
        </w:rPr>
        <w:t>D</w:t>
      </w:r>
      <w:r w:rsidRPr="00804FD3">
        <w:rPr>
          <w:rFonts w:ascii="Arial" w:hAnsi="Arial" w:cs="Arial"/>
        </w:rPr>
        <w:t>everá assegurar-se de que o espaço em que será desenvolvida qualquer atividade do Plano de Trabalho tenha condições de segurança, salubridade adequada, bem-estar da sociedade e que as atividades esportivas se realizarão de acordo com a legislação federal/estadual/municipal</w:t>
      </w:r>
      <w:r>
        <w:rPr>
          <w:rFonts w:ascii="Arial" w:hAnsi="Arial" w:cs="Arial"/>
        </w:rPr>
        <w:t>;</w:t>
      </w:r>
    </w:p>
    <w:p w:rsidR="00AE2371" w:rsidRPr="00804FD3" w:rsidRDefault="00AE2371" w:rsidP="005E7B01">
      <w:pPr>
        <w:numPr>
          <w:ilvl w:val="0"/>
          <w:numId w:val="9"/>
        </w:numPr>
        <w:autoSpaceDE w:val="0"/>
        <w:autoSpaceDN w:val="0"/>
        <w:adjustRightInd w:val="0"/>
        <w:snapToGrid w:val="0"/>
        <w:spacing w:after="0" w:line="240" w:lineRule="auto"/>
        <w:ind w:left="0" w:firstLine="0"/>
        <w:jc w:val="both"/>
        <w:rPr>
          <w:rFonts w:ascii="Arial" w:hAnsi="Arial" w:cs="Arial"/>
        </w:rPr>
      </w:pPr>
      <w:r w:rsidRPr="00804FD3">
        <w:rPr>
          <w:rFonts w:ascii="Arial" w:hAnsi="Arial" w:cs="Arial"/>
        </w:rPr>
        <w:t xml:space="preserve">A </w:t>
      </w:r>
      <w:r w:rsidR="008F5DFD" w:rsidRPr="00804FD3">
        <w:rPr>
          <w:rFonts w:ascii="Arial" w:hAnsi="Arial" w:cs="Arial"/>
        </w:rPr>
        <w:t>OSC</w:t>
      </w:r>
      <w:r w:rsidRPr="00804FD3">
        <w:rPr>
          <w:rFonts w:ascii="Arial" w:hAnsi="Arial" w:cs="Arial"/>
        </w:rPr>
        <w:t xml:space="preserve"> no desenvolvimento de suas atividades, adotará procedimentos e medidas de segurança contra a Covid19 conforme determinações da Secretaria de Saúde, para as pessoas que frequentam o espaço e outros procedimentos básicos para garantir a integridade física dos usuários</w:t>
      </w:r>
      <w:r w:rsidR="00612B98">
        <w:rPr>
          <w:rFonts w:ascii="Arial" w:hAnsi="Arial" w:cs="Arial"/>
        </w:rPr>
        <w:t>;</w:t>
      </w:r>
    </w:p>
    <w:p w:rsidR="00BB565D" w:rsidRPr="00804FD3" w:rsidRDefault="00BB565D" w:rsidP="005E7B01">
      <w:pPr>
        <w:numPr>
          <w:ilvl w:val="0"/>
          <w:numId w:val="9"/>
        </w:numPr>
        <w:suppressAutoHyphens/>
        <w:spacing w:after="0" w:line="240" w:lineRule="auto"/>
        <w:ind w:left="0" w:hanging="11"/>
        <w:contextualSpacing/>
        <w:jc w:val="both"/>
        <w:rPr>
          <w:rFonts w:ascii="Arial" w:hAnsi="Arial" w:cs="Arial"/>
          <w:lang w:eastAsia="ar-SA"/>
        </w:rPr>
      </w:pPr>
      <w:r w:rsidRPr="00804FD3">
        <w:rPr>
          <w:rFonts w:ascii="Arial" w:hAnsi="Arial" w:cs="Arial"/>
          <w:lang w:eastAsia="ar-SA"/>
        </w:rPr>
        <w:t>Zelar pela boa qualidade das ações e serviços prestados, buscando alcançar eficiência, eficácia, efetividade social e qualidade em suas atividades;</w:t>
      </w:r>
    </w:p>
    <w:p w:rsidR="00BB565D" w:rsidRPr="00804FD3" w:rsidRDefault="00BB565D" w:rsidP="005E7B01">
      <w:pPr>
        <w:numPr>
          <w:ilvl w:val="0"/>
          <w:numId w:val="9"/>
        </w:numPr>
        <w:suppressAutoHyphens/>
        <w:spacing w:after="0" w:line="240" w:lineRule="auto"/>
        <w:ind w:left="0" w:hanging="11"/>
        <w:contextualSpacing/>
        <w:jc w:val="both"/>
        <w:rPr>
          <w:rFonts w:ascii="Arial" w:hAnsi="Arial" w:cs="Arial"/>
          <w:lang w:eastAsia="ar-SA"/>
        </w:rPr>
      </w:pPr>
      <w:r w:rsidRPr="00804FD3">
        <w:rPr>
          <w:rFonts w:ascii="Arial" w:hAnsi="Arial" w:cs="Arial"/>
          <w:lang w:eastAsia="ar-SA"/>
        </w:rPr>
        <w:t>Apresentar Relatório de Execução do Objeto de acordo com o estabelecido nos art. 63 a 72 da Lei nº 13.019/2014 e art. 5</w:t>
      </w:r>
      <w:r w:rsidR="00710F76" w:rsidRPr="00804FD3">
        <w:rPr>
          <w:rFonts w:ascii="Arial" w:hAnsi="Arial" w:cs="Arial"/>
          <w:lang w:eastAsia="ar-SA"/>
        </w:rPr>
        <w:t>1</w:t>
      </w:r>
      <w:r w:rsidRPr="00804FD3">
        <w:rPr>
          <w:rFonts w:ascii="Arial" w:hAnsi="Arial" w:cs="Arial"/>
          <w:lang w:eastAsia="ar-SA"/>
        </w:rPr>
        <w:t xml:space="preserve"> do Decreto nº </w:t>
      </w:r>
      <w:r w:rsidR="00710F76" w:rsidRPr="00804FD3">
        <w:rPr>
          <w:rFonts w:ascii="Arial" w:hAnsi="Arial" w:cs="Arial"/>
          <w:lang w:eastAsia="ar-SA"/>
        </w:rPr>
        <w:t>6.662</w:t>
      </w:r>
      <w:r w:rsidRPr="00804FD3">
        <w:rPr>
          <w:rFonts w:ascii="Arial" w:hAnsi="Arial" w:cs="Arial"/>
          <w:lang w:eastAsia="ar-SA"/>
        </w:rPr>
        <w:t>, de 20</w:t>
      </w:r>
      <w:r w:rsidR="00710F76" w:rsidRPr="00804FD3">
        <w:rPr>
          <w:rFonts w:ascii="Arial" w:hAnsi="Arial" w:cs="Arial"/>
          <w:lang w:eastAsia="ar-SA"/>
        </w:rPr>
        <w:t>22</w:t>
      </w:r>
      <w:r w:rsidRPr="00804FD3">
        <w:rPr>
          <w:rFonts w:ascii="Arial" w:hAnsi="Arial" w:cs="Arial"/>
          <w:lang w:eastAsia="ar-SA"/>
        </w:rPr>
        <w:t>;</w:t>
      </w:r>
    </w:p>
    <w:p w:rsidR="00BB565D" w:rsidRPr="00804FD3" w:rsidRDefault="00BB565D" w:rsidP="005E7B01">
      <w:pPr>
        <w:numPr>
          <w:ilvl w:val="0"/>
          <w:numId w:val="9"/>
        </w:numPr>
        <w:suppressAutoHyphens/>
        <w:spacing w:after="0" w:line="240" w:lineRule="auto"/>
        <w:ind w:left="0" w:hanging="11"/>
        <w:contextualSpacing/>
        <w:jc w:val="both"/>
        <w:rPr>
          <w:rFonts w:ascii="Arial" w:hAnsi="Arial" w:cs="Arial"/>
          <w:lang w:eastAsia="ar-SA"/>
        </w:rPr>
      </w:pPr>
      <w:r w:rsidRPr="00804FD3">
        <w:rPr>
          <w:rFonts w:ascii="Arial" w:hAnsi="Arial" w:cs="Arial"/>
          <w:lang w:eastAsia="ar-SA"/>
        </w:rPr>
        <w:t xml:space="preserve">Executar o plano de trabalho aprovado, bem como gerir os bens públicos com observância aos princípios da legalidade, da legitimidade, da impessoalidade, da moralidade, da publicidade, da economicidade, da eficiência e da eficácia; </w:t>
      </w:r>
    </w:p>
    <w:p w:rsidR="00AE2371" w:rsidRPr="00804FD3" w:rsidRDefault="00BB565D" w:rsidP="005E7B01">
      <w:pPr>
        <w:numPr>
          <w:ilvl w:val="0"/>
          <w:numId w:val="9"/>
        </w:numPr>
        <w:suppressAutoHyphens/>
        <w:spacing w:after="0" w:line="240" w:lineRule="auto"/>
        <w:ind w:left="0" w:hanging="11"/>
        <w:contextualSpacing/>
        <w:jc w:val="both"/>
        <w:rPr>
          <w:rFonts w:ascii="Arial" w:hAnsi="Arial" w:cs="Arial"/>
          <w:lang w:eastAsia="ar-SA"/>
        </w:rPr>
      </w:pPr>
      <w:r w:rsidRPr="00804FD3">
        <w:rPr>
          <w:rFonts w:ascii="Arial" w:hAnsi="Arial" w:cs="Arial"/>
          <w:lang w:eastAsia="ar-SA"/>
        </w:rPr>
        <w:t>Permitir o livre acesso do gestor da parceria, membros do Conselho de Política Pública da área, quando houver, da Comissão de Monitoramento e Avaliação e servidores do Sistema de Controle Interno do Município e do Tribunal de Contas do Estado</w:t>
      </w:r>
      <w:r w:rsidR="00612B98">
        <w:rPr>
          <w:rFonts w:ascii="Arial" w:hAnsi="Arial" w:cs="Arial"/>
          <w:lang w:eastAsia="ar-SA"/>
        </w:rPr>
        <w:t>;</w:t>
      </w:r>
    </w:p>
    <w:p w:rsidR="00AE2371" w:rsidRPr="00804FD3" w:rsidRDefault="00BB565D" w:rsidP="005E7B01">
      <w:pPr>
        <w:numPr>
          <w:ilvl w:val="0"/>
          <w:numId w:val="9"/>
        </w:numPr>
        <w:suppressAutoHyphens/>
        <w:spacing w:after="0" w:line="240" w:lineRule="auto"/>
        <w:ind w:left="0" w:hanging="11"/>
        <w:contextualSpacing/>
        <w:jc w:val="both"/>
        <w:rPr>
          <w:rFonts w:ascii="Arial" w:hAnsi="Arial" w:cs="Arial"/>
          <w:lang w:eastAsia="ar-SA"/>
        </w:rPr>
      </w:pPr>
      <w:r w:rsidRPr="00804FD3">
        <w:rPr>
          <w:rFonts w:ascii="Arial" w:hAnsi="Arial" w:cs="Arial"/>
          <w:color w:val="000000"/>
          <w:lang w:eastAsia="ar-SA"/>
        </w:rPr>
        <w:t>Em caso de furto ou de roubo, levar o fato, por escrito, mediante protocolo, ao conhecimento da autoridade policial competente, enviando cópia da ocorrência à Administração Pública, além da proposta para reposição do bem, de competência da OSC;</w:t>
      </w:r>
    </w:p>
    <w:p w:rsidR="00BB565D" w:rsidRPr="00804FD3" w:rsidRDefault="00BB565D" w:rsidP="005E7B01">
      <w:pPr>
        <w:numPr>
          <w:ilvl w:val="0"/>
          <w:numId w:val="9"/>
        </w:numPr>
        <w:suppressAutoHyphens/>
        <w:spacing w:after="0" w:line="240" w:lineRule="auto"/>
        <w:ind w:left="0" w:hanging="11"/>
        <w:contextualSpacing/>
        <w:jc w:val="both"/>
        <w:rPr>
          <w:rFonts w:ascii="Arial" w:hAnsi="Arial" w:cs="Arial"/>
          <w:lang w:eastAsia="ar-SA"/>
        </w:rPr>
      </w:pPr>
      <w:r w:rsidRPr="00804FD3">
        <w:rPr>
          <w:rFonts w:ascii="Arial" w:hAnsi="Arial" w:cs="Arial"/>
          <w:color w:val="000000"/>
          <w:lang w:eastAsia="ar-SA"/>
        </w:rPr>
        <w:t xml:space="preserve">Durante a vigência do </w:t>
      </w:r>
      <w:r w:rsidR="00370C8E" w:rsidRPr="00804FD3">
        <w:rPr>
          <w:rFonts w:ascii="Arial" w:eastAsia="Calibri" w:hAnsi="Arial" w:cs="Arial"/>
        </w:rPr>
        <w:t>Acordo de Cooperação</w:t>
      </w:r>
      <w:r w:rsidRPr="00804FD3">
        <w:rPr>
          <w:rFonts w:ascii="Arial" w:hAnsi="Arial" w:cs="Arial"/>
          <w:color w:val="000000"/>
          <w:lang w:eastAsia="ar-SA"/>
        </w:rPr>
        <w:t>, somente movimentar os bens para fora da área inicialmente destinada à sua instalação ou utilização mediante expressa autorização da Administração Pública e prévio procedimento de controle patrimonial</w:t>
      </w:r>
      <w:r w:rsidR="00612B98">
        <w:rPr>
          <w:rFonts w:ascii="Arial" w:hAnsi="Arial" w:cs="Arial"/>
          <w:color w:val="000000"/>
          <w:lang w:eastAsia="ar-SA"/>
        </w:rPr>
        <w:t>;</w:t>
      </w:r>
    </w:p>
    <w:p w:rsidR="00BB565D" w:rsidRPr="00804FD3" w:rsidRDefault="00BB565D" w:rsidP="005E7B01">
      <w:pPr>
        <w:numPr>
          <w:ilvl w:val="0"/>
          <w:numId w:val="9"/>
        </w:numPr>
        <w:suppressAutoHyphens/>
        <w:spacing w:after="0" w:line="240" w:lineRule="auto"/>
        <w:ind w:left="0" w:hanging="11"/>
        <w:contextualSpacing/>
        <w:jc w:val="both"/>
        <w:rPr>
          <w:rFonts w:ascii="Arial" w:hAnsi="Arial" w:cs="Arial"/>
          <w:lang w:eastAsia="ar-SA"/>
        </w:rPr>
      </w:pPr>
      <w:r w:rsidRPr="00804FD3">
        <w:rPr>
          <w:rFonts w:ascii="Arial" w:hAnsi="Arial" w:cs="Arial"/>
          <w:lang w:eastAsia="ar-SA"/>
        </w:rPr>
        <w:t>Garantir a manutenção da equipe técnica em quantidade e qualidade adequadas ao bom desempenho das atividades;</w:t>
      </w:r>
    </w:p>
    <w:p w:rsidR="00BB565D" w:rsidRPr="00804FD3" w:rsidRDefault="00BB565D" w:rsidP="005E7B01">
      <w:pPr>
        <w:numPr>
          <w:ilvl w:val="0"/>
          <w:numId w:val="9"/>
        </w:numPr>
        <w:suppressAutoHyphens/>
        <w:spacing w:after="0" w:line="240" w:lineRule="auto"/>
        <w:ind w:left="0" w:hanging="11"/>
        <w:contextualSpacing/>
        <w:jc w:val="both"/>
        <w:rPr>
          <w:rFonts w:ascii="Arial" w:hAnsi="Arial" w:cs="Arial"/>
          <w:lang w:eastAsia="ar-SA"/>
        </w:rPr>
      </w:pPr>
      <w:r w:rsidRPr="00804FD3">
        <w:rPr>
          <w:rFonts w:ascii="Arial" w:hAnsi="Arial" w:cs="Arial"/>
          <w:lang w:eastAsia="ar-SA"/>
        </w:rPr>
        <w:t>Comunicar à Administração Pública</w:t>
      </w:r>
      <w:r w:rsidRPr="00804FD3">
        <w:rPr>
          <w:rFonts w:ascii="Arial" w:hAnsi="Arial" w:cs="Arial"/>
          <w:color w:val="FF0000"/>
          <w:lang w:eastAsia="ar-SA"/>
        </w:rPr>
        <w:t xml:space="preserve"> </w:t>
      </w:r>
      <w:r w:rsidRPr="00804FD3">
        <w:rPr>
          <w:rFonts w:ascii="Arial" w:hAnsi="Arial" w:cs="Arial"/>
          <w:lang w:eastAsia="ar-SA"/>
        </w:rPr>
        <w:t>suas alterações estatutárias, após o registro em cartório, nos termos do art. 2</w:t>
      </w:r>
      <w:r w:rsidR="00710F76" w:rsidRPr="00804FD3">
        <w:rPr>
          <w:rFonts w:ascii="Arial" w:hAnsi="Arial" w:cs="Arial"/>
          <w:lang w:eastAsia="ar-SA"/>
        </w:rPr>
        <w:t>9</w:t>
      </w:r>
      <w:r w:rsidRPr="00804FD3">
        <w:rPr>
          <w:rFonts w:ascii="Arial" w:hAnsi="Arial" w:cs="Arial"/>
          <w:lang w:eastAsia="ar-SA"/>
        </w:rPr>
        <w:t xml:space="preserve"> do Decreto nº </w:t>
      </w:r>
      <w:r w:rsidR="00710F76" w:rsidRPr="00804FD3">
        <w:rPr>
          <w:rFonts w:ascii="Arial" w:hAnsi="Arial" w:cs="Arial"/>
          <w:lang w:eastAsia="ar-SA"/>
        </w:rPr>
        <w:t>6.662</w:t>
      </w:r>
      <w:r w:rsidRPr="00804FD3">
        <w:rPr>
          <w:rFonts w:ascii="Arial" w:hAnsi="Arial" w:cs="Arial"/>
          <w:lang w:eastAsia="ar-SA"/>
        </w:rPr>
        <w:t>, de 20</w:t>
      </w:r>
      <w:r w:rsidR="00710F76" w:rsidRPr="00804FD3">
        <w:rPr>
          <w:rFonts w:ascii="Arial" w:hAnsi="Arial" w:cs="Arial"/>
          <w:lang w:eastAsia="ar-SA"/>
        </w:rPr>
        <w:t>22</w:t>
      </w:r>
      <w:r w:rsidRPr="00804FD3">
        <w:rPr>
          <w:rFonts w:ascii="Arial" w:hAnsi="Arial" w:cs="Arial"/>
          <w:lang w:eastAsia="ar-SA"/>
        </w:rPr>
        <w:t>;</w:t>
      </w:r>
    </w:p>
    <w:p w:rsidR="00BB565D" w:rsidRPr="00804FD3" w:rsidRDefault="00AE2371" w:rsidP="005E7B01">
      <w:pPr>
        <w:numPr>
          <w:ilvl w:val="0"/>
          <w:numId w:val="9"/>
        </w:numPr>
        <w:suppressAutoHyphens/>
        <w:spacing w:after="0" w:line="240" w:lineRule="auto"/>
        <w:ind w:left="0" w:hanging="11"/>
        <w:jc w:val="both"/>
        <w:rPr>
          <w:rFonts w:ascii="Arial" w:hAnsi="Arial" w:cs="Arial"/>
          <w:b/>
        </w:rPr>
      </w:pPr>
      <w:r w:rsidRPr="00804FD3">
        <w:rPr>
          <w:rFonts w:ascii="Arial" w:hAnsi="Arial" w:cs="Arial"/>
          <w:lang w:eastAsia="ar-SA"/>
        </w:rPr>
        <w:t xml:space="preserve">Zelar pelo bem público, e responsabilizar-se por qualquer dano causado. </w:t>
      </w:r>
    </w:p>
    <w:p w:rsidR="00AE2371" w:rsidRPr="00804FD3" w:rsidRDefault="00AE2371" w:rsidP="005E7B01">
      <w:pPr>
        <w:suppressAutoHyphens/>
        <w:spacing w:after="0" w:line="240" w:lineRule="auto"/>
        <w:jc w:val="both"/>
        <w:rPr>
          <w:rFonts w:ascii="Arial" w:hAnsi="Arial" w:cs="Arial"/>
          <w:b/>
        </w:rPr>
      </w:pPr>
    </w:p>
    <w:p w:rsidR="00BB565D" w:rsidRPr="00804FD3" w:rsidRDefault="00BB565D" w:rsidP="005E7B01">
      <w:pPr>
        <w:spacing w:after="0" w:line="240" w:lineRule="auto"/>
        <w:jc w:val="both"/>
        <w:rPr>
          <w:rFonts w:ascii="Arial" w:hAnsi="Arial" w:cs="Arial"/>
          <w:b/>
        </w:rPr>
      </w:pPr>
      <w:r w:rsidRPr="00804FD3">
        <w:rPr>
          <w:rFonts w:ascii="Arial" w:hAnsi="Arial" w:cs="Arial"/>
          <w:b/>
        </w:rPr>
        <w:t xml:space="preserve">CLÁUSULA </w:t>
      </w:r>
      <w:r w:rsidR="00AE2371" w:rsidRPr="00804FD3">
        <w:rPr>
          <w:rFonts w:ascii="Arial" w:hAnsi="Arial" w:cs="Arial"/>
          <w:b/>
        </w:rPr>
        <w:t>QUINTA</w:t>
      </w:r>
      <w:r w:rsidRPr="00804FD3">
        <w:rPr>
          <w:rFonts w:ascii="Arial" w:hAnsi="Arial" w:cs="Arial"/>
          <w:b/>
        </w:rPr>
        <w:t xml:space="preserve"> – DA ALTERAÇÃO</w:t>
      </w:r>
    </w:p>
    <w:p w:rsidR="005E7D86" w:rsidRPr="00804FD3" w:rsidRDefault="005E7D86" w:rsidP="005E7B01">
      <w:pPr>
        <w:spacing w:after="0" w:line="240" w:lineRule="auto"/>
        <w:jc w:val="both"/>
        <w:rPr>
          <w:rFonts w:ascii="Arial" w:hAnsi="Arial" w:cs="Arial"/>
          <w:b/>
        </w:rPr>
      </w:pPr>
    </w:p>
    <w:p w:rsidR="00BB565D" w:rsidRPr="00804FD3" w:rsidRDefault="00BB565D" w:rsidP="005E7B01">
      <w:pPr>
        <w:spacing w:after="0" w:line="240" w:lineRule="auto"/>
        <w:jc w:val="both"/>
        <w:rPr>
          <w:rFonts w:ascii="Arial" w:hAnsi="Arial" w:cs="Arial"/>
        </w:rPr>
      </w:pPr>
      <w:r w:rsidRPr="00804FD3">
        <w:rPr>
          <w:rFonts w:ascii="Arial" w:hAnsi="Arial" w:cs="Arial"/>
        </w:rPr>
        <w:t xml:space="preserve">Este </w:t>
      </w:r>
      <w:r w:rsidR="00D13397" w:rsidRPr="00804FD3">
        <w:rPr>
          <w:rFonts w:ascii="Arial" w:eastAsia="Calibri" w:hAnsi="Arial" w:cs="Arial"/>
        </w:rPr>
        <w:t>Acordo de Cooperação</w:t>
      </w:r>
      <w:r w:rsidR="00AE2371" w:rsidRPr="00804FD3">
        <w:rPr>
          <w:rFonts w:ascii="Arial" w:hAnsi="Arial" w:cs="Arial"/>
        </w:rPr>
        <w:t xml:space="preserve"> </w:t>
      </w:r>
      <w:r w:rsidRPr="00804FD3">
        <w:rPr>
          <w:rFonts w:ascii="Arial" w:hAnsi="Arial" w:cs="Arial"/>
        </w:rPr>
        <w:t xml:space="preserve">poderá ser modificado, em suas cláusulas e condições, exceto quanto ao seu objeto, com as devidas justificativas, mediante termo aditivo ou por certidão de apostilamento, devendo o respectivo pedido ser apresentado em até 30 (trinta) dias antes do seu término, observado o disposto nos </w:t>
      </w:r>
      <w:proofErr w:type="spellStart"/>
      <w:r w:rsidRPr="00804FD3">
        <w:rPr>
          <w:rFonts w:ascii="Arial" w:hAnsi="Arial" w:cs="Arial"/>
        </w:rPr>
        <w:t>arts</w:t>
      </w:r>
      <w:proofErr w:type="spellEnd"/>
      <w:r w:rsidRPr="00804FD3">
        <w:rPr>
          <w:rFonts w:ascii="Arial" w:hAnsi="Arial" w:cs="Arial"/>
        </w:rPr>
        <w:t>. 57 da Lei nº 13.019, de 2014, e 4</w:t>
      </w:r>
      <w:r w:rsidR="00C5623E" w:rsidRPr="00804FD3">
        <w:rPr>
          <w:rFonts w:ascii="Arial" w:hAnsi="Arial" w:cs="Arial"/>
        </w:rPr>
        <w:t>4</w:t>
      </w:r>
      <w:r w:rsidRPr="00804FD3">
        <w:rPr>
          <w:rFonts w:ascii="Arial" w:hAnsi="Arial" w:cs="Arial"/>
        </w:rPr>
        <w:t xml:space="preserve"> do Decreto nº </w:t>
      </w:r>
      <w:r w:rsidR="00C5623E" w:rsidRPr="00804FD3">
        <w:rPr>
          <w:rFonts w:ascii="Arial" w:hAnsi="Arial" w:cs="Arial"/>
        </w:rPr>
        <w:t>6.662</w:t>
      </w:r>
      <w:r w:rsidRPr="00804FD3">
        <w:rPr>
          <w:rFonts w:ascii="Arial" w:hAnsi="Arial" w:cs="Arial"/>
        </w:rPr>
        <w:t xml:space="preserve"> de 20</w:t>
      </w:r>
      <w:r w:rsidR="00C5623E" w:rsidRPr="00804FD3">
        <w:rPr>
          <w:rFonts w:ascii="Arial" w:hAnsi="Arial" w:cs="Arial"/>
        </w:rPr>
        <w:t>22</w:t>
      </w:r>
      <w:r w:rsidRPr="00804FD3">
        <w:rPr>
          <w:rFonts w:ascii="Arial" w:hAnsi="Arial" w:cs="Arial"/>
        </w:rPr>
        <w:t>.</w:t>
      </w:r>
    </w:p>
    <w:p w:rsidR="00BB565D" w:rsidRPr="00804FD3" w:rsidRDefault="00BB565D" w:rsidP="005E7B01">
      <w:pPr>
        <w:spacing w:after="0" w:line="240" w:lineRule="auto"/>
        <w:jc w:val="both"/>
        <w:rPr>
          <w:rFonts w:ascii="Arial" w:hAnsi="Arial" w:cs="Arial"/>
        </w:rPr>
      </w:pPr>
      <w:r w:rsidRPr="00804FD3">
        <w:rPr>
          <w:rFonts w:ascii="Arial" w:hAnsi="Arial" w:cs="Arial"/>
          <w:b/>
        </w:rPr>
        <w:t xml:space="preserve">Subcláusula Única. </w:t>
      </w:r>
      <w:r w:rsidRPr="00804FD3">
        <w:rPr>
          <w:rFonts w:ascii="Arial" w:hAnsi="Arial" w:cs="Arial"/>
        </w:rPr>
        <w:t>Os ajustes realizados durante a execução do objeto integrarão o plano de trabalho, desde que submetidos pela OSC e aprovados previamente pela autoridade competente.</w:t>
      </w:r>
    </w:p>
    <w:p w:rsidR="00BB565D" w:rsidRPr="00804FD3" w:rsidRDefault="00BB565D" w:rsidP="005E7B01">
      <w:pPr>
        <w:spacing w:after="0" w:line="240" w:lineRule="auto"/>
        <w:jc w:val="both"/>
        <w:rPr>
          <w:rFonts w:ascii="Arial" w:hAnsi="Arial" w:cs="Arial"/>
        </w:rPr>
      </w:pPr>
    </w:p>
    <w:p w:rsidR="00BB565D" w:rsidRPr="00804FD3" w:rsidRDefault="00BB565D" w:rsidP="005E7B01">
      <w:pPr>
        <w:spacing w:after="0" w:line="240" w:lineRule="auto"/>
        <w:jc w:val="both"/>
        <w:rPr>
          <w:rFonts w:ascii="Arial" w:hAnsi="Arial" w:cs="Arial"/>
          <w:b/>
          <w:lang w:eastAsia="ar-SA"/>
        </w:rPr>
      </w:pPr>
      <w:r w:rsidRPr="00804FD3">
        <w:rPr>
          <w:rFonts w:ascii="Arial" w:hAnsi="Arial" w:cs="Arial"/>
          <w:b/>
          <w:lang w:eastAsia="ar-SA"/>
        </w:rPr>
        <w:t xml:space="preserve">CLÁUSULA </w:t>
      </w:r>
      <w:r w:rsidR="00AE2371" w:rsidRPr="00804FD3">
        <w:rPr>
          <w:rFonts w:ascii="Arial" w:hAnsi="Arial" w:cs="Arial"/>
          <w:b/>
          <w:lang w:eastAsia="ar-SA"/>
        </w:rPr>
        <w:t>SEXTA</w:t>
      </w:r>
      <w:r w:rsidRPr="00804FD3">
        <w:rPr>
          <w:rFonts w:ascii="Arial" w:hAnsi="Arial" w:cs="Arial"/>
          <w:b/>
          <w:lang w:eastAsia="ar-SA"/>
        </w:rPr>
        <w:t xml:space="preserve"> – DO MONITORAMENTO E DA AVALIAÇÃO</w:t>
      </w:r>
    </w:p>
    <w:p w:rsidR="005E7D86" w:rsidRPr="00804FD3" w:rsidRDefault="005E7D86" w:rsidP="005E7B01">
      <w:pPr>
        <w:spacing w:after="0" w:line="240" w:lineRule="auto"/>
        <w:jc w:val="both"/>
        <w:rPr>
          <w:rFonts w:ascii="Arial" w:hAnsi="Arial" w:cs="Arial"/>
          <w:b/>
          <w:lang w:eastAsia="ar-SA"/>
        </w:rPr>
      </w:pPr>
    </w:p>
    <w:p w:rsidR="00896738" w:rsidRPr="00804FD3" w:rsidRDefault="00896738" w:rsidP="005E7B01">
      <w:pPr>
        <w:pStyle w:val="SemEspaamento"/>
        <w:jc w:val="both"/>
        <w:rPr>
          <w:rFonts w:ascii="Arial" w:hAnsi="Arial" w:cs="Arial"/>
        </w:rPr>
      </w:pPr>
      <w:r w:rsidRPr="00804FD3">
        <w:rPr>
          <w:rFonts w:ascii="Arial" w:hAnsi="Arial" w:cs="Arial"/>
        </w:rPr>
        <w:t xml:space="preserve">O acompanhamento das parcerias formadas será realizado pela Comissão de Monitoramento e Avaliação instituída pela Portaria </w:t>
      </w:r>
      <w:r w:rsidR="00DB6DEC" w:rsidRPr="00804FD3">
        <w:rPr>
          <w:rFonts w:ascii="Arial" w:hAnsi="Arial" w:cs="Arial"/>
        </w:rPr>
        <w:t>1909 de 10/03/2022</w:t>
      </w:r>
      <w:r w:rsidRPr="00804FD3">
        <w:rPr>
          <w:rFonts w:ascii="Arial" w:hAnsi="Arial" w:cs="Arial"/>
        </w:rPr>
        <w:t>, de acordo com a Lei Municipal 5250/2019 que dispõe sobre o Sistema Municipal de Fiscalização, Monitoramento e Avaliação.</w:t>
      </w:r>
    </w:p>
    <w:p w:rsidR="00BB565D" w:rsidRPr="00804FD3" w:rsidRDefault="00BB565D" w:rsidP="005E7B01">
      <w:pPr>
        <w:spacing w:after="0" w:line="240" w:lineRule="auto"/>
        <w:jc w:val="both"/>
        <w:rPr>
          <w:rFonts w:ascii="Arial" w:hAnsi="Arial" w:cs="Arial"/>
          <w:lang w:eastAsia="ar-SA"/>
        </w:rPr>
      </w:pPr>
      <w:r w:rsidRPr="00804FD3">
        <w:rPr>
          <w:rFonts w:ascii="Arial" w:hAnsi="Arial" w:cs="Arial"/>
          <w:lang w:eastAsia="ar-SA"/>
        </w:rPr>
        <w:t>A execução do objeto da parceria será acompanhada pela Administração Pública por meio de ações de monitoramento e avaliação, que terão caráter preventivo e saneador, objetivando a gestão adequada e regular da parceria, e deverá ser registrada em sistema informatizado.</w:t>
      </w:r>
    </w:p>
    <w:p w:rsidR="00BB565D" w:rsidRPr="00804FD3" w:rsidRDefault="00BB565D" w:rsidP="005E7B01">
      <w:pPr>
        <w:spacing w:after="0" w:line="240" w:lineRule="auto"/>
        <w:jc w:val="both"/>
        <w:rPr>
          <w:rFonts w:ascii="Arial" w:hAnsi="Arial" w:cs="Arial"/>
          <w:lang w:eastAsia="ar-SA"/>
        </w:rPr>
      </w:pPr>
      <w:r w:rsidRPr="00804FD3">
        <w:rPr>
          <w:rFonts w:ascii="Arial" w:hAnsi="Arial" w:cs="Arial"/>
          <w:b/>
          <w:lang w:eastAsia="ar-SA"/>
        </w:rPr>
        <w:t xml:space="preserve">Subcláusula Primeira. </w:t>
      </w:r>
      <w:r w:rsidRPr="00804FD3">
        <w:rPr>
          <w:rFonts w:ascii="Arial" w:hAnsi="Arial" w:cs="Arial"/>
          <w:lang w:eastAsia="ar-SA"/>
        </w:rPr>
        <w:t>As ações de monitoramento e avaliação serão realizadas de acordo com a Lei Municipal 5.250/2019</w:t>
      </w:r>
      <w:r w:rsidR="00DB6DEC" w:rsidRPr="00804FD3">
        <w:rPr>
          <w:rFonts w:ascii="Arial" w:hAnsi="Arial" w:cs="Arial"/>
          <w:lang w:eastAsia="ar-SA"/>
        </w:rPr>
        <w:t>.</w:t>
      </w:r>
    </w:p>
    <w:p w:rsidR="00BB565D" w:rsidRPr="00804FD3" w:rsidRDefault="00BB565D" w:rsidP="005E7B01">
      <w:pPr>
        <w:spacing w:after="0" w:line="240" w:lineRule="auto"/>
        <w:jc w:val="both"/>
        <w:rPr>
          <w:rFonts w:ascii="Arial" w:hAnsi="Arial" w:cs="Arial"/>
          <w:lang w:eastAsia="ar-SA"/>
        </w:rPr>
      </w:pPr>
      <w:r w:rsidRPr="00804FD3">
        <w:rPr>
          <w:rFonts w:ascii="Arial" w:hAnsi="Arial" w:cs="Arial"/>
          <w:b/>
          <w:lang w:eastAsia="ar-SA"/>
        </w:rPr>
        <w:t xml:space="preserve">Subcláusula Segunda. </w:t>
      </w:r>
      <w:r w:rsidRPr="00804FD3">
        <w:rPr>
          <w:rFonts w:ascii="Arial" w:hAnsi="Arial" w:cs="Arial"/>
          <w:lang w:eastAsia="ar-SA"/>
        </w:rPr>
        <w:t xml:space="preserve">No exercício das ações de monitoramento e avaliação do cumprimento do objeto da parceria, de acordo com a Lei Municipal 5.250/2019: </w:t>
      </w:r>
    </w:p>
    <w:p w:rsidR="00BB565D" w:rsidRPr="00804FD3" w:rsidRDefault="00BB565D" w:rsidP="005E7B01">
      <w:pPr>
        <w:numPr>
          <w:ilvl w:val="0"/>
          <w:numId w:val="10"/>
        </w:numPr>
        <w:suppressAutoHyphens/>
        <w:spacing w:after="0" w:line="240" w:lineRule="auto"/>
        <w:ind w:left="0" w:firstLine="0"/>
        <w:jc w:val="both"/>
        <w:rPr>
          <w:rFonts w:ascii="Arial" w:hAnsi="Arial" w:cs="Arial"/>
          <w:color w:val="000000"/>
          <w:lang w:eastAsia="ar-SA"/>
        </w:rPr>
      </w:pPr>
      <w:r w:rsidRPr="00804FD3">
        <w:rPr>
          <w:rFonts w:ascii="Arial" w:hAnsi="Arial" w:cs="Arial"/>
          <w:color w:val="000000"/>
          <w:lang w:eastAsia="ar-SA"/>
        </w:rPr>
        <w:t>Analisará a prestação de contas documental, de acordo com o plano de trabalho, emitindo parecer quanto ao cumprimento e legalidade das contas</w:t>
      </w:r>
      <w:r w:rsidR="00612B98">
        <w:rPr>
          <w:rFonts w:ascii="Arial" w:hAnsi="Arial" w:cs="Arial"/>
          <w:color w:val="000000"/>
          <w:lang w:eastAsia="ar-SA"/>
        </w:rPr>
        <w:t>;</w:t>
      </w:r>
      <w:r w:rsidRPr="00804FD3">
        <w:rPr>
          <w:rFonts w:ascii="Arial" w:hAnsi="Arial" w:cs="Arial"/>
          <w:color w:val="000000"/>
          <w:lang w:eastAsia="ar-SA"/>
        </w:rPr>
        <w:t xml:space="preserve"> </w:t>
      </w:r>
    </w:p>
    <w:p w:rsidR="00BB565D" w:rsidRPr="00804FD3" w:rsidRDefault="00BB565D" w:rsidP="005E7B01">
      <w:pPr>
        <w:numPr>
          <w:ilvl w:val="0"/>
          <w:numId w:val="10"/>
        </w:numPr>
        <w:suppressAutoHyphens/>
        <w:spacing w:after="0" w:line="240" w:lineRule="auto"/>
        <w:ind w:left="0" w:firstLine="0"/>
        <w:jc w:val="both"/>
        <w:rPr>
          <w:rFonts w:ascii="Arial" w:hAnsi="Arial" w:cs="Arial"/>
          <w:color w:val="000000"/>
          <w:lang w:eastAsia="ar-SA"/>
        </w:rPr>
      </w:pPr>
      <w:r w:rsidRPr="00804FD3">
        <w:rPr>
          <w:rFonts w:ascii="Arial" w:hAnsi="Arial" w:cs="Arial"/>
          <w:color w:val="000000"/>
          <w:lang w:eastAsia="ar-SA"/>
        </w:rPr>
        <w:t xml:space="preserve">Emitirá relatório(s)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 (art. 59 da Lei nº 13.019, de 2014);  </w:t>
      </w:r>
    </w:p>
    <w:p w:rsidR="00BB565D" w:rsidRPr="00804FD3" w:rsidRDefault="00BB565D" w:rsidP="005E7B01">
      <w:pPr>
        <w:numPr>
          <w:ilvl w:val="0"/>
          <w:numId w:val="10"/>
        </w:numPr>
        <w:suppressAutoHyphens/>
        <w:spacing w:after="0" w:line="240" w:lineRule="auto"/>
        <w:ind w:left="0" w:firstLine="0"/>
        <w:jc w:val="both"/>
        <w:rPr>
          <w:rFonts w:ascii="Arial" w:hAnsi="Arial" w:cs="Arial"/>
          <w:color w:val="000000"/>
          <w:lang w:eastAsia="ar-SA"/>
        </w:rPr>
      </w:pPr>
      <w:r w:rsidRPr="00804FD3">
        <w:rPr>
          <w:rFonts w:ascii="Arial" w:hAnsi="Arial" w:cs="Arial"/>
          <w:color w:val="000000"/>
          <w:lang w:eastAsia="ar-SA"/>
        </w:rPr>
        <w:t>Realizará visita técnica </w:t>
      </w:r>
      <w:r w:rsidRPr="00804FD3">
        <w:rPr>
          <w:rFonts w:ascii="Arial" w:hAnsi="Arial" w:cs="Arial"/>
          <w:b/>
          <w:color w:val="000000"/>
          <w:lang w:eastAsia="ar-SA"/>
        </w:rPr>
        <w:t>in loco</w:t>
      </w:r>
      <w:r w:rsidRPr="00804FD3">
        <w:rPr>
          <w:rFonts w:ascii="Arial" w:hAnsi="Arial" w:cs="Arial"/>
          <w:color w:val="000000"/>
          <w:lang w:eastAsia="ar-SA"/>
        </w:rPr>
        <w:t> para subsidiar o monitoramento da parceria, nas hipóteses em que esta for essencial para verificação do cumprimento do objeto da parceria e do alcance das metas;</w:t>
      </w:r>
    </w:p>
    <w:p w:rsidR="00BB565D" w:rsidRPr="00804FD3" w:rsidRDefault="00BB565D" w:rsidP="005E7B01">
      <w:pPr>
        <w:numPr>
          <w:ilvl w:val="0"/>
          <w:numId w:val="10"/>
        </w:numPr>
        <w:suppressAutoHyphens/>
        <w:spacing w:after="0" w:line="240" w:lineRule="auto"/>
        <w:ind w:left="0" w:firstLine="0"/>
        <w:jc w:val="both"/>
        <w:rPr>
          <w:rFonts w:ascii="Arial" w:hAnsi="Arial" w:cs="Arial"/>
          <w:color w:val="000000"/>
          <w:lang w:eastAsia="ar-SA"/>
        </w:rPr>
      </w:pPr>
      <w:r w:rsidRPr="00804FD3">
        <w:rPr>
          <w:rFonts w:ascii="Arial" w:hAnsi="Arial" w:cs="Arial"/>
          <w:color w:val="000000"/>
          <w:lang w:eastAsia="ar-SA"/>
        </w:rPr>
        <w:t>Realizará,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 (art. 58, §2º, da lei nº 13.019, de 2014);</w:t>
      </w:r>
    </w:p>
    <w:p w:rsidR="00BB565D" w:rsidRPr="00804FD3" w:rsidRDefault="00BB565D" w:rsidP="005E7B01">
      <w:pPr>
        <w:numPr>
          <w:ilvl w:val="0"/>
          <w:numId w:val="10"/>
        </w:numPr>
        <w:suppressAutoHyphens/>
        <w:spacing w:after="0" w:line="240" w:lineRule="auto"/>
        <w:ind w:left="0" w:firstLine="0"/>
        <w:jc w:val="both"/>
        <w:rPr>
          <w:rFonts w:ascii="Arial" w:hAnsi="Arial" w:cs="Arial"/>
          <w:color w:val="000000"/>
          <w:lang w:eastAsia="ar-SA"/>
        </w:rPr>
      </w:pPr>
      <w:r w:rsidRPr="00804FD3">
        <w:rPr>
          <w:rFonts w:ascii="Arial" w:hAnsi="Arial" w:cs="Arial"/>
          <w:color w:val="000000"/>
          <w:lang w:eastAsia="ar-SA"/>
        </w:rPr>
        <w:t xml:space="preserve">Examinará o(s) relatório(s) de execução do objeto e, quando for o caso, o(s) relatório(s) de execução financeira apresentado(s) pela OSC, na forma e prazos previstos na legislação regente e neste instrumento (art. 66, caput, da Lei nº 13.019, de 2014);  </w:t>
      </w:r>
    </w:p>
    <w:p w:rsidR="00BB565D" w:rsidRPr="00804FD3" w:rsidRDefault="00BB565D" w:rsidP="005E7B01">
      <w:pPr>
        <w:numPr>
          <w:ilvl w:val="0"/>
          <w:numId w:val="10"/>
        </w:numPr>
        <w:suppressAutoHyphens/>
        <w:spacing w:after="0" w:line="240" w:lineRule="auto"/>
        <w:ind w:left="0" w:firstLine="0"/>
        <w:jc w:val="both"/>
        <w:rPr>
          <w:rFonts w:ascii="Arial" w:hAnsi="Arial" w:cs="Arial"/>
          <w:color w:val="000000"/>
          <w:lang w:eastAsia="ar-SA"/>
        </w:rPr>
      </w:pPr>
      <w:r w:rsidRPr="00804FD3">
        <w:rPr>
          <w:rFonts w:ascii="Arial" w:hAnsi="Arial" w:cs="Arial"/>
          <w:color w:val="000000"/>
          <w:lang w:eastAsia="ar-SA"/>
        </w:rPr>
        <w:t>Poderá valer-se do apoio técnico de terceiros (art. 58, §1º, da Lei nº 13.019, de 2014);</w:t>
      </w:r>
    </w:p>
    <w:p w:rsidR="00BB565D" w:rsidRPr="00804FD3" w:rsidRDefault="00BB565D" w:rsidP="005E7B01">
      <w:pPr>
        <w:numPr>
          <w:ilvl w:val="0"/>
          <w:numId w:val="10"/>
        </w:numPr>
        <w:suppressAutoHyphens/>
        <w:spacing w:after="0" w:line="240" w:lineRule="auto"/>
        <w:ind w:left="0" w:firstLine="0"/>
        <w:jc w:val="both"/>
        <w:rPr>
          <w:rFonts w:ascii="Arial" w:hAnsi="Arial" w:cs="Arial"/>
          <w:color w:val="000000"/>
          <w:lang w:eastAsia="ar-SA"/>
        </w:rPr>
      </w:pPr>
      <w:r w:rsidRPr="00804FD3">
        <w:rPr>
          <w:rFonts w:ascii="Arial" w:hAnsi="Arial" w:cs="Arial"/>
          <w:color w:val="000000"/>
          <w:lang w:eastAsia="ar-SA"/>
        </w:rPr>
        <w:t>Poderá delegar competência ou firmar parcerias com órgãos ou entidades que se situem próximos ao local de aplicação dos recursos (art. 58, §1º, da Lei nº 13.019, de 2014);</w:t>
      </w:r>
    </w:p>
    <w:p w:rsidR="00BB565D" w:rsidRPr="00804FD3" w:rsidRDefault="00BB565D" w:rsidP="005E7B01">
      <w:pPr>
        <w:numPr>
          <w:ilvl w:val="0"/>
          <w:numId w:val="10"/>
        </w:numPr>
        <w:suppressAutoHyphens/>
        <w:spacing w:after="0" w:line="240" w:lineRule="auto"/>
        <w:ind w:left="0" w:firstLine="0"/>
        <w:jc w:val="both"/>
        <w:rPr>
          <w:rFonts w:ascii="Arial" w:hAnsi="Arial" w:cs="Arial"/>
          <w:color w:val="000000"/>
          <w:lang w:eastAsia="ar-SA"/>
        </w:rPr>
      </w:pPr>
      <w:r w:rsidRPr="00804FD3">
        <w:rPr>
          <w:rFonts w:ascii="Arial" w:hAnsi="Arial" w:cs="Arial"/>
          <w:color w:val="000000"/>
          <w:lang w:eastAsia="ar-SA"/>
        </w:rPr>
        <w:t>Poderá utilizar ferramentas tecnológicas de verificação do alcance de resultados, incluídas as redes sociais na internet, aplicativos e outros mecanismos de tecnologia da informação; e</w:t>
      </w:r>
    </w:p>
    <w:p w:rsidR="00BB565D" w:rsidRPr="00804FD3" w:rsidRDefault="00BB565D" w:rsidP="005E7B01">
      <w:pPr>
        <w:numPr>
          <w:ilvl w:val="0"/>
          <w:numId w:val="10"/>
        </w:numPr>
        <w:suppressAutoHyphens/>
        <w:spacing w:after="0" w:line="240" w:lineRule="auto"/>
        <w:ind w:left="0" w:firstLine="0"/>
        <w:jc w:val="both"/>
        <w:rPr>
          <w:rFonts w:ascii="Arial" w:hAnsi="Arial" w:cs="Arial"/>
          <w:lang w:eastAsia="ar-SA"/>
        </w:rPr>
      </w:pPr>
      <w:r w:rsidRPr="00804FD3">
        <w:rPr>
          <w:rFonts w:ascii="Arial" w:hAnsi="Arial" w:cs="Arial"/>
          <w:color w:val="000000"/>
          <w:lang w:eastAsia="ar-SA"/>
        </w:rPr>
        <w:t xml:space="preserve">Poderá valer-se do apoio dos conselhos municipais de políticas públicas da administração pública. </w:t>
      </w:r>
    </w:p>
    <w:p w:rsidR="00BB565D" w:rsidRPr="00804FD3" w:rsidRDefault="00BB565D" w:rsidP="005E7B01">
      <w:pPr>
        <w:spacing w:after="0" w:line="240" w:lineRule="auto"/>
        <w:jc w:val="both"/>
        <w:rPr>
          <w:rFonts w:ascii="Arial" w:hAnsi="Arial" w:cs="Arial"/>
          <w:color w:val="000000"/>
        </w:rPr>
      </w:pPr>
      <w:r w:rsidRPr="00804FD3">
        <w:rPr>
          <w:rFonts w:ascii="Arial" w:hAnsi="Arial" w:cs="Arial"/>
          <w:b/>
        </w:rPr>
        <w:t xml:space="preserve">Subcláusula </w:t>
      </w:r>
      <w:r w:rsidR="00DB6DEC" w:rsidRPr="00804FD3">
        <w:rPr>
          <w:rFonts w:ascii="Arial" w:hAnsi="Arial" w:cs="Arial"/>
          <w:b/>
        </w:rPr>
        <w:t>Terceir</w:t>
      </w:r>
      <w:r w:rsidRPr="00804FD3">
        <w:rPr>
          <w:rFonts w:ascii="Arial" w:hAnsi="Arial" w:cs="Arial"/>
          <w:b/>
        </w:rPr>
        <w:t xml:space="preserve">a. </w:t>
      </w:r>
      <w:r w:rsidRPr="00804FD3">
        <w:rPr>
          <w:rFonts w:ascii="Arial" w:hAnsi="Arial" w:cs="Arial"/>
          <w:color w:val="000000"/>
        </w:rPr>
        <w:t>A visita técnica</w:t>
      </w:r>
      <w:r w:rsidRPr="00804FD3">
        <w:rPr>
          <w:rStyle w:val="apple-converted-space"/>
          <w:rFonts w:ascii="Arial" w:hAnsi="Arial" w:cs="Arial"/>
          <w:color w:val="000000"/>
        </w:rPr>
        <w:t> </w:t>
      </w:r>
      <w:r w:rsidRPr="00804FD3">
        <w:rPr>
          <w:rFonts w:ascii="Arial" w:hAnsi="Arial" w:cs="Arial"/>
          <w:b/>
          <w:bCs/>
          <w:color w:val="000000"/>
        </w:rPr>
        <w:t>in loco</w:t>
      </w:r>
      <w:r w:rsidRPr="00804FD3">
        <w:rPr>
          <w:rFonts w:ascii="Arial" w:hAnsi="Arial" w:cs="Arial"/>
          <w:bCs/>
          <w:color w:val="000000"/>
        </w:rPr>
        <w:t xml:space="preserve">, de que trata o </w:t>
      </w:r>
      <w:r w:rsidRPr="00804FD3">
        <w:rPr>
          <w:rFonts w:ascii="Arial" w:hAnsi="Arial" w:cs="Arial"/>
          <w:bCs/>
        </w:rPr>
        <w:t>inciso III da Subcláusula Segunda</w:t>
      </w:r>
      <w:r w:rsidRPr="00804FD3">
        <w:rPr>
          <w:rFonts w:ascii="Arial" w:hAnsi="Arial" w:cs="Arial"/>
          <w:bCs/>
          <w:color w:val="000000"/>
        </w:rPr>
        <w:t xml:space="preserve">, </w:t>
      </w:r>
      <w:r w:rsidRPr="00804FD3">
        <w:rPr>
          <w:rFonts w:ascii="Arial" w:hAnsi="Arial" w:cs="Arial"/>
          <w:color w:val="000000"/>
        </w:rPr>
        <w:t>não se confunde com as ações de fiscalização e auditoria realizadas pela administração pública, pelos órgãos de controle interno e pelo Tribunal de Contas do Estado. A OSC deverá ser notificada previamente no prazo mínimo de 3 (três) dias úteis anteriores à realização da visita técnica</w:t>
      </w:r>
      <w:r w:rsidRPr="00804FD3">
        <w:rPr>
          <w:rStyle w:val="apple-converted-space"/>
          <w:rFonts w:ascii="Arial" w:hAnsi="Arial" w:cs="Arial"/>
          <w:color w:val="000000"/>
        </w:rPr>
        <w:t> </w:t>
      </w:r>
      <w:r w:rsidRPr="00804FD3">
        <w:rPr>
          <w:rFonts w:ascii="Arial" w:hAnsi="Arial" w:cs="Arial"/>
          <w:b/>
          <w:bCs/>
          <w:color w:val="000000"/>
        </w:rPr>
        <w:t>in loco</w:t>
      </w:r>
      <w:r w:rsidRPr="00804FD3">
        <w:rPr>
          <w:rFonts w:ascii="Arial" w:hAnsi="Arial" w:cs="Arial"/>
          <w:color w:val="000000"/>
        </w:rPr>
        <w:t>.</w:t>
      </w:r>
    </w:p>
    <w:p w:rsidR="00BB565D" w:rsidRPr="00804FD3" w:rsidRDefault="00BB565D" w:rsidP="005E7B01">
      <w:pPr>
        <w:spacing w:after="0" w:line="240" w:lineRule="auto"/>
        <w:jc w:val="both"/>
        <w:rPr>
          <w:rFonts w:ascii="Arial" w:hAnsi="Arial" w:cs="Arial"/>
          <w:color w:val="000000"/>
        </w:rPr>
      </w:pPr>
      <w:r w:rsidRPr="00804FD3">
        <w:rPr>
          <w:rFonts w:ascii="Arial" w:hAnsi="Arial" w:cs="Arial"/>
          <w:b/>
        </w:rPr>
        <w:t>Subcláusula Qu</w:t>
      </w:r>
      <w:r w:rsidR="00DB6DEC" w:rsidRPr="00804FD3">
        <w:rPr>
          <w:rFonts w:ascii="Arial" w:hAnsi="Arial" w:cs="Arial"/>
          <w:b/>
        </w:rPr>
        <w:t>ar</w:t>
      </w:r>
      <w:r w:rsidRPr="00804FD3">
        <w:rPr>
          <w:rFonts w:ascii="Arial" w:hAnsi="Arial" w:cs="Arial"/>
          <w:b/>
        </w:rPr>
        <w:t>ta.</w:t>
      </w:r>
      <w:r w:rsidRPr="00804FD3">
        <w:rPr>
          <w:rFonts w:ascii="Arial" w:hAnsi="Arial" w:cs="Arial"/>
          <w:color w:val="000000"/>
        </w:rPr>
        <w:t xml:space="preserve"> Sem prejuízo da fiscalização pela Administração Pública e pelos órgãos de controle, a execução da parceria será acompanhada e fiscalizada pelo conselho de política pública setorial eventualmente existente. A presente parceria estará também sujeita aos mecanismos de controle social previstos na legislação específica (art. 60 da Lei nº 13.019, de 2014).</w:t>
      </w:r>
    </w:p>
    <w:p w:rsidR="005E7B01" w:rsidRPr="00804FD3" w:rsidRDefault="005E7B01" w:rsidP="005E7B01">
      <w:pPr>
        <w:spacing w:after="0" w:line="240" w:lineRule="auto"/>
        <w:jc w:val="both"/>
        <w:rPr>
          <w:rFonts w:ascii="Arial" w:hAnsi="Arial" w:cs="Arial"/>
          <w:color w:val="000000"/>
        </w:rPr>
      </w:pPr>
    </w:p>
    <w:p w:rsidR="00BB565D" w:rsidRPr="00804FD3" w:rsidRDefault="00BB565D" w:rsidP="005E7B01">
      <w:pPr>
        <w:keepNext/>
        <w:numPr>
          <w:ilvl w:val="4"/>
          <w:numId w:val="0"/>
        </w:numPr>
        <w:tabs>
          <w:tab w:val="num" w:pos="3135"/>
        </w:tabs>
        <w:spacing w:after="0" w:line="240" w:lineRule="auto"/>
        <w:ind w:right="516"/>
        <w:jc w:val="both"/>
        <w:outlineLvl w:val="4"/>
        <w:rPr>
          <w:rFonts w:ascii="Arial" w:eastAsia="Calibri" w:hAnsi="Arial" w:cs="Arial"/>
          <w:b/>
          <w:bCs/>
        </w:rPr>
      </w:pPr>
      <w:r w:rsidRPr="00804FD3">
        <w:rPr>
          <w:rFonts w:ascii="Arial" w:eastAsia="Lucida Sans Unicode" w:hAnsi="Arial" w:cs="Arial"/>
          <w:b/>
          <w:bCs/>
          <w:lang w:eastAsia="ar-SA"/>
        </w:rPr>
        <w:t xml:space="preserve">CLÁUSULA </w:t>
      </w:r>
      <w:r w:rsidR="00AE2371" w:rsidRPr="00804FD3">
        <w:rPr>
          <w:rFonts w:ascii="Arial" w:eastAsia="Lucida Sans Unicode" w:hAnsi="Arial" w:cs="Arial"/>
          <w:b/>
          <w:bCs/>
          <w:lang w:eastAsia="ar-SA"/>
        </w:rPr>
        <w:t>SÉTIMA</w:t>
      </w:r>
      <w:r w:rsidRPr="00804FD3">
        <w:rPr>
          <w:rFonts w:ascii="Arial" w:eastAsia="Lucida Sans Unicode" w:hAnsi="Arial" w:cs="Arial"/>
          <w:b/>
          <w:bCs/>
          <w:lang w:eastAsia="ar-SA"/>
        </w:rPr>
        <w:t xml:space="preserve"> – DA EXTINÇÃO DO </w:t>
      </w:r>
      <w:r w:rsidR="00D13397" w:rsidRPr="00804FD3">
        <w:rPr>
          <w:rFonts w:ascii="Arial" w:eastAsia="Calibri" w:hAnsi="Arial" w:cs="Arial"/>
          <w:b/>
          <w:bCs/>
        </w:rPr>
        <w:t>ACORDO DE COOPERAÇÃO</w:t>
      </w:r>
    </w:p>
    <w:p w:rsidR="005E7B01" w:rsidRPr="00804FD3" w:rsidRDefault="005E7B01" w:rsidP="005E7B01">
      <w:pPr>
        <w:keepNext/>
        <w:numPr>
          <w:ilvl w:val="4"/>
          <w:numId w:val="0"/>
        </w:numPr>
        <w:tabs>
          <w:tab w:val="num" w:pos="3135"/>
        </w:tabs>
        <w:spacing w:after="0" w:line="240" w:lineRule="auto"/>
        <w:ind w:right="516"/>
        <w:jc w:val="both"/>
        <w:outlineLvl w:val="4"/>
        <w:rPr>
          <w:rFonts w:ascii="Arial" w:eastAsia="Lucida Sans Unicode" w:hAnsi="Arial" w:cs="Arial"/>
          <w:lang w:eastAsia="ar-SA"/>
        </w:rPr>
      </w:pPr>
    </w:p>
    <w:p w:rsidR="00BB565D" w:rsidRPr="00804FD3" w:rsidRDefault="00BB565D" w:rsidP="005E7B01">
      <w:pPr>
        <w:spacing w:after="0" w:line="240" w:lineRule="auto"/>
        <w:jc w:val="both"/>
        <w:rPr>
          <w:rFonts w:ascii="Arial" w:hAnsi="Arial" w:cs="Arial"/>
          <w:color w:val="000000"/>
          <w:lang w:eastAsia="ar-SA"/>
        </w:rPr>
      </w:pPr>
      <w:r w:rsidRPr="00804FD3">
        <w:rPr>
          <w:rFonts w:ascii="Arial" w:hAnsi="Arial" w:cs="Arial"/>
          <w:color w:val="000000"/>
          <w:lang w:eastAsia="ar-SA"/>
        </w:rPr>
        <w:t xml:space="preserve">O presente </w:t>
      </w:r>
      <w:r w:rsidR="00D13397" w:rsidRPr="00804FD3">
        <w:rPr>
          <w:rFonts w:ascii="Arial" w:eastAsia="Calibri" w:hAnsi="Arial" w:cs="Arial"/>
        </w:rPr>
        <w:t xml:space="preserve">Acordo de Cooperação </w:t>
      </w:r>
      <w:r w:rsidRPr="00804FD3">
        <w:rPr>
          <w:rFonts w:ascii="Arial" w:hAnsi="Arial" w:cs="Arial"/>
          <w:color w:val="000000"/>
          <w:lang w:eastAsia="ar-SA"/>
        </w:rPr>
        <w:t>poderá ser:</w:t>
      </w:r>
    </w:p>
    <w:p w:rsidR="00BB565D" w:rsidRPr="00804FD3" w:rsidRDefault="00BB565D" w:rsidP="005E7B01">
      <w:pPr>
        <w:numPr>
          <w:ilvl w:val="0"/>
          <w:numId w:val="12"/>
        </w:numPr>
        <w:suppressAutoHyphens/>
        <w:spacing w:after="0" w:line="240" w:lineRule="auto"/>
        <w:ind w:left="0" w:firstLine="0"/>
        <w:jc w:val="both"/>
        <w:rPr>
          <w:rFonts w:ascii="Arial" w:hAnsi="Arial" w:cs="Arial"/>
          <w:color w:val="000000"/>
          <w:lang w:eastAsia="ar-SA"/>
        </w:rPr>
      </w:pPr>
      <w:r w:rsidRPr="00804FD3">
        <w:rPr>
          <w:rFonts w:ascii="Arial" w:hAnsi="Arial" w:cs="Arial"/>
          <w:color w:val="000000"/>
          <w:lang w:eastAsia="ar-SA"/>
        </w:rPr>
        <w:t>Extinto por decurso de prazo;</w:t>
      </w:r>
    </w:p>
    <w:p w:rsidR="00BB565D" w:rsidRPr="00804FD3" w:rsidRDefault="00BB565D" w:rsidP="005E7B01">
      <w:pPr>
        <w:numPr>
          <w:ilvl w:val="0"/>
          <w:numId w:val="12"/>
        </w:numPr>
        <w:suppressAutoHyphens/>
        <w:spacing w:after="0" w:line="240" w:lineRule="auto"/>
        <w:ind w:left="0" w:firstLine="0"/>
        <w:jc w:val="both"/>
        <w:rPr>
          <w:rFonts w:ascii="Arial" w:hAnsi="Arial" w:cs="Arial"/>
          <w:color w:val="000000"/>
          <w:lang w:eastAsia="ar-SA"/>
        </w:rPr>
      </w:pPr>
      <w:r w:rsidRPr="00804FD3">
        <w:rPr>
          <w:rFonts w:ascii="Arial" w:hAnsi="Arial" w:cs="Arial"/>
          <w:color w:val="000000"/>
          <w:lang w:eastAsia="ar-SA"/>
        </w:rPr>
        <w:t>Extinto, de comum acordo antes do prazo avençado, mediante Termo de Distrato;</w:t>
      </w:r>
    </w:p>
    <w:p w:rsidR="00BB565D" w:rsidRPr="00804FD3" w:rsidRDefault="00BB565D" w:rsidP="005E7B01">
      <w:pPr>
        <w:numPr>
          <w:ilvl w:val="0"/>
          <w:numId w:val="12"/>
        </w:numPr>
        <w:suppressAutoHyphens/>
        <w:spacing w:after="0" w:line="240" w:lineRule="auto"/>
        <w:ind w:left="0" w:firstLine="0"/>
        <w:jc w:val="both"/>
        <w:rPr>
          <w:rFonts w:ascii="Arial" w:hAnsi="Arial" w:cs="Arial"/>
          <w:color w:val="000000"/>
          <w:lang w:eastAsia="ar-SA"/>
        </w:rPr>
      </w:pPr>
      <w:r w:rsidRPr="00804FD3">
        <w:rPr>
          <w:rFonts w:ascii="Arial" w:hAnsi="Arial" w:cs="Arial"/>
          <w:color w:val="000000"/>
          <w:lang w:eastAsia="ar-SA"/>
        </w:rPr>
        <w:t>Denunciado, por decisão unilateral de qualquer dos partícipes, independentemente de autorização judicial, mediante prévia notificação por escrito ao outro partícipe; ou</w:t>
      </w:r>
    </w:p>
    <w:p w:rsidR="00BB565D" w:rsidRPr="00804FD3" w:rsidRDefault="00BB565D" w:rsidP="005E7B01">
      <w:pPr>
        <w:numPr>
          <w:ilvl w:val="0"/>
          <w:numId w:val="12"/>
        </w:numPr>
        <w:suppressAutoHyphens/>
        <w:spacing w:after="0" w:line="240" w:lineRule="auto"/>
        <w:ind w:left="0" w:firstLine="0"/>
        <w:jc w:val="both"/>
        <w:rPr>
          <w:rFonts w:ascii="Arial" w:hAnsi="Arial" w:cs="Arial"/>
          <w:color w:val="000000"/>
          <w:lang w:eastAsia="ar-SA"/>
        </w:rPr>
      </w:pPr>
      <w:r w:rsidRPr="00804FD3">
        <w:rPr>
          <w:rFonts w:ascii="Arial" w:hAnsi="Arial" w:cs="Arial"/>
          <w:color w:val="000000"/>
          <w:lang w:eastAsia="ar-SA"/>
        </w:rPr>
        <w:t>Rescindido, por decisão unilateral de qualquer dos partícipes, independentemente de autorização judicial, mediante prévia notificação por escrito ao outro partícipe, nas seguintes hipóteses:</w:t>
      </w:r>
    </w:p>
    <w:p w:rsidR="00BB565D" w:rsidRPr="00804FD3" w:rsidRDefault="00BB565D" w:rsidP="005E7B01">
      <w:pPr>
        <w:widowControl w:val="0"/>
        <w:numPr>
          <w:ilvl w:val="0"/>
          <w:numId w:val="11"/>
        </w:numPr>
        <w:tabs>
          <w:tab w:val="left" w:pos="0"/>
          <w:tab w:val="left" w:pos="567"/>
        </w:tabs>
        <w:spacing w:after="0" w:line="240" w:lineRule="auto"/>
        <w:ind w:left="0" w:firstLine="0"/>
        <w:jc w:val="both"/>
        <w:rPr>
          <w:rFonts w:ascii="Arial" w:hAnsi="Arial" w:cs="Arial"/>
          <w:lang w:eastAsia="ar-SA"/>
        </w:rPr>
      </w:pPr>
      <w:r w:rsidRPr="00804FD3">
        <w:rPr>
          <w:rFonts w:ascii="Arial" w:hAnsi="Arial" w:cs="Arial"/>
          <w:lang w:eastAsia="ar-SA"/>
        </w:rPr>
        <w:t>Descumprimento injustificado de cláusula deste instrumento;</w:t>
      </w:r>
    </w:p>
    <w:p w:rsidR="00BB565D" w:rsidRPr="00804FD3" w:rsidRDefault="00BB565D" w:rsidP="005E7B01">
      <w:pPr>
        <w:widowControl w:val="0"/>
        <w:numPr>
          <w:ilvl w:val="0"/>
          <w:numId w:val="11"/>
        </w:numPr>
        <w:tabs>
          <w:tab w:val="left" w:pos="567"/>
        </w:tabs>
        <w:spacing w:after="0" w:line="240" w:lineRule="auto"/>
        <w:ind w:left="0" w:firstLine="0"/>
        <w:jc w:val="both"/>
        <w:rPr>
          <w:rFonts w:ascii="Arial" w:hAnsi="Arial" w:cs="Arial"/>
          <w:lang w:eastAsia="ar-SA"/>
        </w:rPr>
      </w:pPr>
      <w:r w:rsidRPr="00804FD3">
        <w:rPr>
          <w:rFonts w:ascii="Arial" w:hAnsi="Arial" w:cs="Arial"/>
          <w:lang w:eastAsia="ar-SA"/>
        </w:rPr>
        <w:t>Irregularidade ou inexecução injustificada, ainda que parcial, do objeto, resultados ou metas pactuadas;</w:t>
      </w:r>
    </w:p>
    <w:p w:rsidR="00BB565D" w:rsidRPr="00804FD3" w:rsidRDefault="00BB565D" w:rsidP="005E7B01">
      <w:pPr>
        <w:widowControl w:val="0"/>
        <w:numPr>
          <w:ilvl w:val="0"/>
          <w:numId w:val="11"/>
        </w:numPr>
        <w:tabs>
          <w:tab w:val="left" w:pos="567"/>
        </w:tabs>
        <w:spacing w:after="0" w:line="240" w:lineRule="auto"/>
        <w:ind w:left="0" w:firstLine="0"/>
        <w:jc w:val="both"/>
        <w:rPr>
          <w:rFonts w:ascii="Arial" w:hAnsi="Arial" w:cs="Arial"/>
          <w:lang w:eastAsia="ar-SA"/>
        </w:rPr>
      </w:pPr>
      <w:r w:rsidRPr="00804FD3">
        <w:rPr>
          <w:rFonts w:ascii="Arial" w:hAnsi="Arial" w:cs="Arial"/>
          <w:lang w:eastAsia="ar-SA"/>
        </w:rPr>
        <w:t>Omissão no dever de prestação de contas anual, nas parcerias com vigência superior a um ano, sem prejuízo do disposto no §2º do art. 70 da Lei nº 13.019, de 2014;</w:t>
      </w:r>
    </w:p>
    <w:p w:rsidR="00BB565D" w:rsidRPr="00804FD3" w:rsidRDefault="00BB565D" w:rsidP="005E7B01">
      <w:pPr>
        <w:widowControl w:val="0"/>
        <w:numPr>
          <w:ilvl w:val="0"/>
          <w:numId w:val="11"/>
        </w:numPr>
        <w:tabs>
          <w:tab w:val="left" w:pos="567"/>
        </w:tabs>
        <w:spacing w:after="0" w:line="240" w:lineRule="auto"/>
        <w:ind w:left="0" w:firstLine="0"/>
        <w:jc w:val="both"/>
        <w:rPr>
          <w:rFonts w:ascii="Arial" w:hAnsi="Arial" w:cs="Arial"/>
          <w:lang w:eastAsia="ar-SA"/>
        </w:rPr>
      </w:pPr>
      <w:r w:rsidRPr="00804FD3">
        <w:rPr>
          <w:rFonts w:ascii="Arial" w:hAnsi="Arial" w:cs="Arial"/>
          <w:lang w:eastAsia="ar-SA"/>
        </w:rPr>
        <w:t>Violação da legislação aplicável;</w:t>
      </w:r>
    </w:p>
    <w:p w:rsidR="00BB565D" w:rsidRPr="00804FD3" w:rsidRDefault="00BB565D" w:rsidP="005E7B01">
      <w:pPr>
        <w:widowControl w:val="0"/>
        <w:numPr>
          <w:ilvl w:val="0"/>
          <w:numId w:val="11"/>
        </w:numPr>
        <w:tabs>
          <w:tab w:val="left" w:pos="567"/>
        </w:tabs>
        <w:spacing w:after="0" w:line="240" w:lineRule="auto"/>
        <w:ind w:left="0" w:firstLine="0"/>
        <w:jc w:val="both"/>
        <w:rPr>
          <w:rFonts w:ascii="Arial" w:hAnsi="Arial" w:cs="Arial"/>
          <w:lang w:eastAsia="ar-SA"/>
        </w:rPr>
      </w:pPr>
      <w:r w:rsidRPr="00804FD3">
        <w:rPr>
          <w:rFonts w:ascii="Arial" w:hAnsi="Arial" w:cs="Arial"/>
          <w:lang w:eastAsia="ar-SA"/>
        </w:rPr>
        <w:t>Cometimento de falhas reiteradas na execução;</w:t>
      </w:r>
    </w:p>
    <w:p w:rsidR="00BB565D" w:rsidRPr="00804FD3" w:rsidRDefault="00BB565D" w:rsidP="005E7B01">
      <w:pPr>
        <w:widowControl w:val="0"/>
        <w:numPr>
          <w:ilvl w:val="0"/>
          <w:numId w:val="11"/>
        </w:numPr>
        <w:tabs>
          <w:tab w:val="left" w:pos="567"/>
        </w:tabs>
        <w:spacing w:after="0" w:line="240" w:lineRule="auto"/>
        <w:ind w:left="0" w:firstLine="0"/>
        <w:jc w:val="both"/>
        <w:rPr>
          <w:rFonts w:ascii="Arial" w:hAnsi="Arial" w:cs="Arial"/>
          <w:lang w:eastAsia="ar-SA"/>
        </w:rPr>
      </w:pPr>
      <w:r w:rsidRPr="00804FD3">
        <w:rPr>
          <w:rFonts w:ascii="Arial" w:hAnsi="Arial" w:cs="Arial"/>
          <w:lang w:eastAsia="ar-SA"/>
        </w:rPr>
        <w:t>Malversação de recursos públicos;</w:t>
      </w:r>
    </w:p>
    <w:p w:rsidR="00BB565D" w:rsidRPr="00804FD3" w:rsidRDefault="00BB565D" w:rsidP="005E7B01">
      <w:pPr>
        <w:widowControl w:val="0"/>
        <w:numPr>
          <w:ilvl w:val="0"/>
          <w:numId w:val="11"/>
        </w:numPr>
        <w:tabs>
          <w:tab w:val="left" w:pos="567"/>
        </w:tabs>
        <w:spacing w:after="0" w:line="240" w:lineRule="auto"/>
        <w:ind w:left="0" w:firstLine="0"/>
        <w:jc w:val="both"/>
        <w:rPr>
          <w:rFonts w:ascii="Arial" w:hAnsi="Arial" w:cs="Arial"/>
          <w:lang w:eastAsia="ar-SA"/>
        </w:rPr>
      </w:pPr>
      <w:r w:rsidRPr="00804FD3">
        <w:rPr>
          <w:rFonts w:ascii="Arial" w:hAnsi="Arial" w:cs="Arial"/>
          <w:lang w:eastAsia="ar-SA"/>
        </w:rPr>
        <w:t>Constatação de falsidade ou fraude nas informações ou documentos apresentados;</w:t>
      </w:r>
    </w:p>
    <w:p w:rsidR="00BB565D" w:rsidRPr="00804FD3" w:rsidRDefault="00BB565D" w:rsidP="005E7B01">
      <w:pPr>
        <w:widowControl w:val="0"/>
        <w:numPr>
          <w:ilvl w:val="0"/>
          <w:numId w:val="11"/>
        </w:numPr>
        <w:tabs>
          <w:tab w:val="left" w:pos="567"/>
        </w:tabs>
        <w:spacing w:after="0" w:line="240" w:lineRule="auto"/>
        <w:ind w:left="0" w:firstLine="0"/>
        <w:jc w:val="both"/>
        <w:rPr>
          <w:rFonts w:ascii="Arial" w:hAnsi="Arial" w:cs="Arial"/>
          <w:lang w:eastAsia="ar-SA"/>
        </w:rPr>
      </w:pPr>
      <w:r w:rsidRPr="00804FD3">
        <w:rPr>
          <w:rFonts w:ascii="Arial" w:hAnsi="Arial" w:cs="Arial"/>
          <w:lang w:eastAsia="ar-SA"/>
        </w:rPr>
        <w:t>Não atendimento às recomendações ou determinações decorrentes da fiscalização;</w:t>
      </w:r>
    </w:p>
    <w:p w:rsidR="00BB565D" w:rsidRPr="00804FD3" w:rsidRDefault="00BB565D" w:rsidP="005E7B01">
      <w:pPr>
        <w:widowControl w:val="0"/>
        <w:numPr>
          <w:ilvl w:val="0"/>
          <w:numId w:val="11"/>
        </w:numPr>
        <w:tabs>
          <w:tab w:val="left" w:pos="567"/>
        </w:tabs>
        <w:spacing w:after="0" w:line="240" w:lineRule="auto"/>
        <w:ind w:left="0" w:firstLine="0"/>
        <w:jc w:val="both"/>
        <w:rPr>
          <w:rFonts w:ascii="Arial" w:hAnsi="Arial" w:cs="Arial"/>
          <w:lang w:eastAsia="ar-SA"/>
        </w:rPr>
      </w:pPr>
      <w:r w:rsidRPr="00804FD3">
        <w:rPr>
          <w:rFonts w:ascii="Arial" w:hAnsi="Arial" w:cs="Arial"/>
          <w:lang w:eastAsia="ar-SA"/>
        </w:rPr>
        <w:t>Descumprimento das condições que caracterizam a parceira privada como OSC (art. 2º, inciso I, da Lei nº 13.019, de 2014);</w:t>
      </w:r>
    </w:p>
    <w:p w:rsidR="00BB565D" w:rsidRPr="00804FD3" w:rsidRDefault="00BB565D" w:rsidP="005E7B01">
      <w:pPr>
        <w:widowControl w:val="0"/>
        <w:numPr>
          <w:ilvl w:val="0"/>
          <w:numId w:val="11"/>
        </w:numPr>
        <w:tabs>
          <w:tab w:val="left" w:pos="567"/>
        </w:tabs>
        <w:spacing w:after="0" w:line="240" w:lineRule="auto"/>
        <w:ind w:left="0" w:firstLine="0"/>
        <w:jc w:val="both"/>
        <w:rPr>
          <w:rFonts w:ascii="Arial" w:hAnsi="Arial" w:cs="Arial"/>
          <w:lang w:eastAsia="ar-SA"/>
        </w:rPr>
      </w:pPr>
      <w:r w:rsidRPr="00804FD3">
        <w:rPr>
          <w:rFonts w:ascii="Arial" w:hAnsi="Arial" w:cs="Arial"/>
          <w:lang w:eastAsia="ar-SA"/>
        </w:rPr>
        <w:t>Paralisação da execução da parceria, sem justa causa e prévia comunicação à Administração Pública;</w:t>
      </w:r>
    </w:p>
    <w:p w:rsidR="00BB565D" w:rsidRPr="00804FD3" w:rsidRDefault="00BB565D" w:rsidP="005E7B01">
      <w:pPr>
        <w:widowControl w:val="0"/>
        <w:numPr>
          <w:ilvl w:val="0"/>
          <w:numId w:val="11"/>
        </w:numPr>
        <w:tabs>
          <w:tab w:val="left" w:pos="567"/>
        </w:tabs>
        <w:spacing w:after="0" w:line="240" w:lineRule="auto"/>
        <w:ind w:left="0" w:firstLine="0"/>
        <w:jc w:val="both"/>
        <w:rPr>
          <w:rFonts w:ascii="Arial" w:hAnsi="Arial" w:cs="Arial"/>
          <w:lang w:eastAsia="ar-SA"/>
        </w:rPr>
      </w:pPr>
      <w:r w:rsidRPr="00804FD3">
        <w:rPr>
          <w:rFonts w:ascii="Arial" w:hAnsi="Arial" w:cs="Arial"/>
          <w:lang w:eastAsia="ar-SA"/>
        </w:rPr>
        <w:t>Outras hipóteses expressamente previstas na legislação aplicável.</w:t>
      </w:r>
    </w:p>
    <w:p w:rsidR="00BB565D" w:rsidRPr="00804FD3" w:rsidRDefault="00BB565D" w:rsidP="005E7B01">
      <w:pPr>
        <w:tabs>
          <w:tab w:val="left" w:pos="9639"/>
        </w:tabs>
        <w:spacing w:after="0" w:line="240" w:lineRule="auto"/>
        <w:jc w:val="both"/>
        <w:rPr>
          <w:rFonts w:ascii="Arial" w:hAnsi="Arial" w:cs="Arial"/>
          <w:color w:val="000000"/>
          <w:lang w:eastAsia="ar-SA"/>
        </w:rPr>
      </w:pPr>
      <w:r w:rsidRPr="00804FD3">
        <w:rPr>
          <w:rFonts w:ascii="Arial" w:hAnsi="Arial" w:cs="Arial"/>
          <w:b/>
          <w:color w:val="000000"/>
          <w:lang w:eastAsia="ar-SA"/>
        </w:rPr>
        <w:t xml:space="preserve">Subcláusula Primeira. </w:t>
      </w:r>
      <w:r w:rsidRPr="00804FD3">
        <w:rPr>
          <w:rFonts w:ascii="Arial" w:hAnsi="Arial" w:cs="Arial"/>
          <w:color w:val="000000"/>
          <w:lang w:eastAsia="ar-SA"/>
        </w:rPr>
        <w:t>A denúncia só será eficaz 60 (sessenta) dias após a data de recebimento da notificação, ficando</w:t>
      </w:r>
      <w:r w:rsidRPr="00804FD3">
        <w:rPr>
          <w:rFonts w:ascii="Arial" w:hAnsi="Arial" w:cs="Arial"/>
          <w:b/>
          <w:color w:val="000000"/>
          <w:lang w:eastAsia="ar-SA"/>
        </w:rPr>
        <w:t xml:space="preserve"> </w:t>
      </w:r>
      <w:r w:rsidRPr="00804FD3">
        <w:rPr>
          <w:rFonts w:ascii="Arial" w:hAnsi="Arial" w:cs="Arial"/>
          <w:color w:val="000000"/>
          <w:lang w:eastAsia="ar-SA"/>
        </w:rPr>
        <w:t>os partícipes responsáveis somente pelas obrigações e vantagens do tempo em que participaram voluntariamente da avença.</w:t>
      </w:r>
    </w:p>
    <w:p w:rsidR="00BB565D" w:rsidRPr="00804FD3" w:rsidRDefault="00BB565D" w:rsidP="005E7B01">
      <w:pPr>
        <w:tabs>
          <w:tab w:val="left" w:pos="9639"/>
        </w:tabs>
        <w:spacing w:after="0" w:line="240" w:lineRule="auto"/>
        <w:jc w:val="both"/>
        <w:rPr>
          <w:rFonts w:ascii="Arial" w:hAnsi="Arial" w:cs="Arial"/>
          <w:color w:val="000000"/>
          <w:lang w:eastAsia="ar-SA"/>
        </w:rPr>
      </w:pPr>
      <w:r w:rsidRPr="00804FD3">
        <w:rPr>
          <w:rFonts w:ascii="Arial" w:hAnsi="Arial" w:cs="Arial"/>
          <w:b/>
          <w:color w:val="000000"/>
          <w:lang w:eastAsia="ar-SA"/>
        </w:rPr>
        <w:t>Subcláusula Segunda</w:t>
      </w:r>
      <w:r w:rsidRPr="00804FD3">
        <w:rPr>
          <w:rFonts w:ascii="Arial" w:hAnsi="Arial" w:cs="Arial"/>
          <w:color w:val="000000"/>
          <w:lang w:eastAsia="ar-SA"/>
        </w:rPr>
        <w:t>. Em caso de denúncia ou rescisão unilateral por parte da Administração Pública, que não decorra de culpa, dolo ou má gestão da OSC, o Poder Público ressarcirá a parceira privada dos danos emergentes comprovados que houver sofrido.</w:t>
      </w:r>
    </w:p>
    <w:p w:rsidR="00BB565D" w:rsidRPr="00804FD3" w:rsidRDefault="00BB565D" w:rsidP="005E7B01">
      <w:pPr>
        <w:tabs>
          <w:tab w:val="left" w:pos="9639"/>
        </w:tabs>
        <w:spacing w:after="0" w:line="240" w:lineRule="auto"/>
        <w:jc w:val="both"/>
        <w:rPr>
          <w:rFonts w:ascii="Arial" w:hAnsi="Arial" w:cs="Arial"/>
          <w:color w:val="000000"/>
          <w:lang w:eastAsia="ar-SA"/>
        </w:rPr>
      </w:pPr>
      <w:r w:rsidRPr="00804FD3">
        <w:rPr>
          <w:rFonts w:ascii="Arial" w:hAnsi="Arial" w:cs="Arial"/>
          <w:b/>
          <w:color w:val="000000"/>
          <w:lang w:eastAsia="ar-SA"/>
        </w:rPr>
        <w:t>Subcláusula Terceira</w:t>
      </w:r>
      <w:r w:rsidRPr="00804FD3">
        <w:rPr>
          <w:rFonts w:ascii="Arial" w:hAnsi="Arial" w:cs="Arial"/>
          <w:color w:val="000000"/>
          <w:lang w:eastAsia="ar-SA"/>
        </w:rPr>
        <w:t>. Em caso de denúncia ou rescisão unilateral por culpa, dolo ou má gestão por parte da OSC, devidamente comprovada, a organização da sociedade civil não terá direito a qualquer indenização.</w:t>
      </w:r>
    </w:p>
    <w:p w:rsidR="00BB565D" w:rsidRPr="00804FD3" w:rsidRDefault="00BB565D" w:rsidP="005E7B01">
      <w:pPr>
        <w:tabs>
          <w:tab w:val="left" w:pos="9639"/>
        </w:tabs>
        <w:spacing w:after="0" w:line="240" w:lineRule="auto"/>
        <w:jc w:val="both"/>
        <w:rPr>
          <w:rFonts w:ascii="Arial" w:hAnsi="Arial" w:cs="Arial"/>
          <w:color w:val="000000"/>
          <w:lang w:eastAsia="ar-SA"/>
        </w:rPr>
      </w:pPr>
      <w:r w:rsidRPr="00804FD3">
        <w:rPr>
          <w:rFonts w:ascii="Arial" w:hAnsi="Arial" w:cs="Arial"/>
          <w:b/>
          <w:color w:val="000000"/>
          <w:lang w:eastAsia="ar-SA"/>
        </w:rPr>
        <w:t xml:space="preserve">Subcláusula Quarta. </w:t>
      </w:r>
      <w:r w:rsidRPr="00804FD3">
        <w:rPr>
          <w:rFonts w:ascii="Arial" w:hAnsi="Arial" w:cs="Arial"/>
          <w:color w:val="000000"/>
          <w:lang w:eastAsia="ar-SA"/>
        </w:rPr>
        <w:t xml:space="preserve">Os casos de rescisão unilateral serão formalmente motivados nos autos do processo administrativo, assegurado o contraditório e a ampla defesa. O prazo de defesa será de 10 (dez) dias da abertura de vista do processo. </w:t>
      </w:r>
    </w:p>
    <w:p w:rsidR="00BB565D" w:rsidRPr="00804FD3" w:rsidRDefault="00BB565D" w:rsidP="005E7B01">
      <w:pPr>
        <w:tabs>
          <w:tab w:val="left" w:pos="9639"/>
        </w:tabs>
        <w:spacing w:after="0" w:line="240" w:lineRule="auto"/>
        <w:jc w:val="both"/>
        <w:rPr>
          <w:rFonts w:ascii="Arial" w:hAnsi="Arial" w:cs="Arial"/>
          <w:color w:val="000000"/>
          <w:lang w:eastAsia="ar-SA"/>
        </w:rPr>
      </w:pPr>
      <w:r w:rsidRPr="00804FD3">
        <w:rPr>
          <w:rFonts w:ascii="Arial" w:hAnsi="Arial" w:cs="Arial"/>
          <w:b/>
          <w:color w:val="000000"/>
          <w:lang w:eastAsia="ar-SA"/>
        </w:rPr>
        <w:t>Subcláusula Quinta.</w:t>
      </w:r>
      <w:r w:rsidRPr="00804FD3">
        <w:rPr>
          <w:rFonts w:ascii="Arial" w:hAnsi="Arial" w:cs="Arial"/>
          <w:color w:val="000000"/>
          <w:lang w:eastAsia="ar-SA"/>
        </w:rPr>
        <w:t xml:space="preserve"> Outras situações relativas à extinção da parceria não previstas na legislação aplicável ou neste instrumento poderão ser reguladas em Termo de Encerramento da Parceria a ser negociado entre as partes ou, se for o caso, no Termo de Distrato.  </w:t>
      </w:r>
    </w:p>
    <w:p w:rsidR="00BB565D" w:rsidRPr="00804FD3" w:rsidRDefault="00BB565D" w:rsidP="005E7B01">
      <w:pPr>
        <w:shd w:val="clear" w:color="auto" w:fill="FFFFFF"/>
        <w:spacing w:after="0" w:line="240" w:lineRule="auto"/>
        <w:jc w:val="both"/>
        <w:rPr>
          <w:rFonts w:ascii="Arial" w:hAnsi="Arial" w:cs="Arial"/>
          <w:color w:val="000000"/>
        </w:rPr>
      </w:pPr>
    </w:p>
    <w:p w:rsidR="006874F5" w:rsidRPr="00804FD3" w:rsidRDefault="00AE2371" w:rsidP="005E7B01">
      <w:pPr>
        <w:spacing w:after="0" w:line="240" w:lineRule="auto"/>
        <w:jc w:val="both"/>
        <w:rPr>
          <w:rFonts w:ascii="Arial" w:hAnsi="Arial" w:cs="Arial"/>
          <w:b/>
        </w:rPr>
      </w:pPr>
      <w:r w:rsidRPr="00804FD3">
        <w:rPr>
          <w:rFonts w:ascii="Arial" w:hAnsi="Arial" w:cs="Arial"/>
          <w:b/>
          <w:shd w:val="clear" w:color="auto" w:fill="FFFFFF"/>
        </w:rPr>
        <w:t xml:space="preserve">CLÁUSULA </w:t>
      </w:r>
      <w:r w:rsidR="00711B3E" w:rsidRPr="00804FD3">
        <w:rPr>
          <w:rFonts w:ascii="Arial" w:hAnsi="Arial" w:cs="Arial"/>
          <w:b/>
          <w:shd w:val="clear" w:color="auto" w:fill="FFFFFF"/>
        </w:rPr>
        <w:t>OITAVA</w:t>
      </w:r>
      <w:r w:rsidRPr="00804FD3">
        <w:rPr>
          <w:rFonts w:ascii="Arial" w:hAnsi="Arial" w:cs="Arial"/>
          <w:b/>
          <w:shd w:val="clear" w:color="auto" w:fill="FFFFFF"/>
        </w:rPr>
        <w:t xml:space="preserve">- </w:t>
      </w:r>
      <w:r w:rsidR="006874F5" w:rsidRPr="00804FD3">
        <w:rPr>
          <w:rFonts w:ascii="Arial" w:hAnsi="Arial" w:cs="Arial"/>
          <w:b/>
        </w:rPr>
        <w:t>DAS SANÇÕES ADMINISTRATIVAS</w:t>
      </w:r>
    </w:p>
    <w:p w:rsidR="00AE2371" w:rsidRPr="00804FD3" w:rsidRDefault="00AE2371" w:rsidP="005E7B01">
      <w:pPr>
        <w:pStyle w:val="WW-Recuodecorpodetexto3"/>
        <w:tabs>
          <w:tab w:val="left" w:pos="142"/>
        </w:tabs>
        <w:rPr>
          <w:rFonts w:ascii="Arial" w:hAnsi="Arial" w:cs="Arial"/>
          <w:b/>
          <w:sz w:val="22"/>
          <w:szCs w:val="22"/>
          <w:shd w:val="clear" w:color="auto" w:fill="FFFFFF"/>
        </w:rPr>
      </w:pPr>
    </w:p>
    <w:p w:rsidR="006874F5" w:rsidRPr="00804FD3" w:rsidRDefault="006874F5" w:rsidP="005E7B01">
      <w:pPr>
        <w:autoSpaceDE w:val="0"/>
        <w:autoSpaceDN w:val="0"/>
        <w:adjustRightInd w:val="0"/>
        <w:snapToGrid w:val="0"/>
        <w:spacing w:after="0" w:line="240" w:lineRule="auto"/>
        <w:jc w:val="both"/>
        <w:rPr>
          <w:rFonts w:ascii="Arial" w:hAnsi="Arial" w:cs="Arial"/>
          <w:color w:val="000000"/>
        </w:rPr>
      </w:pPr>
      <w:r w:rsidRPr="00804FD3">
        <w:rPr>
          <w:rFonts w:ascii="Arial" w:hAnsi="Arial" w:cs="Arial"/>
          <w:color w:val="000000"/>
        </w:rPr>
        <w:t>Quando a execução da parceria estiver em desacordo com o plano de trabalho e com as normas da Lei nº 13.019, de 2004, do Decreto nº 6.662, de 2022, e da legislação específica, a administração pública poderá</w:t>
      </w:r>
      <w:r w:rsidRPr="00804FD3">
        <w:rPr>
          <w:rFonts w:ascii="Arial" w:hAnsi="Arial" w:cs="Arial"/>
        </w:rPr>
        <w:t>, garantida a prévia defesa,</w:t>
      </w:r>
      <w:r w:rsidRPr="00804FD3">
        <w:rPr>
          <w:rFonts w:ascii="Arial" w:hAnsi="Arial" w:cs="Arial"/>
          <w:color w:val="000000"/>
        </w:rPr>
        <w:t xml:space="preserve"> aplicar à OSC as seguintes sanções:</w:t>
      </w:r>
    </w:p>
    <w:p w:rsidR="006874F5" w:rsidRPr="00804FD3" w:rsidRDefault="006874F5" w:rsidP="005E7B01">
      <w:pPr>
        <w:pStyle w:val="GradeMdia1-nfase21"/>
        <w:numPr>
          <w:ilvl w:val="0"/>
          <w:numId w:val="21"/>
        </w:numPr>
        <w:suppressAutoHyphens w:val="0"/>
        <w:ind w:left="0" w:firstLine="0"/>
        <w:jc w:val="both"/>
        <w:rPr>
          <w:rFonts w:ascii="Arial" w:hAnsi="Arial" w:cs="Arial"/>
          <w:b/>
          <w:sz w:val="22"/>
          <w:szCs w:val="22"/>
        </w:rPr>
      </w:pPr>
      <w:r w:rsidRPr="00804FD3">
        <w:rPr>
          <w:rFonts w:ascii="Arial" w:hAnsi="Arial" w:cs="Arial"/>
          <w:b/>
          <w:sz w:val="22"/>
          <w:szCs w:val="22"/>
        </w:rPr>
        <w:t>Advertência;</w:t>
      </w:r>
    </w:p>
    <w:p w:rsidR="006874F5" w:rsidRPr="00804FD3" w:rsidRDefault="006874F5" w:rsidP="005E7B01">
      <w:pPr>
        <w:pStyle w:val="GradeMdia1-nfase21"/>
        <w:numPr>
          <w:ilvl w:val="0"/>
          <w:numId w:val="21"/>
        </w:numPr>
        <w:suppressAutoHyphens w:val="0"/>
        <w:ind w:left="0" w:firstLine="0"/>
        <w:jc w:val="both"/>
        <w:rPr>
          <w:rFonts w:ascii="Arial" w:hAnsi="Arial" w:cs="Arial"/>
          <w:sz w:val="22"/>
          <w:szCs w:val="22"/>
        </w:rPr>
      </w:pPr>
      <w:r w:rsidRPr="00804FD3">
        <w:rPr>
          <w:rFonts w:ascii="Arial" w:hAnsi="Arial" w:cs="Arial"/>
          <w:b/>
          <w:sz w:val="22"/>
          <w:szCs w:val="22"/>
        </w:rPr>
        <w:t xml:space="preserve">Suspensão: </w:t>
      </w:r>
      <w:r w:rsidRPr="00804FD3">
        <w:rPr>
          <w:rFonts w:ascii="Arial" w:hAnsi="Arial" w:cs="Arial"/>
          <w:sz w:val="22"/>
          <w:szCs w:val="22"/>
        </w:rPr>
        <w:t xml:space="preserve"> temporária da participação em chamamento público e impedimento de celebrar parceria ou contrato com órgãos e entidades da administração pública, por prazo não superior a 2 (dois) anos; e</w:t>
      </w:r>
    </w:p>
    <w:p w:rsidR="006874F5" w:rsidRPr="00804FD3" w:rsidRDefault="006874F5" w:rsidP="005E7B01">
      <w:pPr>
        <w:pStyle w:val="GradeMdia1-nfase21"/>
        <w:numPr>
          <w:ilvl w:val="0"/>
          <w:numId w:val="21"/>
        </w:numPr>
        <w:suppressAutoHyphens w:val="0"/>
        <w:ind w:left="0" w:firstLine="0"/>
        <w:jc w:val="both"/>
        <w:rPr>
          <w:rFonts w:ascii="Arial" w:hAnsi="Arial" w:cs="Arial"/>
          <w:b/>
          <w:sz w:val="22"/>
          <w:szCs w:val="22"/>
        </w:rPr>
      </w:pPr>
      <w:r w:rsidRPr="00804FD3">
        <w:rPr>
          <w:rFonts w:ascii="Arial" w:hAnsi="Arial" w:cs="Arial"/>
          <w:b/>
          <w:sz w:val="22"/>
          <w:szCs w:val="22"/>
        </w:rPr>
        <w:t xml:space="preserve">Declaração de inidoneidade:  </w:t>
      </w:r>
      <w:r w:rsidRPr="00804FD3">
        <w:rPr>
          <w:rFonts w:ascii="Arial" w:hAnsi="Arial" w:cs="Arial"/>
          <w:sz w:val="22"/>
          <w:szCs w:val="22"/>
        </w:rPr>
        <w:t>para participar de chamamento público ou celebrar parceria ou contrato com órgãos e entidades de todas as esferas de governo, enquanto perdurarem os motivos determinantes da punição ou até que seja promovida a reabilitação perante o</w:t>
      </w:r>
      <w:r w:rsidR="00DA3B92" w:rsidRPr="00804FD3">
        <w:rPr>
          <w:rFonts w:ascii="Arial" w:hAnsi="Arial" w:cs="Arial"/>
          <w:sz w:val="22"/>
          <w:szCs w:val="22"/>
        </w:rPr>
        <w:t xml:space="preserve"> Município de Joaçaba</w:t>
      </w:r>
      <w:r w:rsidRPr="00804FD3">
        <w:rPr>
          <w:rFonts w:ascii="Arial" w:hAnsi="Arial" w:cs="Arial"/>
          <w:sz w:val="22"/>
          <w:szCs w:val="22"/>
        </w:rPr>
        <w:t xml:space="preserve">, que será concedida sempre que a OSC ressarcir a administração pública pelos prejuízos resultantes e após decorrido </w:t>
      </w:r>
      <w:r w:rsidRPr="00804FD3">
        <w:rPr>
          <w:rFonts w:ascii="Arial" w:hAnsi="Arial" w:cs="Arial"/>
          <w:color w:val="000000"/>
          <w:sz w:val="22"/>
          <w:szCs w:val="22"/>
        </w:rPr>
        <w:t>o prazo de 2 (dois) anos da aplicação da sanção de declaração de inidoneidade.</w:t>
      </w:r>
      <w:r w:rsidRPr="00804FD3">
        <w:rPr>
          <w:rFonts w:ascii="Arial" w:hAnsi="Arial" w:cs="Arial"/>
          <w:sz w:val="22"/>
          <w:szCs w:val="22"/>
        </w:rPr>
        <w:t xml:space="preserve"> </w:t>
      </w:r>
    </w:p>
    <w:p w:rsidR="006874F5" w:rsidRPr="00804FD3" w:rsidRDefault="006874F5" w:rsidP="005E7B01">
      <w:pPr>
        <w:pStyle w:val="WW-TextoPr-formatado"/>
        <w:jc w:val="both"/>
        <w:rPr>
          <w:rFonts w:ascii="Arial" w:hAnsi="Arial" w:cs="Arial"/>
          <w:sz w:val="22"/>
          <w:szCs w:val="22"/>
        </w:rPr>
      </w:pPr>
      <w:r w:rsidRPr="00804FD3">
        <w:rPr>
          <w:rFonts w:ascii="Arial" w:hAnsi="Arial" w:cs="Arial"/>
          <w:b/>
          <w:sz w:val="22"/>
          <w:szCs w:val="22"/>
        </w:rPr>
        <w:t>Subcláusula Primeira.</w:t>
      </w:r>
      <w:r w:rsidRPr="00804FD3">
        <w:rPr>
          <w:rFonts w:ascii="Arial" w:hAnsi="Arial" w:cs="Arial"/>
          <w:sz w:val="22"/>
          <w:szCs w:val="22"/>
        </w:rPr>
        <w:t xml:space="preserve"> </w:t>
      </w:r>
      <w:r w:rsidRPr="00804FD3">
        <w:rPr>
          <w:rFonts w:ascii="Arial" w:hAnsi="Arial" w:cs="Arial"/>
          <w:color w:val="000000"/>
          <w:sz w:val="22"/>
          <w:szCs w:val="22"/>
        </w:rPr>
        <w:t>A sanção de advertência tem caráter preventivo e será aplicada quando verificadas impropriedades praticadas pela OSC no âmbito da parceria que não justifiquem a aplicação de penalidade mais grave.</w:t>
      </w:r>
    </w:p>
    <w:p w:rsidR="006874F5" w:rsidRPr="00804FD3" w:rsidRDefault="006874F5" w:rsidP="005E7B01">
      <w:pPr>
        <w:pStyle w:val="WW-TextoPr-formatado"/>
        <w:jc w:val="both"/>
        <w:rPr>
          <w:rFonts w:ascii="Arial" w:hAnsi="Arial" w:cs="Arial"/>
          <w:color w:val="000000"/>
          <w:sz w:val="22"/>
          <w:szCs w:val="22"/>
        </w:rPr>
      </w:pPr>
      <w:r w:rsidRPr="00804FD3">
        <w:rPr>
          <w:rFonts w:ascii="Arial" w:hAnsi="Arial" w:cs="Arial"/>
          <w:b/>
          <w:sz w:val="22"/>
          <w:szCs w:val="22"/>
        </w:rPr>
        <w:t>Subcláusula Segunda.</w:t>
      </w:r>
      <w:r w:rsidRPr="00804FD3">
        <w:rPr>
          <w:rFonts w:ascii="Arial" w:hAnsi="Arial" w:cs="Arial"/>
          <w:sz w:val="22"/>
          <w:szCs w:val="22"/>
        </w:rPr>
        <w:t xml:space="preserve"> </w:t>
      </w:r>
      <w:r w:rsidRPr="00804FD3">
        <w:rPr>
          <w:rFonts w:ascii="Arial" w:hAnsi="Arial" w:cs="Arial"/>
          <w:color w:val="000000"/>
          <w:sz w:val="22"/>
          <w:szCs w:val="22"/>
        </w:rPr>
        <w:t>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rsidR="006874F5" w:rsidRPr="00804FD3" w:rsidRDefault="006874F5" w:rsidP="005E7B01">
      <w:pPr>
        <w:pStyle w:val="WW-TextoPr-formatado"/>
        <w:jc w:val="both"/>
        <w:rPr>
          <w:rFonts w:ascii="Arial" w:hAnsi="Arial" w:cs="Arial"/>
          <w:b/>
          <w:sz w:val="22"/>
          <w:szCs w:val="22"/>
        </w:rPr>
      </w:pPr>
      <w:r w:rsidRPr="00804FD3">
        <w:rPr>
          <w:rFonts w:ascii="Arial" w:hAnsi="Arial" w:cs="Arial"/>
          <w:b/>
          <w:sz w:val="22"/>
          <w:szCs w:val="22"/>
        </w:rPr>
        <w:t xml:space="preserve">Subcláusula Terceira. </w:t>
      </w:r>
      <w:r w:rsidRPr="00804FD3">
        <w:rPr>
          <w:rFonts w:ascii="Arial" w:hAnsi="Arial" w:cs="Arial"/>
          <w:color w:val="000000"/>
          <w:sz w:val="22"/>
          <w:szCs w:val="22"/>
        </w:rPr>
        <w:t>É facultada a defesa do interessado no prazo de 10 (dez) dias, contado da data de abertura de vista dos autos processuais.</w:t>
      </w:r>
    </w:p>
    <w:p w:rsidR="006874F5" w:rsidRPr="00804FD3" w:rsidRDefault="006874F5" w:rsidP="005E7B01">
      <w:pPr>
        <w:pStyle w:val="WW-TextoPr-formatado"/>
        <w:jc w:val="both"/>
        <w:rPr>
          <w:rFonts w:ascii="Arial" w:hAnsi="Arial" w:cs="Arial"/>
          <w:b/>
          <w:sz w:val="22"/>
          <w:szCs w:val="22"/>
        </w:rPr>
      </w:pPr>
      <w:r w:rsidRPr="00804FD3">
        <w:rPr>
          <w:rFonts w:ascii="Arial" w:hAnsi="Arial" w:cs="Arial"/>
          <w:b/>
          <w:sz w:val="22"/>
          <w:szCs w:val="22"/>
        </w:rPr>
        <w:t xml:space="preserve">Subcláusula Quarta. </w:t>
      </w:r>
      <w:r w:rsidRPr="00804FD3">
        <w:rPr>
          <w:rFonts w:ascii="Arial" w:hAnsi="Arial" w:cs="Arial"/>
          <w:color w:val="000000"/>
          <w:sz w:val="22"/>
          <w:szCs w:val="22"/>
        </w:rPr>
        <w:t>A aplicação das sanções de suspensão temporária e de declaração de inidoneidade é de competência exclusiva dos conselhos de políticas públicas aos quais a OSC esteja devidamente credenciada ou ao dirigente máximo.</w:t>
      </w:r>
    </w:p>
    <w:p w:rsidR="006874F5" w:rsidRPr="00804FD3" w:rsidRDefault="006874F5" w:rsidP="005E7B01">
      <w:pPr>
        <w:pStyle w:val="WW-TextoPr-formatado"/>
        <w:jc w:val="both"/>
        <w:rPr>
          <w:rFonts w:ascii="Arial" w:hAnsi="Arial" w:cs="Arial"/>
          <w:color w:val="000000"/>
          <w:sz w:val="22"/>
          <w:szCs w:val="22"/>
        </w:rPr>
      </w:pPr>
      <w:r w:rsidRPr="00804FD3">
        <w:rPr>
          <w:rFonts w:ascii="Arial" w:hAnsi="Arial" w:cs="Arial"/>
          <w:b/>
          <w:sz w:val="22"/>
          <w:szCs w:val="22"/>
        </w:rPr>
        <w:t xml:space="preserve">Subcláusula Quinta. </w:t>
      </w:r>
      <w:r w:rsidRPr="00804FD3">
        <w:rPr>
          <w:rFonts w:ascii="Arial" w:hAnsi="Arial" w:cs="Arial"/>
          <w:color w:val="000000"/>
          <w:sz w:val="22"/>
          <w:szCs w:val="22"/>
        </w:rPr>
        <w:t>Da decisão administrativa que aplicar as sanções previstas nesta Cláusula caberá recurso administrativo, no prazo de 10 (dez) dias, contado da data de ciência da decisão. No caso da competência exclusiva do dirigente máximo prevista, o recurso cabível é o pedido de reconsideração.</w:t>
      </w:r>
    </w:p>
    <w:p w:rsidR="006874F5" w:rsidRPr="00804FD3" w:rsidRDefault="006874F5" w:rsidP="005E7B01">
      <w:pPr>
        <w:pStyle w:val="WW-TextoPr-formatado"/>
        <w:jc w:val="both"/>
        <w:rPr>
          <w:rFonts w:ascii="Arial" w:hAnsi="Arial" w:cs="Arial"/>
          <w:b/>
          <w:sz w:val="22"/>
          <w:szCs w:val="22"/>
        </w:rPr>
      </w:pPr>
      <w:r w:rsidRPr="00804FD3">
        <w:rPr>
          <w:rFonts w:ascii="Arial" w:hAnsi="Arial" w:cs="Arial"/>
          <w:b/>
          <w:sz w:val="22"/>
          <w:szCs w:val="22"/>
        </w:rPr>
        <w:t xml:space="preserve">Subcláusula Sexta. </w:t>
      </w:r>
      <w:r w:rsidRPr="00804FD3">
        <w:rPr>
          <w:rFonts w:ascii="Arial" w:hAnsi="Arial" w:cs="Arial"/>
          <w:color w:val="000000"/>
          <w:sz w:val="22"/>
          <w:szCs w:val="22"/>
        </w:rPr>
        <w:t>Na hipótese de aplicação de sanção de suspensão temporária ou de declaração de inidoneidade, a OSC deverá ser inscrita, cumulativamente, como inadimplente no seu cadastro, enquanto perdurarem os efeitos da punição ou até que seja promovida a reabilitação.</w:t>
      </w:r>
    </w:p>
    <w:p w:rsidR="006874F5" w:rsidRPr="00804FD3" w:rsidRDefault="006874F5" w:rsidP="005E7B01">
      <w:pPr>
        <w:pStyle w:val="WW-TextoPr-formatado"/>
        <w:jc w:val="both"/>
        <w:rPr>
          <w:rFonts w:ascii="Arial" w:hAnsi="Arial" w:cs="Arial"/>
          <w:color w:val="000000"/>
          <w:sz w:val="22"/>
          <w:szCs w:val="22"/>
        </w:rPr>
      </w:pPr>
      <w:r w:rsidRPr="00804FD3">
        <w:rPr>
          <w:rFonts w:ascii="Arial" w:hAnsi="Arial" w:cs="Arial"/>
          <w:b/>
          <w:sz w:val="22"/>
          <w:szCs w:val="22"/>
        </w:rPr>
        <w:t xml:space="preserve">Subcláusula Sétima. </w:t>
      </w:r>
      <w:r w:rsidRPr="00804FD3">
        <w:rPr>
          <w:rFonts w:ascii="Arial" w:hAnsi="Arial" w:cs="Arial"/>
          <w:color w:val="000000"/>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6874F5" w:rsidRPr="00804FD3" w:rsidRDefault="006874F5" w:rsidP="005E7B01">
      <w:pPr>
        <w:autoSpaceDE w:val="0"/>
        <w:autoSpaceDN w:val="0"/>
        <w:adjustRightInd w:val="0"/>
        <w:snapToGrid w:val="0"/>
        <w:spacing w:after="0" w:line="240" w:lineRule="auto"/>
        <w:jc w:val="both"/>
        <w:rPr>
          <w:rFonts w:ascii="Arial" w:hAnsi="Arial" w:cs="Arial"/>
          <w:color w:val="000000"/>
        </w:rPr>
      </w:pPr>
      <w:r w:rsidRPr="00804FD3">
        <w:rPr>
          <w:rFonts w:ascii="Arial" w:hAnsi="Arial" w:cs="Arial"/>
          <w:b/>
          <w:color w:val="000000"/>
          <w:lang w:eastAsia="ar-SA"/>
        </w:rPr>
        <w:t xml:space="preserve">Subcláusula Oitava. </w:t>
      </w:r>
      <w:r w:rsidRPr="00804FD3">
        <w:rPr>
          <w:rFonts w:ascii="Arial" w:hAnsi="Arial" w:cs="Arial"/>
          <w:color w:val="000000"/>
        </w:rPr>
        <w:t xml:space="preserve"> As </w:t>
      </w:r>
      <w:proofErr w:type="spellStart"/>
      <w:r w:rsidRPr="00804FD3">
        <w:rPr>
          <w:rFonts w:ascii="Arial" w:hAnsi="Arial" w:cs="Arial"/>
          <w:color w:val="000000"/>
        </w:rPr>
        <w:t>OSC’s</w:t>
      </w:r>
      <w:proofErr w:type="spellEnd"/>
      <w:r w:rsidRPr="00804FD3">
        <w:rPr>
          <w:rFonts w:ascii="Arial" w:hAnsi="Arial" w:cs="Arial"/>
          <w:color w:val="000000"/>
        </w:rPr>
        <w:t xml:space="preserve"> contempladas e que não iniciarem as atividades no prazo de trinta (30) dias, sem a devida justificativa, terão seus horários cedidos a outra OSC, conforme interesse da Superintendência de Esportes. </w:t>
      </w:r>
    </w:p>
    <w:p w:rsidR="006874F5" w:rsidRPr="00804FD3" w:rsidRDefault="006874F5" w:rsidP="005E7B01">
      <w:pPr>
        <w:pStyle w:val="WW-TextoPr-formatado"/>
        <w:jc w:val="both"/>
        <w:rPr>
          <w:rFonts w:ascii="Arial" w:hAnsi="Arial" w:cs="Arial"/>
          <w:color w:val="000000"/>
          <w:sz w:val="22"/>
          <w:szCs w:val="22"/>
        </w:rPr>
      </w:pPr>
      <w:r w:rsidRPr="00804FD3">
        <w:rPr>
          <w:rFonts w:ascii="Arial" w:hAnsi="Arial" w:cs="Arial"/>
          <w:b/>
          <w:sz w:val="22"/>
          <w:szCs w:val="22"/>
        </w:rPr>
        <w:t xml:space="preserve">Subcláusula Nona. </w:t>
      </w:r>
      <w:r w:rsidRPr="00804FD3">
        <w:rPr>
          <w:rFonts w:ascii="Arial" w:hAnsi="Arial" w:cs="Arial"/>
          <w:color w:val="000000"/>
          <w:sz w:val="22"/>
          <w:szCs w:val="22"/>
        </w:rPr>
        <w:t>Prescrevem no prazo de 5 (cinco) anos as ações punitivas da administração pública destinadas a aplicar as sanções previstas nesta Cláusula,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w:t>
      </w:r>
    </w:p>
    <w:p w:rsidR="006874F5" w:rsidRPr="00804FD3" w:rsidRDefault="006874F5" w:rsidP="005E7B01">
      <w:pPr>
        <w:pStyle w:val="WW-TextoPr-formatado"/>
        <w:jc w:val="both"/>
        <w:rPr>
          <w:rFonts w:ascii="Arial" w:hAnsi="Arial" w:cs="Arial"/>
          <w:b/>
          <w:sz w:val="22"/>
          <w:szCs w:val="22"/>
        </w:rPr>
      </w:pPr>
    </w:p>
    <w:p w:rsidR="00BB565D" w:rsidRPr="00804FD3" w:rsidRDefault="00BB565D" w:rsidP="005E7B01">
      <w:pPr>
        <w:spacing w:after="0" w:line="240" w:lineRule="auto"/>
        <w:jc w:val="both"/>
        <w:rPr>
          <w:rFonts w:ascii="Arial" w:hAnsi="Arial" w:cs="Arial"/>
          <w:b/>
        </w:rPr>
      </w:pPr>
      <w:r w:rsidRPr="00804FD3">
        <w:rPr>
          <w:rFonts w:ascii="Arial" w:hAnsi="Arial" w:cs="Arial"/>
          <w:b/>
        </w:rPr>
        <w:t xml:space="preserve">CLÁUSULA </w:t>
      </w:r>
      <w:r w:rsidR="00711B3E" w:rsidRPr="00804FD3">
        <w:rPr>
          <w:rFonts w:ascii="Arial" w:hAnsi="Arial" w:cs="Arial"/>
          <w:b/>
        </w:rPr>
        <w:t>NONA</w:t>
      </w:r>
      <w:r w:rsidRPr="00804FD3">
        <w:rPr>
          <w:rFonts w:ascii="Arial" w:hAnsi="Arial" w:cs="Arial"/>
          <w:b/>
        </w:rPr>
        <w:t xml:space="preserve"> - DA PRESTAÇÃO DE CONTAS </w:t>
      </w:r>
    </w:p>
    <w:p w:rsidR="005E7D86" w:rsidRPr="00804FD3" w:rsidRDefault="005E7D86" w:rsidP="005E7B01">
      <w:pPr>
        <w:spacing w:after="0" w:line="240" w:lineRule="auto"/>
        <w:jc w:val="both"/>
        <w:rPr>
          <w:rFonts w:ascii="Arial" w:hAnsi="Arial" w:cs="Arial"/>
          <w:b/>
        </w:rPr>
      </w:pPr>
    </w:p>
    <w:p w:rsidR="00711B3E" w:rsidRPr="00804FD3" w:rsidRDefault="00BB565D" w:rsidP="005E7B01">
      <w:pPr>
        <w:pStyle w:val="SemEspaamento"/>
        <w:tabs>
          <w:tab w:val="left" w:pos="142"/>
        </w:tabs>
        <w:jc w:val="both"/>
        <w:rPr>
          <w:rFonts w:ascii="Arial" w:eastAsia="Times New Roman" w:hAnsi="Arial" w:cs="Arial"/>
          <w:lang w:eastAsia="pt-BR"/>
        </w:rPr>
      </w:pPr>
      <w:r w:rsidRPr="00804FD3">
        <w:rPr>
          <w:rFonts w:ascii="Arial" w:hAnsi="Arial" w:cs="Arial"/>
        </w:rPr>
        <w:t>A prestação de contas deverá ser elaborada de acordo com as Normas de auditoria legais e vigentes,</w:t>
      </w:r>
      <w:r w:rsidR="00711B3E" w:rsidRPr="00804FD3">
        <w:rPr>
          <w:rFonts w:ascii="Arial" w:eastAsia="Times New Roman" w:hAnsi="Arial" w:cs="Arial"/>
          <w:lang w:eastAsia="pt-BR"/>
        </w:rPr>
        <w:t xml:space="preserve"> respectivo no </w:t>
      </w:r>
      <w:r w:rsidR="00711B3E" w:rsidRPr="00804FD3">
        <w:rPr>
          <w:rFonts w:ascii="Arial" w:hAnsi="Arial" w:cs="Arial"/>
        </w:rPr>
        <w:t xml:space="preserve">Acordo de Cooperação, devendo ser elaborada </w:t>
      </w:r>
      <w:r w:rsidR="00711B3E" w:rsidRPr="00804FD3">
        <w:rPr>
          <w:rFonts w:ascii="Arial" w:hAnsi="Arial" w:cs="Arial"/>
          <w:color w:val="000000"/>
        </w:rPr>
        <w:t xml:space="preserve">na plataforma </w:t>
      </w:r>
      <w:r w:rsidR="00711B3E" w:rsidRPr="00804FD3">
        <w:rPr>
          <w:rFonts w:ascii="Arial" w:hAnsi="Arial" w:cs="Arial"/>
        </w:rPr>
        <w:t xml:space="preserve">eletrônica do GERR </w:t>
      </w:r>
      <w:hyperlink r:id="rId21" w:history="1">
        <w:r w:rsidR="00711B3E" w:rsidRPr="00804FD3">
          <w:rPr>
            <w:rStyle w:val="Hyperlink"/>
            <w:rFonts w:ascii="Arial" w:hAnsi="Arial" w:cs="Arial"/>
            <w:color w:val="auto"/>
          </w:rPr>
          <w:t>https://gerr.com.br/principal.php?chave=82939380000199</w:t>
        </w:r>
      </w:hyperlink>
      <w:r w:rsidR="00711B3E" w:rsidRPr="00804FD3">
        <w:rPr>
          <w:rFonts w:ascii="Arial" w:hAnsi="Arial" w:cs="Arial"/>
        </w:rPr>
        <w:t xml:space="preserve"> </w:t>
      </w:r>
      <w:r w:rsidR="00D5417D" w:rsidRPr="00804FD3">
        <w:rPr>
          <w:rFonts w:ascii="Arial" w:hAnsi="Arial" w:cs="Arial"/>
        </w:rPr>
        <w:t>e</w:t>
      </w:r>
      <w:r w:rsidR="00711B3E" w:rsidRPr="00804FD3">
        <w:rPr>
          <w:rFonts w:ascii="Arial" w:hAnsi="Arial" w:cs="Arial"/>
        </w:rPr>
        <w:t xml:space="preserve"> apresentadas na </w:t>
      </w:r>
      <w:r w:rsidR="00711B3E" w:rsidRPr="00E260FB">
        <w:rPr>
          <w:rFonts w:ascii="Arial" w:hAnsi="Arial" w:cs="Arial"/>
        </w:rPr>
        <w:t xml:space="preserve">data de </w:t>
      </w:r>
      <w:r w:rsidR="00E260FB" w:rsidRPr="00E260FB">
        <w:rPr>
          <w:rFonts w:ascii="Arial" w:hAnsi="Arial" w:cs="Arial"/>
        </w:rPr>
        <w:t>__/__/____</w:t>
      </w:r>
      <w:r w:rsidR="00711B3E" w:rsidRPr="00E260FB">
        <w:rPr>
          <w:rFonts w:ascii="Arial" w:hAnsi="Arial" w:cs="Arial"/>
        </w:rPr>
        <w:t>.</w:t>
      </w:r>
      <w:r w:rsidR="00711B3E" w:rsidRPr="00804FD3">
        <w:rPr>
          <w:rFonts w:ascii="Arial" w:eastAsia="Times New Roman" w:hAnsi="Arial" w:cs="Arial"/>
          <w:lang w:eastAsia="pt-BR"/>
        </w:rPr>
        <w:t xml:space="preserve"> </w:t>
      </w:r>
    </w:p>
    <w:p w:rsidR="00D5417D" w:rsidRPr="00804FD3" w:rsidRDefault="00BB565D" w:rsidP="005E7B01">
      <w:pPr>
        <w:spacing w:after="0" w:line="240" w:lineRule="auto"/>
        <w:jc w:val="both"/>
        <w:rPr>
          <w:rFonts w:ascii="Arial" w:hAnsi="Arial" w:cs="Arial"/>
        </w:rPr>
      </w:pPr>
      <w:r w:rsidRPr="00804FD3">
        <w:rPr>
          <w:rFonts w:ascii="Arial" w:hAnsi="Arial" w:cs="Arial"/>
          <w:b/>
        </w:rPr>
        <w:t>Subcláusula Primeira.</w:t>
      </w:r>
      <w:r w:rsidR="00D5417D" w:rsidRPr="00804FD3">
        <w:rPr>
          <w:rFonts w:ascii="Arial" w:hAnsi="Arial" w:cs="Arial"/>
          <w:b/>
        </w:rPr>
        <w:t xml:space="preserve"> </w:t>
      </w:r>
      <w:r w:rsidR="00D5417D" w:rsidRPr="00804FD3">
        <w:rPr>
          <w:rFonts w:ascii="Arial" w:hAnsi="Arial" w:cs="Arial"/>
        </w:rPr>
        <w:t>DO RELATÓRIO ANUAL DA EXECUÇÃO DO OBJETO</w:t>
      </w:r>
    </w:p>
    <w:p w:rsidR="00D5417D" w:rsidRPr="00804FD3" w:rsidRDefault="00D5417D" w:rsidP="005E7B01">
      <w:pPr>
        <w:pStyle w:val="SemEspaamento"/>
        <w:jc w:val="both"/>
        <w:rPr>
          <w:rFonts w:ascii="Arial" w:eastAsia="Times New Roman" w:hAnsi="Arial" w:cs="Arial"/>
          <w:lang w:eastAsia="pt-BR"/>
        </w:rPr>
      </w:pPr>
      <w:r w:rsidRPr="00804FD3">
        <w:rPr>
          <w:rFonts w:ascii="Arial" w:eastAsia="Times New Roman" w:hAnsi="Arial" w:cs="Arial"/>
          <w:lang w:eastAsia="pt-BR"/>
        </w:rPr>
        <w:t>Para fins de prestação de contas, a organização da sociedade civil deverá apresentar na parcela final, relatório anual da execução do objeto, que conterá:</w:t>
      </w:r>
    </w:p>
    <w:p w:rsidR="00D5417D" w:rsidRPr="00804FD3" w:rsidRDefault="00D5417D" w:rsidP="005E7B01">
      <w:pPr>
        <w:pStyle w:val="SemEspaamento"/>
        <w:numPr>
          <w:ilvl w:val="0"/>
          <w:numId w:val="27"/>
        </w:numPr>
        <w:jc w:val="both"/>
        <w:rPr>
          <w:rFonts w:ascii="Arial" w:eastAsia="Times New Roman" w:hAnsi="Arial" w:cs="Arial"/>
          <w:lang w:eastAsia="pt-BR"/>
        </w:rPr>
      </w:pPr>
      <w:r w:rsidRPr="00804FD3">
        <w:rPr>
          <w:rFonts w:ascii="Arial" w:eastAsia="Times New Roman" w:hAnsi="Arial" w:cs="Arial"/>
          <w:lang w:eastAsia="pt-BR"/>
        </w:rPr>
        <w:t>A demonstração do alcance das metas referentes ao período de que trata a prestação de contas;</w:t>
      </w:r>
    </w:p>
    <w:p w:rsidR="00D5417D" w:rsidRPr="00804FD3" w:rsidRDefault="00D5417D" w:rsidP="005E7B01">
      <w:pPr>
        <w:pStyle w:val="SemEspaamento"/>
        <w:numPr>
          <w:ilvl w:val="0"/>
          <w:numId w:val="27"/>
        </w:numPr>
        <w:jc w:val="both"/>
        <w:rPr>
          <w:rFonts w:ascii="Arial" w:eastAsia="Times New Roman" w:hAnsi="Arial" w:cs="Arial"/>
          <w:lang w:eastAsia="pt-BR"/>
        </w:rPr>
      </w:pPr>
      <w:r w:rsidRPr="00804FD3">
        <w:rPr>
          <w:rFonts w:ascii="Arial" w:eastAsia="Times New Roman" w:hAnsi="Arial" w:cs="Arial"/>
          <w:lang w:eastAsia="pt-BR"/>
        </w:rPr>
        <w:t>A descrição das ações desenvolvidas para o cumprimento do objeto;</w:t>
      </w:r>
    </w:p>
    <w:p w:rsidR="00D5417D" w:rsidRPr="00804FD3" w:rsidRDefault="00D5417D" w:rsidP="005E7B01">
      <w:pPr>
        <w:pStyle w:val="SemEspaamento"/>
        <w:numPr>
          <w:ilvl w:val="0"/>
          <w:numId w:val="27"/>
        </w:numPr>
        <w:jc w:val="both"/>
        <w:rPr>
          <w:rFonts w:ascii="Arial" w:eastAsia="Times New Roman" w:hAnsi="Arial" w:cs="Arial"/>
          <w:lang w:eastAsia="pt-BR"/>
        </w:rPr>
      </w:pPr>
      <w:r w:rsidRPr="00804FD3">
        <w:rPr>
          <w:rFonts w:ascii="Arial" w:eastAsia="Times New Roman" w:hAnsi="Arial" w:cs="Arial"/>
          <w:lang w:eastAsia="pt-BR"/>
        </w:rPr>
        <w:t>Os documentos de comprovação do cumprimento do objeto, como listas de presença, fotos, vídeos, entre outros; e</w:t>
      </w:r>
    </w:p>
    <w:p w:rsidR="00D5417D" w:rsidRPr="00804FD3" w:rsidRDefault="00D5417D" w:rsidP="005E7B01">
      <w:pPr>
        <w:pStyle w:val="PargrafodaLista"/>
        <w:suppressAutoHyphens/>
        <w:spacing w:after="0" w:line="240" w:lineRule="auto"/>
        <w:ind w:left="0"/>
        <w:contextualSpacing w:val="0"/>
        <w:jc w:val="both"/>
        <w:rPr>
          <w:rFonts w:ascii="Arial" w:hAnsi="Arial" w:cs="Arial"/>
        </w:rPr>
      </w:pPr>
      <w:r w:rsidRPr="00804FD3">
        <w:rPr>
          <w:rFonts w:ascii="Arial" w:hAnsi="Arial" w:cs="Arial"/>
          <w:b/>
          <w:iCs/>
        </w:rPr>
        <w:t>Subcláusula Segunda.</w:t>
      </w:r>
      <w:r w:rsidRPr="00804FD3">
        <w:rPr>
          <w:rFonts w:ascii="Arial" w:hAnsi="Arial" w:cs="Arial"/>
          <w:bCs/>
          <w:iCs/>
        </w:rPr>
        <w:t xml:space="preserve"> </w:t>
      </w:r>
      <w:r w:rsidRPr="00804FD3">
        <w:rPr>
          <w:rFonts w:ascii="Arial" w:hAnsi="Arial" w:cs="Arial"/>
        </w:rPr>
        <w:t>Reincidindo o atraso da prestação de contas, a OSC será punida com a suspensão de participação de chamamento público e impedimento de celebrar parceria ou contrato.</w:t>
      </w:r>
    </w:p>
    <w:p w:rsidR="00D5417D" w:rsidRPr="00804FD3" w:rsidRDefault="00D5417D" w:rsidP="005E7B01">
      <w:pPr>
        <w:spacing w:after="0" w:line="240" w:lineRule="auto"/>
        <w:jc w:val="both"/>
        <w:rPr>
          <w:rFonts w:ascii="Arial" w:hAnsi="Arial" w:cs="Arial"/>
        </w:rPr>
      </w:pPr>
    </w:p>
    <w:p w:rsidR="00BB565D" w:rsidRPr="00804FD3" w:rsidRDefault="00BB565D" w:rsidP="005E7B01">
      <w:pPr>
        <w:spacing w:after="0" w:line="240" w:lineRule="auto"/>
        <w:jc w:val="both"/>
        <w:rPr>
          <w:rFonts w:ascii="Arial" w:hAnsi="Arial" w:cs="Arial"/>
        </w:rPr>
      </w:pPr>
      <w:r w:rsidRPr="00804FD3">
        <w:rPr>
          <w:rFonts w:ascii="Arial" w:hAnsi="Arial" w:cs="Arial"/>
          <w:b/>
        </w:rPr>
        <w:t xml:space="preserve">Subcláusula </w:t>
      </w:r>
      <w:r w:rsidR="00D5417D" w:rsidRPr="00804FD3">
        <w:rPr>
          <w:rFonts w:ascii="Arial" w:hAnsi="Arial" w:cs="Arial"/>
          <w:b/>
        </w:rPr>
        <w:t>Terceira</w:t>
      </w:r>
      <w:r w:rsidRPr="00804FD3">
        <w:rPr>
          <w:rFonts w:ascii="Arial" w:hAnsi="Arial" w:cs="Arial"/>
          <w:b/>
        </w:rPr>
        <w:t xml:space="preserve">. </w:t>
      </w:r>
      <w:r w:rsidRPr="00804FD3">
        <w:rPr>
          <w:rFonts w:ascii="Arial" w:hAnsi="Arial" w:cs="Arial"/>
        </w:rPr>
        <w:t>Na hipótese de o relatório técnico de monitoramento e avaliação evidenciar irregularidade ou inexecução parcial do objeto, o gestor da parceria notificará a OSC para, no prazo de 30 (trinta) dias:</w:t>
      </w:r>
    </w:p>
    <w:p w:rsidR="00BB565D" w:rsidRPr="00804FD3" w:rsidRDefault="00BB565D" w:rsidP="005E7B01">
      <w:pPr>
        <w:pStyle w:val="PargrafodaLista"/>
        <w:numPr>
          <w:ilvl w:val="0"/>
          <w:numId w:val="18"/>
        </w:numPr>
        <w:suppressAutoHyphens/>
        <w:spacing w:after="0" w:line="240" w:lineRule="auto"/>
        <w:ind w:left="0" w:firstLine="0"/>
        <w:jc w:val="both"/>
        <w:rPr>
          <w:rFonts w:ascii="Arial" w:hAnsi="Arial" w:cs="Arial"/>
        </w:rPr>
      </w:pPr>
      <w:r w:rsidRPr="00804FD3">
        <w:rPr>
          <w:rFonts w:ascii="Arial" w:hAnsi="Arial" w:cs="Arial"/>
        </w:rPr>
        <w:t>Sanar a irregularidade;</w:t>
      </w:r>
    </w:p>
    <w:p w:rsidR="00BB565D" w:rsidRPr="00804FD3" w:rsidRDefault="00BB565D" w:rsidP="005E7B01">
      <w:pPr>
        <w:pStyle w:val="PargrafodaLista"/>
        <w:numPr>
          <w:ilvl w:val="0"/>
          <w:numId w:val="18"/>
        </w:numPr>
        <w:suppressAutoHyphens/>
        <w:spacing w:after="0" w:line="240" w:lineRule="auto"/>
        <w:ind w:left="0" w:firstLine="0"/>
        <w:jc w:val="both"/>
        <w:rPr>
          <w:rFonts w:ascii="Arial" w:hAnsi="Arial" w:cs="Arial"/>
        </w:rPr>
      </w:pPr>
      <w:r w:rsidRPr="00804FD3">
        <w:rPr>
          <w:rFonts w:ascii="Arial" w:hAnsi="Arial" w:cs="Arial"/>
        </w:rPr>
        <w:t>Cumprir a obrigação; ou</w:t>
      </w:r>
    </w:p>
    <w:p w:rsidR="00BB565D" w:rsidRPr="00804FD3" w:rsidRDefault="00BB565D" w:rsidP="005E7B01">
      <w:pPr>
        <w:pStyle w:val="PargrafodaLista"/>
        <w:numPr>
          <w:ilvl w:val="0"/>
          <w:numId w:val="18"/>
        </w:numPr>
        <w:suppressAutoHyphens/>
        <w:spacing w:after="0" w:line="240" w:lineRule="auto"/>
        <w:ind w:left="0" w:firstLine="0"/>
        <w:jc w:val="both"/>
        <w:rPr>
          <w:rFonts w:ascii="Arial" w:hAnsi="Arial" w:cs="Arial"/>
        </w:rPr>
      </w:pPr>
      <w:r w:rsidRPr="00804FD3">
        <w:rPr>
          <w:rFonts w:ascii="Arial" w:hAnsi="Arial" w:cs="Arial"/>
        </w:rPr>
        <w:t>Apresentar justificativa para impossibilidade de saneamento da irregularidade ou cumprimento da obrigação.</w:t>
      </w:r>
    </w:p>
    <w:p w:rsidR="00BB565D" w:rsidRPr="00804FD3" w:rsidRDefault="00BB565D" w:rsidP="005E7B01">
      <w:pPr>
        <w:pStyle w:val="PargrafodaLista"/>
        <w:spacing w:after="0" w:line="240" w:lineRule="auto"/>
        <w:ind w:left="0"/>
        <w:jc w:val="both"/>
        <w:rPr>
          <w:rFonts w:ascii="Arial" w:hAnsi="Arial" w:cs="Arial"/>
        </w:rPr>
      </w:pPr>
      <w:r w:rsidRPr="00804FD3">
        <w:rPr>
          <w:rFonts w:ascii="Arial" w:hAnsi="Arial" w:cs="Arial"/>
          <w:b/>
        </w:rPr>
        <w:t xml:space="preserve">Subcláusula </w:t>
      </w:r>
      <w:r w:rsidR="00D5417D" w:rsidRPr="00804FD3">
        <w:rPr>
          <w:rFonts w:ascii="Arial" w:hAnsi="Arial" w:cs="Arial"/>
          <w:b/>
        </w:rPr>
        <w:t>Quarta</w:t>
      </w:r>
      <w:r w:rsidRPr="00804FD3">
        <w:rPr>
          <w:rFonts w:ascii="Arial" w:hAnsi="Arial" w:cs="Arial"/>
          <w:b/>
        </w:rPr>
        <w:t>.</w:t>
      </w:r>
      <w:r w:rsidRPr="00804FD3">
        <w:rPr>
          <w:rFonts w:ascii="Arial" w:hAnsi="Arial" w:cs="Arial"/>
        </w:rPr>
        <w:t xml:space="preserve"> Se persistir a irregularidade ou inexecução parcial do objeto, o relatório técnico de monitoramento e avaliação</w:t>
      </w:r>
      <w:r w:rsidR="00D5417D" w:rsidRPr="00804FD3">
        <w:rPr>
          <w:rFonts w:ascii="Arial" w:hAnsi="Arial" w:cs="Arial"/>
        </w:rPr>
        <w:t xml:space="preserve"> poderá ser aberto Processo Administrativo de Responsabilização.</w:t>
      </w:r>
    </w:p>
    <w:p w:rsidR="00BB565D" w:rsidRPr="00804FD3" w:rsidRDefault="00BB565D" w:rsidP="005E7B01">
      <w:pPr>
        <w:spacing w:after="0" w:line="240" w:lineRule="auto"/>
        <w:jc w:val="both"/>
        <w:rPr>
          <w:rFonts w:ascii="Arial" w:hAnsi="Arial" w:cs="Arial"/>
        </w:rPr>
      </w:pPr>
      <w:r w:rsidRPr="00804FD3">
        <w:rPr>
          <w:rFonts w:ascii="Arial" w:hAnsi="Arial" w:cs="Arial"/>
          <w:b/>
        </w:rPr>
        <w:t xml:space="preserve">Subcláusula </w:t>
      </w:r>
      <w:r w:rsidR="00D5417D" w:rsidRPr="00804FD3">
        <w:rPr>
          <w:rFonts w:ascii="Arial" w:hAnsi="Arial" w:cs="Arial"/>
          <w:b/>
        </w:rPr>
        <w:t>Quinta.</w:t>
      </w:r>
      <w:r w:rsidRPr="00804FD3">
        <w:rPr>
          <w:rFonts w:ascii="Arial" w:hAnsi="Arial" w:cs="Arial"/>
        </w:rPr>
        <w:t xml:space="preserve"> O gestor da parceria deverá adotar as providências constantes do relatório técnico de monitoramento e avaliação homologado pela comissão de monitoramento e avaliação, sendo que as sanções previstas neste instrumento poderão ser aplicadas independentemente das providências adotadas.</w:t>
      </w:r>
    </w:p>
    <w:p w:rsidR="00BB565D" w:rsidRPr="00804FD3" w:rsidRDefault="00D5417D" w:rsidP="005E7B01">
      <w:pPr>
        <w:spacing w:after="0" w:line="240" w:lineRule="auto"/>
        <w:jc w:val="both"/>
        <w:rPr>
          <w:rFonts w:ascii="Arial" w:hAnsi="Arial" w:cs="Arial"/>
        </w:rPr>
      </w:pPr>
      <w:r w:rsidRPr="00804FD3">
        <w:rPr>
          <w:rFonts w:ascii="Arial" w:hAnsi="Arial" w:cs="Arial"/>
          <w:b/>
        </w:rPr>
        <w:t>Subcláusula Sexta</w:t>
      </w:r>
      <w:r w:rsidR="00BB565D" w:rsidRPr="00804FD3">
        <w:rPr>
          <w:rFonts w:ascii="Arial" w:hAnsi="Arial" w:cs="Arial"/>
          <w:b/>
        </w:rPr>
        <w:t>.</w:t>
      </w:r>
      <w:r w:rsidR="00BB565D" w:rsidRPr="00804FD3">
        <w:rPr>
          <w:rFonts w:ascii="Arial" w:hAnsi="Arial" w:cs="Arial"/>
        </w:rPr>
        <w:t xml:space="preserve"> Na hipótese de omissão no dever de prestação de contas anual, o gestor da parceria notificará a OSC para, no prazo de 15 (quinze) dias, apresentar a prestação de contas. </w:t>
      </w:r>
    </w:p>
    <w:p w:rsidR="00BB565D" w:rsidRPr="00804FD3" w:rsidRDefault="00BB565D" w:rsidP="005E7B01">
      <w:pPr>
        <w:spacing w:after="0" w:line="240" w:lineRule="auto"/>
        <w:jc w:val="both"/>
        <w:rPr>
          <w:rFonts w:ascii="Arial" w:hAnsi="Arial" w:cs="Arial"/>
        </w:rPr>
      </w:pPr>
      <w:r w:rsidRPr="00804FD3">
        <w:rPr>
          <w:rFonts w:ascii="Arial" w:hAnsi="Arial" w:cs="Arial"/>
          <w:b/>
        </w:rPr>
        <w:t>Subcláusula</w:t>
      </w:r>
      <w:r w:rsidRPr="00804FD3">
        <w:rPr>
          <w:rFonts w:ascii="Arial" w:hAnsi="Arial" w:cs="Arial"/>
        </w:rPr>
        <w:t xml:space="preserve"> </w:t>
      </w:r>
      <w:r w:rsidR="00D5417D" w:rsidRPr="00804FD3">
        <w:rPr>
          <w:rFonts w:ascii="Arial" w:hAnsi="Arial" w:cs="Arial"/>
          <w:b/>
        </w:rPr>
        <w:t>Sétima</w:t>
      </w:r>
      <w:r w:rsidRPr="00804FD3">
        <w:rPr>
          <w:rFonts w:ascii="Arial" w:hAnsi="Arial" w:cs="Arial"/>
        </w:rPr>
        <w:t>. Persistindo a omissão, a autoridade administrativa competente, sob pena de responsabilidade solidária, adotará as providências para apuração dos fatos, identificação dos responsáveis, quantificação do dano e obtenção do ressarcimento, nos termos da legislação vigente.</w:t>
      </w:r>
    </w:p>
    <w:p w:rsidR="00BB565D" w:rsidRPr="00804FD3" w:rsidRDefault="00BB565D" w:rsidP="005E7B01">
      <w:pPr>
        <w:spacing w:after="0" w:line="240" w:lineRule="auto"/>
        <w:contextualSpacing/>
        <w:jc w:val="both"/>
        <w:rPr>
          <w:rFonts w:ascii="Arial" w:hAnsi="Arial" w:cs="Arial"/>
          <w:lang w:eastAsia="ar-SA"/>
        </w:rPr>
      </w:pPr>
      <w:r w:rsidRPr="00804FD3">
        <w:rPr>
          <w:rFonts w:ascii="Arial" w:hAnsi="Arial" w:cs="Arial"/>
          <w:b/>
          <w:lang w:eastAsia="ar-SA"/>
        </w:rPr>
        <w:t xml:space="preserve">Subcláusula </w:t>
      </w:r>
      <w:r w:rsidR="00B178C6" w:rsidRPr="00804FD3">
        <w:rPr>
          <w:rFonts w:ascii="Arial" w:hAnsi="Arial" w:cs="Arial"/>
          <w:b/>
          <w:lang w:eastAsia="ar-SA"/>
        </w:rPr>
        <w:t>Oitava</w:t>
      </w:r>
      <w:r w:rsidRPr="00804FD3">
        <w:rPr>
          <w:rFonts w:ascii="Arial" w:hAnsi="Arial" w:cs="Arial"/>
          <w:b/>
          <w:lang w:eastAsia="ar-SA"/>
        </w:rPr>
        <w:t>.</w:t>
      </w:r>
      <w:r w:rsidRPr="00804FD3">
        <w:rPr>
          <w:rFonts w:ascii="Arial" w:hAnsi="Arial" w:cs="Arial"/>
          <w:lang w:eastAsia="ar-SA"/>
        </w:rPr>
        <w:t xml:space="preserve"> O parecer técnico de análise da prestação de contas anual, emitido pelo gestor da parceria, que deverá:</w:t>
      </w:r>
    </w:p>
    <w:p w:rsidR="00BB565D" w:rsidRPr="00804FD3" w:rsidRDefault="00BB565D" w:rsidP="007C5486">
      <w:pPr>
        <w:numPr>
          <w:ilvl w:val="0"/>
          <w:numId w:val="16"/>
        </w:numPr>
        <w:tabs>
          <w:tab w:val="left" w:pos="284"/>
        </w:tabs>
        <w:suppressAutoHyphens/>
        <w:spacing w:after="0" w:line="240" w:lineRule="auto"/>
        <w:ind w:left="-11" w:firstLine="11"/>
        <w:contextualSpacing/>
        <w:jc w:val="both"/>
        <w:rPr>
          <w:rFonts w:ascii="Arial" w:hAnsi="Arial" w:cs="Arial"/>
          <w:lang w:eastAsia="ar-SA"/>
        </w:rPr>
      </w:pPr>
      <w:r w:rsidRPr="00804FD3">
        <w:rPr>
          <w:rFonts w:ascii="Arial" w:hAnsi="Arial" w:cs="Arial"/>
          <w:lang w:eastAsia="ar-SA"/>
        </w:rPr>
        <w:t>Avaliar as metas já alcançadas e seus benefícios; e</w:t>
      </w:r>
    </w:p>
    <w:p w:rsidR="00BB565D" w:rsidRPr="00804FD3" w:rsidRDefault="00BB565D" w:rsidP="005E7B01">
      <w:pPr>
        <w:spacing w:after="0" w:line="240" w:lineRule="auto"/>
        <w:ind w:hanging="11"/>
        <w:contextualSpacing/>
        <w:jc w:val="both"/>
        <w:rPr>
          <w:rFonts w:ascii="Arial" w:hAnsi="Arial" w:cs="Arial"/>
          <w:lang w:eastAsia="ar-SA"/>
        </w:rPr>
      </w:pPr>
      <w:r w:rsidRPr="00804FD3">
        <w:rPr>
          <w:rFonts w:ascii="Arial" w:hAnsi="Arial" w:cs="Arial"/>
          <w:lang w:eastAsia="ar-SA"/>
        </w:rPr>
        <w:t>b) descrever os efeitos da parceria na realidade local referentes:</w:t>
      </w:r>
    </w:p>
    <w:p w:rsidR="00BB565D" w:rsidRPr="00804FD3" w:rsidRDefault="00BB565D" w:rsidP="005E7B01">
      <w:pPr>
        <w:numPr>
          <w:ilvl w:val="0"/>
          <w:numId w:val="15"/>
        </w:numPr>
        <w:suppressAutoHyphens/>
        <w:spacing w:after="0" w:line="240" w:lineRule="auto"/>
        <w:ind w:left="0" w:hanging="11"/>
        <w:contextualSpacing/>
        <w:jc w:val="both"/>
        <w:rPr>
          <w:rFonts w:ascii="Arial" w:hAnsi="Arial" w:cs="Arial"/>
          <w:lang w:eastAsia="ar-SA"/>
        </w:rPr>
      </w:pPr>
      <w:r w:rsidRPr="00804FD3">
        <w:rPr>
          <w:rFonts w:ascii="Arial" w:hAnsi="Arial" w:cs="Arial"/>
          <w:lang w:eastAsia="ar-SA"/>
        </w:rPr>
        <w:t>Aos impactos econômicos ou sociais;</w:t>
      </w:r>
    </w:p>
    <w:p w:rsidR="00BB565D" w:rsidRPr="00804FD3" w:rsidRDefault="00BB565D" w:rsidP="005E7B01">
      <w:pPr>
        <w:numPr>
          <w:ilvl w:val="0"/>
          <w:numId w:val="15"/>
        </w:numPr>
        <w:suppressAutoHyphens/>
        <w:spacing w:after="0" w:line="240" w:lineRule="auto"/>
        <w:ind w:left="0" w:hanging="11"/>
        <w:contextualSpacing/>
        <w:jc w:val="both"/>
        <w:rPr>
          <w:rFonts w:ascii="Arial" w:hAnsi="Arial" w:cs="Arial"/>
          <w:lang w:eastAsia="ar-SA"/>
        </w:rPr>
      </w:pPr>
      <w:r w:rsidRPr="00804FD3">
        <w:rPr>
          <w:rFonts w:ascii="Arial" w:hAnsi="Arial" w:cs="Arial"/>
          <w:lang w:eastAsia="ar-SA"/>
        </w:rPr>
        <w:t>Ao grau de satisfação do público-alvo; e</w:t>
      </w:r>
    </w:p>
    <w:p w:rsidR="00BB565D" w:rsidRPr="00804FD3" w:rsidRDefault="00BB565D" w:rsidP="005E7B01">
      <w:pPr>
        <w:numPr>
          <w:ilvl w:val="0"/>
          <w:numId w:val="15"/>
        </w:numPr>
        <w:suppressAutoHyphens/>
        <w:spacing w:after="0" w:line="240" w:lineRule="auto"/>
        <w:ind w:left="0" w:hanging="11"/>
        <w:contextualSpacing/>
        <w:jc w:val="both"/>
        <w:rPr>
          <w:rFonts w:ascii="Arial" w:hAnsi="Arial" w:cs="Arial"/>
          <w:lang w:eastAsia="ar-SA"/>
        </w:rPr>
      </w:pPr>
      <w:r w:rsidRPr="00804FD3">
        <w:rPr>
          <w:rFonts w:ascii="Arial" w:hAnsi="Arial" w:cs="Arial"/>
          <w:lang w:eastAsia="ar-SA"/>
        </w:rPr>
        <w:t>À possibilidade de sustentabilidade das ações após a conclusão do objeto.</w:t>
      </w:r>
    </w:p>
    <w:p w:rsidR="00BB565D" w:rsidRPr="00804FD3" w:rsidRDefault="00BB565D" w:rsidP="005E7B01">
      <w:pPr>
        <w:spacing w:after="0" w:line="240" w:lineRule="auto"/>
        <w:jc w:val="both"/>
        <w:rPr>
          <w:rFonts w:ascii="Arial" w:hAnsi="Arial" w:cs="Arial"/>
        </w:rPr>
      </w:pPr>
      <w:r w:rsidRPr="00804FD3">
        <w:rPr>
          <w:rFonts w:ascii="Arial" w:hAnsi="Arial" w:cs="Arial"/>
          <w:b/>
        </w:rPr>
        <w:t xml:space="preserve">Subcláusula </w:t>
      </w:r>
      <w:r w:rsidR="00B178C6" w:rsidRPr="00804FD3">
        <w:rPr>
          <w:rFonts w:ascii="Arial" w:hAnsi="Arial" w:cs="Arial"/>
          <w:b/>
        </w:rPr>
        <w:t>Nona</w:t>
      </w:r>
      <w:r w:rsidRPr="00804FD3">
        <w:rPr>
          <w:rFonts w:ascii="Arial" w:hAnsi="Arial" w:cs="Arial"/>
          <w:b/>
        </w:rPr>
        <w:t>.</w:t>
      </w:r>
      <w:r w:rsidRPr="00804FD3">
        <w:rPr>
          <w:rFonts w:ascii="Arial" w:hAnsi="Arial" w:cs="Arial"/>
        </w:rPr>
        <w:t xml:space="preserve"> A prestação de contas anual será considerada regular quando, da análise do Relatório Parcial de Execução do Objeto, for constatado o alcance das metas da parceria.</w:t>
      </w:r>
    </w:p>
    <w:p w:rsidR="00BB565D" w:rsidRPr="00804FD3" w:rsidRDefault="00BB565D" w:rsidP="005E7B01">
      <w:pPr>
        <w:spacing w:after="0" w:line="240" w:lineRule="auto"/>
        <w:jc w:val="both"/>
        <w:rPr>
          <w:rFonts w:ascii="Arial" w:hAnsi="Arial" w:cs="Arial"/>
        </w:rPr>
      </w:pPr>
      <w:r w:rsidRPr="00804FD3">
        <w:rPr>
          <w:rFonts w:ascii="Arial" w:hAnsi="Arial" w:cs="Arial"/>
          <w:b/>
        </w:rPr>
        <w:t>Subcláusula Décim</w:t>
      </w:r>
      <w:r w:rsidR="00B178C6" w:rsidRPr="00804FD3">
        <w:rPr>
          <w:rFonts w:ascii="Arial" w:hAnsi="Arial" w:cs="Arial"/>
          <w:b/>
        </w:rPr>
        <w:t>a</w:t>
      </w:r>
      <w:r w:rsidRPr="00804FD3">
        <w:rPr>
          <w:rFonts w:ascii="Arial" w:hAnsi="Arial" w:cs="Arial"/>
          <w:b/>
        </w:rPr>
        <w:t>.</w:t>
      </w:r>
      <w:r w:rsidRPr="00804FD3">
        <w:rPr>
          <w:rFonts w:ascii="Arial" w:hAnsi="Arial" w:cs="Arial"/>
        </w:rPr>
        <w:t xml:space="preserve"> Na hipótese de não comprovação do alcance das metas ou quando houver evidência de existência de ato irregular, o gestor da parceria, antes da emissão do relatório técnico de monitoramento e avaliação, notificará a OSC para apresentar, no prazo de até 30 (trinta) dias contados da notificação, justificativas ou comprovações. </w:t>
      </w:r>
    </w:p>
    <w:p w:rsidR="00BB565D" w:rsidRPr="00804FD3" w:rsidRDefault="00BB565D" w:rsidP="005E7B01">
      <w:pPr>
        <w:spacing w:after="0" w:line="240" w:lineRule="auto"/>
        <w:jc w:val="both"/>
        <w:rPr>
          <w:rFonts w:ascii="Arial" w:hAnsi="Arial" w:cs="Arial"/>
        </w:rPr>
      </w:pPr>
      <w:r w:rsidRPr="00804FD3">
        <w:rPr>
          <w:rFonts w:ascii="Arial" w:hAnsi="Arial" w:cs="Arial"/>
          <w:b/>
        </w:rPr>
        <w:t xml:space="preserve">Subcláusula Décima </w:t>
      </w:r>
      <w:r w:rsidR="00B178C6" w:rsidRPr="00804FD3">
        <w:rPr>
          <w:rFonts w:ascii="Arial" w:hAnsi="Arial" w:cs="Arial"/>
          <w:b/>
        </w:rPr>
        <w:t>Primeira</w:t>
      </w:r>
      <w:r w:rsidR="00D5417D" w:rsidRPr="00804FD3">
        <w:rPr>
          <w:rFonts w:ascii="Arial" w:hAnsi="Arial" w:cs="Arial"/>
          <w:b/>
        </w:rPr>
        <w:t xml:space="preserve">. </w:t>
      </w:r>
      <w:r w:rsidRPr="00804FD3">
        <w:rPr>
          <w:rFonts w:ascii="Arial" w:hAnsi="Arial" w:cs="Arial"/>
        </w:rPr>
        <w:t xml:space="preserve"> </w:t>
      </w:r>
      <w:bookmarkStart w:id="7" w:name="art63"/>
      <w:bookmarkStart w:id="8" w:name="art64"/>
      <w:bookmarkStart w:id="9" w:name="art65"/>
      <w:bookmarkStart w:id="10" w:name="art66"/>
      <w:bookmarkEnd w:id="7"/>
      <w:bookmarkEnd w:id="8"/>
      <w:bookmarkEnd w:id="9"/>
      <w:bookmarkEnd w:id="10"/>
      <w:r w:rsidRPr="00804FD3">
        <w:rPr>
          <w:rFonts w:ascii="Arial" w:hAnsi="Arial" w:cs="Arial"/>
        </w:rPr>
        <w:t>Observada a verdade real e os resultados alcançados, o parecer técnico conclusivo da prestação de contas final embasará a decisão da autoridade competente e poderá concluir pela:</w:t>
      </w:r>
    </w:p>
    <w:p w:rsidR="00BB565D" w:rsidRPr="00804FD3" w:rsidRDefault="00BB565D" w:rsidP="005E7B01">
      <w:pPr>
        <w:pStyle w:val="PargrafodaLista"/>
        <w:numPr>
          <w:ilvl w:val="0"/>
          <w:numId w:val="20"/>
        </w:numPr>
        <w:suppressAutoHyphens/>
        <w:spacing w:after="0" w:line="240" w:lineRule="auto"/>
        <w:ind w:left="0" w:firstLine="0"/>
        <w:jc w:val="both"/>
        <w:rPr>
          <w:rFonts w:ascii="Arial" w:hAnsi="Arial" w:cs="Arial"/>
        </w:rPr>
      </w:pPr>
      <w:r w:rsidRPr="00804FD3">
        <w:rPr>
          <w:rFonts w:ascii="Arial" w:hAnsi="Arial" w:cs="Arial"/>
        </w:rPr>
        <w:t>Aprovação das contas, que ocorrerá quando constatado o cumprimento do objeto e das metas da parceria;</w:t>
      </w:r>
    </w:p>
    <w:p w:rsidR="00BB565D" w:rsidRPr="00804FD3" w:rsidRDefault="00BB565D" w:rsidP="005E7B01">
      <w:pPr>
        <w:pStyle w:val="PargrafodaLista"/>
        <w:numPr>
          <w:ilvl w:val="0"/>
          <w:numId w:val="20"/>
        </w:numPr>
        <w:suppressAutoHyphens/>
        <w:spacing w:after="0" w:line="240" w:lineRule="auto"/>
        <w:ind w:left="0" w:firstLine="0"/>
        <w:jc w:val="both"/>
        <w:rPr>
          <w:rFonts w:ascii="Arial" w:hAnsi="Arial" w:cs="Arial"/>
        </w:rPr>
      </w:pPr>
      <w:r w:rsidRPr="00804FD3">
        <w:rPr>
          <w:rFonts w:ascii="Arial" w:hAnsi="Arial" w:cs="Arial"/>
        </w:rPr>
        <w:t>Aprovação das contas com ressalvas, que ocorrerá quando, apesar de cumpridos o objeto e as metas da parceria, for constatada impropriedade ou qualquer outra falta de natureza formal que não resulte em dano ao erário; ou</w:t>
      </w:r>
    </w:p>
    <w:p w:rsidR="00BB565D" w:rsidRPr="00804FD3" w:rsidRDefault="00BB565D" w:rsidP="005E7B01">
      <w:pPr>
        <w:pStyle w:val="PargrafodaLista"/>
        <w:numPr>
          <w:ilvl w:val="0"/>
          <w:numId w:val="20"/>
        </w:numPr>
        <w:suppressAutoHyphens/>
        <w:spacing w:after="0" w:line="240" w:lineRule="auto"/>
        <w:ind w:left="0" w:firstLine="0"/>
        <w:jc w:val="both"/>
        <w:rPr>
          <w:rFonts w:ascii="Arial" w:hAnsi="Arial" w:cs="Arial"/>
        </w:rPr>
      </w:pPr>
      <w:r w:rsidRPr="00804FD3">
        <w:rPr>
          <w:rFonts w:ascii="Arial" w:hAnsi="Arial" w:cs="Arial"/>
        </w:rPr>
        <w:t>Rejeição das contas, que ocorrerá nas seguintes hipóteses:</w:t>
      </w:r>
    </w:p>
    <w:p w:rsidR="00BB565D" w:rsidRPr="00804FD3" w:rsidRDefault="00BB565D" w:rsidP="005E7B01">
      <w:pPr>
        <w:pStyle w:val="PargrafodaLista"/>
        <w:numPr>
          <w:ilvl w:val="0"/>
          <w:numId w:val="19"/>
        </w:numPr>
        <w:suppressAutoHyphens/>
        <w:spacing w:after="0" w:line="240" w:lineRule="auto"/>
        <w:ind w:left="0" w:firstLine="0"/>
        <w:jc w:val="both"/>
        <w:rPr>
          <w:rFonts w:ascii="Arial" w:hAnsi="Arial" w:cs="Arial"/>
        </w:rPr>
      </w:pPr>
      <w:r w:rsidRPr="00804FD3">
        <w:rPr>
          <w:rFonts w:ascii="Arial" w:hAnsi="Arial" w:cs="Arial"/>
        </w:rPr>
        <w:t>Omissão no dever de prestar contas;</w:t>
      </w:r>
    </w:p>
    <w:p w:rsidR="00BB565D" w:rsidRPr="00804FD3" w:rsidRDefault="00BB565D" w:rsidP="005E7B01">
      <w:pPr>
        <w:pStyle w:val="PargrafodaLista"/>
        <w:numPr>
          <w:ilvl w:val="0"/>
          <w:numId w:val="19"/>
        </w:numPr>
        <w:suppressAutoHyphens/>
        <w:spacing w:after="0" w:line="240" w:lineRule="auto"/>
        <w:ind w:left="0" w:firstLine="0"/>
        <w:jc w:val="both"/>
        <w:rPr>
          <w:rFonts w:ascii="Arial" w:hAnsi="Arial" w:cs="Arial"/>
        </w:rPr>
      </w:pPr>
      <w:r w:rsidRPr="00804FD3">
        <w:rPr>
          <w:rFonts w:ascii="Arial" w:hAnsi="Arial" w:cs="Arial"/>
        </w:rPr>
        <w:t>Descumprimento injustificado do objeto e das metas estabelecidos no plano de trabalho;</w:t>
      </w:r>
    </w:p>
    <w:p w:rsidR="00BB565D" w:rsidRPr="00804FD3" w:rsidRDefault="00BB565D" w:rsidP="005E7B01">
      <w:pPr>
        <w:pStyle w:val="PargrafodaLista"/>
        <w:numPr>
          <w:ilvl w:val="0"/>
          <w:numId w:val="19"/>
        </w:numPr>
        <w:suppressAutoHyphens/>
        <w:spacing w:after="0" w:line="240" w:lineRule="auto"/>
        <w:ind w:left="0" w:firstLine="0"/>
        <w:jc w:val="both"/>
        <w:rPr>
          <w:rFonts w:ascii="Arial" w:hAnsi="Arial" w:cs="Arial"/>
        </w:rPr>
      </w:pPr>
      <w:r w:rsidRPr="00804FD3">
        <w:rPr>
          <w:rFonts w:ascii="Arial" w:hAnsi="Arial" w:cs="Arial"/>
        </w:rPr>
        <w:t>Dano ao erário decorrente de ato de gestão ilegítimo ou antieconômico; ou</w:t>
      </w:r>
    </w:p>
    <w:p w:rsidR="00BB565D" w:rsidRPr="00804FD3" w:rsidRDefault="00BB565D" w:rsidP="005E7B01">
      <w:pPr>
        <w:pStyle w:val="PargrafodaLista"/>
        <w:numPr>
          <w:ilvl w:val="0"/>
          <w:numId w:val="19"/>
        </w:numPr>
        <w:suppressAutoHyphens/>
        <w:spacing w:after="0" w:line="240" w:lineRule="auto"/>
        <w:ind w:left="0" w:firstLine="0"/>
        <w:jc w:val="both"/>
        <w:rPr>
          <w:rFonts w:ascii="Arial" w:hAnsi="Arial" w:cs="Arial"/>
        </w:rPr>
      </w:pPr>
      <w:r w:rsidRPr="00804FD3">
        <w:rPr>
          <w:rFonts w:ascii="Arial" w:hAnsi="Arial" w:cs="Arial"/>
        </w:rPr>
        <w:t>Desfalque ou desvio de dinheiro, bens ou valores públicos.</w:t>
      </w:r>
    </w:p>
    <w:p w:rsidR="00BB565D" w:rsidRPr="00804FD3" w:rsidRDefault="00BB565D" w:rsidP="005E7B01">
      <w:pPr>
        <w:spacing w:after="0" w:line="240" w:lineRule="auto"/>
        <w:jc w:val="both"/>
        <w:rPr>
          <w:rFonts w:ascii="Arial" w:hAnsi="Arial" w:cs="Arial"/>
        </w:rPr>
      </w:pPr>
      <w:r w:rsidRPr="00804FD3">
        <w:rPr>
          <w:rFonts w:ascii="Arial" w:hAnsi="Arial" w:cs="Arial"/>
          <w:b/>
        </w:rPr>
        <w:t xml:space="preserve">Subcláusula Décima </w:t>
      </w:r>
      <w:r w:rsidR="00B178C6" w:rsidRPr="00804FD3">
        <w:rPr>
          <w:rFonts w:ascii="Arial" w:hAnsi="Arial" w:cs="Arial"/>
          <w:b/>
        </w:rPr>
        <w:t>Segunda</w:t>
      </w:r>
      <w:r w:rsidRPr="00804FD3">
        <w:rPr>
          <w:rFonts w:ascii="Arial" w:hAnsi="Arial" w:cs="Arial"/>
        </w:rPr>
        <w:t xml:space="preserve"> A rejeição das contas não poderá ser fundamentada unicamente na avaliação dos efeitos da parceria, devendo ser objeto de análise o cumprimento do objeto e o alcance das metas previstas no plano de trabalho.</w:t>
      </w:r>
      <w:bookmarkStart w:id="11" w:name="art67"/>
      <w:bookmarkEnd w:id="11"/>
    </w:p>
    <w:p w:rsidR="005E7B01" w:rsidRPr="00804FD3" w:rsidRDefault="005E7B01" w:rsidP="005E7B01">
      <w:pPr>
        <w:spacing w:after="0" w:line="240" w:lineRule="auto"/>
        <w:jc w:val="both"/>
        <w:rPr>
          <w:rFonts w:ascii="Arial" w:hAnsi="Arial" w:cs="Arial"/>
        </w:rPr>
      </w:pPr>
    </w:p>
    <w:p w:rsidR="00BB565D" w:rsidRPr="00804FD3" w:rsidRDefault="00BB565D" w:rsidP="005E7B01">
      <w:pPr>
        <w:spacing w:after="0" w:line="240" w:lineRule="auto"/>
        <w:jc w:val="both"/>
        <w:rPr>
          <w:rFonts w:ascii="Arial" w:hAnsi="Arial" w:cs="Arial"/>
          <w:b/>
        </w:rPr>
      </w:pPr>
      <w:r w:rsidRPr="00804FD3">
        <w:rPr>
          <w:rFonts w:ascii="Arial" w:hAnsi="Arial" w:cs="Arial"/>
          <w:b/>
        </w:rPr>
        <w:t>CLÁUSULA DÉCIMA - DA DIVULGAÇÃO</w:t>
      </w:r>
    </w:p>
    <w:p w:rsidR="005E7B01" w:rsidRPr="00804FD3" w:rsidRDefault="005E7B01" w:rsidP="005E7B01">
      <w:pPr>
        <w:spacing w:after="0" w:line="240" w:lineRule="auto"/>
        <w:jc w:val="both"/>
        <w:rPr>
          <w:rFonts w:ascii="Arial" w:hAnsi="Arial" w:cs="Arial"/>
          <w:b/>
        </w:rPr>
      </w:pPr>
    </w:p>
    <w:p w:rsidR="00BB565D" w:rsidRPr="00804FD3" w:rsidRDefault="00BB565D" w:rsidP="005E7B01">
      <w:pPr>
        <w:pStyle w:val="WW-TextoPr-formatado"/>
        <w:ind w:left="15"/>
        <w:jc w:val="both"/>
        <w:rPr>
          <w:rFonts w:ascii="Arial" w:hAnsi="Arial" w:cs="Arial"/>
          <w:sz w:val="22"/>
          <w:szCs w:val="22"/>
        </w:rPr>
      </w:pPr>
      <w:r w:rsidRPr="00804FD3">
        <w:rPr>
          <w:rFonts w:ascii="Arial" w:hAnsi="Arial" w:cs="Arial"/>
          <w:sz w:val="22"/>
          <w:szCs w:val="22"/>
        </w:rPr>
        <w:t xml:space="preserve">Em razão do presente </w:t>
      </w:r>
      <w:r w:rsidR="00D13397" w:rsidRPr="00804FD3">
        <w:rPr>
          <w:rFonts w:ascii="Arial" w:eastAsia="Calibri" w:hAnsi="Arial" w:cs="Arial"/>
          <w:sz w:val="22"/>
          <w:szCs w:val="22"/>
        </w:rPr>
        <w:t>Acordo de Cooperação</w:t>
      </w:r>
      <w:r w:rsidRPr="00804FD3">
        <w:rPr>
          <w:rFonts w:ascii="Arial" w:hAnsi="Arial" w:cs="Arial"/>
          <w:sz w:val="22"/>
          <w:szCs w:val="22"/>
        </w:rPr>
        <w:t>, a OSC se obriga a mencionar em todos os seus atos de promoção e divulgação do projeto, objeto desta parceria, por qualquer meio ou forma, a participação do</w:t>
      </w:r>
      <w:r w:rsidR="00697BE6" w:rsidRPr="00804FD3">
        <w:rPr>
          <w:rFonts w:ascii="Arial" w:hAnsi="Arial" w:cs="Arial"/>
          <w:sz w:val="22"/>
          <w:szCs w:val="22"/>
        </w:rPr>
        <w:t xml:space="preserve"> município de Joaçaba</w:t>
      </w:r>
      <w:r w:rsidRPr="00804FD3">
        <w:rPr>
          <w:rFonts w:ascii="Arial" w:hAnsi="Arial" w:cs="Arial"/>
          <w:sz w:val="22"/>
          <w:szCs w:val="22"/>
        </w:rPr>
        <w:t>.</w:t>
      </w:r>
    </w:p>
    <w:p w:rsidR="00BB565D" w:rsidRPr="00804FD3" w:rsidRDefault="00BB565D" w:rsidP="005E7B01">
      <w:pPr>
        <w:pStyle w:val="WW-TextoPr-formatado"/>
        <w:ind w:left="15"/>
        <w:jc w:val="both"/>
        <w:rPr>
          <w:rFonts w:ascii="Arial" w:hAnsi="Arial" w:cs="Arial"/>
          <w:sz w:val="22"/>
          <w:szCs w:val="22"/>
        </w:rPr>
      </w:pPr>
      <w:r w:rsidRPr="00804FD3">
        <w:rPr>
          <w:rFonts w:ascii="Arial" w:hAnsi="Arial" w:cs="Arial"/>
          <w:b/>
          <w:sz w:val="22"/>
          <w:szCs w:val="22"/>
        </w:rPr>
        <w:t xml:space="preserve">Subcláusula única. </w:t>
      </w:r>
      <w:r w:rsidRPr="00804FD3">
        <w:rPr>
          <w:rFonts w:ascii="Arial" w:hAnsi="Arial" w:cs="Arial"/>
          <w:sz w:val="22"/>
          <w:szCs w:val="22"/>
        </w:rPr>
        <w:t xml:space="preserve">A publicidade de todos os atos derivados do presente </w:t>
      </w:r>
      <w:r w:rsidR="00370C8E" w:rsidRPr="00804FD3">
        <w:rPr>
          <w:rFonts w:ascii="Arial" w:eastAsia="Calibri" w:hAnsi="Arial" w:cs="Arial"/>
          <w:sz w:val="22"/>
          <w:szCs w:val="22"/>
        </w:rPr>
        <w:t xml:space="preserve">Acordo de Cooperação </w:t>
      </w:r>
      <w:r w:rsidRPr="00804FD3">
        <w:rPr>
          <w:rFonts w:ascii="Arial" w:hAnsi="Arial" w:cs="Arial"/>
          <w:sz w:val="22"/>
          <w:szCs w:val="22"/>
        </w:rPr>
        <w:t>deverá ter caráter exclusivamente educativo, informativo ou de orientação social, dela não podendo constar nomes, símbolos ou imagens que caracterizem promoção pessoal de autoridades ou servidores públicos.</w:t>
      </w:r>
    </w:p>
    <w:p w:rsidR="00BB565D" w:rsidRPr="00804FD3" w:rsidRDefault="00BB565D" w:rsidP="005E7B01">
      <w:pPr>
        <w:pStyle w:val="WW-TextoPr-formatado"/>
        <w:ind w:left="15"/>
        <w:jc w:val="both"/>
        <w:rPr>
          <w:rFonts w:ascii="Arial" w:hAnsi="Arial" w:cs="Arial"/>
          <w:sz w:val="22"/>
          <w:szCs w:val="22"/>
        </w:rPr>
      </w:pPr>
    </w:p>
    <w:p w:rsidR="00BB565D" w:rsidRPr="00804FD3" w:rsidRDefault="00BB565D" w:rsidP="005E7B01">
      <w:pPr>
        <w:spacing w:after="0" w:line="240" w:lineRule="auto"/>
        <w:jc w:val="both"/>
        <w:rPr>
          <w:rFonts w:ascii="Arial" w:hAnsi="Arial" w:cs="Arial"/>
          <w:b/>
        </w:rPr>
      </w:pPr>
      <w:r w:rsidRPr="00804FD3">
        <w:rPr>
          <w:rFonts w:ascii="Arial" w:hAnsi="Arial" w:cs="Arial"/>
          <w:b/>
        </w:rPr>
        <w:t xml:space="preserve">CLÁUSULA DÉCIMA </w:t>
      </w:r>
      <w:r w:rsidR="006874F5" w:rsidRPr="00804FD3">
        <w:rPr>
          <w:rFonts w:ascii="Arial" w:hAnsi="Arial" w:cs="Arial"/>
          <w:b/>
        </w:rPr>
        <w:t xml:space="preserve">PRIMEIRA </w:t>
      </w:r>
      <w:r w:rsidRPr="00804FD3">
        <w:rPr>
          <w:rFonts w:ascii="Arial" w:hAnsi="Arial" w:cs="Arial"/>
          <w:b/>
        </w:rPr>
        <w:t>– DA PUBLICAÇÃO</w:t>
      </w:r>
    </w:p>
    <w:p w:rsidR="005E7B01" w:rsidRPr="00804FD3" w:rsidRDefault="005E7B01" w:rsidP="005E7B01">
      <w:pPr>
        <w:spacing w:after="0" w:line="240" w:lineRule="auto"/>
        <w:jc w:val="both"/>
        <w:rPr>
          <w:rFonts w:ascii="Arial" w:hAnsi="Arial" w:cs="Arial"/>
          <w:b/>
        </w:rPr>
      </w:pPr>
    </w:p>
    <w:p w:rsidR="00BB565D" w:rsidRPr="00804FD3" w:rsidRDefault="00BB565D" w:rsidP="005E7B01">
      <w:pPr>
        <w:pStyle w:val="WW-TextoPr-formatado"/>
        <w:jc w:val="both"/>
        <w:rPr>
          <w:rFonts w:ascii="Arial" w:hAnsi="Arial" w:cs="Arial"/>
          <w:sz w:val="22"/>
          <w:szCs w:val="22"/>
        </w:rPr>
      </w:pPr>
      <w:r w:rsidRPr="00804FD3">
        <w:rPr>
          <w:rFonts w:ascii="Arial" w:hAnsi="Arial" w:cs="Arial"/>
          <w:sz w:val="22"/>
          <w:szCs w:val="22"/>
        </w:rPr>
        <w:t xml:space="preserve">A eficácia do presente </w:t>
      </w:r>
      <w:r w:rsidR="00370C8E" w:rsidRPr="00804FD3">
        <w:rPr>
          <w:rFonts w:ascii="Arial" w:eastAsia="Calibri" w:hAnsi="Arial" w:cs="Arial"/>
          <w:sz w:val="22"/>
          <w:szCs w:val="22"/>
        </w:rPr>
        <w:t>Acordo de Cooperação</w:t>
      </w:r>
      <w:r w:rsidRPr="00804FD3">
        <w:rPr>
          <w:rFonts w:ascii="Arial" w:hAnsi="Arial" w:cs="Arial"/>
          <w:sz w:val="22"/>
          <w:szCs w:val="22"/>
        </w:rPr>
        <w:t xml:space="preserve"> ou dos aditamentos que impliquem em alteração de valor ou ampliação ou redução da execução do objeto descrito neste instrumento, fica condicionada à publicação do respectivo extrato no Diário Oficial do Município, a qual deverá ser providenciada pel</w:t>
      </w:r>
      <w:r w:rsidR="006E015B" w:rsidRPr="00804FD3">
        <w:rPr>
          <w:rFonts w:ascii="Arial" w:hAnsi="Arial" w:cs="Arial"/>
          <w:sz w:val="22"/>
          <w:szCs w:val="22"/>
        </w:rPr>
        <w:t>a</w:t>
      </w:r>
      <w:r w:rsidRPr="00804FD3">
        <w:rPr>
          <w:rFonts w:ascii="Arial" w:hAnsi="Arial" w:cs="Arial"/>
          <w:sz w:val="22"/>
          <w:szCs w:val="22"/>
        </w:rPr>
        <w:t xml:space="preserve"> administração pública.</w:t>
      </w:r>
    </w:p>
    <w:p w:rsidR="00BB565D" w:rsidRPr="00804FD3" w:rsidRDefault="00BB565D" w:rsidP="005E7B01">
      <w:pPr>
        <w:pStyle w:val="WW-TextoPr-formatado"/>
        <w:ind w:firstLine="1403"/>
        <w:jc w:val="both"/>
        <w:rPr>
          <w:rFonts w:ascii="Arial" w:hAnsi="Arial" w:cs="Arial"/>
          <w:sz w:val="22"/>
          <w:szCs w:val="22"/>
        </w:rPr>
      </w:pPr>
    </w:p>
    <w:p w:rsidR="00BB565D" w:rsidRPr="00804FD3" w:rsidRDefault="00BB565D" w:rsidP="005E7B01">
      <w:pPr>
        <w:spacing w:after="0" w:line="240" w:lineRule="auto"/>
        <w:jc w:val="both"/>
        <w:rPr>
          <w:rFonts w:ascii="Arial" w:hAnsi="Arial" w:cs="Arial"/>
          <w:b/>
        </w:rPr>
      </w:pPr>
      <w:r w:rsidRPr="00804FD3">
        <w:rPr>
          <w:rFonts w:ascii="Arial" w:hAnsi="Arial" w:cs="Arial"/>
          <w:b/>
        </w:rPr>
        <w:t xml:space="preserve">CLÁUSULA DÉCIMA </w:t>
      </w:r>
      <w:r w:rsidR="00896738" w:rsidRPr="00804FD3">
        <w:rPr>
          <w:rFonts w:ascii="Arial" w:hAnsi="Arial" w:cs="Arial"/>
          <w:b/>
        </w:rPr>
        <w:t>SEGUNDA</w:t>
      </w:r>
      <w:r w:rsidRPr="00804FD3">
        <w:rPr>
          <w:rFonts w:ascii="Arial" w:hAnsi="Arial" w:cs="Arial"/>
          <w:b/>
        </w:rPr>
        <w:t xml:space="preserve"> – DA CONCILIAÇÃO E DO FORO</w:t>
      </w:r>
    </w:p>
    <w:p w:rsidR="005E7B01" w:rsidRPr="00804FD3" w:rsidRDefault="005E7B01" w:rsidP="005E7B01">
      <w:pPr>
        <w:spacing w:after="0" w:line="240" w:lineRule="auto"/>
        <w:jc w:val="both"/>
        <w:rPr>
          <w:rFonts w:ascii="Arial" w:hAnsi="Arial" w:cs="Arial"/>
          <w:b/>
        </w:rPr>
      </w:pPr>
    </w:p>
    <w:p w:rsidR="00BB565D" w:rsidRPr="00804FD3" w:rsidRDefault="00BB565D" w:rsidP="005E7B01">
      <w:pPr>
        <w:spacing w:after="0" w:line="240" w:lineRule="auto"/>
        <w:jc w:val="both"/>
        <w:rPr>
          <w:rFonts w:ascii="Arial" w:hAnsi="Arial" w:cs="Arial"/>
          <w:color w:val="000000"/>
          <w:shd w:val="clear" w:color="auto" w:fill="FFFFFF"/>
        </w:rPr>
      </w:pPr>
      <w:r w:rsidRPr="00804FD3">
        <w:rPr>
          <w:rFonts w:ascii="Arial" w:hAnsi="Arial" w:cs="Arial"/>
          <w:color w:val="000000"/>
          <w:shd w:val="clear" w:color="auto" w:fill="FFFFFF"/>
        </w:rPr>
        <w:t xml:space="preserve">As controvérsias decorrentes da execução do presente </w:t>
      </w:r>
      <w:r w:rsidR="00370C8E" w:rsidRPr="00804FD3">
        <w:rPr>
          <w:rFonts w:ascii="Arial" w:eastAsia="Calibri" w:hAnsi="Arial" w:cs="Arial"/>
        </w:rPr>
        <w:t>Acordo de Cooperação</w:t>
      </w:r>
      <w:r w:rsidRPr="00804FD3">
        <w:rPr>
          <w:rFonts w:ascii="Arial" w:hAnsi="Arial" w:cs="Arial"/>
          <w:color w:val="000000"/>
          <w:shd w:val="clear" w:color="auto" w:fill="FFFFFF"/>
        </w:rPr>
        <w:t xml:space="preserve"> que não puderem ser solucionadas diretamente por mútuo acordo entre os partícipes deverão ser encaminhadas ao órgão de consultoria e assessoramento jurídico do órgão ou entidade pública, para prévia tentativa de conciliação e solução administrativa de dúvidas de natureza eminentemente jurídica relacionadas à execução da parceria, assegurada a prerrogativa de a organização da sociedade civil se fazer representar por advogado, observado o disposto no inciso XVII do </w:t>
      </w:r>
      <w:r w:rsidRPr="00804FD3">
        <w:rPr>
          <w:rFonts w:ascii="Arial" w:hAnsi="Arial" w:cs="Arial"/>
          <w:iCs/>
          <w:color w:val="000000"/>
          <w:shd w:val="clear" w:color="auto" w:fill="FFFFFF"/>
        </w:rPr>
        <w:t>caput</w:t>
      </w:r>
      <w:r w:rsidRPr="00804FD3">
        <w:rPr>
          <w:rFonts w:ascii="Arial" w:hAnsi="Arial" w:cs="Arial"/>
          <w:color w:val="000000"/>
          <w:shd w:val="clear" w:color="auto" w:fill="FFFFFF"/>
        </w:rPr>
        <w:t xml:space="preserve"> do art. 42 da Lei nº 13.019, 2014, no art. </w:t>
      </w:r>
      <w:r w:rsidR="008075DC" w:rsidRPr="00804FD3">
        <w:rPr>
          <w:rFonts w:ascii="Arial" w:hAnsi="Arial" w:cs="Arial"/>
          <w:color w:val="000000"/>
          <w:shd w:val="clear" w:color="auto" w:fill="FFFFFF"/>
        </w:rPr>
        <w:t>74</w:t>
      </w:r>
      <w:r w:rsidRPr="00804FD3">
        <w:rPr>
          <w:rFonts w:ascii="Arial" w:hAnsi="Arial" w:cs="Arial"/>
          <w:color w:val="000000"/>
          <w:shd w:val="clear" w:color="auto" w:fill="FFFFFF"/>
        </w:rPr>
        <w:t xml:space="preserve"> do Decreto nº </w:t>
      </w:r>
      <w:r w:rsidR="008075DC" w:rsidRPr="00804FD3">
        <w:rPr>
          <w:rFonts w:ascii="Arial" w:hAnsi="Arial" w:cs="Arial"/>
          <w:color w:val="000000"/>
          <w:shd w:val="clear" w:color="auto" w:fill="FFFFFF"/>
        </w:rPr>
        <w:t>6.662</w:t>
      </w:r>
      <w:r w:rsidRPr="00804FD3">
        <w:rPr>
          <w:rFonts w:ascii="Arial" w:hAnsi="Arial" w:cs="Arial"/>
          <w:color w:val="000000"/>
          <w:shd w:val="clear" w:color="auto" w:fill="FFFFFF"/>
        </w:rPr>
        <w:t>, de 20</w:t>
      </w:r>
      <w:r w:rsidR="008075DC" w:rsidRPr="00804FD3">
        <w:rPr>
          <w:rFonts w:ascii="Arial" w:hAnsi="Arial" w:cs="Arial"/>
          <w:color w:val="000000"/>
          <w:shd w:val="clear" w:color="auto" w:fill="FFFFFF"/>
        </w:rPr>
        <w:t>22</w:t>
      </w:r>
      <w:r w:rsidRPr="00804FD3">
        <w:rPr>
          <w:rFonts w:ascii="Arial" w:hAnsi="Arial" w:cs="Arial"/>
          <w:color w:val="000000"/>
          <w:shd w:val="clear" w:color="auto" w:fill="FFFFFF"/>
        </w:rPr>
        <w:t>. </w:t>
      </w:r>
    </w:p>
    <w:p w:rsidR="00BB565D" w:rsidRPr="00804FD3" w:rsidRDefault="00BB565D" w:rsidP="005E7B01">
      <w:pPr>
        <w:spacing w:after="0" w:line="240" w:lineRule="auto"/>
        <w:jc w:val="both"/>
        <w:rPr>
          <w:rFonts w:ascii="Arial" w:hAnsi="Arial" w:cs="Arial"/>
          <w:color w:val="000000"/>
          <w:shd w:val="clear" w:color="auto" w:fill="FFFFFF"/>
        </w:rPr>
      </w:pPr>
      <w:r w:rsidRPr="00804FD3">
        <w:rPr>
          <w:rFonts w:ascii="Arial" w:hAnsi="Arial" w:cs="Arial"/>
          <w:b/>
          <w:bCs/>
          <w:color w:val="000000"/>
          <w:shd w:val="clear" w:color="auto" w:fill="FFFFFF"/>
        </w:rPr>
        <w:t>Subcláusula Única.</w:t>
      </w:r>
      <w:r w:rsidRPr="00804FD3">
        <w:rPr>
          <w:rFonts w:ascii="Arial" w:hAnsi="Arial" w:cs="Arial"/>
          <w:color w:val="000000"/>
          <w:shd w:val="clear" w:color="auto" w:fill="FFFFFF"/>
        </w:rPr>
        <w:t xml:space="preserve"> Não logrando êxito a tentativa de conciliação e solução administrativa, será competente para dirimir as questões decorrentes deste </w:t>
      </w:r>
      <w:r w:rsidR="00370C8E" w:rsidRPr="00804FD3">
        <w:rPr>
          <w:rFonts w:ascii="Arial" w:eastAsia="Calibri" w:hAnsi="Arial" w:cs="Arial"/>
        </w:rPr>
        <w:t>Acordo de Cooperação</w:t>
      </w:r>
      <w:r w:rsidRPr="00804FD3">
        <w:rPr>
          <w:rFonts w:ascii="Arial" w:hAnsi="Arial" w:cs="Arial"/>
          <w:color w:val="000000"/>
          <w:shd w:val="clear" w:color="auto" w:fill="FFFFFF"/>
        </w:rPr>
        <w:t> a Comarca de Joaçaba.</w:t>
      </w:r>
    </w:p>
    <w:p w:rsidR="00BB565D" w:rsidRPr="00804FD3" w:rsidRDefault="00BB565D" w:rsidP="005E7B01">
      <w:pPr>
        <w:spacing w:after="0" w:line="240" w:lineRule="auto"/>
        <w:jc w:val="both"/>
        <w:rPr>
          <w:rFonts w:ascii="Arial" w:hAnsi="Arial" w:cs="Arial"/>
          <w:color w:val="000000"/>
          <w:shd w:val="clear" w:color="auto" w:fill="FFFFFF"/>
        </w:rPr>
      </w:pPr>
      <w:r w:rsidRPr="00804FD3">
        <w:rPr>
          <w:rFonts w:ascii="Arial" w:hAnsi="Arial" w:cs="Arial"/>
          <w:color w:val="000000"/>
          <w:shd w:val="clear" w:color="auto" w:fill="FFFFFF"/>
        </w:rPr>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w:t>
      </w:r>
    </w:p>
    <w:p w:rsidR="00BB565D" w:rsidRPr="00804FD3" w:rsidRDefault="00BB565D" w:rsidP="005E7B01">
      <w:pPr>
        <w:spacing w:after="0" w:line="240" w:lineRule="auto"/>
        <w:jc w:val="both"/>
        <w:rPr>
          <w:rFonts w:ascii="Arial" w:hAnsi="Arial" w:cs="Arial"/>
          <w:color w:val="000000"/>
          <w:shd w:val="clear" w:color="auto" w:fill="FFFFFF"/>
        </w:rPr>
      </w:pPr>
    </w:p>
    <w:p w:rsidR="00BB565D" w:rsidRPr="00804FD3" w:rsidRDefault="00BB565D" w:rsidP="005E7B01">
      <w:pPr>
        <w:spacing w:after="0" w:line="240" w:lineRule="auto"/>
        <w:jc w:val="both"/>
        <w:rPr>
          <w:rFonts w:ascii="Arial" w:hAnsi="Arial" w:cs="Arial"/>
          <w:color w:val="000000"/>
          <w:shd w:val="clear" w:color="auto" w:fill="FFFFFF"/>
        </w:rPr>
      </w:pPr>
      <w:r w:rsidRPr="00804FD3">
        <w:rPr>
          <w:rFonts w:ascii="Arial" w:hAnsi="Arial" w:cs="Arial"/>
          <w:color w:val="000000"/>
          <w:shd w:val="clear" w:color="auto" w:fill="FFFFFF"/>
        </w:rPr>
        <w:t xml:space="preserve">Joaçaba, </w:t>
      </w:r>
    </w:p>
    <w:p w:rsidR="00BB565D" w:rsidRPr="00804FD3" w:rsidRDefault="00BB565D" w:rsidP="005E7B01">
      <w:pPr>
        <w:spacing w:after="0" w:line="240" w:lineRule="auto"/>
        <w:jc w:val="both"/>
        <w:rPr>
          <w:rFonts w:ascii="Arial" w:hAnsi="Arial" w:cs="Arial"/>
          <w:color w:val="000000"/>
          <w:shd w:val="clear" w:color="auto" w:fill="FFFFFF"/>
        </w:rPr>
      </w:pPr>
    </w:p>
    <w:p w:rsidR="00BB565D" w:rsidRPr="00804FD3" w:rsidRDefault="00BB565D" w:rsidP="005E7B01">
      <w:pPr>
        <w:spacing w:after="0" w:line="240" w:lineRule="auto"/>
        <w:jc w:val="both"/>
        <w:rPr>
          <w:rFonts w:ascii="Arial" w:hAnsi="Arial" w:cs="Arial"/>
          <w:color w:val="000000"/>
          <w:shd w:val="clear" w:color="auto" w:fill="FFFFFF"/>
        </w:rPr>
      </w:pPr>
    </w:p>
    <w:p w:rsidR="00BB565D" w:rsidRPr="00804FD3" w:rsidRDefault="00BB565D" w:rsidP="005E7B01">
      <w:pPr>
        <w:spacing w:after="0" w:line="240" w:lineRule="auto"/>
        <w:jc w:val="both"/>
        <w:rPr>
          <w:rFonts w:ascii="Arial" w:hAnsi="Arial" w:cs="Arial"/>
          <w:b/>
        </w:rPr>
      </w:pPr>
      <w:r w:rsidRPr="00804FD3">
        <w:rPr>
          <w:rFonts w:ascii="Arial" w:hAnsi="Arial" w:cs="Arial"/>
          <w:color w:val="000000"/>
          <w:shd w:val="clear" w:color="auto" w:fill="FFFFFF"/>
        </w:rPr>
        <w:t xml:space="preserve">Presidente da OSC </w:t>
      </w:r>
      <w:r w:rsidRPr="00804FD3">
        <w:rPr>
          <w:rFonts w:ascii="Arial" w:hAnsi="Arial" w:cs="Arial"/>
          <w:color w:val="000000"/>
          <w:shd w:val="clear" w:color="auto" w:fill="FFFFFF"/>
        </w:rPr>
        <w:tab/>
      </w:r>
      <w:r w:rsidRPr="00804FD3">
        <w:rPr>
          <w:rFonts w:ascii="Arial" w:hAnsi="Arial" w:cs="Arial"/>
          <w:color w:val="000000"/>
          <w:shd w:val="clear" w:color="auto" w:fill="FFFFFF"/>
        </w:rPr>
        <w:tab/>
      </w:r>
      <w:r w:rsidRPr="00804FD3">
        <w:rPr>
          <w:rFonts w:ascii="Arial" w:hAnsi="Arial" w:cs="Arial"/>
          <w:color w:val="000000"/>
          <w:shd w:val="clear" w:color="auto" w:fill="FFFFFF"/>
        </w:rPr>
        <w:tab/>
      </w:r>
      <w:r w:rsidRPr="00804FD3">
        <w:rPr>
          <w:rFonts w:ascii="Arial" w:hAnsi="Arial" w:cs="Arial"/>
          <w:color w:val="000000"/>
          <w:shd w:val="clear" w:color="auto" w:fill="FFFFFF"/>
        </w:rPr>
        <w:tab/>
        <w:t xml:space="preserve">Prefeito </w:t>
      </w:r>
    </w:p>
    <w:p w:rsidR="00BB565D" w:rsidRPr="00804FD3" w:rsidRDefault="00BB565D" w:rsidP="005E7B01">
      <w:pPr>
        <w:spacing w:after="0" w:line="240" w:lineRule="auto"/>
        <w:jc w:val="both"/>
        <w:rPr>
          <w:rFonts w:ascii="Arial" w:hAnsi="Arial" w:cs="Arial"/>
          <w:b/>
        </w:rPr>
      </w:pPr>
    </w:p>
    <w:p w:rsidR="00BB565D" w:rsidRPr="00804FD3" w:rsidRDefault="00BB565D" w:rsidP="005E7B01">
      <w:pPr>
        <w:spacing w:after="0" w:line="240" w:lineRule="auto"/>
        <w:jc w:val="both"/>
        <w:rPr>
          <w:rFonts w:ascii="Arial" w:hAnsi="Arial" w:cs="Arial"/>
          <w:b/>
        </w:rPr>
      </w:pPr>
      <w:r w:rsidRPr="00804FD3">
        <w:rPr>
          <w:rFonts w:ascii="Arial" w:hAnsi="Arial" w:cs="Arial"/>
          <w:b/>
        </w:rPr>
        <w:t>TESTEMUNHAS:</w:t>
      </w:r>
    </w:p>
    <w:p w:rsidR="00BB565D" w:rsidRPr="00804FD3" w:rsidRDefault="00BB565D" w:rsidP="005E7B01">
      <w:pPr>
        <w:spacing w:after="0" w:line="240" w:lineRule="auto"/>
        <w:jc w:val="both"/>
        <w:rPr>
          <w:rFonts w:ascii="Arial" w:hAnsi="Arial" w:cs="Arial"/>
        </w:rPr>
      </w:pPr>
      <w:r w:rsidRPr="00804FD3">
        <w:rPr>
          <w:rFonts w:ascii="Arial" w:hAnsi="Arial" w:cs="Arial"/>
        </w:rPr>
        <w:t>_____________________________</w:t>
      </w:r>
      <w:r w:rsidRPr="00804FD3">
        <w:rPr>
          <w:rFonts w:ascii="Arial" w:hAnsi="Arial" w:cs="Arial"/>
        </w:rPr>
        <w:tab/>
      </w:r>
      <w:r w:rsidRPr="00804FD3">
        <w:rPr>
          <w:rFonts w:ascii="Arial" w:hAnsi="Arial" w:cs="Arial"/>
        </w:rPr>
        <w:tab/>
        <w:t>____________________________</w:t>
      </w:r>
    </w:p>
    <w:p w:rsidR="00BB565D" w:rsidRPr="00804FD3" w:rsidRDefault="00BB565D" w:rsidP="005E7B01">
      <w:pPr>
        <w:pStyle w:val="WW-TextoPr-formatado"/>
        <w:jc w:val="both"/>
        <w:rPr>
          <w:rFonts w:ascii="Arial" w:hAnsi="Arial" w:cs="Arial"/>
          <w:sz w:val="22"/>
          <w:szCs w:val="22"/>
        </w:rPr>
      </w:pPr>
      <w:r w:rsidRPr="00804FD3">
        <w:rPr>
          <w:rFonts w:ascii="Arial" w:hAnsi="Arial" w:cs="Arial"/>
          <w:sz w:val="22"/>
          <w:szCs w:val="22"/>
        </w:rPr>
        <w:t xml:space="preserve">Nome: </w:t>
      </w:r>
      <w:r w:rsidRPr="00804FD3">
        <w:rPr>
          <w:rFonts w:ascii="Arial" w:hAnsi="Arial" w:cs="Arial"/>
          <w:sz w:val="22"/>
          <w:szCs w:val="22"/>
        </w:rPr>
        <w:tab/>
      </w:r>
      <w:r w:rsidRPr="00804FD3">
        <w:rPr>
          <w:rFonts w:ascii="Arial" w:hAnsi="Arial" w:cs="Arial"/>
          <w:sz w:val="22"/>
          <w:szCs w:val="22"/>
        </w:rPr>
        <w:tab/>
      </w:r>
      <w:r w:rsidRPr="00804FD3">
        <w:rPr>
          <w:rFonts w:ascii="Arial" w:hAnsi="Arial" w:cs="Arial"/>
          <w:sz w:val="22"/>
          <w:szCs w:val="22"/>
        </w:rPr>
        <w:tab/>
      </w:r>
      <w:r w:rsidRPr="00804FD3">
        <w:rPr>
          <w:rFonts w:ascii="Arial" w:hAnsi="Arial" w:cs="Arial"/>
          <w:sz w:val="22"/>
          <w:szCs w:val="22"/>
        </w:rPr>
        <w:tab/>
      </w:r>
      <w:r w:rsidRPr="00804FD3">
        <w:rPr>
          <w:rFonts w:ascii="Arial" w:hAnsi="Arial" w:cs="Arial"/>
          <w:sz w:val="22"/>
          <w:szCs w:val="22"/>
        </w:rPr>
        <w:tab/>
      </w:r>
      <w:r w:rsidRPr="00804FD3">
        <w:rPr>
          <w:rFonts w:ascii="Arial" w:hAnsi="Arial" w:cs="Arial"/>
          <w:sz w:val="22"/>
          <w:szCs w:val="22"/>
        </w:rPr>
        <w:tab/>
        <w:t>Nome:</w:t>
      </w:r>
    </w:p>
    <w:p w:rsidR="00BB565D" w:rsidRPr="00804FD3" w:rsidRDefault="00BB565D" w:rsidP="005E7B01">
      <w:pPr>
        <w:pStyle w:val="WW-TextoPr-formatado"/>
        <w:jc w:val="both"/>
        <w:rPr>
          <w:rFonts w:ascii="Arial" w:hAnsi="Arial" w:cs="Arial"/>
          <w:sz w:val="22"/>
          <w:szCs w:val="22"/>
        </w:rPr>
      </w:pPr>
      <w:r w:rsidRPr="00804FD3">
        <w:rPr>
          <w:rFonts w:ascii="Arial" w:hAnsi="Arial" w:cs="Arial"/>
          <w:sz w:val="22"/>
          <w:szCs w:val="22"/>
        </w:rPr>
        <w:t xml:space="preserve">Identidade: </w:t>
      </w:r>
      <w:r w:rsidRPr="00804FD3">
        <w:rPr>
          <w:rFonts w:ascii="Arial" w:hAnsi="Arial" w:cs="Arial"/>
          <w:sz w:val="22"/>
          <w:szCs w:val="22"/>
        </w:rPr>
        <w:tab/>
      </w:r>
      <w:r w:rsidRPr="00804FD3">
        <w:rPr>
          <w:rFonts w:ascii="Arial" w:hAnsi="Arial" w:cs="Arial"/>
          <w:sz w:val="22"/>
          <w:szCs w:val="22"/>
        </w:rPr>
        <w:tab/>
      </w:r>
      <w:r w:rsidRPr="00804FD3">
        <w:rPr>
          <w:rFonts w:ascii="Arial" w:hAnsi="Arial" w:cs="Arial"/>
          <w:sz w:val="22"/>
          <w:szCs w:val="22"/>
        </w:rPr>
        <w:tab/>
      </w:r>
      <w:r w:rsidRPr="00804FD3">
        <w:rPr>
          <w:rFonts w:ascii="Arial" w:hAnsi="Arial" w:cs="Arial"/>
          <w:sz w:val="22"/>
          <w:szCs w:val="22"/>
        </w:rPr>
        <w:tab/>
      </w:r>
      <w:r w:rsidRPr="00804FD3">
        <w:rPr>
          <w:rFonts w:ascii="Arial" w:hAnsi="Arial" w:cs="Arial"/>
          <w:sz w:val="22"/>
          <w:szCs w:val="22"/>
        </w:rPr>
        <w:tab/>
      </w:r>
      <w:r w:rsidRPr="00804FD3">
        <w:rPr>
          <w:rFonts w:ascii="Arial" w:hAnsi="Arial" w:cs="Arial"/>
          <w:sz w:val="22"/>
          <w:szCs w:val="22"/>
        </w:rPr>
        <w:tab/>
        <w:t xml:space="preserve">Identidade: </w:t>
      </w:r>
    </w:p>
    <w:p w:rsidR="00BB565D" w:rsidRPr="00804FD3" w:rsidRDefault="00BB565D" w:rsidP="005E7B01">
      <w:pPr>
        <w:pStyle w:val="WW-TextoPr-formatado"/>
        <w:jc w:val="both"/>
        <w:rPr>
          <w:rFonts w:ascii="Arial" w:hAnsi="Arial" w:cs="Arial"/>
          <w:b/>
          <w:sz w:val="22"/>
          <w:szCs w:val="22"/>
        </w:rPr>
      </w:pPr>
      <w:r w:rsidRPr="00804FD3">
        <w:rPr>
          <w:rFonts w:ascii="Arial" w:hAnsi="Arial" w:cs="Arial"/>
          <w:sz w:val="22"/>
          <w:szCs w:val="22"/>
        </w:rPr>
        <w:t>CPF:</w:t>
      </w:r>
      <w:r w:rsidRPr="00804FD3">
        <w:rPr>
          <w:rFonts w:ascii="Arial" w:hAnsi="Arial" w:cs="Arial"/>
          <w:b/>
          <w:sz w:val="22"/>
          <w:szCs w:val="22"/>
        </w:rPr>
        <w:t xml:space="preserve"> </w:t>
      </w:r>
      <w:r w:rsidRPr="00804FD3">
        <w:rPr>
          <w:rFonts w:ascii="Arial" w:hAnsi="Arial" w:cs="Arial"/>
          <w:b/>
          <w:sz w:val="22"/>
          <w:szCs w:val="22"/>
        </w:rPr>
        <w:tab/>
      </w:r>
      <w:r w:rsidRPr="00804FD3">
        <w:rPr>
          <w:rFonts w:ascii="Arial" w:hAnsi="Arial" w:cs="Arial"/>
          <w:b/>
          <w:sz w:val="22"/>
          <w:szCs w:val="22"/>
        </w:rPr>
        <w:tab/>
      </w:r>
      <w:r w:rsidRPr="00804FD3">
        <w:rPr>
          <w:rFonts w:ascii="Arial" w:hAnsi="Arial" w:cs="Arial"/>
          <w:b/>
          <w:sz w:val="22"/>
          <w:szCs w:val="22"/>
        </w:rPr>
        <w:tab/>
      </w:r>
      <w:r w:rsidRPr="00804FD3">
        <w:rPr>
          <w:rFonts w:ascii="Arial" w:hAnsi="Arial" w:cs="Arial"/>
          <w:b/>
          <w:sz w:val="22"/>
          <w:szCs w:val="22"/>
        </w:rPr>
        <w:tab/>
      </w:r>
      <w:r w:rsidRPr="00804FD3">
        <w:rPr>
          <w:rFonts w:ascii="Arial" w:hAnsi="Arial" w:cs="Arial"/>
          <w:b/>
          <w:sz w:val="22"/>
          <w:szCs w:val="22"/>
        </w:rPr>
        <w:tab/>
      </w:r>
      <w:r w:rsidRPr="00804FD3">
        <w:rPr>
          <w:rFonts w:ascii="Arial" w:hAnsi="Arial" w:cs="Arial"/>
          <w:b/>
          <w:sz w:val="22"/>
          <w:szCs w:val="22"/>
        </w:rPr>
        <w:tab/>
      </w:r>
      <w:r w:rsidRPr="00804FD3">
        <w:rPr>
          <w:rFonts w:ascii="Arial" w:hAnsi="Arial" w:cs="Arial"/>
          <w:b/>
          <w:sz w:val="22"/>
          <w:szCs w:val="22"/>
        </w:rPr>
        <w:tab/>
        <w:t xml:space="preserve"> </w:t>
      </w:r>
      <w:r w:rsidRPr="00804FD3">
        <w:rPr>
          <w:rFonts w:ascii="Arial" w:hAnsi="Arial" w:cs="Arial"/>
          <w:sz w:val="22"/>
          <w:szCs w:val="22"/>
        </w:rPr>
        <w:t>CPF:</w:t>
      </w:r>
    </w:p>
    <w:p w:rsidR="002A4B65" w:rsidRPr="00804FD3" w:rsidRDefault="002A4B65" w:rsidP="005E7B01">
      <w:pPr>
        <w:spacing w:after="0" w:line="240" w:lineRule="auto"/>
        <w:jc w:val="center"/>
        <w:rPr>
          <w:rFonts w:ascii="Arial" w:hAnsi="Arial" w:cs="Arial"/>
          <w:b/>
        </w:rPr>
      </w:pPr>
    </w:p>
    <w:p w:rsidR="00F11637" w:rsidRPr="00804FD3" w:rsidRDefault="00500ED6" w:rsidP="005E7B01">
      <w:pPr>
        <w:pStyle w:val="Ttulo1"/>
        <w:rPr>
          <w:rFonts w:ascii="Arial" w:hAnsi="Arial" w:cs="Arial"/>
          <w:sz w:val="22"/>
          <w:szCs w:val="22"/>
        </w:rPr>
      </w:pPr>
      <w:r w:rsidRPr="00804FD3">
        <w:rPr>
          <w:rFonts w:ascii="Arial" w:hAnsi="Arial" w:cs="Arial"/>
          <w:sz w:val="22"/>
          <w:szCs w:val="22"/>
        </w:rPr>
        <w:br w:type="page"/>
      </w:r>
    </w:p>
    <w:p w:rsidR="0025123E" w:rsidRPr="00804FD3" w:rsidRDefault="003A1DDD" w:rsidP="005719D5">
      <w:pPr>
        <w:pStyle w:val="SemEspaamento"/>
        <w:jc w:val="center"/>
        <w:rPr>
          <w:rFonts w:ascii="Arial" w:hAnsi="Arial" w:cs="Arial"/>
          <w:b/>
          <w:bCs/>
        </w:rPr>
      </w:pPr>
      <w:r w:rsidRPr="00804FD3">
        <w:rPr>
          <w:rFonts w:ascii="Arial" w:hAnsi="Arial" w:cs="Arial"/>
          <w:b/>
          <w:bCs/>
        </w:rPr>
        <w:t xml:space="preserve">ANEXO </w:t>
      </w:r>
      <w:r w:rsidR="005719D5" w:rsidRPr="00804FD3">
        <w:rPr>
          <w:rFonts w:ascii="Arial" w:hAnsi="Arial" w:cs="Arial"/>
          <w:b/>
          <w:bCs/>
        </w:rPr>
        <w:t>I</w:t>
      </w:r>
      <w:r w:rsidR="000F413C" w:rsidRPr="00804FD3">
        <w:rPr>
          <w:rFonts w:ascii="Arial" w:hAnsi="Arial" w:cs="Arial"/>
          <w:b/>
          <w:bCs/>
        </w:rPr>
        <w:t>V</w:t>
      </w:r>
    </w:p>
    <w:p w:rsidR="0025123E" w:rsidRPr="00804FD3" w:rsidRDefault="0025123E" w:rsidP="001A424A">
      <w:pPr>
        <w:pStyle w:val="SemEspaamento"/>
        <w:jc w:val="center"/>
        <w:rPr>
          <w:rFonts w:ascii="Arial" w:hAnsi="Arial" w:cs="Arial"/>
          <w:b/>
          <w:bCs/>
        </w:rPr>
      </w:pPr>
    </w:p>
    <w:p w:rsidR="002F005D" w:rsidRPr="00804FD3" w:rsidRDefault="002F005D" w:rsidP="002F005D">
      <w:pPr>
        <w:jc w:val="center"/>
        <w:rPr>
          <w:rFonts w:ascii="Arial" w:hAnsi="Arial" w:cs="Arial"/>
          <w:b/>
          <w:bCs/>
        </w:rPr>
      </w:pPr>
      <w:r w:rsidRPr="00804FD3">
        <w:rPr>
          <w:rFonts w:ascii="Arial" w:eastAsia="Arial" w:hAnsi="Arial" w:cs="Arial"/>
          <w:b/>
          <w:bCs/>
        </w:rPr>
        <w:t xml:space="preserve">ANÁLISE DA COMISSÃO DE </w:t>
      </w:r>
      <w:r w:rsidR="00BA27E5" w:rsidRPr="00804FD3">
        <w:rPr>
          <w:rFonts w:ascii="Arial" w:eastAsia="Arial" w:hAnsi="Arial" w:cs="Arial"/>
          <w:b/>
          <w:bCs/>
        </w:rPr>
        <w:t>SELEÇÃO</w:t>
      </w:r>
      <w:r w:rsidRPr="00804FD3">
        <w:rPr>
          <w:rFonts w:ascii="Arial" w:eastAsia="Arial" w:hAnsi="Arial" w:cs="Arial"/>
          <w:b/>
          <w:bCs/>
        </w:rPr>
        <w:t xml:space="preserve"> AO PROCESSO DE </w:t>
      </w:r>
      <w:r w:rsidR="003655FE" w:rsidRPr="00804FD3">
        <w:rPr>
          <w:rFonts w:ascii="Arial" w:eastAsia="Arial" w:hAnsi="Arial" w:cs="Arial"/>
          <w:b/>
          <w:bCs/>
        </w:rPr>
        <w:t>ACORDO DE COOPERAÇÃO</w:t>
      </w:r>
    </w:p>
    <w:tbl>
      <w:tblPr>
        <w:tblW w:w="9498" w:type="dxa"/>
        <w:tblInd w:w="-5" w:type="dxa"/>
        <w:tblLayout w:type="fixed"/>
        <w:tblLook w:val="0000" w:firstRow="0" w:lastRow="0" w:firstColumn="0" w:lastColumn="0" w:noHBand="0" w:noVBand="0"/>
      </w:tblPr>
      <w:tblGrid>
        <w:gridCol w:w="2381"/>
        <w:gridCol w:w="5552"/>
        <w:gridCol w:w="709"/>
        <w:gridCol w:w="856"/>
      </w:tblGrid>
      <w:tr w:rsidR="002F005D" w:rsidRPr="00804FD3" w:rsidTr="001E787E">
        <w:tc>
          <w:tcPr>
            <w:tcW w:w="9493" w:type="dxa"/>
            <w:gridSpan w:val="4"/>
            <w:tcBorders>
              <w:top w:val="single" w:sz="4" w:space="0" w:color="auto"/>
              <w:left w:val="single" w:sz="4" w:space="0" w:color="auto"/>
              <w:bottom w:val="single" w:sz="4" w:space="0" w:color="auto"/>
              <w:right w:val="single" w:sz="4" w:space="0" w:color="auto"/>
            </w:tcBorders>
            <w:shd w:val="clear" w:color="auto" w:fill="auto"/>
          </w:tcPr>
          <w:p w:rsidR="002F005D" w:rsidRPr="00804FD3" w:rsidRDefault="002F005D" w:rsidP="001E787E">
            <w:pPr>
              <w:tabs>
                <w:tab w:val="left" w:pos="142"/>
                <w:tab w:val="left" w:pos="5580"/>
              </w:tabs>
              <w:rPr>
                <w:rFonts w:ascii="Arial" w:hAnsi="Arial" w:cs="Arial"/>
                <w:bCs/>
              </w:rPr>
            </w:pPr>
            <w:r w:rsidRPr="00804FD3">
              <w:rPr>
                <w:rFonts w:ascii="Arial" w:hAnsi="Arial" w:cs="Arial"/>
                <w:bCs/>
              </w:rPr>
              <w:t>Nome da OSC Convenente</w:t>
            </w:r>
          </w:p>
        </w:tc>
      </w:tr>
      <w:tr w:rsidR="002F005D" w:rsidRPr="00804FD3" w:rsidTr="001E787E">
        <w:tc>
          <w:tcPr>
            <w:tcW w:w="9493" w:type="dxa"/>
            <w:gridSpan w:val="4"/>
            <w:tcBorders>
              <w:top w:val="single" w:sz="4" w:space="0" w:color="auto"/>
              <w:left w:val="single" w:sz="4" w:space="0" w:color="auto"/>
              <w:bottom w:val="single" w:sz="4" w:space="0" w:color="auto"/>
              <w:right w:val="single" w:sz="4" w:space="0" w:color="auto"/>
            </w:tcBorders>
            <w:shd w:val="clear" w:color="auto" w:fill="auto"/>
          </w:tcPr>
          <w:p w:rsidR="002F005D" w:rsidRPr="00804FD3" w:rsidRDefault="002F005D" w:rsidP="001E787E">
            <w:pPr>
              <w:tabs>
                <w:tab w:val="left" w:pos="142"/>
                <w:tab w:val="left" w:pos="5580"/>
              </w:tabs>
              <w:spacing w:after="120"/>
              <w:jc w:val="center"/>
              <w:rPr>
                <w:rFonts w:ascii="Arial" w:hAnsi="Arial" w:cs="Arial"/>
                <w:b/>
              </w:rPr>
            </w:pPr>
            <w:r w:rsidRPr="00804FD3">
              <w:rPr>
                <w:rFonts w:ascii="Arial" w:hAnsi="Arial" w:cs="Arial"/>
                <w:b/>
              </w:rPr>
              <w:t xml:space="preserve">CHECK-LIST PARA ANÁLISE DO EDITAL DE </w:t>
            </w:r>
            <w:r w:rsidRPr="001B0949">
              <w:rPr>
                <w:rFonts w:ascii="Arial" w:hAnsi="Arial" w:cs="Arial"/>
                <w:b/>
              </w:rPr>
              <w:t xml:space="preserve">CHAMAMENTO PÚBLICO PARA </w:t>
            </w:r>
            <w:r w:rsidR="003655FE" w:rsidRPr="001B0949">
              <w:rPr>
                <w:rFonts w:ascii="Arial" w:hAnsi="Arial" w:cs="Arial"/>
                <w:b/>
                <w:bCs/>
              </w:rPr>
              <w:t xml:space="preserve">MANIFESTAÇÃO DE INTERESSE </w:t>
            </w:r>
            <w:r w:rsidRPr="001B0949">
              <w:rPr>
                <w:rFonts w:ascii="Arial" w:hAnsi="Arial" w:cs="Arial"/>
                <w:b/>
              </w:rPr>
              <w:t xml:space="preserve">N. </w:t>
            </w:r>
            <w:r w:rsidR="005469CB" w:rsidRPr="001B0949">
              <w:rPr>
                <w:rFonts w:ascii="Arial" w:hAnsi="Arial" w:cs="Arial"/>
                <w:b/>
              </w:rPr>
              <w:t>008/2024</w:t>
            </w:r>
            <w:r w:rsidR="003655FE" w:rsidRPr="001B0949">
              <w:rPr>
                <w:rFonts w:ascii="Arial" w:hAnsi="Arial" w:cs="Arial"/>
                <w:b/>
              </w:rPr>
              <w:t>/</w:t>
            </w:r>
            <w:r w:rsidRPr="001B0949">
              <w:rPr>
                <w:rFonts w:ascii="Arial" w:hAnsi="Arial" w:cs="Arial"/>
                <w:b/>
              </w:rPr>
              <w:t>PMJ</w:t>
            </w:r>
          </w:p>
        </w:tc>
      </w:tr>
      <w:tr w:rsidR="002F005D" w:rsidRPr="00804FD3" w:rsidTr="001E787E">
        <w:tc>
          <w:tcPr>
            <w:tcW w:w="7933" w:type="dxa"/>
            <w:gridSpan w:val="2"/>
            <w:tcBorders>
              <w:top w:val="single" w:sz="4" w:space="0" w:color="auto"/>
              <w:left w:val="single" w:sz="4" w:space="0" w:color="000000"/>
              <w:bottom w:val="single" w:sz="4" w:space="0" w:color="000000"/>
            </w:tcBorders>
            <w:shd w:val="clear" w:color="auto" w:fill="auto"/>
          </w:tcPr>
          <w:p w:rsidR="002F005D" w:rsidRPr="00804FD3" w:rsidRDefault="002F005D" w:rsidP="001E787E">
            <w:pPr>
              <w:pStyle w:val="NormalWeb"/>
              <w:spacing w:before="0" w:after="0"/>
              <w:jc w:val="center"/>
              <w:rPr>
                <w:rFonts w:ascii="Arial" w:hAnsi="Arial" w:cs="Arial"/>
                <w:sz w:val="22"/>
                <w:szCs w:val="22"/>
              </w:rPr>
            </w:pPr>
            <w:r w:rsidRPr="00804FD3">
              <w:rPr>
                <w:rFonts w:ascii="Arial" w:hAnsi="Arial" w:cs="Arial"/>
                <w:b/>
                <w:bCs/>
                <w:color w:val="000000"/>
                <w:sz w:val="22"/>
                <w:szCs w:val="22"/>
              </w:rPr>
              <w:t>DESCRIÇÃO</w:t>
            </w:r>
            <w:r w:rsidRPr="00804FD3">
              <w:rPr>
                <w:rFonts w:ascii="Arial" w:hAnsi="Arial" w:cs="Arial"/>
                <w:color w:val="000000"/>
                <w:sz w:val="22"/>
                <w:szCs w:val="22"/>
              </w:rPr>
              <w:t xml:space="preserve">   </w:t>
            </w:r>
          </w:p>
        </w:tc>
        <w:tc>
          <w:tcPr>
            <w:tcW w:w="709" w:type="dxa"/>
            <w:tcBorders>
              <w:top w:val="single" w:sz="4" w:space="0" w:color="auto"/>
              <w:left w:val="single" w:sz="4" w:space="0" w:color="000000"/>
              <w:bottom w:val="single" w:sz="4" w:space="0" w:color="000000"/>
            </w:tcBorders>
            <w:shd w:val="clear" w:color="auto" w:fill="auto"/>
          </w:tcPr>
          <w:p w:rsidR="002F005D" w:rsidRPr="00804FD3" w:rsidRDefault="002F005D" w:rsidP="001E787E">
            <w:pPr>
              <w:pStyle w:val="NormalWeb"/>
              <w:spacing w:before="0" w:after="0"/>
              <w:rPr>
                <w:rFonts w:ascii="Arial" w:hAnsi="Arial" w:cs="Arial"/>
                <w:sz w:val="22"/>
                <w:szCs w:val="22"/>
              </w:rPr>
            </w:pPr>
            <w:r w:rsidRPr="00804FD3">
              <w:rPr>
                <w:rFonts w:ascii="Arial" w:hAnsi="Arial" w:cs="Arial"/>
                <w:b/>
                <w:color w:val="000000"/>
                <w:sz w:val="22"/>
                <w:szCs w:val="22"/>
              </w:rPr>
              <w:t>SIM</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2F005D" w:rsidRPr="00804FD3" w:rsidRDefault="002F005D" w:rsidP="001E787E">
            <w:pPr>
              <w:pStyle w:val="NormalWeb"/>
              <w:spacing w:before="0" w:after="0"/>
              <w:rPr>
                <w:rFonts w:ascii="Arial" w:hAnsi="Arial" w:cs="Arial"/>
                <w:sz w:val="22"/>
                <w:szCs w:val="22"/>
              </w:rPr>
            </w:pPr>
            <w:r w:rsidRPr="00804FD3">
              <w:rPr>
                <w:rFonts w:ascii="Arial" w:hAnsi="Arial" w:cs="Arial"/>
                <w:b/>
                <w:color w:val="000000"/>
                <w:sz w:val="22"/>
                <w:szCs w:val="22"/>
              </w:rPr>
              <w:t>NÃO</w:t>
            </w:r>
          </w:p>
        </w:tc>
      </w:tr>
      <w:tr w:rsidR="002F005D" w:rsidRPr="00804FD3" w:rsidTr="001E787E">
        <w:tc>
          <w:tcPr>
            <w:tcW w:w="7933" w:type="dxa"/>
            <w:gridSpan w:val="2"/>
            <w:tcBorders>
              <w:top w:val="single" w:sz="4" w:space="0" w:color="000000"/>
              <w:left w:val="single" w:sz="4" w:space="0" w:color="000000"/>
              <w:bottom w:val="single" w:sz="4" w:space="0" w:color="000000"/>
            </w:tcBorders>
            <w:shd w:val="clear" w:color="auto" w:fill="auto"/>
          </w:tcPr>
          <w:p w:rsidR="002F005D" w:rsidRPr="00804FD3" w:rsidRDefault="002F005D" w:rsidP="001E787E">
            <w:pPr>
              <w:spacing w:after="120" w:line="240" w:lineRule="auto"/>
              <w:jc w:val="both"/>
              <w:rPr>
                <w:rFonts w:ascii="Arial" w:hAnsi="Arial" w:cs="Arial"/>
              </w:rPr>
            </w:pPr>
            <w:r w:rsidRPr="00804FD3">
              <w:rPr>
                <w:rFonts w:ascii="Arial" w:hAnsi="Arial" w:cs="Arial"/>
              </w:rPr>
              <w:t xml:space="preserve">1 - Documentação </w:t>
            </w:r>
            <w:r w:rsidRPr="00804FD3">
              <w:rPr>
                <w:rFonts w:ascii="Arial" w:hAnsi="Arial" w:cs="Arial"/>
                <w:bCs/>
              </w:rPr>
              <w:t>e certidões de regularidade fiscal, previdenciária, tributária, de contribuições, de dívida ativa e trabalhista anexas no cadastramento estão dentro do prazo de validade e VINCULADAS à proposta no GERR.</w:t>
            </w:r>
          </w:p>
        </w:tc>
        <w:tc>
          <w:tcPr>
            <w:tcW w:w="709" w:type="dxa"/>
            <w:tcBorders>
              <w:top w:val="single" w:sz="4" w:space="0" w:color="000000"/>
              <w:left w:val="single" w:sz="4" w:space="0" w:color="000000"/>
              <w:bottom w:val="single" w:sz="4" w:space="0" w:color="000000"/>
            </w:tcBorders>
            <w:shd w:val="clear" w:color="auto" w:fill="auto"/>
          </w:tcPr>
          <w:p w:rsidR="002F005D" w:rsidRPr="00804FD3" w:rsidRDefault="002F005D" w:rsidP="001E787E">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F005D" w:rsidRPr="00804FD3" w:rsidRDefault="002F005D" w:rsidP="001E787E">
            <w:pPr>
              <w:pStyle w:val="NormalWeb"/>
              <w:snapToGrid w:val="0"/>
              <w:spacing w:before="0" w:after="0"/>
              <w:rPr>
                <w:rFonts w:ascii="Arial" w:hAnsi="Arial" w:cs="Arial"/>
                <w:color w:val="000000"/>
                <w:sz w:val="22"/>
                <w:szCs w:val="22"/>
              </w:rPr>
            </w:pPr>
          </w:p>
        </w:tc>
      </w:tr>
      <w:tr w:rsidR="002F005D" w:rsidRPr="00804FD3" w:rsidTr="001E787E">
        <w:tc>
          <w:tcPr>
            <w:tcW w:w="7933" w:type="dxa"/>
            <w:gridSpan w:val="2"/>
            <w:tcBorders>
              <w:top w:val="single" w:sz="4" w:space="0" w:color="000000"/>
              <w:left w:val="single" w:sz="4" w:space="0" w:color="000000"/>
              <w:bottom w:val="single" w:sz="4" w:space="0" w:color="000000"/>
            </w:tcBorders>
            <w:shd w:val="clear" w:color="auto" w:fill="auto"/>
          </w:tcPr>
          <w:p w:rsidR="002F005D" w:rsidRPr="00804FD3" w:rsidRDefault="00697BE6" w:rsidP="001E787E">
            <w:pPr>
              <w:spacing w:after="120" w:line="240" w:lineRule="auto"/>
              <w:jc w:val="both"/>
              <w:rPr>
                <w:rFonts w:ascii="Arial" w:hAnsi="Arial" w:cs="Arial"/>
              </w:rPr>
            </w:pPr>
            <w:r w:rsidRPr="00804FD3">
              <w:rPr>
                <w:rFonts w:ascii="Arial" w:hAnsi="Arial" w:cs="Arial"/>
              </w:rPr>
              <w:t xml:space="preserve">2 - </w:t>
            </w:r>
            <w:r w:rsidRPr="00804FD3">
              <w:rPr>
                <w:rFonts w:ascii="Arial" w:hAnsi="Arial" w:cs="Arial"/>
                <w:bCs/>
                <w:color w:val="000000"/>
              </w:rPr>
              <w:t>Plano de Manifestação de Interesse dos Espaços Públicos</w:t>
            </w:r>
          </w:p>
        </w:tc>
        <w:tc>
          <w:tcPr>
            <w:tcW w:w="709" w:type="dxa"/>
            <w:tcBorders>
              <w:top w:val="single" w:sz="4" w:space="0" w:color="000000"/>
              <w:left w:val="single" w:sz="4" w:space="0" w:color="000000"/>
              <w:bottom w:val="single" w:sz="4" w:space="0" w:color="000000"/>
            </w:tcBorders>
            <w:shd w:val="clear" w:color="auto" w:fill="auto"/>
          </w:tcPr>
          <w:p w:rsidR="002F005D" w:rsidRPr="00804FD3" w:rsidRDefault="002F005D" w:rsidP="001E787E">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F005D" w:rsidRPr="00804FD3" w:rsidRDefault="002F005D" w:rsidP="001E787E">
            <w:pPr>
              <w:pStyle w:val="NormalWeb"/>
              <w:snapToGrid w:val="0"/>
              <w:spacing w:before="0" w:after="0"/>
              <w:rPr>
                <w:rFonts w:ascii="Arial" w:hAnsi="Arial" w:cs="Arial"/>
                <w:color w:val="000000"/>
                <w:sz w:val="22"/>
                <w:szCs w:val="22"/>
              </w:rPr>
            </w:pPr>
          </w:p>
        </w:tc>
      </w:tr>
      <w:tr w:rsidR="002F005D" w:rsidRPr="00804FD3" w:rsidTr="007C5486">
        <w:trPr>
          <w:trHeight w:val="58"/>
        </w:trPr>
        <w:tc>
          <w:tcPr>
            <w:tcW w:w="7933" w:type="dxa"/>
            <w:gridSpan w:val="2"/>
            <w:tcBorders>
              <w:top w:val="single" w:sz="4" w:space="0" w:color="000000"/>
              <w:left w:val="single" w:sz="4" w:space="0" w:color="000000"/>
              <w:bottom w:val="single" w:sz="4" w:space="0" w:color="000000"/>
            </w:tcBorders>
            <w:shd w:val="clear" w:color="auto" w:fill="auto"/>
          </w:tcPr>
          <w:p w:rsidR="002F005D" w:rsidRPr="007C5486" w:rsidRDefault="007C5486" w:rsidP="007E54C1">
            <w:pPr>
              <w:autoSpaceDE w:val="0"/>
              <w:autoSpaceDN w:val="0"/>
              <w:adjustRightInd w:val="0"/>
              <w:snapToGrid w:val="0"/>
              <w:spacing w:after="0" w:line="240" w:lineRule="auto"/>
              <w:jc w:val="both"/>
              <w:rPr>
                <w:rFonts w:ascii="Arial" w:hAnsi="Arial" w:cs="Arial"/>
                <w:bCs/>
                <w:color w:val="000000"/>
              </w:rPr>
            </w:pPr>
            <w:r w:rsidRPr="007C5486">
              <w:rPr>
                <w:rFonts w:ascii="Arial" w:hAnsi="Arial" w:cs="Arial"/>
                <w:bCs/>
                <w:color w:val="000000"/>
              </w:rPr>
              <w:t xml:space="preserve">3 – Confirmação de que a OSC foi contemplada nos editais de Chamamento </w:t>
            </w:r>
            <w:proofErr w:type="spellStart"/>
            <w:r w:rsidRPr="007C5486">
              <w:rPr>
                <w:rFonts w:ascii="Arial" w:hAnsi="Arial" w:cs="Arial"/>
                <w:bCs/>
                <w:color w:val="000000"/>
              </w:rPr>
              <w:t>nºs</w:t>
            </w:r>
            <w:proofErr w:type="spellEnd"/>
            <w:r w:rsidRPr="007C5486">
              <w:rPr>
                <w:rFonts w:ascii="Arial" w:hAnsi="Arial" w:cs="Arial"/>
                <w:bCs/>
                <w:color w:val="000000"/>
              </w:rPr>
              <w:t xml:space="preserve"> </w:t>
            </w:r>
            <w:r w:rsidR="00AD0E8F" w:rsidRPr="00804FD3">
              <w:rPr>
                <w:rFonts w:ascii="Arial" w:hAnsi="Arial" w:cs="Arial"/>
                <w:iCs/>
              </w:rPr>
              <w:t>0</w:t>
            </w:r>
            <w:r w:rsidR="00AD0E8F">
              <w:rPr>
                <w:rFonts w:ascii="Arial" w:hAnsi="Arial" w:cs="Arial"/>
                <w:iCs/>
              </w:rPr>
              <w:t>04</w:t>
            </w:r>
            <w:r w:rsidR="00AD0E8F" w:rsidRPr="00804FD3">
              <w:rPr>
                <w:rFonts w:ascii="Arial" w:hAnsi="Arial" w:cs="Arial"/>
                <w:iCs/>
              </w:rPr>
              <w:t>/202</w:t>
            </w:r>
            <w:r w:rsidR="00AD0E8F">
              <w:rPr>
                <w:rFonts w:ascii="Arial" w:hAnsi="Arial" w:cs="Arial"/>
                <w:iCs/>
              </w:rPr>
              <w:t>4</w:t>
            </w:r>
            <w:r w:rsidR="00AD0E8F" w:rsidRPr="00804FD3">
              <w:rPr>
                <w:rFonts w:ascii="Arial" w:hAnsi="Arial" w:cs="Arial"/>
                <w:iCs/>
              </w:rPr>
              <w:t>/PMJ</w:t>
            </w:r>
            <w:r w:rsidR="00AD0E8F">
              <w:rPr>
                <w:rFonts w:ascii="Arial" w:hAnsi="Arial" w:cs="Arial"/>
                <w:iCs/>
              </w:rPr>
              <w:t>,</w:t>
            </w:r>
            <w:r w:rsidR="00AD0E8F" w:rsidRPr="00804FD3">
              <w:rPr>
                <w:rFonts w:ascii="Arial" w:hAnsi="Arial" w:cs="Arial"/>
                <w:iCs/>
              </w:rPr>
              <w:t xml:space="preserve"> 0</w:t>
            </w:r>
            <w:r w:rsidR="00AD0E8F">
              <w:rPr>
                <w:rFonts w:ascii="Arial" w:hAnsi="Arial" w:cs="Arial"/>
                <w:iCs/>
              </w:rPr>
              <w:t>05</w:t>
            </w:r>
            <w:r w:rsidR="00AD0E8F" w:rsidRPr="00804FD3">
              <w:rPr>
                <w:rFonts w:ascii="Arial" w:hAnsi="Arial" w:cs="Arial"/>
                <w:iCs/>
              </w:rPr>
              <w:t>/202</w:t>
            </w:r>
            <w:r w:rsidR="00AD0E8F">
              <w:rPr>
                <w:rFonts w:ascii="Arial" w:hAnsi="Arial" w:cs="Arial"/>
                <w:iCs/>
              </w:rPr>
              <w:t>4</w:t>
            </w:r>
            <w:r w:rsidR="00AD0E8F" w:rsidRPr="00804FD3">
              <w:rPr>
                <w:rFonts w:ascii="Arial" w:hAnsi="Arial" w:cs="Arial"/>
                <w:iCs/>
              </w:rPr>
              <w:t>/PMJ</w:t>
            </w:r>
            <w:r w:rsidR="00AD0E8F">
              <w:rPr>
                <w:rFonts w:ascii="Arial" w:hAnsi="Arial" w:cs="Arial"/>
                <w:iCs/>
              </w:rPr>
              <w:t xml:space="preserve"> ou 006/2024/PMJ</w:t>
            </w:r>
            <w:r w:rsidRPr="007C5486">
              <w:rPr>
                <w:rFonts w:ascii="Arial" w:hAnsi="Arial" w:cs="Arial"/>
                <w:bCs/>
                <w:color w:val="000000"/>
              </w:rPr>
              <w:t>.</w:t>
            </w:r>
          </w:p>
        </w:tc>
        <w:tc>
          <w:tcPr>
            <w:tcW w:w="709" w:type="dxa"/>
            <w:tcBorders>
              <w:top w:val="single" w:sz="4" w:space="0" w:color="000000"/>
              <w:left w:val="single" w:sz="4" w:space="0" w:color="000000"/>
              <w:bottom w:val="single" w:sz="4" w:space="0" w:color="000000"/>
            </w:tcBorders>
            <w:shd w:val="clear" w:color="auto" w:fill="auto"/>
          </w:tcPr>
          <w:p w:rsidR="002F005D" w:rsidRPr="00804FD3" w:rsidRDefault="002F005D" w:rsidP="001E787E">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F005D" w:rsidRPr="00804FD3" w:rsidRDefault="002F005D" w:rsidP="001E787E">
            <w:pPr>
              <w:pStyle w:val="NormalWeb"/>
              <w:snapToGrid w:val="0"/>
              <w:spacing w:before="0" w:after="0"/>
              <w:rPr>
                <w:rFonts w:ascii="Arial" w:hAnsi="Arial" w:cs="Arial"/>
                <w:color w:val="000000"/>
                <w:sz w:val="22"/>
                <w:szCs w:val="22"/>
              </w:rPr>
            </w:pPr>
          </w:p>
        </w:tc>
      </w:tr>
      <w:tr w:rsidR="002F005D" w:rsidRPr="00804FD3" w:rsidTr="001E787E">
        <w:tc>
          <w:tcPr>
            <w:tcW w:w="7933" w:type="dxa"/>
            <w:gridSpan w:val="2"/>
            <w:tcBorders>
              <w:top w:val="single" w:sz="4" w:space="0" w:color="000000"/>
              <w:left w:val="single" w:sz="4" w:space="0" w:color="000000"/>
              <w:bottom w:val="single" w:sz="4" w:space="0" w:color="000000"/>
            </w:tcBorders>
            <w:shd w:val="clear" w:color="auto" w:fill="auto"/>
          </w:tcPr>
          <w:p w:rsidR="002F005D" w:rsidRPr="007C5486" w:rsidRDefault="002F005D" w:rsidP="001E787E">
            <w:pPr>
              <w:spacing w:after="120" w:line="240" w:lineRule="auto"/>
              <w:jc w:val="both"/>
              <w:rPr>
                <w:rFonts w:ascii="Arial" w:hAnsi="Arial" w:cs="Arial"/>
                <w:bCs/>
              </w:rPr>
            </w:pPr>
          </w:p>
        </w:tc>
        <w:tc>
          <w:tcPr>
            <w:tcW w:w="709" w:type="dxa"/>
            <w:tcBorders>
              <w:top w:val="single" w:sz="4" w:space="0" w:color="000000"/>
              <w:left w:val="single" w:sz="4" w:space="0" w:color="000000"/>
              <w:bottom w:val="single" w:sz="4" w:space="0" w:color="000000"/>
            </w:tcBorders>
            <w:shd w:val="clear" w:color="auto" w:fill="auto"/>
          </w:tcPr>
          <w:p w:rsidR="002F005D" w:rsidRPr="00804FD3" w:rsidRDefault="002F005D" w:rsidP="001E787E">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F005D" w:rsidRPr="00804FD3" w:rsidRDefault="002F005D" w:rsidP="001E787E">
            <w:pPr>
              <w:pStyle w:val="NormalWeb"/>
              <w:snapToGrid w:val="0"/>
              <w:spacing w:before="0" w:after="0"/>
              <w:rPr>
                <w:rFonts w:ascii="Arial" w:hAnsi="Arial" w:cs="Arial"/>
                <w:color w:val="000000"/>
                <w:sz w:val="22"/>
                <w:szCs w:val="22"/>
              </w:rPr>
            </w:pPr>
          </w:p>
        </w:tc>
      </w:tr>
      <w:tr w:rsidR="002F005D" w:rsidRPr="00804FD3" w:rsidTr="001E787E">
        <w:tc>
          <w:tcPr>
            <w:tcW w:w="7933" w:type="dxa"/>
            <w:gridSpan w:val="2"/>
            <w:tcBorders>
              <w:top w:val="single" w:sz="4" w:space="0" w:color="000000"/>
              <w:left w:val="single" w:sz="4" w:space="0" w:color="000000"/>
              <w:bottom w:val="single" w:sz="4" w:space="0" w:color="000000"/>
            </w:tcBorders>
            <w:shd w:val="clear" w:color="auto" w:fill="auto"/>
          </w:tcPr>
          <w:p w:rsidR="002F005D" w:rsidRPr="00804FD3" w:rsidRDefault="002F005D" w:rsidP="001E787E">
            <w:pPr>
              <w:spacing w:after="120" w:line="240" w:lineRule="auto"/>
              <w:jc w:val="both"/>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rsidR="002F005D" w:rsidRPr="00804FD3" w:rsidRDefault="002F005D" w:rsidP="001E787E">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F005D" w:rsidRPr="00804FD3" w:rsidRDefault="002F005D" w:rsidP="001E787E">
            <w:pPr>
              <w:pStyle w:val="NormalWeb"/>
              <w:snapToGrid w:val="0"/>
              <w:spacing w:before="0" w:after="0"/>
              <w:rPr>
                <w:rFonts w:ascii="Arial" w:hAnsi="Arial" w:cs="Arial"/>
                <w:color w:val="000000"/>
                <w:sz w:val="22"/>
                <w:szCs w:val="22"/>
              </w:rPr>
            </w:pPr>
          </w:p>
        </w:tc>
      </w:tr>
      <w:tr w:rsidR="002F005D" w:rsidRPr="00804FD3" w:rsidTr="001E787E">
        <w:tc>
          <w:tcPr>
            <w:tcW w:w="7933" w:type="dxa"/>
            <w:gridSpan w:val="2"/>
            <w:tcBorders>
              <w:top w:val="single" w:sz="4" w:space="0" w:color="000000"/>
              <w:left w:val="single" w:sz="4" w:space="0" w:color="000000"/>
              <w:bottom w:val="single" w:sz="4" w:space="0" w:color="000000"/>
            </w:tcBorders>
            <w:shd w:val="clear" w:color="auto" w:fill="auto"/>
          </w:tcPr>
          <w:p w:rsidR="002F005D" w:rsidRPr="00804FD3" w:rsidRDefault="002F005D" w:rsidP="001E787E">
            <w:pPr>
              <w:spacing w:after="120" w:line="240" w:lineRule="auto"/>
              <w:jc w:val="both"/>
              <w:rPr>
                <w:rFonts w:ascii="Arial" w:hAnsi="Arial" w:cs="Arial"/>
                <w:bCs/>
              </w:rPr>
            </w:pPr>
          </w:p>
        </w:tc>
        <w:tc>
          <w:tcPr>
            <w:tcW w:w="709" w:type="dxa"/>
            <w:tcBorders>
              <w:top w:val="single" w:sz="4" w:space="0" w:color="000000"/>
              <w:left w:val="single" w:sz="4" w:space="0" w:color="000000"/>
              <w:bottom w:val="single" w:sz="4" w:space="0" w:color="000000"/>
            </w:tcBorders>
            <w:shd w:val="clear" w:color="auto" w:fill="auto"/>
          </w:tcPr>
          <w:p w:rsidR="002F005D" w:rsidRPr="00804FD3" w:rsidRDefault="002F005D" w:rsidP="001E787E">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F005D" w:rsidRPr="00804FD3" w:rsidRDefault="002F005D" w:rsidP="001E787E">
            <w:pPr>
              <w:pStyle w:val="NormalWeb"/>
              <w:snapToGrid w:val="0"/>
              <w:spacing w:before="0" w:after="0"/>
              <w:rPr>
                <w:rFonts w:ascii="Arial" w:hAnsi="Arial" w:cs="Arial"/>
                <w:color w:val="000000"/>
                <w:sz w:val="22"/>
                <w:szCs w:val="22"/>
              </w:rPr>
            </w:pPr>
          </w:p>
        </w:tc>
      </w:tr>
      <w:tr w:rsidR="002F005D" w:rsidRPr="00804FD3" w:rsidTr="001E787E">
        <w:tc>
          <w:tcPr>
            <w:tcW w:w="7933" w:type="dxa"/>
            <w:gridSpan w:val="2"/>
            <w:tcBorders>
              <w:top w:val="single" w:sz="4" w:space="0" w:color="000000"/>
              <w:left w:val="single" w:sz="4" w:space="0" w:color="000000"/>
              <w:bottom w:val="single" w:sz="4" w:space="0" w:color="000000"/>
            </w:tcBorders>
            <w:shd w:val="clear" w:color="auto" w:fill="auto"/>
          </w:tcPr>
          <w:p w:rsidR="002F005D" w:rsidRPr="00804FD3" w:rsidRDefault="002F005D" w:rsidP="001E787E">
            <w:pPr>
              <w:spacing w:after="120" w:line="240" w:lineRule="auto"/>
              <w:jc w:val="both"/>
              <w:rPr>
                <w:rFonts w:ascii="Arial" w:hAnsi="Arial" w:cs="Arial"/>
                <w:bCs/>
              </w:rPr>
            </w:pPr>
          </w:p>
        </w:tc>
        <w:tc>
          <w:tcPr>
            <w:tcW w:w="709" w:type="dxa"/>
            <w:tcBorders>
              <w:top w:val="single" w:sz="4" w:space="0" w:color="000000"/>
              <w:left w:val="single" w:sz="4" w:space="0" w:color="000000"/>
              <w:bottom w:val="single" w:sz="4" w:space="0" w:color="000000"/>
            </w:tcBorders>
            <w:shd w:val="clear" w:color="auto" w:fill="auto"/>
          </w:tcPr>
          <w:p w:rsidR="002F005D" w:rsidRPr="00804FD3" w:rsidRDefault="002F005D" w:rsidP="001E787E">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F005D" w:rsidRPr="00804FD3" w:rsidRDefault="002F005D" w:rsidP="001E787E">
            <w:pPr>
              <w:pStyle w:val="NormalWeb"/>
              <w:snapToGrid w:val="0"/>
              <w:spacing w:before="0" w:after="0"/>
              <w:rPr>
                <w:rFonts w:ascii="Arial" w:hAnsi="Arial" w:cs="Arial"/>
                <w:color w:val="000000"/>
                <w:sz w:val="22"/>
                <w:szCs w:val="22"/>
              </w:rPr>
            </w:pPr>
          </w:p>
        </w:tc>
      </w:tr>
      <w:tr w:rsidR="002F005D" w:rsidRPr="00804FD3" w:rsidTr="001E787E">
        <w:tc>
          <w:tcPr>
            <w:tcW w:w="7933" w:type="dxa"/>
            <w:gridSpan w:val="2"/>
            <w:tcBorders>
              <w:top w:val="single" w:sz="4" w:space="0" w:color="000000"/>
              <w:left w:val="single" w:sz="4" w:space="0" w:color="000000"/>
              <w:bottom w:val="single" w:sz="4" w:space="0" w:color="000000"/>
            </w:tcBorders>
            <w:shd w:val="clear" w:color="auto" w:fill="auto"/>
          </w:tcPr>
          <w:p w:rsidR="002F005D" w:rsidRPr="00804FD3" w:rsidRDefault="002F005D" w:rsidP="001E787E">
            <w:pPr>
              <w:spacing w:after="120" w:line="240" w:lineRule="auto"/>
              <w:jc w:val="both"/>
              <w:rPr>
                <w:rFonts w:ascii="Arial" w:eastAsia="Arial" w:hAnsi="Arial" w:cs="Arial"/>
              </w:rPr>
            </w:pPr>
          </w:p>
        </w:tc>
        <w:tc>
          <w:tcPr>
            <w:tcW w:w="709" w:type="dxa"/>
            <w:tcBorders>
              <w:top w:val="single" w:sz="4" w:space="0" w:color="000000"/>
              <w:left w:val="single" w:sz="4" w:space="0" w:color="000000"/>
              <w:bottom w:val="single" w:sz="4" w:space="0" w:color="000000"/>
            </w:tcBorders>
            <w:shd w:val="clear" w:color="auto" w:fill="auto"/>
          </w:tcPr>
          <w:p w:rsidR="002F005D" w:rsidRPr="00804FD3" w:rsidRDefault="002F005D" w:rsidP="001E787E">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F005D" w:rsidRPr="00804FD3" w:rsidRDefault="002F005D" w:rsidP="001E787E">
            <w:pPr>
              <w:pStyle w:val="NormalWeb"/>
              <w:snapToGrid w:val="0"/>
              <w:spacing w:before="0" w:after="0"/>
              <w:rPr>
                <w:rFonts w:ascii="Arial" w:hAnsi="Arial" w:cs="Arial"/>
                <w:color w:val="000000"/>
                <w:sz w:val="22"/>
                <w:szCs w:val="22"/>
              </w:rPr>
            </w:pPr>
          </w:p>
        </w:tc>
      </w:tr>
      <w:tr w:rsidR="002F005D" w:rsidRPr="00804FD3" w:rsidTr="001E787E">
        <w:tc>
          <w:tcPr>
            <w:tcW w:w="7933" w:type="dxa"/>
            <w:gridSpan w:val="2"/>
            <w:tcBorders>
              <w:top w:val="single" w:sz="4" w:space="0" w:color="000000"/>
              <w:left w:val="single" w:sz="4" w:space="0" w:color="000000"/>
              <w:bottom w:val="single" w:sz="4" w:space="0" w:color="000000"/>
            </w:tcBorders>
            <w:shd w:val="clear" w:color="auto" w:fill="auto"/>
          </w:tcPr>
          <w:p w:rsidR="002F005D" w:rsidRPr="00804FD3" w:rsidRDefault="002F005D" w:rsidP="001E787E">
            <w:pPr>
              <w:spacing w:after="120" w:line="240" w:lineRule="auto"/>
              <w:jc w:val="both"/>
              <w:rPr>
                <w:rFonts w:ascii="Arial" w:hAnsi="Arial" w:cs="Arial"/>
                <w:bCs/>
              </w:rPr>
            </w:pPr>
          </w:p>
        </w:tc>
        <w:tc>
          <w:tcPr>
            <w:tcW w:w="709" w:type="dxa"/>
            <w:tcBorders>
              <w:top w:val="single" w:sz="4" w:space="0" w:color="000000"/>
              <w:left w:val="single" w:sz="4" w:space="0" w:color="000000"/>
              <w:bottom w:val="single" w:sz="4" w:space="0" w:color="000000"/>
            </w:tcBorders>
            <w:shd w:val="clear" w:color="auto" w:fill="auto"/>
          </w:tcPr>
          <w:p w:rsidR="002F005D" w:rsidRPr="00804FD3" w:rsidRDefault="002F005D" w:rsidP="001E787E">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F005D" w:rsidRPr="00804FD3" w:rsidRDefault="002F005D" w:rsidP="001E787E">
            <w:pPr>
              <w:pStyle w:val="NormalWeb"/>
              <w:snapToGrid w:val="0"/>
              <w:spacing w:before="0" w:after="0"/>
              <w:rPr>
                <w:rFonts w:ascii="Arial" w:hAnsi="Arial" w:cs="Arial"/>
                <w:color w:val="000000"/>
                <w:sz w:val="22"/>
                <w:szCs w:val="22"/>
              </w:rPr>
            </w:pPr>
          </w:p>
        </w:tc>
      </w:tr>
      <w:tr w:rsidR="002F005D" w:rsidRPr="00804FD3" w:rsidTr="001E787E">
        <w:tc>
          <w:tcPr>
            <w:tcW w:w="7933" w:type="dxa"/>
            <w:gridSpan w:val="2"/>
            <w:tcBorders>
              <w:top w:val="single" w:sz="4" w:space="0" w:color="000000"/>
              <w:left w:val="single" w:sz="4" w:space="0" w:color="000000"/>
              <w:bottom w:val="single" w:sz="4" w:space="0" w:color="000000"/>
            </w:tcBorders>
            <w:shd w:val="clear" w:color="auto" w:fill="auto"/>
          </w:tcPr>
          <w:p w:rsidR="002F005D" w:rsidRPr="00804FD3" w:rsidRDefault="002F005D" w:rsidP="001E787E">
            <w:pPr>
              <w:spacing w:after="120" w:line="240" w:lineRule="auto"/>
              <w:jc w:val="both"/>
              <w:rPr>
                <w:rFonts w:ascii="Arial" w:hAnsi="Arial" w:cs="Arial"/>
                <w:bCs/>
              </w:rPr>
            </w:pPr>
          </w:p>
        </w:tc>
        <w:tc>
          <w:tcPr>
            <w:tcW w:w="709" w:type="dxa"/>
            <w:tcBorders>
              <w:top w:val="single" w:sz="4" w:space="0" w:color="000000"/>
              <w:left w:val="single" w:sz="4" w:space="0" w:color="000000"/>
              <w:bottom w:val="single" w:sz="4" w:space="0" w:color="000000"/>
            </w:tcBorders>
            <w:shd w:val="clear" w:color="auto" w:fill="auto"/>
          </w:tcPr>
          <w:p w:rsidR="002F005D" w:rsidRPr="00804FD3" w:rsidRDefault="002F005D" w:rsidP="001E787E">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F005D" w:rsidRPr="00804FD3" w:rsidRDefault="002F005D" w:rsidP="001E787E">
            <w:pPr>
              <w:pStyle w:val="NormalWeb"/>
              <w:snapToGrid w:val="0"/>
              <w:spacing w:before="0" w:after="0"/>
              <w:rPr>
                <w:rFonts w:ascii="Arial" w:hAnsi="Arial" w:cs="Arial"/>
                <w:color w:val="000000"/>
                <w:sz w:val="22"/>
                <w:szCs w:val="22"/>
              </w:rPr>
            </w:pPr>
          </w:p>
        </w:tc>
      </w:tr>
      <w:tr w:rsidR="002F005D" w:rsidRPr="00804FD3" w:rsidTr="001E787E">
        <w:tblPrEx>
          <w:tblLook w:val="04A0" w:firstRow="1" w:lastRow="0" w:firstColumn="1" w:lastColumn="0" w:noHBand="0" w:noVBand="1"/>
        </w:tblPrEx>
        <w:tc>
          <w:tcPr>
            <w:tcW w:w="2381" w:type="dxa"/>
            <w:tcBorders>
              <w:top w:val="single" w:sz="4" w:space="0" w:color="000000"/>
              <w:left w:val="single" w:sz="4" w:space="0" w:color="000000"/>
              <w:bottom w:val="single" w:sz="4" w:space="0" w:color="000000"/>
              <w:right w:val="nil"/>
            </w:tcBorders>
          </w:tcPr>
          <w:p w:rsidR="002F005D" w:rsidRPr="00804FD3" w:rsidRDefault="002F005D" w:rsidP="001E787E">
            <w:pPr>
              <w:pStyle w:val="NormalWeb"/>
              <w:spacing w:before="0" w:after="0" w:line="276" w:lineRule="auto"/>
              <w:rPr>
                <w:rFonts w:ascii="Arial" w:hAnsi="Arial" w:cs="Arial"/>
                <w:sz w:val="22"/>
                <w:szCs w:val="22"/>
              </w:rPr>
            </w:pPr>
            <w:r w:rsidRPr="00804FD3">
              <w:rPr>
                <w:rFonts w:ascii="Arial" w:hAnsi="Arial" w:cs="Arial"/>
                <w:color w:val="000000"/>
                <w:sz w:val="22"/>
                <w:szCs w:val="22"/>
              </w:rPr>
              <w:t xml:space="preserve">Data: </w:t>
            </w:r>
          </w:p>
        </w:tc>
        <w:tc>
          <w:tcPr>
            <w:tcW w:w="7117" w:type="dxa"/>
            <w:gridSpan w:val="3"/>
            <w:tcBorders>
              <w:top w:val="single" w:sz="4" w:space="0" w:color="000000"/>
              <w:left w:val="single" w:sz="4" w:space="0" w:color="000000"/>
              <w:bottom w:val="single" w:sz="4" w:space="0" w:color="000000"/>
              <w:right w:val="single" w:sz="4" w:space="0" w:color="000000"/>
            </w:tcBorders>
            <w:hideMark/>
          </w:tcPr>
          <w:p w:rsidR="002F005D" w:rsidRPr="00804FD3" w:rsidRDefault="002F005D" w:rsidP="001E787E">
            <w:pPr>
              <w:pStyle w:val="NormalWeb"/>
              <w:spacing w:before="0" w:after="0" w:line="276" w:lineRule="auto"/>
              <w:rPr>
                <w:rFonts w:ascii="Arial" w:hAnsi="Arial" w:cs="Arial"/>
                <w:sz w:val="22"/>
                <w:szCs w:val="22"/>
              </w:rPr>
            </w:pPr>
            <w:r w:rsidRPr="00804FD3">
              <w:rPr>
                <w:rFonts w:ascii="Arial" w:hAnsi="Arial" w:cs="Arial"/>
                <w:color w:val="000000"/>
                <w:sz w:val="22"/>
                <w:szCs w:val="22"/>
              </w:rPr>
              <w:t>Parecer:</w:t>
            </w:r>
          </w:p>
          <w:p w:rsidR="002F005D" w:rsidRPr="00804FD3" w:rsidRDefault="002F005D" w:rsidP="001E787E">
            <w:pPr>
              <w:pStyle w:val="NormalWeb"/>
              <w:spacing w:before="0" w:after="0" w:line="276" w:lineRule="auto"/>
              <w:rPr>
                <w:rFonts w:ascii="Arial" w:hAnsi="Arial" w:cs="Arial"/>
                <w:sz w:val="22"/>
                <w:szCs w:val="22"/>
              </w:rPr>
            </w:pPr>
            <w:proofErr w:type="gramStart"/>
            <w:r w:rsidRPr="00804FD3">
              <w:rPr>
                <w:rFonts w:ascii="Arial" w:hAnsi="Arial" w:cs="Arial"/>
                <w:color w:val="000000"/>
                <w:sz w:val="22"/>
                <w:szCs w:val="22"/>
              </w:rPr>
              <w:t xml:space="preserve">(  </w:t>
            </w:r>
            <w:proofErr w:type="gramEnd"/>
            <w:r w:rsidRPr="00804FD3">
              <w:rPr>
                <w:rFonts w:ascii="Arial" w:hAnsi="Arial" w:cs="Arial"/>
                <w:color w:val="000000"/>
                <w:sz w:val="22"/>
                <w:szCs w:val="22"/>
              </w:rPr>
              <w:t xml:space="preserve"> ) Aprovado      (   ) Aprovado com ressalvas    (     ) Não aprovado</w:t>
            </w:r>
          </w:p>
        </w:tc>
      </w:tr>
      <w:tr w:rsidR="002F005D" w:rsidRPr="00804FD3" w:rsidTr="001E787E">
        <w:tblPrEx>
          <w:tblLook w:val="04A0" w:firstRow="1" w:lastRow="0" w:firstColumn="1" w:lastColumn="0" w:noHBand="0" w:noVBand="1"/>
        </w:tblPrEx>
        <w:tc>
          <w:tcPr>
            <w:tcW w:w="2381" w:type="dxa"/>
            <w:tcBorders>
              <w:top w:val="single" w:sz="4" w:space="0" w:color="000000"/>
              <w:left w:val="single" w:sz="4" w:space="0" w:color="000000"/>
              <w:bottom w:val="single" w:sz="4" w:space="0" w:color="000000"/>
              <w:right w:val="nil"/>
            </w:tcBorders>
          </w:tcPr>
          <w:p w:rsidR="002F005D" w:rsidRPr="00804FD3" w:rsidRDefault="002F005D" w:rsidP="001E787E">
            <w:pPr>
              <w:pStyle w:val="NormalWeb"/>
              <w:snapToGrid w:val="0"/>
              <w:spacing w:before="0" w:after="0" w:line="276" w:lineRule="auto"/>
              <w:rPr>
                <w:rFonts w:ascii="Arial" w:hAnsi="Arial" w:cs="Arial"/>
                <w:color w:val="000000"/>
                <w:sz w:val="22"/>
                <w:szCs w:val="22"/>
              </w:rPr>
            </w:pPr>
          </w:p>
        </w:tc>
        <w:tc>
          <w:tcPr>
            <w:tcW w:w="7117" w:type="dxa"/>
            <w:gridSpan w:val="3"/>
            <w:tcBorders>
              <w:top w:val="single" w:sz="4" w:space="0" w:color="000000"/>
              <w:left w:val="single" w:sz="4" w:space="0" w:color="000000"/>
              <w:bottom w:val="single" w:sz="4" w:space="0" w:color="000000"/>
              <w:right w:val="single" w:sz="4" w:space="0" w:color="000000"/>
            </w:tcBorders>
          </w:tcPr>
          <w:p w:rsidR="002F005D" w:rsidRPr="00804FD3" w:rsidRDefault="002F005D" w:rsidP="001E787E">
            <w:pPr>
              <w:pStyle w:val="NormalWeb"/>
              <w:spacing w:before="0" w:after="0" w:line="276" w:lineRule="auto"/>
              <w:rPr>
                <w:rFonts w:ascii="Arial" w:hAnsi="Arial" w:cs="Arial"/>
                <w:color w:val="000000"/>
                <w:sz w:val="22"/>
                <w:szCs w:val="22"/>
              </w:rPr>
            </w:pPr>
          </w:p>
        </w:tc>
      </w:tr>
      <w:tr w:rsidR="002F005D" w:rsidRPr="00804FD3" w:rsidTr="001E787E">
        <w:tblPrEx>
          <w:tblLook w:val="04A0" w:firstRow="1" w:lastRow="0" w:firstColumn="1" w:lastColumn="0" w:noHBand="0" w:noVBand="1"/>
        </w:tblPrEx>
        <w:tc>
          <w:tcPr>
            <w:tcW w:w="2381" w:type="dxa"/>
            <w:tcBorders>
              <w:top w:val="single" w:sz="4" w:space="0" w:color="000000"/>
              <w:left w:val="single" w:sz="4" w:space="0" w:color="000000"/>
              <w:bottom w:val="single" w:sz="4" w:space="0" w:color="000000"/>
              <w:right w:val="nil"/>
            </w:tcBorders>
            <w:hideMark/>
          </w:tcPr>
          <w:p w:rsidR="002F005D" w:rsidRPr="00804FD3" w:rsidRDefault="002F005D" w:rsidP="001E787E">
            <w:pPr>
              <w:pStyle w:val="NormalWeb"/>
              <w:snapToGrid w:val="0"/>
              <w:spacing w:before="0" w:after="0" w:line="276" w:lineRule="auto"/>
              <w:rPr>
                <w:rFonts w:ascii="Arial" w:hAnsi="Arial" w:cs="Arial"/>
                <w:color w:val="000000"/>
                <w:sz w:val="22"/>
                <w:szCs w:val="22"/>
              </w:rPr>
            </w:pPr>
            <w:r w:rsidRPr="00804FD3">
              <w:rPr>
                <w:rFonts w:ascii="Arial" w:hAnsi="Arial" w:cs="Arial"/>
                <w:color w:val="000000"/>
                <w:sz w:val="22"/>
                <w:szCs w:val="22"/>
              </w:rPr>
              <w:t xml:space="preserve">Observações: </w:t>
            </w:r>
          </w:p>
        </w:tc>
        <w:tc>
          <w:tcPr>
            <w:tcW w:w="7117" w:type="dxa"/>
            <w:gridSpan w:val="3"/>
            <w:tcBorders>
              <w:top w:val="single" w:sz="4" w:space="0" w:color="000000"/>
              <w:left w:val="nil"/>
              <w:bottom w:val="single" w:sz="4" w:space="0" w:color="000000"/>
              <w:right w:val="single" w:sz="4" w:space="0" w:color="000000"/>
            </w:tcBorders>
          </w:tcPr>
          <w:p w:rsidR="002F005D" w:rsidRPr="00804FD3" w:rsidRDefault="002F005D" w:rsidP="001E787E">
            <w:pPr>
              <w:pStyle w:val="NormalWeb"/>
              <w:spacing w:before="0" w:after="0" w:line="276" w:lineRule="auto"/>
              <w:rPr>
                <w:rFonts w:ascii="Arial" w:hAnsi="Arial" w:cs="Arial"/>
                <w:color w:val="000000"/>
                <w:sz w:val="22"/>
                <w:szCs w:val="22"/>
              </w:rPr>
            </w:pPr>
          </w:p>
        </w:tc>
      </w:tr>
      <w:tr w:rsidR="002F005D" w:rsidRPr="00804FD3" w:rsidTr="001E787E">
        <w:tblPrEx>
          <w:tblLook w:val="04A0" w:firstRow="1" w:lastRow="0" w:firstColumn="1" w:lastColumn="0" w:noHBand="0" w:noVBand="1"/>
        </w:tblPrEx>
        <w:tc>
          <w:tcPr>
            <w:tcW w:w="2381" w:type="dxa"/>
            <w:tcBorders>
              <w:top w:val="single" w:sz="4" w:space="0" w:color="000000"/>
              <w:left w:val="single" w:sz="4" w:space="0" w:color="000000"/>
              <w:bottom w:val="single" w:sz="4" w:space="0" w:color="000000"/>
              <w:right w:val="nil"/>
            </w:tcBorders>
          </w:tcPr>
          <w:p w:rsidR="002F005D" w:rsidRPr="00804FD3" w:rsidRDefault="002F005D" w:rsidP="001E787E">
            <w:pPr>
              <w:pStyle w:val="NormalWeb"/>
              <w:snapToGrid w:val="0"/>
              <w:spacing w:before="0" w:after="0" w:line="276" w:lineRule="auto"/>
              <w:rPr>
                <w:rFonts w:ascii="Arial" w:hAnsi="Arial" w:cs="Arial"/>
                <w:color w:val="000000"/>
                <w:sz w:val="22"/>
                <w:szCs w:val="22"/>
              </w:rPr>
            </w:pPr>
          </w:p>
        </w:tc>
        <w:tc>
          <w:tcPr>
            <w:tcW w:w="7117" w:type="dxa"/>
            <w:gridSpan w:val="3"/>
            <w:tcBorders>
              <w:top w:val="single" w:sz="4" w:space="0" w:color="000000"/>
              <w:left w:val="nil"/>
              <w:bottom w:val="single" w:sz="4" w:space="0" w:color="000000"/>
              <w:right w:val="single" w:sz="4" w:space="0" w:color="000000"/>
            </w:tcBorders>
          </w:tcPr>
          <w:p w:rsidR="002F005D" w:rsidRPr="00804FD3" w:rsidRDefault="002F005D" w:rsidP="001E787E">
            <w:pPr>
              <w:pStyle w:val="NormalWeb"/>
              <w:spacing w:before="0" w:after="0" w:line="276" w:lineRule="auto"/>
              <w:rPr>
                <w:rFonts w:ascii="Arial" w:hAnsi="Arial" w:cs="Arial"/>
                <w:color w:val="000000"/>
                <w:sz w:val="22"/>
                <w:szCs w:val="22"/>
              </w:rPr>
            </w:pPr>
          </w:p>
        </w:tc>
      </w:tr>
      <w:tr w:rsidR="002F005D" w:rsidRPr="00804FD3" w:rsidTr="001E787E">
        <w:tblPrEx>
          <w:tblLook w:val="04A0" w:firstRow="1" w:lastRow="0" w:firstColumn="1" w:lastColumn="0" w:noHBand="0" w:noVBand="1"/>
        </w:tblPrEx>
        <w:tc>
          <w:tcPr>
            <w:tcW w:w="2381" w:type="dxa"/>
            <w:tcBorders>
              <w:top w:val="single" w:sz="4" w:space="0" w:color="000000"/>
              <w:left w:val="single" w:sz="4" w:space="0" w:color="000000"/>
              <w:bottom w:val="single" w:sz="4" w:space="0" w:color="000000"/>
              <w:right w:val="nil"/>
            </w:tcBorders>
          </w:tcPr>
          <w:p w:rsidR="002F005D" w:rsidRPr="00804FD3" w:rsidRDefault="002F005D" w:rsidP="001E787E">
            <w:pPr>
              <w:pStyle w:val="NormalWeb"/>
              <w:snapToGrid w:val="0"/>
              <w:spacing w:before="0" w:after="0" w:line="276" w:lineRule="auto"/>
              <w:rPr>
                <w:rFonts w:ascii="Arial" w:hAnsi="Arial" w:cs="Arial"/>
                <w:color w:val="000000"/>
                <w:sz w:val="22"/>
                <w:szCs w:val="22"/>
              </w:rPr>
            </w:pPr>
          </w:p>
        </w:tc>
        <w:tc>
          <w:tcPr>
            <w:tcW w:w="7117" w:type="dxa"/>
            <w:gridSpan w:val="3"/>
            <w:tcBorders>
              <w:top w:val="single" w:sz="4" w:space="0" w:color="000000"/>
              <w:left w:val="nil"/>
              <w:bottom w:val="single" w:sz="4" w:space="0" w:color="000000"/>
              <w:right w:val="single" w:sz="4" w:space="0" w:color="000000"/>
            </w:tcBorders>
          </w:tcPr>
          <w:p w:rsidR="002F005D" w:rsidRPr="00804FD3" w:rsidRDefault="002F005D" w:rsidP="001E787E">
            <w:pPr>
              <w:pStyle w:val="NormalWeb"/>
              <w:spacing w:before="0" w:after="0" w:line="276" w:lineRule="auto"/>
              <w:rPr>
                <w:rFonts w:ascii="Arial" w:hAnsi="Arial" w:cs="Arial"/>
                <w:color w:val="000000"/>
                <w:sz w:val="22"/>
                <w:szCs w:val="22"/>
              </w:rPr>
            </w:pPr>
          </w:p>
        </w:tc>
      </w:tr>
      <w:tr w:rsidR="002F005D" w:rsidRPr="00804FD3" w:rsidTr="001E787E">
        <w:tblPrEx>
          <w:tblLook w:val="04A0" w:firstRow="1" w:lastRow="0" w:firstColumn="1" w:lastColumn="0" w:noHBand="0" w:noVBand="1"/>
        </w:tblPrEx>
        <w:tc>
          <w:tcPr>
            <w:tcW w:w="2381" w:type="dxa"/>
            <w:tcBorders>
              <w:top w:val="single" w:sz="4" w:space="0" w:color="000000"/>
              <w:left w:val="single" w:sz="4" w:space="0" w:color="000000"/>
              <w:bottom w:val="single" w:sz="4" w:space="0" w:color="000000"/>
              <w:right w:val="nil"/>
            </w:tcBorders>
          </w:tcPr>
          <w:p w:rsidR="002F005D" w:rsidRPr="00804FD3" w:rsidRDefault="002F005D" w:rsidP="001E787E">
            <w:pPr>
              <w:pStyle w:val="NormalWeb"/>
              <w:snapToGrid w:val="0"/>
              <w:spacing w:before="0" w:after="0" w:line="276" w:lineRule="auto"/>
              <w:rPr>
                <w:rFonts w:ascii="Arial" w:hAnsi="Arial" w:cs="Arial"/>
                <w:color w:val="000000"/>
                <w:sz w:val="22"/>
                <w:szCs w:val="22"/>
              </w:rPr>
            </w:pPr>
          </w:p>
        </w:tc>
        <w:tc>
          <w:tcPr>
            <w:tcW w:w="7117" w:type="dxa"/>
            <w:gridSpan w:val="3"/>
            <w:tcBorders>
              <w:top w:val="single" w:sz="4" w:space="0" w:color="000000"/>
              <w:left w:val="nil"/>
              <w:bottom w:val="single" w:sz="4" w:space="0" w:color="000000"/>
              <w:right w:val="single" w:sz="4" w:space="0" w:color="000000"/>
            </w:tcBorders>
          </w:tcPr>
          <w:p w:rsidR="002F005D" w:rsidRPr="00804FD3" w:rsidRDefault="002F005D" w:rsidP="001E787E">
            <w:pPr>
              <w:pStyle w:val="NormalWeb"/>
              <w:spacing w:before="0" w:after="0" w:line="276" w:lineRule="auto"/>
              <w:rPr>
                <w:rFonts w:ascii="Arial" w:hAnsi="Arial" w:cs="Arial"/>
                <w:color w:val="000000"/>
                <w:sz w:val="22"/>
                <w:szCs w:val="22"/>
              </w:rPr>
            </w:pPr>
          </w:p>
        </w:tc>
      </w:tr>
      <w:tr w:rsidR="002F005D" w:rsidRPr="00804FD3" w:rsidTr="001E787E">
        <w:tblPrEx>
          <w:tblLook w:val="04A0" w:firstRow="1" w:lastRow="0" w:firstColumn="1" w:lastColumn="0" w:noHBand="0" w:noVBand="1"/>
        </w:tblPrEx>
        <w:tc>
          <w:tcPr>
            <w:tcW w:w="2381" w:type="dxa"/>
            <w:tcBorders>
              <w:top w:val="single" w:sz="4" w:space="0" w:color="000000"/>
              <w:left w:val="single" w:sz="4" w:space="0" w:color="000000"/>
              <w:bottom w:val="single" w:sz="4" w:space="0" w:color="000000"/>
              <w:right w:val="nil"/>
            </w:tcBorders>
          </w:tcPr>
          <w:p w:rsidR="002F005D" w:rsidRPr="00804FD3" w:rsidRDefault="002F005D" w:rsidP="001E787E">
            <w:pPr>
              <w:pStyle w:val="NormalWeb"/>
              <w:snapToGrid w:val="0"/>
              <w:spacing w:before="0" w:after="0" w:line="276" w:lineRule="auto"/>
              <w:rPr>
                <w:rFonts w:ascii="Arial" w:hAnsi="Arial" w:cs="Arial"/>
                <w:color w:val="000000"/>
                <w:sz w:val="22"/>
                <w:szCs w:val="22"/>
              </w:rPr>
            </w:pPr>
          </w:p>
        </w:tc>
        <w:tc>
          <w:tcPr>
            <w:tcW w:w="7117" w:type="dxa"/>
            <w:gridSpan w:val="3"/>
            <w:tcBorders>
              <w:top w:val="single" w:sz="4" w:space="0" w:color="000000"/>
              <w:left w:val="nil"/>
              <w:bottom w:val="single" w:sz="4" w:space="0" w:color="000000"/>
              <w:right w:val="single" w:sz="4" w:space="0" w:color="000000"/>
            </w:tcBorders>
          </w:tcPr>
          <w:p w:rsidR="002F005D" w:rsidRPr="00804FD3" w:rsidRDefault="002F005D" w:rsidP="001E787E">
            <w:pPr>
              <w:pStyle w:val="NormalWeb"/>
              <w:spacing w:before="0" w:after="0" w:line="276" w:lineRule="auto"/>
              <w:rPr>
                <w:rFonts w:ascii="Arial" w:hAnsi="Arial" w:cs="Arial"/>
                <w:color w:val="000000"/>
                <w:sz w:val="22"/>
                <w:szCs w:val="22"/>
              </w:rPr>
            </w:pPr>
          </w:p>
        </w:tc>
      </w:tr>
      <w:tr w:rsidR="002F005D" w:rsidRPr="00804FD3" w:rsidTr="001E787E">
        <w:tblPrEx>
          <w:tblLook w:val="04A0" w:firstRow="1" w:lastRow="0" w:firstColumn="1" w:lastColumn="0" w:noHBand="0" w:noVBand="1"/>
        </w:tblPrEx>
        <w:tc>
          <w:tcPr>
            <w:tcW w:w="9498" w:type="dxa"/>
            <w:gridSpan w:val="4"/>
            <w:tcBorders>
              <w:top w:val="single" w:sz="4" w:space="0" w:color="000000"/>
              <w:left w:val="single" w:sz="4" w:space="0" w:color="auto"/>
              <w:bottom w:val="single" w:sz="4" w:space="0" w:color="000000"/>
              <w:right w:val="single" w:sz="4" w:space="0" w:color="000000"/>
            </w:tcBorders>
          </w:tcPr>
          <w:p w:rsidR="002F005D" w:rsidRPr="00804FD3" w:rsidRDefault="002F005D" w:rsidP="001E787E">
            <w:pPr>
              <w:pStyle w:val="NormalWeb"/>
              <w:spacing w:before="0" w:after="0" w:line="276" w:lineRule="auto"/>
              <w:rPr>
                <w:rFonts w:ascii="Arial" w:hAnsi="Arial" w:cs="Arial"/>
                <w:color w:val="000000"/>
                <w:sz w:val="22"/>
                <w:szCs w:val="22"/>
              </w:rPr>
            </w:pPr>
            <w:bookmarkStart w:id="12" w:name="_Hlk118894959"/>
            <w:r w:rsidRPr="00804FD3">
              <w:rPr>
                <w:rFonts w:ascii="Arial" w:hAnsi="Arial" w:cs="Arial"/>
                <w:color w:val="000000"/>
                <w:sz w:val="22"/>
                <w:szCs w:val="22"/>
              </w:rPr>
              <w:t>Membros da Comissão de Seleção                                         Assinatura</w:t>
            </w:r>
          </w:p>
          <w:p w:rsidR="002F005D" w:rsidRPr="00804FD3" w:rsidRDefault="002F005D" w:rsidP="001E787E">
            <w:pPr>
              <w:pStyle w:val="NormalWeb"/>
              <w:spacing w:before="0" w:after="0" w:line="276" w:lineRule="auto"/>
              <w:rPr>
                <w:rFonts w:ascii="Arial" w:hAnsi="Arial" w:cs="Arial"/>
                <w:color w:val="000000"/>
                <w:sz w:val="22"/>
                <w:szCs w:val="22"/>
              </w:rPr>
            </w:pPr>
            <w:r w:rsidRPr="00804FD3">
              <w:rPr>
                <w:rFonts w:ascii="Arial" w:hAnsi="Arial" w:cs="Arial"/>
                <w:color w:val="000000"/>
                <w:sz w:val="22"/>
                <w:szCs w:val="22"/>
              </w:rPr>
              <w:t>___________________________                                   ___________________________</w:t>
            </w:r>
          </w:p>
          <w:p w:rsidR="002F005D" w:rsidRPr="00804FD3" w:rsidRDefault="002F005D" w:rsidP="001E787E">
            <w:pPr>
              <w:pStyle w:val="NormalWeb"/>
              <w:spacing w:before="0" w:after="0" w:line="276" w:lineRule="auto"/>
              <w:rPr>
                <w:rFonts w:ascii="Arial" w:hAnsi="Arial" w:cs="Arial"/>
                <w:color w:val="000000"/>
                <w:sz w:val="22"/>
                <w:szCs w:val="22"/>
              </w:rPr>
            </w:pPr>
            <w:r w:rsidRPr="00804FD3">
              <w:rPr>
                <w:rFonts w:ascii="Arial" w:hAnsi="Arial" w:cs="Arial"/>
                <w:color w:val="000000"/>
                <w:sz w:val="22"/>
                <w:szCs w:val="22"/>
              </w:rPr>
              <w:t>___________________________                                   ___________________________</w:t>
            </w:r>
          </w:p>
          <w:p w:rsidR="002F005D" w:rsidRPr="00804FD3" w:rsidRDefault="002F005D" w:rsidP="001E787E">
            <w:pPr>
              <w:pStyle w:val="NormalWeb"/>
              <w:spacing w:before="0" w:after="0" w:line="276" w:lineRule="auto"/>
              <w:rPr>
                <w:rFonts w:ascii="Arial" w:hAnsi="Arial" w:cs="Arial"/>
                <w:color w:val="000000"/>
                <w:sz w:val="22"/>
                <w:szCs w:val="22"/>
              </w:rPr>
            </w:pPr>
            <w:r w:rsidRPr="00804FD3">
              <w:rPr>
                <w:rFonts w:ascii="Arial" w:hAnsi="Arial" w:cs="Arial"/>
                <w:color w:val="000000"/>
                <w:sz w:val="22"/>
                <w:szCs w:val="22"/>
              </w:rPr>
              <w:t>___________________________                                   ___________________________</w:t>
            </w:r>
          </w:p>
          <w:p w:rsidR="002F005D" w:rsidRPr="00804FD3" w:rsidRDefault="002F005D" w:rsidP="001E787E">
            <w:pPr>
              <w:pStyle w:val="NormalWeb"/>
              <w:spacing w:before="0" w:after="0" w:line="276" w:lineRule="auto"/>
              <w:rPr>
                <w:rFonts w:ascii="Arial" w:hAnsi="Arial" w:cs="Arial"/>
                <w:color w:val="000000"/>
                <w:sz w:val="22"/>
                <w:szCs w:val="22"/>
              </w:rPr>
            </w:pPr>
            <w:r w:rsidRPr="00804FD3">
              <w:rPr>
                <w:rFonts w:ascii="Arial" w:hAnsi="Arial" w:cs="Arial"/>
                <w:color w:val="000000"/>
                <w:sz w:val="22"/>
                <w:szCs w:val="22"/>
              </w:rPr>
              <w:t>___________________________                                   ___________________________</w:t>
            </w:r>
            <w:bookmarkEnd w:id="12"/>
          </w:p>
        </w:tc>
      </w:tr>
    </w:tbl>
    <w:p w:rsidR="00424798" w:rsidRPr="007E54C1" w:rsidRDefault="00424798" w:rsidP="002F005D">
      <w:pPr>
        <w:pStyle w:val="SemEspaamento"/>
        <w:jc w:val="center"/>
        <w:rPr>
          <w:rFonts w:ascii="Arial" w:hAnsi="Arial" w:cs="Arial"/>
          <w:b/>
          <w:bCs/>
          <w:color w:val="FF0000"/>
        </w:rPr>
      </w:pPr>
    </w:p>
    <w:sectPr w:rsidR="00424798" w:rsidRPr="007E54C1" w:rsidSect="003F2798">
      <w:headerReference w:type="default" r:id="rId22"/>
      <w:footerReference w:type="default" r:id="rId23"/>
      <w:pgSz w:w="12240" w:h="15840"/>
      <w:pgMar w:top="1843" w:right="1183" w:bottom="851" w:left="1701" w:header="720" w:footer="416"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1889" w:rsidRDefault="00E51889" w:rsidP="00E4190A">
      <w:pPr>
        <w:spacing w:after="0" w:line="240" w:lineRule="auto"/>
      </w:pPr>
      <w:r>
        <w:separator/>
      </w:r>
    </w:p>
  </w:endnote>
  <w:endnote w:type="continuationSeparator" w:id="0">
    <w:p w:rsidR="00E51889" w:rsidRDefault="00E51889" w:rsidP="00E4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3505" w:rsidRDefault="002F3505">
    <w:pPr>
      <w:pStyle w:val="Rodap"/>
      <w:jc w:val="right"/>
    </w:pPr>
    <w:r>
      <w:fldChar w:fldCharType="begin"/>
    </w:r>
    <w:r>
      <w:instrText>PAGE   \* MERGEFORMAT</w:instrText>
    </w:r>
    <w:r>
      <w:fldChar w:fldCharType="separate"/>
    </w:r>
    <w:r w:rsidR="0010215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1889" w:rsidRDefault="00E51889" w:rsidP="00E4190A">
      <w:pPr>
        <w:spacing w:after="0" w:line="240" w:lineRule="auto"/>
      </w:pPr>
      <w:r>
        <w:separator/>
      </w:r>
    </w:p>
  </w:footnote>
  <w:footnote w:type="continuationSeparator" w:id="0">
    <w:p w:rsidR="00E51889" w:rsidRDefault="00E51889" w:rsidP="00E41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3505" w:rsidRPr="0096128F" w:rsidRDefault="001B0949" w:rsidP="00574ABA">
    <w:pPr>
      <w:spacing w:after="0" w:line="240" w:lineRule="auto"/>
      <w:ind w:left="1418"/>
      <w:rPr>
        <w:rFonts w:ascii="Arial" w:hAnsi="Arial" w:cs="Arial"/>
      </w:rPr>
    </w:pPr>
    <w:r w:rsidRPr="0096128F">
      <w:rPr>
        <w:rFonts w:ascii="Arial" w:hAnsi="Arial" w:cs="Arial"/>
        <w:noProof/>
      </w:rPr>
      <w:drawing>
        <wp:anchor distT="0" distB="0" distL="0" distR="114935" simplePos="0" relativeHeight="251657728" behindDoc="0" locked="0" layoutInCell="1" allowOverlap="1">
          <wp:simplePos x="0" y="0"/>
          <wp:positionH relativeFrom="column">
            <wp:posOffset>-66675</wp:posOffset>
          </wp:positionH>
          <wp:positionV relativeFrom="paragraph">
            <wp:posOffset>-208915</wp:posOffset>
          </wp:positionV>
          <wp:extent cx="821055" cy="914400"/>
          <wp:effectExtent l="0" t="0" r="0" b="0"/>
          <wp:wrapSquare wrapText="right"/>
          <wp:docPr id="1"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914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F3505" w:rsidRPr="0096128F">
      <w:rPr>
        <w:rFonts w:ascii="Arial" w:hAnsi="Arial" w:cs="Arial"/>
        <w:bCs/>
        <w:noProof/>
      </w:rPr>
      <w:t>ESTADO DE SANTA CATARINA</w:t>
    </w:r>
  </w:p>
  <w:p w:rsidR="002F3505" w:rsidRPr="0096128F" w:rsidRDefault="002F3505" w:rsidP="00574ABA">
    <w:pPr>
      <w:spacing w:after="0" w:line="240" w:lineRule="auto"/>
      <w:ind w:left="1418"/>
      <w:rPr>
        <w:rFonts w:ascii="Arial" w:hAnsi="Arial" w:cs="Arial"/>
      </w:rPr>
    </w:pPr>
    <w:r w:rsidRPr="0096128F">
      <w:rPr>
        <w:rFonts w:ascii="Arial" w:hAnsi="Arial" w:cs="Arial"/>
      </w:rPr>
      <w:t>MUNICÍPIO DE JOAÇABA</w:t>
    </w:r>
  </w:p>
  <w:p w:rsidR="00896738" w:rsidRPr="00C7553A" w:rsidRDefault="00896738" w:rsidP="00896738">
    <w:pPr>
      <w:spacing w:after="0" w:line="240" w:lineRule="auto"/>
      <w:ind w:left="1418"/>
      <w:rPr>
        <w:rFonts w:ascii="Arial" w:hAnsi="Arial" w:cs="Arial"/>
      </w:rPr>
    </w:pPr>
    <w:r w:rsidRPr="00C7553A">
      <w:rPr>
        <w:rFonts w:ascii="Arial" w:hAnsi="Arial" w:cs="Arial"/>
      </w:rPr>
      <w:t>SUPERINTENDÊNCIA DE ESPORTES</w:t>
    </w:r>
  </w:p>
  <w:p w:rsidR="00B6193D" w:rsidRPr="002D6955" w:rsidRDefault="00B6193D" w:rsidP="00CE419B">
    <w:pPr>
      <w:pStyle w:val="Cabealho"/>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DBC6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singleLevel"/>
    <w:tmpl w:val="00000003"/>
    <w:name w:val="WW8Num4"/>
    <w:lvl w:ilvl="0">
      <w:start w:val="1"/>
      <w:numFmt w:val="lowerLetter"/>
      <w:lvlText w:val="%1)"/>
      <w:lvlJc w:val="left"/>
      <w:pPr>
        <w:tabs>
          <w:tab w:val="num" w:pos="8222"/>
        </w:tabs>
        <w:ind w:left="9291" w:hanging="360"/>
      </w:pPr>
      <w:rPr>
        <w:rFonts w:cs="Times New Roman"/>
      </w:rPr>
    </w:lvl>
  </w:abstractNum>
  <w:abstractNum w:abstractNumId="2" w15:restartNumberingAfterBreak="0">
    <w:nsid w:val="00000005"/>
    <w:multiLevelType w:val="singleLevel"/>
    <w:tmpl w:val="00000005"/>
    <w:name w:val="WW8Num16"/>
    <w:lvl w:ilvl="0">
      <w:start w:val="1"/>
      <w:numFmt w:val="lowerLetter"/>
      <w:lvlText w:val="%1)"/>
      <w:lvlJc w:val="left"/>
      <w:pPr>
        <w:tabs>
          <w:tab w:val="num" w:pos="0"/>
        </w:tabs>
        <w:ind w:left="720" w:hanging="360"/>
      </w:pPr>
    </w:lvl>
  </w:abstractNum>
  <w:abstractNum w:abstractNumId="3" w15:restartNumberingAfterBreak="0">
    <w:nsid w:val="00000007"/>
    <w:multiLevelType w:val="multilevel"/>
    <w:tmpl w:val="0750E000"/>
    <w:name w:val="WW8Num7"/>
    <w:lvl w:ilvl="0">
      <w:start w:val="1"/>
      <w:numFmt w:val="decimal"/>
      <w:lvlText w:val="%1"/>
      <w:lvlJc w:val="left"/>
      <w:pPr>
        <w:tabs>
          <w:tab w:val="num" w:pos="0"/>
        </w:tabs>
        <w:ind w:left="375" w:hanging="375"/>
      </w:pPr>
      <w:rPr>
        <w:b/>
      </w:rPr>
    </w:lvl>
    <w:lvl w:ilvl="1">
      <w:start w:val="1"/>
      <w:numFmt w:val="decimal"/>
      <w:lvlText w:val="%1.%2"/>
      <w:lvlJc w:val="left"/>
      <w:pPr>
        <w:tabs>
          <w:tab w:val="num" w:pos="0"/>
        </w:tabs>
        <w:ind w:left="375" w:hanging="375"/>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11"/>
    <w:multiLevelType w:val="multilevel"/>
    <w:tmpl w:val="00000011"/>
    <w:name w:val="WW8Num77"/>
    <w:lvl w:ilvl="0">
      <w:start w:val="1"/>
      <w:numFmt w:val="decimal"/>
      <w:lvlText w:val="%1."/>
      <w:lvlJc w:val="left"/>
      <w:pPr>
        <w:tabs>
          <w:tab w:val="num" w:pos="7307"/>
        </w:tabs>
        <w:ind w:left="7307"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3091803"/>
    <w:multiLevelType w:val="hybridMultilevel"/>
    <w:tmpl w:val="D94CB212"/>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39225EA"/>
    <w:multiLevelType w:val="hybridMultilevel"/>
    <w:tmpl w:val="54C2F568"/>
    <w:lvl w:ilvl="0" w:tplc="50647A46">
      <w:start w:val="1"/>
      <w:numFmt w:val="lowerLetter"/>
      <w:lvlText w:val="%1)"/>
      <w:lvlJc w:val="left"/>
      <w:pPr>
        <w:ind w:left="720" w:hanging="360"/>
      </w:pPr>
      <w:rPr>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8D61E47"/>
    <w:multiLevelType w:val="hybridMultilevel"/>
    <w:tmpl w:val="960E2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AA56E4"/>
    <w:multiLevelType w:val="hybridMultilevel"/>
    <w:tmpl w:val="4C7EE6A8"/>
    <w:lvl w:ilvl="0" w:tplc="F54A9B4A">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70A1975"/>
    <w:multiLevelType w:val="hybridMultilevel"/>
    <w:tmpl w:val="D06A0844"/>
    <w:lvl w:ilvl="0" w:tplc="733EADC4">
      <w:start w:val="1"/>
      <w:numFmt w:val="decimal"/>
      <w:lvlText w:val="%1."/>
      <w:lvlJc w:val="left"/>
      <w:pPr>
        <w:ind w:left="2421" w:hanging="360"/>
      </w:pPr>
      <w:rPr>
        <w:rFonts w:ascii="Arial" w:eastAsia="Times New Roman" w:hAnsi="Arial" w:cs="Arial"/>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0" w15:restartNumberingAfterBreak="0">
    <w:nsid w:val="1D2C4678"/>
    <w:multiLevelType w:val="hybridMultilevel"/>
    <w:tmpl w:val="100E6FB2"/>
    <w:lvl w:ilvl="0" w:tplc="8786B6F8">
      <w:start w:val="1"/>
      <w:numFmt w:val="upperRoman"/>
      <w:lvlText w:val="%1."/>
      <w:lvlJc w:val="left"/>
      <w:pPr>
        <w:ind w:left="1429" w:hanging="720"/>
      </w:pPr>
      <w:rPr>
        <w:rFonts w:hint="default"/>
        <w:b w:val="0"/>
        <w:bCs/>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BF4E74"/>
    <w:multiLevelType w:val="hybridMultilevel"/>
    <w:tmpl w:val="EA683F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0776CC"/>
    <w:multiLevelType w:val="hybridMultilevel"/>
    <w:tmpl w:val="5F804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AC16AA2"/>
    <w:multiLevelType w:val="hybridMultilevel"/>
    <w:tmpl w:val="A238A7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D12469"/>
    <w:multiLevelType w:val="singleLevel"/>
    <w:tmpl w:val="04187AF2"/>
    <w:lvl w:ilvl="0">
      <w:start w:val="1"/>
      <w:numFmt w:val="lowerLetter"/>
      <w:lvlText w:val="%1)"/>
      <w:lvlJc w:val="left"/>
      <w:pPr>
        <w:ind w:left="6598" w:hanging="360"/>
      </w:pPr>
      <w:rPr>
        <w:b w:val="0"/>
        <w:bCs w:val="0"/>
        <w:color w:val="auto"/>
      </w:rPr>
    </w:lvl>
  </w:abstractNum>
  <w:abstractNum w:abstractNumId="16" w15:restartNumberingAfterBreak="0">
    <w:nsid w:val="33770804"/>
    <w:multiLevelType w:val="singleLevel"/>
    <w:tmpl w:val="00000005"/>
    <w:lvl w:ilvl="0">
      <w:start w:val="1"/>
      <w:numFmt w:val="lowerLetter"/>
      <w:lvlText w:val="%1)"/>
      <w:lvlJc w:val="left"/>
      <w:pPr>
        <w:tabs>
          <w:tab w:val="num" w:pos="0"/>
        </w:tabs>
        <w:ind w:left="720" w:hanging="360"/>
      </w:pPr>
    </w:lvl>
  </w:abstractNum>
  <w:abstractNum w:abstractNumId="17" w15:restartNumberingAfterBreak="0">
    <w:nsid w:val="3F345DFD"/>
    <w:multiLevelType w:val="hybridMultilevel"/>
    <w:tmpl w:val="C948730E"/>
    <w:lvl w:ilvl="0" w:tplc="B7A601A8">
      <w:start w:val="1"/>
      <w:numFmt w:val="lowerLetter"/>
      <w:lvlText w:val="%1)"/>
      <w:lvlJc w:val="left"/>
      <w:pPr>
        <w:ind w:left="349" w:hanging="360"/>
      </w:pPr>
      <w:rPr>
        <w:rFonts w:hint="default"/>
      </w:rPr>
    </w:lvl>
    <w:lvl w:ilvl="1" w:tplc="04160019" w:tentative="1">
      <w:start w:val="1"/>
      <w:numFmt w:val="lowerLetter"/>
      <w:lvlText w:val="%2."/>
      <w:lvlJc w:val="left"/>
      <w:pPr>
        <w:ind w:left="1069" w:hanging="360"/>
      </w:pPr>
    </w:lvl>
    <w:lvl w:ilvl="2" w:tplc="0416001B" w:tentative="1">
      <w:start w:val="1"/>
      <w:numFmt w:val="lowerRoman"/>
      <w:lvlText w:val="%3."/>
      <w:lvlJc w:val="right"/>
      <w:pPr>
        <w:ind w:left="1789" w:hanging="180"/>
      </w:pPr>
    </w:lvl>
    <w:lvl w:ilvl="3" w:tplc="0416000F" w:tentative="1">
      <w:start w:val="1"/>
      <w:numFmt w:val="decimal"/>
      <w:lvlText w:val="%4."/>
      <w:lvlJc w:val="left"/>
      <w:pPr>
        <w:ind w:left="2509" w:hanging="360"/>
      </w:pPr>
    </w:lvl>
    <w:lvl w:ilvl="4" w:tplc="04160019" w:tentative="1">
      <w:start w:val="1"/>
      <w:numFmt w:val="lowerLetter"/>
      <w:lvlText w:val="%5."/>
      <w:lvlJc w:val="left"/>
      <w:pPr>
        <w:ind w:left="3229" w:hanging="360"/>
      </w:pPr>
    </w:lvl>
    <w:lvl w:ilvl="5" w:tplc="0416001B" w:tentative="1">
      <w:start w:val="1"/>
      <w:numFmt w:val="lowerRoman"/>
      <w:lvlText w:val="%6."/>
      <w:lvlJc w:val="right"/>
      <w:pPr>
        <w:ind w:left="3949" w:hanging="180"/>
      </w:pPr>
    </w:lvl>
    <w:lvl w:ilvl="6" w:tplc="0416000F" w:tentative="1">
      <w:start w:val="1"/>
      <w:numFmt w:val="decimal"/>
      <w:lvlText w:val="%7."/>
      <w:lvlJc w:val="left"/>
      <w:pPr>
        <w:ind w:left="4669" w:hanging="360"/>
      </w:pPr>
    </w:lvl>
    <w:lvl w:ilvl="7" w:tplc="04160019" w:tentative="1">
      <w:start w:val="1"/>
      <w:numFmt w:val="lowerLetter"/>
      <w:lvlText w:val="%8."/>
      <w:lvlJc w:val="left"/>
      <w:pPr>
        <w:ind w:left="5389" w:hanging="360"/>
      </w:pPr>
    </w:lvl>
    <w:lvl w:ilvl="8" w:tplc="0416001B" w:tentative="1">
      <w:start w:val="1"/>
      <w:numFmt w:val="lowerRoman"/>
      <w:lvlText w:val="%9."/>
      <w:lvlJc w:val="right"/>
      <w:pPr>
        <w:ind w:left="6109" w:hanging="180"/>
      </w:pPr>
    </w:lvl>
  </w:abstractNum>
  <w:abstractNum w:abstractNumId="18" w15:restartNumberingAfterBreak="0">
    <w:nsid w:val="4A4B5B57"/>
    <w:multiLevelType w:val="hybridMultilevel"/>
    <w:tmpl w:val="455A2326"/>
    <w:lvl w:ilvl="0" w:tplc="533ED8AE">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4E073AFC"/>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0" w15:restartNumberingAfterBreak="0">
    <w:nsid w:val="4F646CD7"/>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BB5005"/>
    <w:multiLevelType w:val="hybridMultilevel"/>
    <w:tmpl w:val="B2226F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C182B6F"/>
    <w:multiLevelType w:val="hybridMultilevel"/>
    <w:tmpl w:val="82DCA0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55E6149"/>
    <w:multiLevelType w:val="hybridMultilevel"/>
    <w:tmpl w:val="12CC5A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619A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56F7AA0"/>
    <w:multiLevelType w:val="hybridMultilevel"/>
    <w:tmpl w:val="A8D0E37A"/>
    <w:lvl w:ilvl="0" w:tplc="3DE8711E">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869336F"/>
    <w:multiLevelType w:val="hybridMultilevel"/>
    <w:tmpl w:val="960E2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BF0849"/>
    <w:multiLevelType w:val="multilevel"/>
    <w:tmpl w:val="4E1865CE"/>
    <w:styleLink w:val="Listaatual1"/>
    <w:lvl w:ilvl="0">
      <w:start w:val="4"/>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D30FDF"/>
    <w:multiLevelType w:val="hybridMultilevel"/>
    <w:tmpl w:val="20CE0244"/>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7BD85DF8"/>
    <w:multiLevelType w:val="hybridMultilevel"/>
    <w:tmpl w:val="9CF03D0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6A03BB"/>
    <w:multiLevelType w:val="hybridMultilevel"/>
    <w:tmpl w:val="87FEAB40"/>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16cid:durableId="1172064429">
    <w:abstractNumId w:val="4"/>
  </w:num>
  <w:num w:numId="2" w16cid:durableId="1302153490">
    <w:abstractNumId w:val="15"/>
  </w:num>
  <w:num w:numId="3" w16cid:durableId="137503767">
    <w:abstractNumId w:val="11"/>
  </w:num>
  <w:num w:numId="4" w16cid:durableId="856505198">
    <w:abstractNumId w:val="6"/>
  </w:num>
  <w:num w:numId="5" w16cid:durableId="456607751">
    <w:abstractNumId w:val="25"/>
  </w:num>
  <w:num w:numId="6" w16cid:durableId="2120905637">
    <w:abstractNumId w:val="27"/>
  </w:num>
  <w:num w:numId="7" w16cid:durableId="1222248903">
    <w:abstractNumId w:val="14"/>
  </w:num>
  <w:num w:numId="8" w16cid:durableId="1516579103">
    <w:abstractNumId w:val="18"/>
  </w:num>
  <w:num w:numId="9" w16cid:durableId="964697496">
    <w:abstractNumId w:val="10"/>
  </w:num>
  <w:num w:numId="10" w16cid:durableId="390546913">
    <w:abstractNumId w:val="5"/>
  </w:num>
  <w:num w:numId="11" w16cid:durableId="294717642">
    <w:abstractNumId w:val="22"/>
  </w:num>
  <w:num w:numId="12" w16cid:durableId="1714572975">
    <w:abstractNumId w:val="8"/>
  </w:num>
  <w:num w:numId="13" w16cid:durableId="1747148958">
    <w:abstractNumId w:val="12"/>
  </w:num>
  <w:num w:numId="14" w16cid:durableId="1587181560">
    <w:abstractNumId w:val="29"/>
  </w:num>
  <w:num w:numId="15" w16cid:durableId="769080887">
    <w:abstractNumId w:val="9"/>
  </w:num>
  <w:num w:numId="16" w16cid:durableId="400711383">
    <w:abstractNumId w:val="17"/>
  </w:num>
  <w:num w:numId="17" w16cid:durableId="606694181">
    <w:abstractNumId w:val="23"/>
  </w:num>
  <w:num w:numId="18" w16cid:durableId="710963336">
    <w:abstractNumId w:val="20"/>
  </w:num>
  <w:num w:numId="19" w16cid:durableId="1520510501">
    <w:abstractNumId w:val="28"/>
  </w:num>
  <w:num w:numId="20" w16cid:durableId="403529051">
    <w:abstractNumId w:val="19"/>
  </w:num>
  <w:num w:numId="21" w16cid:durableId="1046876687">
    <w:abstractNumId w:val="30"/>
  </w:num>
  <w:num w:numId="22" w16cid:durableId="1977300132">
    <w:abstractNumId w:val="21"/>
  </w:num>
  <w:num w:numId="23" w16cid:durableId="920600628">
    <w:abstractNumId w:val="13"/>
  </w:num>
  <w:num w:numId="24" w16cid:durableId="1480927624">
    <w:abstractNumId w:val="7"/>
  </w:num>
  <w:num w:numId="25" w16cid:durableId="1980063591">
    <w:abstractNumId w:val="2"/>
  </w:num>
  <w:num w:numId="26" w16cid:durableId="1184632589">
    <w:abstractNumId w:val="16"/>
  </w:num>
  <w:num w:numId="27" w16cid:durableId="704061810">
    <w:abstractNumId w:val="26"/>
  </w:num>
  <w:num w:numId="28" w16cid:durableId="1025059944">
    <w:abstractNumId w:val="24"/>
  </w:num>
  <w:num w:numId="29" w16cid:durableId="1281498711">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03"/>
    <w:rsid w:val="00000708"/>
    <w:rsid w:val="00000957"/>
    <w:rsid w:val="00003A2E"/>
    <w:rsid w:val="0000542F"/>
    <w:rsid w:val="00007402"/>
    <w:rsid w:val="000106C8"/>
    <w:rsid w:val="00011CD8"/>
    <w:rsid w:val="00017FE8"/>
    <w:rsid w:val="000202CB"/>
    <w:rsid w:val="00020403"/>
    <w:rsid w:val="00021F16"/>
    <w:rsid w:val="00023C1C"/>
    <w:rsid w:val="00024468"/>
    <w:rsid w:val="000245B6"/>
    <w:rsid w:val="00025841"/>
    <w:rsid w:val="00025D2F"/>
    <w:rsid w:val="00026E2B"/>
    <w:rsid w:val="00026F4C"/>
    <w:rsid w:val="000272A0"/>
    <w:rsid w:val="00030E56"/>
    <w:rsid w:val="00031FB2"/>
    <w:rsid w:val="00034130"/>
    <w:rsid w:val="00036CC7"/>
    <w:rsid w:val="00041E2C"/>
    <w:rsid w:val="00042B57"/>
    <w:rsid w:val="00042DFC"/>
    <w:rsid w:val="00042E44"/>
    <w:rsid w:val="0004310B"/>
    <w:rsid w:val="00043619"/>
    <w:rsid w:val="00044D76"/>
    <w:rsid w:val="00045E2E"/>
    <w:rsid w:val="000466B5"/>
    <w:rsid w:val="00047912"/>
    <w:rsid w:val="0005067A"/>
    <w:rsid w:val="0005205D"/>
    <w:rsid w:val="00052102"/>
    <w:rsid w:val="000545C4"/>
    <w:rsid w:val="0006261E"/>
    <w:rsid w:val="00063E4A"/>
    <w:rsid w:val="00064A65"/>
    <w:rsid w:val="000707A9"/>
    <w:rsid w:val="00070E90"/>
    <w:rsid w:val="0007175D"/>
    <w:rsid w:val="00071EA0"/>
    <w:rsid w:val="000725EF"/>
    <w:rsid w:val="000726E1"/>
    <w:rsid w:val="0007465B"/>
    <w:rsid w:val="0007539E"/>
    <w:rsid w:val="00077F7B"/>
    <w:rsid w:val="00083640"/>
    <w:rsid w:val="00086B95"/>
    <w:rsid w:val="000925DC"/>
    <w:rsid w:val="000941E9"/>
    <w:rsid w:val="00094EE6"/>
    <w:rsid w:val="00095C5B"/>
    <w:rsid w:val="00096045"/>
    <w:rsid w:val="00096E16"/>
    <w:rsid w:val="00097BB1"/>
    <w:rsid w:val="000A057B"/>
    <w:rsid w:val="000A0D24"/>
    <w:rsid w:val="000A1577"/>
    <w:rsid w:val="000A1BA2"/>
    <w:rsid w:val="000A2F29"/>
    <w:rsid w:val="000A35F8"/>
    <w:rsid w:val="000B0A7A"/>
    <w:rsid w:val="000B2EED"/>
    <w:rsid w:val="000B3134"/>
    <w:rsid w:val="000B5E51"/>
    <w:rsid w:val="000B67DF"/>
    <w:rsid w:val="000B76C5"/>
    <w:rsid w:val="000C171C"/>
    <w:rsid w:val="000C3BB5"/>
    <w:rsid w:val="000C6D0D"/>
    <w:rsid w:val="000C77B9"/>
    <w:rsid w:val="000C7AC7"/>
    <w:rsid w:val="000D0CA4"/>
    <w:rsid w:val="000D1A92"/>
    <w:rsid w:val="000D22F1"/>
    <w:rsid w:val="000E0112"/>
    <w:rsid w:val="000E1A57"/>
    <w:rsid w:val="000E2381"/>
    <w:rsid w:val="000E47D3"/>
    <w:rsid w:val="000E72A3"/>
    <w:rsid w:val="000F0137"/>
    <w:rsid w:val="000F2BAA"/>
    <w:rsid w:val="000F3541"/>
    <w:rsid w:val="000F4035"/>
    <w:rsid w:val="000F413C"/>
    <w:rsid w:val="000F58E0"/>
    <w:rsid w:val="000F59DE"/>
    <w:rsid w:val="000F5D7A"/>
    <w:rsid w:val="00101A63"/>
    <w:rsid w:val="00102159"/>
    <w:rsid w:val="0010428E"/>
    <w:rsid w:val="00104A47"/>
    <w:rsid w:val="001054B6"/>
    <w:rsid w:val="00106447"/>
    <w:rsid w:val="00111D9F"/>
    <w:rsid w:val="00113205"/>
    <w:rsid w:val="00114191"/>
    <w:rsid w:val="00116B2E"/>
    <w:rsid w:val="00120524"/>
    <w:rsid w:val="0012237C"/>
    <w:rsid w:val="00122DA7"/>
    <w:rsid w:val="0013245D"/>
    <w:rsid w:val="00133584"/>
    <w:rsid w:val="00135AAA"/>
    <w:rsid w:val="001360C2"/>
    <w:rsid w:val="00140E02"/>
    <w:rsid w:val="00143960"/>
    <w:rsid w:val="001440DE"/>
    <w:rsid w:val="00150055"/>
    <w:rsid w:val="00150931"/>
    <w:rsid w:val="00151F37"/>
    <w:rsid w:val="0015561F"/>
    <w:rsid w:val="00157DA1"/>
    <w:rsid w:val="00161732"/>
    <w:rsid w:val="00171B5A"/>
    <w:rsid w:val="00171EC5"/>
    <w:rsid w:val="00177D17"/>
    <w:rsid w:val="001809B2"/>
    <w:rsid w:val="00181404"/>
    <w:rsid w:val="00182D0A"/>
    <w:rsid w:val="00185E01"/>
    <w:rsid w:val="00187391"/>
    <w:rsid w:val="001879D0"/>
    <w:rsid w:val="00193939"/>
    <w:rsid w:val="00195BC0"/>
    <w:rsid w:val="001A09AF"/>
    <w:rsid w:val="001A1582"/>
    <w:rsid w:val="001A424A"/>
    <w:rsid w:val="001A539D"/>
    <w:rsid w:val="001A594A"/>
    <w:rsid w:val="001A62E4"/>
    <w:rsid w:val="001A7BE8"/>
    <w:rsid w:val="001B0296"/>
    <w:rsid w:val="001B0949"/>
    <w:rsid w:val="001B590D"/>
    <w:rsid w:val="001B5D36"/>
    <w:rsid w:val="001C1E43"/>
    <w:rsid w:val="001C6C1C"/>
    <w:rsid w:val="001C7A1E"/>
    <w:rsid w:val="001D0CCA"/>
    <w:rsid w:val="001D5DC5"/>
    <w:rsid w:val="001D6921"/>
    <w:rsid w:val="001E40F5"/>
    <w:rsid w:val="001E787E"/>
    <w:rsid w:val="001E7BBA"/>
    <w:rsid w:val="001E7D65"/>
    <w:rsid w:val="001F3990"/>
    <w:rsid w:val="001F5307"/>
    <w:rsid w:val="001F6F3D"/>
    <w:rsid w:val="002005A6"/>
    <w:rsid w:val="002007A5"/>
    <w:rsid w:val="00201EE0"/>
    <w:rsid w:val="00204209"/>
    <w:rsid w:val="002052DB"/>
    <w:rsid w:val="00210B37"/>
    <w:rsid w:val="00210CAD"/>
    <w:rsid w:val="002114FD"/>
    <w:rsid w:val="0021223E"/>
    <w:rsid w:val="002125C1"/>
    <w:rsid w:val="00214829"/>
    <w:rsid w:val="00214F0E"/>
    <w:rsid w:val="00215C1F"/>
    <w:rsid w:val="00216261"/>
    <w:rsid w:val="002177FF"/>
    <w:rsid w:val="0022011E"/>
    <w:rsid w:val="002214DE"/>
    <w:rsid w:val="00223939"/>
    <w:rsid w:val="00224167"/>
    <w:rsid w:val="00225CFD"/>
    <w:rsid w:val="002307D0"/>
    <w:rsid w:val="00230CCB"/>
    <w:rsid w:val="0023297E"/>
    <w:rsid w:val="002339CB"/>
    <w:rsid w:val="00234773"/>
    <w:rsid w:val="00234C67"/>
    <w:rsid w:val="00234D3D"/>
    <w:rsid w:val="0024196E"/>
    <w:rsid w:val="00241B0E"/>
    <w:rsid w:val="00246058"/>
    <w:rsid w:val="00246598"/>
    <w:rsid w:val="00246809"/>
    <w:rsid w:val="0024746A"/>
    <w:rsid w:val="0025123E"/>
    <w:rsid w:val="00251836"/>
    <w:rsid w:val="002518BD"/>
    <w:rsid w:val="00254F52"/>
    <w:rsid w:val="0025518B"/>
    <w:rsid w:val="002567C6"/>
    <w:rsid w:val="00257F14"/>
    <w:rsid w:val="00262E4F"/>
    <w:rsid w:val="00265FB7"/>
    <w:rsid w:val="00266CD6"/>
    <w:rsid w:val="002700D0"/>
    <w:rsid w:val="00272D80"/>
    <w:rsid w:val="00272F71"/>
    <w:rsid w:val="00273F75"/>
    <w:rsid w:val="00276B9C"/>
    <w:rsid w:val="002825D3"/>
    <w:rsid w:val="00282DF7"/>
    <w:rsid w:val="00283E26"/>
    <w:rsid w:val="002843DF"/>
    <w:rsid w:val="0028449F"/>
    <w:rsid w:val="00284A63"/>
    <w:rsid w:val="00290BA6"/>
    <w:rsid w:val="00291330"/>
    <w:rsid w:val="00293C74"/>
    <w:rsid w:val="00293E09"/>
    <w:rsid w:val="002A4B65"/>
    <w:rsid w:val="002A7CB0"/>
    <w:rsid w:val="002B08A6"/>
    <w:rsid w:val="002B0A80"/>
    <w:rsid w:val="002B4931"/>
    <w:rsid w:val="002B5219"/>
    <w:rsid w:val="002B76CF"/>
    <w:rsid w:val="002B775D"/>
    <w:rsid w:val="002B7BAE"/>
    <w:rsid w:val="002C287B"/>
    <w:rsid w:val="002C2F40"/>
    <w:rsid w:val="002C3C62"/>
    <w:rsid w:val="002C3F31"/>
    <w:rsid w:val="002C4E97"/>
    <w:rsid w:val="002C750D"/>
    <w:rsid w:val="002D0708"/>
    <w:rsid w:val="002D12BC"/>
    <w:rsid w:val="002D2B49"/>
    <w:rsid w:val="002D68BB"/>
    <w:rsid w:val="002D6955"/>
    <w:rsid w:val="002D6B78"/>
    <w:rsid w:val="002D6BBA"/>
    <w:rsid w:val="002E0B7B"/>
    <w:rsid w:val="002E222F"/>
    <w:rsid w:val="002E2A9E"/>
    <w:rsid w:val="002E2AF2"/>
    <w:rsid w:val="002E76AC"/>
    <w:rsid w:val="002E7803"/>
    <w:rsid w:val="002F005D"/>
    <w:rsid w:val="002F3505"/>
    <w:rsid w:val="002F4C5D"/>
    <w:rsid w:val="002F7206"/>
    <w:rsid w:val="002F7DC6"/>
    <w:rsid w:val="00300321"/>
    <w:rsid w:val="00301157"/>
    <w:rsid w:val="0030517A"/>
    <w:rsid w:val="00305856"/>
    <w:rsid w:val="003060E0"/>
    <w:rsid w:val="00310DF5"/>
    <w:rsid w:val="00315656"/>
    <w:rsid w:val="003169B8"/>
    <w:rsid w:val="00317093"/>
    <w:rsid w:val="00323EBC"/>
    <w:rsid w:val="003241DB"/>
    <w:rsid w:val="00324B65"/>
    <w:rsid w:val="00325615"/>
    <w:rsid w:val="00326BD5"/>
    <w:rsid w:val="003273F4"/>
    <w:rsid w:val="0033265F"/>
    <w:rsid w:val="00335C1B"/>
    <w:rsid w:val="00336995"/>
    <w:rsid w:val="00343C5B"/>
    <w:rsid w:val="00345C71"/>
    <w:rsid w:val="00345E16"/>
    <w:rsid w:val="00347F13"/>
    <w:rsid w:val="00350AE2"/>
    <w:rsid w:val="003521AC"/>
    <w:rsid w:val="00352DFB"/>
    <w:rsid w:val="00353B10"/>
    <w:rsid w:val="003647A3"/>
    <w:rsid w:val="003655FE"/>
    <w:rsid w:val="00365C9E"/>
    <w:rsid w:val="00367578"/>
    <w:rsid w:val="00367C27"/>
    <w:rsid w:val="00367F96"/>
    <w:rsid w:val="00370C8E"/>
    <w:rsid w:val="00375D15"/>
    <w:rsid w:val="00380C65"/>
    <w:rsid w:val="00381451"/>
    <w:rsid w:val="003828EC"/>
    <w:rsid w:val="00383958"/>
    <w:rsid w:val="00384650"/>
    <w:rsid w:val="003847B7"/>
    <w:rsid w:val="003865D8"/>
    <w:rsid w:val="003867C6"/>
    <w:rsid w:val="00386A58"/>
    <w:rsid w:val="00387702"/>
    <w:rsid w:val="00391655"/>
    <w:rsid w:val="00393D64"/>
    <w:rsid w:val="00394332"/>
    <w:rsid w:val="00395D49"/>
    <w:rsid w:val="0039628D"/>
    <w:rsid w:val="00397C36"/>
    <w:rsid w:val="003A1DDD"/>
    <w:rsid w:val="003A1F23"/>
    <w:rsid w:val="003A500D"/>
    <w:rsid w:val="003B0358"/>
    <w:rsid w:val="003B11B3"/>
    <w:rsid w:val="003B3392"/>
    <w:rsid w:val="003B50BD"/>
    <w:rsid w:val="003B6EA0"/>
    <w:rsid w:val="003B6F77"/>
    <w:rsid w:val="003C0913"/>
    <w:rsid w:val="003C3B00"/>
    <w:rsid w:val="003D01AF"/>
    <w:rsid w:val="003D422A"/>
    <w:rsid w:val="003D658D"/>
    <w:rsid w:val="003D721F"/>
    <w:rsid w:val="003D7C75"/>
    <w:rsid w:val="003E1348"/>
    <w:rsid w:val="003E20D9"/>
    <w:rsid w:val="003E3EDA"/>
    <w:rsid w:val="003E45CA"/>
    <w:rsid w:val="003E4866"/>
    <w:rsid w:val="003F08F9"/>
    <w:rsid w:val="003F1299"/>
    <w:rsid w:val="003F1E29"/>
    <w:rsid w:val="003F2798"/>
    <w:rsid w:val="00400184"/>
    <w:rsid w:val="00400936"/>
    <w:rsid w:val="00401A86"/>
    <w:rsid w:val="00402448"/>
    <w:rsid w:val="00405EDB"/>
    <w:rsid w:val="004063E2"/>
    <w:rsid w:val="0041097D"/>
    <w:rsid w:val="00424798"/>
    <w:rsid w:val="00425398"/>
    <w:rsid w:val="00427910"/>
    <w:rsid w:val="00430D00"/>
    <w:rsid w:val="004321E6"/>
    <w:rsid w:val="00436470"/>
    <w:rsid w:val="004367B5"/>
    <w:rsid w:val="00440500"/>
    <w:rsid w:val="00441472"/>
    <w:rsid w:val="0044185F"/>
    <w:rsid w:val="0044292D"/>
    <w:rsid w:val="00444BBF"/>
    <w:rsid w:val="00445F1B"/>
    <w:rsid w:val="00446EE0"/>
    <w:rsid w:val="00447E16"/>
    <w:rsid w:val="0045523C"/>
    <w:rsid w:val="00457591"/>
    <w:rsid w:val="00460819"/>
    <w:rsid w:val="00463ACB"/>
    <w:rsid w:val="00464B1A"/>
    <w:rsid w:val="00465B15"/>
    <w:rsid w:val="00465C8D"/>
    <w:rsid w:val="00474B76"/>
    <w:rsid w:val="004774B5"/>
    <w:rsid w:val="00477B38"/>
    <w:rsid w:val="00480873"/>
    <w:rsid w:val="004812EE"/>
    <w:rsid w:val="00481D28"/>
    <w:rsid w:val="00482D3C"/>
    <w:rsid w:val="00484C23"/>
    <w:rsid w:val="0048694E"/>
    <w:rsid w:val="00487FE2"/>
    <w:rsid w:val="00493AC3"/>
    <w:rsid w:val="004959B7"/>
    <w:rsid w:val="004A32F7"/>
    <w:rsid w:val="004A3DA5"/>
    <w:rsid w:val="004A3F50"/>
    <w:rsid w:val="004A6469"/>
    <w:rsid w:val="004A6683"/>
    <w:rsid w:val="004B175C"/>
    <w:rsid w:val="004B1806"/>
    <w:rsid w:val="004B4659"/>
    <w:rsid w:val="004B4D88"/>
    <w:rsid w:val="004B6CFD"/>
    <w:rsid w:val="004B73CA"/>
    <w:rsid w:val="004B7403"/>
    <w:rsid w:val="004C38FE"/>
    <w:rsid w:val="004C3E8A"/>
    <w:rsid w:val="004C4FA8"/>
    <w:rsid w:val="004D0875"/>
    <w:rsid w:val="004D1B01"/>
    <w:rsid w:val="004E279F"/>
    <w:rsid w:val="004E2944"/>
    <w:rsid w:val="004E3551"/>
    <w:rsid w:val="004E373A"/>
    <w:rsid w:val="004E4797"/>
    <w:rsid w:val="004E5ED9"/>
    <w:rsid w:val="004E665C"/>
    <w:rsid w:val="004E7FA4"/>
    <w:rsid w:val="004F077F"/>
    <w:rsid w:val="004F0B75"/>
    <w:rsid w:val="004F2E65"/>
    <w:rsid w:val="004F46F7"/>
    <w:rsid w:val="004F59A7"/>
    <w:rsid w:val="004F5BD0"/>
    <w:rsid w:val="004F64C8"/>
    <w:rsid w:val="004F6509"/>
    <w:rsid w:val="004F7914"/>
    <w:rsid w:val="00500ED6"/>
    <w:rsid w:val="00505985"/>
    <w:rsid w:val="0050716B"/>
    <w:rsid w:val="005074F6"/>
    <w:rsid w:val="005103F8"/>
    <w:rsid w:val="00510632"/>
    <w:rsid w:val="00511DA1"/>
    <w:rsid w:val="00516C85"/>
    <w:rsid w:val="005171AB"/>
    <w:rsid w:val="005200AF"/>
    <w:rsid w:val="00522439"/>
    <w:rsid w:val="00524B32"/>
    <w:rsid w:val="00524F73"/>
    <w:rsid w:val="00525DF8"/>
    <w:rsid w:val="005310D4"/>
    <w:rsid w:val="00531497"/>
    <w:rsid w:val="005340CA"/>
    <w:rsid w:val="00535A9F"/>
    <w:rsid w:val="005402A8"/>
    <w:rsid w:val="005441EB"/>
    <w:rsid w:val="005444A5"/>
    <w:rsid w:val="005469CB"/>
    <w:rsid w:val="00546E15"/>
    <w:rsid w:val="005500E7"/>
    <w:rsid w:val="00553A8B"/>
    <w:rsid w:val="00553D97"/>
    <w:rsid w:val="00554647"/>
    <w:rsid w:val="00557316"/>
    <w:rsid w:val="00557A4F"/>
    <w:rsid w:val="005607A5"/>
    <w:rsid w:val="005649D2"/>
    <w:rsid w:val="005661DF"/>
    <w:rsid w:val="005719D5"/>
    <w:rsid w:val="005721AB"/>
    <w:rsid w:val="00572D04"/>
    <w:rsid w:val="00573ABE"/>
    <w:rsid w:val="00574ABA"/>
    <w:rsid w:val="00575A7C"/>
    <w:rsid w:val="00575C4C"/>
    <w:rsid w:val="00576C63"/>
    <w:rsid w:val="00576DA2"/>
    <w:rsid w:val="00577A60"/>
    <w:rsid w:val="00577DF9"/>
    <w:rsid w:val="00580183"/>
    <w:rsid w:val="00580397"/>
    <w:rsid w:val="0058099D"/>
    <w:rsid w:val="00595B35"/>
    <w:rsid w:val="00596E67"/>
    <w:rsid w:val="00596EDF"/>
    <w:rsid w:val="00597961"/>
    <w:rsid w:val="005A259F"/>
    <w:rsid w:val="005A3A1D"/>
    <w:rsid w:val="005A3D2B"/>
    <w:rsid w:val="005A5FA6"/>
    <w:rsid w:val="005A63F1"/>
    <w:rsid w:val="005A7E27"/>
    <w:rsid w:val="005B29DD"/>
    <w:rsid w:val="005B4A0C"/>
    <w:rsid w:val="005B4AE9"/>
    <w:rsid w:val="005B4BBD"/>
    <w:rsid w:val="005B51A0"/>
    <w:rsid w:val="005B51AB"/>
    <w:rsid w:val="005B5F81"/>
    <w:rsid w:val="005B6DA5"/>
    <w:rsid w:val="005B7BB8"/>
    <w:rsid w:val="005B7CEA"/>
    <w:rsid w:val="005C0529"/>
    <w:rsid w:val="005C707B"/>
    <w:rsid w:val="005D12D8"/>
    <w:rsid w:val="005D166A"/>
    <w:rsid w:val="005D402F"/>
    <w:rsid w:val="005D6FA8"/>
    <w:rsid w:val="005D7087"/>
    <w:rsid w:val="005E0B61"/>
    <w:rsid w:val="005E1B5F"/>
    <w:rsid w:val="005E2BCB"/>
    <w:rsid w:val="005E5F57"/>
    <w:rsid w:val="005E6125"/>
    <w:rsid w:val="005E79B8"/>
    <w:rsid w:val="005E7B01"/>
    <w:rsid w:val="005E7D86"/>
    <w:rsid w:val="005F11B6"/>
    <w:rsid w:val="005F291F"/>
    <w:rsid w:val="005F6257"/>
    <w:rsid w:val="005F6896"/>
    <w:rsid w:val="006012C2"/>
    <w:rsid w:val="006025F6"/>
    <w:rsid w:val="00610292"/>
    <w:rsid w:val="00611AEC"/>
    <w:rsid w:val="00612B98"/>
    <w:rsid w:val="00613434"/>
    <w:rsid w:val="0061533E"/>
    <w:rsid w:val="006157A7"/>
    <w:rsid w:val="00616D66"/>
    <w:rsid w:val="006170B9"/>
    <w:rsid w:val="00617AB6"/>
    <w:rsid w:val="006233D3"/>
    <w:rsid w:val="00626911"/>
    <w:rsid w:val="00627C29"/>
    <w:rsid w:val="006306E1"/>
    <w:rsid w:val="0063142A"/>
    <w:rsid w:val="00631F36"/>
    <w:rsid w:val="0063788A"/>
    <w:rsid w:val="00637E9E"/>
    <w:rsid w:val="0064391E"/>
    <w:rsid w:val="00644860"/>
    <w:rsid w:val="00645A71"/>
    <w:rsid w:val="006536AA"/>
    <w:rsid w:val="00655A9B"/>
    <w:rsid w:val="006620E4"/>
    <w:rsid w:val="00663265"/>
    <w:rsid w:val="00663538"/>
    <w:rsid w:val="00664279"/>
    <w:rsid w:val="00670E8C"/>
    <w:rsid w:val="006724B6"/>
    <w:rsid w:val="006760F1"/>
    <w:rsid w:val="0067710A"/>
    <w:rsid w:val="006771D5"/>
    <w:rsid w:val="00677C78"/>
    <w:rsid w:val="00681F04"/>
    <w:rsid w:val="0068250F"/>
    <w:rsid w:val="006867D0"/>
    <w:rsid w:val="0068694C"/>
    <w:rsid w:val="006874F5"/>
    <w:rsid w:val="00690BCB"/>
    <w:rsid w:val="006915D9"/>
    <w:rsid w:val="0069369D"/>
    <w:rsid w:val="00694A7C"/>
    <w:rsid w:val="006957F7"/>
    <w:rsid w:val="00697BE6"/>
    <w:rsid w:val="006A0B2D"/>
    <w:rsid w:val="006A52CC"/>
    <w:rsid w:val="006A558F"/>
    <w:rsid w:val="006A5FBC"/>
    <w:rsid w:val="006A5FC3"/>
    <w:rsid w:val="006A6326"/>
    <w:rsid w:val="006A71EE"/>
    <w:rsid w:val="006A7554"/>
    <w:rsid w:val="006B168E"/>
    <w:rsid w:val="006B2C09"/>
    <w:rsid w:val="006B3C09"/>
    <w:rsid w:val="006B5FCA"/>
    <w:rsid w:val="006B65E5"/>
    <w:rsid w:val="006C0B12"/>
    <w:rsid w:val="006C0B51"/>
    <w:rsid w:val="006C103C"/>
    <w:rsid w:val="006C1770"/>
    <w:rsid w:val="006C229E"/>
    <w:rsid w:val="006C24EB"/>
    <w:rsid w:val="006C2561"/>
    <w:rsid w:val="006C29E8"/>
    <w:rsid w:val="006C3F0C"/>
    <w:rsid w:val="006C3F6C"/>
    <w:rsid w:val="006C57A0"/>
    <w:rsid w:val="006C5C1C"/>
    <w:rsid w:val="006D0570"/>
    <w:rsid w:val="006D306E"/>
    <w:rsid w:val="006D5A64"/>
    <w:rsid w:val="006D61A7"/>
    <w:rsid w:val="006D677F"/>
    <w:rsid w:val="006D71AD"/>
    <w:rsid w:val="006E015B"/>
    <w:rsid w:val="006E0464"/>
    <w:rsid w:val="006E1615"/>
    <w:rsid w:val="006E4B78"/>
    <w:rsid w:val="006F37CE"/>
    <w:rsid w:val="006F3EDB"/>
    <w:rsid w:val="00705E18"/>
    <w:rsid w:val="007061AA"/>
    <w:rsid w:val="00710210"/>
    <w:rsid w:val="00710F76"/>
    <w:rsid w:val="00711734"/>
    <w:rsid w:val="00711B3E"/>
    <w:rsid w:val="007129E8"/>
    <w:rsid w:val="007153F9"/>
    <w:rsid w:val="00716D4D"/>
    <w:rsid w:val="00723A66"/>
    <w:rsid w:val="00723ECA"/>
    <w:rsid w:val="00724B53"/>
    <w:rsid w:val="00726F30"/>
    <w:rsid w:val="00731C9F"/>
    <w:rsid w:val="00732289"/>
    <w:rsid w:val="0073237A"/>
    <w:rsid w:val="007341E9"/>
    <w:rsid w:val="00734B80"/>
    <w:rsid w:val="007366DF"/>
    <w:rsid w:val="00740094"/>
    <w:rsid w:val="00745EDF"/>
    <w:rsid w:val="00747CCC"/>
    <w:rsid w:val="007520A1"/>
    <w:rsid w:val="0075388E"/>
    <w:rsid w:val="00753D21"/>
    <w:rsid w:val="00755A9F"/>
    <w:rsid w:val="00755B63"/>
    <w:rsid w:val="00755DA4"/>
    <w:rsid w:val="00756BBC"/>
    <w:rsid w:val="007601DD"/>
    <w:rsid w:val="007653AE"/>
    <w:rsid w:val="00770F98"/>
    <w:rsid w:val="00771252"/>
    <w:rsid w:val="007713B6"/>
    <w:rsid w:val="00775B92"/>
    <w:rsid w:val="007766AE"/>
    <w:rsid w:val="007774F1"/>
    <w:rsid w:val="007816CC"/>
    <w:rsid w:val="00781932"/>
    <w:rsid w:val="007819AA"/>
    <w:rsid w:val="00787342"/>
    <w:rsid w:val="00787417"/>
    <w:rsid w:val="00791765"/>
    <w:rsid w:val="007919E2"/>
    <w:rsid w:val="00792491"/>
    <w:rsid w:val="0079383F"/>
    <w:rsid w:val="007973BD"/>
    <w:rsid w:val="007978E6"/>
    <w:rsid w:val="00797E18"/>
    <w:rsid w:val="007A0AAD"/>
    <w:rsid w:val="007A0B70"/>
    <w:rsid w:val="007A1D35"/>
    <w:rsid w:val="007A2CF7"/>
    <w:rsid w:val="007A37B9"/>
    <w:rsid w:val="007A5D6F"/>
    <w:rsid w:val="007A79E1"/>
    <w:rsid w:val="007B1177"/>
    <w:rsid w:val="007B3B98"/>
    <w:rsid w:val="007C0787"/>
    <w:rsid w:val="007C0F8A"/>
    <w:rsid w:val="007C241A"/>
    <w:rsid w:val="007C2A53"/>
    <w:rsid w:val="007C5375"/>
    <w:rsid w:val="007C5486"/>
    <w:rsid w:val="007C6096"/>
    <w:rsid w:val="007C7862"/>
    <w:rsid w:val="007D1411"/>
    <w:rsid w:val="007D54D0"/>
    <w:rsid w:val="007D6390"/>
    <w:rsid w:val="007D6EC1"/>
    <w:rsid w:val="007D6F34"/>
    <w:rsid w:val="007E3118"/>
    <w:rsid w:val="007E4296"/>
    <w:rsid w:val="007E4995"/>
    <w:rsid w:val="007E54C1"/>
    <w:rsid w:val="007E585A"/>
    <w:rsid w:val="007E735C"/>
    <w:rsid w:val="007F467E"/>
    <w:rsid w:val="007F5073"/>
    <w:rsid w:val="007F5D06"/>
    <w:rsid w:val="007F656D"/>
    <w:rsid w:val="00802827"/>
    <w:rsid w:val="00803EEF"/>
    <w:rsid w:val="00803F08"/>
    <w:rsid w:val="00804FD3"/>
    <w:rsid w:val="00805B7F"/>
    <w:rsid w:val="008060FA"/>
    <w:rsid w:val="008075DC"/>
    <w:rsid w:val="008077B4"/>
    <w:rsid w:val="00807B95"/>
    <w:rsid w:val="00807CF4"/>
    <w:rsid w:val="008105E5"/>
    <w:rsid w:val="00812AE5"/>
    <w:rsid w:val="00813049"/>
    <w:rsid w:val="00816CAB"/>
    <w:rsid w:val="00817472"/>
    <w:rsid w:val="00817DCD"/>
    <w:rsid w:val="008219B1"/>
    <w:rsid w:val="00822336"/>
    <w:rsid w:val="008228A5"/>
    <w:rsid w:val="008240B1"/>
    <w:rsid w:val="00824595"/>
    <w:rsid w:val="00824840"/>
    <w:rsid w:val="00827477"/>
    <w:rsid w:val="00832950"/>
    <w:rsid w:val="00834167"/>
    <w:rsid w:val="008342AB"/>
    <w:rsid w:val="0083475D"/>
    <w:rsid w:val="00836ED3"/>
    <w:rsid w:val="0083701C"/>
    <w:rsid w:val="00837F78"/>
    <w:rsid w:val="00841A0B"/>
    <w:rsid w:val="008435E4"/>
    <w:rsid w:val="00844668"/>
    <w:rsid w:val="008506B9"/>
    <w:rsid w:val="008535CC"/>
    <w:rsid w:val="008542C4"/>
    <w:rsid w:val="00854738"/>
    <w:rsid w:val="00854F58"/>
    <w:rsid w:val="00855B34"/>
    <w:rsid w:val="00856350"/>
    <w:rsid w:val="00857651"/>
    <w:rsid w:val="008622B5"/>
    <w:rsid w:val="00862453"/>
    <w:rsid w:val="008657C2"/>
    <w:rsid w:val="00870B5E"/>
    <w:rsid w:val="00872500"/>
    <w:rsid w:val="00873934"/>
    <w:rsid w:val="00875CA9"/>
    <w:rsid w:val="00875CB7"/>
    <w:rsid w:val="0088083D"/>
    <w:rsid w:val="00884A43"/>
    <w:rsid w:val="00886043"/>
    <w:rsid w:val="0088692E"/>
    <w:rsid w:val="00892C4D"/>
    <w:rsid w:val="008932FD"/>
    <w:rsid w:val="00895088"/>
    <w:rsid w:val="008964E9"/>
    <w:rsid w:val="00896738"/>
    <w:rsid w:val="008968CD"/>
    <w:rsid w:val="008A330D"/>
    <w:rsid w:val="008A7BD4"/>
    <w:rsid w:val="008B1AF8"/>
    <w:rsid w:val="008B2A21"/>
    <w:rsid w:val="008B3708"/>
    <w:rsid w:val="008B70D4"/>
    <w:rsid w:val="008C4F37"/>
    <w:rsid w:val="008C53A9"/>
    <w:rsid w:val="008C5634"/>
    <w:rsid w:val="008C5E85"/>
    <w:rsid w:val="008C60BB"/>
    <w:rsid w:val="008C61CA"/>
    <w:rsid w:val="008D10B3"/>
    <w:rsid w:val="008D1295"/>
    <w:rsid w:val="008D261C"/>
    <w:rsid w:val="008D3C5A"/>
    <w:rsid w:val="008D538E"/>
    <w:rsid w:val="008E1396"/>
    <w:rsid w:val="008E216A"/>
    <w:rsid w:val="008E29F8"/>
    <w:rsid w:val="008E35A4"/>
    <w:rsid w:val="008E652D"/>
    <w:rsid w:val="008E7652"/>
    <w:rsid w:val="008E7879"/>
    <w:rsid w:val="008F15D6"/>
    <w:rsid w:val="008F2816"/>
    <w:rsid w:val="008F3AB9"/>
    <w:rsid w:val="008F4E52"/>
    <w:rsid w:val="008F5DFD"/>
    <w:rsid w:val="008F64D1"/>
    <w:rsid w:val="00900467"/>
    <w:rsid w:val="00901582"/>
    <w:rsid w:val="009046EE"/>
    <w:rsid w:val="00905BDB"/>
    <w:rsid w:val="00905CC9"/>
    <w:rsid w:val="00907DCE"/>
    <w:rsid w:val="0091006E"/>
    <w:rsid w:val="00911C0B"/>
    <w:rsid w:val="009132B0"/>
    <w:rsid w:val="00915849"/>
    <w:rsid w:val="00917999"/>
    <w:rsid w:val="00920374"/>
    <w:rsid w:val="00921A9E"/>
    <w:rsid w:val="009220BF"/>
    <w:rsid w:val="009230CD"/>
    <w:rsid w:val="00925456"/>
    <w:rsid w:val="00925641"/>
    <w:rsid w:val="00925813"/>
    <w:rsid w:val="00925F67"/>
    <w:rsid w:val="0092671A"/>
    <w:rsid w:val="009268BC"/>
    <w:rsid w:val="00927FA8"/>
    <w:rsid w:val="00930247"/>
    <w:rsid w:val="00932634"/>
    <w:rsid w:val="009327A0"/>
    <w:rsid w:val="00932AFC"/>
    <w:rsid w:val="009338F0"/>
    <w:rsid w:val="009342D1"/>
    <w:rsid w:val="0093503D"/>
    <w:rsid w:val="009371FF"/>
    <w:rsid w:val="00937384"/>
    <w:rsid w:val="0093782F"/>
    <w:rsid w:val="00940EB4"/>
    <w:rsid w:val="00941371"/>
    <w:rsid w:val="00943543"/>
    <w:rsid w:val="0094785A"/>
    <w:rsid w:val="009517AD"/>
    <w:rsid w:val="0095238F"/>
    <w:rsid w:val="009536BC"/>
    <w:rsid w:val="009540E4"/>
    <w:rsid w:val="00954A52"/>
    <w:rsid w:val="00956093"/>
    <w:rsid w:val="00956308"/>
    <w:rsid w:val="009571DA"/>
    <w:rsid w:val="0096128F"/>
    <w:rsid w:val="009661D1"/>
    <w:rsid w:val="00967D49"/>
    <w:rsid w:val="00970CA4"/>
    <w:rsid w:val="0097254D"/>
    <w:rsid w:val="00972B3E"/>
    <w:rsid w:val="009735E5"/>
    <w:rsid w:val="0097482A"/>
    <w:rsid w:val="00982C29"/>
    <w:rsid w:val="00983EF6"/>
    <w:rsid w:val="009848E8"/>
    <w:rsid w:val="00984F63"/>
    <w:rsid w:val="009875B1"/>
    <w:rsid w:val="00991959"/>
    <w:rsid w:val="00992F30"/>
    <w:rsid w:val="0099457F"/>
    <w:rsid w:val="0099568E"/>
    <w:rsid w:val="00997D61"/>
    <w:rsid w:val="009A144C"/>
    <w:rsid w:val="009A20EF"/>
    <w:rsid w:val="009A4E58"/>
    <w:rsid w:val="009B0DFE"/>
    <w:rsid w:val="009B2CB8"/>
    <w:rsid w:val="009B3100"/>
    <w:rsid w:val="009B44B8"/>
    <w:rsid w:val="009B690E"/>
    <w:rsid w:val="009B6A41"/>
    <w:rsid w:val="009B6F35"/>
    <w:rsid w:val="009B7872"/>
    <w:rsid w:val="009B7C11"/>
    <w:rsid w:val="009C1865"/>
    <w:rsid w:val="009C1F7B"/>
    <w:rsid w:val="009C21E5"/>
    <w:rsid w:val="009C254A"/>
    <w:rsid w:val="009C2552"/>
    <w:rsid w:val="009C3DE8"/>
    <w:rsid w:val="009C4A06"/>
    <w:rsid w:val="009C7DC8"/>
    <w:rsid w:val="009D1B42"/>
    <w:rsid w:val="009D2778"/>
    <w:rsid w:val="009D4C86"/>
    <w:rsid w:val="009D6CB0"/>
    <w:rsid w:val="009E2757"/>
    <w:rsid w:val="009E2C46"/>
    <w:rsid w:val="009E3A47"/>
    <w:rsid w:val="009E3B0C"/>
    <w:rsid w:val="009E55B8"/>
    <w:rsid w:val="009E7CCE"/>
    <w:rsid w:val="009F1997"/>
    <w:rsid w:val="009F1BA0"/>
    <w:rsid w:val="009F2A2A"/>
    <w:rsid w:val="009F42D7"/>
    <w:rsid w:val="009F5CBA"/>
    <w:rsid w:val="009F5D7C"/>
    <w:rsid w:val="009F7785"/>
    <w:rsid w:val="00A025E2"/>
    <w:rsid w:val="00A03E52"/>
    <w:rsid w:val="00A04D3A"/>
    <w:rsid w:val="00A04FA3"/>
    <w:rsid w:val="00A05FA6"/>
    <w:rsid w:val="00A11DED"/>
    <w:rsid w:val="00A12A44"/>
    <w:rsid w:val="00A1529F"/>
    <w:rsid w:val="00A16A13"/>
    <w:rsid w:val="00A2234B"/>
    <w:rsid w:val="00A2392F"/>
    <w:rsid w:val="00A27D71"/>
    <w:rsid w:val="00A27FF7"/>
    <w:rsid w:val="00A328CE"/>
    <w:rsid w:val="00A33A66"/>
    <w:rsid w:val="00A4050F"/>
    <w:rsid w:val="00A40CA1"/>
    <w:rsid w:val="00A42694"/>
    <w:rsid w:val="00A46A65"/>
    <w:rsid w:val="00A46E3E"/>
    <w:rsid w:val="00A515CD"/>
    <w:rsid w:val="00A55A14"/>
    <w:rsid w:val="00A56DD4"/>
    <w:rsid w:val="00A57ADE"/>
    <w:rsid w:val="00A62DA3"/>
    <w:rsid w:val="00A64E15"/>
    <w:rsid w:val="00A65995"/>
    <w:rsid w:val="00A669B7"/>
    <w:rsid w:val="00A71AFE"/>
    <w:rsid w:val="00A7476F"/>
    <w:rsid w:val="00A75E2C"/>
    <w:rsid w:val="00A8033C"/>
    <w:rsid w:val="00A81F7C"/>
    <w:rsid w:val="00A825A3"/>
    <w:rsid w:val="00A829E8"/>
    <w:rsid w:val="00A839F7"/>
    <w:rsid w:val="00A8436C"/>
    <w:rsid w:val="00A93A85"/>
    <w:rsid w:val="00A942F6"/>
    <w:rsid w:val="00A948C8"/>
    <w:rsid w:val="00A952D2"/>
    <w:rsid w:val="00A9548C"/>
    <w:rsid w:val="00A95606"/>
    <w:rsid w:val="00A95DB2"/>
    <w:rsid w:val="00AA06FF"/>
    <w:rsid w:val="00AA130B"/>
    <w:rsid w:val="00AA309F"/>
    <w:rsid w:val="00AA487A"/>
    <w:rsid w:val="00AA5A17"/>
    <w:rsid w:val="00AA6C16"/>
    <w:rsid w:val="00AA6D90"/>
    <w:rsid w:val="00AB0523"/>
    <w:rsid w:val="00AB2038"/>
    <w:rsid w:val="00AB2129"/>
    <w:rsid w:val="00AB35E3"/>
    <w:rsid w:val="00AB53D9"/>
    <w:rsid w:val="00AB5F58"/>
    <w:rsid w:val="00AB6E32"/>
    <w:rsid w:val="00AC0860"/>
    <w:rsid w:val="00AC2595"/>
    <w:rsid w:val="00AC3B06"/>
    <w:rsid w:val="00AC4E6D"/>
    <w:rsid w:val="00AC61A2"/>
    <w:rsid w:val="00AC6696"/>
    <w:rsid w:val="00AC72E3"/>
    <w:rsid w:val="00AC76FB"/>
    <w:rsid w:val="00AC79D0"/>
    <w:rsid w:val="00AC7D1C"/>
    <w:rsid w:val="00AD0E8F"/>
    <w:rsid w:val="00AD3B25"/>
    <w:rsid w:val="00AD6BD3"/>
    <w:rsid w:val="00AD7826"/>
    <w:rsid w:val="00AE0D25"/>
    <w:rsid w:val="00AE2371"/>
    <w:rsid w:val="00AE4F4F"/>
    <w:rsid w:val="00AF1F46"/>
    <w:rsid w:val="00AF2F25"/>
    <w:rsid w:val="00AF655E"/>
    <w:rsid w:val="00AF6FA3"/>
    <w:rsid w:val="00B015E1"/>
    <w:rsid w:val="00B027BD"/>
    <w:rsid w:val="00B036A0"/>
    <w:rsid w:val="00B038BE"/>
    <w:rsid w:val="00B046A9"/>
    <w:rsid w:val="00B065F8"/>
    <w:rsid w:val="00B10AC9"/>
    <w:rsid w:val="00B11EAA"/>
    <w:rsid w:val="00B13A28"/>
    <w:rsid w:val="00B14CF0"/>
    <w:rsid w:val="00B15E7A"/>
    <w:rsid w:val="00B178C6"/>
    <w:rsid w:val="00B20FAC"/>
    <w:rsid w:val="00B218E9"/>
    <w:rsid w:val="00B21FB4"/>
    <w:rsid w:val="00B223CE"/>
    <w:rsid w:val="00B2338E"/>
    <w:rsid w:val="00B32CB1"/>
    <w:rsid w:val="00B34A8E"/>
    <w:rsid w:val="00B40D19"/>
    <w:rsid w:val="00B43531"/>
    <w:rsid w:val="00B43CE8"/>
    <w:rsid w:val="00B43D2F"/>
    <w:rsid w:val="00B4583A"/>
    <w:rsid w:val="00B472D1"/>
    <w:rsid w:val="00B473B8"/>
    <w:rsid w:val="00B4762F"/>
    <w:rsid w:val="00B52049"/>
    <w:rsid w:val="00B52F34"/>
    <w:rsid w:val="00B5329C"/>
    <w:rsid w:val="00B53C48"/>
    <w:rsid w:val="00B56B43"/>
    <w:rsid w:val="00B572AD"/>
    <w:rsid w:val="00B5759F"/>
    <w:rsid w:val="00B60E30"/>
    <w:rsid w:val="00B6193D"/>
    <w:rsid w:val="00B63FEA"/>
    <w:rsid w:val="00B6434E"/>
    <w:rsid w:val="00B64DCF"/>
    <w:rsid w:val="00B65AAC"/>
    <w:rsid w:val="00B706FE"/>
    <w:rsid w:val="00B73AAC"/>
    <w:rsid w:val="00B7404C"/>
    <w:rsid w:val="00B75745"/>
    <w:rsid w:val="00B75873"/>
    <w:rsid w:val="00B82634"/>
    <w:rsid w:val="00B82802"/>
    <w:rsid w:val="00B82C6F"/>
    <w:rsid w:val="00B83F36"/>
    <w:rsid w:val="00B870E0"/>
    <w:rsid w:val="00B87ED1"/>
    <w:rsid w:val="00B90BA9"/>
    <w:rsid w:val="00B9119C"/>
    <w:rsid w:val="00B92AE8"/>
    <w:rsid w:val="00B939DE"/>
    <w:rsid w:val="00B93BEF"/>
    <w:rsid w:val="00B93E33"/>
    <w:rsid w:val="00B95604"/>
    <w:rsid w:val="00BA161D"/>
    <w:rsid w:val="00BA27E5"/>
    <w:rsid w:val="00BA2C6B"/>
    <w:rsid w:val="00BA3CBB"/>
    <w:rsid w:val="00BA47F8"/>
    <w:rsid w:val="00BA6304"/>
    <w:rsid w:val="00BA7F60"/>
    <w:rsid w:val="00BB02E9"/>
    <w:rsid w:val="00BB392C"/>
    <w:rsid w:val="00BB4FAB"/>
    <w:rsid w:val="00BB565D"/>
    <w:rsid w:val="00BB6EB3"/>
    <w:rsid w:val="00BC2DC5"/>
    <w:rsid w:val="00BC3CEF"/>
    <w:rsid w:val="00BC3F2C"/>
    <w:rsid w:val="00BC57A3"/>
    <w:rsid w:val="00BC6E10"/>
    <w:rsid w:val="00BD06BF"/>
    <w:rsid w:val="00BD3F3B"/>
    <w:rsid w:val="00BD5127"/>
    <w:rsid w:val="00BD5303"/>
    <w:rsid w:val="00BD5588"/>
    <w:rsid w:val="00BD6D1B"/>
    <w:rsid w:val="00BE0EB2"/>
    <w:rsid w:val="00BE27EC"/>
    <w:rsid w:val="00BE362F"/>
    <w:rsid w:val="00BE3C45"/>
    <w:rsid w:val="00BE47CA"/>
    <w:rsid w:val="00BF13CB"/>
    <w:rsid w:val="00BF1A25"/>
    <w:rsid w:val="00BF2CD7"/>
    <w:rsid w:val="00C0035E"/>
    <w:rsid w:val="00C0109D"/>
    <w:rsid w:val="00C012F3"/>
    <w:rsid w:val="00C03D8B"/>
    <w:rsid w:val="00C0628B"/>
    <w:rsid w:val="00C13FFB"/>
    <w:rsid w:val="00C172EE"/>
    <w:rsid w:val="00C175CE"/>
    <w:rsid w:val="00C17C18"/>
    <w:rsid w:val="00C20CA8"/>
    <w:rsid w:val="00C20CE5"/>
    <w:rsid w:val="00C22284"/>
    <w:rsid w:val="00C269F9"/>
    <w:rsid w:val="00C27B5F"/>
    <w:rsid w:val="00C27BED"/>
    <w:rsid w:val="00C4036F"/>
    <w:rsid w:val="00C4089B"/>
    <w:rsid w:val="00C43AF2"/>
    <w:rsid w:val="00C454FE"/>
    <w:rsid w:val="00C4660C"/>
    <w:rsid w:val="00C503EB"/>
    <w:rsid w:val="00C50451"/>
    <w:rsid w:val="00C509FF"/>
    <w:rsid w:val="00C516CA"/>
    <w:rsid w:val="00C5307F"/>
    <w:rsid w:val="00C5623E"/>
    <w:rsid w:val="00C6133F"/>
    <w:rsid w:val="00C63788"/>
    <w:rsid w:val="00C63FFD"/>
    <w:rsid w:val="00C640D1"/>
    <w:rsid w:val="00C64863"/>
    <w:rsid w:val="00C70A0E"/>
    <w:rsid w:val="00C70BF9"/>
    <w:rsid w:val="00C71C00"/>
    <w:rsid w:val="00C73084"/>
    <w:rsid w:val="00C74963"/>
    <w:rsid w:val="00C7553A"/>
    <w:rsid w:val="00C8021C"/>
    <w:rsid w:val="00C812BA"/>
    <w:rsid w:val="00C81953"/>
    <w:rsid w:val="00C824A9"/>
    <w:rsid w:val="00C83DDA"/>
    <w:rsid w:val="00C849C1"/>
    <w:rsid w:val="00C865EE"/>
    <w:rsid w:val="00C86DCA"/>
    <w:rsid w:val="00C87B5C"/>
    <w:rsid w:val="00C913DA"/>
    <w:rsid w:val="00C92807"/>
    <w:rsid w:val="00C935CF"/>
    <w:rsid w:val="00C94ED6"/>
    <w:rsid w:val="00CA097E"/>
    <w:rsid w:val="00CA4048"/>
    <w:rsid w:val="00CA40B3"/>
    <w:rsid w:val="00CA4995"/>
    <w:rsid w:val="00CA4D46"/>
    <w:rsid w:val="00CA6475"/>
    <w:rsid w:val="00CA6B6D"/>
    <w:rsid w:val="00CA7698"/>
    <w:rsid w:val="00CA7F9F"/>
    <w:rsid w:val="00CB03E3"/>
    <w:rsid w:val="00CB10B9"/>
    <w:rsid w:val="00CB1532"/>
    <w:rsid w:val="00CB15DF"/>
    <w:rsid w:val="00CB1A9B"/>
    <w:rsid w:val="00CB4253"/>
    <w:rsid w:val="00CB5E3B"/>
    <w:rsid w:val="00CB6D84"/>
    <w:rsid w:val="00CB7CB8"/>
    <w:rsid w:val="00CC3872"/>
    <w:rsid w:val="00CC3C7B"/>
    <w:rsid w:val="00CC45CB"/>
    <w:rsid w:val="00CC5425"/>
    <w:rsid w:val="00CC5CBC"/>
    <w:rsid w:val="00CC7658"/>
    <w:rsid w:val="00CC78C5"/>
    <w:rsid w:val="00CD0669"/>
    <w:rsid w:val="00CD3CE5"/>
    <w:rsid w:val="00CD5491"/>
    <w:rsid w:val="00CD5950"/>
    <w:rsid w:val="00CD6255"/>
    <w:rsid w:val="00CE0696"/>
    <w:rsid w:val="00CE0F0C"/>
    <w:rsid w:val="00CE1229"/>
    <w:rsid w:val="00CE15B1"/>
    <w:rsid w:val="00CE419B"/>
    <w:rsid w:val="00CE421B"/>
    <w:rsid w:val="00CE473C"/>
    <w:rsid w:val="00CE5190"/>
    <w:rsid w:val="00CE6419"/>
    <w:rsid w:val="00CE6A17"/>
    <w:rsid w:val="00CF3CDB"/>
    <w:rsid w:val="00D007D7"/>
    <w:rsid w:val="00D03AA3"/>
    <w:rsid w:val="00D03F40"/>
    <w:rsid w:val="00D04128"/>
    <w:rsid w:val="00D04E27"/>
    <w:rsid w:val="00D052B7"/>
    <w:rsid w:val="00D06B1E"/>
    <w:rsid w:val="00D11423"/>
    <w:rsid w:val="00D11CFB"/>
    <w:rsid w:val="00D11DE1"/>
    <w:rsid w:val="00D13397"/>
    <w:rsid w:val="00D14627"/>
    <w:rsid w:val="00D17448"/>
    <w:rsid w:val="00D17E52"/>
    <w:rsid w:val="00D2033B"/>
    <w:rsid w:val="00D2087A"/>
    <w:rsid w:val="00D2288B"/>
    <w:rsid w:val="00D25322"/>
    <w:rsid w:val="00D25513"/>
    <w:rsid w:val="00D32958"/>
    <w:rsid w:val="00D33A6B"/>
    <w:rsid w:val="00D34551"/>
    <w:rsid w:val="00D37D8B"/>
    <w:rsid w:val="00D41480"/>
    <w:rsid w:val="00D41D73"/>
    <w:rsid w:val="00D42A60"/>
    <w:rsid w:val="00D43253"/>
    <w:rsid w:val="00D43D7C"/>
    <w:rsid w:val="00D45287"/>
    <w:rsid w:val="00D459CF"/>
    <w:rsid w:val="00D4788E"/>
    <w:rsid w:val="00D47A88"/>
    <w:rsid w:val="00D51711"/>
    <w:rsid w:val="00D52584"/>
    <w:rsid w:val="00D53779"/>
    <w:rsid w:val="00D53CDA"/>
    <w:rsid w:val="00D5417D"/>
    <w:rsid w:val="00D544F6"/>
    <w:rsid w:val="00D546C2"/>
    <w:rsid w:val="00D55279"/>
    <w:rsid w:val="00D57F22"/>
    <w:rsid w:val="00D6011E"/>
    <w:rsid w:val="00D6027C"/>
    <w:rsid w:val="00D643A1"/>
    <w:rsid w:val="00D64F1B"/>
    <w:rsid w:val="00D65EDC"/>
    <w:rsid w:val="00D7097A"/>
    <w:rsid w:val="00D70FE0"/>
    <w:rsid w:val="00D71A2D"/>
    <w:rsid w:val="00D73FD2"/>
    <w:rsid w:val="00D74271"/>
    <w:rsid w:val="00D75369"/>
    <w:rsid w:val="00D761B1"/>
    <w:rsid w:val="00D76F91"/>
    <w:rsid w:val="00D81C5F"/>
    <w:rsid w:val="00D81ED8"/>
    <w:rsid w:val="00D8509F"/>
    <w:rsid w:val="00D854B7"/>
    <w:rsid w:val="00D85929"/>
    <w:rsid w:val="00D85C2E"/>
    <w:rsid w:val="00D9089C"/>
    <w:rsid w:val="00D9237D"/>
    <w:rsid w:val="00D9320F"/>
    <w:rsid w:val="00D968FE"/>
    <w:rsid w:val="00D96A81"/>
    <w:rsid w:val="00D976C3"/>
    <w:rsid w:val="00D97FFB"/>
    <w:rsid w:val="00DA17E9"/>
    <w:rsid w:val="00DA2748"/>
    <w:rsid w:val="00DA30CF"/>
    <w:rsid w:val="00DA3B92"/>
    <w:rsid w:val="00DA5AFC"/>
    <w:rsid w:val="00DA6EE7"/>
    <w:rsid w:val="00DA73E9"/>
    <w:rsid w:val="00DA7432"/>
    <w:rsid w:val="00DB05F8"/>
    <w:rsid w:val="00DB2428"/>
    <w:rsid w:val="00DB275E"/>
    <w:rsid w:val="00DB2795"/>
    <w:rsid w:val="00DB6C2E"/>
    <w:rsid w:val="00DB6DEC"/>
    <w:rsid w:val="00DC18B0"/>
    <w:rsid w:val="00DC1987"/>
    <w:rsid w:val="00DC3016"/>
    <w:rsid w:val="00DC36F5"/>
    <w:rsid w:val="00DC49DA"/>
    <w:rsid w:val="00DD0DAE"/>
    <w:rsid w:val="00DD18C4"/>
    <w:rsid w:val="00DD2117"/>
    <w:rsid w:val="00DD466A"/>
    <w:rsid w:val="00DD7F5F"/>
    <w:rsid w:val="00DE1127"/>
    <w:rsid w:val="00DE1B8A"/>
    <w:rsid w:val="00DE23B7"/>
    <w:rsid w:val="00DE28A9"/>
    <w:rsid w:val="00DE4D20"/>
    <w:rsid w:val="00DE54F5"/>
    <w:rsid w:val="00DE570A"/>
    <w:rsid w:val="00DE6717"/>
    <w:rsid w:val="00DE72BE"/>
    <w:rsid w:val="00DF0F82"/>
    <w:rsid w:val="00DF11AC"/>
    <w:rsid w:val="00DF3836"/>
    <w:rsid w:val="00DF5062"/>
    <w:rsid w:val="00DF6B7E"/>
    <w:rsid w:val="00DF7720"/>
    <w:rsid w:val="00E00167"/>
    <w:rsid w:val="00E00A41"/>
    <w:rsid w:val="00E01B85"/>
    <w:rsid w:val="00E0343B"/>
    <w:rsid w:val="00E03570"/>
    <w:rsid w:val="00E05285"/>
    <w:rsid w:val="00E1014C"/>
    <w:rsid w:val="00E12E68"/>
    <w:rsid w:val="00E141D6"/>
    <w:rsid w:val="00E1495A"/>
    <w:rsid w:val="00E14B21"/>
    <w:rsid w:val="00E15488"/>
    <w:rsid w:val="00E15CB8"/>
    <w:rsid w:val="00E17705"/>
    <w:rsid w:val="00E23866"/>
    <w:rsid w:val="00E24B4D"/>
    <w:rsid w:val="00E260FB"/>
    <w:rsid w:val="00E30C34"/>
    <w:rsid w:val="00E325A6"/>
    <w:rsid w:val="00E329B8"/>
    <w:rsid w:val="00E336CF"/>
    <w:rsid w:val="00E34734"/>
    <w:rsid w:val="00E35738"/>
    <w:rsid w:val="00E377C5"/>
    <w:rsid w:val="00E37829"/>
    <w:rsid w:val="00E404F7"/>
    <w:rsid w:val="00E408E7"/>
    <w:rsid w:val="00E4190A"/>
    <w:rsid w:val="00E41CD9"/>
    <w:rsid w:val="00E46F0A"/>
    <w:rsid w:val="00E47C88"/>
    <w:rsid w:val="00E47CC6"/>
    <w:rsid w:val="00E5126C"/>
    <w:rsid w:val="00E51889"/>
    <w:rsid w:val="00E5488C"/>
    <w:rsid w:val="00E62C8C"/>
    <w:rsid w:val="00E6380C"/>
    <w:rsid w:val="00E63984"/>
    <w:rsid w:val="00E6704A"/>
    <w:rsid w:val="00E7142C"/>
    <w:rsid w:val="00E72070"/>
    <w:rsid w:val="00E72264"/>
    <w:rsid w:val="00E728DD"/>
    <w:rsid w:val="00E73B97"/>
    <w:rsid w:val="00E75091"/>
    <w:rsid w:val="00E76660"/>
    <w:rsid w:val="00E80CE8"/>
    <w:rsid w:val="00E8121E"/>
    <w:rsid w:val="00E8239C"/>
    <w:rsid w:val="00E83E8B"/>
    <w:rsid w:val="00E850BE"/>
    <w:rsid w:val="00E87310"/>
    <w:rsid w:val="00E929F5"/>
    <w:rsid w:val="00E93B05"/>
    <w:rsid w:val="00E95DB0"/>
    <w:rsid w:val="00E962C8"/>
    <w:rsid w:val="00E96872"/>
    <w:rsid w:val="00E969B9"/>
    <w:rsid w:val="00E9753B"/>
    <w:rsid w:val="00EA769D"/>
    <w:rsid w:val="00EA7C2F"/>
    <w:rsid w:val="00EB3DF8"/>
    <w:rsid w:val="00EB50D6"/>
    <w:rsid w:val="00EB56A2"/>
    <w:rsid w:val="00EC0BE5"/>
    <w:rsid w:val="00EC2BC7"/>
    <w:rsid w:val="00EC3791"/>
    <w:rsid w:val="00ED0D79"/>
    <w:rsid w:val="00ED1AE8"/>
    <w:rsid w:val="00ED2367"/>
    <w:rsid w:val="00ED2708"/>
    <w:rsid w:val="00ED43D7"/>
    <w:rsid w:val="00ED7AF9"/>
    <w:rsid w:val="00EE330A"/>
    <w:rsid w:val="00EE35DE"/>
    <w:rsid w:val="00EE3F75"/>
    <w:rsid w:val="00EE4824"/>
    <w:rsid w:val="00EE65DC"/>
    <w:rsid w:val="00EE7585"/>
    <w:rsid w:val="00EF139C"/>
    <w:rsid w:val="00EF23D0"/>
    <w:rsid w:val="00EF460C"/>
    <w:rsid w:val="00F005B8"/>
    <w:rsid w:val="00F053A3"/>
    <w:rsid w:val="00F05BFD"/>
    <w:rsid w:val="00F11637"/>
    <w:rsid w:val="00F17900"/>
    <w:rsid w:val="00F17FC9"/>
    <w:rsid w:val="00F24344"/>
    <w:rsid w:val="00F25196"/>
    <w:rsid w:val="00F31E8C"/>
    <w:rsid w:val="00F32DED"/>
    <w:rsid w:val="00F347AE"/>
    <w:rsid w:val="00F3657D"/>
    <w:rsid w:val="00F430F1"/>
    <w:rsid w:val="00F443F8"/>
    <w:rsid w:val="00F44AE3"/>
    <w:rsid w:val="00F46BDA"/>
    <w:rsid w:val="00F47794"/>
    <w:rsid w:val="00F505F6"/>
    <w:rsid w:val="00F5114C"/>
    <w:rsid w:val="00F51391"/>
    <w:rsid w:val="00F52A0C"/>
    <w:rsid w:val="00F531D9"/>
    <w:rsid w:val="00F532F8"/>
    <w:rsid w:val="00F53B1A"/>
    <w:rsid w:val="00F60841"/>
    <w:rsid w:val="00F61ADA"/>
    <w:rsid w:val="00F622C0"/>
    <w:rsid w:val="00F6537F"/>
    <w:rsid w:val="00F65C78"/>
    <w:rsid w:val="00F66265"/>
    <w:rsid w:val="00F666AB"/>
    <w:rsid w:val="00F66DD9"/>
    <w:rsid w:val="00F67639"/>
    <w:rsid w:val="00F70B45"/>
    <w:rsid w:val="00F74DDE"/>
    <w:rsid w:val="00F76991"/>
    <w:rsid w:val="00F82D24"/>
    <w:rsid w:val="00F84401"/>
    <w:rsid w:val="00F857BE"/>
    <w:rsid w:val="00F85C80"/>
    <w:rsid w:val="00F94D30"/>
    <w:rsid w:val="00F95215"/>
    <w:rsid w:val="00F95612"/>
    <w:rsid w:val="00F96774"/>
    <w:rsid w:val="00FA086E"/>
    <w:rsid w:val="00FA63D7"/>
    <w:rsid w:val="00FA65AE"/>
    <w:rsid w:val="00FA6F3B"/>
    <w:rsid w:val="00FA77C1"/>
    <w:rsid w:val="00FB6C99"/>
    <w:rsid w:val="00FB731E"/>
    <w:rsid w:val="00FB7545"/>
    <w:rsid w:val="00FC3FEB"/>
    <w:rsid w:val="00FC4FA4"/>
    <w:rsid w:val="00FC739C"/>
    <w:rsid w:val="00FC7C69"/>
    <w:rsid w:val="00FD0216"/>
    <w:rsid w:val="00FD2DC8"/>
    <w:rsid w:val="00FD3300"/>
    <w:rsid w:val="00FD3803"/>
    <w:rsid w:val="00FD4060"/>
    <w:rsid w:val="00FD4BD2"/>
    <w:rsid w:val="00FD64EB"/>
    <w:rsid w:val="00FD6F49"/>
    <w:rsid w:val="00FE14F6"/>
    <w:rsid w:val="00FE1858"/>
    <w:rsid w:val="00FE27C4"/>
    <w:rsid w:val="00FE5BEE"/>
    <w:rsid w:val="00FF48D0"/>
    <w:rsid w:val="00FF5882"/>
    <w:rsid w:val="00FF5D53"/>
    <w:rsid w:val="00FF64B1"/>
    <w:rsid w:val="00FF7A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A9051"/>
  <w15:chartTrackingRefBased/>
  <w15:docId w15:val="{A4E19A83-682B-42C5-8485-20F59CB5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696"/>
    <w:pPr>
      <w:spacing w:after="200" w:line="276" w:lineRule="auto"/>
    </w:pPr>
    <w:rPr>
      <w:sz w:val="22"/>
      <w:szCs w:val="22"/>
    </w:rPr>
  </w:style>
  <w:style w:type="paragraph" w:styleId="Ttulo1">
    <w:name w:val="heading 1"/>
    <w:basedOn w:val="Normal"/>
    <w:next w:val="Normal"/>
    <w:link w:val="Ttulo1Char"/>
    <w:uiPriority w:val="9"/>
    <w:qFormat/>
    <w:rsid w:val="00A515CD"/>
    <w:pPr>
      <w:keepNext/>
      <w:suppressAutoHyphens/>
      <w:spacing w:after="0" w:line="240" w:lineRule="auto"/>
      <w:jc w:val="both"/>
      <w:outlineLvl w:val="0"/>
    </w:pPr>
    <w:rPr>
      <w:rFonts w:ascii="Times New Roman" w:hAnsi="Times New Roman"/>
      <w:b/>
      <w:sz w:val="26"/>
      <w:szCs w:val="20"/>
      <w:lang w:eastAsia="ar-SA"/>
    </w:rPr>
  </w:style>
  <w:style w:type="paragraph" w:styleId="Ttulo2">
    <w:name w:val="heading 2"/>
    <w:basedOn w:val="Normal"/>
    <w:next w:val="Normal"/>
    <w:link w:val="Ttulo2Char"/>
    <w:uiPriority w:val="9"/>
    <w:semiHidden/>
    <w:unhideWhenUsed/>
    <w:qFormat/>
    <w:rsid w:val="009A144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uiPriority w:val="9"/>
    <w:semiHidden/>
    <w:unhideWhenUsed/>
    <w:qFormat/>
    <w:rsid w:val="005661DF"/>
    <w:pPr>
      <w:keepNext/>
      <w:keepLines/>
      <w:spacing w:before="40" w:after="0"/>
      <w:outlineLvl w:val="2"/>
    </w:pPr>
    <w:rPr>
      <w:rFonts w:ascii="Cambria" w:hAnsi="Cambria"/>
      <w:color w:val="243F60"/>
      <w:sz w:val="24"/>
      <w:szCs w:val="24"/>
    </w:rPr>
  </w:style>
  <w:style w:type="paragraph" w:styleId="Ttulo4">
    <w:name w:val="heading 4"/>
    <w:basedOn w:val="Normal"/>
    <w:next w:val="Normal"/>
    <w:link w:val="Ttulo4Char"/>
    <w:uiPriority w:val="9"/>
    <w:semiHidden/>
    <w:unhideWhenUsed/>
    <w:qFormat/>
    <w:rsid w:val="00A515CD"/>
    <w:pPr>
      <w:keepNext/>
      <w:suppressAutoHyphens/>
      <w:spacing w:before="240" w:after="60"/>
      <w:outlineLvl w:val="3"/>
    </w:pPr>
    <w:rPr>
      <w:b/>
      <w:bCs/>
      <w:sz w:val="28"/>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B7403"/>
    <w:pPr>
      <w:suppressAutoHyphens/>
    </w:pPr>
    <w:rPr>
      <w:rFonts w:eastAsia="Calibri"/>
      <w:sz w:val="22"/>
      <w:szCs w:val="22"/>
      <w:lang w:eastAsia="zh-CN"/>
    </w:rPr>
  </w:style>
  <w:style w:type="table" w:styleId="Tabelacomgrade">
    <w:name w:val="Table Grid"/>
    <w:basedOn w:val="Tabelanormal"/>
    <w:uiPriority w:val="39"/>
    <w:rsid w:val="00576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04E27"/>
    <w:pPr>
      <w:ind w:left="720"/>
      <w:contextualSpacing/>
    </w:pPr>
  </w:style>
  <w:style w:type="character" w:customStyle="1" w:styleId="Ttulo1Char">
    <w:name w:val="Título 1 Char"/>
    <w:link w:val="Ttulo1"/>
    <w:uiPriority w:val="9"/>
    <w:rsid w:val="00A515CD"/>
    <w:rPr>
      <w:rFonts w:ascii="Times New Roman" w:eastAsia="Times New Roman" w:hAnsi="Times New Roman" w:cs="Times New Roman"/>
      <w:b/>
      <w:sz w:val="26"/>
      <w:szCs w:val="20"/>
      <w:lang w:eastAsia="ar-SA"/>
    </w:rPr>
  </w:style>
  <w:style w:type="character" w:customStyle="1" w:styleId="Ttulo4Char">
    <w:name w:val="Título 4 Char"/>
    <w:link w:val="Ttulo4"/>
    <w:uiPriority w:val="9"/>
    <w:semiHidden/>
    <w:rsid w:val="00A515CD"/>
    <w:rPr>
      <w:rFonts w:ascii="Calibri" w:eastAsia="Times New Roman" w:hAnsi="Calibri" w:cs="Times New Roman"/>
      <w:b/>
      <w:bCs/>
      <w:sz w:val="28"/>
      <w:szCs w:val="28"/>
      <w:lang w:eastAsia="zh-CN"/>
    </w:rPr>
  </w:style>
  <w:style w:type="paragraph" w:styleId="Textodebalo">
    <w:name w:val="Balloon Text"/>
    <w:basedOn w:val="Normal"/>
    <w:link w:val="TextodebaloChar"/>
    <w:uiPriority w:val="99"/>
    <w:semiHidden/>
    <w:unhideWhenUsed/>
    <w:rsid w:val="005B51A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5B51AB"/>
    <w:rPr>
      <w:rFonts w:ascii="Tahoma" w:hAnsi="Tahoma" w:cs="Tahoma"/>
      <w:sz w:val="16"/>
      <w:szCs w:val="16"/>
    </w:rPr>
  </w:style>
  <w:style w:type="paragraph" w:styleId="Cabealho">
    <w:name w:val="header"/>
    <w:basedOn w:val="Normal"/>
    <w:link w:val="CabealhoChar"/>
    <w:uiPriority w:val="99"/>
    <w:unhideWhenUsed/>
    <w:rsid w:val="00E419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190A"/>
  </w:style>
  <w:style w:type="paragraph" w:styleId="Rodap">
    <w:name w:val="footer"/>
    <w:basedOn w:val="Normal"/>
    <w:link w:val="RodapChar"/>
    <w:uiPriority w:val="99"/>
    <w:unhideWhenUsed/>
    <w:rsid w:val="00E4190A"/>
    <w:pPr>
      <w:tabs>
        <w:tab w:val="center" w:pos="4252"/>
        <w:tab w:val="right" w:pos="8504"/>
      </w:tabs>
      <w:spacing w:after="0" w:line="240" w:lineRule="auto"/>
    </w:pPr>
  </w:style>
  <w:style w:type="character" w:customStyle="1" w:styleId="RodapChar">
    <w:name w:val="Rodapé Char"/>
    <w:basedOn w:val="Fontepargpadro"/>
    <w:link w:val="Rodap"/>
    <w:uiPriority w:val="99"/>
    <w:rsid w:val="00E4190A"/>
  </w:style>
  <w:style w:type="character" w:customStyle="1" w:styleId="Ttulo3Char">
    <w:name w:val="Título 3 Char"/>
    <w:link w:val="Ttulo3"/>
    <w:uiPriority w:val="9"/>
    <w:semiHidden/>
    <w:rsid w:val="005661DF"/>
    <w:rPr>
      <w:rFonts w:ascii="Cambria" w:eastAsia="Times New Roman" w:hAnsi="Cambria" w:cs="Times New Roman"/>
      <w:color w:val="243F60"/>
      <w:sz w:val="24"/>
      <w:szCs w:val="24"/>
    </w:rPr>
  </w:style>
  <w:style w:type="character" w:customStyle="1" w:styleId="cargo">
    <w:name w:val="cargo"/>
    <w:basedOn w:val="Fontepargpadro"/>
    <w:rsid w:val="005661DF"/>
  </w:style>
  <w:style w:type="character" w:styleId="Hyperlink">
    <w:name w:val="Hyperlink"/>
    <w:uiPriority w:val="99"/>
    <w:unhideWhenUsed/>
    <w:rsid w:val="004959B7"/>
    <w:rPr>
      <w:color w:val="0563C1"/>
      <w:u w:val="single"/>
    </w:rPr>
  </w:style>
  <w:style w:type="paragraph" w:customStyle="1" w:styleId="WW-Recuodecorpodetexto3">
    <w:name w:val="WW-Recuo de corpo de texto 3"/>
    <w:basedOn w:val="Normal"/>
    <w:qFormat/>
    <w:rsid w:val="007E585A"/>
    <w:pPr>
      <w:suppressAutoHyphens/>
      <w:spacing w:after="0" w:line="240" w:lineRule="auto"/>
      <w:ind w:left="993" w:hanging="993"/>
      <w:jc w:val="both"/>
    </w:pPr>
    <w:rPr>
      <w:rFonts w:ascii="Times New Roman" w:hAnsi="Times New Roman"/>
      <w:sz w:val="28"/>
      <w:szCs w:val="20"/>
      <w:lang w:eastAsia="ar-SA"/>
    </w:rPr>
  </w:style>
  <w:style w:type="character" w:customStyle="1" w:styleId="label">
    <w:name w:val="label"/>
    <w:basedOn w:val="Fontepargpadro"/>
    <w:rsid w:val="00BA6304"/>
  </w:style>
  <w:style w:type="character" w:customStyle="1" w:styleId="RodapChar1">
    <w:name w:val="Rodapé Char1"/>
    <w:uiPriority w:val="99"/>
    <w:rsid w:val="00025841"/>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025841"/>
    <w:pPr>
      <w:suppressAutoHyphens/>
      <w:spacing w:after="120" w:line="240" w:lineRule="auto"/>
      <w:ind w:left="283"/>
    </w:pPr>
    <w:rPr>
      <w:rFonts w:ascii="Times New Roman" w:hAnsi="Times New Roman"/>
      <w:sz w:val="16"/>
      <w:szCs w:val="16"/>
      <w:lang w:eastAsia="ar-SA"/>
    </w:rPr>
  </w:style>
  <w:style w:type="character" w:customStyle="1" w:styleId="Recuodecorpodetexto3Char">
    <w:name w:val="Recuo de corpo de texto 3 Char"/>
    <w:link w:val="Recuodecorpodetexto3"/>
    <w:uiPriority w:val="99"/>
    <w:semiHidden/>
    <w:rsid w:val="00025841"/>
    <w:rPr>
      <w:rFonts w:ascii="Times New Roman" w:hAnsi="Times New Roman"/>
      <w:sz w:val="16"/>
      <w:szCs w:val="16"/>
      <w:lang w:eastAsia="ar-SA"/>
    </w:rPr>
  </w:style>
  <w:style w:type="character" w:customStyle="1" w:styleId="apple-converted-space">
    <w:name w:val="apple-converted-space"/>
    <w:rsid w:val="00025841"/>
    <w:rPr>
      <w:rFonts w:cs="Times New Roman"/>
    </w:rPr>
  </w:style>
  <w:style w:type="paragraph" w:customStyle="1" w:styleId="default">
    <w:name w:val="default"/>
    <w:basedOn w:val="Normal"/>
    <w:uiPriority w:val="99"/>
    <w:rsid w:val="00025841"/>
    <w:pPr>
      <w:suppressAutoHyphens/>
      <w:spacing w:before="280" w:after="280" w:line="240" w:lineRule="auto"/>
    </w:pPr>
    <w:rPr>
      <w:rFonts w:ascii="Times New Roman" w:hAnsi="Times New Roman"/>
      <w:sz w:val="24"/>
      <w:szCs w:val="24"/>
      <w:lang w:eastAsia="ar-SA"/>
    </w:rPr>
  </w:style>
  <w:style w:type="character" w:styleId="nfase">
    <w:name w:val="Emphasis"/>
    <w:uiPriority w:val="20"/>
    <w:qFormat/>
    <w:rsid w:val="00025841"/>
    <w:rPr>
      <w:i/>
      <w:iCs/>
    </w:rPr>
  </w:style>
  <w:style w:type="character" w:customStyle="1" w:styleId="RodapChar2">
    <w:name w:val="Rodapé Char2"/>
    <w:uiPriority w:val="99"/>
    <w:semiHidden/>
    <w:rsid w:val="00025841"/>
    <w:rPr>
      <w:sz w:val="24"/>
      <w:szCs w:val="24"/>
      <w:lang w:eastAsia="ar-SA"/>
    </w:rPr>
  </w:style>
  <w:style w:type="paragraph" w:customStyle="1" w:styleId="padro">
    <w:name w:val="padro"/>
    <w:basedOn w:val="Normal"/>
    <w:rsid w:val="00025841"/>
    <w:pPr>
      <w:spacing w:before="100" w:beforeAutospacing="1" w:after="100" w:afterAutospacing="1" w:line="240" w:lineRule="auto"/>
    </w:pPr>
    <w:rPr>
      <w:rFonts w:ascii="Times New Roman" w:hAnsi="Times New Roman"/>
      <w:sz w:val="24"/>
      <w:szCs w:val="24"/>
    </w:rPr>
  </w:style>
  <w:style w:type="paragraph" w:customStyle="1" w:styleId="Nivel01">
    <w:name w:val="Nivel 01"/>
    <w:basedOn w:val="Ttulo1"/>
    <w:next w:val="Normal"/>
    <w:link w:val="Nivel01Char"/>
    <w:qFormat/>
    <w:rsid w:val="00025841"/>
    <w:pPr>
      <w:keepLines/>
      <w:numPr>
        <w:numId w:val="3"/>
      </w:numPr>
      <w:suppressAutoHyphens w:val="0"/>
      <w:spacing w:before="480" w:after="120" w:line="276" w:lineRule="auto"/>
      <w:ind w:right="-15"/>
    </w:pPr>
    <w:rPr>
      <w:rFonts w:ascii="Arial" w:hAnsi="Arial"/>
      <w:bCs/>
      <w:color w:val="000000"/>
      <w:sz w:val="20"/>
      <w:lang w:eastAsia="pt-BR"/>
    </w:rPr>
  </w:style>
  <w:style w:type="character" w:customStyle="1" w:styleId="Nivel01Char">
    <w:name w:val="Nivel 01 Char"/>
    <w:link w:val="Nivel01"/>
    <w:rsid w:val="00025841"/>
    <w:rPr>
      <w:rFonts w:ascii="Arial" w:hAnsi="Arial"/>
      <w:b/>
      <w:bCs/>
      <w:color w:val="000000"/>
    </w:rPr>
  </w:style>
  <w:style w:type="character" w:styleId="Refdecomentrio">
    <w:name w:val="annotation reference"/>
    <w:uiPriority w:val="99"/>
    <w:semiHidden/>
    <w:unhideWhenUsed/>
    <w:rsid w:val="00025841"/>
    <w:rPr>
      <w:sz w:val="16"/>
      <w:szCs w:val="16"/>
    </w:rPr>
  </w:style>
  <w:style w:type="paragraph" w:styleId="Textodecomentrio">
    <w:name w:val="annotation text"/>
    <w:basedOn w:val="Normal"/>
    <w:link w:val="TextodecomentrioChar"/>
    <w:uiPriority w:val="99"/>
    <w:semiHidden/>
    <w:unhideWhenUsed/>
    <w:rsid w:val="00025841"/>
    <w:pPr>
      <w:suppressAutoHyphens/>
      <w:spacing w:after="0" w:line="240" w:lineRule="auto"/>
    </w:pPr>
    <w:rPr>
      <w:rFonts w:ascii="Times New Roman" w:hAnsi="Times New Roman"/>
      <w:sz w:val="20"/>
      <w:szCs w:val="20"/>
      <w:lang w:eastAsia="ar-SA"/>
    </w:rPr>
  </w:style>
  <w:style w:type="character" w:customStyle="1" w:styleId="TextodecomentrioChar">
    <w:name w:val="Texto de comentário Char"/>
    <w:link w:val="Textodecomentrio"/>
    <w:uiPriority w:val="99"/>
    <w:semiHidden/>
    <w:rsid w:val="00025841"/>
    <w:rPr>
      <w:rFonts w:ascii="Times New Roman" w:hAnsi="Times New Roman"/>
      <w:lang w:eastAsia="ar-SA"/>
    </w:rPr>
  </w:style>
  <w:style w:type="paragraph" w:styleId="Assuntodocomentrio">
    <w:name w:val="annotation subject"/>
    <w:basedOn w:val="Textodecomentrio"/>
    <w:next w:val="Textodecomentrio"/>
    <w:link w:val="AssuntodocomentrioChar"/>
    <w:uiPriority w:val="99"/>
    <w:semiHidden/>
    <w:unhideWhenUsed/>
    <w:rsid w:val="00025841"/>
    <w:rPr>
      <w:b/>
      <w:bCs/>
    </w:rPr>
  </w:style>
  <w:style w:type="character" w:customStyle="1" w:styleId="AssuntodocomentrioChar">
    <w:name w:val="Assunto do comentário Char"/>
    <w:link w:val="Assuntodocomentrio"/>
    <w:uiPriority w:val="99"/>
    <w:semiHidden/>
    <w:rsid w:val="00025841"/>
    <w:rPr>
      <w:rFonts w:ascii="Times New Roman" w:hAnsi="Times New Roman"/>
      <w:b/>
      <w:bCs/>
      <w:lang w:eastAsia="ar-SA"/>
    </w:rPr>
  </w:style>
  <w:style w:type="paragraph" w:styleId="Reviso">
    <w:name w:val="Revision"/>
    <w:hidden/>
    <w:uiPriority w:val="99"/>
    <w:semiHidden/>
    <w:rsid w:val="00025841"/>
    <w:rPr>
      <w:rFonts w:ascii="Times New Roman" w:hAnsi="Times New Roman"/>
      <w:sz w:val="24"/>
      <w:szCs w:val="24"/>
      <w:lang w:eastAsia="ar-SA"/>
    </w:rPr>
  </w:style>
  <w:style w:type="table" w:styleId="SombreamentoMdio2-nfase5">
    <w:name w:val="Medium Shading 2 Accent 5"/>
    <w:basedOn w:val="Tabelanormal"/>
    <w:uiPriority w:val="64"/>
    <w:rsid w:val="00025841"/>
    <w:rPr>
      <w:rFonts w:eastAsia="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MenoPendente">
    <w:name w:val="Unresolved Mention"/>
    <w:uiPriority w:val="99"/>
    <w:semiHidden/>
    <w:unhideWhenUsed/>
    <w:rsid w:val="00045E2E"/>
    <w:rPr>
      <w:color w:val="605E5C"/>
      <w:shd w:val="clear" w:color="auto" w:fill="E1DFDD"/>
    </w:rPr>
  </w:style>
  <w:style w:type="paragraph" w:customStyle="1" w:styleId="WW-TextoPr-formatado">
    <w:name w:val="WW-Texto Pré-formatado"/>
    <w:basedOn w:val="Normal"/>
    <w:rsid w:val="000B67DF"/>
    <w:pPr>
      <w:widowControl w:val="0"/>
      <w:suppressAutoHyphens/>
      <w:spacing w:after="0" w:line="240" w:lineRule="auto"/>
    </w:pPr>
    <w:rPr>
      <w:rFonts w:ascii="Courier New" w:eastAsia="Courier New" w:hAnsi="Courier New"/>
      <w:sz w:val="20"/>
      <w:szCs w:val="20"/>
      <w:lang w:eastAsia="ar-SA"/>
    </w:rPr>
  </w:style>
  <w:style w:type="paragraph" w:customStyle="1" w:styleId="GradeMdia1-nfase21">
    <w:name w:val="Grade Média 1 - Ênfase 21"/>
    <w:basedOn w:val="Normal"/>
    <w:link w:val="MediumGrid1-Accent2Char"/>
    <w:uiPriority w:val="34"/>
    <w:qFormat/>
    <w:rsid w:val="000B67DF"/>
    <w:pPr>
      <w:suppressAutoHyphens/>
      <w:spacing w:after="0" w:line="240" w:lineRule="auto"/>
      <w:ind w:left="720"/>
      <w:contextualSpacing/>
    </w:pPr>
    <w:rPr>
      <w:rFonts w:ascii="Times New Roman" w:hAnsi="Times New Roman"/>
      <w:sz w:val="20"/>
      <w:szCs w:val="20"/>
      <w:lang w:eastAsia="ar-SA"/>
    </w:rPr>
  </w:style>
  <w:style w:type="character" w:customStyle="1" w:styleId="MediumGrid1-Accent2Char">
    <w:name w:val="Medium Grid 1 - Accent 2 Char"/>
    <w:link w:val="GradeMdia1-nfase21"/>
    <w:uiPriority w:val="34"/>
    <w:rsid w:val="000B67DF"/>
    <w:rPr>
      <w:rFonts w:ascii="Times New Roman" w:hAnsi="Times New Roman"/>
      <w:lang w:eastAsia="ar-SA"/>
    </w:rPr>
  </w:style>
  <w:style w:type="character" w:customStyle="1" w:styleId="Ttulo2Char">
    <w:name w:val="Título 2 Char"/>
    <w:link w:val="Ttulo2"/>
    <w:uiPriority w:val="9"/>
    <w:semiHidden/>
    <w:rsid w:val="009A144C"/>
    <w:rPr>
      <w:rFonts w:ascii="Calibri Light" w:eastAsia="Times New Roman" w:hAnsi="Calibri Light" w:cs="Times New Roman"/>
      <w:b/>
      <w:bCs/>
      <w:i/>
      <w:iCs/>
      <w:sz w:val="28"/>
      <w:szCs w:val="28"/>
    </w:rPr>
  </w:style>
  <w:style w:type="character" w:customStyle="1" w:styleId="markedcontent">
    <w:name w:val="markedcontent"/>
    <w:basedOn w:val="Fontepargpadro"/>
    <w:rsid w:val="002A4B65"/>
  </w:style>
  <w:style w:type="table" w:styleId="TabeladeGradeClara">
    <w:name w:val="Grid Table Light"/>
    <w:basedOn w:val="Tabelanormal"/>
    <w:uiPriority w:val="40"/>
    <w:rsid w:val="001A424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western">
    <w:name w:val="western"/>
    <w:basedOn w:val="Normal"/>
    <w:rsid w:val="00C269F9"/>
    <w:pPr>
      <w:suppressAutoHyphens/>
      <w:spacing w:before="280" w:after="0" w:line="240" w:lineRule="auto"/>
      <w:jc w:val="both"/>
    </w:pPr>
    <w:rPr>
      <w:rFonts w:ascii="Arial Unicode MS" w:hAnsi="Arial Unicode MS"/>
      <w:sz w:val="24"/>
      <w:szCs w:val="24"/>
      <w:lang w:eastAsia="ar-SA"/>
    </w:rPr>
  </w:style>
  <w:style w:type="numbering" w:customStyle="1" w:styleId="Listaatual1">
    <w:name w:val="Lista atual1"/>
    <w:uiPriority w:val="99"/>
    <w:rsid w:val="00832950"/>
    <w:pPr>
      <w:numPr>
        <w:numId w:val="6"/>
      </w:numPr>
    </w:pPr>
  </w:style>
  <w:style w:type="paragraph" w:styleId="Corpodetexto">
    <w:name w:val="Body Text"/>
    <w:basedOn w:val="Normal"/>
    <w:link w:val="CorpodetextoChar"/>
    <w:uiPriority w:val="99"/>
    <w:semiHidden/>
    <w:unhideWhenUsed/>
    <w:rsid w:val="00447E16"/>
    <w:pPr>
      <w:spacing w:after="120"/>
    </w:pPr>
  </w:style>
  <w:style w:type="character" w:customStyle="1" w:styleId="CorpodetextoChar">
    <w:name w:val="Corpo de texto Char"/>
    <w:link w:val="Corpodetexto"/>
    <w:uiPriority w:val="99"/>
    <w:semiHidden/>
    <w:rsid w:val="00447E16"/>
    <w:rPr>
      <w:sz w:val="22"/>
      <w:szCs w:val="22"/>
    </w:rPr>
  </w:style>
  <w:style w:type="paragraph" w:customStyle="1" w:styleId="Default0">
    <w:name w:val="Default"/>
    <w:rsid w:val="006957F7"/>
    <w:pPr>
      <w:autoSpaceDE w:val="0"/>
      <w:autoSpaceDN w:val="0"/>
      <w:adjustRightInd w:val="0"/>
    </w:pPr>
    <w:rPr>
      <w:rFonts w:ascii="Times New Roman" w:hAnsi="Times New Roman"/>
      <w:color w:val="000000"/>
      <w:sz w:val="24"/>
      <w:szCs w:val="24"/>
    </w:rPr>
  </w:style>
  <w:style w:type="paragraph" w:styleId="NormalWeb">
    <w:name w:val="Normal (Web)"/>
    <w:basedOn w:val="Normal"/>
    <w:rsid w:val="002F005D"/>
    <w:pPr>
      <w:suppressAutoHyphens/>
      <w:spacing w:before="280" w:after="280" w:line="240" w:lineRule="auto"/>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76041">
      <w:bodyDiv w:val="1"/>
      <w:marLeft w:val="0"/>
      <w:marRight w:val="0"/>
      <w:marTop w:val="0"/>
      <w:marBottom w:val="0"/>
      <w:divBdr>
        <w:top w:val="none" w:sz="0" w:space="0" w:color="auto"/>
        <w:left w:val="none" w:sz="0" w:space="0" w:color="auto"/>
        <w:bottom w:val="none" w:sz="0" w:space="0" w:color="auto"/>
        <w:right w:val="none" w:sz="0" w:space="0" w:color="auto"/>
      </w:divBdr>
    </w:div>
    <w:div w:id="133061022">
      <w:bodyDiv w:val="1"/>
      <w:marLeft w:val="0"/>
      <w:marRight w:val="0"/>
      <w:marTop w:val="0"/>
      <w:marBottom w:val="0"/>
      <w:divBdr>
        <w:top w:val="none" w:sz="0" w:space="0" w:color="auto"/>
        <w:left w:val="none" w:sz="0" w:space="0" w:color="auto"/>
        <w:bottom w:val="none" w:sz="0" w:space="0" w:color="auto"/>
        <w:right w:val="none" w:sz="0" w:space="0" w:color="auto"/>
      </w:divBdr>
    </w:div>
    <w:div w:id="315960657">
      <w:bodyDiv w:val="1"/>
      <w:marLeft w:val="0"/>
      <w:marRight w:val="0"/>
      <w:marTop w:val="0"/>
      <w:marBottom w:val="0"/>
      <w:divBdr>
        <w:top w:val="none" w:sz="0" w:space="0" w:color="auto"/>
        <w:left w:val="none" w:sz="0" w:space="0" w:color="auto"/>
        <w:bottom w:val="none" w:sz="0" w:space="0" w:color="auto"/>
        <w:right w:val="none" w:sz="0" w:space="0" w:color="auto"/>
      </w:divBdr>
    </w:div>
    <w:div w:id="400295536">
      <w:bodyDiv w:val="1"/>
      <w:marLeft w:val="0"/>
      <w:marRight w:val="0"/>
      <w:marTop w:val="0"/>
      <w:marBottom w:val="0"/>
      <w:divBdr>
        <w:top w:val="none" w:sz="0" w:space="0" w:color="auto"/>
        <w:left w:val="none" w:sz="0" w:space="0" w:color="auto"/>
        <w:bottom w:val="none" w:sz="0" w:space="0" w:color="auto"/>
        <w:right w:val="none" w:sz="0" w:space="0" w:color="auto"/>
      </w:divBdr>
    </w:div>
    <w:div w:id="423495663">
      <w:bodyDiv w:val="1"/>
      <w:marLeft w:val="0"/>
      <w:marRight w:val="0"/>
      <w:marTop w:val="0"/>
      <w:marBottom w:val="0"/>
      <w:divBdr>
        <w:top w:val="none" w:sz="0" w:space="0" w:color="auto"/>
        <w:left w:val="none" w:sz="0" w:space="0" w:color="auto"/>
        <w:bottom w:val="none" w:sz="0" w:space="0" w:color="auto"/>
        <w:right w:val="none" w:sz="0" w:space="0" w:color="auto"/>
      </w:divBdr>
    </w:div>
    <w:div w:id="450443596">
      <w:bodyDiv w:val="1"/>
      <w:marLeft w:val="0"/>
      <w:marRight w:val="0"/>
      <w:marTop w:val="0"/>
      <w:marBottom w:val="0"/>
      <w:divBdr>
        <w:top w:val="none" w:sz="0" w:space="0" w:color="auto"/>
        <w:left w:val="none" w:sz="0" w:space="0" w:color="auto"/>
        <w:bottom w:val="none" w:sz="0" w:space="0" w:color="auto"/>
        <w:right w:val="none" w:sz="0" w:space="0" w:color="auto"/>
      </w:divBdr>
    </w:div>
    <w:div w:id="524247877">
      <w:bodyDiv w:val="1"/>
      <w:marLeft w:val="0"/>
      <w:marRight w:val="0"/>
      <w:marTop w:val="0"/>
      <w:marBottom w:val="0"/>
      <w:divBdr>
        <w:top w:val="none" w:sz="0" w:space="0" w:color="auto"/>
        <w:left w:val="none" w:sz="0" w:space="0" w:color="auto"/>
        <w:bottom w:val="none" w:sz="0" w:space="0" w:color="auto"/>
        <w:right w:val="none" w:sz="0" w:space="0" w:color="auto"/>
      </w:divBdr>
    </w:div>
    <w:div w:id="779032911">
      <w:bodyDiv w:val="1"/>
      <w:marLeft w:val="0"/>
      <w:marRight w:val="0"/>
      <w:marTop w:val="0"/>
      <w:marBottom w:val="0"/>
      <w:divBdr>
        <w:top w:val="none" w:sz="0" w:space="0" w:color="auto"/>
        <w:left w:val="none" w:sz="0" w:space="0" w:color="auto"/>
        <w:bottom w:val="none" w:sz="0" w:space="0" w:color="auto"/>
        <w:right w:val="none" w:sz="0" w:space="0" w:color="auto"/>
      </w:divBdr>
    </w:div>
    <w:div w:id="925771552">
      <w:bodyDiv w:val="1"/>
      <w:marLeft w:val="0"/>
      <w:marRight w:val="0"/>
      <w:marTop w:val="0"/>
      <w:marBottom w:val="0"/>
      <w:divBdr>
        <w:top w:val="none" w:sz="0" w:space="0" w:color="auto"/>
        <w:left w:val="none" w:sz="0" w:space="0" w:color="auto"/>
        <w:bottom w:val="none" w:sz="0" w:space="0" w:color="auto"/>
        <w:right w:val="none" w:sz="0" w:space="0" w:color="auto"/>
      </w:divBdr>
    </w:div>
    <w:div w:id="937637190">
      <w:bodyDiv w:val="1"/>
      <w:marLeft w:val="0"/>
      <w:marRight w:val="0"/>
      <w:marTop w:val="0"/>
      <w:marBottom w:val="0"/>
      <w:divBdr>
        <w:top w:val="none" w:sz="0" w:space="0" w:color="auto"/>
        <w:left w:val="none" w:sz="0" w:space="0" w:color="auto"/>
        <w:bottom w:val="none" w:sz="0" w:space="0" w:color="auto"/>
        <w:right w:val="none" w:sz="0" w:space="0" w:color="auto"/>
      </w:divBdr>
    </w:div>
    <w:div w:id="1055158641">
      <w:bodyDiv w:val="1"/>
      <w:marLeft w:val="0"/>
      <w:marRight w:val="0"/>
      <w:marTop w:val="0"/>
      <w:marBottom w:val="0"/>
      <w:divBdr>
        <w:top w:val="none" w:sz="0" w:space="0" w:color="auto"/>
        <w:left w:val="none" w:sz="0" w:space="0" w:color="auto"/>
        <w:bottom w:val="none" w:sz="0" w:space="0" w:color="auto"/>
        <w:right w:val="none" w:sz="0" w:space="0" w:color="auto"/>
      </w:divBdr>
    </w:div>
    <w:div w:id="1605071771">
      <w:bodyDiv w:val="1"/>
      <w:marLeft w:val="0"/>
      <w:marRight w:val="0"/>
      <w:marTop w:val="0"/>
      <w:marBottom w:val="0"/>
      <w:divBdr>
        <w:top w:val="none" w:sz="0" w:space="0" w:color="auto"/>
        <w:left w:val="none" w:sz="0" w:space="0" w:color="auto"/>
        <w:bottom w:val="none" w:sz="0" w:space="0" w:color="auto"/>
        <w:right w:val="none" w:sz="0" w:space="0" w:color="auto"/>
      </w:divBdr>
    </w:div>
    <w:div w:id="1654794171">
      <w:bodyDiv w:val="1"/>
      <w:marLeft w:val="0"/>
      <w:marRight w:val="0"/>
      <w:marTop w:val="0"/>
      <w:marBottom w:val="0"/>
      <w:divBdr>
        <w:top w:val="none" w:sz="0" w:space="0" w:color="auto"/>
        <w:left w:val="none" w:sz="0" w:space="0" w:color="auto"/>
        <w:bottom w:val="none" w:sz="0" w:space="0" w:color="auto"/>
        <w:right w:val="none" w:sz="0" w:space="0" w:color="auto"/>
      </w:divBdr>
    </w:div>
    <w:div w:id="1674842831">
      <w:bodyDiv w:val="1"/>
      <w:marLeft w:val="0"/>
      <w:marRight w:val="0"/>
      <w:marTop w:val="0"/>
      <w:marBottom w:val="0"/>
      <w:divBdr>
        <w:top w:val="none" w:sz="0" w:space="0" w:color="auto"/>
        <w:left w:val="none" w:sz="0" w:space="0" w:color="auto"/>
        <w:bottom w:val="none" w:sz="0" w:space="0" w:color="auto"/>
        <w:right w:val="none" w:sz="0" w:space="0" w:color="auto"/>
      </w:divBdr>
    </w:div>
    <w:div w:id="1730496422">
      <w:bodyDiv w:val="1"/>
      <w:marLeft w:val="0"/>
      <w:marRight w:val="0"/>
      <w:marTop w:val="0"/>
      <w:marBottom w:val="0"/>
      <w:divBdr>
        <w:top w:val="none" w:sz="0" w:space="0" w:color="auto"/>
        <w:left w:val="none" w:sz="0" w:space="0" w:color="auto"/>
        <w:bottom w:val="none" w:sz="0" w:space="0" w:color="auto"/>
        <w:right w:val="none" w:sz="0" w:space="0" w:color="auto"/>
      </w:divBdr>
    </w:div>
    <w:div w:id="1781758982">
      <w:bodyDiv w:val="1"/>
      <w:marLeft w:val="0"/>
      <w:marRight w:val="0"/>
      <w:marTop w:val="0"/>
      <w:marBottom w:val="0"/>
      <w:divBdr>
        <w:top w:val="none" w:sz="0" w:space="0" w:color="auto"/>
        <w:left w:val="none" w:sz="0" w:space="0" w:color="auto"/>
        <w:bottom w:val="none" w:sz="0" w:space="0" w:color="auto"/>
        <w:right w:val="none" w:sz="0" w:space="0" w:color="auto"/>
      </w:divBdr>
    </w:div>
    <w:div w:id="19940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acaba.sc.gov.br" TargetMode="External"/><Relationship Id="rId13" Type="http://schemas.openxmlformats.org/officeDocument/2006/relationships/hyperlink" Target="http://www.joacaba.sc.gov.br" TargetMode="External"/><Relationship Id="rId18" Type="http://schemas.openxmlformats.org/officeDocument/2006/relationships/hyperlink" Target="https://gerr.com.br/principal.php?chave=82939380000199" TargetMode="External"/><Relationship Id="rId3" Type="http://schemas.openxmlformats.org/officeDocument/2006/relationships/styles" Target="styles.xml"/><Relationship Id="rId21" Type="http://schemas.openxmlformats.org/officeDocument/2006/relationships/hyperlink" Target="https://gerr.com.br/principal.php?chave=82939380000199" TargetMode="External"/><Relationship Id="rId7" Type="http://schemas.openxmlformats.org/officeDocument/2006/relationships/endnotes" Target="endnotes.xml"/><Relationship Id="rId12" Type="http://schemas.openxmlformats.org/officeDocument/2006/relationships/hyperlink" Target="https://gerr.com.br/principal.php?chave=82939380000199" TargetMode="External"/><Relationship Id="rId17" Type="http://schemas.openxmlformats.org/officeDocument/2006/relationships/hyperlink" Target="https://gerr.com.br/principal.php?chave=8293938000019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err.com.br/principal.php?chave=82939380000199" TargetMode="External"/><Relationship Id="rId20" Type="http://schemas.openxmlformats.org/officeDocument/2006/relationships/hyperlink" Target="https://gerr.com.br/principal.php?chave=829393800001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rr.com.br/principal.php?chave=8293938000019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err.com.br/principal.php?chave=82939380000199" TargetMode="External"/><Relationship Id="rId23" Type="http://schemas.openxmlformats.org/officeDocument/2006/relationships/footer" Target="footer1.xml"/><Relationship Id="rId10" Type="http://schemas.openxmlformats.org/officeDocument/2006/relationships/hyperlink" Target="https://gerr.com.br/principal.php?chave=82939380000199" TargetMode="External"/><Relationship Id="rId19" Type="http://schemas.openxmlformats.org/officeDocument/2006/relationships/hyperlink" Target="http://www.joacaba.sc.gov.br" TargetMode="External"/><Relationship Id="rId4" Type="http://schemas.openxmlformats.org/officeDocument/2006/relationships/settings" Target="settings.xml"/><Relationship Id="rId9" Type="http://schemas.openxmlformats.org/officeDocument/2006/relationships/hyperlink" Target="https://gerr.com.br/principal.php?chave=82939380000199" TargetMode="External"/><Relationship Id="rId14" Type="http://schemas.openxmlformats.org/officeDocument/2006/relationships/hyperlink" Target="https://gerr.com.br/principal.php?chave=82939380000199"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6232-CEF8-4649-ACC1-96B07EE0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22</Pages>
  <Words>9272</Words>
  <Characters>50070</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59224</CharactersWithSpaces>
  <SharedDoc>false</SharedDoc>
  <HLinks>
    <vt:vector size="84" baseType="variant">
      <vt:variant>
        <vt:i4>3211376</vt:i4>
      </vt:variant>
      <vt:variant>
        <vt:i4>39</vt:i4>
      </vt:variant>
      <vt:variant>
        <vt:i4>0</vt:i4>
      </vt:variant>
      <vt:variant>
        <vt:i4>5</vt:i4>
      </vt:variant>
      <vt:variant>
        <vt:lpwstr>https://gerr.com.br/principal.php?chave=82939380000199</vt:lpwstr>
      </vt:variant>
      <vt:variant>
        <vt:lpwstr/>
      </vt:variant>
      <vt:variant>
        <vt:i4>3211376</vt:i4>
      </vt:variant>
      <vt:variant>
        <vt:i4>36</vt:i4>
      </vt:variant>
      <vt:variant>
        <vt:i4>0</vt:i4>
      </vt:variant>
      <vt:variant>
        <vt:i4>5</vt:i4>
      </vt:variant>
      <vt:variant>
        <vt:lpwstr>https://gerr.com.br/principal.php?chave=82939380000199</vt:lpwstr>
      </vt:variant>
      <vt:variant>
        <vt:lpwstr/>
      </vt:variant>
      <vt:variant>
        <vt:i4>5111808</vt:i4>
      </vt:variant>
      <vt:variant>
        <vt:i4>33</vt:i4>
      </vt:variant>
      <vt:variant>
        <vt:i4>0</vt:i4>
      </vt:variant>
      <vt:variant>
        <vt:i4>5</vt:i4>
      </vt:variant>
      <vt:variant>
        <vt:lpwstr>http://www.joacaba.sc.gov.br/</vt:lpwstr>
      </vt:variant>
      <vt:variant>
        <vt:lpwstr/>
      </vt:variant>
      <vt:variant>
        <vt:i4>3211376</vt:i4>
      </vt:variant>
      <vt:variant>
        <vt:i4>30</vt:i4>
      </vt:variant>
      <vt:variant>
        <vt:i4>0</vt:i4>
      </vt:variant>
      <vt:variant>
        <vt:i4>5</vt:i4>
      </vt:variant>
      <vt:variant>
        <vt:lpwstr>https://gerr.com.br/principal.php?chave=82939380000199</vt:lpwstr>
      </vt:variant>
      <vt:variant>
        <vt:lpwstr/>
      </vt:variant>
      <vt:variant>
        <vt:i4>3211376</vt:i4>
      </vt:variant>
      <vt:variant>
        <vt:i4>27</vt:i4>
      </vt:variant>
      <vt:variant>
        <vt:i4>0</vt:i4>
      </vt:variant>
      <vt:variant>
        <vt:i4>5</vt:i4>
      </vt:variant>
      <vt:variant>
        <vt:lpwstr>https://gerr.com.br/principal.php?chave=82939380000199</vt:lpwstr>
      </vt:variant>
      <vt:variant>
        <vt:lpwstr/>
      </vt:variant>
      <vt:variant>
        <vt:i4>3211376</vt:i4>
      </vt:variant>
      <vt:variant>
        <vt:i4>24</vt:i4>
      </vt:variant>
      <vt:variant>
        <vt:i4>0</vt:i4>
      </vt:variant>
      <vt:variant>
        <vt:i4>5</vt:i4>
      </vt:variant>
      <vt:variant>
        <vt:lpwstr>https://gerr.com.br/principal.php?chave=82939380000199</vt:lpwstr>
      </vt:variant>
      <vt:variant>
        <vt:lpwstr/>
      </vt:variant>
      <vt:variant>
        <vt:i4>3211376</vt:i4>
      </vt:variant>
      <vt:variant>
        <vt:i4>21</vt:i4>
      </vt:variant>
      <vt:variant>
        <vt:i4>0</vt:i4>
      </vt:variant>
      <vt:variant>
        <vt:i4>5</vt:i4>
      </vt:variant>
      <vt:variant>
        <vt:lpwstr>https://gerr.com.br/principal.php?chave=82939380000199</vt:lpwstr>
      </vt:variant>
      <vt:variant>
        <vt:lpwstr/>
      </vt:variant>
      <vt:variant>
        <vt:i4>3211376</vt:i4>
      </vt:variant>
      <vt:variant>
        <vt:i4>18</vt:i4>
      </vt:variant>
      <vt:variant>
        <vt:i4>0</vt:i4>
      </vt:variant>
      <vt:variant>
        <vt:i4>5</vt:i4>
      </vt:variant>
      <vt:variant>
        <vt:lpwstr>https://gerr.com.br/principal.php?chave=82939380000199</vt:lpwstr>
      </vt:variant>
      <vt:variant>
        <vt:lpwstr/>
      </vt:variant>
      <vt:variant>
        <vt:i4>5111808</vt:i4>
      </vt:variant>
      <vt:variant>
        <vt:i4>15</vt:i4>
      </vt:variant>
      <vt:variant>
        <vt:i4>0</vt:i4>
      </vt:variant>
      <vt:variant>
        <vt:i4>5</vt:i4>
      </vt:variant>
      <vt:variant>
        <vt:lpwstr>http://www.joacaba.sc.gov.br/</vt:lpwstr>
      </vt:variant>
      <vt:variant>
        <vt:lpwstr/>
      </vt:variant>
      <vt:variant>
        <vt:i4>3211376</vt:i4>
      </vt:variant>
      <vt:variant>
        <vt:i4>12</vt:i4>
      </vt:variant>
      <vt:variant>
        <vt:i4>0</vt:i4>
      </vt:variant>
      <vt:variant>
        <vt:i4>5</vt:i4>
      </vt:variant>
      <vt:variant>
        <vt:lpwstr>https://gerr.com.br/principal.php?chave=82939380000199</vt:lpwstr>
      </vt:variant>
      <vt:variant>
        <vt:lpwstr/>
      </vt:variant>
      <vt:variant>
        <vt:i4>3211376</vt:i4>
      </vt:variant>
      <vt:variant>
        <vt:i4>9</vt:i4>
      </vt:variant>
      <vt:variant>
        <vt:i4>0</vt:i4>
      </vt:variant>
      <vt:variant>
        <vt:i4>5</vt:i4>
      </vt:variant>
      <vt:variant>
        <vt:lpwstr>https://gerr.com.br/principal.php?chave=82939380000199</vt:lpwstr>
      </vt:variant>
      <vt:variant>
        <vt:lpwstr/>
      </vt:variant>
      <vt:variant>
        <vt:i4>3211376</vt:i4>
      </vt:variant>
      <vt:variant>
        <vt:i4>6</vt:i4>
      </vt:variant>
      <vt:variant>
        <vt:i4>0</vt:i4>
      </vt:variant>
      <vt:variant>
        <vt:i4>5</vt:i4>
      </vt:variant>
      <vt:variant>
        <vt:lpwstr>https://gerr.com.br/principal.php?chave=82939380000199</vt:lpwstr>
      </vt:variant>
      <vt:variant>
        <vt:lpwstr/>
      </vt:variant>
      <vt:variant>
        <vt:i4>3211376</vt:i4>
      </vt:variant>
      <vt:variant>
        <vt:i4>3</vt:i4>
      </vt:variant>
      <vt:variant>
        <vt:i4>0</vt:i4>
      </vt:variant>
      <vt:variant>
        <vt:i4>5</vt:i4>
      </vt:variant>
      <vt:variant>
        <vt:lpwstr>https://gerr.com.br/principal.php?chave=82939380000199</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Adriane</dc:creator>
  <cp:keywords/>
  <cp:lastModifiedBy>Ligia Adriane</cp:lastModifiedBy>
  <cp:revision>5</cp:revision>
  <cp:lastPrinted>2022-12-07T19:15:00Z</cp:lastPrinted>
  <dcterms:created xsi:type="dcterms:W3CDTF">2024-12-26T11:59:00Z</dcterms:created>
  <dcterms:modified xsi:type="dcterms:W3CDTF">2024-12-26T15:15:00Z</dcterms:modified>
</cp:coreProperties>
</file>