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D5E8" w14:textId="77777777" w:rsidR="00E90329" w:rsidRPr="006B42FE" w:rsidRDefault="00E90329" w:rsidP="00697B8D">
      <w:pPr>
        <w:tabs>
          <w:tab w:val="left" w:pos="6120"/>
        </w:tabs>
        <w:ind w:right="-81"/>
        <w:rPr>
          <w:b/>
        </w:rPr>
      </w:pPr>
    </w:p>
    <w:p w14:paraId="79D31236" w14:textId="77777777" w:rsidR="00E32429" w:rsidRPr="006B42FE" w:rsidRDefault="00E32429" w:rsidP="00E32429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MUNICÍPIO DE JOAÇABA (SC)</w:t>
      </w:r>
    </w:p>
    <w:p w14:paraId="316E8A4B" w14:textId="77777777" w:rsidR="00E32429" w:rsidRPr="006B42FE" w:rsidRDefault="00E32429" w:rsidP="00E32429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AVISO DE LICITAÇÃO</w:t>
      </w:r>
    </w:p>
    <w:p w14:paraId="78BC2FA4" w14:textId="77777777" w:rsidR="00E32429" w:rsidRPr="00D510C1" w:rsidRDefault="00E32429" w:rsidP="00E32429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PROCESSO LICITATÓRIO Nº </w:t>
      </w:r>
      <w:r>
        <w:rPr>
          <w:b/>
        </w:rPr>
        <w:t>38</w:t>
      </w:r>
      <w:r w:rsidRPr="00D510C1">
        <w:rPr>
          <w:b/>
        </w:rPr>
        <w:t>/202</w:t>
      </w:r>
      <w:r>
        <w:rPr>
          <w:b/>
        </w:rPr>
        <w:t>3</w:t>
      </w:r>
      <w:r w:rsidRPr="00D510C1">
        <w:rPr>
          <w:b/>
        </w:rPr>
        <w:t>/</w:t>
      </w:r>
      <w:r>
        <w:rPr>
          <w:b/>
        </w:rPr>
        <w:t>FMS</w:t>
      </w:r>
    </w:p>
    <w:p w14:paraId="667CA2F5" w14:textId="77777777" w:rsidR="00E32429" w:rsidRDefault="00E32429" w:rsidP="00E32429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TOMADA DE PREÇO Nº </w:t>
      </w:r>
      <w:r>
        <w:rPr>
          <w:b/>
        </w:rPr>
        <w:t>02/2023</w:t>
      </w:r>
      <w:r w:rsidRPr="00D510C1">
        <w:rPr>
          <w:b/>
        </w:rPr>
        <w:t>/</w:t>
      </w:r>
      <w:r>
        <w:rPr>
          <w:b/>
        </w:rPr>
        <w:t>FMS</w:t>
      </w:r>
    </w:p>
    <w:p w14:paraId="1FD1E625" w14:textId="77777777" w:rsidR="00017AFC" w:rsidRPr="002E792A" w:rsidRDefault="00017AFC">
      <w:pPr>
        <w:tabs>
          <w:tab w:val="left" w:pos="6120"/>
        </w:tabs>
        <w:ind w:right="-81"/>
        <w:jc w:val="center"/>
        <w:rPr>
          <w:bCs/>
        </w:rPr>
      </w:pPr>
    </w:p>
    <w:p w14:paraId="7CA01B6A" w14:textId="54A377BD" w:rsidR="00E8073A" w:rsidRPr="00E8073A" w:rsidRDefault="00993C2A" w:rsidP="00E8073A">
      <w:pPr>
        <w:suppressAutoHyphens w:val="0"/>
        <w:jc w:val="both"/>
        <w:rPr>
          <w:bCs/>
        </w:rPr>
      </w:pPr>
      <w:r>
        <w:t xml:space="preserve">Informamos a todos os interessados que o processo licitatório nº </w:t>
      </w:r>
      <w:r w:rsidR="00E32429">
        <w:t>38/2023/FMS</w:t>
      </w:r>
      <w:r>
        <w:t xml:space="preserve"> </w:t>
      </w:r>
      <w:r w:rsidR="00E32429">
        <w:t>Tomada de Preço</w:t>
      </w:r>
      <w:r>
        <w:t xml:space="preserve"> nº </w:t>
      </w:r>
      <w:r w:rsidR="00E32429">
        <w:t xml:space="preserve">02/2023FMS </w:t>
      </w:r>
      <w:r w:rsidRPr="00993C2A">
        <w:rPr>
          <w:b/>
        </w:rPr>
        <w:t xml:space="preserve">cujo objeto é </w:t>
      </w:r>
      <w:r w:rsidR="004E31E2" w:rsidRPr="002E792A">
        <w:rPr>
          <w:bCs/>
        </w:rPr>
        <w:t xml:space="preserve"> </w:t>
      </w:r>
      <w:r>
        <w:rPr>
          <w:bCs/>
        </w:rPr>
        <w:t>“</w:t>
      </w:r>
      <w:bookmarkStart w:id="0" w:name="_Hlk79757541"/>
      <w:r w:rsidR="00E32429" w:rsidRPr="001B7992">
        <w:rPr>
          <w:bCs/>
        </w:rPr>
        <w:t>contratação de empresa especializada para a para a execução, em regime de empreitada por preço global, dos serviços e o fornecimento dos materiais e equipamentos necessários para a reforma do ESF Vila Pedrini e construção do abrigo de resíduos de lixo, no Município de Joaçaba, SC</w:t>
      </w:r>
      <w:bookmarkEnd w:id="0"/>
      <w:r>
        <w:rPr>
          <w:bCs/>
        </w:rPr>
        <w:t>”,</w:t>
      </w:r>
      <w:r w:rsidR="0004198E">
        <w:rPr>
          <w:rFonts w:ascii="Arial" w:hAnsi="Arial" w:cs="Arial"/>
          <w:bCs/>
          <w:sz w:val="20"/>
        </w:rPr>
        <w:t xml:space="preserve"> </w:t>
      </w:r>
      <w:r w:rsidR="00E8073A" w:rsidRPr="00E8073A">
        <w:rPr>
          <w:bCs/>
        </w:rPr>
        <w:t>que os recursos interpostos quanto ao julgamento dos documentos estão disponíveis no site da Prefeitura (www.joacaba.sc.gov.br), contando-se o prazo para apresentação d</w:t>
      </w:r>
      <w:r w:rsidR="00E32429">
        <w:rPr>
          <w:bCs/>
        </w:rPr>
        <w:t>a</w:t>
      </w:r>
      <w:r w:rsidR="00E8073A" w:rsidRPr="00E8073A">
        <w:rPr>
          <w:bCs/>
        </w:rPr>
        <w:t xml:space="preserve">s possíveis contrarrazões nos termos da ata da sessão.  Quaisquer informações podem ser solicitadas junto ao Setor de Compras e Licitações, pelo telefone (049)3527-8805/3527-8828 ou pelo e-mail </w:t>
      </w:r>
      <w:r w:rsidR="00E8073A">
        <w:rPr>
          <w:bCs/>
        </w:rPr>
        <w:t>compras@joacaba.sc.gov.br</w:t>
      </w:r>
      <w:r w:rsidR="00E8073A" w:rsidRPr="00E8073A">
        <w:rPr>
          <w:bCs/>
        </w:rPr>
        <w:t>. Todas as informações relacionadas ao processo estão disponíveis para consulta no site da Prefeitura (www.joacaba.sc.gov.br).</w:t>
      </w:r>
    </w:p>
    <w:p w14:paraId="55E1638A" w14:textId="2548B10A" w:rsidR="00993C2A" w:rsidRPr="00993C2A" w:rsidRDefault="00993C2A" w:rsidP="00993C2A">
      <w:pPr>
        <w:suppressAutoHyphens w:val="0"/>
        <w:jc w:val="both"/>
        <w:rPr>
          <w:b/>
        </w:rPr>
      </w:pPr>
    </w:p>
    <w:p w14:paraId="344C71C6" w14:textId="42B48B1C" w:rsidR="00017AFC" w:rsidRDefault="00017AFC" w:rsidP="00993C2A">
      <w:pPr>
        <w:suppressAutoHyphens w:val="0"/>
        <w:jc w:val="both"/>
      </w:pPr>
    </w:p>
    <w:p w14:paraId="17B28268" w14:textId="63AE9FDC" w:rsidR="003D1C3E" w:rsidRPr="006B42FE" w:rsidRDefault="003D1C3E" w:rsidP="004754CA">
      <w:pPr>
        <w:jc w:val="center"/>
      </w:pPr>
      <w:r w:rsidRPr="006B42FE">
        <w:t xml:space="preserve">Joaçaba, </w:t>
      </w:r>
      <w:r w:rsidR="00E32429">
        <w:t>14 de setembro</w:t>
      </w:r>
      <w:r w:rsidR="00D807B3">
        <w:t xml:space="preserve"> de 2023</w:t>
      </w:r>
      <w:r w:rsidR="0004198E">
        <w:t>.</w:t>
      </w:r>
    </w:p>
    <w:p w14:paraId="0B5D3C1A" w14:textId="77777777" w:rsidR="009C6897" w:rsidRPr="006B42FE" w:rsidRDefault="009C6897" w:rsidP="009C6897">
      <w:pPr>
        <w:jc w:val="center"/>
        <w:rPr>
          <w:bCs/>
        </w:rPr>
      </w:pPr>
    </w:p>
    <w:p w14:paraId="732C567A" w14:textId="49F2132A" w:rsidR="002C1E09" w:rsidRPr="002C1E09" w:rsidRDefault="002C6E44" w:rsidP="001E1F1C">
      <w:pPr>
        <w:jc w:val="center"/>
        <w:rPr>
          <w:lang w:eastAsia="pt-BR"/>
        </w:rPr>
      </w:pPr>
      <w:r>
        <w:rPr>
          <w:lang w:eastAsia="pt-BR"/>
        </w:rPr>
        <w:t xml:space="preserve">Comissão de Licitação </w:t>
      </w:r>
    </w:p>
    <w:sectPr w:rsidR="002C1E09" w:rsidRPr="002C1E09" w:rsidSect="003622DA">
      <w:headerReference w:type="default" r:id="rId8"/>
      <w:footnotePr>
        <w:pos w:val="beneathText"/>
      </w:footnotePr>
      <w:pgSz w:w="11905" w:h="16837" w:code="9"/>
      <w:pgMar w:top="2552" w:right="439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EC48" w14:textId="77777777" w:rsidR="00DB56AD" w:rsidRDefault="00DB56AD" w:rsidP="00697B8D">
      <w:r>
        <w:separator/>
      </w:r>
    </w:p>
  </w:endnote>
  <w:endnote w:type="continuationSeparator" w:id="0">
    <w:p w14:paraId="7987544D" w14:textId="77777777" w:rsidR="00DB56AD" w:rsidRDefault="00DB56AD" w:rsidP="006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7396" w14:textId="77777777" w:rsidR="00DB56AD" w:rsidRDefault="00DB56AD" w:rsidP="00697B8D">
      <w:r>
        <w:separator/>
      </w:r>
    </w:p>
  </w:footnote>
  <w:footnote w:type="continuationSeparator" w:id="0">
    <w:p w14:paraId="32C37356" w14:textId="77777777" w:rsidR="00DB56AD" w:rsidRDefault="00DB56AD" w:rsidP="0069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034E" w14:textId="77777777" w:rsidR="00433952" w:rsidRDefault="00433952" w:rsidP="00697B8D">
    <w:pPr>
      <w:rPr>
        <w:rFonts w:ascii="Arial" w:hAnsi="Arial" w:cs="Arial"/>
        <w:b/>
        <w:sz w:val="20"/>
      </w:rPr>
    </w:pPr>
  </w:p>
  <w:p w14:paraId="13BA96EA" w14:textId="77777777" w:rsidR="00433952" w:rsidRDefault="00433952" w:rsidP="00D4628D">
    <w:pPr>
      <w:rPr>
        <w:rFonts w:ascii="Arial" w:hAnsi="Arial" w:cs="Arial"/>
        <w:b/>
        <w:sz w:val="20"/>
      </w:rPr>
    </w:pPr>
  </w:p>
  <w:p w14:paraId="783C3EBC" w14:textId="77777777" w:rsidR="00433952" w:rsidRDefault="00433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C413BD"/>
    <w:multiLevelType w:val="multilevel"/>
    <w:tmpl w:val="C70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B5560F"/>
    <w:multiLevelType w:val="multilevel"/>
    <w:tmpl w:val="D9BEE3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966D74"/>
    <w:multiLevelType w:val="multilevel"/>
    <w:tmpl w:val="B0C4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CC5BD9"/>
    <w:multiLevelType w:val="multilevel"/>
    <w:tmpl w:val="4350D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367876986">
    <w:abstractNumId w:val="0"/>
  </w:num>
  <w:num w:numId="2" w16cid:durableId="109666330">
    <w:abstractNumId w:val="4"/>
  </w:num>
  <w:num w:numId="3" w16cid:durableId="1879777279">
    <w:abstractNumId w:val="6"/>
  </w:num>
  <w:num w:numId="4" w16cid:durableId="1219173135">
    <w:abstractNumId w:val="3"/>
  </w:num>
  <w:num w:numId="5" w16cid:durableId="1756979678">
    <w:abstractNumId w:val="2"/>
  </w:num>
  <w:num w:numId="6" w16cid:durableId="375200709">
    <w:abstractNumId w:val="1"/>
  </w:num>
  <w:num w:numId="7" w16cid:durableId="1537429977">
    <w:abstractNumId w:val="11"/>
  </w:num>
  <w:num w:numId="8" w16cid:durableId="390158501">
    <w:abstractNumId w:val="8"/>
  </w:num>
  <w:num w:numId="9" w16cid:durableId="1020862091">
    <w:abstractNumId w:val="5"/>
  </w:num>
  <w:num w:numId="10" w16cid:durableId="1788307839">
    <w:abstractNumId w:val="9"/>
  </w:num>
  <w:num w:numId="11" w16cid:durableId="382754441">
    <w:abstractNumId w:val="7"/>
  </w:num>
  <w:num w:numId="12" w16cid:durableId="1220821722">
    <w:abstractNumId w:val="10"/>
  </w:num>
  <w:num w:numId="13" w16cid:durableId="365064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99"/>
    <w:rsid w:val="00001310"/>
    <w:rsid w:val="00004022"/>
    <w:rsid w:val="00004BFD"/>
    <w:rsid w:val="00016445"/>
    <w:rsid w:val="000172BB"/>
    <w:rsid w:val="00017AFC"/>
    <w:rsid w:val="00026352"/>
    <w:rsid w:val="00030414"/>
    <w:rsid w:val="0003230E"/>
    <w:rsid w:val="0003387C"/>
    <w:rsid w:val="000343BB"/>
    <w:rsid w:val="0004198E"/>
    <w:rsid w:val="00050485"/>
    <w:rsid w:val="00051DB9"/>
    <w:rsid w:val="00053B91"/>
    <w:rsid w:val="000558D1"/>
    <w:rsid w:val="00057391"/>
    <w:rsid w:val="00072F3C"/>
    <w:rsid w:val="000805A4"/>
    <w:rsid w:val="00083E42"/>
    <w:rsid w:val="00087A9C"/>
    <w:rsid w:val="00092672"/>
    <w:rsid w:val="000974B9"/>
    <w:rsid w:val="000A7CB5"/>
    <w:rsid w:val="000B052D"/>
    <w:rsid w:val="000B65A7"/>
    <w:rsid w:val="000B79FD"/>
    <w:rsid w:val="000C2DEE"/>
    <w:rsid w:val="000C3F41"/>
    <w:rsid w:val="000C63AD"/>
    <w:rsid w:val="000D22A6"/>
    <w:rsid w:val="000D6299"/>
    <w:rsid w:val="000E0ABA"/>
    <w:rsid w:val="000E24BD"/>
    <w:rsid w:val="000E2EDA"/>
    <w:rsid w:val="000E550A"/>
    <w:rsid w:val="000F1F16"/>
    <w:rsid w:val="000F3EAC"/>
    <w:rsid w:val="00104B3E"/>
    <w:rsid w:val="00112452"/>
    <w:rsid w:val="0011589D"/>
    <w:rsid w:val="001227B2"/>
    <w:rsid w:val="00125C66"/>
    <w:rsid w:val="00130842"/>
    <w:rsid w:val="00131CF0"/>
    <w:rsid w:val="00141B1D"/>
    <w:rsid w:val="00151418"/>
    <w:rsid w:val="001530D3"/>
    <w:rsid w:val="00156113"/>
    <w:rsid w:val="001573F0"/>
    <w:rsid w:val="0016661B"/>
    <w:rsid w:val="00173EA7"/>
    <w:rsid w:val="0017422A"/>
    <w:rsid w:val="0017615C"/>
    <w:rsid w:val="00176DE0"/>
    <w:rsid w:val="001812C6"/>
    <w:rsid w:val="00183754"/>
    <w:rsid w:val="001844F0"/>
    <w:rsid w:val="0019426C"/>
    <w:rsid w:val="001A4D68"/>
    <w:rsid w:val="001B184C"/>
    <w:rsid w:val="001B3F9B"/>
    <w:rsid w:val="001B7306"/>
    <w:rsid w:val="001C0BD2"/>
    <w:rsid w:val="001C0E1F"/>
    <w:rsid w:val="001C2BD9"/>
    <w:rsid w:val="001C7152"/>
    <w:rsid w:val="001D0D76"/>
    <w:rsid w:val="001D3CEE"/>
    <w:rsid w:val="001D4697"/>
    <w:rsid w:val="001D47C5"/>
    <w:rsid w:val="001D5B5C"/>
    <w:rsid w:val="001E1F1C"/>
    <w:rsid w:val="001E237C"/>
    <w:rsid w:val="001E6167"/>
    <w:rsid w:val="001F20AE"/>
    <w:rsid w:val="001F68FD"/>
    <w:rsid w:val="001F7DC7"/>
    <w:rsid w:val="00203754"/>
    <w:rsid w:val="00205D8C"/>
    <w:rsid w:val="00206F3E"/>
    <w:rsid w:val="00213736"/>
    <w:rsid w:val="00213B39"/>
    <w:rsid w:val="002226E2"/>
    <w:rsid w:val="002254AA"/>
    <w:rsid w:val="00226903"/>
    <w:rsid w:val="0023128E"/>
    <w:rsid w:val="00232D14"/>
    <w:rsid w:val="00232DA7"/>
    <w:rsid w:val="0023484F"/>
    <w:rsid w:val="0023647C"/>
    <w:rsid w:val="002369EE"/>
    <w:rsid w:val="00237C7A"/>
    <w:rsid w:val="00240CFF"/>
    <w:rsid w:val="0024242E"/>
    <w:rsid w:val="00247225"/>
    <w:rsid w:val="00247495"/>
    <w:rsid w:val="002535D1"/>
    <w:rsid w:val="00262450"/>
    <w:rsid w:val="002916B4"/>
    <w:rsid w:val="00292B8B"/>
    <w:rsid w:val="00295EA2"/>
    <w:rsid w:val="002960E1"/>
    <w:rsid w:val="00297E58"/>
    <w:rsid w:val="002A74EA"/>
    <w:rsid w:val="002B44F7"/>
    <w:rsid w:val="002B5999"/>
    <w:rsid w:val="002C1E09"/>
    <w:rsid w:val="002C6365"/>
    <w:rsid w:val="002C6E44"/>
    <w:rsid w:val="002D5913"/>
    <w:rsid w:val="002E3318"/>
    <w:rsid w:val="002E792A"/>
    <w:rsid w:val="002F0CCC"/>
    <w:rsid w:val="003006B4"/>
    <w:rsid w:val="003013C5"/>
    <w:rsid w:val="0030300B"/>
    <w:rsid w:val="00303E35"/>
    <w:rsid w:val="00307A08"/>
    <w:rsid w:val="003127D9"/>
    <w:rsid w:val="00322A9D"/>
    <w:rsid w:val="00323452"/>
    <w:rsid w:val="003301D7"/>
    <w:rsid w:val="00331399"/>
    <w:rsid w:val="00333807"/>
    <w:rsid w:val="0033600A"/>
    <w:rsid w:val="003364E8"/>
    <w:rsid w:val="003479A8"/>
    <w:rsid w:val="00347F7E"/>
    <w:rsid w:val="00353380"/>
    <w:rsid w:val="00353E1D"/>
    <w:rsid w:val="00354AD8"/>
    <w:rsid w:val="00355850"/>
    <w:rsid w:val="003622DA"/>
    <w:rsid w:val="00363EA2"/>
    <w:rsid w:val="003641E4"/>
    <w:rsid w:val="003651E0"/>
    <w:rsid w:val="00365464"/>
    <w:rsid w:val="00366B47"/>
    <w:rsid w:val="00383133"/>
    <w:rsid w:val="00390166"/>
    <w:rsid w:val="003930D7"/>
    <w:rsid w:val="003977FA"/>
    <w:rsid w:val="003A14F9"/>
    <w:rsid w:val="003A2E2B"/>
    <w:rsid w:val="003A3B3B"/>
    <w:rsid w:val="003A52D6"/>
    <w:rsid w:val="003B027E"/>
    <w:rsid w:val="003B0DAA"/>
    <w:rsid w:val="003B5315"/>
    <w:rsid w:val="003C0F30"/>
    <w:rsid w:val="003C129B"/>
    <w:rsid w:val="003C2C86"/>
    <w:rsid w:val="003C5D45"/>
    <w:rsid w:val="003D1C3E"/>
    <w:rsid w:val="003D210D"/>
    <w:rsid w:val="003D476D"/>
    <w:rsid w:val="003D5F62"/>
    <w:rsid w:val="003D6AD4"/>
    <w:rsid w:val="003E0959"/>
    <w:rsid w:val="003E1B1B"/>
    <w:rsid w:val="003E5D31"/>
    <w:rsid w:val="003F3D11"/>
    <w:rsid w:val="003F63F7"/>
    <w:rsid w:val="003F78AC"/>
    <w:rsid w:val="003F7BE8"/>
    <w:rsid w:val="00400240"/>
    <w:rsid w:val="00401D1C"/>
    <w:rsid w:val="004029D6"/>
    <w:rsid w:val="004215BB"/>
    <w:rsid w:val="0042235F"/>
    <w:rsid w:val="00424526"/>
    <w:rsid w:val="0042485B"/>
    <w:rsid w:val="00426AA1"/>
    <w:rsid w:val="00433952"/>
    <w:rsid w:val="00435632"/>
    <w:rsid w:val="004401B7"/>
    <w:rsid w:val="004425B3"/>
    <w:rsid w:val="004640AC"/>
    <w:rsid w:val="00467BC6"/>
    <w:rsid w:val="004711F8"/>
    <w:rsid w:val="004754CA"/>
    <w:rsid w:val="00475DD9"/>
    <w:rsid w:val="004807D8"/>
    <w:rsid w:val="0048335E"/>
    <w:rsid w:val="0049225D"/>
    <w:rsid w:val="00492AC6"/>
    <w:rsid w:val="00493C1E"/>
    <w:rsid w:val="0049682B"/>
    <w:rsid w:val="0049732B"/>
    <w:rsid w:val="004A5CEB"/>
    <w:rsid w:val="004B17E3"/>
    <w:rsid w:val="004B1FCB"/>
    <w:rsid w:val="004B2B35"/>
    <w:rsid w:val="004C0754"/>
    <w:rsid w:val="004C1BB2"/>
    <w:rsid w:val="004D3649"/>
    <w:rsid w:val="004D4ABF"/>
    <w:rsid w:val="004D4DA1"/>
    <w:rsid w:val="004D6757"/>
    <w:rsid w:val="004D67CA"/>
    <w:rsid w:val="004E100D"/>
    <w:rsid w:val="004E31E2"/>
    <w:rsid w:val="004E46B2"/>
    <w:rsid w:val="004E67AA"/>
    <w:rsid w:val="004F0185"/>
    <w:rsid w:val="004F4A2C"/>
    <w:rsid w:val="004F5489"/>
    <w:rsid w:val="004F666A"/>
    <w:rsid w:val="00500E55"/>
    <w:rsid w:val="00502258"/>
    <w:rsid w:val="00505067"/>
    <w:rsid w:val="00513C5A"/>
    <w:rsid w:val="00517077"/>
    <w:rsid w:val="005225A3"/>
    <w:rsid w:val="005242C7"/>
    <w:rsid w:val="00531381"/>
    <w:rsid w:val="00532D41"/>
    <w:rsid w:val="005367BF"/>
    <w:rsid w:val="00536DE6"/>
    <w:rsid w:val="00537591"/>
    <w:rsid w:val="0054179C"/>
    <w:rsid w:val="005425A3"/>
    <w:rsid w:val="005436E0"/>
    <w:rsid w:val="00543A99"/>
    <w:rsid w:val="0054754F"/>
    <w:rsid w:val="00550605"/>
    <w:rsid w:val="00552011"/>
    <w:rsid w:val="00552552"/>
    <w:rsid w:val="0055277A"/>
    <w:rsid w:val="0055321D"/>
    <w:rsid w:val="005545B3"/>
    <w:rsid w:val="005601D9"/>
    <w:rsid w:val="0056085B"/>
    <w:rsid w:val="00560F46"/>
    <w:rsid w:val="00561194"/>
    <w:rsid w:val="005611CB"/>
    <w:rsid w:val="00585011"/>
    <w:rsid w:val="005860EF"/>
    <w:rsid w:val="0059137A"/>
    <w:rsid w:val="005A00CD"/>
    <w:rsid w:val="005B0EBC"/>
    <w:rsid w:val="005B47CE"/>
    <w:rsid w:val="005B4965"/>
    <w:rsid w:val="005B5412"/>
    <w:rsid w:val="005C659D"/>
    <w:rsid w:val="005D4CD0"/>
    <w:rsid w:val="005D63CD"/>
    <w:rsid w:val="005E02B9"/>
    <w:rsid w:val="005E0605"/>
    <w:rsid w:val="005E2983"/>
    <w:rsid w:val="005E6661"/>
    <w:rsid w:val="005E74DB"/>
    <w:rsid w:val="005F3CEF"/>
    <w:rsid w:val="005F4652"/>
    <w:rsid w:val="005F6339"/>
    <w:rsid w:val="00601C34"/>
    <w:rsid w:val="00606871"/>
    <w:rsid w:val="00606D88"/>
    <w:rsid w:val="00610205"/>
    <w:rsid w:val="00610676"/>
    <w:rsid w:val="00614E95"/>
    <w:rsid w:val="00615CF3"/>
    <w:rsid w:val="00616DAB"/>
    <w:rsid w:val="00616ED2"/>
    <w:rsid w:val="00625E18"/>
    <w:rsid w:val="00626646"/>
    <w:rsid w:val="006267E6"/>
    <w:rsid w:val="00626CF0"/>
    <w:rsid w:val="00631B3E"/>
    <w:rsid w:val="00636F68"/>
    <w:rsid w:val="006420B1"/>
    <w:rsid w:val="00653EC1"/>
    <w:rsid w:val="00655D92"/>
    <w:rsid w:val="0066383C"/>
    <w:rsid w:val="00666C15"/>
    <w:rsid w:val="006723F3"/>
    <w:rsid w:val="006736C6"/>
    <w:rsid w:val="00675988"/>
    <w:rsid w:val="00682CA2"/>
    <w:rsid w:val="0068599F"/>
    <w:rsid w:val="00690F0B"/>
    <w:rsid w:val="0069231B"/>
    <w:rsid w:val="00693FE7"/>
    <w:rsid w:val="00697B8D"/>
    <w:rsid w:val="006A4835"/>
    <w:rsid w:val="006A48C3"/>
    <w:rsid w:val="006A712A"/>
    <w:rsid w:val="006B152E"/>
    <w:rsid w:val="006B42FE"/>
    <w:rsid w:val="006C4537"/>
    <w:rsid w:val="006D26F5"/>
    <w:rsid w:val="006D68FD"/>
    <w:rsid w:val="006E56A9"/>
    <w:rsid w:val="006F138D"/>
    <w:rsid w:val="006F3EE8"/>
    <w:rsid w:val="006F5CE1"/>
    <w:rsid w:val="006F6A7D"/>
    <w:rsid w:val="006F7D22"/>
    <w:rsid w:val="007045E4"/>
    <w:rsid w:val="00711C31"/>
    <w:rsid w:val="007149DC"/>
    <w:rsid w:val="0072163B"/>
    <w:rsid w:val="0073308D"/>
    <w:rsid w:val="007370DD"/>
    <w:rsid w:val="00741848"/>
    <w:rsid w:val="00743908"/>
    <w:rsid w:val="007474AA"/>
    <w:rsid w:val="007512CD"/>
    <w:rsid w:val="00752A33"/>
    <w:rsid w:val="00752E45"/>
    <w:rsid w:val="0075618D"/>
    <w:rsid w:val="0075752C"/>
    <w:rsid w:val="007605F4"/>
    <w:rsid w:val="00765AD8"/>
    <w:rsid w:val="00766F80"/>
    <w:rsid w:val="00767EB1"/>
    <w:rsid w:val="00772A14"/>
    <w:rsid w:val="00777D2B"/>
    <w:rsid w:val="00785EBF"/>
    <w:rsid w:val="00792842"/>
    <w:rsid w:val="0079506F"/>
    <w:rsid w:val="007A164C"/>
    <w:rsid w:val="007A25CD"/>
    <w:rsid w:val="007B169F"/>
    <w:rsid w:val="007B3391"/>
    <w:rsid w:val="007C0764"/>
    <w:rsid w:val="007C4D7C"/>
    <w:rsid w:val="007E08F5"/>
    <w:rsid w:val="007E5356"/>
    <w:rsid w:val="007E6789"/>
    <w:rsid w:val="007F2A70"/>
    <w:rsid w:val="007F7807"/>
    <w:rsid w:val="008006AB"/>
    <w:rsid w:val="00801700"/>
    <w:rsid w:val="00802A0F"/>
    <w:rsid w:val="00805326"/>
    <w:rsid w:val="00820BC4"/>
    <w:rsid w:val="00820F11"/>
    <w:rsid w:val="00821F3F"/>
    <w:rsid w:val="00825DAE"/>
    <w:rsid w:val="008266CE"/>
    <w:rsid w:val="00831108"/>
    <w:rsid w:val="008365BB"/>
    <w:rsid w:val="00855726"/>
    <w:rsid w:val="00857470"/>
    <w:rsid w:val="00857EAE"/>
    <w:rsid w:val="008674F6"/>
    <w:rsid w:val="00871E26"/>
    <w:rsid w:val="00875E69"/>
    <w:rsid w:val="00877E9F"/>
    <w:rsid w:val="00886061"/>
    <w:rsid w:val="00891CDA"/>
    <w:rsid w:val="008A1A27"/>
    <w:rsid w:val="008A318A"/>
    <w:rsid w:val="008B7BB4"/>
    <w:rsid w:val="008C4415"/>
    <w:rsid w:val="008C4902"/>
    <w:rsid w:val="008D1220"/>
    <w:rsid w:val="008D14C4"/>
    <w:rsid w:val="008E5DB8"/>
    <w:rsid w:val="008E6D1C"/>
    <w:rsid w:val="008E76F4"/>
    <w:rsid w:val="008F42F0"/>
    <w:rsid w:val="008F45A5"/>
    <w:rsid w:val="008F4D22"/>
    <w:rsid w:val="008F75BD"/>
    <w:rsid w:val="008F7EA1"/>
    <w:rsid w:val="009006A6"/>
    <w:rsid w:val="00910352"/>
    <w:rsid w:val="00923419"/>
    <w:rsid w:val="00930FC9"/>
    <w:rsid w:val="00932141"/>
    <w:rsid w:val="00933E48"/>
    <w:rsid w:val="0093519E"/>
    <w:rsid w:val="00937FFB"/>
    <w:rsid w:val="00947A2C"/>
    <w:rsid w:val="00955EA8"/>
    <w:rsid w:val="00963050"/>
    <w:rsid w:val="009631F5"/>
    <w:rsid w:val="0096418F"/>
    <w:rsid w:val="00970A84"/>
    <w:rsid w:val="00975624"/>
    <w:rsid w:val="009770D9"/>
    <w:rsid w:val="00977662"/>
    <w:rsid w:val="009937A2"/>
    <w:rsid w:val="00993C2A"/>
    <w:rsid w:val="00993D9B"/>
    <w:rsid w:val="009953FF"/>
    <w:rsid w:val="00995C6B"/>
    <w:rsid w:val="009A079B"/>
    <w:rsid w:val="009A2247"/>
    <w:rsid w:val="009A2722"/>
    <w:rsid w:val="009A69EF"/>
    <w:rsid w:val="009B163F"/>
    <w:rsid w:val="009B482A"/>
    <w:rsid w:val="009B5A9A"/>
    <w:rsid w:val="009B7197"/>
    <w:rsid w:val="009B7228"/>
    <w:rsid w:val="009C6897"/>
    <w:rsid w:val="009D26F6"/>
    <w:rsid w:val="009D6F28"/>
    <w:rsid w:val="009D7315"/>
    <w:rsid w:val="009D7F74"/>
    <w:rsid w:val="009E1BE4"/>
    <w:rsid w:val="009E55DE"/>
    <w:rsid w:val="009F0AA6"/>
    <w:rsid w:val="00A0603D"/>
    <w:rsid w:val="00A06ABA"/>
    <w:rsid w:val="00A06E61"/>
    <w:rsid w:val="00A13FD3"/>
    <w:rsid w:val="00A22951"/>
    <w:rsid w:val="00A3039C"/>
    <w:rsid w:val="00A32B44"/>
    <w:rsid w:val="00A333BD"/>
    <w:rsid w:val="00A3639F"/>
    <w:rsid w:val="00A36ACF"/>
    <w:rsid w:val="00A41D75"/>
    <w:rsid w:val="00A539E6"/>
    <w:rsid w:val="00A53E44"/>
    <w:rsid w:val="00A54EDC"/>
    <w:rsid w:val="00A572AC"/>
    <w:rsid w:val="00A6080F"/>
    <w:rsid w:val="00A6372D"/>
    <w:rsid w:val="00A64349"/>
    <w:rsid w:val="00A65BD1"/>
    <w:rsid w:val="00A762D9"/>
    <w:rsid w:val="00A83F23"/>
    <w:rsid w:val="00A865BA"/>
    <w:rsid w:val="00A86AB5"/>
    <w:rsid w:val="00A91848"/>
    <w:rsid w:val="00A92315"/>
    <w:rsid w:val="00A92B3C"/>
    <w:rsid w:val="00A97A8F"/>
    <w:rsid w:val="00AA4174"/>
    <w:rsid w:val="00AA42E9"/>
    <w:rsid w:val="00AA707D"/>
    <w:rsid w:val="00AB26C6"/>
    <w:rsid w:val="00AB57FD"/>
    <w:rsid w:val="00AC1082"/>
    <w:rsid w:val="00AC2A1B"/>
    <w:rsid w:val="00AC6CEF"/>
    <w:rsid w:val="00AD60AF"/>
    <w:rsid w:val="00AE060B"/>
    <w:rsid w:val="00AE3F26"/>
    <w:rsid w:val="00AE5BDB"/>
    <w:rsid w:val="00AE6D1E"/>
    <w:rsid w:val="00AE6D60"/>
    <w:rsid w:val="00AF4986"/>
    <w:rsid w:val="00B10720"/>
    <w:rsid w:val="00B23F61"/>
    <w:rsid w:val="00B31417"/>
    <w:rsid w:val="00B32F87"/>
    <w:rsid w:val="00B35A80"/>
    <w:rsid w:val="00B40118"/>
    <w:rsid w:val="00B40E55"/>
    <w:rsid w:val="00B41697"/>
    <w:rsid w:val="00B47E33"/>
    <w:rsid w:val="00B51DA3"/>
    <w:rsid w:val="00B51E8F"/>
    <w:rsid w:val="00B52F87"/>
    <w:rsid w:val="00B53A89"/>
    <w:rsid w:val="00B5520D"/>
    <w:rsid w:val="00B608A2"/>
    <w:rsid w:val="00B60A6C"/>
    <w:rsid w:val="00B66A7F"/>
    <w:rsid w:val="00B67247"/>
    <w:rsid w:val="00B8053C"/>
    <w:rsid w:val="00BA04EF"/>
    <w:rsid w:val="00BA0566"/>
    <w:rsid w:val="00BA2E92"/>
    <w:rsid w:val="00BA3384"/>
    <w:rsid w:val="00BA5700"/>
    <w:rsid w:val="00BA7DE2"/>
    <w:rsid w:val="00BB747D"/>
    <w:rsid w:val="00BC0154"/>
    <w:rsid w:val="00BC1809"/>
    <w:rsid w:val="00BC3869"/>
    <w:rsid w:val="00BC6CA5"/>
    <w:rsid w:val="00BD4383"/>
    <w:rsid w:val="00BE274B"/>
    <w:rsid w:val="00BE545E"/>
    <w:rsid w:val="00BE774D"/>
    <w:rsid w:val="00BF697F"/>
    <w:rsid w:val="00BF6D8E"/>
    <w:rsid w:val="00C056AC"/>
    <w:rsid w:val="00C128EC"/>
    <w:rsid w:val="00C15758"/>
    <w:rsid w:val="00C21A1E"/>
    <w:rsid w:val="00C30B05"/>
    <w:rsid w:val="00C32D73"/>
    <w:rsid w:val="00C32E9B"/>
    <w:rsid w:val="00C34568"/>
    <w:rsid w:val="00C34BA3"/>
    <w:rsid w:val="00C34F11"/>
    <w:rsid w:val="00C36262"/>
    <w:rsid w:val="00C36715"/>
    <w:rsid w:val="00C37F3D"/>
    <w:rsid w:val="00C42CA9"/>
    <w:rsid w:val="00C459AB"/>
    <w:rsid w:val="00C47774"/>
    <w:rsid w:val="00C47EEB"/>
    <w:rsid w:val="00C5005F"/>
    <w:rsid w:val="00C54ABB"/>
    <w:rsid w:val="00C56CE8"/>
    <w:rsid w:val="00C57099"/>
    <w:rsid w:val="00C603F8"/>
    <w:rsid w:val="00C60940"/>
    <w:rsid w:val="00C64333"/>
    <w:rsid w:val="00C70314"/>
    <w:rsid w:val="00C722E2"/>
    <w:rsid w:val="00C72D3C"/>
    <w:rsid w:val="00C72D9B"/>
    <w:rsid w:val="00C8085B"/>
    <w:rsid w:val="00C82FE4"/>
    <w:rsid w:val="00C856DE"/>
    <w:rsid w:val="00C85CEE"/>
    <w:rsid w:val="00C93047"/>
    <w:rsid w:val="00CA2570"/>
    <w:rsid w:val="00CB16F4"/>
    <w:rsid w:val="00CC0FC0"/>
    <w:rsid w:val="00CC2352"/>
    <w:rsid w:val="00CC3DD3"/>
    <w:rsid w:val="00CC5B65"/>
    <w:rsid w:val="00CD0224"/>
    <w:rsid w:val="00CF3AF6"/>
    <w:rsid w:val="00CF3BCD"/>
    <w:rsid w:val="00CF56EA"/>
    <w:rsid w:val="00D05D2B"/>
    <w:rsid w:val="00D11315"/>
    <w:rsid w:val="00D14631"/>
    <w:rsid w:val="00D16285"/>
    <w:rsid w:val="00D235FC"/>
    <w:rsid w:val="00D3235A"/>
    <w:rsid w:val="00D32BCE"/>
    <w:rsid w:val="00D37749"/>
    <w:rsid w:val="00D4628D"/>
    <w:rsid w:val="00D52FC6"/>
    <w:rsid w:val="00D56014"/>
    <w:rsid w:val="00D60937"/>
    <w:rsid w:val="00D61738"/>
    <w:rsid w:val="00D6601F"/>
    <w:rsid w:val="00D70DB7"/>
    <w:rsid w:val="00D726E5"/>
    <w:rsid w:val="00D75D4A"/>
    <w:rsid w:val="00D807B3"/>
    <w:rsid w:val="00D8565C"/>
    <w:rsid w:val="00D91F6A"/>
    <w:rsid w:val="00D9560C"/>
    <w:rsid w:val="00DA25C7"/>
    <w:rsid w:val="00DB56AD"/>
    <w:rsid w:val="00DC071E"/>
    <w:rsid w:val="00DC13D7"/>
    <w:rsid w:val="00DC7F74"/>
    <w:rsid w:val="00DD2EE2"/>
    <w:rsid w:val="00DD4C04"/>
    <w:rsid w:val="00DE3BB5"/>
    <w:rsid w:val="00DE4FBC"/>
    <w:rsid w:val="00DE60CC"/>
    <w:rsid w:val="00DF07D4"/>
    <w:rsid w:val="00DF3CBE"/>
    <w:rsid w:val="00DF5955"/>
    <w:rsid w:val="00DF5DB4"/>
    <w:rsid w:val="00E03925"/>
    <w:rsid w:val="00E0424C"/>
    <w:rsid w:val="00E04497"/>
    <w:rsid w:val="00E057C1"/>
    <w:rsid w:val="00E06525"/>
    <w:rsid w:val="00E23788"/>
    <w:rsid w:val="00E27E66"/>
    <w:rsid w:val="00E32429"/>
    <w:rsid w:val="00E3350E"/>
    <w:rsid w:val="00E44D96"/>
    <w:rsid w:val="00E45C12"/>
    <w:rsid w:val="00E508B5"/>
    <w:rsid w:val="00E55697"/>
    <w:rsid w:val="00E56C8A"/>
    <w:rsid w:val="00E57D43"/>
    <w:rsid w:val="00E60376"/>
    <w:rsid w:val="00E60802"/>
    <w:rsid w:val="00E618D6"/>
    <w:rsid w:val="00E620C6"/>
    <w:rsid w:val="00E62660"/>
    <w:rsid w:val="00E650F7"/>
    <w:rsid w:val="00E6591F"/>
    <w:rsid w:val="00E70A12"/>
    <w:rsid w:val="00E71512"/>
    <w:rsid w:val="00E7789B"/>
    <w:rsid w:val="00E77F97"/>
    <w:rsid w:val="00E8073A"/>
    <w:rsid w:val="00E84D87"/>
    <w:rsid w:val="00E90329"/>
    <w:rsid w:val="00E94EE2"/>
    <w:rsid w:val="00EA0984"/>
    <w:rsid w:val="00EA1DAD"/>
    <w:rsid w:val="00EA781B"/>
    <w:rsid w:val="00EB20B1"/>
    <w:rsid w:val="00EB26AB"/>
    <w:rsid w:val="00EB326A"/>
    <w:rsid w:val="00EB47C3"/>
    <w:rsid w:val="00EB5628"/>
    <w:rsid w:val="00EC1108"/>
    <w:rsid w:val="00EC1E1C"/>
    <w:rsid w:val="00EC7B93"/>
    <w:rsid w:val="00ED0523"/>
    <w:rsid w:val="00ED4044"/>
    <w:rsid w:val="00ED65EF"/>
    <w:rsid w:val="00ED7F13"/>
    <w:rsid w:val="00EF4F0A"/>
    <w:rsid w:val="00EF612E"/>
    <w:rsid w:val="00F01BF1"/>
    <w:rsid w:val="00F01F3D"/>
    <w:rsid w:val="00F051A3"/>
    <w:rsid w:val="00F0644E"/>
    <w:rsid w:val="00F11685"/>
    <w:rsid w:val="00F12075"/>
    <w:rsid w:val="00F1245E"/>
    <w:rsid w:val="00F26DEA"/>
    <w:rsid w:val="00F27BA4"/>
    <w:rsid w:val="00F31626"/>
    <w:rsid w:val="00F31865"/>
    <w:rsid w:val="00F34A16"/>
    <w:rsid w:val="00F35BE0"/>
    <w:rsid w:val="00F362BD"/>
    <w:rsid w:val="00F52BD9"/>
    <w:rsid w:val="00F53714"/>
    <w:rsid w:val="00F548A6"/>
    <w:rsid w:val="00F5795D"/>
    <w:rsid w:val="00F57F33"/>
    <w:rsid w:val="00F618C9"/>
    <w:rsid w:val="00F65415"/>
    <w:rsid w:val="00F741A9"/>
    <w:rsid w:val="00F74846"/>
    <w:rsid w:val="00F7622D"/>
    <w:rsid w:val="00F83693"/>
    <w:rsid w:val="00F85C2E"/>
    <w:rsid w:val="00F879F0"/>
    <w:rsid w:val="00F90F01"/>
    <w:rsid w:val="00F92E6D"/>
    <w:rsid w:val="00F93325"/>
    <w:rsid w:val="00F96E28"/>
    <w:rsid w:val="00FA144F"/>
    <w:rsid w:val="00FA444D"/>
    <w:rsid w:val="00FB306C"/>
    <w:rsid w:val="00FB3955"/>
    <w:rsid w:val="00FB4F56"/>
    <w:rsid w:val="00FB74C0"/>
    <w:rsid w:val="00FC322F"/>
    <w:rsid w:val="00FC466B"/>
    <w:rsid w:val="00FC53D8"/>
    <w:rsid w:val="00FD01F4"/>
    <w:rsid w:val="00FD57B0"/>
    <w:rsid w:val="00FD73A0"/>
    <w:rsid w:val="00FE5EEE"/>
    <w:rsid w:val="00FF0123"/>
    <w:rsid w:val="00FF041F"/>
    <w:rsid w:val="00FF3534"/>
    <w:rsid w:val="00FF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A5C697B"/>
  <w15:docId w15:val="{4D6B3CC6-0B93-4E03-BBB7-86B5D786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87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E84D87"/>
    <w:pPr>
      <w:keepNext/>
      <w:tabs>
        <w:tab w:val="num" w:pos="0"/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84D87"/>
    <w:pPr>
      <w:keepNext/>
      <w:tabs>
        <w:tab w:val="num" w:pos="0"/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E84D87"/>
  </w:style>
  <w:style w:type="character" w:customStyle="1" w:styleId="Absatz-Standardschriftart">
    <w:name w:val="Absatz-Standardschriftart"/>
    <w:rsid w:val="00E84D87"/>
  </w:style>
  <w:style w:type="character" w:customStyle="1" w:styleId="Fontepargpadro6">
    <w:name w:val="Fonte parág. padrão6"/>
    <w:rsid w:val="00E84D87"/>
  </w:style>
  <w:style w:type="character" w:customStyle="1" w:styleId="WW8Num5z0">
    <w:name w:val="WW8Num5z0"/>
    <w:rsid w:val="00E84D87"/>
    <w:rPr>
      <w:color w:val="auto"/>
    </w:rPr>
  </w:style>
  <w:style w:type="character" w:customStyle="1" w:styleId="Fontepargpadro5">
    <w:name w:val="Fonte parág. padrão5"/>
    <w:rsid w:val="00E84D87"/>
  </w:style>
  <w:style w:type="character" w:customStyle="1" w:styleId="WW-Absatz-Standardschriftart">
    <w:name w:val="WW-Absatz-Standardschriftart"/>
    <w:rsid w:val="00E84D87"/>
  </w:style>
  <w:style w:type="character" w:customStyle="1" w:styleId="WW-Absatz-Standardschriftart1">
    <w:name w:val="WW-Absatz-Standardschriftart1"/>
    <w:rsid w:val="00E84D87"/>
  </w:style>
  <w:style w:type="character" w:customStyle="1" w:styleId="Fontepargpadro4">
    <w:name w:val="Fonte parág. padrão4"/>
    <w:rsid w:val="00E84D87"/>
  </w:style>
  <w:style w:type="character" w:customStyle="1" w:styleId="Fontepargpadro3">
    <w:name w:val="Fonte parág. padrão3"/>
    <w:rsid w:val="00E84D87"/>
  </w:style>
  <w:style w:type="character" w:customStyle="1" w:styleId="WW-Absatz-Standardschriftart11">
    <w:name w:val="WW-Absatz-Standardschriftart11"/>
    <w:rsid w:val="00E84D87"/>
  </w:style>
  <w:style w:type="character" w:customStyle="1" w:styleId="Fontepargpadro2">
    <w:name w:val="Fonte parág. padrão2"/>
    <w:rsid w:val="00E84D87"/>
  </w:style>
  <w:style w:type="character" w:customStyle="1" w:styleId="WW-Absatz-Standardschriftart111">
    <w:name w:val="WW-Absatz-Standardschriftart111"/>
    <w:rsid w:val="00E84D87"/>
  </w:style>
  <w:style w:type="character" w:customStyle="1" w:styleId="Fontepargpadro1">
    <w:name w:val="Fonte parág. padrão1"/>
    <w:rsid w:val="00E84D87"/>
  </w:style>
  <w:style w:type="character" w:styleId="Hyperlink">
    <w:name w:val="Hyperlink"/>
    <w:semiHidden/>
    <w:rsid w:val="00E84D8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E84D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84D87"/>
    <w:pPr>
      <w:spacing w:after="120"/>
    </w:pPr>
  </w:style>
  <w:style w:type="paragraph" w:styleId="Lista">
    <w:name w:val="List"/>
    <w:basedOn w:val="Corpodetexto"/>
    <w:semiHidden/>
    <w:rsid w:val="00E84D87"/>
    <w:rPr>
      <w:rFonts w:cs="Tahoma"/>
    </w:rPr>
  </w:style>
  <w:style w:type="paragraph" w:customStyle="1" w:styleId="Legenda7">
    <w:name w:val="Legenda7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84D87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E84D87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E84D87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E84D87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697B8D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697B8D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4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EE68-F207-4569-96E9-CE5E25A3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1092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creator>Usuario</dc:creator>
  <cp:lastModifiedBy>Ana Carolina Pereira</cp:lastModifiedBy>
  <cp:revision>3</cp:revision>
  <cp:lastPrinted>2020-08-26T19:49:00Z</cp:lastPrinted>
  <dcterms:created xsi:type="dcterms:W3CDTF">2023-09-14T20:17:00Z</dcterms:created>
  <dcterms:modified xsi:type="dcterms:W3CDTF">2023-09-14T20:38:00Z</dcterms:modified>
</cp:coreProperties>
</file>