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52F" w:rsidRDefault="00E7152F" w:rsidP="003A14EA">
      <w:pPr>
        <w:pStyle w:val="Ttulo2"/>
        <w:tabs>
          <w:tab w:val="clear" w:pos="536"/>
          <w:tab w:val="clear" w:pos="2270"/>
          <w:tab w:val="clear" w:pos="4294"/>
          <w:tab w:val="left" w:pos="0"/>
        </w:tabs>
        <w:ind w:left="0" w:firstLine="0"/>
        <w:jc w:val="left"/>
        <w:rPr>
          <w:rFonts w:ascii="Arial" w:hAnsi="Arial" w:cs="Arial"/>
          <w:sz w:val="20"/>
        </w:rPr>
      </w:pPr>
    </w:p>
    <w:p w:rsidR="007A0B17" w:rsidRPr="003145B5" w:rsidRDefault="007A0B17" w:rsidP="003A14EA">
      <w:pPr>
        <w:pStyle w:val="Ttulo2"/>
        <w:tabs>
          <w:tab w:val="clear" w:pos="536"/>
          <w:tab w:val="clear" w:pos="2270"/>
          <w:tab w:val="clear" w:pos="4294"/>
          <w:tab w:val="left" w:pos="0"/>
        </w:tabs>
        <w:ind w:left="0" w:firstLine="0"/>
        <w:jc w:val="center"/>
        <w:rPr>
          <w:rFonts w:ascii="Arial" w:hAnsi="Arial" w:cs="Arial"/>
          <w:sz w:val="20"/>
        </w:rPr>
      </w:pPr>
      <w:r w:rsidRPr="003145B5">
        <w:rPr>
          <w:rFonts w:ascii="Arial" w:hAnsi="Arial" w:cs="Arial"/>
          <w:sz w:val="20"/>
        </w:rPr>
        <w:t xml:space="preserve">PROCESSO DE LICITAÇÃO Nº </w:t>
      </w:r>
      <w:r w:rsidR="004E6420" w:rsidRPr="003145B5">
        <w:rPr>
          <w:rFonts w:ascii="Arial" w:hAnsi="Arial" w:cs="Arial"/>
          <w:sz w:val="20"/>
        </w:rPr>
        <w:t>02</w:t>
      </w:r>
      <w:r w:rsidRPr="003145B5">
        <w:rPr>
          <w:rFonts w:ascii="Arial" w:hAnsi="Arial" w:cs="Arial"/>
          <w:sz w:val="20"/>
        </w:rPr>
        <w:t>/201</w:t>
      </w:r>
      <w:r w:rsidR="0016589B" w:rsidRPr="003145B5">
        <w:rPr>
          <w:rFonts w:ascii="Arial" w:hAnsi="Arial" w:cs="Arial"/>
          <w:sz w:val="20"/>
        </w:rPr>
        <w:t>8</w:t>
      </w:r>
      <w:r w:rsidRPr="003145B5">
        <w:rPr>
          <w:rFonts w:ascii="Arial" w:hAnsi="Arial" w:cs="Arial"/>
          <w:sz w:val="20"/>
        </w:rPr>
        <w:t>/PMJ</w:t>
      </w:r>
    </w:p>
    <w:p w:rsidR="007A0B17" w:rsidRPr="003145B5" w:rsidRDefault="007A0B17" w:rsidP="003A14EA">
      <w:pPr>
        <w:widowControl w:val="0"/>
        <w:spacing w:after="0" w:line="240" w:lineRule="auto"/>
        <w:jc w:val="center"/>
        <w:rPr>
          <w:rFonts w:ascii="Arial" w:hAnsi="Arial" w:cs="Arial"/>
        </w:rPr>
      </w:pPr>
    </w:p>
    <w:p w:rsidR="007A0B17" w:rsidRPr="003145B5" w:rsidRDefault="007A0B17" w:rsidP="003A14EA">
      <w:pPr>
        <w:widowControl w:val="0"/>
        <w:spacing w:after="0" w:line="240" w:lineRule="auto"/>
        <w:jc w:val="center"/>
        <w:rPr>
          <w:rFonts w:ascii="Arial" w:hAnsi="Arial" w:cs="Arial"/>
          <w:b/>
          <w:bCs/>
          <w:sz w:val="20"/>
        </w:rPr>
      </w:pPr>
      <w:r w:rsidRPr="003145B5">
        <w:rPr>
          <w:rFonts w:ascii="Arial" w:hAnsi="Arial" w:cs="Arial"/>
          <w:b/>
          <w:bCs/>
          <w:sz w:val="20"/>
        </w:rPr>
        <w:t xml:space="preserve">EDITAL PP Nº </w:t>
      </w:r>
      <w:r w:rsidR="004E6420" w:rsidRPr="003145B5">
        <w:rPr>
          <w:rFonts w:ascii="Arial" w:hAnsi="Arial" w:cs="Arial"/>
          <w:b/>
          <w:bCs/>
          <w:sz w:val="20"/>
        </w:rPr>
        <w:t>02</w:t>
      </w:r>
      <w:r w:rsidRPr="003145B5">
        <w:rPr>
          <w:rFonts w:ascii="Arial" w:hAnsi="Arial" w:cs="Arial"/>
          <w:b/>
          <w:bCs/>
          <w:sz w:val="20"/>
        </w:rPr>
        <w:t>/201</w:t>
      </w:r>
      <w:r w:rsidR="0016589B" w:rsidRPr="003145B5">
        <w:rPr>
          <w:rFonts w:ascii="Arial" w:hAnsi="Arial" w:cs="Arial"/>
          <w:b/>
          <w:bCs/>
          <w:sz w:val="20"/>
        </w:rPr>
        <w:t>8</w:t>
      </w:r>
      <w:r w:rsidRPr="003145B5">
        <w:rPr>
          <w:rFonts w:ascii="Arial" w:hAnsi="Arial" w:cs="Arial"/>
          <w:b/>
          <w:bCs/>
          <w:sz w:val="20"/>
        </w:rPr>
        <w:t>/PMJ</w:t>
      </w:r>
    </w:p>
    <w:p w:rsidR="007A0B17" w:rsidRPr="003145B5" w:rsidRDefault="007A0B17" w:rsidP="003A14EA">
      <w:pPr>
        <w:widowControl w:val="0"/>
        <w:spacing w:after="0" w:line="240" w:lineRule="auto"/>
        <w:jc w:val="both"/>
        <w:rPr>
          <w:rFonts w:ascii="Arial" w:hAnsi="Arial" w:cs="Arial"/>
          <w:b/>
          <w:bCs/>
          <w:sz w:val="20"/>
        </w:rPr>
      </w:pPr>
    </w:p>
    <w:p w:rsidR="00E7152F" w:rsidRPr="003145B5" w:rsidRDefault="00E7152F" w:rsidP="003A14EA">
      <w:pPr>
        <w:widowControl w:val="0"/>
        <w:spacing w:after="0" w:line="240" w:lineRule="auto"/>
        <w:jc w:val="both"/>
        <w:rPr>
          <w:rFonts w:ascii="Arial" w:hAnsi="Arial" w:cs="Arial"/>
          <w:b/>
          <w:bCs/>
          <w:sz w:val="20"/>
        </w:rPr>
      </w:pPr>
    </w:p>
    <w:p w:rsidR="007A0B17" w:rsidRPr="003145B5" w:rsidRDefault="007A0B17" w:rsidP="003A14EA">
      <w:pPr>
        <w:widowControl w:val="0"/>
        <w:spacing w:after="0" w:line="240" w:lineRule="auto"/>
        <w:jc w:val="both"/>
        <w:rPr>
          <w:rFonts w:ascii="Arial" w:hAnsi="Arial" w:cs="Arial"/>
          <w:b/>
          <w:sz w:val="20"/>
        </w:rPr>
      </w:pPr>
      <w:proofErr w:type="gramStart"/>
      <w:r w:rsidRPr="003145B5">
        <w:rPr>
          <w:rFonts w:ascii="Arial" w:hAnsi="Arial" w:cs="Arial"/>
          <w:bCs/>
          <w:sz w:val="20"/>
        </w:rPr>
        <w:t>MODALIDADE</w:t>
      </w:r>
      <w:r w:rsidR="00797C18">
        <w:rPr>
          <w:rFonts w:ascii="Arial" w:hAnsi="Arial" w:cs="Arial"/>
          <w:bCs/>
          <w:sz w:val="20"/>
        </w:rPr>
        <w:t xml:space="preserve"> </w:t>
      </w:r>
      <w:r w:rsidRPr="003145B5">
        <w:rPr>
          <w:rFonts w:ascii="Arial" w:hAnsi="Arial" w:cs="Arial"/>
          <w:bCs/>
          <w:sz w:val="20"/>
        </w:rPr>
        <w:t>:</w:t>
      </w:r>
      <w:proofErr w:type="gramEnd"/>
      <w:r w:rsidR="00797C18">
        <w:rPr>
          <w:rFonts w:ascii="Arial" w:hAnsi="Arial" w:cs="Arial"/>
          <w:bCs/>
          <w:sz w:val="20"/>
        </w:rPr>
        <w:t xml:space="preserve"> </w:t>
      </w:r>
      <w:r w:rsidRPr="003145B5">
        <w:rPr>
          <w:rFonts w:ascii="Arial" w:hAnsi="Arial" w:cs="Arial"/>
          <w:b/>
          <w:sz w:val="20"/>
        </w:rPr>
        <w:t>PREGÃO PRESENCIAL – SISTEMA DE REGISTRO DE PREÇOS</w:t>
      </w:r>
    </w:p>
    <w:p w:rsidR="00E7152F" w:rsidRPr="003145B5" w:rsidRDefault="00E7152F" w:rsidP="003A14EA">
      <w:pPr>
        <w:widowControl w:val="0"/>
        <w:spacing w:after="0" w:line="240" w:lineRule="auto"/>
        <w:jc w:val="both"/>
        <w:rPr>
          <w:rFonts w:ascii="Arial" w:hAnsi="Arial" w:cs="Arial"/>
          <w:b/>
          <w:bCs/>
          <w:sz w:val="20"/>
        </w:rPr>
      </w:pPr>
    </w:p>
    <w:p w:rsidR="007A0B17" w:rsidRPr="003145B5" w:rsidRDefault="007A0B17" w:rsidP="003A14EA">
      <w:pPr>
        <w:widowControl w:val="0"/>
        <w:spacing w:after="0" w:line="240" w:lineRule="auto"/>
        <w:jc w:val="both"/>
        <w:rPr>
          <w:rFonts w:ascii="Arial" w:hAnsi="Arial" w:cs="Arial"/>
          <w:b/>
          <w:bCs/>
          <w:sz w:val="20"/>
        </w:rPr>
      </w:pPr>
      <w:r w:rsidRPr="003145B5">
        <w:rPr>
          <w:rFonts w:ascii="Arial" w:hAnsi="Arial" w:cs="Arial"/>
          <w:bCs/>
          <w:sz w:val="20"/>
        </w:rPr>
        <w:t>TIPO</w:t>
      </w:r>
      <w:r w:rsidR="00797C18">
        <w:rPr>
          <w:rFonts w:ascii="Arial" w:hAnsi="Arial" w:cs="Arial"/>
          <w:bCs/>
          <w:sz w:val="20"/>
        </w:rPr>
        <w:t xml:space="preserve"> </w:t>
      </w:r>
      <w:bookmarkStart w:id="0" w:name="_GoBack"/>
      <w:bookmarkEnd w:id="0"/>
      <w:r w:rsidRPr="003145B5">
        <w:rPr>
          <w:rFonts w:ascii="Arial" w:hAnsi="Arial" w:cs="Arial"/>
          <w:bCs/>
          <w:sz w:val="20"/>
        </w:rPr>
        <w:t>:</w:t>
      </w:r>
      <w:r w:rsidRPr="003145B5">
        <w:rPr>
          <w:rFonts w:ascii="Arial" w:hAnsi="Arial" w:cs="Arial"/>
          <w:b/>
          <w:bCs/>
          <w:sz w:val="20"/>
        </w:rPr>
        <w:tab/>
      </w:r>
      <w:r w:rsidRPr="003145B5">
        <w:rPr>
          <w:rFonts w:ascii="Arial" w:hAnsi="Arial" w:cs="Arial"/>
          <w:b/>
          <w:bCs/>
          <w:sz w:val="20"/>
        </w:rPr>
        <w:tab/>
        <w:t>MENOR PREÇO POR ITEM</w:t>
      </w:r>
    </w:p>
    <w:p w:rsidR="00E7152F" w:rsidRPr="003145B5" w:rsidRDefault="00E7152F" w:rsidP="003A14EA">
      <w:pPr>
        <w:widowControl w:val="0"/>
        <w:spacing w:after="0" w:line="240" w:lineRule="auto"/>
        <w:jc w:val="both"/>
        <w:rPr>
          <w:rFonts w:ascii="Arial" w:hAnsi="Arial" w:cs="Arial"/>
          <w:b/>
          <w:bCs/>
          <w:sz w:val="20"/>
        </w:rPr>
      </w:pPr>
    </w:p>
    <w:p w:rsidR="007A0B17" w:rsidRPr="003145B5" w:rsidRDefault="007A0B17" w:rsidP="003A14EA">
      <w:pPr>
        <w:widowControl w:val="0"/>
        <w:spacing w:after="0" w:line="240" w:lineRule="auto"/>
        <w:jc w:val="both"/>
        <w:rPr>
          <w:rFonts w:ascii="Arial" w:hAnsi="Arial" w:cs="Arial"/>
          <w:sz w:val="20"/>
        </w:rPr>
      </w:pPr>
    </w:p>
    <w:p w:rsidR="00636702" w:rsidRPr="003145B5" w:rsidRDefault="007A0B17" w:rsidP="003A14EA">
      <w:pPr>
        <w:widowControl w:val="0"/>
        <w:spacing w:after="0"/>
        <w:jc w:val="both"/>
        <w:rPr>
          <w:rFonts w:ascii="Arial" w:hAnsi="Arial" w:cs="Arial"/>
          <w:sz w:val="20"/>
        </w:rPr>
      </w:pPr>
      <w:r w:rsidRPr="003145B5">
        <w:rPr>
          <w:rFonts w:ascii="Arial" w:hAnsi="Arial" w:cs="Arial"/>
          <w:sz w:val="20"/>
        </w:rPr>
        <w:t xml:space="preserve">O MUNICÍPIO DE JOAÇABA, por intermédio da </w:t>
      </w:r>
      <w:r w:rsidRPr="003145B5">
        <w:rPr>
          <w:rFonts w:ascii="Arial" w:hAnsi="Arial" w:cs="Arial"/>
          <w:b/>
          <w:sz w:val="20"/>
        </w:rPr>
        <w:t>SECRETARIA MUNICIPAL DE EDUCAÇÃO</w:t>
      </w:r>
      <w:r w:rsidRPr="003145B5">
        <w:rPr>
          <w:rFonts w:ascii="Arial" w:hAnsi="Arial" w:cs="Arial"/>
          <w:sz w:val="20"/>
        </w:rPr>
        <w:t>, representada neste ato pelo Secretário, Sr</w:t>
      </w:r>
      <w:r w:rsidR="0016589B" w:rsidRPr="003145B5">
        <w:rPr>
          <w:rFonts w:ascii="Arial" w:hAnsi="Arial" w:cs="Arial"/>
          <w:sz w:val="20"/>
        </w:rPr>
        <w:t>a.</w:t>
      </w:r>
      <w:r w:rsidR="00FD4C15" w:rsidRPr="003145B5">
        <w:rPr>
          <w:rFonts w:ascii="Arial" w:hAnsi="Arial" w:cs="Arial"/>
          <w:sz w:val="20"/>
        </w:rPr>
        <w:t xml:space="preserve"> </w:t>
      </w:r>
      <w:r w:rsidR="0016589B" w:rsidRPr="003145B5">
        <w:rPr>
          <w:rFonts w:ascii="Arial" w:hAnsi="Arial" w:cs="Arial"/>
          <w:sz w:val="20"/>
        </w:rPr>
        <w:t>MARILENA ZANOELLO DETONI</w:t>
      </w:r>
      <w:r w:rsidRPr="003145B5">
        <w:rPr>
          <w:rFonts w:ascii="Arial" w:hAnsi="Arial" w:cs="Arial"/>
          <w:sz w:val="20"/>
        </w:rPr>
        <w:t xml:space="preserve">, </w:t>
      </w:r>
      <w:r w:rsidRPr="003145B5">
        <w:rPr>
          <w:rFonts w:ascii="Arial" w:hAnsi="Arial" w:cs="Arial"/>
          <w:b/>
          <w:sz w:val="20"/>
        </w:rPr>
        <w:t>como órgão gerenciador</w:t>
      </w:r>
      <w:r w:rsidRPr="003145B5">
        <w:rPr>
          <w:rFonts w:ascii="Arial" w:hAnsi="Arial" w:cs="Arial"/>
          <w:sz w:val="20"/>
        </w:rPr>
        <w:t xml:space="preserve">, torna público para conhecimento dos interessados que, nos termos da Lei Federal nº 10.520/2002, da Lei Complementar nº 123/2006, Decreto Municipal nº 2.879/2006 e alterações, Decreto Municipal nº 4.388/2013, Instrução Normativa nº 08/2014,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destinado ao REGISTRO DE PREÇOS visando eventuais requisições futuras </w:t>
      </w:r>
      <w:r w:rsidR="00636702" w:rsidRPr="003145B5">
        <w:rPr>
          <w:rFonts w:ascii="Arial" w:hAnsi="Arial" w:cs="Arial"/>
          <w:sz w:val="20"/>
        </w:rPr>
        <w:t xml:space="preserve">de </w:t>
      </w:r>
      <w:r w:rsidR="00C558BD" w:rsidRPr="003145B5">
        <w:rPr>
          <w:rFonts w:ascii="Arial" w:hAnsi="Arial" w:cs="Arial"/>
          <w:sz w:val="20"/>
        </w:rPr>
        <w:t xml:space="preserve">materiais, </w:t>
      </w:r>
      <w:r w:rsidR="00636702" w:rsidRPr="003145B5">
        <w:rPr>
          <w:rFonts w:ascii="Arial" w:hAnsi="Arial" w:cs="Arial"/>
          <w:sz w:val="20"/>
        </w:rPr>
        <w:t xml:space="preserve">eletrodomésticos, eletroeletrônicos, equipamentos para cozinha, equipamentos de informática, mobiliário escolar e outros, destinados à manutenção das atividades das </w:t>
      </w:r>
      <w:r w:rsidR="0052717E" w:rsidRPr="003145B5">
        <w:rPr>
          <w:rFonts w:ascii="Arial" w:hAnsi="Arial" w:cs="Arial"/>
          <w:sz w:val="20"/>
        </w:rPr>
        <w:t>E</w:t>
      </w:r>
      <w:r w:rsidR="00636702" w:rsidRPr="003145B5">
        <w:rPr>
          <w:rFonts w:ascii="Arial" w:hAnsi="Arial" w:cs="Arial"/>
          <w:sz w:val="20"/>
        </w:rPr>
        <w:t>scolas da rede municipal e Centros de Educação infantil da Rede Municipal de Ensino e Biblioteca Pública Municipal</w:t>
      </w:r>
      <w:r w:rsidR="00F14138" w:rsidRPr="003145B5">
        <w:rPr>
          <w:rFonts w:ascii="Arial" w:hAnsi="Arial" w:cs="Arial"/>
          <w:sz w:val="20"/>
        </w:rPr>
        <w:t>.</w:t>
      </w:r>
    </w:p>
    <w:p w:rsidR="00636702" w:rsidRPr="003145B5" w:rsidRDefault="00636702" w:rsidP="003A14EA">
      <w:pPr>
        <w:widowControl w:val="0"/>
        <w:spacing w:after="0"/>
        <w:jc w:val="both"/>
        <w:rPr>
          <w:rFonts w:ascii="Arial" w:hAnsi="Arial" w:cs="Arial"/>
          <w:sz w:val="20"/>
        </w:rPr>
      </w:pPr>
    </w:p>
    <w:p w:rsidR="007A0B17" w:rsidRPr="003145B5" w:rsidRDefault="007A0B17" w:rsidP="003A14EA">
      <w:pPr>
        <w:widowControl w:val="0"/>
        <w:spacing w:after="0"/>
        <w:jc w:val="both"/>
        <w:rPr>
          <w:rFonts w:ascii="Arial" w:hAnsi="Arial" w:cs="Arial"/>
          <w:sz w:val="20"/>
        </w:rPr>
      </w:pPr>
      <w:r w:rsidRPr="003145B5">
        <w:rPr>
          <w:rFonts w:ascii="Arial" w:hAnsi="Arial" w:cs="Arial"/>
          <w:sz w:val="20"/>
        </w:rPr>
        <w:t xml:space="preserve">Os documentos para credenciamento das empresas, os envelopes contendo a proposta e os documentos de habilitação serão recebidos no Setor de Compras e Licitações da Prefeitura de Joaçaba, à Avenida XV de </w:t>
      </w:r>
      <w:proofErr w:type="gramStart"/>
      <w:r w:rsidRPr="003145B5">
        <w:rPr>
          <w:rFonts w:ascii="Arial" w:hAnsi="Arial" w:cs="Arial"/>
          <w:sz w:val="20"/>
        </w:rPr>
        <w:t>Novembro</w:t>
      </w:r>
      <w:proofErr w:type="gramEnd"/>
      <w:r w:rsidRPr="003145B5">
        <w:rPr>
          <w:rFonts w:ascii="Arial" w:hAnsi="Arial" w:cs="Arial"/>
          <w:sz w:val="20"/>
        </w:rPr>
        <w:t xml:space="preserve">, 378, centro, Joaçaba, SC, </w:t>
      </w:r>
      <w:r w:rsidRPr="003145B5">
        <w:rPr>
          <w:rFonts w:ascii="Arial" w:hAnsi="Arial" w:cs="Arial"/>
          <w:b/>
          <w:sz w:val="20"/>
        </w:rPr>
        <w:t>até o horário estipulado para o início da sessão pública de processamento do pregão</w:t>
      </w:r>
      <w:r w:rsidRPr="003145B5">
        <w:rPr>
          <w:rFonts w:ascii="Arial" w:hAnsi="Arial" w:cs="Arial"/>
          <w:sz w:val="20"/>
        </w:rPr>
        <w:t>.</w:t>
      </w:r>
    </w:p>
    <w:p w:rsidR="00E7152F" w:rsidRPr="003145B5" w:rsidRDefault="00E7152F" w:rsidP="003A14EA">
      <w:pPr>
        <w:widowControl w:val="0"/>
        <w:spacing w:after="0"/>
        <w:jc w:val="both"/>
        <w:rPr>
          <w:rFonts w:ascii="Arial" w:hAnsi="Arial" w:cs="Arial"/>
          <w:sz w:val="20"/>
        </w:rPr>
      </w:pPr>
    </w:p>
    <w:p w:rsidR="007A0B17" w:rsidRPr="003145B5" w:rsidRDefault="007A0B17" w:rsidP="003A14EA">
      <w:pPr>
        <w:widowControl w:val="0"/>
        <w:spacing w:after="0"/>
        <w:jc w:val="both"/>
        <w:rPr>
          <w:rFonts w:ascii="Arial" w:hAnsi="Arial" w:cs="Arial"/>
          <w:sz w:val="20"/>
        </w:rPr>
      </w:pPr>
      <w:r w:rsidRPr="003145B5">
        <w:rPr>
          <w:rFonts w:ascii="Arial" w:hAnsi="Arial" w:cs="Arial"/>
          <w:sz w:val="20"/>
        </w:rPr>
        <w:t>Os envelopes poderão ser remetidos em correspondência registrada, por sedex e/ou despachados por intermédio de empresas que prestam este tipo de serviço, hipóteses em que o Município não se responsabilizará por extravio ou atraso;</w:t>
      </w:r>
    </w:p>
    <w:p w:rsidR="00E7152F" w:rsidRPr="003145B5" w:rsidRDefault="00E7152F" w:rsidP="003A14EA">
      <w:pPr>
        <w:widowControl w:val="0"/>
        <w:spacing w:after="0"/>
        <w:jc w:val="both"/>
        <w:rPr>
          <w:rFonts w:ascii="Arial" w:hAnsi="Arial" w:cs="Arial"/>
          <w:sz w:val="20"/>
        </w:rPr>
      </w:pPr>
    </w:p>
    <w:p w:rsidR="007A0B17" w:rsidRPr="003145B5" w:rsidRDefault="007A0B17" w:rsidP="003A14EA">
      <w:pPr>
        <w:widowControl w:val="0"/>
        <w:spacing w:after="0"/>
        <w:jc w:val="both"/>
        <w:rPr>
          <w:rFonts w:ascii="Arial" w:hAnsi="Arial" w:cs="Arial"/>
          <w:sz w:val="20"/>
        </w:rPr>
      </w:pPr>
      <w:r w:rsidRPr="003145B5">
        <w:rPr>
          <w:rFonts w:ascii="Arial" w:hAnsi="Arial" w:cs="Arial"/>
          <w:sz w:val="20"/>
        </w:rPr>
        <w:t>A sessão de processamento do pregão será realizada no endereço acima mencionado, iniciando-se no dia</w:t>
      </w:r>
      <w:r w:rsidR="000B3DDE" w:rsidRPr="003145B5">
        <w:rPr>
          <w:rFonts w:ascii="Arial" w:hAnsi="Arial" w:cs="Arial"/>
          <w:sz w:val="20"/>
        </w:rPr>
        <w:t xml:space="preserve"> </w:t>
      </w:r>
      <w:r w:rsidR="004E6420" w:rsidRPr="003145B5">
        <w:rPr>
          <w:rFonts w:ascii="Arial" w:hAnsi="Arial" w:cs="Arial"/>
          <w:b/>
          <w:sz w:val="20"/>
        </w:rPr>
        <w:t>05</w:t>
      </w:r>
      <w:r w:rsidR="000B3DDE" w:rsidRPr="003145B5">
        <w:rPr>
          <w:rFonts w:ascii="Arial" w:hAnsi="Arial" w:cs="Arial"/>
          <w:b/>
          <w:sz w:val="20"/>
        </w:rPr>
        <w:t xml:space="preserve"> </w:t>
      </w:r>
      <w:r w:rsidRPr="003145B5">
        <w:rPr>
          <w:rFonts w:ascii="Arial" w:hAnsi="Arial" w:cs="Arial"/>
          <w:b/>
          <w:sz w:val="20"/>
        </w:rPr>
        <w:t>de</w:t>
      </w:r>
      <w:r w:rsidR="000B3DDE" w:rsidRPr="003145B5">
        <w:rPr>
          <w:rFonts w:ascii="Arial" w:hAnsi="Arial" w:cs="Arial"/>
          <w:b/>
          <w:sz w:val="20"/>
        </w:rPr>
        <w:t xml:space="preserve"> </w:t>
      </w:r>
      <w:r w:rsidR="004E6420" w:rsidRPr="003145B5">
        <w:rPr>
          <w:rFonts w:ascii="Arial" w:hAnsi="Arial" w:cs="Arial"/>
          <w:b/>
          <w:sz w:val="20"/>
        </w:rPr>
        <w:t>fevereiro</w:t>
      </w:r>
      <w:r w:rsidR="000B3DDE" w:rsidRPr="003145B5">
        <w:rPr>
          <w:rFonts w:ascii="Arial" w:hAnsi="Arial" w:cs="Arial"/>
          <w:b/>
          <w:sz w:val="20"/>
        </w:rPr>
        <w:t xml:space="preserve"> </w:t>
      </w:r>
      <w:r w:rsidRPr="003145B5">
        <w:rPr>
          <w:rFonts w:ascii="Arial" w:hAnsi="Arial" w:cs="Arial"/>
          <w:sz w:val="20"/>
        </w:rPr>
        <w:t>de</w:t>
      </w:r>
      <w:r w:rsidR="000B3DDE" w:rsidRPr="003145B5">
        <w:rPr>
          <w:rFonts w:ascii="Arial" w:hAnsi="Arial" w:cs="Arial"/>
          <w:sz w:val="20"/>
        </w:rPr>
        <w:t xml:space="preserve"> </w:t>
      </w:r>
      <w:r w:rsidRPr="003145B5">
        <w:rPr>
          <w:rFonts w:ascii="Arial" w:hAnsi="Arial" w:cs="Arial"/>
          <w:sz w:val="20"/>
        </w:rPr>
        <w:t>201</w:t>
      </w:r>
      <w:r w:rsidR="0016589B" w:rsidRPr="003145B5">
        <w:rPr>
          <w:rFonts w:ascii="Arial" w:hAnsi="Arial" w:cs="Arial"/>
          <w:sz w:val="20"/>
        </w:rPr>
        <w:t>8</w:t>
      </w:r>
      <w:r w:rsidRPr="003145B5">
        <w:rPr>
          <w:rFonts w:ascii="Arial" w:hAnsi="Arial" w:cs="Arial"/>
          <w:b/>
          <w:bCs/>
          <w:sz w:val="20"/>
        </w:rPr>
        <w:t>,</w:t>
      </w:r>
      <w:r w:rsidR="000B3DDE" w:rsidRPr="003145B5">
        <w:rPr>
          <w:rFonts w:ascii="Arial" w:hAnsi="Arial" w:cs="Arial"/>
          <w:b/>
          <w:bCs/>
          <w:sz w:val="20"/>
        </w:rPr>
        <w:t xml:space="preserve"> </w:t>
      </w:r>
      <w:r w:rsidRPr="003145B5">
        <w:rPr>
          <w:rFonts w:ascii="Arial" w:hAnsi="Arial" w:cs="Arial"/>
          <w:bCs/>
          <w:sz w:val="20"/>
        </w:rPr>
        <w:t>às</w:t>
      </w:r>
      <w:r w:rsidR="000B3DDE" w:rsidRPr="003145B5">
        <w:rPr>
          <w:rFonts w:ascii="Arial" w:hAnsi="Arial" w:cs="Arial"/>
          <w:bCs/>
          <w:sz w:val="20"/>
        </w:rPr>
        <w:t xml:space="preserve"> </w:t>
      </w:r>
      <w:r w:rsidR="004E6420" w:rsidRPr="003145B5">
        <w:rPr>
          <w:rFonts w:ascii="Arial" w:hAnsi="Arial" w:cs="Arial"/>
          <w:b/>
          <w:bCs/>
          <w:sz w:val="20"/>
        </w:rPr>
        <w:t>14</w:t>
      </w:r>
      <w:r w:rsidR="000B3DDE" w:rsidRPr="003145B5">
        <w:rPr>
          <w:rFonts w:ascii="Arial" w:hAnsi="Arial" w:cs="Arial"/>
          <w:b/>
          <w:bCs/>
          <w:sz w:val="20"/>
        </w:rPr>
        <w:t xml:space="preserve"> </w:t>
      </w:r>
      <w:r w:rsidRPr="003145B5">
        <w:rPr>
          <w:rFonts w:ascii="Arial" w:hAnsi="Arial" w:cs="Arial"/>
          <w:bCs/>
          <w:sz w:val="20"/>
        </w:rPr>
        <w:t>horas</w:t>
      </w:r>
      <w:r w:rsidRPr="003145B5">
        <w:rPr>
          <w:rFonts w:ascii="Arial" w:hAnsi="Arial" w:cs="Arial"/>
          <w:sz w:val="20"/>
        </w:rPr>
        <w:t xml:space="preserve">, e será conduzido pelo Pregoeiro ou seu substituto, com o auxílio da Equipe de Apoio, designados nos autos do processo em epígrafe. </w:t>
      </w:r>
    </w:p>
    <w:p w:rsidR="00E7152F" w:rsidRPr="003145B5" w:rsidRDefault="00E7152F" w:rsidP="003A14EA">
      <w:pPr>
        <w:widowControl w:val="0"/>
        <w:spacing w:after="0"/>
        <w:jc w:val="both"/>
        <w:rPr>
          <w:rFonts w:ascii="Arial" w:hAnsi="Arial" w:cs="Arial"/>
          <w:sz w:val="20"/>
        </w:rPr>
      </w:pPr>
    </w:p>
    <w:p w:rsidR="007A0B17" w:rsidRPr="003145B5" w:rsidRDefault="007A0B17" w:rsidP="003A14EA">
      <w:pPr>
        <w:pStyle w:val="PargrafodaLista"/>
        <w:widowControl w:val="0"/>
        <w:numPr>
          <w:ilvl w:val="0"/>
          <w:numId w:val="14"/>
        </w:numPr>
        <w:ind w:left="284" w:hanging="284"/>
        <w:jc w:val="both"/>
        <w:rPr>
          <w:b/>
          <w:bCs w:val="0"/>
          <w:sz w:val="20"/>
        </w:rPr>
      </w:pPr>
      <w:r w:rsidRPr="003145B5">
        <w:rPr>
          <w:b/>
          <w:bCs w:val="0"/>
          <w:sz w:val="20"/>
        </w:rPr>
        <w:t>DO OBJETO E DA FORMA DE EXECUÇÃO</w:t>
      </w:r>
    </w:p>
    <w:p w:rsidR="007A0B17" w:rsidRPr="003145B5" w:rsidRDefault="007A0B17" w:rsidP="003A14EA">
      <w:pPr>
        <w:pStyle w:val="Recuodecorpodetexto"/>
        <w:ind w:left="0"/>
        <w:rPr>
          <w:rFonts w:ascii="Arial" w:hAnsi="Arial" w:cs="Arial"/>
          <w:sz w:val="20"/>
        </w:rPr>
      </w:pPr>
    </w:p>
    <w:p w:rsidR="007A0B17" w:rsidRPr="003145B5" w:rsidRDefault="007A0B17" w:rsidP="003A14EA">
      <w:pPr>
        <w:pStyle w:val="Recuodecorpodetexto"/>
        <w:numPr>
          <w:ilvl w:val="1"/>
          <w:numId w:val="14"/>
        </w:numPr>
        <w:tabs>
          <w:tab w:val="clear" w:pos="540"/>
          <w:tab w:val="left" w:pos="0"/>
        </w:tabs>
        <w:ind w:left="426" w:hanging="426"/>
        <w:rPr>
          <w:rFonts w:ascii="Arial" w:hAnsi="Arial" w:cs="Arial"/>
          <w:b w:val="0"/>
          <w:sz w:val="20"/>
        </w:rPr>
      </w:pPr>
      <w:r w:rsidRPr="003145B5">
        <w:rPr>
          <w:rFonts w:ascii="Arial" w:hAnsi="Arial" w:cs="Arial"/>
          <w:b w:val="0"/>
          <w:sz w:val="20"/>
        </w:rPr>
        <w:t>DO OBJETO</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pStyle w:val="PargrafodaLista"/>
        <w:widowControl w:val="0"/>
        <w:numPr>
          <w:ilvl w:val="2"/>
          <w:numId w:val="14"/>
        </w:numPr>
        <w:ind w:left="567" w:hanging="567"/>
        <w:jc w:val="both"/>
        <w:rPr>
          <w:sz w:val="20"/>
        </w:rPr>
      </w:pPr>
      <w:r w:rsidRPr="003145B5">
        <w:rPr>
          <w:sz w:val="20"/>
        </w:rPr>
        <w:t xml:space="preserve">A presente licitação tem por objeto o </w:t>
      </w:r>
      <w:r w:rsidRPr="003145B5">
        <w:rPr>
          <w:b/>
          <w:sz w:val="20"/>
        </w:rPr>
        <w:t>Registro de Preços</w:t>
      </w:r>
      <w:r w:rsidRPr="003145B5">
        <w:rPr>
          <w:sz w:val="20"/>
        </w:rPr>
        <w:t xml:space="preserve"> para a aquisição eventual e futura de </w:t>
      </w:r>
      <w:r w:rsidR="00C558BD" w:rsidRPr="003145B5">
        <w:rPr>
          <w:sz w:val="20"/>
        </w:rPr>
        <w:t xml:space="preserve">materiais, </w:t>
      </w:r>
      <w:r w:rsidRPr="003145B5">
        <w:rPr>
          <w:sz w:val="20"/>
        </w:rPr>
        <w:t>eletrodomésticos, eletroeletrônicos, equipamentos para cozinha, equipamentos de informática</w:t>
      </w:r>
      <w:r w:rsidR="00636702" w:rsidRPr="003145B5">
        <w:rPr>
          <w:sz w:val="20"/>
        </w:rPr>
        <w:t>, mobiliário escolar</w:t>
      </w:r>
      <w:r w:rsidRPr="003145B5">
        <w:rPr>
          <w:sz w:val="20"/>
        </w:rPr>
        <w:t xml:space="preserve"> e outros, destinados à manutenção das </w:t>
      </w:r>
      <w:r w:rsidR="0016589B" w:rsidRPr="003145B5">
        <w:rPr>
          <w:sz w:val="20"/>
        </w:rPr>
        <w:t>atividades das E</w:t>
      </w:r>
      <w:r w:rsidRPr="003145B5">
        <w:rPr>
          <w:sz w:val="20"/>
        </w:rPr>
        <w:t xml:space="preserve">scolas da rede municipal e </w:t>
      </w:r>
      <w:r w:rsidR="0016589B" w:rsidRPr="003145B5">
        <w:rPr>
          <w:sz w:val="20"/>
        </w:rPr>
        <w:t>Centros de Educação infantil da Rede Municipal de Ensino e Biblioteca Pública Municipal</w:t>
      </w:r>
      <w:r w:rsidR="00F14138" w:rsidRPr="003145B5">
        <w:rPr>
          <w:sz w:val="20"/>
        </w:rPr>
        <w:t>.</w:t>
      </w:r>
    </w:p>
    <w:p w:rsidR="007A0B17" w:rsidRPr="003145B5" w:rsidRDefault="007A0B17" w:rsidP="003A14EA">
      <w:pPr>
        <w:pStyle w:val="PargrafodaLista"/>
        <w:widowControl w:val="0"/>
        <w:ind w:left="567"/>
        <w:jc w:val="both"/>
        <w:rPr>
          <w:sz w:val="20"/>
        </w:rPr>
      </w:pPr>
    </w:p>
    <w:p w:rsidR="007A0B17" w:rsidRPr="003145B5" w:rsidRDefault="007A0B17" w:rsidP="003A14EA">
      <w:pPr>
        <w:pStyle w:val="PargrafodaLista"/>
        <w:widowControl w:val="0"/>
        <w:numPr>
          <w:ilvl w:val="2"/>
          <w:numId w:val="14"/>
        </w:numPr>
        <w:ind w:left="567" w:hanging="567"/>
        <w:jc w:val="both"/>
        <w:rPr>
          <w:sz w:val="20"/>
        </w:rPr>
      </w:pPr>
      <w:r w:rsidRPr="003145B5">
        <w:rPr>
          <w:sz w:val="20"/>
        </w:rPr>
        <w:t>O sistema de registro de preços deste Município tem como objetivo manter na entidade o registro de propostas vantajosas e, segundo sua conveniência, promover as contrações dos licitantes vencedores do pregão.</w:t>
      </w:r>
    </w:p>
    <w:p w:rsidR="007A0B17" w:rsidRPr="003145B5" w:rsidRDefault="007A0B17" w:rsidP="003A14EA">
      <w:pPr>
        <w:pStyle w:val="PargrafodaLista"/>
        <w:widowControl w:val="0"/>
        <w:rPr>
          <w:sz w:val="20"/>
        </w:rPr>
      </w:pPr>
    </w:p>
    <w:p w:rsidR="007A0B17" w:rsidRPr="003145B5" w:rsidRDefault="007A0B17" w:rsidP="003A14EA">
      <w:pPr>
        <w:pStyle w:val="PargrafodaLista"/>
        <w:widowControl w:val="0"/>
        <w:numPr>
          <w:ilvl w:val="2"/>
          <w:numId w:val="14"/>
        </w:numPr>
        <w:ind w:left="567" w:hanging="567"/>
        <w:jc w:val="both"/>
        <w:rPr>
          <w:sz w:val="20"/>
        </w:rPr>
      </w:pPr>
      <w:r w:rsidRPr="003145B5">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pStyle w:val="PargrafodaLista"/>
        <w:widowControl w:val="0"/>
        <w:numPr>
          <w:ilvl w:val="1"/>
          <w:numId w:val="14"/>
        </w:numPr>
        <w:ind w:left="426" w:hanging="426"/>
        <w:jc w:val="both"/>
        <w:rPr>
          <w:bCs w:val="0"/>
          <w:sz w:val="20"/>
        </w:rPr>
      </w:pPr>
      <w:r w:rsidRPr="003145B5">
        <w:rPr>
          <w:bCs w:val="0"/>
          <w:sz w:val="20"/>
        </w:rPr>
        <w:t>DA FORMA DE EXECUÇÃO</w:t>
      </w:r>
    </w:p>
    <w:p w:rsidR="007A0B17" w:rsidRPr="003145B5" w:rsidRDefault="007A0B17" w:rsidP="003A14EA">
      <w:pPr>
        <w:widowControl w:val="0"/>
        <w:spacing w:after="0"/>
        <w:jc w:val="both"/>
        <w:rPr>
          <w:rFonts w:ascii="Arial" w:hAnsi="Arial" w:cs="Arial"/>
          <w:b/>
          <w:sz w:val="20"/>
        </w:rPr>
      </w:pPr>
    </w:p>
    <w:p w:rsidR="007A0B17" w:rsidRPr="003145B5" w:rsidRDefault="007A0B17" w:rsidP="003A14EA">
      <w:pPr>
        <w:pStyle w:val="Corpodetexto"/>
        <w:numPr>
          <w:ilvl w:val="2"/>
          <w:numId w:val="14"/>
        </w:numPr>
        <w:tabs>
          <w:tab w:val="clear" w:pos="708"/>
          <w:tab w:val="clear" w:pos="2270"/>
          <w:tab w:val="clear" w:pos="4294"/>
        </w:tabs>
        <w:suppressAutoHyphens w:val="0"/>
        <w:ind w:left="567" w:hanging="567"/>
        <w:rPr>
          <w:sz w:val="20"/>
        </w:rPr>
      </w:pPr>
      <w:r w:rsidRPr="003145B5">
        <w:rPr>
          <w:sz w:val="20"/>
        </w:rPr>
        <w:t xml:space="preserve">Os itens, objeto desta licitação, deverão ser cotados e entregues de acordo com as especificações do </w:t>
      </w:r>
      <w:r w:rsidRPr="003145B5">
        <w:rPr>
          <w:b/>
          <w:sz w:val="20"/>
        </w:rPr>
        <w:lastRenderedPageBreak/>
        <w:t xml:space="preserve">Anexo I </w:t>
      </w:r>
      <w:r w:rsidRPr="003145B5">
        <w:rPr>
          <w:sz w:val="20"/>
        </w:rPr>
        <w:t>deste Edital.</w:t>
      </w:r>
    </w:p>
    <w:p w:rsidR="007A0B17" w:rsidRPr="003145B5" w:rsidRDefault="007A0B17" w:rsidP="003A14EA">
      <w:pPr>
        <w:pStyle w:val="Corpodetexto"/>
        <w:tabs>
          <w:tab w:val="clear" w:pos="708"/>
          <w:tab w:val="clear" w:pos="2270"/>
          <w:tab w:val="clear" w:pos="4294"/>
        </w:tabs>
        <w:suppressAutoHyphens w:val="0"/>
        <w:ind w:left="567"/>
        <w:rPr>
          <w:sz w:val="20"/>
        </w:rPr>
      </w:pPr>
    </w:p>
    <w:p w:rsidR="007A0B17" w:rsidRPr="003145B5" w:rsidRDefault="007A0B17" w:rsidP="003A14EA">
      <w:pPr>
        <w:pStyle w:val="Corpodetexto"/>
        <w:numPr>
          <w:ilvl w:val="2"/>
          <w:numId w:val="14"/>
        </w:numPr>
        <w:tabs>
          <w:tab w:val="clear" w:pos="708"/>
          <w:tab w:val="clear" w:pos="2270"/>
          <w:tab w:val="clear" w:pos="4294"/>
          <w:tab w:val="left" w:pos="567"/>
        </w:tabs>
        <w:ind w:left="567" w:hanging="567"/>
        <w:rPr>
          <w:sz w:val="20"/>
        </w:rPr>
      </w:pPr>
      <w:r w:rsidRPr="003145B5">
        <w:rPr>
          <w:sz w:val="20"/>
        </w:rPr>
        <w:t>Havendo a necessidade dos materiais</w:t>
      </w:r>
      <w:r w:rsidR="00151355" w:rsidRPr="003145B5">
        <w:rPr>
          <w:bCs w:val="0"/>
          <w:sz w:val="20"/>
        </w:rPr>
        <w:t xml:space="preserve">, </w:t>
      </w:r>
      <w:r w:rsidR="00151355" w:rsidRPr="003145B5">
        <w:rPr>
          <w:sz w:val="20"/>
        </w:rPr>
        <w:t>eletrodomésticos, eletroeletrônicos, equipamentos para cozinha, equipamentos de informática, mobiliário escolar e outros</w:t>
      </w:r>
      <w:r w:rsidRPr="003145B5">
        <w:rPr>
          <w:sz w:val="20"/>
        </w:rPr>
        <w:t>, o órgão requisitante emitirá a Solicitação e a respectiva Nota de Empenho de Despesa, as quais serão encaminhadas à proponente vencedora.</w:t>
      </w:r>
    </w:p>
    <w:p w:rsidR="007A0B17" w:rsidRPr="003145B5" w:rsidRDefault="00151355" w:rsidP="003A14EA">
      <w:pPr>
        <w:pStyle w:val="Corpodetexto"/>
        <w:numPr>
          <w:ilvl w:val="2"/>
          <w:numId w:val="14"/>
        </w:numPr>
        <w:tabs>
          <w:tab w:val="clear" w:pos="708"/>
          <w:tab w:val="clear" w:pos="2270"/>
          <w:tab w:val="clear" w:pos="4294"/>
          <w:tab w:val="left" w:pos="567"/>
        </w:tabs>
        <w:ind w:left="567" w:hanging="567"/>
        <w:rPr>
          <w:sz w:val="20"/>
        </w:rPr>
      </w:pPr>
      <w:r w:rsidRPr="003145B5">
        <w:rPr>
          <w:bCs w:val="0"/>
          <w:sz w:val="20"/>
        </w:rPr>
        <w:t xml:space="preserve">Os materiais, </w:t>
      </w:r>
      <w:r w:rsidRPr="003145B5">
        <w:rPr>
          <w:sz w:val="20"/>
        </w:rPr>
        <w:t>eletrodomésticos, eletroeletrônicos, equipamentos para cozinha, equipamentos de informática, mobiliário escolar e outros</w:t>
      </w:r>
      <w:r w:rsidR="007A0B17" w:rsidRPr="003145B5">
        <w:rPr>
          <w:sz w:val="20"/>
        </w:rPr>
        <w:t xml:space="preserve"> deverão ser entregues em até 15 (quinze) dias, contados do recebimento pelo proponente vencedor da Solicitação e da respectiva Nota de Empenho de Despesa.</w:t>
      </w:r>
    </w:p>
    <w:p w:rsidR="007A0B17" w:rsidRPr="003145B5" w:rsidRDefault="007A0B17" w:rsidP="003A14EA">
      <w:pPr>
        <w:pStyle w:val="Corpodetexto"/>
        <w:numPr>
          <w:ilvl w:val="3"/>
          <w:numId w:val="14"/>
        </w:numPr>
        <w:tabs>
          <w:tab w:val="clear" w:pos="708"/>
          <w:tab w:val="clear" w:pos="2270"/>
          <w:tab w:val="clear" w:pos="4294"/>
        </w:tabs>
        <w:ind w:left="709" w:hanging="709"/>
        <w:rPr>
          <w:sz w:val="20"/>
        </w:rPr>
      </w:pPr>
      <w:r w:rsidRPr="003145B5">
        <w:rPr>
          <w:sz w:val="20"/>
        </w:rPr>
        <w:t xml:space="preserve">O proponente vencedor deverá proceder à entrega, a instalação e a demonstração dos equipamentos, conforme o caso, no local indicado pelo órgão requisitante, sem custos adicionais. </w:t>
      </w:r>
    </w:p>
    <w:p w:rsidR="007A0B17" w:rsidRPr="003145B5" w:rsidRDefault="007A0B17" w:rsidP="003A14EA">
      <w:pPr>
        <w:pStyle w:val="Corpodetexto"/>
        <w:numPr>
          <w:ilvl w:val="3"/>
          <w:numId w:val="14"/>
        </w:numPr>
        <w:tabs>
          <w:tab w:val="clear" w:pos="708"/>
          <w:tab w:val="clear" w:pos="2270"/>
          <w:tab w:val="clear" w:pos="4294"/>
        </w:tabs>
        <w:ind w:left="709" w:hanging="709"/>
        <w:rPr>
          <w:sz w:val="20"/>
        </w:rPr>
      </w:pPr>
      <w:r w:rsidRPr="003145B5">
        <w:rPr>
          <w:sz w:val="20"/>
        </w:rPr>
        <w:t>Os equipamentos deverão ser entregues de tal forma que possibilite ao órgão requisitante efetuar a conexão imediata à sua rede elétrica e à sua rede de comunicação de dados, conforme o caso.</w:t>
      </w:r>
    </w:p>
    <w:p w:rsidR="007A0B17" w:rsidRPr="003145B5" w:rsidRDefault="007A0B17" w:rsidP="003A14EA">
      <w:pPr>
        <w:pStyle w:val="Corpodetexto"/>
        <w:numPr>
          <w:ilvl w:val="3"/>
          <w:numId w:val="14"/>
        </w:numPr>
        <w:tabs>
          <w:tab w:val="clear" w:pos="708"/>
          <w:tab w:val="clear" w:pos="2270"/>
          <w:tab w:val="clear" w:pos="4294"/>
        </w:tabs>
        <w:ind w:left="709" w:hanging="709"/>
        <w:rPr>
          <w:sz w:val="20"/>
        </w:rPr>
      </w:pPr>
      <w:r w:rsidRPr="003145B5">
        <w:rPr>
          <w:sz w:val="20"/>
        </w:rPr>
        <w:t>Todos os equipamentos deverão ter número de série em acordo com o número especificado na Nota Fiscal.</w:t>
      </w:r>
    </w:p>
    <w:p w:rsidR="007A0B17" w:rsidRPr="003145B5" w:rsidRDefault="007A0B17" w:rsidP="003A14EA">
      <w:pPr>
        <w:pStyle w:val="Corpodetexto"/>
        <w:numPr>
          <w:ilvl w:val="3"/>
          <w:numId w:val="14"/>
        </w:numPr>
        <w:tabs>
          <w:tab w:val="clear" w:pos="708"/>
          <w:tab w:val="clear" w:pos="2270"/>
          <w:tab w:val="clear" w:pos="4294"/>
        </w:tabs>
        <w:ind w:left="709" w:hanging="709"/>
        <w:rPr>
          <w:sz w:val="20"/>
        </w:rPr>
      </w:pPr>
      <w:r w:rsidRPr="003145B5">
        <w:rPr>
          <w:sz w:val="20"/>
        </w:rPr>
        <w:t xml:space="preserve">Os equipamentos </w:t>
      </w:r>
      <w:r w:rsidR="00604E09" w:rsidRPr="003145B5">
        <w:rPr>
          <w:sz w:val="20"/>
        </w:rPr>
        <w:t>el</w:t>
      </w:r>
      <w:r w:rsidR="0052717E" w:rsidRPr="003145B5">
        <w:rPr>
          <w:sz w:val="20"/>
        </w:rPr>
        <w:t xml:space="preserve">étricos, </w:t>
      </w:r>
      <w:r w:rsidR="00604E09" w:rsidRPr="003145B5">
        <w:rPr>
          <w:sz w:val="20"/>
        </w:rPr>
        <w:t>eletrônicos</w:t>
      </w:r>
      <w:r w:rsidR="00151355" w:rsidRPr="003145B5">
        <w:rPr>
          <w:sz w:val="20"/>
        </w:rPr>
        <w:t xml:space="preserve"> e de informática</w:t>
      </w:r>
      <w:r w:rsidRPr="003145B5">
        <w:rPr>
          <w:sz w:val="20"/>
        </w:rPr>
        <w:t>deverão ser entregues configurados com todas as opções solicitadas, mesmo que sejam módulos opcionais, acompanhados de manuais técnicos com descrição de todas as configurações.</w:t>
      </w:r>
    </w:p>
    <w:p w:rsidR="007A0B17" w:rsidRPr="003145B5" w:rsidRDefault="007A0B17" w:rsidP="003A14EA">
      <w:pPr>
        <w:pStyle w:val="Corpodetexto"/>
        <w:numPr>
          <w:ilvl w:val="3"/>
          <w:numId w:val="14"/>
        </w:numPr>
        <w:tabs>
          <w:tab w:val="clear" w:pos="708"/>
          <w:tab w:val="clear" w:pos="2270"/>
          <w:tab w:val="clear" w:pos="4294"/>
        </w:tabs>
        <w:ind w:left="709" w:hanging="709"/>
        <w:rPr>
          <w:sz w:val="20"/>
        </w:rPr>
      </w:pPr>
      <w:r w:rsidRPr="003145B5">
        <w:rPr>
          <w:sz w:val="20"/>
        </w:rPr>
        <w:t>Os equipamentos entregues em atendimento a um mesmo item deverão ser idênticos entre si.</w:t>
      </w:r>
    </w:p>
    <w:p w:rsidR="007A0B17" w:rsidRPr="003145B5" w:rsidRDefault="007A0B17" w:rsidP="003A14EA">
      <w:pPr>
        <w:pStyle w:val="Corpodetexto"/>
        <w:numPr>
          <w:ilvl w:val="3"/>
          <w:numId w:val="14"/>
        </w:numPr>
        <w:tabs>
          <w:tab w:val="clear" w:pos="708"/>
          <w:tab w:val="clear" w:pos="2270"/>
          <w:tab w:val="clear" w:pos="4294"/>
        </w:tabs>
        <w:ind w:left="709" w:hanging="709"/>
        <w:rPr>
          <w:sz w:val="20"/>
        </w:rPr>
      </w:pPr>
      <w:r w:rsidRPr="003145B5">
        <w:rPr>
          <w:sz w:val="20"/>
        </w:rPr>
        <w:t>Caso os equipamentos possuam senhas (em qualquer nível), estas deverão ser repassadas, no ato da entrega, ao técnico de informática da Prefeitura de Joaçaba.</w:t>
      </w:r>
    </w:p>
    <w:p w:rsidR="007A0B17" w:rsidRPr="003145B5" w:rsidRDefault="007A0B17" w:rsidP="003A14EA">
      <w:pPr>
        <w:pStyle w:val="Corpodetexto"/>
        <w:numPr>
          <w:ilvl w:val="4"/>
          <w:numId w:val="14"/>
        </w:numPr>
        <w:tabs>
          <w:tab w:val="clear" w:pos="708"/>
          <w:tab w:val="clear" w:pos="2270"/>
          <w:tab w:val="clear" w:pos="4294"/>
        </w:tabs>
        <w:ind w:left="851" w:hanging="851"/>
        <w:rPr>
          <w:sz w:val="20"/>
        </w:rPr>
      </w:pPr>
      <w:r w:rsidRPr="003145B5">
        <w:rPr>
          <w:sz w:val="20"/>
        </w:rPr>
        <w:t>Após a entrega, a instalação e a demonstração dos equipamentos estes serão submetidos a testes reais na rede elétrica e computacional do órgão requisitante.</w:t>
      </w:r>
    </w:p>
    <w:p w:rsidR="007A0B17" w:rsidRPr="003145B5" w:rsidRDefault="007A0B17" w:rsidP="003A14EA">
      <w:pPr>
        <w:pStyle w:val="Corpodetexto"/>
        <w:numPr>
          <w:ilvl w:val="4"/>
          <w:numId w:val="14"/>
        </w:numPr>
        <w:tabs>
          <w:tab w:val="clear" w:pos="708"/>
          <w:tab w:val="clear" w:pos="2270"/>
          <w:tab w:val="clear" w:pos="4294"/>
        </w:tabs>
        <w:ind w:left="851" w:hanging="851"/>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7A0B17" w:rsidRPr="003145B5" w:rsidRDefault="007A0B17" w:rsidP="003A14EA">
      <w:pPr>
        <w:pStyle w:val="Corpodetexto"/>
        <w:tabs>
          <w:tab w:val="clear" w:pos="708"/>
          <w:tab w:val="clear" w:pos="2270"/>
          <w:tab w:val="clear" w:pos="4294"/>
        </w:tabs>
        <w:ind w:left="851"/>
        <w:rPr>
          <w:sz w:val="20"/>
        </w:rPr>
      </w:pPr>
    </w:p>
    <w:p w:rsidR="007A0B17" w:rsidRPr="003145B5" w:rsidRDefault="007A0B17" w:rsidP="003A14EA">
      <w:pPr>
        <w:pStyle w:val="Corpodetexto"/>
        <w:numPr>
          <w:ilvl w:val="2"/>
          <w:numId w:val="14"/>
        </w:numPr>
        <w:tabs>
          <w:tab w:val="clear" w:pos="708"/>
          <w:tab w:val="clear" w:pos="2270"/>
          <w:tab w:val="clear" w:pos="4294"/>
        </w:tabs>
        <w:ind w:left="567" w:hanging="567"/>
        <w:rPr>
          <w:sz w:val="20"/>
        </w:rPr>
      </w:pPr>
      <w:r w:rsidRPr="003145B5">
        <w:rPr>
          <w:bCs w:val="0"/>
          <w:sz w:val="20"/>
        </w:rPr>
        <w:t xml:space="preserve">Por ocasião do recebimento dos </w:t>
      </w:r>
      <w:r w:rsidR="00D95FF3" w:rsidRPr="003145B5">
        <w:rPr>
          <w:bCs w:val="0"/>
          <w:sz w:val="20"/>
        </w:rPr>
        <w:t xml:space="preserve">materiais, </w:t>
      </w:r>
      <w:r w:rsidR="00D95FF3" w:rsidRPr="003145B5">
        <w:rPr>
          <w:sz w:val="20"/>
        </w:rPr>
        <w:t>eletrodomésticos, eletroeletrônicos, equipamentos para cozinha, equipamentos de informática, mobiliário escolar e outros</w:t>
      </w:r>
      <w:r w:rsidRPr="003145B5">
        <w:rPr>
          <w:bCs w:val="0"/>
          <w:sz w:val="20"/>
        </w:rPr>
        <w:t xml:space="preserve">, o </w:t>
      </w:r>
      <w:r w:rsidRPr="003145B5">
        <w:rPr>
          <w:sz w:val="20"/>
        </w:rPr>
        <w:t>órgão requisitante</w:t>
      </w:r>
      <w:r w:rsidRPr="003145B5">
        <w:rPr>
          <w:bCs w:val="0"/>
          <w:sz w:val="20"/>
        </w:rPr>
        <w:t>, por intermédio de servidor designado, reserva-se no direito de proceder à inspeção de qualidade dos mesmos e de rejeitá-los, no todo ou em parte, se estiverem em desacordo com as especificações técnicas do objeto licitado, obrigando o proponente vencedor a promover a devida substituição, observando-se os prazos estipulados.</w:t>
      </w:r>
    </w:p>
    <w:p w:rsidR="007A0B17" w:rsidRPr="003145B5" w:rsidRDefault="007A0B17" w:rsidP="003A14EA">
      <w:pPr>
        <w:pStyle w:val="Corpodetexto"/>
        <w:numPr>
          <w:ilvl w:val="3"/>
          <w:numId w:val="14"/>
        </w:numPr>
        <w:tabs>
          <w:tab w:val="clear" w:pos="708"/>
          <w:tab w:val="clear" w:pos="2270"/>
          <w:tab w:val="clear" w:pos="4294"/>
        </w:tabs>
        <w:ind w:left="709" w:hanging="709"/>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7A0B17" w:rsidRPr="003145B5" w:rsidRDefault="007A0B17" w:rsidP="003A14EA">
      <w:pPr>
        <w:pStyle w:val="Corpodetexto"/>
        <w:numPr>
          <w:ilvl w:val="3"/>
          <w:numId w:val="14"/>
        </w:numPr>
        <w:tabs>
          <w:tab w:val="clear" w:pos="708"/>
          <w:tab w:val="clear" w:pos="2270"/>
          <w:tab w:val="clear" w:pos="4294"/>
        </w:tabs>
        <w:ind w:left="709" w:hanging="709"/>
        <w:rPr>
          <w:sz w:val="20"/>
        </w:rPr>
      </w:pPr>
      <w:r w:rsidRPr="003145B5">
        <w:rPr>
          <w:sz w:val="20"/>
        </w:rPr>
        <w:t xml:space="preserve">Caso os </w:t>
      </w:r>
      <w:r w:rsidR="00D95FF3" w:rsidRPr="003145B5">
        <w:rPr>
          <w:sz w:val="20"/>
        </w:rPr>
        <w:t xml:space="preserve">materiais, eletrodomésticos, eletroeletrônicos, equipamentos para cozinha, equipamentos de informática, mobiliário escolar e outros </w:t>
      </w:r>
      <w:r w:rsidRPr="003145B5">
        <w:rPr>
          <w:sz w:val="20"/>
        </w:rPr>
        <w:t>sejam recusados ou o documento fiscal apresente incorreção, o prazo de pagamento será contado a partir da data da regularização da entrega ou do documento fiscal, a depender do evento.</w:t>
      </w:r>
    </w:p>
    <w:p w:rsidR="007A0B17" w:rsidRPr="003145B5" w:rsidRDefault="007A0B17" w:rsidP="003A14EA">
      <w:pPr>
        <w:pStyle w:val="Corpodetexto"/>
        <w:numPr>
          <w:ilvl w:val="2"/>
          <w:numId w:val="14"/>
        </w:numPr>
        <w:tabs>
          <w:tab w:val="clear" w:pos="708"/>
          <w:tab w:val="clear" w:pos="2270"/>
          <w:tab w:val="clear" w:pos="4294"/>
        </w:tabs>
        <w:ind w:left="567" w:hanging="567"/>
        <w:rPr>
          <w:sz w:val="20"/>
        </w:rPr>
      </w:pPr>
      <w:r w:rsidRPr="003145B5">
        <w:rPr>
          <w:sz w:val="20"/>
        </w:rPr>
        <w:t>O proponente vencedor deverá responsabilizar-se pelo envio e frete das mercadorias.</w:t>
      </w:r>
    </w:p>
    <w:p w:rsidR="007A0B17" w:rsidRPr="003145B5" w:rsidRDefault="007A0B17" w:rsidP="003A14EA">
      <w:pPr>
        <w:widowControl w:val="0"/>
        <w:spacing w:after="0"/>
        <w:ind w:left="705" w:hanging="705"/>
        <w:jc w:val="both"/>
        <w:rPr>
          <w:rFonts w:ascii="Arial" w:hAnsi="Arial" w:cs="Arial"/>
          <w:sz w:val="20"/>
        </w:rPr>
      </w:pPr>
    </w:p>
    <w:p w:rsidR="007A0B17" w:rsidRPr="003145B5" w:rsidRDefault="007A0B17" w:rsidP="003A14EA">
      <w:pPr>
        <w:pStyle w:val="Corpodetexto"/>
        <w:numPr>
          <w:ilvl w:val="2"/>
          <w:numId w:val="14"/>
        </w:numPr>
        <w:tabs>
          <w:tab w:val="clear" w:pos="708"/>
          <w:tab w:val="clear" w:pos="2270"/>
          <w:tab w:val="clear" w:pos="4294"/>
        </w:tabs>
        <w:ind w:left="567" w:hanging="567"/>
        <w:rPr>
          <w:sz w:val="20"/>
        </w:rPr>
      </w:pPr>
      <w:r w:rsidRPr="003145B5">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r w:rsidR="008378A2" w:rsidRPr="003145B5">
        <w:rPr>
          <w:sz w:val="20"/>
        </w:rPr>
        <w:t>à</w:t>
      </w:r>
      <w:r w:rsidRPr="003145B5">
        <w:rPr>
          <w:sz w:val="20"/>
        </w:rPr>
        <w:t xml:space="preserve"> vantagem e em conformidade com o disposto no § 4º do art. 21 do mesmo diploma legal.</w:t>
      </w:r>
    </w:p>
    <w:p w:rsidR="007A0B17" w:rsidRPr="003145B5" w:rsidRDefault="007A0B17" w:rsidP="003A14EA">
      <w:pPr>
        <w:pStyle w:val="Corpodetexto"/>
        <w:numPr>
          <w:ilvl w:val="3"/>
          <w:numId w:val="14"/>
        </w:numPr>
        <w:tabs>
          <w:tab w:val="clear" w:pos="2270"/>
          <w:tab w:val="clear" w:pos="4294"/>
        </w:tabs>
        <w:ind w:left="720"/>
        <w:rPr>
          <w:sz w:val="20"/>
        </w:rPr>
      </w:pPr>
      <w:r w:rsidRPr="003145B5">
        <w:rPr>
          <w:sz w:val="20"/>
        </w:rPr>
        <w:t>Caberá ao órgão gerenciador da Ata de Registro de Preços, verificar junto a DETENTORA a capacidade de fornecimento dos materiais solicitados pelo órgão ou entidade aderente.</w:t>
      </w:r>
    </w:p>
    <w:p w:rsidR="007A0B17" w:rsidRPr="003145B5" w:rsidRDefault="007A0B17" w:rsidP="003A14EA">
      <w:pPr>
        <w:pStyle w:val="Corpodetexto"/>
        <w:numPr>
          <w:ilvl w:val="3"/>
          <w:numId w:val="14"/>
        </w:numPr>
        <w:tabs>
          <w:tab w:val="clear" w:pos="2270"/>
          <w:tab w:val="clear" w:pos="4294"/>
        </w:tabs>
        <w:ind w:left="720"/>
        <w:rPr>
          <w:sz w:val="20"/>
        </w:rPr>
      </w:pPr>
      <w:r w:rsidRPr="003145B5">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o órgão gerenciador.</w:t>
      </w:r>
    </w:p>
    <w:p w:rsidR="007A0B17" w:rsidRPr="003145B5" w:rsidRDefault="007A0B17" w:rsidP="003A14EA">
      <w:pPr>
        <w:pStyle w:val="Corpodetexto"/>
        <w:numPr>
          <w:ilvl w:val="3"/>
          <w:numId w:val="14"/>
        </w:numPr>
        <w:tabs>
          <w:tab w:val="clear" w:pos="2270"/>
          <w:tab w:val="clear" w:pos="4294"/>
        </w:tabs>
        <w:ind w:left="720"/>
        <w:rPr>
          <w:sz w:val="20"/>
        </w:rPr>
      </w:pPr>
      <w:r w:rsidRPr="003145B5">
        <w:rPr>
          <w:sz w:val="20"/>
        </w:rPr>
        <w:t>Fica estabelecido como limite às adesões por órgãos não participantes do registro de preços o quíntuplo do quantitativo de cada item registrado neste instrumento.</w:t>
      </w:r>
    </w:p>
    <w:p w:rsidR="007A0B17" w:rsidRPr="003145B5" w:rsidRDefault="007A0B17" w:rsidP="003A14EA">
      <w:pPr>
        <w:widowControl w:val="0"/>
        <w:spacing w:after="0"/>
        <w:ind w:left="705" w:hanging="705"/>
        <w:jc w:val="both"/>
        <w:rPr>
          <w:rFonts w:ascii="Arial" w:hAnsi="Arial" w:cs="Arial"/>
          <w:sz w:val="20"/>
        </w:rPr>
      </w:pPr>
    </w:p>
    <w:p w:rsidR="007A0B17" w:rsidRPr="003145B5" w:rsidRDefault="007A0B17" w:rsidP="003A14EA">
      <w:pPr>
        <w:widowControl w:val="0"/>
        <w:numPr>
          <w:ilvl w:val="1"/>
          <w:numId w:val="14"/>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7A0B17" w:rsidRPr="003145B5" w:rsidRDefault="007A0B17" w:rsidP="003A14EA">
      <w:pPr>
        <w:widowControl w:val="0"/>
        <w:spacing w:after="0"/>
        <w:ind w:left="705" w:hanging="705"/>
        <w:jc w:val="both"/>
        <w:rPr>
          <w:rFonts w:ascii="Arial" w:hAnsi="Arial" w:cs="Arial"/>
          <w:b/>
          <w:sz w:val="20"/>
        </w:rPr>
      </w:pPr>
    </w:p>
    <w:p w:rsidR="007A0B17" w:rsidRPr="003145B5" w:rsidRDefault="007A0B17" w:rsidP="003A14EA">
      <w:pPr>
        <w:widowControl w:val="0"/>
        <w:numPr>
          <w:ilvl w:val="2"/>
          <w:numId w:val="14"/>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Para os itens onde não consta expresso o prazo de garantia, este deverá ser informado pelo proponente, considerando a garantia mínima do fabricante para os equipamentos cotados.</w:t>
      </w:r>
    </w:p>
    <w:p w:rsidR="007A0B17" w:rsidRPr="003145B5" w:rsidRDefault="007A0B17" w:rsidP="003A14EA">
      <w:pPr>
        <w:widowControl w:val="0"/>
        <w:numPr>
          <w:ilvl w:val="2"/>
          <w:numId w:val="14"/>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O proponente vencedor deverá, durante o período de garantia, cumprir, sem custos adicionais, diretamente ou por intermédio de representante ou credenciado, as obrigações abaixo relacionadas: </w:t>
      </w:r>
    </w:p>
    <w:p w:rsidR="007A0B17" w:rsidRPr="003145B5" w:rsidRDefault="007A0B17" w:rsidP="003A14EA">
      <w:pPr>
        <w:widowControl w:val="0"/>
        <w:numPr>
          <w:ilvl w:val="0"/>
          <w:numId w:val="31"/>
        </w:numPr>
        <w:tabs>
          <w:tab w:val="clear" w:pos="720"/>
          <w:tab w:val="num" w:pos="993"/>
        </w:tabs>
        <w:suppressAutoHyphens/>
        <w:spacing w:after="0" w:line="240" w:lineRule="auto"/>
        <w:ind w:left="993" w:hanging="426"/>
        <w:jc w:val="both"/>
        <w:rPr>
          <w:rFonts w:ascii="Arial" w:hAnsi="Arial" w:cs="Arial"/>
          <w:sz w:val="20"/>
        </w:rPr>
      </w:pPr>
      <w:r w:rsidRPr="003145B5">
        <w:rPr>
          <w:rFonts w:ascii="Arial" w:hAnsi="Arial" w:cs="Arial"/>
          <w:sz w:val="20"/>
        </w:rPr>
        <w:lastRenderedPageBreak/>
        <w:t>Atender às chamadas do usuário, para suporte de serviços, no prazo máximo de 48 (quarenta e oito) horas corridas, contadas da solicitação efetuada;</w:t>
      </w:r>
    </w:p>
    <w:p w:rsidR="007A0B17" w:rsidRPr="003145B5" w:rsidRDefault="007A0B17" w:rsidP="003A14EA">
      <w:pPr>
        <w:widowControl w:val="0"/>
        <w:numPr>
          <w:ilvl w:val="0"/>
          <w:numId w:val="31"/>
        </w:numPr>
        <w:tabs>
          <w:tab w:val="clear" w:pos="720"/>
          <w:tab w:val="num" w:pos="993"/>
        </w:tabs>
        <w:suppressAutoHyphens/>
        <w:spacing w:after="0" w:line="240" w:lineRule="auto"/>
        <w:ind w:left="993" w:hanging="426"/>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7A0B17" w:rsidRPr="003145B5" w:rsidRDefault="007A0B17" w:rsidP="003A14EA">
      <w:pPr>
        <w:widowControl w:val="0"/>
        <w:numPr>
          <w:ilvl w:val="0"/>
          <w:numId w:val="31"/>
        </w:numPr>
        <w:tabs>
          <w:tab w:val="clear" w:pos="720"/>
          <w:tab w:val="num" w:pos="993"/>
        </w:tabs>
        <w:suppressAutoHyphens/>
        <w:spacing w:after="0" w:line="240" w:lineRule="auto"/>
        <w:ind w:left="993" w:hanging="426"/>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7A0B17" w:rsidRPr="003145B5" w:rsidRDefault="007A0B17" w:rsidP="003A14EA">
      <w:pPr>
        <w:widowControl w:val="0"/>
        <w:numPr>
          <w:ilvl w:val="2"/>
          <w:numId w:val="14"/>
        </w:numPr>
        <w:suppressAutoHyphens/>
        <w:spacing w:after="0" w:line="240" w:lineRule="auto"/>
        <w:ind w:left="567" w:hanging="567"/>
        <w:jc w:val="both"/>
        <w:rPr>
          <w:rFonts w:ascii="Arial" w:hAnsi="Arial" w:cs="Arial"/>
          <w:sz w:val="20"/>
        </w:rPr>
      </w:pPr>
      <w:r w:rsidRPr="003145B5">
        <w:rPr>
          <w:rFonts w:ascii="Arial" w:hAnsi="Arial" w:cs="Arial"/>
          <w:sz w:val="20"/>
        </w:rPr>
        <w:t>Para efeito da garantia, será suficiente a apresentação da cópia da Nota Fiscal de compra.</w:t>
      </w:r>
    </w:p>
    <w:p w:rsidR="007A0B17" w:rsidRPr="003145B5" w:rsidRDefault="007A0B17" w:rsidP="003A14EA">
      <w:pPr>
        <w:widowControl w:val="0"/>
        <w:spacing w:after="0"/>
        <w:ind w:left="567"/>
        <w:jc w:val="both"/>
        <w:rPr>
          <w:rFonts w:ascii="Arial" w:hAnsi="Arial" w:cs="Arial"/>
          <w:sz w:val="20"/>
        </w:rPr>
      </w:pPr>
      <w:r w:rsidRPr="003145B5">
        <w:rPr>
          <w:rFonts w:ascii="Arial" w:hAnsi="Arial" w:cs="Arial"/>
          <w:sz w:val="20"/>
        </w:rPr>
        <w:tab/>
      </w:r>
    </w:p>
    <w:p w:rsidR="007A0B17" w:rsidRPr="003145B5" w:rsidRDefault="007A0B17" w:rsidP="003A14EA">
      <w:pPr>
        <w:widowControl w:val="0"/>
        <w:numPr>
          <w:ilvl w:val="0"/>
          <w:numId w:val="14"/>
        </w:numPr>
        <w:suppressAutoHyphens/>
        <w:spacing w:after="0" w:line="240" w:lineRule="auto"/>
        <w:ind w:left="284" w:hanging="284"/>
        <w:jc w:val="both"/>
        <w:rPr>
          <w:rFonts w:ascii="Arial" w:hAnsi="Arial" w:cs="Arial"/>
          <w:b/>
          <w:bCs/>
          <w:sz w:val="20"/>
        </w:rPr>
      </w:pPr>
      <w:r w:rsidRPr="003145B5">
        <w:rPr>
          <w:rFonts w:ascii="Arial" w:hAnsi="Arial" w:cs="Arial"/>
          <w:b/>
          <w:bCs/>
          <w:sz w:val="20"/>
        </w:rPr>
        <w:t>DAS CONDIÇÕES GERAIS PARA PARTICIPAÇÃO</w:t>
      </w:r>
    </w:p>
    <w:p w:rsidR="007A0B17" w:rsidRPr="003145B5" w:rsidRDefault="007A0B17" w:rsidP="003A14EA">
      <w:pPr>
        <w:widowControl w:val="0"/>
        <w:spacing w:after="0"/>
        <w:jc w:val="both"/>
        <w:rPr>
          <w:rFonts w:ascii="Arial" w:hAnsi="Arial" w:cs="Arial"/>
          <w:b/>
          <w:bCs/>
          <w:sz w:val="20"/>
        </w:rPr>
      </w:pPr>
    </w:p>
    <w:p w:rsidR="007A0B17" w:rsidRPr="003145B5" w:rsidRDefault="007A0B17" w:rsidP="003A14EA">
      <w:pPr>
        <w:pStyle w:val="Recuodecorpodetexto"/>
        <w:numPr>
          <w:ilvl w:val="1"/>
          <w:numId w:val="16"/>
        </w:numPr>
        <w:tabs>
          <w:tab w:val="clear" w:pos="540"/>
          <w:tab w:val="left" w:pos="426"/>
        </w:tabs>
        <w:ind w:left="426" w:hanging="426"/>
        <w:rPr>
          <w:rFonts w:ascii="Arial" w:hAnsi="Arial" w:cs="Arial"/>
          <w:b w:val="0"/>
          <w:sz w:val="20"/>
        </w:rPr>
      </w:pPr>
      <w:r w:rsidRPr="003145B5">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p>
    <w:p w:rsidR="007A0B17" w:rsidRPr="003145B5" w:rsidRDefault="007A0B17" w:rsidP="003A14EA">
      <w:pPr>
        <w:pStyle w:val="Recuodecorpodetexto"/>
        <w:tabs>
          <w:tab w:val="clear" w:pos="540"/>
          <w:tab w:val="left" w:pos="426"/>
        </w:tabs>
        <w:ind w:left="426"/>
        <w:rPr>
          <w:rFonts w:ascii="Arial" w:hAnsi="Arial" w:cs="Arial"/>
          <w:b w:val="0"/>
          <w:sz w:val="20"/>
        </w:rPr>
      </w:pPr>
    </w:p>
    <w:p w:rsidR="007A0B17" w:rsidRPr="003145B5" w:rsidRDefault="007A0B17" w:rsidP="003A14EA">
      <w:pPr>
        <w:pStyle w:val="Recuodecorpodetexto"/>
        <w:numPr>
          <w:ilvl w:val="1"/>
          <w:numId w:val="16"/>
        </w:numPr>
        <w:tabs>
          <w:tab w:val="clear" w:pos="540"/>
          <w:tab w:val="left" w:pos="426"/>
        </w:tabs>
        <w:ind w:left="426" w:hanging="426"/>
        <w:rPr>
          <w:rFonts w:ascii="Arial" w:hAnsi="Arial" w:cs="Arial"/>
          <w:b w:val="0"/>
          <w:sz w:val="20"/>
        </w:rPr>
      </w:pPr>
      <w:r w:rsidRPr="003145B5">
        <w:rPr>
          <w:rFonts w:ascii="Arial" w:hAnsi="Arial" w:cs="Arial"/>
          <w:b w:val="0"/>
          <w:sz w:val="20"/>
        </w:rPr>
        <w:t>Não poderá participar empresa concordatária ou que estiver sob regime de falência, concurso de credores, dissolução ou liquidação.</w:t>
      </w:r>
    </w:p>
    <w:p w:rsidR="007A0B17" w:rsidRPr="003145B5" w:rsidRDefault="007A0B17" w:rsidP="003A14EA">
      <w:pPr>
        <w:pStyle w:val="Recuodecorpodetexto"/>
        <w:numPr>
          <w:ilvl w:val="2"/>
          <w:numId w:val="16"/>
        </w:numPr>
        <w:tabs>
          <w:tab w:val="clear" w:pos="540"/>
          <w:tab w:val="left" w:pos="567"/>
        </w:tabs>
        <w:ind w:left="567" w:hanging="567"/>
        <w:rPr>
          <w:rFonts w:ascii="Arial" w:hAnsi="Arial" w:cs="Arial"/>
          <w:b w:val="0"/>
          <w:sz w:val="20"/>
        </w:rPr>
      </w:pPr>
      <w:r w:rsidRPr="003145B5">
        <w:rPr>
          <w:rFonts w:ascii="Arial" w:hAnsi="Arial" w:cs="Arial"/>
          <w:b w:val="0"/>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rsidR="007A0B17" w:rsidRPr="003145B5" w:rsidRDefault="007A0B17" w:rsidP="003A14EA">
      <w:pPr>
        <w:pStyle w:val="Recuodecorpodetexto"/>
        <w:numPr>
          <w:ilvl w:val="2"/>
          <w:numId w:val="16"/>
        </w:numPr>
        <w:tabs>
          <w:tab w:val="clear" w:pos="540"/>
          <w:tab w:val="left" w:pos="567"/>
        </w:tabs>
        <w:ind w:left="567" w:hanging="567"/>
        <w:rPr>
          <w:rFonts w:ascii="Arial" w:hAnsi="Arial" w:cs="Arial"/>
          <w:b w:val="0"/>
          <w:sz w:val="20"/>
        </w:rPr>
      </w:pPr>
      <w:r w:rsidRPr="003145B5">
        <w:rPr>
          <w:rFonts w:ascii="Arial" w:hAnsi="Arial" w:cs="Arial"/>
          <w:b w:val="0"/>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7A0B17" w:rsidRPr="003145B5" w:rsidRDefault="007A0B17" w:rsidP="003A14EA">
      <w:pPr>
        <w:pStyle w:val="Recuodecorpodetexto"/>
        <w:tabs>
          <w:tab w:val="clear" w:pos="540"/>
          <w:tab w:val="left" w:pos="426"/>
        </w:tabs>
        <w:ind w:left="0"/>
        <w:rPr>
          <w:rFonts w:ascii="Arial" w:hAnsi="Arial" w:cs="Arial"/>
          <w:b w:val="0"/>
          <w:sz w:val="20"/>
        </w:rPr>
      </w:pPr>
    </w:p>
    <w:p w:rsidR="007A0B17" w:rsidRPr="003145B5" w:rsidRDefault="007A0B17" w:rsidP="003A14EA">
      <w:pPr>
        <w:pStyle w:val="Recuodecorpodetexto"/>
        <w:numPr>
          <w:ilvl w:val="1"/>
          <w:numId w:val="16"/>
        </w:numPr>
        <w:tabs>
          <w:tab w:val="clear" w:pos="540"/>
          <w:tab w:val="left" w:pos="426"/>
        </w:tabs>
        <w:ind w:left="426" w:hanging="426"/>
        <w:rPr>
          <w:rFonts w:ascii="Arial" w:hAnsi="Arial" w:cs="Arial"/>
          <w:b w:val="0"/>
          <w:sz w:val="20"/>
        </w:rPr>
      </w:pPr>
      <w:r w:rsidRPr="003145B5">
        <w:rPr>
          <w:rFonts w:ascii="Arial" w:hAnsi="Arial" w:cs="Arial"/>
          <w:b w:val="0"/>
          <w:sz w:val="20"/>
        </w:rPr>
        <w:t>A participação nesta licitação significará a aceitação plena e irrestrita dos termos do presente Edital e das disposições das leis especiais, quando for o caso.</w:t>
      </w:r>
    </w:p>
    <w:p w:rsidR="007A0B17" w:rsidRPr="003145B5" w:rsidRDefault="007A0B17" w:rsidP="003A14EA">
      <w:pPr>
        <w:pStyle w:val="Recuodecorpodetexto"/>
        <w:tabs>
          <w:tab w:val="clear" w:pos="540"/>
          <w:tab w:val="left" w:pos="426"/>
        </w:tabs>
        <w:ind w:left="0"/>
        <w:rPr>
          <w:rFonts w:ascii="Arial" w:hAnsi="Arial" w:cs="Arial"/>
          <w:b w:val="0"/>
          <w:sz w:val="20"/>
        </w:rPr>
      </w:pPr>
    </w:p>
    <w:p w:rsidR="007A0B17" w:rsidRPr="003145B5" w:rsidRDefault="007A0B17" w:rsidP="003A14EA">
      <w:pPr>
        <w:pStyle w:val="Recuodecorpodetexto"/>
        <w:numPr>
          <w:ilvl w:val="1"/>
          <w:numId w:val="16"/>
        </w:numPr>
        <w:tabs>
          <w:tab w:val="clear" w:pos="540"/>
          <w:tab w:val="left" w:pos="426"/>
        </w:tabs>
        <w:rPr>
          <w:rFonts w:ascii="Arial" w:hAnsi="Arial" w:cs="Arial"/>
          <w:sz w:val="20"/>
        </w:rPr>
      </w:pPr>
      <w:r w:rsidRPr="003145B5">
        <w:rPr>
          <w:rFonts w:ascii="Arial" w:hAnsi="Arial" w:cs="Arial"/>
          <w:sz w:val="20"/>
        </w:rPr>
        <w:t>Da participação das microempresas e empresas de pequeno porte</w:t>
      </w:r>
    </w:p>
    <w:p w:rsidR="007A0B17" w:rsidRPr="003145B5" w:rsidRDefault="007A0B17" w:rsidP="003A14EA">
      <w:pPr>
        <w:pStyle w:val="Recuodecorpodetexto"/>
        <w:numPr>
          <w:ilvl w:val="2"/>
          <w:numId w:val="16"/>
        </w:numPr>
        <w:tabs>
          <w:tab w:val="clear" w:pos="540"/>
          <w:tab w:val="left" w:pos="567"/>
        </w:tabs>
        <w:ind w:left="567" w:hanging="567"/>
        <w:rPr>
          <w:rFonts w:ascii="Arial" w:hAnsi="Arial" w:cs="Arial"/>
          <w:b w:val="0"/>
          <w:sz w:val="20"/>
        </w:rPr>
      </w:pPr>
      <w:r w:rsidRPr="003145B5">
        <w:rPr>
          <w:rFonts w:ascii="Arial" w:hAnsi="Arial" w:cs="Arial"/>
          <w:b w:val="0"/>
          <w:sz w:val="20"/>
        </w:rPr>
        <w:t>As microempresas e empresas de pequeno porte que quiserem participar deste certame usufruindo os benefícios concedidos pela Lei Complementar nº 123/2006, deverão observar o disposto nos subitens seguintes.</w:t>
      </w:r>
    </w:p>
    <w:p w:rsidR="007A0B17" w:rsidRPr="003145B5" w:rsidRDefault="007A0B17" w:rsidP="003A14EA">
      <w:pPr>
        <w:pStyle w:val="Recuodecorpodetexto"/>
        <w:numPr>
          <w:ilvl w:val="2"/>
          <w:numId w:val="16"/>
        </w:numPr>
        <w:tabs>
          <w:tab w:val="clear" w:pos="540"/>
          <w:tab w:val="left" w:pos="0"/>
        </w:tabs>
        <w:ind w:left="567" w:hanging="567"/>
        <w:rPr>
          <w:rFonts w:ascii="Arial" w:hAnsi="Arial" w:cs="Arial"/>
          <w:b w:val="0"/>
          <w:sz w:val="20"/>
        </w:rPr>
      </w:pPr>
      <w:r w:rsidRPr="003145B5">
        <w:rPr>
          <w:rFonts w:ascii="Arial" w:hAnsi="Arial" w:cs="Arial"/>
          <w:b w:val="0"/>
          <w:sz w:val="20"/>
        </w:rPr>
        <w:t>A condição de Microempresa e Empresa de Pequeno Porte, para efeito do tratamento diferenciado previsto na Lei Complementar 123/2006, deverá ser comprovada, mediante apresentação da seguinte documentação:</w:t>
      </w:r>
    </w:p>
    <w:p w:rsidR="007A0B17" w:rsidRPr="003145B5" w:rsidRDefault="007A0B17" w:rsidP="003A14EA">
      <w:pPr>
        <w:pStyle w:val="Corpodetexto"/>
        <w:numPr>
          <w:ilvl w:val="0"/>
          <w:numId w:val="15"/>
        </w:numPr>
        <w:tabs>
          <w:tab w:val="clear" w:pos="708"/>
          <w:tab w:val="clear" w:pos="2270"/>
          <w:tab w:val="clear" w:pos="4294"/>
          <w:tab w:val="left" w:pos="0"/>
        </w:tabs>
        <w:ind w:left="993" w:hanging="426"/>
        <w:rPr>
          <w:sz w:val="20"/>
        </w:rPr>
      </w:pPr>
      <w:r w:rsidRPr="003145B5">
        <w:rPr>
          <w:bCs w:val="0"/>
          <w:sz w:val="20"/>
        </w:rPr>
        <w:t xml:space="preserve">Certidão Simplificada emitida pela </w:t>
      </w:r>
      <w:r w:rsidRPr="003145B5">
        <w:rPr>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3145B5">
        <w:rPr>
          <w:b/>
          <w:sz w:val="20"/>
        </w:rPr>
        <w:t>atualizada</w:t>
      </w:r>
      <w:r w:rsidRPr="003145B5">
        <w:rPr>
          <w:sz w:val="20"/>
        </w:rPr>
        <w:t xml:space="preserve">, ou seja, emitida a menos de </w:t>
      </w:r>
      <w:r w:rsidRPr="003145B5">
        <w:rPr>
          <w:b/>
          <w:sz w:val="20"/>
        </w:rPr>
        <w:t>120 (cento e vinte)</w:t>
      </w:r>
      <w:r w:rsidRPr="003145B5">
        <w:rPr>
          <w:sz w:val="20"/>
        </w:rPr>
        <w:t xml:space="preserve"> dias da data marcada para a abertura da presente Licitação.</w:t>
      </w:r>
    </w:p>
    <w:p w:rsidR="007A0B17" w:rsidRPr="003145B5" w:rsidRDefault="007A0B17" w:rsidP="003A14EA">
      <w:pPr>
        <w:pStyle w:val="Corpodetexto"/>
        <w:numPr>
          <w:ilvl w:val="0"/>
          <w:numId w:val="15"/>
        </w:numPr>
        <w:tabs>
          <w:tab w:val="clear" w:pos="708"/>
          <w:tab w:val="clear" w:pos="2270"/>
          <w:tab w:val="clear" w:pos="4294"/>
          <w:tab w:val="left" w:pos="0"/>
        </w:tabs>
        <w:ind w:left="993" w:hanging="426"/>
        <w:rPr>
          <w:sz w:val="20"/>
        </w:rPr>
      </w:pPr>
      <w:r w:rsidRPr="003145B5">
        <w:rPr>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3145B5">
        <w:rPr>
          <w:b/>
          <w:sz w:val="20"/>
        </w:rPr>
        <w:t>Anexo II</w:t>
      </w:r>
      <w:r w:rsidRPr="003145B5">
        <w:rPr>
          <w:sz w:val="20"/>
        </w:rPr>
        <w:t>, do presente Edital.</w:t>
      </w:r>
    </w:p>
    <w:p w:rsidR="007A0B17" w:rsidRPr="003145B5" w:rsidRDefault="007A0B17" w:rsidP="003A14EA">
      <w:pPr>
        <w:widowControl w:val="0"/>
        <w:numPr>
          <w:ilvl w:val="2"/>
          <w:numId w:val="16"/>
        </w:numPr>
        <w:suppressAutoHyphens/>
        <w:spacing w:after="0" w:line="240" w:lineRule="auto"/>
        <w:ind w:left="567" w:hanging="567"/>
        <w:jc w:val="both"/>
        <w:rPr>
          <w:rFonts w:ascii="Arial" w:hAnsi="Arial" w:cs="Arial"/>
          <w:bCs/>
          <w:sz w:val="20"/>
        </w:rPr>
      </w:pPr>
      <w:r w:rsidRPr="003145B5">
        <w:rPr>
          <w:rFonts w:ascii="Arial" w:hAnsi="Arial" w:cs="Arial"/>
          <w:bCs/>
          <w:sz w:val="20"/>
        </w:rPr>
        <w:t xml:space="preserve">Os documentos para fins de comprovação da condição de microempresa e empresa de pequeno porte deverão ser apresentados </w:t>
      </w:r>
      <w:r w:rsidRPr="003145B5">
        <w:rPr>
          <w:rFonts w:ascii="Arial" w:hAnsi="Arial" w:cs="Arial"/>
          <w:b/>
          <w:sz w:val="20"/>
        </w:rPr>
        <w:t>fora dos envelopes</w:t>
      </w:r>
      <w:r w:rsidRPr="003145B5">
        <w:rPr>
          <w:rFonts w:ascii="Arial" w:hAnsi="Arial" w:cs="Arial"/>
          <w:bCs/>
          <w:sz w:val="20"/>
        </w:rPr>
        <w:t xml:space="preserve">, no ato de </w:t>
      </w:r>
      <w:r w:rsidRPr="003145B5">
        <w:rPr>
          <w:rFonts w:ascii="Arial" w:hAnsi="Arial" w:cs="Arial"/>
          <w:b/>
          <w:sz w:val="20"/>
        </w:rPr>
        <w:t>credenciamento</w:t>
      </w:r>
      <w:r w:rsidRPr="003145B5">
        <w:rPr>
          <w:rFonts w:ascii="Arial" w:hAnsi="Arial" w:cs="Arial"/>
          <w:bCs/>
          <w:sz w:val="20"/>
        </w:rPr>
        <w:t xml:space="preserve"> das empresas participantes.</w:t>
      </w:r>
    </w:p>
    <w:p w:rsidR="007A0B17" w:rsidRPr="003145B5" w:rsidRDefault="007A0B17" w:rsidP="003A14EA">
      <w:pPr>
        <w:widowControl w:val="0"/>
        <w:spacing w:after="0"/>
        <w:jc w:val="both"/>
        <w:rPr>
          <w:rFonts w:ascii="Arial" w:hAnsi="Arial" w:cs="Arial"/>
          <w:b/>
          <w:sz w:val="20"/>
        </w:rPr>
      </w:pPr>
    </w:p>
    <w:p w:rsidR="007A0B17" w:rsidRPr="003145B5" w:rsidRDefault="007A0B17" w:rsidP="003A14EA">
      <w:pPr>
        <w:widowControl w:val="0"/>
        <w:numPr>
          <w:ilvl w:val="0"/>
          <w:numId w:val="2"/>
        </w:numPr>
        <w:tabs>
          <w:tab w:val="clear" w:pos="360"/>
          <w:tab w:val="num" w:pos="284"/>
        </w:tabs>
        <w:suppressAutoHyphens/>
        <w:spacing w:after="0" w:line="240" w:lineRule="auto"/>
        <w:ind w:left="284" w:hanging="284"/>
        <w:jc w:val="both"/>
        <w:rPr>
          <w:rFonts w:ascii="Arial" w:hAnsi="Arial" w:cs="Arial"/>
          <w:b/>
          <w:sz w:val="20"/>
        </w:rPr>
      </w:pPr>
      <w:r w:rsidRPr="003145B5">
        <w:rPr>
          <w:rFonts w:ascii="Arial" w:hAnsi="Arial" w:cs="Arial"/>
          <w:b/>
          <w:sz w:val="20"/>
        </w:rPr>
        <w:t>DO CREDENCIAMENTO</w:t>
      </w:r>
    </w:p>
    <w:p w:rsidR="007A0B17" w:rsidRPr="003145B5" w:rsidRDefault="007A0B17" w:rsidP="003A14EA">
      <w:pPr>
        <w:widowControl w:val="0"/>
        <w:spacing w:after="0"/>
        <w:jc w:val="both"/>
        <w:rPr>
          <w:rFonts w:ascii="Arial" w:hAnsi="Arial" w:cs="Arial"/>
          <w:b/>
          <w:bCs/>
          <w:sz w:val="20"/>
        </w:rPr>
      </w:pPr>
    </w:p>
    <w:p w:rsidR="007A0B17" w:rsidRPr="003145B5" w:rsidRDefault="007A0B17" w:rsidP="003A14EA">
      <w:pPr>
        <w:pStyle w:val="Corpodetexto"/>
        <w:numPr>
          <w:ilvl w:val="1"/>
          <w:numId w:val="2"/>
        </w:numPr>
        <w:tabs>
          <w:tab w:val="clear" w:pos="360"/>
          <w:tab w:val="left" w:pos="426"/>
        </w:tabs>
        <w:ind w:left="426" w:hanging="426"/>
        <w:rPr>
          <w:bCs w:val="0"/>
          <w:sz w:val="20"/>
        </w:rPr>
      </w:pPr>
      <w:r w:rsidRPr="003145B5">
        <w:rPr>
          <w:bCs w:val="0"/>
          <w:sz w:val="20"/>
        </w:rPr>
        <w:t>Fica a critério do licitante se fazer representar ou não na sessão.</w:t>
      </w:r>
    </w:p>
    <w:p w:rsidR="007A0B17" w:rsidRPr="003145B5" w:rsidRDefault="007A0B17" w:rsidP="003A14EA">
      <w:pPr>
        <w:pStyle w:val="Corpodetexto"/>
        <w:tabs>
          <w:tab w:val="left" w:pos="426"/>
        </w:tabs>
        <w:ind w:left="426"/>
        <w:rPr>
          <w:bCs w:val="0"/>
          <w:sz w:val="20"/>
        </w:rPr>
      </w:pPr>
    </w:p>
    <w:p w:rsidR="007A0B17" w:rsidRPr="003145B5" w:rsidRDefault="007A0B17" w:rsidP="003A14EA">
      <w:pPr>
        <w:widowControl w:val="0"/>
        <w:numPr>
          <w:ilvl w:val="1"/>
          <w:numId w:val="2"/>
        </w:numPr>
        <w:tabs>
          <w:tab w:val="clear" w:pos="360"/>
          <w:tab w:val="left" w:pos="426"/>
          <w:tab w:val="left" w:pos="540"/>
        </w:tabs>
        <w:suppressAutoHyphens/>
        <w:spacing w:after="0" w:line="240" w:lineRule="auto"/>
        <w:ind w:left="426" w:hanging="426"/>
        <w:jc w:val="both"/>
        <w:rPr>
          <w:rFonts w:ascii="Arial" w:hAnsi="Arial" w:cs="Arial"/>
          <w:bCs/>
          <w:sz w:val="20"/>
        </w:rPr>
      </w:pPr>
      <w:r w:rsidRPr="003145B5">
        <w:rPr>
          <w:rFonts w:ascii="Arial" w:hAnsi="Arial" w:cs="Arial"/>
          <w:spacing w:val="4"/>
          <w:sz w:val="20"/>
        </w:rPr>
        <w:t>A empresa participante deste processo licitatório que enviar representante legal deverá</w:t>
      </w:r>
      <w:r w:rsidRPr="003145B5">
        <w:rPr>
          <w:rFonts w:ascii="Arial" w:hAnsi="Arial" w:cs="Arial"/>
          <w:bCs/>
          <w:sz w:val="20"/>
        </w:rPr>
        <w:t xml:space="preserve">, até o horário indicado no preâmbulo deste Edital, apresentar-se ao Pregoeiro e/ou Equipe de Apoio para efetuar seu credenciamento como participante deste Pregão, apresentando os seguintes documentos, em </w:t>
      </w:r>
      <w:r w:rsidRPr="003145B5">
        <w:rPr>
          <w:rFonts w:ascii="Arial" w:hAnsi="Arial" w:cs="Arial"/>
          <w:b/>
          <w:bCs/>
          <w:sz w:val="20"/>
        </w:rPr>
        <w:t>cópia autenticada ou cópia e respectivo original (em mãos) para autenticação</w:t>
      </w:r>
      <w:r w:rsidRPr="003145B5">
        <w:rPr>
          <w:rFonts w:ascii="Arial" w:hAnsi="Arial" w:cs="Arial"/>
          <w:bCs/>
          <w:sz w:val="20"/>
        </w:rPr>
        <w:t>:</w:t>
      </w:r>
    </w:p>
    <w:p w:rsidR="007A0B17" w:rsidRPr="003145B5" w:rsidRDefault="007A0B17" w:rsidP="003A14EA">
      <w:pPr>
        <w:widowControl w:val="0"/>
        <w:tabs>
          <w:tab w:val="left" w:pos="426"/>
          <w:tab w:val="left" w:pos="540"/>
        </w:tabs>
        <w:spacing w:after="0"/>
        <w:ind w:left="426"/>
        <w:jc w:val="both"/>
        <w:rPr>
          <w:rFonts w:ascii="Arial" w:hAnsi="Arial" w:cs="Arial"/>
          <w:bCs/>
          <w:sz w:val="20"/>
        </w:rPr>
      </w:pPr>
    </w:p>
    <w:p w:rsidR="007A0B17" w:rsidRPr="003145B5" w:rsidRDefault="007A0B17" w:rsidP="003A14EA">
      <w:pPr>
        <w:widowControl w:val="0"/>
        <w:numPr>
          <w:ilvl w:val="0"/>
          <w:numId w:val="3"/>
        </w:numPr>
        <w:shd w:val="clear" w:color="auto" w:fill="FFFFFF"/>
        <w:tabs>
          <w:tab w:val="left" w:pos="840"/>
          <w:tab w:val="left" w:pos="900"/>
        </w:tabs>
        <w:suppressAutoHyphens/>
        <w:spacing w:after="0" w:line="240" w:lineRule="auto"/>
        <w:ind w:left="840"/>
        <w:jc w:val="both"/>
        <w:rPr>
          <w:rFonts w:ascii="Arial" w:hAnsi="Arial" w:cs="Arial"/>
          <w:spacing w:val="3"/>
          <w:sz w:val="20"/>
        </w:rPr>
      </w:pPr>
      <w:r w:rsidRPr="003145B5">
        <w:rPr>
          <w:rFonts w:ascii="Arial" w:hAnsi="Arial" w:cs="Arial"/>
          <w:spacing w:val="4"/>
          <w:sz w:val="20"/>
        </w:rPr>
        <w:t>C</w:t>
      </w:r>
      <w:r w:rsidRPr="003145B5">
        <w:rPr>
          <w:rFonts w:ascii="Arial" w:hAnsi="Arial" w:cs="Arial"/>
          <w:spacing w:val="3"/>
          <w:sz w:val="20"/>
        </w:rPr>
        <w:t xml:space="preserve">aso o representante seja </w:t>
      </w:r>
      <w:r w:rsidRPr="003145B5">
        <w:rPr>
          <w:rFonts w:ascii="Arial" w:hAnsi="Arial" w:cs="Arial"/>
          <w:b/>
          <w:bCs/>
          <w:spacing w:val="3"/>
          <w:sz w:val="20"/>
        </w:rPr>
        <w:t>sócio, proprietário ou dirigente</w:t>
      </w:r>
      <w:r w:rsidRPr="003145B5">
        <w:rPr>
          <w:rFonts w:ascii="Arial" w:hAnsi="Arial" w:cs="Arial"/>
          <w:spacing w:val="3"/>
          <w:sz w:val="20"/>
        </w:rPr>
        <w:t xml:space="preserve"> da empresa proponente deverá apresentar:</w:t>
      </w:r>
    </w:p>
    <w:p w:rsidR="007A0B17" w:rsidRPr="003145B5" w:rsidRDefault="007A0B17" w:rsidP="003A14EA">
      <w:pPr>
        <w:widowControl w:val="0"/>
        <w:numPr>
          <w:ilvl w:val="0"/>
          <w:numId w:val="4"/>
        </w:numPr>
        <w:shd w:val="clear" w:color="auto" w:fill="FFFFFF"/>
        <w:tabs>
          <w:tab w:val="clear" w:pos="1920"/>
          <w:tab w:val="left" w:pos="1276"/>
        </w:tabs>
        <w:suppressAutoHyphens/>
        <w:spacing w:after="0" w:line="240" w:lineRule="auto"/>
        <w:ind w:left="1276" w:hanging="425"/>
        <w:jc w:val="both"/>
        <w:rPr>
          <w:rFonts w:ascii="Arial" w:hAnsi="Arial" w:cs="Arial"/>
          <w:spacing w:val="4"/>
          <w:sz w:val="20"/>
        </w:rPr>
      </w:pPr>
      <w:r w:rsidRPr="003145B5">
        <w:rPr>
          <w:rFonts w:ascii="Arial" w:hAnsi="Arial" w:cs="Arial"/>
          <w:spacing w:val="4"/>
          <w:sz w:val="20"/>
        </w:rPr>
        <w:t xml:space="preserve">Cópia do ato constitutivo ou do contrato social </w:t>
      </w:r>
      <w:r w:rsidRPr="003145B5">
        <w:rPr>
          <w:rFonts w:ascii="Arial" w:hAnsi="Arial" w:cs="Arial"/>
          <w:bCs/>
          <w:spacing w:val="4"/>
          <w:sz w:val="20"/>
        </w:rPr>
        <w:t>(acompanhado de todas as alterações ou consolidado)</w:t>
      </w:r>
      <w:r w:rsidRPr="003145B5">
        <w:rPr>
          <w:rFonts w:ascii="Arial" w:hAnsi="Arial" w:cs="Arial"/>
          <w:spacing w:val="4"/>
          <w:sz w:val="20"/>
        </w:rPr>
        <w:t xml:space="preserve">, no qual estejam expressos seus poderes para exercer direitos e assumir </w:t>
      </w:r>
      <w:r w:rsidRPr="003145B5">
        <w:rPr>
          <w:rFonts w:ascii="Arial" w:hAnsi="Arial" w:cs="Arial"/>
          <w:spacing w:val="4"/>
          <w:sz w:val="20"/>
        </w:rPr>
        <w:lastRenderedPageBreak/>
        <w:t>obrigações em decorrência de tal investidura;</w:t>
      </w:r>
    </w:p>
    <w:p w:rsidR="007A0B17" w:rsidRPr="003145B5" w:rsidRDefault="007A0B17" w:rsidP="003A14EA">
      <w:pPr>
        <w:widowControl w:val="0"/>
        <w:numPr>
          <w:ilvl w:val="0"/>
          <w:numId w:val="4"/>
        </w:numPr>
        <w:shd w:val="clear" w:color="auto" w:fill="FFFFFF"/>
        <w:tabs>
          <w:tab w:val="clear" w:pos="1920"/>
          <w:tab w:val="left" w:pos="1276"/>
        </w:tabs>
        <w:suppressAutoHyphens/>
        <w:spacing w:after="0" w:line="240" w:lineRule="auto"/>
        <w:ind w:left="1276" w:hanging="425"/>
        <w:jc w:val="both"/>
        <w:rPr>
          <w:rFonts w:ascii="Arial" w:hAnsi="Arial" w:cs="Arial"/>
          <w:spacing w:val="4"/>
          <w:sz w:val="20"/>
        </w:rPr>
      </w:pPr>
      <w:r w:rsidRPr="003145B5">
        <w:rPr>
          <w:rFonts w:ascii="Arial" w:hAnsi="Arial" w:cs="Arial"/>
          <w:spacing w:val="4"/>
          <w:sz w:val="20"/>
        </w:rPr>
        <w:t>Cópia da cédula de identidade;</w:t>
      </w:r>
    </w:p>
    <w:p w:rsidR="007A0B17" w:rsidRPr="003145B5" w:rsidRDefault="007A0B17" w:rsidP="003A14EA">
      <w:pPr>
        <w:widowControl w:val="0"/>
        <w:numPr>
          <w:ilvl w:val="0"/>
          <w:numId w:val="4"/>
        </w:numPr>
        <w:shd w:val="clear" w:color="auto" w:fill="FFFFFF"/>
        <w:tabs>
          <w:tab w:val="clear" w:pos="1920"/>
          <w:tab w:val="left" w:pos="1276"/>
        </w:tabs>
        <w:suppressAutoHyphens/>
        <w:spacing w:after="0" w:line="240" w:lineRule="auto"/>
        <w:ind w:left="1276" w:hanging="425"/>
        <w:jc w:val="both"/>
        <w:rPr>
          <w:rFonts w:ascii="Arial" w:hAnsi="Arial" w:cs="Arial"/>
          <w:spacing w:val="4"/>
          <w:sz w:val="20"/>
        </w:rPr>
      </w:pPr>
      <w:r w:rsidRPr="003145B5">
        <w:rPr>
          <w:rFonts w:ascii="Arial" w:hAnsi="Arial" w:cs="Arial"/>
          <w:spacing w:val="4"/>
          <w:sz w:val="20"/>
        </w:rPr>
        <w:t>Declaração de pleno atendimento aos requisitos de habilitação.</w:t>
      </w:r>
    </w:p>
    <w:p w:rsidR="007A0B17" w:rsidRPr="003145B5" w:rsidRDefault="007A0B17" w:rsidP="003A14EA">
      <w:pPr>
        <w:widowControl w:val="0"/>
        <w:shd w:val="clear" w:color="auto" w:fill="FFFFFF"/>
        <w:tabs>
          <w:tab w:val="left" w:pos="1276"/>
        </w:tabs>
        <w:spacing w:after="0"/>
        <w:ind w:left="1276"/>
        <w:jc w:val="both"/>
        <w:rPr>
          <w:rFonts w:ascii="Arial" w:hAnsi="Arial" w:cs="Arial"/>
          <w:spacing w:val="4"/>
          <w:sz w:val="20"/>
        </w:rPr>
      </w:pPr>
    </w:p>
    <w:p w:rsidR="007A0B17" w:rsidRPr="003145B5" w:rsidRDefault="007A0B17" w:rsidP="003A14EA">
      <w:pPr>
        <w:pStyle w:val="Corpodetexto"/>
        <w:numPr>
          <w:ilvl w:val="0"/>
          <w:numId w:val="3"/>
        </w:numPr>
        <w:tabs>
          <w:tab w:val="clear" w:pos="708"/>
          <w:tab w:val="left" w:pos="840"/>
          <w:tab w:val="left" w:pos="900"/>
        </w:tabs>
        <w:ind w:left="840"/>
        <w:rPr>
          <w:spacing w:val="4"/>
          <w:sz w:val="20"/>
        </w:rPr>
      </w:pPr>
      <w:r w:rsidRPr="003145B5">
        <w:rPr>
          <w:spacing w:val="4"/>
          <w:sz w:val="20"/>
        </w:rPr>
        <w:t xml:space="preserve">Caso o representante seja </w:t>
      </w:r>
      <w:r w:rsidRPr="003145B5">
        <w:rPr>
          <w:b/>
          <w:bCs w:val="0"/>
          <w:spacing w:val="4"/>
          <w:sz w:val="20"/>
        </w:rPr>
        <w:t xml:space="preserve">preposto </w:t>
      </w:r>
      <w:r w:rsidRPr="003145B5">
        <w:rPr>
          <w:spacing w:val="4"/>
          <w:sz w:val="20"/>
        </w:rPr>
        <w:t xml:space="preserve">da empresa proponente, deverá apresentar: </w:t>
      </w:r>
    </w:p>
    <w:p w:rsidR="007A0B17" w:rsidRPr="003145B5" w:rsidRDefault="007A0B17" w:rsidP="003A14EA">
      <w:pPr>
        <w:pStyle w:val="Corpodetexto"/>
        <w:numPr>
          <w:ilvl w:val="0"/>
          <w:numId w:val="5"/>
        </w:numPr>
        <w:tabs>
          <w:tab w:val="clear" w:pos="708"/>
          <w:tab w:val="clear" w:pos="1922"/>
          <w:tab w:val="left" w:pos="1276"/>
        </w:tabs>
        <w:ind w:left="1276" w:hanging="425"/>
        <w:rPr>
          <w:spacing w:val="4"/>
          <w:sz w:val="20"/>
        </w:rPr>
      </w:pPr>
      <w:r w:rsidRPr="003145B5">
        <w:rPr>
          <w:spacing w:val="4"/>
          <w:sz w:val="20"/>
        </w:rPr>
        <w:t xml:space="preserve">Instrumento procuratório ou Carta de Credenciamento, de acordo com o </w:t>
      </w:r>
      <w:r w:rsidRPr="003145B5">
        <w:rPr>
          <w:b/>
          <w:spacing w:val="4"/>
          <w:sz w:val="20"/>
        </w:rPr>
        <w:t>Anexo III</w:t>
      </w:r>
      <w:r w:rsidRPr="003145B5">
        <w:rPr>
          <w:spacing w:val="4"/>
          <w:sz w:val="20"/>
        </w:rPr>
        <w:t xml:space="preserve"> deste Edital, </w:t>
      </w:r>
      <w:r w:rsidRPr="003145B5">
        <w:rPr>
          <w:b/>
          <w:spacing w:val="4"/>
          <w:sz w:val="20"/>
        </w:rPr>
        <w:t>com firma reconhecida em cartório</w:t>
      </w:r>
      <w:r w:rsidRPr="003145B5">
        <w:rPr>
          <w:spacing w:val="4"/>
          <w:sz w:val="20"/>
        </w:rPr>
        <w:t>;</w:t>
      </w:r>
    </w:p>
    <w:p w:rsidR="007A0B17" w:rsidRPr="003145B5" w:rsidRDefault="007A0B17" w:rsidP="003A14EA">
      <w:pPr>
        <w:pStyle w:val="Corpodetexto"/>
        <w:numPr>
          <w:ilvl w:val="0"/>
          <w:numId w:val="5"/>
        </w:numPr>
        <w:tabs>
          <w:tab w:val="clear" w:pos="708"/>
          <w:tab w:val="clear" w:pos="1922"/>
          <w:tab w:val="left" w:pos="1276"/>
        </w:tabs>
        <w:ind w:left="1276" w:hanging="425"/>
        <w:rPr>
          <w:spacing w:val="4"/>
          <w:sz w:val="20"/>
        </w:rPr>
      </w:pPr>
      <w:r w:rsidRPr="003145B5">
        <w:rPr>
          <w:spacing w:val="4"/>
          <w:sz w:val="20"/>
        </w:rPr>
        <w:t>Cópia da cédula de identidade;</w:t>
      </w:r>
    </w:p>
    <w:p w:rsidR="007A0B17" w:rsidRPr="003145B5" w:rsidRDefault="007A0B17" w:rsidP="003A14EA">
      <w:pPr>
        <w:pStyle w:val="Corpodetexto"/>
        <w:numPr>
          <w:ilvl w:val="0"/>
          <w:numId w:val="5"/>
        </w:numPr>
        <w:tabs>
          <w:tab w:val="clear" w:pos="708"/>
          <w:tab w:val="clear" w:pos="1922"/>
          <w:tab w:val="left" w:pos="1276"/>
        </w:tabs>
        <w:ind w:left="1276" w:hanging="425"/>
        <w:rPr>
          <w:spacing w:val="4"/>
          <w:sz w:val="20"/>
        </w:rPr>
      </w:pPr>
      <w:r w:rsidRPr="003145B5">
        <w:rPr>
          <w:spacing w:val="4"/>
          <w:sz w:val="20"/>
        </w:rPr>
        <w:t xml:space="preserve">Cópia do ato constitutivo ou contrato social </w:t>
      </w:r>
      <w:r w:rsidRPr="003145B5">
        <w:rPr>
          <w:bCs w:val="0"/>
          <w:spacing w:val="4"/>
          <w:sz w:val="20"/>
        </w:rPr>
        <w:t>(acompanhado de todas as alterações ou consolidado)</w:t>
      </w:r>
      <w:r w:rsidRPr="003145B5">
        <w:rPr>
          <w:spacing w:val="4"/>
          <w:sz w:val="20"/>
        </w:rPr>
        <w:t>;</w:t>
      </w:r>
    </w:p>
    <w:p w:rsidR="007A0B17" w:rsidRPr="003145B5" w:rsidRDefault="007A0B17" w:rsidP="003A14EA">
      <w:pPr>
        <w:pStyle w:val="Corpodetexto"/>
        <w:numPr>
          <w:ilvl w:val="0"/>
          <w:numId w:val="5"/>
        </w:numPr>
        <w:tabs>
          <w:tab w:val="clear" w:pos="708"/>
          <w:tab w:val="clear" w:pos="1922"/>
          <w:tab w:val="left" w:pos="1276"/>
        </w:tabs>
        <w:ind w:left="1276" w:hanging="425"/>
        <w:rPr>
          <w:spacing w:val="4"/>
          <w:sz w:val="20"/>
        </w:rPr>
      </w:pPr>
      <w:r w:rsidRPr="003145B5">
        <w:rPr>
          <w:spacing w:val="4"/>
          <w:sz w:val="20"/>
        </w:rPr>
        <w:t xml:space="preserve">Declaração de pelo atendimento aos requisitos de habilitação. </w:t>
      </w:r>
    </w:p>
    <w:p w:rsidR="007A0B17" w:rsidRPr="003145B5" w:rsidRDefault="007A0B17" w:rsidP="003A14EA">
      <w:pPr>
        <w:pStyle w:val="Corpodetexto"/>
        <w:tabs>
          <w:tab w:val="clear" w:pos="708"/>
        </w:tabs>
        <w:ind w:left="1922"/>
        <w:rPr>
          <w:spacing w:val="4"/>
          <w:sz w:val="20"/>
        </w:rPr>
      </w:pPr>
    </w:p>
    <w:p w:rsidR="007A0B17" w:rsidRPr="003145B5" w:rsidRDefault="007A0B17" w:rsidP="003A14EA">
      <w:pPr>
        <w:pStyle w:val="Normal1"/>
        <w:numPr>
          <w:ilvl w:val="1"/>
          <w:numId w:val="2"/>
        </w:numPr>
        <w:tabs>
          <w:tab w:val="clear" w:pos="536"/>
          <w:tab w:val="clear" w:pos="2270"/>
          <w:tab w:val="clear" w:pos="4294"/>
        </w:tabs>
        <w:rPr>
          <w:rFonts w:ascii="Arial" w:hAnsi="Arial" w:cs="Arial"/>
          <w:color w:val="auto"/>
          <w:sz w:val="20"/>
        </w:rPr>
      </w:pPr>
      <w:r w:rsidRPr="003145B5">
        <w:rPr>
          <w:rFonts w:ascii="Arial" w:hAnsi="Arial" w:cs="Arial"/>
          <w:color w:val="auto"/>
          <w:sz w:val="20"/>
        </w:rPr>
        <w:t>A empresa que não se fizer representar deverá encaminhar, juntamente com os envelopes da proposta e da documentação, c</w:t>
      </w:r>
      <w:r w:rsidRPr="003145B5">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3145B5">
        <w:rPr>
          <w:rFonts w:ascii="Arial" w:hAnsi="Arial" w:cs="Arial"/>
          <w:b/>
          <w:color w:val="auto"/>
          <w:sz w:val="20"/>
        </w:rPr>
        <w:t>Anexo IV</w:t>
      </w:r>
      <w:r w:rsidRPr="003145B5">
        <w:rPr>
          <w:rFonts w:ascii="Arial" w:hAnsi="Arial" w:cs="Arial"/>
          <w:bCs/>
          <w:color w:val="auto"/>
          <w:spacing w:val="4"/>
          <w:sz w:val="20"/>
        </w:rPr>
        <w:t>.</w:t>
      </w:r>
      <w:r w:rsidRPr="003145B5">
        <w:rPr>
          <w:rFonts w:ascii="Arial" w:hAnsi="Arial" w:cs="Arial"/>
          <w:bCs/>
          <w:color w:val="auto"/>
          <w:sz w:val="20"/>
        </w:rPr>
        <w:t xml:space="preserve"> Tais documentos deverão ser encaminhados </w:t>
      </w:r>
      <w:r w:rsidRPr="003145B5">
        <w:rPr>
          <w:rFonts w:ascii="Arial" w:hAnsi="Arial" w:cs="Arial"/>
          <w:b/>
          <w:color w:val="auto"/>
          <w:sz w:val="20"/>
        </w:rPr>
        <w:t xml:space="preserve">fora dos envelopes </w:t>
      </w:r>
      <w:r w:rsidRPr="003145B5">
        <w:rPr>
          <w:rFonts w:ascii="Arial" w:hAnsi="Arial" w:cs="Arial"/>
          <w:bCs/>
          <w:color w:val="auto"/>
          <w:sz w:val="20"/>
        </w:rPr>
        <w:t>da Proposta e da Documentação, sob pena de impedimento em participar do certame.</w:t>
      </w:r>
    </w:p>
    <w:p w:rsidR="007A0B17" w:rsidRPr="003145B5" w:rsidRDefault="007A0B17" w:rsidP="003A14EA">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3145B5">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7A0B17" w:rsidRPr="003145B5" w:rsidRDefault="007A0B17" w:rsidP="003A14EA">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3145B5">
        <w:rPr>
          <w:rFonts w:ascii="Arial" w:hAnsi="Arial" w:cs="Arial"/>
          <w:color w:val="auto"/>
          <w:sz w:val="20"/>
        </w:rPr>
        <w:t>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7A0B17" w:rsidRPr="003145B5" w:rsidRDefault="007A0B17" w:rsidP="003A14EA">
      <w:pPr>
        <w:pStyle w:val="Normal1"/>
        <w:tabs>
          <w:tab w:val="clear" w:pos="536"/>
          <w:tab w:val="clear" w:pos="2270"/>
          <w:tab w:val="clear" w:pos="4294"/>
        </w:tabs>
        <w:ind w:left="567"/>
        <w:rPr>
          <w:rFonts w:ascii="Arial" w:hAnsi="Arial" w:cs="Arial"/>
          <w:color w:val="auto"/>
          <w:sz w:val="20"/>
        </w:rPr>
      </w:pPr>
    </w:p>
    <w:p w:rsidR="007A0B17" w:rsidRPr="003145B5" w:rsidRDefault="007A0B17" w:rsidP="003A14EA">
      <w:pPr>
        <w:pStyle w:val="Normal1"/>
        <w:numPr>
          <w:ilvl w:val="1"/>
          <w:numId w:val="2"/>
        </w:numPr>
        <w:tabs>
          <w:tab w:val="clear" w:pos="536"/>
          <w:tab w:val="clear" w:pos="2270"/>
          <w:tab w:val="clear" w:pos="4294"/>
          <w:tab w:val="num" w:pos="426"/>
        </w:tabs>
        <w:rPr>
          <w:rFonts w:ascii="Arial" w:hAnsi="Arial" w:cs="Arial"/>
          <w:color w:val="auto"/>
          <w:sz w:val="20"/>
        </w:rPr>
      </w:pPr>
      <w:r w:rsidRPr="003145B5">
        <w:rPr>
          <w:rFonts w:ascii="Arial" w:hAnsi="Arial" w:cs="Arial"/>
          <w:color w:val="auto"/>
          <w:sz w:val="20"/>
        </w:rPr>
        <w:t>Nenhuma pessoa física ou jurídica poderá representar mais de um Licitante.</w:t>
      </w:r>
    </w:p>
    <w:p w:rsidR="007A0B17" w:rsidRPr="003145B5" w:rsidRDefault="007A0B17" w:rsidP="003A14EA">
      <w:pPr>
        <w:pStyle w:val="Normal1"/>
        <w:tabs>
          <w:tab w:val="clear" w:pos="536"/>
          <w:tab w:val="clear" w:pos="2270"/>
          <w:tab w:val="clear" w:pos="4294"/>
          <w:tab w:val="num" w:pos="426"/>
        </w:tabs>
        <w:ind w:left="360"/>
        <w:rPr>
          <w:rFonts w:ascii="Arial" w:hAnsi="Arial" w:cs="Arial"/>
          <w:color w:val="auto"/>
          <w:sz w:val="20"/>
        </w:rPr>
      </w:pPr>
    </w:p>
    <w:p w:rsidR="007A0B17" w:rsidRPr="003145B5" w:rsidRDefault="007A0B17" w:rsidP="003A14EA">
      <w:pPr>
        <w:pStyle w:val="Normal1"/>
        <w:numPr>
          <w:ilvl w:val="1"/>
          <w:numId w:val="2"/>
        </w:numPr>
        <w:tabs>
          <w:tab w:val="clear" w:pos="536"/>
          <w:tab w:val="clear" w:pos="2270"/>
          <w:tab w:val="clear" w:pos="4294"/>
          <w:tab w:val="num" w:pos="426"/>
        </w:tabs>
        <w:rPr>
          <w:rFonts w:ascii="Arial" w:hAnsi="Arial" w:cs="Arial"/>
          <w:color w:val="auto"/>
          <w:sz w:val="20"/>
        </w:rPr>
      </w:pPr>
      <w:r w:rsidRPr="003145B5">
        <w:rPr>
          <w:rFonts w:ascii="Arial" w:hAnsi="Arial" w:cs="Arial"/>
          <w:color w:val="auto"/>
          <w:sz w:val="20"/>
        </w:rPr>
        <w:t xml:space="preserve">Os documentos de credenciamento, os quais farão parte do presente processo, deverão ser entregues </w:t>
      </w:r>
      <w:r w:rsidRPr="003145B5">
        <w:rPr>
          <w:rFonts w:ascii="Arial" w:hAnsi="Arial" w:cs="Arial"/>
          <w:b/>
          <w:color w:val="auto"/>
          <w:sz w:val="20"/>
        </w:rPr>
        <w:t>separadamente</w:t>
      </w:r>
      <w:r w:rsidRPr="003145B5">
        <w:rPr>
          <w:rFonts w:ascii="Arial" w:hAnsi="Arial" w:cs="Arial"/>
          <w:color w:val="auto"/>
          <w:sz w:val="20"/>
        </w:rPr>
        <w:t xml:space="preserve"> dos envelopes da Proposta e da Documentação.</w:t>
      </w:r>
    </w:p>
    <w:p w:rsidR="007A0B17" w:rsidRPr="003145B5" w:rsidRDefault="007A0B17" w:rsidP="003A14EA">
      <w:pPr>
        <w:pStyle w:val="Normal1"/>
        <w:tabs>
          <w:tab w:val="clear" w:pos="536"/>
          <w:tab w:val="clear" w:pos="2270"/>
          <w:tab w:val="clear" w:pos="4294"/>
          <w:tab w:val="num" w:pos="426"/>
        </w:tabs>
        <w:rPr>
          <w:rFonts w:ascii="Arial" w:hAnsi="Arial" w:cs="Arial"/>
          <w:color w:val="auto"/>
          <w:sz w:val="20"/>
        </w:rPr>
      </w:pPr>
    </w:p>
    <w:p w:rsidR="007A0B17" w:rsidRPr="003145B5" w:rsidRDefault="007A0B17" w:rsidP="003A14EA">
      <w:pPr>
        <w:pStyle w:val="Normal1"/>
        <w:numPr>
          <w:ilvl w:val="1"/>
          <w:numId w:val="2"/>
        </w:numPr>
        <w:tabs>
          <w:tab w:val="clear" w:pos="536"/>
          <w:tab w:val="clear" w:pos="2270"/>
          <w:tab w:val="clear" w:pos="4294"/>
          <w:tab w:val="num" w:pos="426"/>
        </w:tabs>
        <w:rPr>
          <w:rFonts w:ascii="Arial" w:hAnsi="Arial" w:cs="Arial"/>
          <w:color w:val="auto"/>
          <w:sz w:val="20"/>
        </w:rPr>
      </w:pPr>
      <w:r w:rsidRPr="003145B5">
        <w:rPr>
          <w:rFonts w:ascii="Arial" w:hAnsi="Arial" w:cs="Arial"/>
          <w:color w:val="auto"/>
          <w:sz w:val="20"/>
        </w:rPr>
        <w:t>Far-se-á o credenciamento até o horário estipulado para o início da sessão de processamento do pregão.</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pStyle w:val="Recuodecorpodetexto"/>
        <w:numPr>
          <w:ilvl w:val="0"/>
          <w:numId w:val="2"/>
        </w:numPr>
        <w:tabs>
          <w:tab w:val="clear" w:pos="360"/>
          <w:tab w:val="clear" w:pos="540"/>
          <w:tab w:val="left" w:pos="284"/>
        </w:tabs>
        <w:ind w:left="284" w:hanging="284"/>
        <w:rPr>
          <w:rFonts w:ascii="Arial" w:hAnsi="Arial" w:cs="Arial"/>
          <w:bCs/>
          <w:sz w:val="20"/>
        </w:rPr>
      </w:pPr>
      <w:r w:rsidRPr="003145B5">
        <w:rPr>
          <w:rFonts w:ascii="Arial" w:hAnsi="Arial" w:cs="Arial"/>
          <w:bCs/>
          <w:sz w:val="20"/>
        </w:rPr>
        <w:t>DA FORMA DE APRESENTAÇÃO DA DECLARAÇÃO DE PLENO ATENDIMENTO AOS REQUISITOS DE HABILITAÇÃO, DA PROPOSTA E DOS DOCUMENTOS DE HABILITAÇÃO</w:t>
      </w:r>
    </w:p>
    <w:p w:rsidR="007A0B17" w:rsidRPr="003145B5" w:rsidRDefault="007A0B17" w:rsidP="003A14EA">
      <w:pPr>
        <w:widowControl w:val="0"/>
        <w:spacing w:after="0"/>
        <w:jc w:val="both"/>
        <w:rPr>
          <w:rFonts w:ascii="Arial" w:hAnsi="Arial" w:cs="Arial"/>
          <w:bCs/>
          <w:sz w:val="20"/>
        </w:rPr>
      </w:pPr>
    </w:p>
    <w:p w:rsidR="007A0B17" w:rsidRPr="003145B5" w:rsidRDefault="007A0B17" w:rsidP="003A14EA">
      <w:pPr>
        <w:widowControl w:val="0"/>
        <w:numPr>
          <w:ilvl w:val="1"/>
          <w:numId w:val="2"/>
        </w:numPr>
        <w:suppressAutoHyphens/>
        <w:spacing w:after="0" w:line="240" w:lineRule="auto"/>
        <w:jc w:val="both"/>
        <w:rPr>
          <w:rFonts w:ascii="Arial" w:hAnsi="Arial" w:cs="Arial"/>
          <w:b/>
          <w:sz w:val="20"/>
        </w:rPr>
      </w:pPr>
      <w:r w:rsidRPr="003145B5">
        <w:rPr>
          <w:rFonts w:ascii="Arial" w:hAnsi="Arial" w:cs="Arial"/>
          <w:sz w:val="20"/>
        </w:rPr>
        <w:t xml:space="preserve">A declaração de pleno atendimento aos requisitos de habilitação deverá ser apresentada de acordo com modelo estabelecido no </w:t>
      </w:r>
      <w:r w:rsidRPr="003145B5">
        <w:rPr>
          <w:rFonts w:ascii="Arial" w:hAnsi="Arial" w:cs="Arial"/>
          <w:b/>
          <w:sz w:val="20"/>
        </w:rPr>
        <w:t>Anexo IV</w:t>
      </w:r>
      <w:r w:rsidRPr="003145B5">
        <w:rPr>
          <w:rFonts w:ascii="Arial" w:hAnsi="Arial" w:cs="Arial"/>
          <w:sz w:val="20"/>
        </w:rPr>
        <w:t xml:space="preserve">, </w:t>
      </w:r>
      <w:r w:rsidRPr="003145B5">
        <w:rPr>
          <w:rFonts w:ascii="Arial" w:hAnsi="Arial" w:cs="Arial"/>
          <w:b/>
          <w:sz w:val="20"/>
        </w:rPr>
        <w:t>fora dos envelopes nº 01 e 02.</w:t>
      </w:r>
    </w:p>
    <w:p w:rsidR="007A0B17" w:rsidRPr="003145B5" w:rsidRDefault="007A0B17" w:rsidP="003A14EA">
      <w:pPr>
        <w:widowControl w:val="0"/>
        <w:numPr>
          <w:ilvl w:val="2"/>
          <w:numId w:val="2"/>
        </w:numPr>
        <w:tabs>
          <w:tab w:val="clear" w:pos="720"/>
          <w:tab w:val="num" w:pos="567"/>
        </w:tabs>
        <w:suppressAutoHyphens/>
        <w:spacing w:after="0" w:line="240" w:lineRule="auto"/>
        <w:ind w:left="567" w:hanging="567"/>
        <w:jc w:val="both"/>
        <w:rPr>
          <w:rFonts w:ascii="Arial" w:hAnsi="Arial" w:cs="Arial"/>
          <w:sz w:val="20"/>
        </w:rPr>
      </w:pPr>
      <w:r w:rsidRPr="003145B5">
        <w:rPr>
          <w:rFonts w:ascii="Arial" w:hAnsi="Arial" w:cs="Arial"/>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7A0B17" w:rsidRPr="003145B5" w:rsidRDefault="007A0B17" w:rsidP="003A14EA">
      <w:pPr>
        <w:widowControl w:val="0"/>
        <w:spacing w:after="0"/>
        <w:ind w:left="567"/>
        <w:jc w:val="both"/>
        <w:rPr>
          <w:rFonts w:ascii="Arial" w:hAnsi="Arial" w:cs="Arial"/>
          <w:sz w:val="20"/>
        </w:rPr>
      </w:pPr>
    </w:p>
    <w:p w:rsidR="007A0B17" w:rsidRPr="003145B5" w:rsidRDefault="007A0B17" w:rsidP="003A14EA">
      <w:pPr>
        <w:widowControl w:val="0"/>
        <w:numPr>
          <w:ilvl w:val="1"/>
          <w:numId w:val="2"/>
        </w:numPr>
        <w:suppressAutoHyphens/>
        <w:spacing w:after="0" w:line="240" w:lineRule="auto"/>
        <w:jc w:val="both"/>
        <w:rPr>
          <w:rFonts w:ascii="Arial" w:hAnsi="Arial" w:cs="Arial"/>
          <w:bCs/>
          <w:sz w:val="20"/>
        </w:rPr>
      </w:pPr>
      <w:r w:rsidRPr="003145B5">
        <w:rPr>
          <w:rFonts w:ascii="Arial" w:hAnsi="Arial" w:cs="Arial"/>
          <w:bCs/>
          <w:sz w:val="20"/>
        </w:rPr>
        <w:t>A proposta e os documentos para habilitação deverão ser apresentados, separadamente, em 02 envelopes lacrados e rubricados, contendo em sua parte externa os seguintes dizeres:</w:t>
      </w:r>
    </w:p>
    <w:p w:rsidR="007A0B17" w:rsidRPr="003145B5" w:rsidRDefault="007A0B17" w:rsidP="003A14EA">
      <w:pPr>
        <w:widowControl w:val="0"/>
        <w:spacing w:after="0"/>
        <w:jc w:val="both"/>
        <w:rPr>
          <w:rFonts w:ascii="Arial" w:hAnsi="Arial" w:cs="Arial"/>
          <w:bCs/>
          <w:sz w:val="20"/>
        </w:rPr>
      </w:pPr>
    </w:p>
    <w:p w:rsidR="007A0B17" w:rsidRPr="003145B5" w:rsidRDefault="007A0B17" w:rsidP="003A14EA">
      <w:pPr>
        <w:widowControl w:val="0"/>
        <w:spacing w:after="0"/>
        <w:ind w:firstLine="426"/>
        <w:jc w:val="both"/>
        <w:rPr>
          <w:rFonts w:ascii="Arial" w:hAnsi="Arial" w:cs="Arial"/>
          <w:sz w:val="20"/>
        </w:rPr>
      </w:pPr>
      <w:r w:rsidRPr="003145B5">
        <w:rPr>
          <w:rFonts w:ascii="Arial" w:hAnsi="Arial" w:cs="Arial"/>
          <w:sz w:val="20"/>
        </w:rPr>
        <w:t>ENVELOPE 01 - PROPOSTA</w:t>
      </w:r>
    </w:p>
    <w:p w:rsidR="007A0B17" w:rsidRPr="003145B5" w:rsidRDefault="007A0B17" w:rsidP="003A14EA">
      <w:pPr>
        <w:widowControl w:val="0"/>
        <w:spacing w:after="0"/>
        <w:ind w:firstLine="426"/>
        <w:jc w:val="both"/>
        <w:rPr>
          <w:rFonts w:ascii="Arial" w:hAnsi="Arial" w:cs="Arial"/>
          <w:sz w:val="20"/>
        </w:rPr>
      </w:pPr>
      <w:r w:rsidRPr="003145B5">
        <w:rPr>
          <w:rFonts w:ascii="Arial" w:hAnsi="Arial" w:cs="Arial"/>
          <w:sz w:val="20"/>
        </w:rPr>
        <w:t xml:space="preserve">MUNICÍPIO DE JOAÇABA </w:t>
      </w:r>
    </w:p>
    <w:p w:rsidR="007A0B17" w:rsidRPr="003145B5" w:rsidRDefault="007A0B17" w:rsidP="003A14EA">
      <w:pPr>
        <w:widowControl w:val="0"/>
        <w:spacing w:after="0"/>
        <w:ind w:firstLine="426"/>
        <w:jc w:val="both"/>
        <w:rPr>
          <w:rFonts w:ascii="Arial" w:hAnsi="Arial" w:cs="Arial"/>
          <w:sz w:val="20"/>
        </w:rPr>
      </w:pPr>
      <w:r w:rsidRPr="003145B5">
        <w:rPr>
          <w:rFonts w:ascii="Arial" w:hAnsi="Arial" w:cs="Arial"/>
          <w:sz w:val="20"/>
        </w:rPr>
        <w:t>P</w:t>
      </w:r>
      <w:r w:rsidR="00294709" w:rsidRPr="003145B5">
        <w:rPr>
          <w:rFonts w:ascii="Arial" w:hAnsi="Arial" w:cs="Arial"/>
          <w:sz w:val="20"/>
        </w:rPr>
        <w:t>ROCESSO DE LICITAÇÃO Nº ___/2018/PMJ – EDITAL PP Nº ___/2018</w:t>
      </w:r>
      <w:r w:rsidRPr="003145B5">
        <w:rPr>
          <w:rFonts w:ascii="Arial" w:hAnsi="Arial" w:cs="Arial"/>
          <w:sz w:val="20"/>
        </w:rPr>
        <w:t>/PMJ</w:t>
      </w:r>
    </w:p>
    <w:p w:rsidR="007A0B17" w:rsidRPr="003145B5" w:rsidRDefault="007A0B17" w:rsidP="003A14EA">
      <w:pPr>
        <w:widowControl w:val="0"/>
        <w:spacing w:after="0"/>
        <w:ind w:firstLine="426"/>
        <w:jc w:val="both"/>
        <w:rPr>
          <w:rFonts w:ascii="Arial" w:hAnsi="Arial" w:cs="Arial"/>
          <w:sz w:val="20"/>
        </w:rPr>
      </w:pPr>
      <w:r w:rsidRPr="003145B5">
        <w:rPr>
          <w:rFonts w:ascii="Arial" w:hAnsi="Arial" w:cs="Arial"/>
          <w:sz w:val="20"/>
        </w:rPr>
        <w:t>EMPRESA PROPONENTE:</w:t>
      </w:r>
    </w:p>
    <w:p w:rsidR="007A0B17" w:rsidRPr="003145B5" w:rsidRDefault="007A0B17" w:rsidP="003A14EA">
      <w:pPr>
        <w:widowControl w:val="0"/>
        <w:spacing w:after="0"/>
        <w:ind w:firstLine="426"/>
        <w:jc w:val="both"/>
        <w:rPr>
          <w:rFonts w:ascii="Arial" w:hAnsi="Arial" w:cs="Arial"/>
          <w:sz w:val="20"/>
        </w:rPr>
      </w:pPr>
    </w:p>
    <w:p w:rsidR="007A0B17" w:rsidRPr="003145B5" w:rsidRDefault="007A0B17" w:rsidP="003A14EA">
      <w:pPr>
        <w:widowControl w:val="0"/>
        <w:spacing w:after="0"/>
        <w:ind w:firstLine="426"/>
        <w:jc w:val="both"/>
        <w:rPr>
          <w:rFonts w:ascii="Arial" w:hAnsi="Arial" w:cs="Arial"/>
          <w:sz w:val="20"/>
        </w:rPr>
      </w:pPr>
      <w:r w:rsidRPr="003145B5">
        <w:rPr>
          <w:rFonts w:ascii="Arial" w:hAnsi="Arial" w:cs="Arial"/>
          <w:sz w:val="20"/>
        </w:rPr>
        <w:t xml:space="preserve">ENVELOPE 02 – DOCUMENTOS DE HABILITAÇÃO </w:t>
      </w:r>
    </w:p>
    <w:p w:rsidR="007A0B17" w:rsidRPr="003145B5" w:rsidRDefault="007A0B17" w:rsidP="003A14EA">
      <w:pPr>
        <w:widowControl w:val="0"/>
        <w:spacing w:after="0"/>
        <w:ind w:firstLine="426"/>
        <w:jc w:val="both"/>
        <w:rPr>
          <w:rFonts w:ascii="Arial" w:hAnsi="Arial" w:cs="Arial"/>
          <w:sz w:val="20"/>
        </w:rPr>
      </w:pPr>
      <w:r w:rsidRPr="003145B5">
        <w:rPr>
          <w:rFonts w:ascii="Arial" w:hAnsi="Arial" w:cs="Arial"/>
          <w:sz w:val="20"/>
        </w:rPr>
        <w:t xml:space="preserve">MUNICÍPIO DE JOAÇABA </w:t>
      </w:r>
    </w:p>
    <w:p w:rsidR="007A0B17" w:rsidRPr="003145B5" w:rsidRDefault="007A0B17" w:rsidP="003A14EA">
      <w:pPr>
        <w:widowControl w:val="0"/>
        <w:spacing w:after="0"/>
        <w:ind w:firstLine="426"/>
        <w:jc w:val="both"/>
        <w:rPr>
          <w:rFonts w:ascii="Arial" w:hAnsi="Arial" w:cs="Arial"/>
          <w:sz w:val="20"/>
        </w:rPr>
      </w:pPr>
      <w:r w:rsidRPr="003145B5">
        <w:rPr>
          <w:rFonts w:ascii="Arial" w:hAnsi="Arial" w:cs="Arial"/>
          <w:sz w:val="20"/>
        </w:rPr>
        <w:t>P</w:t>
      </w:r>
      <w:r w:rsidR="00294709" w:rsidRPr="003145B5">
        <w:rPr>
          <w:rFonts w:ascii="Arial" w:hAnsi="Arial" w:cs="Arial"/>
          <w:sz w:val="20"/>
        </w:rPr>
        <w:t>ROCESSO DE LICITAÇÃO Nº ___/2018/PMJ – EDITAL PP Nº ___/2018</w:t>
      </w:r>
      <w:r w:rsidRPr="003145B5">
        <w:rPr>
          <w:rFonts w:ascii="Arial" w:hAnsi="Arial" w:cs="Arial"/>
          <w:sz w:val="20"/>
        </w:rPr>
        <w:t>/PMJ</w:t>
      </w:r>
    </w:p>
    <w:p w:rsidR="007A0B17" w:rsidRPr="003145B5" w:rsidRDefault="007A0B17" w:rsidP="003A14EA">
      <w:pPr>
        <w:widowControl w:val="0"/>
        <w:spacing w:after="0"/>
        <w:ind w:firstLine="426"/>
        <w:jc w:val="both"/>
        <w:rPr>
          <w:rFonts w:ascii="Arial" w:hAnsi="Arial" w:cs="Arial"/>
          <w:sz w:val="20"/>
        </w:rPr>
      </w:pPr>
      <w:r w:rsidRPr="003145B5">
        <w:rPr>
          <w:rFonts w:ascii="Arial" w:hAnsi="Arial" w:cs="Arial"/>
          <w:sz w:val="20"/>
        </w:rPr>
        <w:t>EMPRESA PROPONENTE:</w:t>
      </w:r>
    </w:p>
    <w:p w:rsidR="007A0B17" w:rsidRPr="003145B5" w:rsidRDefault="007A0B17" w:rsidP="003A14EA">
      <w:pPr>
        <w:widowControl w:val="0"/>
        <w:spacing w:after="0"/>
        <w:jc w:val="both"/>
        <w:rPr>
          <w:rFonts w:ascii="Arial" w:hAnsi="Arial" w:cs="Arial"/>
          <w:bCs/>
          <w:sz w:val="20"/>
        </w:rPr>
      </w:pPr>
    </w:p>
    <w:p w:rsidR="007A0B17" w:rsidRPr="003145B5" w:rsidRDefault="007A0B17" w:rsidP="003A14EA">
      <w:pPr>
        <w:widowControl w:val="0"/>
        <w:numPr>
          <w:ilvl w:val="0"/>
          <w:numId w:val="6"/>
        </w:numPr>
        <w:tabs>
          <w:tab w:val="clear" w:pos="495"/>
          <w:tab w:val="left" w:pos="0"/>
          <w:tab w:val="num" w:pos="284"/>
        </w:tabs>
        <w:suppressAutoHyphens/>
        <w:spacing w:after="0" w:line="240" w:lineRule="auto"/>
        <w:ind w:left="284" w:hanging="284"/>
        <w:jc w:val="both"/>
        <w:rPr>
          <w:rFonts w:ascii="Arial" w:hAnsi="Arial" w:cs="Arial"/>
          <w:b/>
          <w:sz w:val="20"/>
        </w:rPr>
      </w:pPr>
      <w:r w:rsidRPr="003145B5">
        <w:rPr>
          <w:rFonts w:ascii="Arial" w:hAnsi="Arial" w:cs="Arial"/>
          <w:b/>
          <w:sz w:val="20"/>
        </w:rPr>
        <w:t>DO CONTEÚDO DO ENVELOPE Nº 01 “DA PROPOSTA”</w:t>
      </w:r>
    </w:p>
    <w:p w:rsidR="007A0B17" w:rsidRPr="003145B5" w:rsidRDefault="007A0B17" w:rsidP="003A14EA">
      <w:pPr>
        <w:widowControl w:val="0"/>
        <w:spacing w:after="0"/>
        <w:jc w:val="both"/>
        <w:rPr>
          <w:rFonts w:ascii="Arial" w:hAnsi="Arial" w:cs="Arial"/>
          <w:bCs/>
          <w:sz w:val="20"/>
        </w:rPr>
      </w:pPr>
    </w:p>
    <w:p w:rsidR="007A0B17" w:rsidRPr="003145B5" w:rsidRDefault="007A0B17" w:rsidP="003A14EA">
      <w:pPr>
        <w:widowControl w:val="0"/>
        <w:numPr>
          <w:ilvl w:val="1"/>
          <w:numId w:val="6"/>
        </w:numPr>
        <w:tabs>
          <w:tab w:val="clear" w:pos="921"/>
          <w:tab w:val="num" w:pos="0"/>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O envelope nº 01 “Proposta” deverá conter os seguintes elementos:</w:t>
      </w:r>
    </w:p>
    <w:p w:rsidR="007A0B17" w:rsidRPr="003145B5" w:rsidRDefault="007A0B17" w:rsidP="003A14EA">
      <w:pPr>
        <w:widowControl w:val="0"/>
        <w:spacing w:after="0"/>
        <w:jc w:val="both"/>
        <w:rPr>
          <w:rFonts w:ascii="Arial" w:hAnsi="Arial" w:cs="Arial"/>
          <w:b/>
          <w:sz w:val="20"/>
        </w:rPr>
      </w:pPr>
    </w:p>
    <w:p w:rsidR="007A0B17" w:rsidRPr="003145B5" w:rsidRDefault="007A0B17" w:rsidP="003A14EA">
      <w:pPr>
        <w:widowControl w:val="0"/>
        <w:numPr>
          <w:ilvl w:val="2"/>
          <w:numId w:val="6"/>
        </w:numPr>
        <w:tabs>
          <w:tab w:val="clear" w:pos="720"/>
          <w:tab w:val="num" w:pos="567"/>
        </w:tabs>
        <w:suppressAutoHyphens/>
        <w:spacing w:after="0" w:line="240" w:lineRule="auto"/>
        <w:ind w:left="567" w:hanging="567"/>
        <w:jc w:val="both"/>
        <w:rPr>
          <w:rFonts w:ascii="Arial" w:hAnsi="Arial" w:cs="Arial"/>
          <w:sz w:val="20"/>
        </w:rPr>
      </w:pPr>
      <w:r w:rsidRPr="003145B5">
        <w:rPr>
          <w:rFonts w:ascii="Arial" w:hAnsi="Arial" w:cs="Arial"/>
          <w:sz w:val="20"/>
        </w:rPr>
        <w:lastRenderedPageBreak/>
        <w:t xml:space="preserve">Carta proposta, na forma impressa, de acordo com o modelo do </w:t>
      </w:r>
      <w:r w:rsidRPr="003145B5">
        <w:rPr>
          <w:rFonts w:ascii="Arial" w:hAnsi="Arial" w:cs="Arial"/>
          <w:b/>
          <w:sz w:val="20"/>
        </w:rPr>
        <w:t>Anexo I</w:t>
      </w:r>
      <w:r w:rsidRPr="003145B5">
        <w:rPr>
          <w:rFonts w:ascii="Arial" w:hAnsi="Arial" w:cs="Arial"/>
          <w:sz w:val="20"/>
        </w:rPr>
        <w:t xml:space="preserve">, contendo preço unitário e total do item cotado, em moeda corrente nacional, incluso de taxas, fretes, impostos e descontos, conforme o caso, não sendo admitidos quaisquer outros adicionais ou supressões, </w:t>
      </w:r>
      <w:r w:rsidRPr="003145B5">
        <w:rPr>
          <w:rFonts w:ascii="Arial" w:hAnsi="Arial" w:cs="Arial"/>
          <w:sz w:val="20"/>
        </w:rPr>
        <w:tab/>
        <w:t>após a abertura dos envelopes;</w:t>
      </w:r>
    </w:p>
    <w:p w:rsidR="007A0B17" w:rsidRPr="003145B5" w:rsidRDefault="007A0B17" w:rsidP="003A14EA">
      <w:pPr>
        <w:widowControl w:val="0"/>
        <w:numPr>
          <w:ilvl w:val="3"/>
          <w:numId w:val="6"/>
        </w:numPr>
        <w:suppressAutoHyphens/>
        <w:spacing w:after="0" w:line="240" w:lineRule="auto"/>
        <w:jc w:val="both"/>
        <w:rPr>
          <w:rFonts w:ascii="Arial" w:hAnsi="Arial" w:cs="Arial"/>
          <w:sz w:val="20"/>
        </w:rPr>
      </w:pPr>
      <w:r w:rsidRPr="003145B5">
        <w:rPr>
          <w:rFonts w:ascii="Arial" w:hAnsi="Arial" w:cs="Arial"/>
          <w:sz w:val="20"/>
        </w:rPr>
        <w:t>Especificações pertinentes ao objeto desta licitação;</w:t>
      </w:r>
    </w:p>
    <w:p w:rsidR="007A0B17" w:rsidRPr="003145B5" w:rsidRDefault="007A0B17" w:rsidP="003A14EA">
      <w:pPr>
        <w:widowControl w:val="0"/>
        <w:numPr>
          <w:ilvl w:val="3"/>
          <w:numId w:val="6"/>
        </w:numPr>
        <w:suppressAutoHyphens/>
        <w:spacing w:after="0" w:line="240" w:lineRule="auto"/>
        <w:jc w:val="both"/>
        <w:rPr>
          <w:rFonts w:ascii="Arial" w:hAnsi="Arial" w:cs="Arial"/>
          <w:sz w:val="20"/>
        </w:rPr>
      </w:pPr>
      <w:r w:rsidRPr="003145B5">
        <w:rPr>
          <w:rFonts w:ascii="Arial" w:hAnsi="Arial" w:cs="Arial"/>
          <w:sz w:val="20"/>
        </w:rPr>
        <w:t>Marca ou o nome do fabricante dos materiais e/ou equipamentos cotados;</w:t>
      </w:r>
    </w:p>
    <w:p w:rsidR="007A0B17" w:rsidRPr="003145B5" w:rsidRDefault="007A0B17" w:rsidP="003A14EA">
      <w:pPr>
        <w:widowControl w:val="0"/>
        <w:numPr>
          <w:ilvl w:val="3"/>
          <w:numId w:val="6"/>
        </w:numPr>
        <w:suppressAutoHyphens/>
        <w:spacing w:after="0" w:line="240" w:lineRule="auto"/>
        <w:jc w:val="both"/>
        <w:rPr>
          <w:rFonts w:ascii="Arial" w:hAnsi="Arial" w:cs="Arial"/>
          <w:sz w:val="20"/>
        </w:rPr>
      </w:pPr>
      <w:r w:rsidRPr="003145B5">
        <w:rPr>
          <w:rFonts w:ascii="Arial" w:hAnsi="Arial" w:cs="Arial"/>
          <w:sz w:val="20"/>
        </w:rPr>
        <w:t>Local e data;</w:t>
      </w:r>
    </w:p>
    <w:p w:rsidR="007A0B17" w:rsidRPr="003145B5" w:rsidRDefault="007A0B17" w:rsidP="003A14EA">
      <w:pPr>
        <w:widowControl w:val="0"/>
        <w:numPr>
          <w:ilvl w:val="3"/>
          <w:numId w:val="6"/>
        </w:numPr>
        <w:suppressAutoHyphens/>
        <w:spacing w:after="0" w:line="240" w:lineRule="auto"/>
        <w:jc w:val="both"/>
        <w:rPr>
          <w:rFonts w:ascii="Arial" w:hAnsi="Arial" w:cs="Arial"/>
          <w:sz w:val="20"/>
        </w:rPr>
      </w:pPr>
      <w:r w:rsidRPr="003145B5">
        <w:rPr>
          <w:rFonts w:ascii="Arial" w:hAnsi="Arial" w:cs="Arial"/>
          <w:sz w:val="20"/>
        </w:rPr>
        <w:t xml:space="preserve">Assinatura do representante </w:t>
      </w:r>
      <w:r w:rsidR="0052717E" w:rsidRPr="003145B5">
        <w:rPr>
          <w:rFonts w:ascii="Arial" w:hAnsi="Arial" w:cs="Arial"/>
          <w:sz w:val="20"/>
        </w:rPr>
        <w:t>legal da proponente;</w:t>
      </w:r>
    </w:p>
    <w:p w:rsidR="0052717E" w:rsidRPr="003145B5" w:rsidRDefault="0052717E" w:rsidP="003A14EA">
      <w:pPr>
        <w:widowControl w:val="0"/>
        <w:numPr>
          <w:ilvl w:val="3"/>
          <w:numId w:val="6"/>
        </w:numPr>
        <w:suppressAutoHyphens/>
        <w:spacing w:after="0" w:line="240" w:lineRule="auto"/>
        <w:jc w:val="both"/>
        <w:rPr>
          <w:rFonts w:ascii="Arial" w:hAnsi="Arial" w:cs="Arial"/>
          <w:sz w:val="20"/>
        </w:rPr>
      </w:pPr>
      <w:r w:rsidRPr="003145B5">
        <w:rPr>
          <w:rFonts w:ascii="Arial" w:hAnsi="Arial" w:cs="Arial"/>
          <w:sz w:val="20"/>
        </w:rPr>
        <w:t>Identificação do Banco, da agência e da Conta Corrente, para realização dos pagamentos.</w:t>
      </w:r>
    </w:p>
    <w:p w:rsidR="007A0B17" w:rsidRPr="003145B5" w:rsidRDefault="007A0B17" w:rsidP="003A14EA">
      <w:pPr>
        <w:widowControl w:val="0"/>
        <w:tabs>
          <w:tab w:val="left" w:pos="720"/>
        </w:tabs>
        <w:spacing w:after="0"/>
        <w:ind w:left="720"/>
        <w:jc w:val="both"/>
        <w:rPr>
          <w:rFonts w:ascii="Arial" w:hAnsi="Arial" w:cs="Arial"/>
          <w:sz w:val="20"/>
        </w:rPr>
      </w:pPr>
    </w:p>
    <w:p w:rsidR="007A0B17" w:rsidRPr="003145B5" w:rsidRDefault="007A0B17" w:rsidP="003A14EA">
      <w:pPr>
        <w:widowControl w:val="0"/>
        <w:numPr>
          <w:ilvl w:val="2"/>
          <w:numId w:val="6"/>
        </w:numPr>
        <w:tabs>
          <w:tab w:val="clear" w:pos="720"/>
          <w:tab w:val="num" w:pos="567"/>
        </w:tabs>
        <w:suppressAutoHyphens/>
        <w:spacing w:after="0" w:line="240" w:lineRule="auto"/>
        <w:ind w:left="567" w:hanging="567"/>
        <w:jc w:val="both"/>
        <w:rPr>
          <w:rFonts w:ascii="Arial" w:hAnsi="Arial" w:cs="Arial"/>
          <w:sz w:val="20"/>
        </w:rPr>
      </w:pPr>
      <w:r w:rsidRPr="003145B5">
        <w:rPr>
          <w:rFonts w:ascii="Arial" w:hAnsi="Arial" w:cs="Arial"/>
          <w:sz w:val="20"/>
        </w:rPr>
        <w:t>Declaração expressa da empresa proponente de que prestará a garantia prevista no subitem 1.3 deste Edital.</w:t>
      </w:r>
    </w:p>
    <w:p w:rsidR="00AD4FC3" w:rsidRPr="003145B5" w:rsidRDefault="00AD4FC3" w:rsidP="003A14EA">
      <w:pPr>
        <w:widowControl w:val="0"/>
        <w:tabs>
          <w:tab w:val="left" w:pos="567"/>
        </w:tabs>
        <w:suppressAutoHyphens/>
        <w:spacing w:after="0" w:line="240" w:lineRule="auto"/>
        <w:ind w:left="567"/>
        <w:jc w:val="both"/>
        <w:rPr>
          <w:rFonts w:ascii="Arial" w:hAnsi="Arial" w:cs="Arial"/>
          <w:sz w:val="20"/>
        </w:rPr>
      </w:pPr>
    </w:p>
    <w:p w:rsidR="007A0B17" w:rsidRPr="003145B5" w:rsidRDefault="007A0B17" w:rsidP="003A14EA">
      <w:pPr>
        <w:widowControl w:val="0"/>
        <w:numPr>
          <w:ilvl w:val="1"/>
          <w:numId w:val="6"/>
        </w:numPr>
        <w:tabs>
          <w:tab w:val="clear" w:pos="921"/>
          <w:tab w:val="num" w:pos="0"/>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 xml:space="preserve">Não será admitida cotação inferior às quantidades previstas no </w:t>
      </w:r>
      <w:r w:rsidRPr="003145B5">
        <w:rPr>
          <w:rFonts w:ascii="Arial" w:hAnsi="Arial" w:cs="Arial"/>
          <w:b/>
          <w:bCs/>
          <w:sz w:val="20"/>
        </w:rPr>
        <w:t>Anexo I</w:t>
      </w:r>
      <w:r w:rsidRPr="003145B5">
        <w:rPr>
          <w:rFonts w:ascii="Arial" w:hAnsi="Arial" w:cs="Arial"/>
          <w:bCs/>
          <w:sz w:val="20"/>
        </w:rPr>
        <w:t xml:space="preserve"> deste Edital.</w:t>
      </w:r>
    </w:p>
    <w:p w:rsidR="007A0B17" w:rsidRPr="003145B5" w:rsidRDefault="007A0B17" w:rsidP="003A14EA">
      <w:pPr>
        <w:widowControl w:val="0"/>
        <w:numPr>
          <w:ilvl w:val="1"/>
          <w:numId w:val="6"/>
        </w:numPr>
        <w:tabs>
          <w:tab w:val="clear" w:pos="921"/>
          <w:tab w:val="num" w:pos="0"/>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Havendo divergência entre o valor unitário e o valor total dos itens cotados, será considerado, para fins de julgamento das propostas, o primeiro.</w:t>
      </w:r>
    </w:p>
    <w:p w:rsidR="007A0B17" w:rsidRPr="003145B5" w:rsidRDefault="007A0B17" w:rsidP="003A14EA">
      <w:pPr>
        <w:widowControl w:val="0"/>
        <w:numPr>
          <w:ilvl w:val="1"/>
          <w:numId w:val="6"/>
        </w:numPr>
        <w:tabs>
          <w:tab w:val="clear" w:pos="921"/>
          <w:tab w:val="num" w:pos="0"/>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Para a proposta apresentada será considerado o prazo de validade de 60 (sessenta) dias, independentemente de declaração expressa.</w:t>
      </w:r>
    </w:p>
    <w:p w:rsidR="007A0B17" w:rsidRPr="003145B5" w:rsidRDefault="007A0B17" w:rsidP="003A14EA">
      <w:pPr>
        <w:widowControl w:val="0"/>
        <w:numPr>
          <w:ilvl w:val="1"/>
          <w:numId w:val="7"/>
        </w:numPr>
        <w:tabs>
          <w:tab w:val="clear" w:pos="360"/>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A empresa vencedora fica submetida aos prazos especificados no presente Edital, independentemente de declaração expressa.</w:t>
      </w:r>
    </w:p>
    <w:p w:rsidR="007A0B17" w:rsidRPr="003145B5" w:rsidRDefault="007A0B17" w:rsidP="003A14EA">
      <w:pPr>
        <w:widowControl w:val="0"/>
        <w:numPr>
          <w:ilvl w:val="1"/>
          <w:numId w:val="7"/>
        </w:numPr>
        <w:tabs>
          <w:tab w:val="clear" w:pos="360"/>
          <w:tab w:val="num" w:pos="426"/>
        </w:tabs>
        <w:suppressAutoHyphens/>
        <w:spacing w:after="0" w:line="240" w:lineRule="auto"/>
        <w:ind w:left="426" w:hanging="426"/>
        <w:jc w:val="both"/>
        <w:rPr>
          <w:rFonts w:ascii="Arial" w:hAnsi="Arial" w:cs="Arial"/>
          <w:bCs/>
          <w:sz w:val="20"/>
        </w:rPr>
      </w:pPr>
      <w:r w:rsidRPr="003145B5">
        <w:rPr>
          <w:rFonts w:ascii="Arial" w:hAnsi="Arial" w:cs="Arial"/>
          <w:bCs/>
          <w:sz w:val="20"/>
        </w:rPr>
        <w:t>A proposta deverá ser elaborada em papel contendo a identificação 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7A0B17" w:rsidRPr="003145B5" w:rsidRDefault="007A0B17" w:rsidP="003A14EA">
      <w:pPr>
        <w:widowControl w:val="0"/>
        <w:numPr>
          <w:ilvl w:val="1"/>
          <w:numId w:val="7"/>
        </w:numPr>
        <w:tabs>
          <w:tab w:val="clear" w:pos="360"/>
          <w:tab w:val="num" w:pos="426"/>
        </w:tabs>
        <w:suppressAutoHyphens/>
        <w:spacing w:after="0" w:line="240" w:lineRule="auto"/>
        <w:ind w:left="426" w:hanging="426"/>
        <w:jc w:val="both"/>
        <w:rPr>
          <w:rFonts w:ascii="Arial" w:hAnsi="Arial" w:cs="Arial"/>
          <w:bCs/>
          <w:sz w:val="20"/>
        </w:rPr>
      </w:pPr>
      <w:r w:rsidRPr="003145B5">
        <w:rPr>
          <w:rFonts w:ascii="Arial" w:hAnsi="Arial" w:cs="Arial"/>
          <w:bCs/>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7A0B17" w:rsidRPr="003145B5" w:rsidRDefault="007A0B17" w:rsidP="003A14EA">
      <w:pPr>
        <w:widowControl w:val="0"/>
        <w:numPr>
          <w:ilvl w:val="1"/>
          <w:numId w:val="7"/>
        </w:numPr>
        <w:tabs>
          <w:tab w:val="clear" w:pos="360"/>
          <w:tab w:val="num" w:pos="426"/>
        </w:tabs>
        <w:suppressAutoHyphens/>
        <w:spacing w:after="0" w:line="240" w:lineRule="auto"/>
        <w:ind w:left="426" w:hanging="426"/>
        <w:jc w:val="both"/>
        <w:rPr>
          <w:rFonts w:ascii="Arial" w:hAnsi="Arial" w:cs="Arial"/>
          <w:bCs/>
          <w:sz w:val="20"/>
        </w:rPr>
      </w:pPr>
      <w:r w:rsidRPr="003145B5">
        <w:rPr>
          <w:rFonts w:ascii="Arial" w:hAnsi="Arial" w:cs="Arial"/>
          <w:bCs/>
          <w:sz w:val="20"/>
        </w:rPr>
        <w:t>O Pregoeiro considerará como formais erros e outros aspectos que beneficiem o Município e não implique nulidade do procedimento.</w:t>
      </w:r>
    </w:p>
    <w:p w:rsidR="007A0B17" w:rsidRPr="003145B5" w:rsidRDefault="007A0B17" w:rsidP="003A14EA">
      <w:pPr>
        <w:widowControl w:val="0"/>
        <w:numPr>
          <w:ilvl w:val="1"/>
          <w:numId w:val="7"/>
        </w:numPr>
        <w:tabs>
          <w:tab w:val="clear" w:pos="360"/>
          <w:tab w:val="num" w:pos="426"/>
        </w:tabs>
        <w:suppressAutoHyphens/>
        <w:spacing w:after="0" w:line="240" w:lineRule="auto"/>
        <w:ind w:left="426" w:hanging="426"/>
        <w:jc w:val="both"/>
        <w:rPr>
          <w:rFonts w:ascii="Arial" w:hAnsi="Arial" w:cs="Arial"/>
          <w:bCs/>
          <w:sz w:val="20"/>
        </w:rPr>
      </w:pPr>
      <w:r w:rsidRPr="003145B5">
        <w:rPr>
          <w:rFonts w:ascii="Arial" w:hAnsi="Arial" w:cs="Arial"/>
          <w:bCs/>
          <w:sz w:val="20"/>
        </w:rPr>
        <w:t>Vícios, erros e/ou omissões, que não impliquem em prejuízo para o Município, serão desconsiderados pelo Pregoeiro, cabendo a este agir em conformidade com os princípios que regem a Administração Pública.</w:t>
      </w:r>
    </w:p>
    <w:p w:rsidR="007A0B17" w:rsidRPr="003145B5" w:rsidRDefault="007A0B17" w:rsidP="003A14EA">
      <w:pPr>
        <w:widowControl w:val="0"/>
        <w:numPr>
          <w:ilvl w:val="1"/>
          <w:numId w:val="7"/>
        </w:numPr>
        <w:tabs>
          <w:tab w:val="clear" w:pos="360"/>
          <w:tab w:val="num" w:pos="0"/>
        </w:tabs>
        <w:suppressAutoHyphens/>
        <w:spacing w:after="0" w:line="240" w:lineRule="auto"/>
        <w:ind w:left="567" w:hanging="567"/>
        <w:jc w:val="both"/>
        <w:rPr>
          <w:rFonts w:ascii="Arial" w:hAnsi="Arial" w:cs="Arial"/>
          <w:bCs/>
          <w:sz w:val="20"/>
        </w:rPr>
      </w:pPr>
      <w:r w:rsidRPr="003145B5">
        <w:rPr>
          <w:rFonts w:ascii="Arial" w:hAnsi="Arial" w:cs="Arial"/>
          <w:bCs/>
          <w:sz w:val="20"/>
        </w:rPr>
        <w:t>Com fundamento no inciso I do art. 48 da Lei nº 8.666/93, consolidada, serão desclassificadas as propostas que não atenderem as exigências deste Edital.</w:t>
      </w:r>
    </w:p>
    <w:p w:rsidR="007A0B17" w:rsidRPr="003145B5" w:rsidRDefault="007A0B17" w:rsidP="003A14EA">
      <w:pPr>
        <w:widowControl w:val="0"/>
        <w:numPr>
          <w:ilvl w:val="1"/>
          <w:numId w:val="7"/>
        </w:numPr>
        <w:tabs>
          <w:tab w:val="clear" w:pos="360"/>
          <w:tab w:val="num" w:pos="0"/>
        </w:tabs>
        <w:suppressAutoHyphens/>
        <w:spacing w:after="0" w:line="240" w:lineRule="auto"/>
        <w:ind w:left="567" w:hanging="567"/>
        <w:jc w:val="both"/>
        <w:rPr>
          <w:rFonts w:ascii="Arial" w:hAnsi="Arial" w:cs="Arial"/>
          <w:bCs/>
          <w:sz w:val="20"/>
        </w:rPr>
      </w:pPr>
      <w:r w:rsidRPr="003145B5">
        <w:rPr>
          <w:rFonts w:ascii="Arial" w:hAnsi="Arial" w:cs="Arial"/>
          <w:bCs/>
          <w:sz w:val="20"/>
        </w:rPr>
        <w:t>Independentemente de declaração expressa, a simples apresentação da proposta implica em submissão a todas as condições estipuladas neste Edital e seus anexos.</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widowControl w:val="0"/>
        <w:numPr>
          <w:ilvl w:val="0"/>
          <w:numId w:val="7"/>
        </w:numPr>
        <w:tabs>
          <w:tab w:val="clear" w:pos="360"/>
          <w:tab w:val="num" w:pos="284"/>
        </w:tabs>
        <w:suppressAutoHyphens/>
        <w:spacing w:after="0" w:line="240" w:lineRule="auto"/>
        <w:ind w:left="284" w:hanging="284"/>
        <w:jc w:val="both"/>
        <w:rPr>
          <w:rFonts w:ascii="Arial" w:hAnsi="Arial" w:cs="Arial"/>
          <w:b/>
          <w:bCs/>
          <w:sz w:val="20"/>
        </w:rPr>
      </w:pPr>
      <w:r w:rsidRPr="003145B5">
        <w:rPr>
          <w:rFonts w:ascii="Arial" w:hAnsi="Arial" w:cs="Arial"/>
          <w:b/>
          <w:bCs/>
          <w:sz w:val="20"/>
        </w:rPr>
        <w:t>DO CONTEÚDO DO ENVELOPE Nº 02 - DOCUMENTOS PARA HABILITAÇÃO</w:t>
      </w:r>
    </w:p>
    <w:p w:rsidR="007A0B17" w:rsidRPr="003145B5" w:rsidRDefault="007A0B17" w:rsidP="003A14EA">
      <w:pPr>
        <w:widowControl w:val="0"/>
        <w:tabs>
          <w:tab w:val="left" w:pos="360"/>
        </w:tabs>
        <w:spacing w:after="0"/>
        <w:ind w:left="360" w:hanging="360"/>
        <w:jc w:val="both"/>
        <w:rPr>
          <w:rFonts w:ascii="Arial" w:hAnsi="Arial" w:cs="Arial"/>
          <w:bCs/>
          <w:sz w:val="20"/>
        </w:rPr>
      </w:pPr>
    </w:p>
    <w:p w:rsidR="007A0B17" w:rsidRPr="003145B5" w:rsidRDefault="007A0B17" w:rsidP="003A14EA">
      <w:pPr>
        <w:widowControl w:val="0"/>
        <w:numPr>
          <w:ilvl w:val="1"/>
          <w:numId w:val="17"/>
        </w:numPr>
        <w:tabs>
          <w:tab w:val="left" w:pos="0"/>
        </w:tabs>
        <w:suppressAutoHyphens/>
        <w:spacing w:after="0" w:line="240" w:lineRule="auto"/>
        <w:ind w:left="426" w:hanging="426"/>
        <w:jc w:val="both"/>
        <w:rPr>
          <w:rFonts w:ascii="Arial" w:hAnsi="Arial" w:cs="Arial"/>
          <w:bCs/>
          <w:sz w:val="20"/>
        </w:rPr>
      </w:pPr>
      <w:r w:rsidRPr="003145B5">
        <w:rPr>
          <w:rFonts w:ascii="Arial" w:hAnsi="Arial" w:cs="Arial"/>
          <w:bCs/>
          <w:sz w:val="20"/>
        </w:rPr>
        <w:t>Para a habilitação no presente processo os interessados deverão apresentar no envelope nº 02 “Documentos de Habilitação”, os documentos a seguir relacionados:</w:t>
      </w:r>
    </w:p>
    <w:p w:rsidR="007A0B17" w:rsidRPr="003145B5" w:rsidRDefault="007A0B17" w:rsidP="003A14EA">
      <w:pPr>
        <w:widowControl w:val="0"/>
        <w:tabs>
          <w:tab w:val="left" w:pos="360"/>
        </w:tabs>
        <w:spacing w:after="0"/>
        <w:jc w:val="both"/>
        <w:rPr>
          <w:rFonts w:ascii="Arial" w:hAnsi="Arial" w:cs="Arial"/>
          <w:bCs/>
          <w:sz w:val="20"/>
        </w:rPr>
      </w:pPr>
    </w:p>
    <w:p w:rsidR="007A0B17" w:rsidRPr="003145B5" w:rsidRDefault="007A0B17" w:rsidP="003A14EA">
      <w:pPr>
        <w:widowControl w:val="0"/>
        <w:numPr>
          <w:ilvl w:val="2"/>
          <w:numId w:val="17"/>
        </w:numPr>
        <w:spacing w:after="0" w:line="240" w:lineRule="auto"/>
        <w:ind w:left="567" w:hanging="567"/>
        <w:jc w:val="both"/>
        <w:rPr>
          <w:rFonts w:ascii="Arial" w:hAnsi="Arial" w:cs="Arial"/>
          <w:bCs/>
          <w:sz w:val="20"/>
        </w:rPr>
      </w:pPr>
      <w:r w:rsidRPr="003145B5">
        <w:rPr>
          <w:rFonts w:ascii="Arial" w:hAnsi="Arial" w:cs="Arial"/>
          <w:bCs/>
          <w:sz w:val="20"/>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rsidR="007A0B17" w:rsidRPr="003145B5" w:rsidRDefault="007A0B17" w:rsidP="003A14EA">
      <w:pPr>
        <w:widowControl w:val="0"/>
        <w:numPr>
          <w:ilvl w:val="3"/>
          <w:numId w:val="17"/>
        </w:numPr>
        <w:spacing w:after="0" w:line="240" w:lineRule="auto"/>
        <w:ind w:left="709" w:hanging="709"/>
        <w:jc w:val="both"/>
        <w:rPr>
          <w:rFonts w:ascii="Arial" w:hAnsi="Arial" w:cs="Arial"/>
          <w:bCs/>
          <w:sz w:val="20"/>
        </w:rPr>
      </w:pPr>
      <w:r w:rsidRPr="003145B5">
        <w:rPr>
          <w:rFonts w:ascii="Arial" w:hAnsi="Arial" w:cs="Arial"/>
          <w:bCs/>
          <w:sz w:val="20"/>
        </w:rPr>
        <w:t>A empresa que apresentar, conforme o subitem 3.2 deste edital, o Ato Constitutivo/Contrato Social no ato de credenciamento do seu representante para participação da presente Licitação, fica dispensada de apresentá-lo dentro do envelope da habilitação.</w:t>
      </w:r>
    </w:p>
    <w:p w:rsidR="007A0B17" w:rsidRPr="003145B5"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Cópia do Cartão de Inscrição no CNPJ, atualizado.</w:t>
      </w:r>
    </w:p>
    <w:p w:rsidR="007A0B17" w:rsidRPr="003145B5"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Certidão Negativa de Débitos de Tributos e Contribuições Federais, inclusive quanto à Dívida Ativa da União;</w:t>
      </w:r>
    </w:p>
    <w:p w:rsidR="007A0B17" w:rsidRPr="003145B5"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Certidão Negativa de Débitos Estaduais, emitida pela Fazenda do Estado onde está sediada a empresa;</w:t>
      </w:r>
    </w:p>
    <w:p w:rsidR="007A0B17" w:rsidRPr="003145B5"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Certidão Negativa de Débitos Municipais, emitida pela Fazenda do Município onde está sediada a empresa;</w:t>
      </w:r>
    </w:p>
    <w:p w:rsidR="007A0B17" w:rsidRPr="003145B5"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Certificado de Regularidade do FGTS – CRF;</w:t>
      </w:r>
    </w:p>
    <w:p w:rsidR="007A0B17" w:rsidRPr="003145B5" w:rsidRDefault="007A0B17" w:rsidP="003A14EA">
      <w:pPr>
        <w:widowControl w:val="0"/>
        <w:numPr>
          <w:ilvl w:val="2"/>
          <w:numId w:val="8"/>
        </w:numPr>
        <w:tabs>
          <w:tab w:val="clear" w:pos="720"/>
          <w:tab w:val="left" w:pos="0"/>
          <w:tab w:val="num" w:pos="567"/>
        </w:tabs>
        <w:spacing w:after="0" w:line="240" w:lineRule="auto"/>
        <w:ind w:left="567" w:hanging="567"/>
        <w:jc w:val="both"/>
        <w:rPr>
          <w:rFonts w:ascii="Arial" w:hAnsi="Arial" w:cs="Arial"/>
          <w:snapToGrid w:val="0"/>
          <w:sz w:val="20"/>
        </w:rPr>
      </w:pPr>
      <w:r w:rsidRPr="003145B5">
        <w:rPr>
          <w:rFonts w:ascii="Arial" w:hAnsi="Arial" w:cs="Arial"/>
          <w:snapToGrid w:val="0"/>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7A0B17" w:rsidRPr="003145B5" w:rsidRDefault="007A0B17" w:rsidP="003A14EA">
      <w:pPr>
        <w:widowControl w:val="0"/>
        <w:numPr>
          <w:ilvl w:val="2"/>
          <w:numId w:val="8"/>
        </w:numPr>
        <w:tabs>
          <w:tab w:val="clear" w:pos="720"/>
          <w:tab w:val="num" w:pos="567"/>
        </w:tabs>
        <w:suppressAutoHyphens/>
        <w:spacing w:after="0" w:line="240" w:lineRule="auto"/>
        <w:ind w:left="567" w:hanging="567"/>
        <w:jc w:val="both"/>
        <w:rPr>
          <w:rFonts w:ascii="Arial" w:hAnsi="Arial" w:cs="Arial"/>
          <w:sz w:val="20"/>
        </w:rPr>
      </w:pPr>
      <w:r w:rsidRPr="003145B5">
        <w:rPr>
          <w:rFonts w:ascii="Arial" w:hAnsi="Arial" w:cs="Arial"/>
          <w:sz w:val="20"/>
        </w:rPr>
        <w:t>Certidão negativa de falência ou concordata expedida pelo distribuidor da sede da pessoa jurídica.</w:t>
      </w:r>
    </w:p>
    <w:p w:rsidR="007A0B17" w:rsidRPr="003145B5" w:rsidRDefault="007A0B17" w:rsidP="003A14EA">
      <w:pPr>
        <w:widowControl w:val="0"/>
        <w:numPr>
          <w:ilvl w:val="3"/>
          <w:numId w:val="8"/>
        </w:numPr>
        <w:tabs>
          <w:tab w:val="clear" w:pos="720"/>
          <w:tab w:val="left" w:pos="851"/>
        </w:tabs>
        <w:spacing w:after="0" w:line="240" w:lineRule="auto"/>
        <w:ind w:left="851" w:hanging="851"/>
        <w:jc w:val="both"/>
        <w:rPr>
          <w:rFonts w:ascii="Arial" w:hAnsi="Arial" w:cs="Arial"/>
          <w:snapToGrid w:val="0"/>
          <w:sz w:val="20"/>
        </w:rPr>
      </w:pPr>
      <w:r w:rsidRPr="003145B5">
        <w:rPr>
          <w:rFonts w:ascii="Arial" w:hAnsi="Arial" w:cs="Arial"/>
          <w:snapToGrid w:val="0"/>
          <w:sz w:val="20"/>
        </w:rPr>
        <w:t>No caso de comarca com mais de um Cartório Distribuidor, deverão ser apresentadas as certidões de cada um dos distribuidores.</w:t>
      </w:r>
    </w:p>
    <w:p w:rsidR="007A0B17" w:rsidRPr="003145B5" w:rsidRDefault="007A0B17" w:rsidP="003A14EA">
      <w:pPr>
        <w:widowControl w:val="0"/>
        <w:numPr>
          <w:ilvl w:val="2"/>
          <w:numId w:val="8"/>
        </w:numPr>
        <w:suppressAutoHyphens/>
        <w:spacing w:after="0" w:line="240" w:lineRule="auto"/>
        <w:jc w:val="both"/>
        <w:rPr>
          <w:rFonts w:ascii="Arial" w:hAnsi="Arial" w:cs="Arial"/>
          <w:sz w:val="20"/>
        </w:rPr>
      </w:pPr>
      <w:r w:rsidRPr="003145B5">
        <w:rPr>
          <w:rFonts w:ascii="Arial" w:hAnsi="Arial" w:cs="Arial"/>
          <w:sz w:val="20"/>
        </w:rPr>
        <w:lastRenderedPageBreak/>
        <w:t>Declaração expressa pela proponente atestando que a mesma goza de boa situação financeira. Na referida declaração deverá constar a assinatura do administrador e do contador da empresa com a devida identificação.</w:t>
      </w:r>
    </w:p>
    <w:p w:rsidR="007A0B17" w:rsidRPr="003145B5" w:rsidRDefault="007A0B17" w:rsidP="003A14EA">
      <w:pPr>
        <w:widowControl w:val="0"/>
        <w:numPr>
          <w:ilvl w:val="2"/>
          <w:numId w:val="8"/>
        </w:numPr>
        <w:tabs>
          <w:tab w:val="clear" w:pos="720"/>
          <w:tab w:val="left" w:pos="709"/>
        </w:tabs>
        <w:suppressAutoHyphens/>
        <w:spacing w:after="0" w:line="240" w:lineRule="auto"/>
        <w:ind w:left="709" w:hanging="709"/>
        <w:jc w:val="both"/>
        <w:rPr>
          <w:rFonts w:ascii="Arial" w:hAnsi="Arial" w:cs="Arial"/>
          <w:bCs/>
          <w:sz w:val="20"/>
        </w:rPr>
      </w:pPr>
      <w:r w:rsidRPr="003145B5">
        <w:rPr>
          <w:rFonts w:ascii="Arial" w:hAnsi="Arial" w:cs="Arial"/>
          <w:sz w:val="20"/>
        </w:rPr>
        <w:t>Comprovação de aptidão para execução do objeto, mediante apresentação de atestado/certidão emitida por pessoa jurídica de direito público ou privado, de ter executado a qualquer tempo, fornecimento semelhante a este que está sendo licitado.</w:t>
      </w:r>
    </w:p>
    <w:p w:rsidR="007A0B17" w:rsidRPr="003145B5" w:rsidRDefault="007A0B17" w:rsidP="003A14EA">
      <w:pPr>
        <w:widowControl w:val="0"/>
        <w:numPr>
          <w:ilvl w:val="2"/>
          <w:numId w:val="8"/>
        </w:numPr>
        <w:tabs>
          <w:tab w:val="clear" w:pos="720"/>
          <w:tab w:val="left" w:pos="709"/>
        </w:tabs>
        <w:suppressAutoHyphens/>
        <w:spacing w:after="0" w:line="240" w:lineRule="auto"/>
        <w:ind w:left="709" w:hanging="709"/>
        <w:jc w:val="both"/>
        <w:rPr>
          <w:rFonts w:ascii="Arial" w:hAnsi="Arial" w:cs="Arial"/>
          <w:bCs/>
          <w:sz w:val="20"/>
        </w:rPr>
      </w:pPr>
      <w:r w:rsidRPr="003145B5">
        <w:rPr>
          <w:rFonts w:ascii="Arial" w:hAnsi="Arial" w:cs="Arial"/>
          <w:sz w:val="20"/>
        </w:rPr>
        <w:t xml:space="preserve">Declaração expressa da empresa licitante, sob as penas cabíveis, que não existem quaisquer fatos impeditivos de sua habilitação e que a mesma não foi declarada inidônea </w:t>
      </w:r>
      <w:r w:rsidRPr="003145B5">
        <w:rPr>
          <w:rFonts w:ascii="Arial" w:hAnsi="Arial" w:cs="Arial"/>
          <w:sz w:val="20"/>
          <w:lang w:val="pt-PT"/>
        </w:rPr>
        <w:t>por Ato do Poder Público Municipal, ou que esteja temporariamente impedida de licitar, contratar ou transacionar com a Administração Pública de Joaçaba ou quaisquer de seus órgãos descentralizados (inciso III e IV do art. 87 da Lei 8.666/93);</w:t>
      </w:r>
    </w:p>
    <w:p w:rsidR="007A0B17" w:rsidRPr="003145B5"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 xml:space="preserve">Declaração de inexistência em seu quadro de pessoal, de menores, na forma do disposto no inciso XXXIII, </w:t>
      </w:r>
      <w:r w:rsidRPr="003145B5">
        <w:rPr>
          <w:rFonts w:ascii="Arial" w:hAnsi="Arial" w:cs="Arial"/>
          <w:sz w:val="20"/>
        </w:rPr>
        <w:tab/>
        <w:t>do art. 7º, da Constituição Federal;</w:t>
      </w:r>
    </w:p>
    <w:p w:rsidR="007A0B17" w:rsidRPr="003145B5"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Declaração de que a empresa conhece na íntegra o Edital e se submete às condições nele estabelecidas.</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widowControl w:val="0"/>
        <w:numPr>
          <w:ilvl w:val="1"/>
          <w:numId w:val="8"/>
        </w:numPr>
        <w:tabs>
          <w:tab w:val="clear" w:pos="495"/>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 xml:space="preserve">Os documentos de habilitação poderão ser apresentados em original, fotocópia autenticada em Cartório, ou ainda, fotocópia acompanhada do original, que poderá ser conferida e autenticada por servidor municipal. </w:t>
      </w:r>
    </w:p>
    <w:p w:rsidR="007A0B17" w:rsidRPr="003145B5" w:rsidRDefault="007A0B17" w:rsidP="003A14EA">
      <w:pPr>
        <w:widowControl w:val="0"/>
        <w:numPr>
          <w:ilvl w:val="2"/>
          <w:numId w:val="9"/>
        </w:numPr>
        <w:tabs>
          <w:tab w:val="clear" w:pos="720"/>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da Prefeitura de Joaçaba, na Avenida XV de </w:t>
      </w:r>
      <w:proofErr w:type="gramStart"/>
      <w:r w:rsidRPr="003145B5">
        <w:rPr>
          <w:rFonts w:ascii="Arial" w:hAnsi="Arial" w:cs="Arial"/>
          <w:sz w:val="20"/>
        </w:rPr>
        <w:t>Novembro</w:t>
      </w:r>
      <w:proofErr w:type="gramEnd"/>
      <w:r w:rsidRPr="003145B5">
        <w:rPr>
          <w:rFonts w:ascii="Arial" w:hAnsi="Arial" w:cs="Arial"/>
          <w:sz w:val="20"/>
        </w:rPr>
        <w:t>, 378.</w:t>
      </w:r>
    </w:p>
    <w:p w:rsidR="007A0B17" w:rsidRPr="003145B5" w:rsidRDefault="007A0B17" w:rsidP="003A14EA">
      <w:pPr>
        <w:widowControl w:val="0"/>
        <w:tabs>
          <w:tab w:val="left" w:pos="567"/>
        </w:tabs>
        <w:spacing w:after="0"/>
        <w:ind w:left="567"/>
        <w:jc w:val="both"/>
        <w:rPr>
          <w:rFonts w:ascii="Arial" w:hAnsi="Arial" w:cs="Arial"/>
          <w:sz w:val="20"/>
        </w:rPr>
      </w:pPr>
    </w:p>
    <w:p w:rsidR="007A0B17" w:rsidRPr="003145B5" w:rsidRDefault="007A0B17" w:rsidP="003A14EA">
      <w:pPr>
        <w:widowControl w:val="0"/>
        <w:numPr>
          <w:ilvl w:val="1"/>
          <w:numId w:val="9"/>
        </w:numPr>
        <w:tabs>
          <w:tab w:val="clear" w:pos="495"/>
          <w:tab w:val="left" w:pos="0"/>
          <w:tab w:val="left" w:pos="426"/>
        </w:tabs>
        <w:suppressAutoHyphens/>
        <w:spacing w:after="0" w:line="240" w:lineRule="auto"/>
        <w:ind w:left="426" w:hanging="426"/>
        <w:jc w:val="both"/>
        <w:rPr>
          <w:rFonts w:ascii="Arial" w:hAnsi="Arial" w:cs="Arial"/>
          <w:sz w:val="20"/>
        </w:rPr>
      </w:pPr>
      <w:r w:rsidRPr="003145B5">
        <w:rPr>
          <w:rFonts w:ascii="Arial" w:hAnsi="Arial" w:cs="Arial"/>
          <w:sz w:val="20"/>
        </w:rPr>
        <w:t>A Equipe de Apoio do Pregão poderá consultar o serviço de verificação de autenticidade das certidões emitidas pela INTERNET, ficando os licitantes dispensados de autenticá-las.</w:t>
      </w:r>
    </w:p>
    <w:p w:rsidR="007A0B17" w:rsidRPr="003145B5" w:rsidRDefault="007A0B17" w:rsidP="003A14EA">
      <w:pPr>
        <w:widowControl w:val="0"/>
        <w:tabs>
          <w:tab w:val="left" w:pos="0"/>
          <w:tab w:val="left" w:pos="426"/>
        </w:tabs>
        <w:spacing w:after="0"/>
        <w:ind w:left="426"/>
        <w:jc w:val="both"/>
        <w:rPr>
          <w:rFonts w:ascii="Arial" w:hAnsi="Arial" w:cs="Arial"/>
          <w:sz w:val="20"/>
        </w:rPr>
      </w:pPr>
    </w:p>
    <w:p w:rsidR="007A0B17" w:rsidRPr="003145B5" w:rsidRDefault="007A0B17" w:rsidP="003A14EA">
      <w:pPr>
        <w:widowControl w:val="0"/>
        <w:numPr>
          <w:ilvl w:val="1"/>
          <w:numId w:val="9"/>
        </w:numPr>
        <w:tabs>
          <w:tab w:val="clear" w:pos="495"/>
          <w:tab w:val="left" w:pos="0"/>
          <w:tab w:val="left" w:pos="426"/>
        </w:tabs>
        <w:suppressAutoHyphens/>
        <w:spacing w:after="0" w:line="240" w:lineRule="auto"/>
        <w:ind w:left="426" w:hanging="426"/>
        <w:jc w:val="both"/>
        <w:rPr>
          <w:rFonts w:ascii="Arial" w:hAnsi="Arial" w:cs="Arial"/>
          <w:sz w:val="20"/>
        </w:rPr>
      </w:pPr>
      <w:r w:rsidRPr="003145B5">
        <w:rPr>
          <w:rFonts w:ascii="Arial" w:hAnsi="Arial" w:cs="Arial"/>
          <w:bCs/>
          <w:sz w:val="20"/>
        </w:rPr>
        <w:t>Não serão considerados os documentos apresentados por telex, telegrama, fax ou e-mail.</w:t>
      </w:r>
    </w:p>
    <w:p w:rsidR="007A0B17" w:rsidRPr="003145B5" w:rsidRDefault="007A0B17" w:rsidP="003A14EA">
      <w:pPr>
        <w:widowControl w:val="0"/>
        <w:tabs>
          <w:tab w:val="left" w:pos="0"/>
          <w:tab w:val="left" w:pos="426"/>
        </w:tabs>
        <w:spacing w:after="0"/>
        <w:jc w:val="both"/>
        <w:rPr>
          <w:rFonts w:ascii="Arial" w:hAnsi="Arial" w:cs="Arial"/>
          <w:sz w:val="20"/>
        </w:rPr>
      </w:pPr>
    </w:p>
    <w:p w:rsidR="007A0B17" w:rsidRPr="003145B5" w:rsidRDefault="007A0B17" w:rsidP="003A14EA">
      <w:pPr>
        <w:widowControl w:val="0"/>
        <w:numPr>
          <w:ilvl w:val="1"/>
          <w:numId w:val="9"/>
        </w:numPr>
        <w:tabs>
          <w:tab w:val="clear" w:pos="495"/>
          <w:tab w:val="left" w:pos="0"/>
          <w:tab w:val="left" w:pos="426"/>
        </w:tabs>
        <w:suppressAutoHyphens/>
        <w:spacing w:after="0" w:line="240" w:lineRule="auto"/>
        <w:ind w:left="426" w:hanging="426"/>
        <w:jc w:val="both"/>
        <w:rPr>
          <w:rFonts w:ascii="Arial" w:hAnsi="Arial" w:cs="Arial"/>
          <w:sz w:val="20"/>
        </w:rPr>
      </w:pPr>
      <w:r w:rsidRPr="003145B5">
        <w:rPr>
          <w:rFonts w:ascii="Arial" w:hAnsi="Arial" w:cs="Arial"/>
          <w:sz w:val="20"/>
        </w:rPr>
        <w:t>No caso de apresentação de certidões das quais não conste o prazo de validade, será considerado o prazo máximo de 90 (noventa) dias, a contar da emissão dos mesmos.</w:t>
      </w:r>
    </w:p>
    <w:p w:rsidR="007A0B17" w:rsidRPr="003145B5" w:rsidRDefault="007A0B17" w:rsidP="003A14EA">
      <w:pPr>
        <w:widowControl w:val="0"/>
        <w:tabs>
          <w:tab w:val="left" w:pos="0"/>
          <w:tab w:val="left" w:pos="426"/>
        </w:tabs>
        <w:spacing w:after="0"/>
        <w:jc w:val="both"/>
        <w:rPr>
          <w:rFonts w:ascii="Arial" w:hAnsi="Arial" w:cs="Arial"/>
          <w:sz w:val="20"/>
        </w:rPr>
      </w:pPr>
    </w:p>
    <w:p w:rsidR="007A0B17" w:rsidRPr="003145B5" w:rsidRDefault="007A0B17" w:rsidP="003A14EA">
      <w:pPr>
        <w:widowControl w:val="0"/>
        <w:numPr>
          <w:ilvl w:val="1"/>
          <w:numId w:val="9"/>
        </w:numPr>
        <w:tabs>
          <w:tab w:val="clear" w:pos="495"/>
          <w:tab w:val="left" w:pos="0"/>
          <w:tab w:val="left" w:pos="426"/>
        </w:tabs>
        <w:suppressAutoHyphens/>
        <w:spacing w:after="0" w:line="240" w:lineRule="auto"/>
        <w:ind w:left="426" w:hanging="426"/>
        <w:jc w:val="both"/>
        <w:rPr>
          <w:rFonts w:ascii="Arial" w:hAnsi="Arial" w:cs="Arial"/>
          <w:sz w:val="20"/>
        </w:rPr>
      </w:pPr>
      <w:r w:rsidRPr="003145B5">
        <w:rPr>
          <w:rFonts w:ascii="Arial" w:hAnsi="Arial" w:cs="Arial"/>
          <w:sz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7.18.7 e seguintes do presente Edital.</w:t>
      </w:r>
    </w:p>
    <w:p w:rsidR="007A0B17" w:rsidRPr="003145B5" w:rsidRDefault="007A0B17" w:rsidP="003A14EA">
      <w:pPr>
        <w:widowControl w:val="0"/>
        <w:tabs>
          <w:tab w:val="left" w:pos="495"/>
          <w:tab w:val="left" w:pos="540"/>
        </w:tabs>
        <w:spacing w:after="0"/>
        <w:jc w:val="both"/>
        <w:rPr>
          <w:rFonts w:ascii="Arial" w:hAnsi="Arial" w:cs="Arial"/>
          <w:bCs/>
          <w:sz w:val="20"/>
        </w:rPr>
      </w:pPr>
    </w:p>
    <w:p w:rsidR="007A0B17" w:rsidRPr="003145B5" w:rsidRDefault="007A0B17" w:rsidP="003A14EA">
      <w:pPr>
        <w:widowControl w:val="0"/>
        <w:numPr>
          <w:ilvl w:val="0"/>
          <w:numId w:val="9"/>
        </w:numPr>
        <w:tabs>
          <w:tab w:val="clear" w:pos="495"/>
          <w:tab w:val="num" w:pos="284"/>
        </w:tabs>
        <w:suppressAutoHyphens/>
        <w:spacing w:after="0" w:line="240" w:lineRule="auto"/>
        <w:ind w:left="284" w:hanging="284"/>
        <w:jc w:val="both"/>
        <w:rPr>
          <w:rFonts w:ascii="Arial" w:hAnsi="Arial" w:cs="Arial"/>
          <w:b/>
          <w:bCs/>
          <w:sz w:val="20"/>
        </w:rPr>
      </w:pPr>
      <w:r w:rsidRPr="003145B5">
        <w:rPr>
          <w:rFonts w:ascii="Arial" w:hAnsi="Arial" w:cs="Arial"/>
          <w:b/>
          <w:bCs/>
          <w:sz w:val="20"/>
        </w:rPr>
        <w:t>DO PROCEDIMENTO E DO JULGAMENTO</w:t>
      </w:r>
    </w:p>
    <w:p w:rsidR="007A0B17" w:rsidRPr="003145B5" w:rsidRDefault="007A0B17" w:rsidP="003A14EA">
      <w:pPr>
        <w:widowControl w:val="0"/>
        <w:tabs>
          <w:tab w:val="left" w:pos="360"/>
          <w:tab w:val="left" w:pos="540"/>
        </w:tabs>
        <w:spacing w:after="0"/>
        <w:ind w:left="540" w:hanging="540"/>
        <w:jc w:val="both"/>
        <w:rPr>
          <w:rFonts w:ascii="Arial" w:hAnsi="Arial" w:cs="Arial"/>
          <w:sz w:val="20"/>
        </w:rPr>
      </w:pPr>
    </w:p>
    <w:p w:rsidR="007A0B17" w:rsidRPr="003145B5"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3145B5">
        <w:rPr>
          <w:rFonts w:ascii="Arial" w:hAnsi="Arial" w:cs="Arial"/>
          <w:sz w:val="20"/>
        </w:rPr>
        <w:t xml:space="preserve">O credenciamento dos interessados em participar do certame, assim como, o recebimento da proposta de preços e dos documentos de habilitação ocorrerá até </w:t>
      </w:r>
      <w:r w:rsidR="00856AAF" w:rsidRPr="003145B5">
        <w:rPr>
          <w:rFonts w:ascii="Arial" w:hAnsi="Arial" w:cs="Arial"/>
          <w:sz w:val="20"/>
        </w:rPr>
        <w:t>as</w:t>
      </w:r>
      <w:r w:rsidR="004E6420" w:rsidRPr="003145B5">
        <w:rPr>
          <w:rFonts w:ascii="Arial" w:hAnsi="Arial" w:cs="Arial"/>
          <w:b/>
          <w:sz w:val="20"/>
        </w:rPr>
        <w:t xml:space="preserve"> 14</w:t>
      </w:r>
      <w:r w:rsidR="00856AAF" w:rsidRPr="003145B5">
        <w:rPr>
          <w:rFonts w:ascii="Arial" w:hAnsi="Arial" w:cs="Arial"/>
          <w:b/>
          <w:sz w:val="20"/>
        </w:rPr>
        <w:t xml:space="preserve"> horas </w:t>
      </w:r>
      <w:r w:rsidR="00856AAF" w:rsidRPr="003145B5">
        <w:rPr>
          <w:rFonts w:ascii="Arial" w:hAnsi="Arial" w:cs="Arial"/>
          <w:sz w:val="20"/>
        </w:rPr>
        <w:t>do dia</w:t>
      </w:r>
      <w:r w:rsidR="004E6420" w:rsidRPr="003145B5">
        <w:rPr>
          <w:rFonts w:ascii="Arial" w:hAnsi="Arial" w:cs="Arial"/>
          <w:b/>
          <w:sz w:val="20"/>
        </w:rPr>
        <w:t xml:space="preserve"> 05</w:t>
      </w:r>
      <w:r w:rsidR="00856AAF" w:rsidRPr="003145B5">
        <w:rPr>
          <w:rFonts w:ascii="Arial" w:hAnsi="Arial" w:cs="Arial"/>
          <w:b/>
          <w:bCs/>
          <w:sz w:val="20"/>
        </w:rPr>
        <w:t xml:space="preserve"> de </w:t>
      </w:r>
      <w:r w:rsidR="004E6420" w:rsidRPr="003145B5">
        <w:rPr>
          <w:rFonts w:ascii="Arial" w:hAnsi="Arial" w:cs="Arial"/>
          <w:b/>
          <w:bCs/>
          <w:sz w:val="20"/>
        </w:rPr>
        <w:t>fevereiro</w:t>
      </w:r>
      <w:r w:rsidR="00856AAF" w:rsidRPr="003145B5">
        <w:rPr>
          <w:rFonts w:ascii="Arial" w:hAnsi="Arial" w:cs="Arial"/>
          <w:b/>
          <w:bCs/>
          <w:sz w:val="20"/>
        </w:rPr>
        <w:t xml:space="preserve"> de 2018</w:t>
      </w:r>
      <w:r w:rsidRPr="003145B5">
        <w:rPr>
          <w:rFonts w:ascii="Arial" w:hAnsi="Arial" w:cs="Arial"/>
          <w:b/>
          <w:bCs/>
          <w:sz w:val="20"/>
        </w:rPr>
        <w:t>,</w:t>
      </w:r>
      <w:r w:rsidRPr="003145B5">
        <w:rPr>
          <w:rFonts w:ascii="Arial" w:hAnsi="Arial" w:cs="Arial"/>
          <w:sz w:val="20"/>
        </w:rPr>
        <w:t xml:space="preserve"> no local indicado no preâmbulo deste Edital.</w:t>
      </w:r>
    </w:p>
    <w:p w:rsidR="007A0B17" w:rsidRPr="003145B5" w:rsidRDefault="007A0B17" w:rsidP="003A14EA">
      <w:pPr>
        <w:widowControl w:val="0"/>
        <w:numPr>
          <w:ilvl w:val="2"/>
          <w:numId w:val="18"/>
        </w:numPr>
        <w:tabs>
          <w:tab w:val="left" w:pos="0"/>
        </w:tabs>
        <w:suppressAutoHyphens/>
        <w:spacing w:after="0" w:line="240" w:lineRule="auto"/>
        <w:ind w:left="567" w:hanging="567"/>
        <w:jc w:val="both"/>
        <w:rPr>
          <w:rFonts w:ascii="Arial" w:hAnsi="Arial" w:cs="Arial"/>
          <w:sz w:val="20"/>
        </w:rPr>
      </w:pPr>
      <w:r w:rsidRPr="003145B5">
        <w:rPr>
          <w:rFonts w:ascii="Arial" w:hAnsi="Arial" w:cs="Arial"/>
          <w:sz w:val="20"/>
        </w:rPr>
        <w:t>Ultrapassado o prazo previsto acima estará encerrado o credenciamento, bem como o recebimento dos envelopes e, por conseqüência, a possibilidade de admissão de novos participantes no certame.</w:t>
      </w:r>
    </w:p>
    <w:p w:rsidR="007A0B17" w:rsidRPr="003145B5"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3145B5">
        <w:rPr>
          <w:rFonts w:ascii="Arial" w:hAnsi="Arial" w:cs="Arial"/>
          <w:sz w:val="20"/>
        </w:rPr>
        <w:t xml:space="preserve">Após o credenciamento, será aberta a sessão de processamento do pregão, momento em que os licitantes entregarão ao Pregoeiro a declaração de pleno atendimento aos requisitos de habilitação, de acordo com o estabelecido no </w:t>
      </w:r>
      <w:r w:rsidRPr="003145B5">
        <w:rPr>
          <w:rFonts w:ascii="Arial" w:hAnsi="Arial" w:cs="Arial"/>
          <w:b/>
          <w:sz w:val="20"/>
        </w:rPr>
        <w:t>Anexo IV</w:t>
      </w:r>
      <w:r w:rsidRPr="003145B5">
        <w:rPr>
          <w:rFonts w:ascii="Arial" w:hAnsi="Arial" w:cs="Arial"/>
          <w:sz w:val="20"/>
        </w:rPr>
        <w:t xml:space="preserve"> do Edital.</w:t>
      </w:r>
    </w:p>
    <w:p w:rsidR="007A0B17" w:rsidRPr="003145B5"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3145B5">
        <w:rPr>
          <w:rFonts w:ascii="Arial" w:hAnsi="Arial" w:cs="Arial"/>
          <w:sz w:val="20"/>
        </w:rPr>
        <w:t>A análise das propostas pelo Pregoeiro visará ao atendimento das condições estabelecidas neste Edital e seus anexos.</w:t>
      </w:r>
    </w:p>
    <w:p w:rsidR="007A0B17" w:rsidRPr="003145B5" w:rsidRDefault="007A0B17" w:rsidP="003A14EA">
      <w:pPr>
        <w:widowControl w:val="0"/>
        <w:numPr>
          <w:ilvl w:val="2"/>
          <w:numId w:val="18"/>
        </w:numPr>
        <w:tabs>
          <w:tab w:val="left" w:pos="0"/>
        </w:tabs>
        <w:suppressAutoHyphens/>
        <w:spacing w:after="0" w:line="240" w:lineRule="auto"/>
        <w:ind w:left="567" w:hanging="567"/>
        <w:jc w:val="both"/>
        <w:rPr>
          <w:rFonts w:ascii="Arial" w:hAnsi="Arial" w:cs="Arial"/>
          <w:sz w:val="20"/>
        </w:rPr>
      </w:pPr>
      <w:r w:rsidRPr="003145B5">
        <w:rPr>
          <w:rFonts w:ascii="Arial" w:hAnsi="Arial" w:cs="Arial"/>
          <w:sz w:val="20"/>
        </w:rPr>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rsidR="007A0B17" w:rsidRPr="003145B5" w:rsidRDefault="007A0B17" w:rsidP="003A14EA">
      <w:pPr>
        <w:widowControl w:val="0"/>
        <w:numPr>
          <w:ilvl w:val="2"/>
          <w:numId w:val="18"/>
        </w:numPr>
        <w:tabs>
          <w:tab w:val="left" w:pos="0"/>
        </w:tabs>
        <w:suppressAutoHyphens/>
        <w:spacing w:after="0" w:line="240" w:lineRule="auto"/>
        <w:ind w:left="567" w:hanging="567"/>
        <w:jc w:val="both"/>
        <w:rPr>
          <w:rFonts w:ascii="Arial" w:hAnsi="Arial" w:cs="Arial"/>
          <w:bCs/>
          <w:sz w:val="20"/>
        </w:rPr>
      </w:pPr>
      <w:r w:rsidRPr="003145B5">
        <w:rPr>
          <w:rFonts w:ascii="Arial" w:hAnsi="Arial" w:cs="Arial"/>
          <w:bCs/>
          <w:sz w:val="20"/>
        </w:rPr>
        <w:t>Não serão motivo de desclassificação, simples omissões que sejam irrelevantes para o entendimento da proposta, que não venham causar prejuízo para a Administração.</w:t>
      </w:r>
    </w:p>
    <w:p w:rsidR="007A0B17" w:rsidRPr="003145B5"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3145B5">
        <w:rPr>
          <w:rFonts w:ascii="Arial" w:hAnsi="Arial" w:cs="Arial"/>
          <w:sz w:val="20"/>
        </w:rPr>
        <w:t>As propostas classificadas serão selecionadas para a etapa de lances, com observância dos seguintes critérios:</w:t>
      </w:r>
    </w:p>
    <w:p w:rsidR="007A0B17" w:rsidRPr="003145B5" w:rsidRDefault="007A0B17" w:rsidP="003A14EA">
      <w:pPr>
        <w:widowControl w:val="0"/>
        <w:numPr>
          <w:ilvl w:val="0"/>
          <w:numId w:val="10"/>
        </w:numPr>
        <w:tabs>
          <w:tab w:val="num" w:pos="709"/>
        </w:tabs>
        <w:suppressAutoHyphens/>
        <w:spacing w:after="0" w:line="240" w:lineRule="auto"/>
        <w:ind w:left="709" w:hanging="283"/>
        <w:jc w:val="both"/>
        <w:rPr>
          <w:rFonts w:ascii="Arial" w:hAnsi="Arial" w:cs="Arial"/>
          <w:sz w:val="20"/>
        </w:rPr>
      </w:pPr>
      <w:r w:rsidRPr="003145B5">
        <w:rPr>
          <w:rFonts w:ascii="Arial" w:hAnsi="Arial" w:cs="Arial"/>
          <w:sz w:val="20"/>
        </w:rPr>
        <w:t>Seleção da proposta de menor preço e as demais com preços até 10% (dez por cento) superiores àquela;</w:t>
      </w:r>
    </w:p>
    <w:p w:rsidR="007A0B17" w:rsidRPr="003145B5" w:rsidRDefault="007A0B17" w:rsidP="003A14EA">
      <w:pPr>
        <w:widowControl w:val="0"/>
        <w:numPr>
          <w:ilvl w:val="0"/>
          <w:numId w:val="10"/>
        </w:numPr>
        <w:tabs>
          <w:tab w:val="num" w:pos="709"/>
        </w:tabs>
        <w:suppressAutoHyphens/>
        <w:spacing w:after="0" w:line="240" w:lineRule="auto"/>
        <w:ind w:left="709" w:hanging="283"/>
        <w:jc w:val="both"/>
        <w:rPr>
          <w:rFonts w:ascii="Arial" w:hAnsi="Arial" w:cs="Arial"/>
          <w:sz w:val="20"/>
        </w:rPr>
      </w:pPr>
      <w:r w:rsidRPr="003145B5">
        <w:rPr>
          <w:rFonts w:ascii="Arial" w:hAnsi="Arial" w:cs="Arial"/>
          <w:sz w:val="20"/>
        </w:rPr>
        <w:t xml:space="preserve">Não havendo pelo menos 03 (três) preços na condição definida na alínea anterior, serão selecionadas as propostas que apresentarem os menores preços, até o máximo de 03 (três). No caso de empate nos </w:t>
      </w:r>
      <w:r w:rsidRPr="003145B5">
        <w:rPr>
          <w:rFonts w:ascii="Arial" w:hAnsi="Arial" w:cs="Arial"/>
          <w:sz w:val="20"/>
        </w:rPr>
        <w:lastRenderedPageBreak/>
        <w:t>preços, serão admitidas todas as propostas empatadas, independentemente do número de licitantes.</w:t>
      </w:r>
    </w:p>
    <w:p w:rsidR="007A0B17" w:rsidRPr="003145B5"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sz w:val="20"/>
        </w:rPr>
      </w:pPr>
      <w:r w:rsidRPr="003145B5">
        <w:rPr>
          <w:rFonts w:ascii="Arial" w:hAnsi="Arial" w:cs="Arial"/>
          <w:sz w:val="20"/>
        </w:rPr>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7A0B17" w:rsidRPr="003145B5" w:rsidRDefault="007A0B17" w:rsidP="003A14EA">
      <w:pPr>
        <w:widowControl w:val="0"/>
        <w:numPr>
          <w:ilvl w:val="2"/>
          <w:numId w:val="18"/>
        </w:numPr>
        <w:tabs>
          <w:tab w:val="left" w:pos="0"/>
        </w:tabs>
        <w:suppressAutoHyphens/>
        <w:spacing w:after="0" w:line="240" w:lineRule="auto"/>
        <w:ind w:left="567" w:hanging="567"/>
        <w:jc w:val="both"/>
        <w:rPr>
          <w:rFonts w:ascii="Arial" w:hAnsi="Arial" w:cs="Arial"/>
          <w:sz w:val="20"/>
        </w:rPr>
      </w:pPr>
      <w:r w:rsidRPr="003145B5">
        <w:rPr>
          <w:rFonts w:ascii="Arial" w:hAnsi="Arial" w:cs="Arial"/>
          <w:sz w:val="20"/>
        </w:rPr>
        <w:t>O licitante sorteado em primeiro lugar poderá escolher a posição na ordenação de lances, em relação aos demais empatados, e assim sucessivamente até a definição completa da ordem de lances.</w:t>
      </w:r>
    </w:p>
    <w:p w:rsidR="007A0B17" w:rsidRPr="003145B5"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3145B5">
        <w:rPr>
          <w:rFonts w:ascii="Arial" w:hAnsi="Arial" w:cs="Arial"/>
          <w:sz w:val="20"/>
        </w:rPr>
        <w:t>Os lances deverão ser formulados em valores distintos e decrescentes, inferiores à proposta de menor preço.</w:t>
      </w:r>
    </w:p>
    <w:p w:rsidR="007A0B17" w:rsidRPr="003145B5"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3145B5">
        <w:rPr>
          <w:rFonts w:ascii="Arial" w:hAnsi="Arial" w:cs="Arial"/>
          <w:sz w:val="20"/>
        </w:rPr>
        <w:t xml:space="preserve">A etapa de lances será considerada encerrada quando todos os participantes dessa etapa declinarem da formulação de lances. </w:t>
      </w:r>
    </w:p>
    <w:p w:rsidR="007A0B17" w:rsidRPr="003145B5"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bCs/>
          <w:sz w:val="20"/>
        </w:rPr>
      </w:pPr>
      <w:r w:rsidRPr="003145B5">
        <w:rPr>
          <w:rFonts w:ascii="Arial" w:hAnsi="Arial" w:cs="Arial"/>
          <w:sz w:val="20"/>
        </w:rPr>
        <w:t xml:space="preserve">Encerrada a etapa de lances, serão classificadas as propostas selecionadas e não selecionadas para a etapa de lances, na ordem crescente dos valores, considerando-se para as selecionadas o último preço ofertado, </w:t>
      </w:r>
      <w:r w:rsidRPr="003145B5">
        <w:rPr>
          <w:rFonts w:ascii="Arial" w:hAnsi="Arial" w:cs="Arial"/>
          <w:bCs/>
          <w:sz w:val="20"/>
        </w:rPr>
        <w:t>observando-se, quando aplicável, a Lei Complementar nº 123/2006.</w:t>
      </w:r>
    </w:p>
    <w:p w:rsidR="007A0B17" w:rsidRPr="003145B5"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3145B5">
        <w:rPr>
          <w:rFonts w:ascii="Arial" w:hAnsi="Arial" w:cs="Arial"/>
          <w:sz w:val="20"/>
        </w:rPr>
        <w:t>O Pregoeiro poderá negociar com o autor da oferta de menor valor com vistas à redução do preço.</w:t>
      </w:r>
    </w:p>
    <w:p w:rsidR="007A0B17" w:rsidRPr="003145B5" w:rsidRDefault="007A0B17" w:rsidP="003A14EA">
      <w:pPr>
        <w:widowControl w:val="0"/>
        <w:numPr>
          <w:ilvl w:val="1"/>
          <w:numId w:val="18"/>
        </w:numPr>
        <w:tabs>
          <w:tab w:val="left" w:pos="0"/>
        </w:tabs>
        <w:suppressAutoHyphens/>
        <w:spacing w:after="0" w:line="240" w:lineRule="auto"/>
        <w:ind w:left="567" w:hanging="567"/>
        <w:jc w:val="both"/>
        <w:rPr>
          <w:rFonts w:ascii="Arial" w:hAnsi="Arial" w:cs="Arial"/>
          <w:sz w:val="20"/>
        </w:rPr>
      </w:pPr>
      <w:r w:rsidRPr="003145B5">
        <w:rPr>
          <w:rFonts w:ascii="Arial" w:hAnsi="Arial" w:cs="Arial"/>
          <w:sz w:val="20"/>
        </w:rPr>
        <w:t>Após a negociação, se houver, o Pregoeiro examinará a aceitabilidade do preço oferecido, decidindo motivadamente a respeito.</w:t>
      </w:r>
    </w:p>
    <w:p w:rsidR="007A0B17" w:rsidRPr="003145B5" w:rsidRDefault="007A0B17" w:rsidP="003A14EA">
      <w:pPr>
        <w:widowControl w:val="0"/>
        <w:numPr>
          <w:ilvl w:val="2"/>
          <w:numId w:val="18"/>
        </w:numPr>
        <w:tabs>
          <w:tab w:val="left" w:pos="0"/>
        </w:tabs>
        <w:suppressAutoHyphens/>
        <w:spacing w:after="0" w:line="240" w:lineRule="auto"/>
        <w:ind w:left="709" w:hanging="709"/>
        <w:jc w:val="both"/>
        <w:rPr>
          <w:rFonts w:ascii="Arial" w:hAnsi="Arial" w:cs="Arial"/>
          <w:sz w:val="20"/>
        </w:rPr>
      </w:pPr>
      <w:r w:rsidRPr="003145B5">
        <w:rPr>
          <w:rFonts w:ascii="Arial" w:hAnsi="Arial" w:cs="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7A0B17" w:rsidRPr="003145B5" w:rsidRDefault="007A0B17" w:rsidP="003A14EA">
      <w:pPr>
        <w:widowControl w:val="0"/>
        <w:numPr>
          <w:ilvl w:val="1"/>
          <w:numId w:val="18"/>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Considerada aceitável a oferta de menor preço, será aberto o envelope contendo os documentos de habilitação de seu autor.</w:t>
      </w:r>
    </w:p>
    <w:p w:rsidR="007A0B17" w:rsidRPr="003145B5" w:rsidRDefault="007A0B17" w:rsidP="003A14EA">
      <w:pPr>
        <w:widowControl w:val="0"/>
        <w:numPr>
          <w:ilvl w:val="1"/>
          <w:numId w:val="18"/>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Constatado o atendimento dos requisitos de habilitação previstos neste Edital, o licitante será habilitado e declarado vencedor do certame.</w:t>
      </w:r>
    </w:p>
    <w:p w:rsidR="007A0B17" w:rsidRPr="003145B5" w:rsidRDefault="007A0B17" w:rsidP="003A14EA">
      <w:pPr>
        <w:widowControl w:val="0"/>
        <w:numPr>
          <w:ilvl w:val="1"/>
          <w:numId w:val="18"/>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Se a oferta não for aceitável, ou se o licitante desatender as exigências para a habilitação, o Preg</w:t>
      </w:r>
      <w:r w:rsidR="004E6420" w:rsidRPr="003145B5">
        <w:rPr>
          <w:rFonts w:ascii="Arial" w:hAnsi="Arial" w:cs="Arial"/>
          <w:sz w:val="20"/>
        </w:rPr>
        <w:t>oeiro examinará a oferta subsequ</w:t>
      </w:r>
      <w:r w:rsidRPr="003145B5">
        <w:rPr>
          <w:rFonts w:ascii="Arial" w:hAnsi="Arial" w:cs="Arial"/>
          <w:sz w:val="20"/>
        </w:rPr>
        <w:t>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A0B17" w:rsidRPr="003145B5" w:rsidRDefault="007A0B17" w:rsidP="003A14EA">
      <w:pPr>
        <w:pStyle w:val="PADRAO"/>
        <w:widowControl w:val="0"/>
        <w:numPr>
          <w:ilvl w:val="1"/>
          <w:numId w:val="18"/>
        </w:numPr>
        <w:tabs>
          <w:tab w:val="left" w:pos="567"/>
        </w:tabs>
        <w:ind w:left="567" w:hanging="567"/>
        <w:rPr>
          <w:rFonts w:ascii="Arial" w:hAnsi="Arial" w:cs="Arial"/>
          <w:sz w:val="20"/>
        </w:rPr>
      </w:pPr>
      <w:r w:rsidRPr="003145B5">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7A0B17" w:rsidRPr="003145B5" w:rsidRDefault="007A0B17" w:rsidP="003A14EA">
      <w:pPr>
        <w:pStyle w:val="PADRAO"/>
        <w:widowControl w:val="0"/>
        <w:numPr>
          <w:ilvl w:val="1"/>
          <w:numId w:val="18"/>
        </w:numPr>
        <w:tabs>
          <w:tab w:val="left" w:pos="567"/>
        </w:tabs>
        <w:ind w:left="567" w:hanging="567"/>
        <w:rPr>
          <w:rFonts w:ascii="Arial" w:hAnsi="Arial" w:cs="Arial"/>
          <w:sz w:val="20"/>
        </w:rPr>
      </w:pPr>
      <w:r w:rsidRPr="003145B5">
        <w:rPr>
          <w:rFonts w:ascii="Arial" w:hAnsi="Arial" w:cs="Arial"/>
          <w:sz w:val="20"/>
        </w:rPr>
        <w:t>A Ata Circunstanciada deverá ser assinada pelo Pregoeiro, pela Equipe de Apoio e por todos os Licitantes presentes.</w:t>
      </w:r>
    </w:p>
    <w:p w:rsidR="007A0B17" w:rsidRPr="003145B5" w:rsidRDefault="007A0B17" w:rsidP="003A14EA">
      <w:pPr>
        <w:pStyle w:val="PADRAO"/>
        <w:widowControl w:val="0"/>
        <w:numPr>
          <w:ilvl w:val="1"/>
          <w:numId w:val="18"/>
        </w:numPr>
        <w:tabs>
          <w:tab w:val="left" w:pos="567"/>
        </w:tabs>
        <w:ind w:left="567" w:hanging="567"/>
        <w:rPr>
          <w:rFonts w:ascii="Arial" w:hAnsi="Arial" w:cs="Arial"/>
          <w:sz w:val="20"/>
        </w:rPr>
      </w:pPr>
      <w:r w:rsidRPr="003145B5">
        <w:rPr>
          <w:rFonts w:ascii="Arial" w:hAnsi="Arial" w:cs="Arial"/>
          <w:sz w:val="20"/>
        </w:rPr>
        <w:t xml:space="preserve">Caso haja necessidade de adiamento da Sessão Pública, será marcada nova data para a continuação dos trabalhos, devendo ficar intimados, no mesmo ato, os Licitantes presentes. </w:t>
      </w:r>
    </w:p>
    <w:p w:rsidR="007A0B17" w:rsidRPr="003145B5" w:rsidRDefault="007A0B17" w:rsidP="003A14EA">
      <w:pPr>
        <w:pStyle w:val="Corpodetexto"/>
        <w:numPr>
          <w:ilvl w:val="1"/>
          <w:numId w:val="18"/>
        </w:numPr>
        <w:tabs>
          <w:tab w:val="clear" w:pos="708"/>
          <w:tab w:val="left" w:pos="567"/>
        </w:tabs>
        <w:ind w:left="567" w:hanging="567"/>
        <w:rPr>
          <w:sz w:val="20"/>
        </w:rPr>
      </w:pPr>
      <w:r w:rsidRPr="003145B5">
        <w:rPr>
          <w:sz w:val="20"/>
        </w:rPr>
        <w:t>Para o bem dos serviços, o Pregoeiro, caso julgue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7A0B17" w:rsidRPr="003145B5" w:rsidRDefault="007A0B17" w:rsidP="003A14EA">
      <w:pPr>
        <w:pStyle w:val="Corpodetexto"/>
        <w:numPr>
          <w:ilvl w:val="1"/>
          <w:numId w:val="18"/>
        </w:numPr>
        <w:tabs>
          <w:tab w:val="clear" w:pos="708"/>
          <w:tab w:val="left" w:pos="567"/>
        </w:tabs>
        <w:ind w:left="567" w:hanging="567"/>
        <w:rPr>
          <w:b/>
          <w:sz w:val="20"/>
        </w:rPr>
      </w:pPr>
      <w:r w:rsidRPr="003145B5">
        <w:rPr>
          <w:b/>
          <w:sz w:val="20"/>
        </w:rPr>
        <w:t>Da preferência de contratação para as microempresas e empresas de pequeno porte</w:t>
      </w:r>
    </w:p>
    <w:p w:rsidR="007A0B17" w:rsidRPr="003145B5" w:rsidRDefault="007A0B17" w:rsidP="003A14EA">
      <w:pPr>
        <w:widowControl w:val="0"/>
        <w:numPr>
          <w:ilvl w:val="2"/>
          <w:numId w:val="18"/>
        </w:numPr>
        <w:tabs>
          <w:tab w:val="left" w:pos="720"/>
        </w:tabs>
        <w:suppressAutoHyphens/>
        <w:spacing w:after="0" w:line="240" w:lineRule="auto"/>
        <w:ind w:left="709" w:hanging="709"/>
        <w:jc w:val="both"/>
        <w:rPr>
          <w:rFonts w:ascii="Arial" w:hAnsi="Arial" w:cs="Arial"/>
          <w:bCs/>
          <w:sz w:val="20"/>
        </w:rPr>
      </w:pPr>
      <w:r w:rsidRPr="003145B5">
        <w:rPr>
          <w:rFonts w:ascii="Arial" w:hAnsi="Arial" w:cs="Arial"/>
          <w:bCs/>
          <w:sz w:val="20"/>
        </w:rPr>
        <w:t>Nos termos da Lei Complementar nº 123/2006, será assegurado, como critério de desempate, preferência de contratação para as Microempresas e Empresas de Pequeno Porte.</w:t>
      </w:r>
    </w:p>
    <w:p w:rsidR="007A0B17" w:rsidRPr="003145B5" w:rsidRDefault="007A0B17" w:rsidP="003A14EA">
      <w:pPr>
        <w:widowControl w:val="0"/>
        <w:numPr>
          <w:ilvl w:val="2"/>
          <w:numId w:val="18"/>
        </w:numPr>
        <w:tabs>
          <w:tab w:val="left" w:pos="720"/>
        </w:tabs>
        <w:suppressAutoHyphens/>
        <w:spacing w:after="0" w:line="240" w:lineRule="auto"/>
        <w:ind w:left="709" w:hanging="709"/>
        <w:jc w:val="both"/>
        <w:rPr>
          <w:rFonts w:ascii="Arial" w:hAnsi="Arial" w:cs="Arial"/>
          <w:bCs/>
          <w:sz w:val="20"/>
        </w:rPr>
      </w:pPr>
      <w:r w:rsidRPr="003145B5">
        <w:rPr>
          <w:rFonts w:ascii="Arial" w:hAnsi="Arial" w:cs="Arial"/>
          <w:bCs/>
          <w:sz w:val="20"/>
        </w:rPr>
        <w:t>Entende-se por empate aquelas situações em que as propostas apresentadas pelas Microempresas e Empresas de Pequeno Porte sejam iguais ou até 5% (cinco por cento) superiores ao melhor preço.</w:t>
      </w:r>
    </w:p>
    <w:p w:rsidR="007A0B17" w:rsidRPr="003145B5" w:rsidRDefault="007A0B17" w:rsidP="003A14EA">
      <w:pPr>
        <w:widowControl w:val="0"/>
        <w:numPr>
          <w:ilvl w:val="2"/>
          <w:numId w:val="18"/>
        </w:numPr>
        <w:tabs>
          <w:tab w:val="left" w:pos="709"/>
        </w:tabs>
        <w:suppressAutoHyphens/>
        <w:spacing w:after="0" w:line="240" w:lineRule="auto"/>
        <w:ind w:left="709" w:hanging="709"/>
        <w:jc w:val="both"/>
        <w:rPr>
          <w:rFonts w:ascii="Arial" w:hAnsi="Arial" w:cs="Arial"/>
          <w:bCs/>
          <w:sz w:val="20"/>
        </w:rPr>
      </w:pPr>
      <w:r w:rsidRPr="003145B5">
        <w:rPr>
          <w:rFonts w:ascii="Arial" w:hAnsi="Arial" w:cs="Arial"/>
          <w:bCs/>
          <w:sz w:val="20"/>
        </w:rPr>
        <w:t>No caso de empate entre duas ou mais propostas proceder-se-á da seguinte forma:</w:t>
      </w:r>
    </w:p>
    <w:p w:rsidR="007A0B17" w:rsidRPr="003145B5" w:rsidRDefault="007A0B17" w:rsidP="003A14EA">
      <w:pPr>
        <w:widowControl w:val="0"/>
        <w:numPr>
          <w:ilvl w:val="0"/>
          <w:numId w:val="11"/>
        </w:numPr>
        <w:tabs>
          <w:tab w:val="clear" w:pos="720"/>
          <w:tab w:val="left" w:pos="993"/>
        </w:tabs>
        <w:suppressAutoHyphens/>
        <w:spacing w:after="0" w:line="240" w:lineRule="auto"/>
        <w:ind w:left="993" w:hanging="284"/>
        <w:jc w:val="both"/>
        <w:rPr>
          <w:rFonts w:ascii="Arial" w:hAnsi="Arial" w:cs="Arial"/>
          <w:bCs/>
          <w:sz w:val="20"/>
        </w:rPr>
      </w:pPr>
      <w:r w:rsidRPr="003145B5">
        <w:rPr>
          <w:rFonts w:ascii="Arial" w:hAnsi="Arial" w:cs="Arial"/>
          <w:bCs/>
          <w:sz w:val="20"/>
        </w:rPr>
        <w:t>A Microempresa ou Empresa de Pequeno Porte mais bem classificada poderá apresentar proposta de preço inferior àquela considerada vencedora do certame, situação em que será adjudicado em seu favor o objeto licitado.</w:t>
      </w:r>
    </w:p>
    <w:p w:rsidR="007A0B17" w:rsidRPr="003145B5" w:rsidRDefault="007A0B17" w:rsidP="003A14EA">
      <w:pPr>
        <w:widowControl w:val="0"/>
        <w:numPr>
          <w:ilvl w:val="0"/>
          <w:numId w:val="11"/>
        </w:numPr>
        <w:tabs>
          <w:tab w:val="clear" w:pos="720"/>
          <w:tab w:val="left" w:pos="993"/>
        </w:tabs>
        <w:suppressAutoHyphens/>
        <w:spacing w:after="0" w:line="240" w:lineRule="auto"/>
        <w:ind w:left="993" w:hanging="284"/>
        <w:jc w:val="both"/>
        <w:rPr>
          <w:rFonts w:ascii="Arial" w:hAnsi="Arial" w:cs="Arial"/>
          <w:bCs/>
          <w:sz w:val="20"/>
        </w:rPr>
      </w:pPr>
      <w:r w:rsidRPr="003145B5">
        <w:rPr>
          <w:rFonts w:ascii="Arial" w:hAnsi="Arial" w:cs="Arial"/>
          <w:bCs/>
          <w:sz w:val="20"/>
        </w:rPr>
        <w:t xml:space="preserve">Não ocorrendo </w:t>
      </w:r>
      <w:r w:rsidR="008378A2" w:rsidRPr="003145B5">
        <w:rPr>
          <w:rFonts w:ascii="Arial" w:hAnsi="Arial" w:cs="Arial"/>
          <w:bCs/>
          <w:sz w:val="20"/>
        </w:rPr>
        <w:t>à</w:t>
      </w:r>
      <w:r w:rsidRPr="003145B5">
        <w:rPr>
          <w:rFonts w:ascii="Arial" w:hAnsi="Arial" w:cs="Arial"/>
          <w:bCs/>
          <w:sz w:val="20"/>
        </w:rPr>
        <w:t xml:space="preserve"> contratação da Microempresa ou Empresa de Pequeno Porte, na forma da alínea “a” do subitem 7.18.3, serão convocadas as remanescentes que porventura se enquadrem na hipótese do subitem 7.18.2deste Edital, na ordem classificatória, para o exercício do mesmo direito. </w:t>
      </w:r>
    </w:p>
    <w:p w:rsidR="007A0B17" w:rsidRPr="003145B5" w:rsidRDefault="007A0B17" w:rsidP="003A14EA">
      <w:pPr>
        <w:widowControl w:val="0"/>
        <w:numPr>
          <w:ilvl w:val="0"/>
          <w:numId w:val="11"/>
        </w:numPr>
        <w:tabs>
          <w:tab w:val="clear" w:pos="720"/>
          <w:tab w:val="left" w:pos="993"/>
        </w:tabs>
        <w:suppressAutoHyphens/>
        <w:spacing w:after="0" w:line="240" w:lineRule="auto"/>
        <w:ind w:left="993" w:hanging="284"/>
        <w:jc w:val="both"/>
        <w:rPr>
          <w:rFonts w:ascii="Arial" w:hAnsi="Arial" w:cs="Arial"/>
          <w:bCs/>
          <w:sz w:val="20"/>
        </w:rPr>
      </w:pPr>
      <w:r w:rsidRPr="003145B5">
        <w:rPr>
          <w:rFonts w:ascii="Arial" w:hAnsi="Arial" w:cs="Arial"/>
          <w:bCs/>
          <w:sz w:val="20"/>
        </w:rPr>
        <w:t xml:space="preserve">No caso de equivalência dos valores apresentados pelas Microempresas e Empresas de Pequeno Porte que se encontrem no intervalo estabelecido no subitem 7.18.2deste Edital, será realizado sorteio entre elas para que se identifique àquela que, primeiro, poderá apresentar melhor oferta. </w:t>
      </w:r>
    </w:p>
    <w:p w:rsidR="007A0B17" w:rsidRPr="003145B5" w:rsidRDefault="007A0B17" w:rsidP="003A14EA">
      <w:pPr>
        <w:widowControl w:val="0"/>
        <w:numPr>
          <w:ilvl w:val="2"/>
          <w:numId w:val="18"/>
        </w:numPr>
        <w:suppressAutoHyphens/>
        <w:spacing w:after="0" w:line="240" w:lineRule="auto"/>
        <w:ind w:left="709" w:hanging="709"/>
        <w:jc w:val="both"/>
        <w:rPr>
          <w:rFonts w:ascii="Arial" w:hAnsi="Arial" w:cs="Arial"/>
          <w:bCs/>
          <w:sz w:val="20"/>
        </w:rPr>
      </w:pPr>
      <w:r w:rsidRPr="003145B5">
        <w:rPr>
          <w:rFonts w:ascii="Arial" w:hAnsi="Arial" w:cs="Arial"/>
          <w:bCs/>
          <w:sz w:val="20"/>
        </w:rPr>
        <w:t>Na hipótese da não contratação nos termos previstos na alínea “a” do subitem 7.18.3, o objeto licitado será adjudicado em favor da proposta originalmente vencedora do certame.</w:t>
      </w:r>
    </w:p>
    <w:p w:rsidR="007A0B17" w:rsidRPr="003145B5" w:rsidRDefault="007A0B17" w:rsidP="003A14EA">
      <w:pPr>
        <w:widowControl w:val="0"/>
        <w:numPr>
          <w:ilvl w:val="2"/>
          <w:numId w:val="18"/>
        </w:numPr>
        <w:suppressAutoHyphens/>
        <w:spacing w:after="0" w:line="240" w:lineRule="auto"/>
        <w:ind w:left="709" w:hanging="709"/>
        <w:jc w:val="both"/>
        <w:rPr>
          <w:rFonts w:ascii="Arial" w:hAnsi="Arial" w:cs="Arial"/>
          <w:bCs/>
          <w:sz w:val="20"/>
        </w:rPr>
      </w:pPr>
      <w:r w:rsidRPr="003145B5">
        <w:rPr>
          <w:rFonts w:ascii="Arial" w:hAnsi="Arial" w:cs="Arial"/>
          <w:bCs/>
          <w:sz w:val="20"/>
        </w:rPr>
        <w:t xml:space="preserve">A Microempresa ou Empresa de Pequeno Porte mais bem classificada será convocada para apresentar nova proposta no prazo máximo de 05 (cinco) </w:t>
      </w:r>
      <w:r w:rsidRPr="003145B5">
        <w:rPr>
          <w:rFonts w:ascii="Arial" w:hAnsi="Arial" w:cs="Arial"/>
          <w:sz w:val="20"/>
        </w:rPr>
        <w:t>minutos</w:t>
      </w:r>
      <w:r w:rsidRPr="003145B5">
        <w:rPr>
          <w:rFonts w:ascii="Arial" w:hAnsi="Arial" w:cs="Arial"/>
          <w:bCs/>
          <w:sz w:val="20"/>
        </w:rPr>
        <w:t xml:space="preserve">após o encerramento dos lances, sob pena de preclusão. </w:t>
      </w:r>
    </w:p>
    <w:p w:rsidR="007A0B17" w:rsidRPr="003145B5" w:rsidRDefault="007A0B17" w:rsidP="003A14EA">
      <w:pPr>
        <w:widowControl w:val="0"/>
        <w:numPr>
          <w:ilvl w:val="2"/>
          <w:numId w:val="18"/>
        </w:numPr>
        <w:suppressAutoHyphens/>
        <w:spacing w:after="0" w:line="240" w:lineRule="auto"/>
        <w:ind w:left="709" w:hanging="709"/>
        <w:jc w:val="both"/>
        <w:rPr>
          <w:rFonts w:ascii="Arial" w:hAnsi="Arial" w:cs="Arial"/>
          <w:bCs/>
          <w:sz w:val="20"/>
        </w:rPr>
      </w:pPr>
      <w:r w:rsidRPr="003145B5">
        <w:rPr>
          <w:rFonts w:ascii="Arial" w:hAnsi="Arial" w:cs="Arial"/>
          <w:bCs/>
          <w:sz w:val="20"/>
        </w:rPr>
        <w:t xml:space="preserve">O disposto no subitem 7.18.3e suas alíneas somente se aplicarão quando a melhor oferta inicial não tiver sido apresentada por Microempresa ou Empresa de Pequeno Porte. Nesse caso o desempate entre duas </w:t>
      </w:r>
      <w:r w:rsidRPr="003145B5">
        <w:rPr>
          <w:rFonts w:ascii="Arial" w:hAnsi="Arial" w:cs="Arial"/>
          <w:bCs/>
          <w:sz w:val="20"/>
        </w:rPr>
        <w:lastRenderedPageBreak/>
        <w:t>ou mais propostas, e não havendo lances, será efetuado mediante sorteio a ser realizado durante a sessão do presente Pregão.</w:t>
      </w:r>
    </w:p>
    <w:p w:rsidR="007A0B17" w:rsidRPr="003145B5" w:rsidRDefault="007A0B17" w:rsidP="003A14EA">
      <w:pPr>
        <w:widowControl w:val="0"/>
        <w:numPr>
          <w:ilvl w:val="2"/>
          <w:numId w:val="18"/>
        </w:numPr>
        <w:suppressAutoHyphens/>
        <w:spacing w:after="0" w:line="240" w:lineRule="auto"/>
        <w:ind w:left="709" w:hanging="709"/>
        <w:jc w:val="both"/>
        <w:rPr>
          <w:rFonts w:ascii="Arial" w:hAnsi="Arial" w:cs="Arial"/>
          <w:bCs/>
          <w:sz w:val="20"/>
        </w:rPr>
      </w:pPr>
      <w:r w:rsidRPr="003145B5">
        <w:rPr>
          <w:rFonts w:ascii="Arial" w:hAnsi="Arial" w:cs="Arial"/>
          <w:bCs/>
          <w:sz w:val="20"/>
        </w:rPr>
        <w:t xml:space="preserve">A Microempresa e Empresa de Pequeno Porte, de acordo com o artigo 43 da Lei Complementar nº 123/2006, deverão apresentar toda a documentação exigida para efeito de comprovação de regularidade fiscal, mesmo que esta apresente alguma restrição. </w:t>
      </w:r>
    </w:p>
    <w:p w:rsidR="007A0B17" w:rsidRPr="003145B5" w:rsidRDefault="007A0B17" w:rsidP="003A14EA">
      <w:pPr>
        <w:widowControl w:val="0"/>
        <w:numPr>
          <w:ilvl w:val="3"/>
          <w:numId w:val="18"/>
        </w:numPr>
        <w:tabs>
          <w:tab w:val="left" w:pos="851"/>
        </w:tabs>
        <w:suppressAutoHyphens/>
        <w:spacing w:after="0" w:line="240" w:lineRule="auto"/>
        <w:ind w:left="851" w:hanging="851"/>
        <w:jc w:val="both"/>
        <w:rPr>
          <w:rFonts w:ascii="Arial" w:hAnsi="Arial" w:cs="Arial"/>
          <w:bCs/>
          <w:sz w:val="20"/>
        </w:rPr>
      </w:pPr>
      <w:r w:rsidRPr="003145B5">
        <w:rPr>
          <w:rFonts w:ascii="Arial" w:hAnsi="Arial" w:cs="Arial"/>
          <w:bCs/>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7A0B17" w:rsidRPr="003145B5" w:rsidRDefault="007A0B17" w:rsidP="003A14EA">
      <w:pPr>
        <w:widowControl w:val="0"/>
        <w:numPr>
          <w:ilvl w:val="3"/>
          <w:numId w:val="18"/>
        </w:numPr>
        <w:tabs>
          <w:tab w:val="left" w:pos="851"/>
        </w:tabs>
        <w:suppressAutoHyphens/>
        <w:spacing w:after="0" w:line="240" w:lineRule="auto"/>
        <w:ind w:left="851" w:hanging="851"/>
        <w:jc w:val="both"/>
        <w:rPr>
          <w:rFonts w:ascii="Arial" w:hAnsi="Arial" w:cs="Arial"/>
          <w:bCs/>
          <w:sz w:val="20"/>
        </w:rPr>
      </w:pPr>
      <w:r w:rsidRPr="003145B5">
        <w:rPr>
          <w:rFonts w:ascii="Arial" w:hAnsi="Arial" w:cs="Arial"/>
          <w:bCs/>
          <w:sz w:val="20"/>
        </w:rPr>
        <w:t xml:space="preserve">A </w:t>
      </w:r>
      <w:r w:rsidRPr="003145B5">
        <w:rPr>
          <w:rFonts w:ascii="Arial" w:hAnsi="Arial" w:cs="Arial"/>
          <w:sz w:val="20"/>
        </w:rPr>
        <w:t>não regularização</w:t>
      </w:r>
      <w:r w:rsidRPr="003145B5">
        <w:rPr>
          <w:rFonts w:ascii="Arial" w:hAnsi="Arial" w:cs="Arial"/>
          <w:bCs/>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7A0B17" w:rsidRPr="003145B5" w:rsidRDefault="007A0B17" w:rsidP="003A14EA">
      <w:pPr>
        <w:widowControl w:val="0"/>
        <w:numPr>
          <w:ilvl w:val="2"/>
          <w:numId w:val="18"/>
        </w:numPr>
        <w:suppressAutoHyphens/>
        <w:spacing w:after="0" w:line="240" w:lineRule="auto"/>
        <w:ind w:left="709" w:hanging="709"/>
        <w:jc w:val="both"/>
        <w:rPr>
          <w:rFonts w:ascii="Arial" w:hAnsi="Arial" w:cs="Arial"/>
          <w:bCs/>
          <w:sz w:val="20"/>
        </w:rPr>
      </w:pPr>
      <w:r w:rsidRPr="003145B5">
        <w:rPr>
          <w:rFonts w:ascii="Arial" w:hAnsi="Arial" w:cs="Arial"/>
          <w:bCs/>
          <w:sz w:val="20"/>
        </w:rPr>
        <w:t>A empresa que não comprovar a condição de microempresa ou empresa de pequeno porte, de acordo com o disposto no subitem 2.4, não terá direito aos benefícios concedidos pela Lei Complementar nº 123/2006.</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widowControl w:val="0"/>
        <w:numPr>
          <w:ilvl w:val="0"/>
          <w:numId w:val="18"/>
        </w:numPr>
        <w:suppressAutoHyphens/>
        <w:spacing w:after="0" w:line="240" w:lineRule="auto"/>
        <w:ind w:left="284" w:hanging="284"/>
        <w:jc w:val="both"/>
        <w:rPr>
          <w:rFonts w:ascii="Arial" w:hAnsi="Arial" w:cs="Arial"/>
          <w:b/>
          <w:bCs/>
          <w:sz w:val="20"/>
        </w:rPr>
      </w:pPr>
      <w:r w:rsidRPr="003145B5">
        <w:rPr>
          <w:rFonts w:ascii="Arial" w:hAnsi="Arial" w:cs="Arial"/>
          <w:b/>
          <w:bCs/>
          <w:sz w:val="20"/>
        </w:rPr>
        <w:t>DO RECURSO, DA ADJUDICAÇÃO E DA HOMOLOGAÇÃO</w:t>
      </w:r>
    </w:p>
    <w:p w:rsidR="007A0B17" w:rsidRPr="003145B5" w:rsidRDefault="007A0B17" w:rsidP="003A14EA">
      <w:pPr>
        <w:widowControl w:val="0"/>
        <w:tabs>
          <w:tab w:val="left" w:pos="360"/>
        </w:tabs>
        <w:spacing w:after="0"/>
        <w:ind w:left="360" w:hanging="360"/>
        <w:jc w:val="both"/>
        <w:rPr>
          <w:rFonts w:ascii="Arial" w:hAnsi="Arial" w:cs="Arial"/>
          <w:bCs/>
          <w:sz w:val="20"/>
        </w:rPr>
      </w:pPr>
    </w:p>
    <w:p w:rsidR="007A0B17" w:rsidRPr="003145B5"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contra-razões em igual número de dias, que começarão a correr no término do prazo do recorrente, sendo-lhes assegurada vista imediata dos autos.</w:t>
      </w:r>
    </w:p>
    <w:p w:rsidR="007A0B17" w:rsidRPr="003145B5"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7A0B17" w:rsidRPr="003145B5"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Interposto o recurso, o Pregoeiro poderá reconsiderar a sua decisão ou encaminhá-lo devidamente informado à autoridade competente.</w:t>
      </w:r>
    </w:p>
    <w:p w:rsidR="007A0B17" w:rsidRPr="003145B5"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Decididos os recursos e constatada a regularidade dos atos praticados, a autoridade competente adjudicará o objeto do certame ao licitante vencedor e homologará o procedimento.</w:t>
      </w:r>
    </w:p>
    <w:p w:rsidR="007A0B17" w:rsidRPr="003145B5"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
          <w:bCs/>
          <w:sz w:val="20"/>
        </w:rPr>
      </w:pPr>
      <w:r w:rsidRPr="003145B5">
        <w:rPr>
          <w:rFonts w:ascii="Arial" w:hAnsi="Arial" w:cs="Arial"/>
          <w:bCs/>
          <w:sz w:val="20"/>
        </w:rPr>
        <w:t xml:space="preserve">A adjudicação será feita pelo </w:t>
      </w:r>
      <w:r w:rsidRPr="003145B5">
        <w:rPr>
          <w:rFonts w:ascii="Arial" w:hAnsi="Arial" w:cs="Arial"/>
          <w:b/>
          <w:bCs/>
          <w:sz w:val="20"/>
        </w:rPr>
        <w:t>MENOR PREÇO POR ITEM.</w:t>
      </w:r>
    </w:p>
    <w:p w:rsidR="007A0B17" w:rsidRPr="003145B5" w:rsidRDefault="007A0B17" w:rsidP="003A14EA">
      <w:pPr>
        <w:widowControl w:val="0"/>
        <w:spacing w:after="0"/>
        <w:jc w:val="both"/>
        <w:rPr>
          <w:rFonts w:ascii="Arial" w:hAnsi="Arial" w:cs="Arial"/>
        </w:rPr>
      </w:pPr>
    </w:p>
    <w:p w:rsidR="007A0B17" w:rsidRPr="003145B5" w:rsidRDefault="007A0B17" w:rsidP="003A14EA">
      <w:pPr>
        <w:widowControl w:val="0"/>
        <w:numPr>
          <w:ilvl w:val="0"/>
          <w:numId w:val="18"/>
        </w:numPr>
        <w:suppressAutoHyphens/>
        <w:spacing w:after="0" w:line="240" w:lineRule="auto"/>
        <w:ind w:left="284" w:hanging="284"/>
        <w:jc w:val="both"/>
        <w:rPr>
          <w:rFonts w:ascii="Arial" w:hAnsi="Arial" w:cs="Arial"/>
          <w:b/>
          <w:bCs/>
          <w:sz w:val="20"/>
        </w:rPr>
      </w:pPr>
      <w:r w:rsidRPr="003145B5">
        <w:rPr>
          <w:rFonts w:ascii="Arial" w:hAnsi="Arial" w:cs="Arial"/>
          <w:b/>
          <w:bCs/>
          <w:sz w:val="20"/>
        </w:rPr>
        <w:t xml:space="preserve">DA ATA DE REGISTRO DE PREÇOS </w:t>
      </w:r>
    </w:p>
    <w:p w:rsidR="007A0B17" w:rsidRPr="003145B5" w:rsidRDefault="007A0B17" w:rsidP="003A14EA">
      <w:pPr>
        <w:widowControl w:val="0"/>
        <w:spacing w:after="0"/>
        <w:ind w:left="360"/>
        <w:jc w:val="both"/>
        <w:rPr>
          <w:rFonts w:ascii="Arial" w:hAnsi="Arial" w:cs="Arial"/>
          <w:b/>
          <w:bCs/>
          <w:sz w:val="20"/>
        </w:rPr>
      </w:pPr>
    </w:p>
    <w:p w:rsidR="007A0B17" w:rsidRPr="003145B5"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A</w:t>
      </w:r>
      <w:r w:rsidRPr="003145B5">
        <w:rPr>
          <w:rFonts w:ascii="Arial" w:hAnsi="Arial" w:cs="Arial"/>
          <w:sz w:val="20"/>
        </w:rPr>
        <w:t>pós a homologação da licitação, o registro de preços observará, entre outras, as seguintes condições:</w:t>
      </w:r>
    </w:p>
    <w:p w:rsidR="007A0B17" w:rsidRPr="003145B5" w:rsidRDefault="007A0B17" w:rsidP="003A14EA">
      <w:pPr>
        <w:pStyle w:val="Corpodetexto"/>
        <w:numPr>
          <w:ilvl w:val="2"/>
          <w:numId w:val="18"/>
        </w:numPr>
        <w:tabs>
          <w:tab w:val="clear" w:pos="708"/>
          <w:tab w:val="clear" w:pos="2270"/>
          <w:tab w:val="clear" w:pos="4294"/>
          <w:tab w:val="left" w:pos="567"/>
        </w:tabs>
        <w:ind w:left="567" w:hanging="567"/>
        <w:rPr>
          <w:sz w:val="20"/>
        </w:rPr>
      </w:pPr>
      <w:r w:rsidRPr="003145B5">
        <w:rPr>
          <w:sz w:val="20"/>
        </w:rPr>
        <w:t>Será incluído na respectiva ata o registro dos licitantes que aceitarem cotar os bens ou serviços com preços iguais ao do licitante vencedor na sequência da classificação do certame;</w:t>
      </w:r>
    </w:p>
    <w:p w:rsidR="007A0B17" w:rsidRPr="003145B5" w:rsidRDefault="007A0B17" w:rsidP="003A14EA">
      <w:pPr>
        <w:pStyle w:val="Corpodetexto"/>
        <w:numPr>
          <w:ilvl w:val="2"/>
          <w:numId w:val="18"/>
        </w:numPr>
        <w:tabs>
          <w:tab w:val="clear" w:pos="708"/>
          <w:tab w:val="clear" w:pos="2270"/>
          <w:tab w:val="clear" w:pos="4294"/>
          <w:tab w:val="left" w:pos="567"/>
        </w:tabs>
        <w:ind w:left="567" w:hanging="567"/>
        <w:rPr>
          <w:sz w:val="20"/>
        </w:rPr>
      </w:pPr>
      <w:r w:rsidRPr="003145B5">
        <w:rPr>
          <w:sz w:val="20"/>
        </w:rPr>
        <w:t>A ordem de classificação dos licitantes registrados na ata deverá ser respeitada nas contratações.</w:t>
      </w:r>
    </w:p>
    <w:p w:rsidR="007A0B17" w:rsidRPr="003145B5" w:rsidRDefault="007A0B17" w:rsidP="003A14EA">
      <w:pPr>
        <w:pStyle w:val="Corpodetexto"/>
        <w:tabs>
          <w:tab w:val="clear" w:pos="708"/>
          <w:tab w:val="clear" w:pos="2270"/>
          <w:tab w:val="clear" w:pos="4294"/>
          <w:tab w:val="left" w:pos="567"/>
        </w:tabs>
        <w:ind w:left="567"/>
        <w:rPr>
          <w:sz w:val="20"/>
        </w:rPr>
      </w:pPr>
    </w:p>
    <w:p w:rsidR="007A0B17" w:rsidRPr="003145B5" w:rsidRDefault="007A0B17" w:rsidP="003A14EA">
      <w:pPr>
        <w:pStyle w:val="Corpodetexto"/>
        <w:numPr>
          <w:ilvl w:val="1"/>
          <w:numId w:val="18"/>
        </w:numPr>
        <w:tabs>
          <w:tab w:val="clear" w:pos="708"/>
          <w:tab w:val="clear" w:pos="2270"/>
          <w:tab w:val="clear" w:pos="4294"/>
          <w:tab w:val="left" w:pos="426"/>
        </w:tabs>
        <w:ind w:left="426" w:hanging="426"/>
        <w:rPr>
          <w:sz w:val="20"/>
        </w:rPr>
      </w:pPr>
      <w:r w:rsidRPr="003145B5">
        <w:rPr>
          <w:sz w:val="20"/>
        </w:rPr>
        <w:t xml:space="preserve">O registro a que se refere o </w:t>
      </w:r>
      <w:r w:rsidRPr="003145B5">
        <w:rPr>
          <w:bCs w:val="0"/>
          <w:sz w:val="20"/>
        </w:rPr>
        <w:t>subitem 9.1</w:t>
      </w:r>
      <w:r w:rsidRPr="003145B5">
        <w:rPr>
          <w:sz w:val="20"/>
        </w:rPr>
        <w:t>tem por objetivo a formação de cadastro de reserva, no caso de exclusão do primeiro colocado da ata, nas hipóteses previstas nos artigos 19 e 20 do Decreto Municipal nº 4.388/2013.</w:t>
      </w:r>
    </w:p>
    <w:p w:rsidR="007A0B17" w:rsidRPr="003145B5" w:rsidRDefault="007A0B17" w:rsidP="003A14EA">
      <w:pPr>
        <w:pStyle w:val="Corpodetexto"/>
        <w:numPr>
          <w:ilvl w:val="1"/>
          <w:numId w:val="18"/>
        </w:numPr>
        <w:tabs>
          <w:tab w:val="clear" w:pos="708"/>
          <w:tab w:val="clear" w:pos="2270"/>
          <w:tab w:val="clear" w:pos="4294"/>
          <w:tab w:val="left" w:pos="426"/>
        </w:tabs>
        <w:ind w:left="426" w:hanging="426"/>
        <w:rPr>
          <w:sz w:val="20"/>
        </w:rPr>
      </w:pPr>
      <w:r w:rsidRPr="003145B5">
        <w:rPr>
          <w:sz w:val="20"/>
        </w:rPr>
        <w:t>Serão registrados na ata de registro de preços, nesta ordem:</w:t>
      </w:r>
    </w:p>
    <w:p w:rsidR="007A0B17" w:rsidRPr="003145B5" w:rsidRDefault="007A0B17" w:rsidP="003A14EA">
      <w:pPr>
        <w:pStyle w:val="Corpodetexto"/>
        <w:numPr>
          <w:ilvl w:val="2"/>
          <w:numId w:val="18"/>
        </w:numPr>
        <w:tabs>
          <w:tab w:val="clear" w:pos="708"/>
          <w:tab w:val="clear" w:pos="2270"/>
          <w:tab w:val="clear" w:pos="4294"/>
          <w:tab w:val="left" w:pos="567"/>
        </w:tabs>
        <w:ind w:left="567" w:hanging="567"/>
        <w:rPr>
          <w:sz w:val="20"/>
        </w:rPr>
      </w:pPr>
      <w:r w:rsidRPr="003145B5">
        <w:rPr>
          <w:sz w:val="20"/>
        </w:rPr>
        <w:t>Os preços e quantitativos do licitante mais bem classificado durante a etapa competitiva; e</w:t>
      </w:r>
    </w:p>
    <w:p w:rsidR="007A0B17" w:rsidRPr="003145B5" w:rsidRDefault="007A0B17" w:rsidP="003A14EA">
      <w:pPr>
        <w:pStyle w:val="Corpodetexto"/>
        <w:numPr>
          <w:ilvl w:val="2"/>
          <w:numId w:val="18"/>
        </w:numPr>
        <w:tabs>
          <w:tab w:val="clear" w:pos="708"/>
          <w:tab w:val="clear" w:pos="2270"/>
          <w:tab w:val="clear" w:pos="4294"/>
          <w:tab w:val="left" w:pos="567"/>
        </w:tabs>
        <w:ind w:left="567" w:hanging="567"/>
        <w:rPr>
          <w:sz w:val="20"/>
        </w:rPr>
      </w:pPr>
      <w:r w:rsidRPr="003145B5">
        <w:rPr>
          <w:sz w:val="20"/>
        </w:rPr>
        <w:t>Os preços e quantitativos dos licitantes que tiverem aceitado cotar seus bens ou serviços em valor igual ao do licitante mais bem classificado.</w:t>
      </w:r>
    </w:p>
    <w:p w:rsidR="007A0B17" w:rsidRPr="003145B5" w:rsidRDefault="007A0B17" w:rsidP="003A14EA">
      <w:pPr>
        <w:pStyle w:val="Corpodetexto"/>
        <w:tabs>
          <w:tab w:val="clear" w:pos="708"/>
          <w:tab w:val="clear" w:pos="2270"/>
          <w:tab w:val="clear" w:pos="4294"/>
          <w:tab w:val="left" w:pos="567"/>
        </w:tabs>
        <w:ind w:left="567"/>
        <w:rPr>
          <w:sz w:val="20"/>
        </w:rPr>
      </w:pPr>
    </w:p>
    <w:p w:rsidR="007A0B17" w:rsidRPr="003145B5" w:rsidRDefault="007A0B17" w:rsidP="003A14EA">
      <w:pPr>
        <w:pStyle w:val="Corpodetexto"/>
        <w:numPr>
          <w:ilvl w:val="1"/>
          <w:numId w:val="18"/>
        </w:numPr>
        <w:tabs>
          <w:tab w:val="clear" w:pos="708"/>
          <w:tab w:val="clear" w:pos="2270"/>
          <w:tab w:val="clear" w:pos="4294"/>
          <w:tab w:val="left" w:pos="426"/>
        </w:tabs>
        <w:ind w:left="426" w:hanging="426"/>
        <w:rPr>
          <w:sz w:val="20"/>
        </w:rPr>
      </w:pPr>
      <w:r w:rsidRPr="003145B5">
        <w:rPr>
          <w:sz w:val="20"/>
        </w:rPr>
        <w:t>Se houver mais de um licitante na situação de que trata o item 9.3.2, serão classificados segundo a ordem da última proposta apresentada durante a fase competitiva.</w:t>
      </w:r>
    </w:p>
    <w:p w:rsidR="007A0B17" w:rsidRPr="003145B5" w:rsidRDefault="007A0B17" w:rsidP="003A14EA">
      <w:pPr>
        <w:pStyle w:val="Corpodetexto"/>
        <w:numPr>
          <w:ilvl w:val="1"/>
          <w:numId w:val="18"/>
        </w:numPr>
        <w:tabs>
          <w:tab w:val="clear" w:pos="708"/>
          <w:tab w:val="clear" w:pos="2270"/>
          <w:tab w:val="clear" w:pos="4294"/>
          <w:tab w:val="left" w:pos="426"/>
        </w:tabs>
        <w:ind w:left="426" w:hanging="426"/>
        <w:rPr>
          <w:sz w:val="20"/>
        </w:rPr>
      </w:pPr>
      <w:r w:rsidRPr="003145B5">
        <w:rPr>
          <w:sz w:val="20"/>
        </w:rPr>
        <w:t xml:space="preserve">O prazo de validade da ata de registro de preços não será superior a 12 (doze) meses, incluídas eventuais prorrogações, conforme o </w:t>
      </w:r>
      <w:hyperlink r:id="rId7" w:anchor="art15%C2%A73iii" w:history="1">
        <w:r w:rsidRPr="003145B5">
          <w:rPr>
            <w:rStyle w:val="Hyperlink"/>
            <w:color w:val="auto"/>
            <w:sz w:val="20"/>
            <w:u w:val="none"/>
          </w:rPr>
          <w:t>inciso III do § 3</w:t>
        </w:r>
        <w:r w:rsidRPr="003145B5">
          <w:rPr>
            <w:rStyle w:val="Hyperlink"/>
            <w:strike/>
            <w:color w:val="auto"/>
            <w:sz w:val="20"/>
            <w:u w:val="none"/>
          </w:rPr>
          <w:t>º</w:t>
        </w:r>
        <w:r w:rsidRPr="003145B5">
          <w:rPr>
            <w:rStyle w:val="Hyperlink"/>
            <w:color w:val="auto"/>
            <w:sz w:val="20"/>
            <w:u w:val="none"/>
          </w:rPr>
          <w:t xml:space="preserve"> do art. 15 da Lei n</w:t>
        </w:r>
        <w:r w:rsidRPr="003145B5">
          <w:rPr>
            <w:rStyle w:val="Hyperlink"/>
            <w:strike/>
            <w:color w:val="auto"/>
            <w:sz w:val="20"/>
            <w:u w:val="none"/>
          </w:rPr>
          <w:t>º</w:t>
        </w:r>
        <w:r w:rsidRPr="003145B5">
          <w:rPr>
            <w:rStyle w:val="Hyperlink"/>
            <w:color w:val="auto"/>
            <w:sz w:val="20"/>
            <w:u w:val="none"/>
          </w:rPr>
          <w:t xml:space="preserve"> 8.666/93</w:t>
        </w:r>
      </w:hyperlink>
      <w:r w:rsidRPr="003145B5">
        <w:rPr>
          <w:sz w:val="20"/>
        </w:rPr>
        <w:t>.</w:t>
      </w:r>
    </w:p>
    <w:p w:rsidR="007A0B17" w:rsidRPr="003145B5" w:rsidRDefault="007A0B17" w:rsidP="003A14EA">
      <w:pPr>
        <w:pStyle w:val="Corpodetexto"/>
        <w:tabs>
          <w:tab w:val="clear" w:pos="708"/>
          <w:tab w:val="clear" w:pos="2270"/>
          <w:tab w:val="clear" w:pos="4294"/>
          <w:tab w:val="left" w:pos="426"/>
        </w:tabs>
        <w:ind w:left="426"/>
        <w:rPr>
          <w:sz w:val="20"/>
        </w:rPr>
      </w:pPr>
    </w:p>
    <w:p w:rsidR="007A0B17" w:rsidRPr="003145B5" w:rsidRDefault="007A0B17" w:rsidP="003A14EA">
      <w:pPr>
        <w:pStyle w:val="Corpodetexto"/>
        <w:numPr>
          <w:ilvl w:val="1"/>
          <w:numId w:val="18"/>
        </w:numPr>
        <w:tabs>
          <w:tab w:val="clear" w:pos="708"/>
          <w:tab w:val="clear" w:pos="2270"/>
          <w:tab w:val="clear" w:pos="4294"/>
          <w:tab w:val="left" w:pos="426"/>
        </w:tabs>
        <w:ind w:left="426" w:hanging="426"/>
        <w:rPr>
          <w:sz w:val="20"/>
        </w:rPr>
      </w:pPr>
      <w:r w:rsidRPr="003145B5">
        <w:rPr>
          <w:sz w:val="20"/>
        </w:rPr>
        <w:t xml:space="preserve">É vedado efetuar acréscimos nos quantitativos fixados pela ata de registro de preços, inclusive o acréscimo de que trata o </w:t>
      </w:r>
      <w:hyperlink r:id="rId8" w:anchor="art65%C2%A71" w:history="1">
        <w:r w:rsidRPr="003145B5">
          <w:rPr>
            <w:rStyle w:val="Hyperlink"/>
            <w:color w:val="auto"/>
            <w:sz w:val="20"/>
            <w:u w:val="none"/>
          </w:rPr>
          <w:t>§ 1</w:t>
        </w:r>
        <w:r w:rsidRPr="003145B5">
          <w:rPr>
            <w:rStyle w:val="Hyperlink"/>
            <w:strike/>
            <w:color w:val="auto"/>
            <w:sz w:val="20"/>
            <w:u w:val="none"/>
          </w:rPr>
          <w:t>º</w:t>
        </w:r>
        <w:r w:rsidRPr="003145B5">
          <w:rPr>
            <w:rStyle w:val="Hyperlink"/>
            <w:color w:val="auto"/>
            <w:sz w:val="20"/>
            <w:u w:val="none"/>
          </w:rPr>
          <w:t xml:space="preserve"> do art. 65 da Lei n</w:t>
        </w:r>
        <w:r w:rsidRPr="003145B5">
          <w:rPr>
            <w:rStyle w:val="Hyperlink"/>
            <w:strike/>
            <w:color w:val="auto"/>
            <w:sz w:val="20"/>
            <w:u w:val="none"/>
          </w:rPr>
          <w:t>º</w:t>
        </w:r>
        <w:r w:rsidRPr="003145B5">
          <w:rPr>
            <w:rStyle w:val="Hyperlink"/>
            <w:color w:val="auto"/>
            <w:sz w:val="20"/>
            <w:u w:val="none"/>
          </w:rPr>
          <w:t xml:space="preserve"> 8.666/93</w:t>
        </w:r>
      </w:hyperlink>
      <w:r w:rsidRPr="003145B5">
        <w:rPr>
          <w:sz w:val="20"/>
        </w:rPr>
        <w:t>.</w:t>
      </w:r>
    </w:p>
    <w:p w:rsidR="007A0B17" w:rsidRPr="003145B5" w:rsidRDefault="007A0B17" w:rsidP="003A14EA">
      <w:pPr>
        <w:pStyle w:val="Corpodetexto"/>
        <w:tabs>
          <w:tab w:val="clear" w:pos="708"/>
          <w:tab w:val="clear" w:pos="2270"/>
          <w:tab w:val="clear" w:pos="4294"/>
          <w:tab w:val="left" w:pos="426"/>
        </w:tabs>
        <w:rPr>
          <w:sz w:val="20"/>
        </w:rPr>
      </w:pPr>
    </w:p>
    <w:p w:rsidR="007A0B17" w:rsidRPr="003145B5" w:rsidRDefault="007A0B17" w:rsidP="003A14EA">
      <w:pPr>
        <w:pStyle w:val="Corpodetexto"/>
        <w:numPr>
          <w:ilvl w:val="1"/>
          <w:numId w:val="18"/>
        </w:numPr>
        <w:tabs>
          <w:tab w:val="clear" w:pos="708"/>
          <w:tab w:val="clear" w:pos="2270"/>
          <w:tab w:val="clear" w:pos="4294"/>
          <w:tab w:val="left" w:pos="426"/>
        </w:tabs>
        <w:ind w:left="426" w:hanging="426"/>
        <w:rPr>
          <w:sz w:val="20"/>
        </w:rPr>
      </w:pPr>
      <w:r w:rsidRPr="003145B5">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7A0B17" w:rsidRPr="003145B5" w:rsidRDefault="007A0B17" w:rsidP="003A14EA">
      <w:pPr>
        <w:pStyle w:val="Corpodetexto"/>
        <w:numPr>
          <w:ilvl w:val="2"/>
          <w:numId w:val="18"/>
        </w:numPr>
        <w:tabs>
          <w:tab w:val="clear" w:pos="708"/>
          <w:tab w:val="clear" w:pos="2270"/>
          <w:tab w:val="clear" w:pos="4294"/>
          <w:tab w:val="left" w:pos="567"/>
        </w:tabs>
        <w:ind w:left="567" w:hanging="567"/>
        <w:rPr>
          <w:sz w:val="20"/>
        </w:rPr>
      </w:pPr>
      <w:r w:rsidRPr="003145B5">
        <w:rPr>
          <w:sz w:val="20"/>
        </w:rPr>
        <w:t>Colhidas às assinaturas, o Município providenciará a imediata publicação da Ata.</w:t>
      </w:r>
    </w:p>
    <w:p w:rsidR="007A0B17" w:rsidRPr="003145B5" w:rsidRDefault="007A0B17" w:rsidP="003A14EA">
      <w:pPr>
        <w:pStyle w:val="Corpodetexto"/>
        <w:tabs>
          <w:tab w:val="clear" w:pos="708"/>
          <w:tab w:val="clear" w:pos="2270"/>
          <w:tab w:val="clear" w:pos="4294"/>
          <w:tab w:val="left" w:pos="567"/>
        </w:tabs>
        <w:ind w:left="567"/>
        <w:rPr>
          <w:sz w:val="20"/>
        </w:rPr>
      </w:pPr>
    </w:p>
    <w:p w:rsidR="007A0B17" w:rsidRPr="003145B5" w:rsidRDefault="007A0B17" w:rsidP="003A14EA">
      <w:pPr>
        <w:widowControl w:val="0"/>
        <w:numPr>
          <w:ilvl w:val="1"/>
          <w:numId w:val="18"/>
        </w:numPr>
        <w:tabs>
          <w:tab w:val="left" w:pos="426"/>
        </w:tabs>
        <w:autoSpaceDE w:val="0"/>
        <w:autoSpaceDN w:val="0"/>
        <w:adjustRightInd w:val="0"/>
        <w:spacing w:after="0" w:line="240" w:lineRule="auto"/>
        <w:ind w:left="426" w:hanging="426"/>
        <w:jc w:val="both"/>
        <w:rPr>
          <w:rFonts w:ascii="Arial" w:hAnsi="Arial" w:cs="Arial"/>
          <w:sz w:val="20"/>
        </w:rPr>
      </w:pPr>
      <w:r w:rsidRPr="003145B5">
        <w:rPr>
          <w:rFonts w:ascii="Arial" w:hAnsi="Arial" w:cs="Arial"/>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7A0B17" w:rsidRPr="003145B5" w:rsidRDefault="007A0B17" w:rsidP="003A14EA">
      <w:pPr>
        <w:widowControl w:val="0"/>
        <w:tabs>
          <w:tab w:val="left" w:pos="2270"/>
          <w:tab w:val="left" w:pos="4294"/>
        </w:tabs>
        <w:spacing w:after="0"/>
        <w:jc w:val="center"/>
        <w:rPr>
          <w:rFonts w:ascii="Arial" w:hAnsi="Arial" w:cs="Arial"/>
          <w:b/>
          <w:sz w:val="20"/>
        </w:rPr>
      </w:pPr>
    </w:p>
    <w:p w:rsidR="007A0B17" w:rsidRPr="003145B5" w:rsidRDefault="007A0B17" w:rsidP="003A14EA">
      <w:pPr>
        <w:pStyle w:val="Ttulo2"/>
        <w:numPr>
          <w:ilvl w:val="0"/>
          <w:numId w:val="18"/>
        </w:numPr>
        <w:tabs>
          <w:tab w:val="clear" w:pos="536"/>
          <w:tab w:val="clear" w:pos="2270"/>
          <w:tab w:val="clear" w:pos="4294"/>
          <w:tab w:val="left" w:pos="0"/>
          <w:tab w:val="left" w:pos="426"/>
        </w:tabs>
        <w:ind w:left="426" w:hanging="426"/>
        <w:jc w:val="left"/>
        <w:rPr>
          <w:rFonts w:ascii="Arial" w:hAnsi="Arial" w:cs="Arial"/>
          <w:sz w:val="20"/>
        </w:rPr>
      </w:pPr>
      <w:r w:rsidRPr="003145B5">
        <w:rPr>
          <w:rFonts w:ascii="Arial" w:hAnsi="Arial" w:cs="Arial"/>
          <w:sz w:val="20"/>
        </w:rPr>
        <w:t>DAS RESPONSABILIDADES DAS PARTES</w:t>
      </w:r>
    </w:p>
    <w:p w:rsidR="007A0B17" w:rsidRPr="003145B5" w:rsidRDefault="007A0B17" w:rsidP="003A14EA">
      <w:pPr>
        <w:widowControl w:val="0"/>
        <w:spacing w:after="0"/>
        <w:rPr>
          <w:rFonts w:ascii="Arial" w:hAnsi="Arial" w:cs="Arial"/>
        </w:rPr>
      </w:pPr>
    </w:p>
    <w:p w:rsidR="007A0B17" w:rsidRPr="003145B5" w:rsidRDefault="007A0B17" w:rsidP="003A14EA">
      <w:pPr>
        <w:widowControl w:val="0"/>
        <w:numPr>
          <w:ilvl w:val="1"/>
          <w:numId w:val="12"/>
        </w:numPr>
        <w:tabs>
          <w:tab w:val="clear" w:pos="615"/>
          <w:tab w:val="num" w:pos="567"/>
        </w:tabs>
        <w:suppressAutoHyphens/>
        <w:spacing w:after="0" w:line="240" w:lineRule="auto"/>
        <w:jc w:val="both"/>
        <w:rPr>
          <w:rFonts w:ascii="Arial" w:hAnsi="Arial" w:cs="Arial"/>
          <w:b/>
          <w:sz w:val="20"/>
        </w:rPr>
      </w:pPr>
      <w:r w:rsidRPr="003145B5">
        <w:rPr>
          <w:rFonts w:ascii="Arial" w:hAnsi="Arial" w:cs="Arial"/>
          <w:b/>
          <w:sz w:val="20"/>
        </w:rPr>
        <w:t>Cabe a Secretaria Municipal de Educação e aos órgãos participantes:</w:t>
      </w:r>
    </w:p>
    <w:p w:rsidR="007A0B17" w:rsidRPr="003145B5" w:rsidRDefault="007A0B17" w:rsidP="003A14EA">
      <w:pPr>
        <w:widowControl w:val="0"/>
        <w:numPr>
          <w:ilvl w:val="2"/>
          <w:numId w:val="12"/>
        </w:numPr>
        <w:tabs>
          <w:tab w:val="left" w:pos="720"/>
        </w:tabs>
        <w:suppressAutoHyphens/>
        <w:spacing w:after="0" w:line="240" w:lineRule="auto"/>
        <w:jc w:val="both"/>
        <w:rPr>
          <w:rFonts w:ascii="Arial" w:hAnsi="Arial" w:cs="Arial"/>
          <w:sz w:val="20"/>
        </w:rPr>
      </w:pPr>
      <w:r w:rsidRPr="003145B5">
        <w:rPr>
          <w:rFonts w:ascii="Arial" w:hAnsi="Arial" w:cs="Arial"/>
          <w:sz w:val="20"/>
        </w:rPr>
        <w:t>Tomar todas as providências necessárias à execução do processo licitatório;</w:t>
      </w:r>
    </w:p>
    <w:p w:rsidR="007A0B17" w:rsidRPr="003145B5" w:rsidRDefault="007A0B17" w:rsidP="003A14EA">
      <w:pPr>
        <w:widowControl w:val="0"/>
        <w:numPr>
          <w:ilvl w:val="2"/>
          <w:numId w:val="12"/>
        </w:numPr>
        <w:spacing w:after="0" w:line="240" w:lineRule="auto"/>
        <w:jc w:val="both"/>
        <w:rPr>
          <w:rFonts w:ascii="Arial" w:hAnsi="Arial" w:cs="Arial"/>
          <w:snapToGrid w:val="0"/>
          <w:sz w:val="20"/>
          <w:u w:val="single"/>
        </w:rPr>
      </w:pPr>
      <w:r w:rsidRPr="003145B5">
        <w:rPr>
          <w:rFonts w:ascii="Arial" w:hAnsi="Arial" w:cs="Arial"/>
          <w:sz w:val="20"/>
        </w:rPr>
        <w:t>Efetuar o pagamento à proponente vencedora de acordo com o disposto no item 14 deste Edital;</w:t>
      </w:r>
    </w:p>
    <w:p w:rsidR="007A0B17" w:rsidRPr="003145B5" w:rsidRDefault="007A0B17" w:rsidP="003A14EA">
      <w:pPr>
        <w:widowControl w:val="0"/>
        <w:numPr>
          <w:ilvl w:val="2"/>
          <w:numId w:val="12"/>
        </w:numPr>
        <w:tabs>
          <w:tab w:val="left" w:pos="720"/>
        </w:tabs>
        <w:suppressAutoHyphens/>
        <w:spacing w:after="0" w:line="240" w:lineRule="auto"/>
        <w:jc w:val="both"/>
        <w:rPr>
          <w:rFonts w:ascii="Arial" w:hAnsi="Arial" w:cs="Arial"/>
          <w:sz w:val="20"/>
        </w:rPr>
      </w:pPr>
      <w:r w:rsidRPr="003145B5">
        <w:rPr>
          <w:rFonts w:ascii="Arial" w:hAnsi="Arial" w:cs="Arial"/>
          <w:snapToGrid w:val="0"/>
          <w:sz w:val="20"/>
        </w:rPr>
        <w:t>Fiscalizar a execução do objeto</w:t>
      </w:r>
      <w:r w:rsidRPr="003145B5">
        <w:rPr>
          <w:rFonts w:ascii="Arial" w:hAnsi="Arial" w:cs="Arial"/>
          <w:sz w:val="20"/>
        </w:rPr>
        <w:t>;</w:t>
      </w:r>
    </w:p>
    <w:p w:rsidR="007A0B17" w:rsidRPr="003145B5" w:rsidRDefault="007A0B17" w:rsidP="003A14EA">
      <w:pPr>
        <w:widowControl w:val="0"/>
        <w:numPr>
          <w:ilvl w:val="2"/>
          <w:numId w:val="12"/>
        </w:numPr>
        <w:spacing w:after="0" w:line="240" w:lineRule="auto"/>
        <w:jc w:val="both"/>
        <w:rPr>
          <w:rFonts w:ascii="Arial" w:hAnsi="Arial" w:cs="Arial"/>
          <w:snapToGrid w:val="0"/>
          <w:sz w:val="20"/>
          <w:u w:val="single"/>
        </w:rPr>
      </w:pPr>
      <w:r w:rsidRPr="003145B5">
        <w:rPr>
          <w:rFonts w:ascii="Arial" w:hAnsi="Arial" w:cs="Arial"/>
          <w:sz w:val="20"/>
        </w:rPr>
        <w:t>Providenciar a publicação resumida da Ata de Registro de Preços proveniente do presente processo, até o quinto dia útil do mês seguinte ao de sua assinatura;</w:t>
      </w:r>
    </w:p>
    <w:p w:rsidR="007A0B17" w:rsidRPr="003145B5" w:rsidRDefault="007A0B17" w:rsidP="003A14EA">
      <w:pPr>
        <w:widowControl w:val="0"/>
        <w:numPr>
          <w:ilvl w:val="2"/>
          <w:numId w:val="12"/>
        </w:numPr>
        <w:spacing w:after="0" w:line="240" w:lineRule="auto"/>
        <w:jc w:val="both"/>
        <w:rPr>
          <w:rFonts w:ascii="Arial" w:hAnsi="Arial" w:cs="Arial"/>
          <w:snapToGrid w:val="0"/>
          <w:sz w:val="20"/>
          <w:u w:val="single"/>
        </w:rPr>
      </w:pPr>
      <w:r w:rsidRPr="003145B5">
        <w:rPr>
          <w:rFonts w:ascii="Arial" w:hAnsi="Arial" w:cs="Arial"/>
          <w:sz w:val="20"/>
        </w:rPr>
        <w:t>Emitir a Solicitação e a respectiva Nota de Empenho de Despesa quando da solicitação dos materiais.</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widowControl w:val="0"/>
        <w:numPr>
          <w:ilvl w:val="1"/>
          <w:numId w:val="12"/>
        </w:numPr>
        <w:tabs>
          <w:tab w:val="clear" w:pos="615"/>
          <w:tab w:val="left" w:pos="0"/>
          <w:tab w:val="left" w:pos="567"/>
        </w:tabs>
        <w:suppressAutoHyphens/>
        <w:spacing w:after="0" w:line="240" w:lineRule="auto"/>
        <w:ind w:left="567" w:hanging="567"/>
        <w:jc w:val="both"/>
        <w:rPr>
          <w:rFonts w:ascii="Arial" w:hAnsi="Arial" w:cs="Arial"/>
          <w:b/>
          <w:sz w:val="20"/>
        </w:rPr>
      </w:pPr>
      <w:r w:rsidRPr="003145B5">
        <w:rPr>
          <w:rFonts w:ascii="Arial" w:hAnsi="Arial" w:cs="Arial"/>
          <w:b/>
          <w:sz w:val="20"/>
        </w:rPr>
        <w:t>Cabe a Proponente Vencedora:</w:t>
      </w:r>
    </w:p>
    <w:p w:rsidR="007A0B17" w:rsidRPr="003145B5" w:rsidRDefault="007A0B17" w:rsidP="003A14EA">
      <w:pPr>
        <w:pStyle w:val="Corpodetexto"/>
        <w:numPr>
          <w:ilvl w:val="2"/>
          <w:numId w:val="12"/>
        </w:numPr>
        <w:rPr>
          <w:sz w:val="20"/>
        </w:rPr>
      </w:pPr>
      <w:r w:rsidRPr="003145B5">
        <w:rPr>
          <w:sz w:val="20"/>
        </w:rPr>
        <w:t>Executar o objeto de acordo com o estipulado nos subitens 1.2 (Da Forma de Execução) e 1.3 (Da Garantia) do presente Edital;</w:t>
      </w:r>
    </w:p>
    <w:p w:rsidR="007A0B17" w:rsidRPr="003145B5" w:rsidRDefault="007A0B17" w:rsidP="003A14EA">
      <w:pPr>
        <w:widowControl w:val="0"/>
        <w:numPr>
          <w:ilvl w:val="2"/>
          <w:numId w:val="12"/>
        </w:numPr>
        <w:tabs>
          <w:tab w:val="left" w:pos="720"/>
        </w:tabs>
        <w:spacing w:after="0" w:line="240" w:lineRule="auto"/>
        <w:jc w:val="both"/>
        <w:rPr>
          <w:rFonts w:ascii="Arial" w:hAnsi="Arial" w:cs="Arial"/>
          <w:sz w:val="20"/>
        </w:rPr>
      </w:pPr>
      <w:r w:rsidRPr="003145B5">
        <w:rPr>
          <w:rFonts w:ascii="Arial" w:hAnsi="Arial" w:cs="Arial"/>
          <w:sz w:val="20"/>
        </w:rPr>
        <w:t>Responsabilizar-se por eventuais danos causados à Administração ou a terceiros, decorrentes de sua culpa ou dolo na execução do objeto;</w:t>
      </w:r>
    </w:p>
    <w:p w:rsidR="007A0B17" w:rsidRPr="003145B5" w:rsidRDefault="007A0B17" w:rsidP="003A14EA">
      <w:pPr>
        <w:widowControl w:val="0"/>
        <w:numPr>
          <w:ilvl w:val="2"/>
          <w:numId w:val="12"/>
        </w:numPr>
        <w:tabs>
          <w:tab w:val="left" w:pos="720"/>
        </w:tabs>
        <w:spacing w:after="0" w:line="240" w:lineRule="auto"/>
        <w:jc w:val="both"/>
        <w:rPr>
          <w:rFonts w:ascii="Arial" w:hAnsi="Arial" w:cs="Arial"/>
          <w:sz w:val="20"/>
        </w:rPr>
      </w:pPr>
      <w:r w:rsidRPr="003145B5">
        <w:rPr>
          <w:rFonts w:ascii="Arial" w:hAnsi="Arial" w:cs="Arial"/>
          <w:sz w:val="20"/>
        </w:rPr>
        <w:t>Responsabilizar-se pelos custos inerentes a encargos tributários, sociais, fiscais, trabalhistas, previdenciários, securitários e de gerenciamento, resultantes da execução do objeto;</w:t>
      </w:r>
    </w:p>
    <w:p w:rsidR="007A0B17" w:rsidRPr="003145B5" w:rsidRDefault="007A0B17" w:rsidP="003A14EA">
      <w:pPr>
        <w:widowControl w:val="0"/>
        <w:numPr>
          <w:ilvl w:val="2"/>
          <w:numId w:val="12"/>
        </w:numPr>
        <w:tabs>
          <w:tab w:val="left" w:pos="720"/>
        </w:tabs>
        <w:suppressAutoHyphens/>
        <w:spacing w:after="0" w:line="240" w:lineRule="auto"/>
        <w:jc w:val="both"/>
        <w:rPr>
          <w:rFonts w:ascii="Arial" w:hAnsi="Arial" w:cs="Arial"/>
          <w:sz w:val="20"/>
        </w:rPr>
      </w:pPr>
      <w:r w:rsidRPr="003145B5">
        <w:rPr>
          <w:rFonts w:ascii="Arial" w:hAnsi="Arial" w:cs="Arial"/>
          <w:sz w:val="20"/>
        </w:rPr>
        <w:t>Manter, durante a execução do objeto todas as condições de habilitação previstas no Edital e em compatibilidade com as obrigações assumidas;</w:t>
      </w:r>
    </w:p>
    <w:p w:rsidR="007A0B17" w:rsidRPr="003145B5" w:rsidRDefault="007A0B17" w:rsidP="003A14EA">
      <w:pPr>
        <w:widowControl w:val="0"/>
        <w:numPr>
          <w:ilvl w:val="2"/>
          <w:numId w:val="12"/>
        </w:numPr>
        <w:suppressAutoHyphens/>
        <w:spacing w:after="0" w:line="240" w:lineRule="auto"/>
        <w:jc w:val="both"/>
        <w:rPr>
          <w:rFonts w:ascii="Arial" w:hAnsi="Arial" w:cs="Arial"/>
          <w:bCs/>
          <w:sz w:val="20"/>
        </w:rPr>
      </w:pPr>
      <w:r w:rsidRPr="003145B5">
        <w:rPr>
          <w:rFonts w:ascii="Arial" w:hAnsi="Arial" w:cs="Arial"/>
          <w:bCs/>
          <w:sz w:val="20"/>
        </w:rPr>
        <w:t xml:space="preserve">Exigir </w:t>
      </w:r>
      <w:r w:rsidRPr="003145B5">
        <w:rPr>
          <w:rFonts w:ascii="Arial" w:hAnsi="Arial" w:cs="Arial"/>
          <w:sz w:val="20"/>
        </w:rPr>
        <w:t>a Solicitação e a respectiva Nota de Empenho de Despesa</w:t>
      </w:r>
      <w:r w:rsidRPr="003145B5">
        <w:rPr>
          <w:rFonts w:ascii="Arial" w:hAnsi="Arial" w:cs="Arial"/>
          <w:bCs/>
          <w:sz w:val="20"/>
        </w:rPr>
        <w:t>, para a liberação dos materiais solicitados, a fim de comprovar o seu fornecimento.</w:t>
      </w:r>
    </w:p>
    <w:p w:rsidR="007A0B17" w:rsidRPr="003145B5" w:rsidRDefault="007A0B17" w:rsidP="003A14EA">
      <w:pPr>
        <w:pStyle w:val="Corpodetexto"/>
        <w:tabs>
          <w:tab w:val="clear" w:pos="708"/>
        </w:tabs>
        <w:rPr>
          <w:b/>
          <w:sz w:val="20"/>
        </w:rPr>
      </w:pPr>
    </w:p>
    <w:p w:rsidR="007A0B17" w:rsidRPr="003145B5" w:rsidRDefault="007A0B17" w:rsidP="003A14EA">
      <w:pPr>
        <w:pStyle w:val="Ttulo2"/>
        <w:numPr>
          <w:ilvl w:val="0"/>
          <w:numId w:val="12"/>
        </w:numPr>
        <w:tabs>
          <w:tab w:val="clear" w:pos="536"/>
          <w:tab w:val="clear" w:pos="615"/>
          <w:tab w:val="clear" w:pos="2270"/>
          <w:tab w:val="clear" w:pos="4294"/>
          <w:tab w:val="left" w:pos="0"/>
        </w:tabs>
        <w:ind w:left="426" w:hanging="426"/>
        <w:jc w:val="left"/>
        <w:rPr>
          <w:rFonts w:ascii="Arial" w:hAnsi="Arial" w:cs="Arial"/>
          <w:sz w:val="20"/>
        </w:rPr>
      </w:pPr>
      <w:r w:rsidRPr="003145B5">
        <w:rPr>
          <w:rFonts w:ascii="Arial" w:hAnsi="Arial" w:cs="Arial"/>
          <w:sz w:val="20"/>
        </w:rPr>
        <w:t>DAS SANÇÕES ADMINISTRATIVAS</w:t>
      </w:r>
    </w:p>
    <w:p w:rsidR="007A0B17" w:rsidRPr="003145B5" w:rsidRDefault="007A0B17" w:rsidP="003A14EA">
      <w:pPr>
        <w:widowControl w:val="0"/>
        <w:spacing w:after="0"/>
        <w:rPr>
          <w:rFonts w:ascii="Arial" w:hAnsi="Arial" w:cs="Arial"/>
        </w:rPr>
      </w:pPr>
    </w:p>
    <w:p w:rsidR="007A0B17" w:rsidRPr="003145B5" w:rsidRDefault="007A0B17" w:rsidP="003A14EA">
      <w:pPr>
        <w:pStyle w:val="Estilo1"/>
        <w:widowControl w:val="0"/>
        <w:numPr>
          <w:ilvl w:val="1"/>
          <w:numId w:val="12"/>
        </w:numPr>
        <w:tabs>
          <w:tab w:val="clear" w:pos="615"/>
          <w:tab w:val="num" w:pos="0"/>
        </w:tabs>
        <w:spacing w:after="0" w:line="240" w:lineRule="auto"/>
        <w:ind w:left="567" w:hanging="567"/>
        <w:rPr>
          <w:rFonts w:ascii="Arial" w:hAnsi="Arial" w:cs="Arial"/>
        </w:rPr>
      </w:pPr>
      <w:r w:rsidRPr="003145B5">
        <w:rPr>
          <w:rFonts w:ascii="Arial" w:hAnsi="Arial" w:cs="Arial"/>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7A0B17" w:rsidRPr="003145B5" w:rsidRDefault="007A0B17" w:rsidP="003A14EA">
      <w:pPr>
        <w:pStyle w:val="Estilo1"/>
        <w:widowControl w:val="0"/>
        <w:spacing w:after="0" w:line="240" w:lineRule="auto"/>
        <w:rPr>
          <w:rFonts w:ascii="Arial" w:hAnsi="Arial" w:cs="Arial"/>
        </w:rPr>
      </w:pPr>
    </w:p>
    <w:p w:rsidR="007A0B17" w:rsidRPr="003145B5" w:rsidRDefault="007A0B17" w:rsidP="003A14EA">
      <w:pPr>
        <w:pStyle w:val="Estilo1"/>
        <w:widowControl w:val="0"/>
        <w:numPr>
          <w:ilvl w:val="1"/>
          <w:numId w:val="12"/>
        </w:numPr>
        <w:tabs>
          <w:tab w:val="clear" w:pos="615"/>
          <w:tab w:val="num" w:pos="0"/>
        </w:tabs>
        <w:spacing w:after="0" w:line="240" w:lineRule="auto"/>
        <w:ind w:left="567" w:hanging="567"/>
        <w:rPr>
          <w:rFonts w:ascii="Arial" w:hAnsi="Arial" w:cs="Arial"/>
        </w:rPr>
      </w:pPr>
      <w:r w:rsidRPr="003145B5">
        <w:rPr>
          <w:rFonts w:ascii="Arial" w:hAnsi="Arial" w:cs="Arial"/>
        </w:rPr>
        <w:t xml:space="preserve">O atraso injustificado no fornecimento do objeto sujeitará a proponente vencedora à multa de mora no valor de R$ 50,00 (cinqüenta reais), por dia de atraso, até o limite de 20% (vinte por cento) do total registrado. </w:t>
      </w:r>
    </w:p>
    <w:p w:rsidR="007A0B17" w:rsidRPr="003145B5" w:rsidRDefault="007A0B17" w:rsidP="003A14EA">
      <w:pPr>
        <w:widowControl w:val="0"/>
        <w:tabs>
          <w:tab w:val="left" w:pos="720"/>
        </w:tabs>
        <w:spacing w:after="0"/>
        <w:ind w:left="720" w:hanging="720"/>
        <w:jc w:val="both"/>
        <w:rPr>
          <w:rFonts w:ascii="Arial" w:hAnsi="Arial" w:cs="Arial"/>
          <w:sz w:val="20"/>
        </w:rPr>
      </w:pPr>
      <w:r w:rsidRPr="003145B5">
        <w:rPr>
          <w:rFonts w:ascii="Arial" w:hAnsi="Arial" w:cs="Arial"/>
          <w:sz w:val="20"/>
        </w:rPr>
        <w:t>11.2.1. A multa aludida acima não impede que a Administração aplique as outras sanções previstas em Lei.</w:t>
      </w:r>
    </w:p>
    <w:p w:rsidR="007A0B17" w:rsidRPr="003145B5" w:rsidRDefault="007A0B17" w:rsidP="003A14EA">
      <w:pPr>
        <w:pStyle w:val="Ttulo2"/>
        <w:tabs>
          <w:tab w:val="left" w:pos="0"/>
        </w:tabs>
        <w:ind w:firstLine="0"/>
        <w:jc w:val="left"/>
        <w:rPr>
          <w:rFonts w:ascii="Arial" w:hAnsi="Arial" w:cs="Arial"/>
          <w:sz w:val="20"/>
        </w:rPr>
      </w:pPr>
    </w:p>
    <w:p w:rsidR="007A0B17" w:rsidRPr="003145B5" w:rsidRDefault="007A0B17" w:rsidP="003A14EA">
      <w:pPr>
        <w:pStyle w:val="Corpodetexto"/>
        <w:numPr>
          <w:ilvl w:val="0"/>
          <w:numId w:val="12"/>
        </w:numPr>
        <w:tabs>
          <w:tab w:val="clear" w:pos="708"/>
          <w:tab w:val="clear" w:pos="2270"/>
          <w:tab w:val="clear" w:pos="4294"/>
          <w:tab w:val="left" w:pos="426"/>
        </w:tabs>
        <w:rPr>
          <w:b/>
        </w:rPr>
      </w:pPr>
      <w:r w:rsidRPr="003145B5">
        <w:rPr>
          <w:b/>
          <w:sz w:val="20"/>
        </w:rPr>
        <w:t>DO CANCELAMENTO DOS PREÇOS REGISTRADOS</w:t>
      </w:r>
    </w:p>
    <w:p w:rsidR="007A0B17" w:rsidRPr="003145B5" w:rsidRDefault="007A0B17" w:rsidP="003A14EA">
      <w:pPr>
        <w:pStyle w:val="Corpodetexto"/>
        <w:tabs>
          <w:tab w:val="clear" w:pos="708"/>
          <w:tab w:val="clear" w:pos="2270"/>
          <w:tab w:val="clear" w:pos="4294"/>
          <w:tab w:val="left" w:pos="426"/>
        </w:tabs>
        <w:ind w:left="426"/>
        <w:rPr>
          <w:b/>
        </w:rPr>
      </w:pPr>
    </w:p>
    <w:p w:rsidR="007A0B17" w:rsidRPr="003145B5" w:rsidRDefault="007A0B17" w:rsidP="003A14EA">
      <w:pPr>
        <w:pStyle w:val="Corpodetexto"/>
        <w:numPr>
          <w:ilvl w:val="1"/>
          <w:numId w:val="12"/>
        </w:numPr>
        <w:tabs>
          <w:tab w:val="clear" w:pos="615"/>
          <w:tab w:val="clear" w:pos="708"/>
          <w:tab w:val="clear" w:pos="2270"/>
          <w:tab w:val="clear" w:pos="4294"/>
          <w:tab w:val="num" w:pos="0"/>
          <w:tab w:val="num" w:pos="567"/>
        </w:tabs>
        <w:ind w:left="567" w:hanging="567"/>
      </w:pPr>
      <w:r w:rsidRPr="003145B5">
        <w:rPr>
          <w:sz w:val="20"/>
        </w:rPr>
        <w:t>O registro do fornecedor será cancelado quando o mesmo:</w:t>
      </w:r>
    </w:p>
    <w:p w:rsidR="007A0B17" w:rsidRPr="003145B5" w:rsidRDefault="007A0B17" w:rsidP="003A14EA">
      <w:pPr>
        <w:pStyle w:val="Corpodetexto"/>
        <w:tabs>
          <w:tab w:val="clear" w:pos="708"/>
          <w:tab w:val="clear" w:pos="2270"/>
          <w:tab w:val="clear" w:pos="4294"/>
          <w:tab w:val="num" w:pos="615"/>
        </w:tabs>
        <w:ind w:left="567"/>
      </w:pPr>
    </w:p>
    <w:p w:rsidR="007A0B17" w:rsidRPr="003145B5" w:rsidRDefault="007A0B17" w:rsidP="003A14EA">
      <w:pPr>
        <w:pStyle w:val="Corpodetexto"/>
        <w:numPr>
          <w:ilvl w:val="0"/>
          <w:numId w:val="19"/>
        </w:numPr>
        <w:tabs>
          <w:tab w:val="clear" w:pos="708"/>
          <w:tab w:val="clear" w:pos="2270"/>
          <w:tab w:val="clear" w:pos="4294"/>
          <w:tab w:val="left" w:pos="993"/>
        </w:tabs>
        <w:ind w:left="993" w:hanging="426"/>
      </w:pPr>
      <w:r w:rsidRPr="003145B5">
        <w:rPr>
          <w:sz w:val="20"/>
        </w:rPr>
        <w:t>Descumprir as condições da ata de registro de preços;</w:t>
      </w:r>
    </w:p>
    <w:p w:rsidR="007A0B17" w:rsidRPr="003145B5" w:rsidRDefault="007A0B17" w:rsidP="003A14EA">
      <w:pPr>
        <w:pStyle w:val="Corpodetexto"/>
        <w:numPr>
          <w:ilvl w:val="0"/>
          <w:numId w:val="19"/>
        </w:numPr>
        <w:tabs>
          <w:tab w:val="clear" w:pos="708"/>
          <w:tab w:val="clear" w:pos="2270"/>
          <w:tab w:val="clear" w:pos="4294"/>
          <w:tab w:val="left" w:pos="993"/>
        </w:tabs>
        <w:ind w:left="993" w:hanging="426"/>
      </w:pPr>
      <w:r w:rsidRPr="003145B5">
        <w:rPr>
          <w:sz w:val="20"/>
        </w:rPr>
        <w:t>Não retirar a nota de empenho ou instrumento equivalente no prazo estabelecido pela Administração, sem justificativa aceitável;</w:t>
      </w:r>
    </w:p>
    <w:p w:rsidR="007A0B17" w:rsidRPr="003145B5" w:rsidRDefault="007A0B17" w:rsidP="003A14EA">
      <w:pPr>
        <w:pStyle w:val="Corpodetexto"/>
        <w:numPr>
          <w:ilvl w:val="0"/>
          <w:numId w:val="19"/>
        </w:numPr>
        <w:tabs>
          <w:tab w:val="clear" w:pos="708"/>
          <w:tab w:val="clear" w:pos="2270"/>
          <w:tab w:val="clear" w:pos="4294"/>
          <w:tab w:val="left" w:pos="993"/>
        </w:tabs>
        <w:ind w:left="993" w:hanging="426"/>
      </w:pPr>
      <w:r w:rsidRPr="003145B5">
        <w:rPr>
          <w:sz w:val="20"/>
        </w:rPr>
        <w:t xml:space="preserve">Não aceitar reduzir o seu preço registrado, na hipótese deste se tornar superior àqueles praticados no mercado; </w:t>
      </w:r>
    </w:p>
    <w:p w:rsidR="007A0B17" w:rsidRPr="003145B5" w:rsidRDefault="007A0B17" w:rsidP="003A14EA">
      <w:pPr>
        <w:pStyle w:val="Corpodetexto"/>
        <w:numPr>
          <w:ilvl w:val="0"/>
          <w:numId w:val="19"/>
        </w:numPr>
        <w:tabs>
          <w:tab w:val="clear" w:pos="708"/>
          <w:tab w:val="clear" w:pos="2270"/>
          <w:tab w:val="clear" w:pos="4294"/>
          <w:tab w:val="left" w:pos="993"/>
        </w:tabs>
        <w:ind w:left="993" w:hanging="426"/>
      </w:pPr>
      <w:r w:rsidRPr="003145B5">
        <w:rPr>
          <w:sz w:val="20"/>
        </w:rPr>
        <w:t xml:space="preserve">Sofrer sanção prevista nos </w:t>
      </w:r>
      <w:hyperlink r:id="rId9" w:anchor="art87iii" w:history="1">
        <w:r w:rsidRPr="003145B5">
          <w:rPr>
            <w:rStyle w:val="Hyperlink"/>
            <w:color w:val="auto"/>
            <w:sz w:val="20"/>
            <w:u w:val="none"/>
          </w:rPr>
          <w:t>inciso III ou IV do caput do art. 87 da Lei nº 8.666/93</w:t>
        </w:r>
      </w:hyperlink>
      <w:r w:rsidRPr="003145B5">
        <w:rPr>
          <w:sz w:val="20"/>
        </w:rPr>
        <w:t xml:space="preserve">, ou no </w:t>
      </w:r>
      <w:hyperlink r:id="rId10" w:anchor="art7" w:history="1">
        <w:r w:rsidRPr="003145B5">
          <w:rPr>
            <w:rStyle w:val="Hyperlink"/>
            <w:color w:val="auto"/>
            <w:sz w:val="20"/>
            <w:u w:val="none"/>
          </w:rPr>
          <w:t>art. 7</w:t>
        </w:r>
        <w:r w:rsidRPr="003145B5">
          <w:rPr>
            <w:rStyle w:val="Hyperlink"/>
            <w:strike/>
            <w:color w:val="auto"/>
            <w:sz w:val="20"/>
            <w:u w:val="none"/>
          </w:rPr>
          <w:t>º</w:t>
        </w:r>
        <w:r w:rsidRPr="003145B5">
          <w:rPr>
            <w:rStyle w:val="Hyperlink"/>
            <w:color w:val="auto"/>
            <w:sz w:val="20"/>
            <w:u w:val="none"/>
          </w:rPr>
          <w:t xml:space="preserve"> da Lei n</w:t>
        </w:r>
        <w:r w:rsidRPr="003145B5">
          <w:rPr>
            <w:rStyle w:val="Hyperlink"/>
            <w:strike/>
            <w:color w:val="auto"/>
            <w:sz w:val="20"/>
            <w:u w:val="none"/>
          </w:rPr>
          <w:t>º</w:t>
        </w:r>
        <w:r w:rsidRPr="003145B5">
          <w:rPr>
            <w:rStyle w:val="Hyperlink"/>
            <w:color w:val="auto"/>
            <w:sz w:val="20"/>
            <w:u w:val="none"/>
          </w:rPr>
          <w:t xml:space="preserve"> 10.520/2002</w:t>
        </w:r>
      </w:hyperlink>
      <w:r w:rsidRPr="003145B5">
        <w:rPr>
          <w:sz w:val="20"/>
        </w:rPr>
        <w:t>.</w:t>
      </w:r>
    </w:p>
    <w:p w:rsidR="007A0B17" w:rsidRPr="003145B5" w:rsidRDefault="007A0B17" w:rsidP="003A14EA">
      <w:pPr>
        <w:pStyle w:val="Corpodetexto"/>
        <w:tabs>
          <w:tab w:val="clear" w:pos="708"/>
          <w:tab w:val="clear" w:pos="2270"/>
          <w:tab w:val="clear" w:pos="4294"/>
          <w:tab w:val="left" w:pos="993"/>
        </w:tabs>
        <w:ind w:left="993"/>
      </w:pPr>
    </w:p>
    <w:p w:rsidR="007A0B17" w:rsidRPr="003145B5" w:rsidRDefault="007A0B17" w:rsidP="003A14EA">
      <w:pPr>
        <w:pStyle w:val="Corpodetexto"/>
        <w:numPr>
          <w:ilvl w:val="2"/>
          <w:numId w:val="12"/>
        </w:numPr>
        <w:tabs>
          <w:tab w:val="clear" w:pos="720"/>
          <w:tab w:val="clear" w:pos="2270"/>
          <w:tab w:val="clear" w:pos="4294"/>
          <w:tab w:val="num" w:pos="0"/>
          <w:tab w:val="left" w:pos="709"/>
        </w:tabs>
        <w:ind w:left="709" w:hanging="709"/>
      </w:pPr>
      <w:r w:rsidRPr="003145B5">
        <w:rPr>
          <w:sz w:val="20"/>
        </w:rPr>
        <w:t xml:space="preserve">O cancelamento de registros nas hipóteses previstas nas alíneas “a”, “b” e “d” do </w:t>
      </w:r>
      <w:r w:rsidRPr="003145B5">
        <w:rPr>
          <w:bCs w:val="0"/>
          <w:sz w:val="20"/>
        </w:rPr>
        <w:t>caput</w:t>
      </w:r>
      <w:r w:rsidRPr="003145B5">
        <w:rPr>
          <w:sz w:val="20"/>
        </w:rPr>
        <w:t xml:space="preserve"> será formalizado por despacho do órgão gerenciador, assegurado o contraditório e a ampla defesa.</w:t>
      </w:r>
    </w:p>
    <w:p w:rsidR="007A0B17" w:rsidRPr="003145B5" w:rsidRDefault="007A0B17" w:rsidP="003A14EA">
      <w:pPr>
        <w:pStyle w:val="Corpodetexto"/>
        <w:tabs>
          <w:tab w:val="clear" w:pos="708"/>
          <w:tab w:val="clear" w:pos="2270"/>
          <w:tab w:val="clear" w:pos="4294"/>
          <w:tab w:val="left" w:pos="709"/>
        </w:tabs>
        <w:ind w:left="709"/>
      </w:pPr>
    </w:p>
    <w:p w:rsidR="007A0B17" w:rsidRPr="003145B5" w:rsidRDefault="007A0B17" w:rsidP="003A14EA">
      <w:pPr>
        <w:pStyle w:val="Corpodetexto"/>
        <w:numPr>
          <w:ilvl w:val="1"/>
          <w:numId w:val="12"/>
        </w:numPr>
        <w:tabs>
          <w:tab w:val="clear" w:pos="708"/>
          <w:tab w:val="clear" w:pos="2270"/>
          <w:tab w:val="clear" w:pos="4294"/>
          <w:tab w:val="num" w:pos="0"/>
          <w:tab w:val="left" w:pos="567"/>
        </w:tabs>
        <w:ind w:left="567" w:hanging="567"/>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A0B17" w:rsidRPr="003145B5" w:rsidRDefault="007A0B17" w:rsidP="003A14EA">
      <w:pPr>
        <w:widowControl w:val="0"/>
        <w:spacing w:after="0"/>
        <w:ind w:left="709"/>
        <w:jc w:val="both"/>
        <w:rPr>
          <w:rFonts w:ascii="Arial" w:hAnsi="Arial" w:cs="Arial"/>
          <w:sz w:val="20"/>
        </w:rPr>
      </w:pPr>
    </w:p>
    <w:p w:rsidR="007A0B17" w:rsidRPr="003145B5" w:rsidRDefault="007A0B17" w:rsidP="003A14EA">
      <w:pPr>
        <w:pStyle w:val="Corpodetexto22"/>
        <w:widowControl w:val="0"/>
        <w:numPr>
          <w:ilvl w:val="0"/>
          <w:numId w:val="12"/>
        </w:numPr>
        <w:tabs>
          <w:tab w:val="num" w:pos="426"/>
        </w:tabs>
        <w:ind w:left="426" w:hanging="426"/>
        <w:jc w:val="left"/>
        <w:rPr>
          <w:b/>
        </w:rPr>
      </w:pPr>
      <w:r w:rsidRPr="003145B5">
        <w:rPr>
          <w:b/>
        </w:rPr>
        <w:t>DA VIGÊNCIA E ACOMPANHAMENTO</w:t>
      </w:r>
    </w:p>
    <w:p w:rsidR="007A0B17" w:rsidRPr="003145B5" w:rsidRDefault="007A0B17" w:rsidP="003A14EA">
      <w:pPr>
        <w:pStyle w:val="Corpodetexto22"/>
        <w:widowControl w:val="0"/>
        <w:ind w:left="435"/>
        <w:rPr>
          <w:b/>
        </w:rPr>
      </w:pPr>
    </w:p>
    <w:p w:rsidR="007A0B17" w:rsidRPr="003145B5" w:rsidRDefault="007A0B17" w:rsidP="003A14EA">
      <w:pPr>
        <w:widowControl w:val="0"/>
        <w:numPr>
          <w:ilvl w:val="1"/>
          <w:numId w:val="12"/>
        </w:numPr>
        <w:tabs>
          <w:tab w:val="clear" w:pos="615"/>
          <w:tab w:val="num" w:pos="0"/>
          <w:tab w:val="num" w:pos="567"/>
        </w:tabs>
        <w:suppressAutoHyphens/>
        <w:spacing w:after="0" w:line="240" w:lineRule="auto"/>
        <w:ind w:left="567" w:hanging="567"/>
        <w:jc w:val="both"/>
        <w:rPr>
          <w:rFonts w:ascii="Arial" w:hAnsi="Arial" w:cs="Arial"/>
          <w:sz w:val="20"/>
        </w:rPr>
      </w:pPr>
      <w:r w:rsidRPr="003145B5">
        <w:rPr>
          <w:rFonts w:ascii="Arial" w:hAnsi="Arial" w:cs="Arial"/>
          <w:sz w:val="20"/>
        </w:rPr>
        <w:t>A vigência da Ata de Registro de Preços será de 12 (doze) meses, contados da data da assinatura, conforme previsto no art. 11 do Decreto Municipal nº 4.388/2013.</w:t>
      </w:r>
    </w:p>
    <w:p w:rsidR="007A0B17" w:rsidRPr="003145B5" w:rsidRDefault="007A0B17" w:rsidP="003A14EA">
      <w:pPr>
        <w:widowControl w:val="0"/>
        <w:numPr>
          <w:ilvl w:val="1"/>
          <w:numId w:val="12"/>
        </w:numPr>
        <w:tabs>
          <w:tab w:val="clear" w:pos="615"/>
          <w:tab w:val="num" w:pos="0"/>
          <w:tab w:val="num" w:pos="567"/>
        </w:tabs>
        <w:suppressAutoHyphens/>
        <w:spacing w:after="0" w:line="240" w:lineRule="auto"/>
        <w:ind w:left="567" w:hanging="567"/>
        <w:jc w:val="both"/>
        <w:rPr>
          <w:rFonts w:ascii="Arial" w:hAnsi="Arial" w:cs="Arial"/>
          <w:sz w:val="20"/>
        </w:rPr>
      </w:pPr>
      <w:r w:rsidRPr="003145B5">
        <w:rPr>
          <w:rFonts w:ascii="Arial" w:hAnsi="Arial" w:cs="Arial"/>
          <w:sz w:val="20"/>
        </w:rPr>
        <w:t>A execução do objeto deverá ser acompanhada e fiscalizada pela</w:t>
      </w:r>
      <w:r w:rsidR="00A753E8" w:rsidRPr="003145B5">
        <w:rPr>
          <w:rFonts w:ascii="Arial" w:hAnsi="Arial" w:cs="Arial"/>
          <w:sz w:val="20"/>
        </w:rPr>
        <w:t>s</w:t>
      </w:r>
      <w:r w:rsidRPr="003145B5">
        <w:rPr>
          <w:rFonts w:ascii="Arial" w:hAnsi="Arial" w:cs="Arial"/>
          <w:sz w:val="20"/>
        </w:rPr>
        <w:t xml:space="preserve"> servidora</w:t>
      </w:r>
      <w:r w:rsidR="00A753E8" w:rsidRPr="003145B5">
        <w:rPr>
          <w:rFonts w:ascii="Arial" w:hAnsi="Arial" w:cs="Arial"/>
          <w:sz w:val="20"/>
        </w:rPr>
        <w:t>s</w:t>
      </w:r>
      <w:r w:rsidR="00BA1A80" w:rsidRPr="003145B5">
        <w:rPr>
          <w:rFonts w:ascii="Arial" w:hAnsi="Arial" w:cs="Arial"/>
          <w:sz w:val="20"/>
        </w:rPr>
        <w:t xml:space="preserve"> </w:t>
      </w:r>
      <w:r w:rsidR="00A753E8" w:rsidRPr="003145B5">
        <w:rPr>
          <w:rFonts w:ascii="Arial" w:hAnsi="Arial" w:cs="Arial"/>
          <w:sz w:val="20"/>
        </w:rPr>
        <w:t xml:space="preserve">Marilena </w:t>
      </w:r>
      <w:proofErr w:type="spellStart"/>
      <w:r w:rsidR="00A753E8" w:rsidRPr="003145B5">
        <w:rPr>
          <w:rFonts w:ascii="Arial" w:hAnsi="Arial" w:cs="Arial"/>
          <w:sz w:val="20"/>
        </w:rPr>
        <w:t>Zanoello</w:t>
      </w:r>
      <w:proofErr w:type="spellEnd"/>
      <w:r w:rsidR="00A753E8" w:rsidRPr="003145B5">
        <w:rPr>
          <w:rFonts w:ascii="Arial" w:hAnsi="Arial" w:cs="Arial"/>
          <w:sz w:val="20"/>
        </w:rPr>
        <w:t xml:space="preserve"> </w:t>
      </w:r>
      <w:proofErr w:type="spellStart"/>
      <w:r w:rsidR="00A753E8" w:rsidRPr="003145B5">
        <w:rPr>
          <w:rFonts w:ascii="Arial" w:hAnsi="Arial" w:cs="Arial"/>
          <w:sz w:val="20"/>
        </w:rPr>
        <w:t>Detoni</w:t>
      </w:r>
      <w:proofErr w:type="spellEnd"/>
      <w:r w:rsidR="00A753E8" w:rsidRPr="003145B5">
        <w:rPr>
          <w:rFonts w:ascii="Arial" w:hAnsi="Arial" w:cs="Arial"/>
          <w:sz w:val="20"/>
        </w:rPr>
        <w:t xml:space="preserve"> e Janete Zanatta</w:t>
      </w:r>
      <w:r w:rsidRPr="003145B5">
        <w:rPr>
          <w:rFonts w:ascii="Arial" w:hAnsi="Arial" w:cs="Arial"/>
          <w:sz w:val="20"/>
        </w:rPr>
        <w:t>, que anotará em registro próprio todas as ocorrências relacionadas com a execução do mesmo, determinando o que for necessário à regularização das faltas ou defeitos observados.</w:t>
      </w:r>
    </w:p>
    <w:p w:rsidR="007A0B17" w:rsidRPr="003145B5" w:rsidRDefault="007A0B17" w:rsidP="003A14EA">
      <w:pPr>
        <w:widowControl w:val="0"/>
        <w:numPr>
          <w:ilvl w:val="2"/>
          <w:numId w:val="12"/>
        </w:numPr>
        <w:suppressAutoHyphens/>
        <w:spacing w:after="0" w:line="240" w:lineRule="auto"/>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pStyle w:val="Ttulo1"/>
        <w:widowControl w:val="0"/>
        <w:numPr>
          <w:ilvl w:val="0"/>
          <w:numId w:val="12"/>
        </w:numPr>
        <w:tabs>
          <w:tab w:val="clear" w:pos="615"/>
          <w:tab w:val="left" w:pos="426"/>
        </w:tabs>
        <w:ind w:left="426" w:hanging="426"/>
        <w:jc w:val="left"/>
        <w:rPr>
          <w:rFonts w:cs="Arial"/>
          <w:sz w:val="20"/>
        </w:rPr>
      </w:pPr>
      <w:r w:rsidRPr="003145B5">
        <w:rPr>
          <w:rFonts w:cs="Arial"/>
          <w:sz w:val="20"/>
        </w:rPr>
        <w:t>DA FORMA DE PAGAMENTO, DA NOTA FISCAL, DA REVISÃO E DO REAJUSTE</w:t>
      </w:r>
    </w:p>
    <w:p w:rsidR="007A0B17" w:rsidRPr="003145B5" w:rsidRDefault="007A0B17" w:rsidP="003A14EA">
      <w:pPr>
        <w:widowControl w:val="0"/>
        <w:spacing w:after="0"/>
        <w:jc w:val="both"/>
        <w:rPr>
          <w:rFonts w:ascii="Arial" w:hAnsi="Arial" w:cs="Arial"/>
          <w:b/>
          <w:sz w:val="20"/>
        </w:rPr>
      </w:pPr>
    </w:p>
    <w:p w:rsidR="007A0B17" w:rsidRPr="003145B5"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3145B5">
        <w:rPr>
          <w:rFonts w:ascii="Arial" w:hAnsi="Arial" w:cs="Arial"/>
          <w:sz w:val="20"/>
        </w:rPr>
        <w:t>O pagamento será realizado</w:t>
      </w:r>
      <w:r w:rsidR="00A753E8" w:rsidRPr="003145B5">
        <w:rPr>
          <w:rFonts w:ascii="Arial" w:hAnsi="Arial" w:cs="Arial"/>
          <w:sz w:val="20"/>
        </w:rPr>
        <w:t>na sua totalidade, em uma única parcela, após a entrega dos itens solicitados e apresentação da Nota Fiscal</w:t>
      </w:r>
      <w:r w:rsidRPr="003145B5">
        <w:rPr>
          <w:rFonts w:ascii="Arial" w:hAnsi="Arial" w:cs="Arial"/>
          <w:sz w:val="20"/>
        </w:rPr>
        <w:t xml:space="preserve">, importando os valores conforme a proposta apresentada e de acordo com o quantitativo solicitado e efetivamente entregue. </w:t>
      </w:r>
    </w:p>
    <w:p w:rsidR="00A753E8" w:rsidRPr="003145B5" w:rsidRDefault="00770D08"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O pagamento será efetuado por meio de transferência bancária, cujos dados (banco, agência, Nº da conta) deverão ser informados pela proponente na proposta de </w:t>
      </w:r>
      <w:r w:rsidR="008378A2" w:rsidRPr="003145B5">
        <w:rPr>
          <w:rFonts w:ascii="Arial" w:hAnsi="Arial" w:cs="Arial"/>
          <w:sz w:val="20"/>
        </w:rPr>
        <w:t>preços.</w:t>
      </w:r>
    </w:p>
    <w:p w:rsidR="00A753E8" w:rsidRPr="003145B5" w:rsidRDefault="00A753E8" w:rsidP="003A14EA">
      <w:pPr>
        <w:widowControl w:val="0"/>
        <w:suppressAutoHyphens/>
        <w:spacing w:after="0" w:line="240" w:lineRule="auto"/>
        <w:ind w:left="567"/>
        <w:jc w:val="both"/>
        <w:rPr>
          <w:rFonts w:ascii="Arial" w:hAnsi="Arial" w:cs="Arial"/>
          <w:sz w:val="20"/>
        </w:rPr>
      </w:pPr>
    </w:p>
    <w:p w:rsidR="007A0B17" w:rsidRPr="003145B5" w:rsidRDefault="007A0B17" w:rsidP="003A14EA">
      <w:pPr>
        <w:widowControl w:val="0"/>
        <w:numPr>
          <w:ilvl w:val="2"/>
          <w:numId w:val="12"/>
        </w:numPr>
        <w:suppressAutoHyphens/>
        <w:spacing w:after="0" w:line="240" w:lineRule="auto"/>
        <w:ind w:left="709" w:hanging="709"/>
        <w:jc w:val="both"/>
        <w:rPr>
          <w:rFonts w:ascii="Arial" w:hAnsi="Arial" w:cs="Arial"/>
          <w:sz w:val="20"/>
        </w:rPr>
      </w:pPr>
      <w:r w:rsidRPr="003145B5">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7A0B17" w:rsidRPr="003145B5" w:rsidRDefault="007A0B17" w:rsidP="003A14EA">
      <w:pPr>
        <w:widowControl w:val="0"/>
        <w:numPr>
          <w:ilvl w:val="2"/>
          <w:numId w:val="12"/>
        </w:numPr>
        <w:suppressAutoHyphens/>
        <w:spacing w:after="0" w:line="240" w:lineRule="auto"/>
        <w:ind w:left="709" w:hanging="709"/>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w:t>
      </w:r>
      <w:proofErr w:type="gramStart"/>
      <w:r w:rsidRPr="003145B5">
        <w:rPr>
          <w:rFonts w:ascii="Arial" w:hAnsi="Arial" w:cs="Arial"/>
          <w:sz w:val="20"/>
        </w:rPr>
        <w:t>Novembro</w:t>
      </w:r>
      <w:proofErr w:type="gramEnd"/>
      <w:r w:rsidRPr="003145B5">
        <w:rPr>
          <w:rFonts w:ascii="Arial" w:hAnsi="Arial" w:cs="Arial"/>
          <w:sz w:val="20"/>
        </w:rPr>
        <w:t xml:space="preserve">, 378, CNPJ nº 82.939.380/0001-99, e ter a mesma Razão Social e CNPJ dos documentos apresentados por ocasião da habilitação, contendo ainda número do empenho e do processo licitatório. </w:t>
      </w:r>
    </w:p>
    <w:p w:rsidR="007A0B17" w:rsidRPr="003145B5" w:rsidRDefault="007A0B17" w:rsidP="003A14EA">
      <w:pPr>
        <w:widowControl w:val="0"/>
        <w:numPr>
          <w:ilvl w:val="2"/>
          <w:numId w:val="12"/>
        </w:numPr>
        <w:suppressAutoHyphens/>
        <w:spacing w:after="0" w:line="240" w:lineRule="auto"/>
        <w:jc w:val="both"/>
        <w:rPr>
          <w:rFonts w:ascii="Arial" w:hAnsi="Arial" w:cs="Arial"/>
          <w:sz w:val="20"/>
        </w:rPr>
      </w:pPr>
      <w:r w:rsidRPr="003145B5">
        <w:rPr>
          <w:rFonts w:ascii="Arial" w:hAnsi="Arial" w:cs="Arial"/>
          <w:sz w:val="20"/>
        </w:rPr>
        <w:t>Os órgãos participantes informarão os dados necessários à emissão da Nota Fiscal ou de outro documento fiscal correlato.</w:t>
      </w:r>
    </w:p>
    <w:p w:rsidR="007A0B17" w:rsidRPr="003145B5" w:rsidRDefault="007A0B17" w:rsidP="003A14EA">
      <w:pPr>
        <w:widowControl w:val="0"/>
        <w:numPr>
          <w:ilvl w:val="2"/>
          <w:numId w:val="12"/>
        </w:numPr>
        <w:suppressAutoHyphens/>
        <w:spacing w:after="0" w:line="240" w:lineRule="auto"/>
        <w:ind w:left="709" w:hanging="709"/>
        <w:jc w:val="both"/>
        <w:rPr>
          <w:rFonts w:ascii="Arial" w:hAnsi="Arial" w:cs="Arial"/>
          <w:sz w:val="20"/>
        </w:rPr>
      </w:pPr>
      <w:r w:rsidRPr="003145B5">
        <w:rPr>
          <w:rFonts w:ascii="Arial" w:hAnsi="Arial" w:cs="Arial"/>
          <w:sz w:val="20"/>
        </w:rPr>
        <w:t>A apresentação do documento fiscal que contrarie essas exigências inviabilizará o pagamento, isentando o órgão requisitante do ressarcimento de qualquer prejuízo para a proponente vencedora.</w:t>
      </w:r>
    </w:p>
    <w:p w:rsidR="007A0B17" w:rsidRPr="003145B5" w:rsidRDefault="007A0B17" w:rsidP="003A14EA">
      <w:pPr>
        <w:widowControl w:val="0"/>
        <w:spacing w:after="0"/>
        <w:ind w:left="709"/>
        <w:jc w:val="both"/>
        <w:rPr>
          <w:rFonts w:ascii="Arial" w:hAnsi="Arial" w:cs="Arial"/>
          <w:sz w:val="20"/>
        </w:rPr>
      </w:pPr>
    </w:p>
    <w:p w:rsidR="007A0B17" w:rsidRPr="003145B5" w:rsidRDefault="007A0B17" w:rsidP="003A14EA">
      <w:pPr>
        <w:pStyle w:val="Corpodetexto22"/>
        <w:widowControl w:val="0"/>
        <w:numPr>
          <w:ilvl w:val="1"/>
          <w:numId w:val="12"/>
        </w:numPr>
        <w:tabs>
          <w:tab w:val="clear" w:pos="426"/>
          <w:tab w:val="clear" w:pos="615"/>
          <w:tab w:val="num" w:pos="567"/>
        </w:tabs>
        <w:ind w:left="567" w:hanging="567"/>
        <w:rPr>
          <w:bCs/>
        </w:rPr>
      </w:pPr>
      <w:r w:rsidRPr="003145B5">
        <w:rPr>
          <w:bCs/>
        </w:rPr>
        <w:t>Os preços não serão reajustados.</w:t>
      </w:r>
    </w:p>
    <w:p w:rsidR="007A0B17" w:rsidRPr="003145B5" w:rsidRDefault="007A0B17" w:rsidP="003A14EA">
      <w:pPr>
        <w:pStyle w:val="Corpodetexto22"/>
        <w:widowControl w:val="0"/>
        <w:tabs>
          <w:tab w:val="clear" w:pos="426"/>
          <w:tab w:val="left" w:pos="567"/>
        </w:tabs>
        <w:ind w:left="567"/>
        <w:rPr>
          <w:bCs/>
        </w:rPr>
      </w:pPr>
    </w:p>
    <w:p w:rsidR="007A0B17" w:rsidRPr="003145B5" w:rsidRDefault="007A0B17" w:rsidP="003A14EA">
      <w:pPr>
        <w:pStyle w:val="Corpodetexto"/>
        <w:numPr>
          <w:ilvl w:val="1"/>
          <w:numId w:val="12"/>
        </w:numPr>
        <w:tabs>
          <w:tab w:val="clear" w:pos="708"/>
          <w:tab w:val="clear" w:pos="2270"/>
          <w:tab w:val="clear" w:pos="4294"/>
          <w:tab w:val="num" w:pos="567"/>
        </w:tabs>
        <w:ind w:left="567" w:hanging="567"/>
        <w:rPr>
          <w:sz w:val="20"/>
        </w:rPr>
      </w:pPr>
      <w:r w:rsidRPr="003145B5">
        <w:rPr>
          <w:sz w:val="20"/>
        </w:rPr>
        <w:t xml:space="preserve">O órgão gerenciador fará, periodicamente, levantamento dos preços praticados no mercado visando aferir se os preços registrados </w:t>
      </w:r>
      <w:proofErr w:type="gramStart"/>
      <w:r w:rsidRPr="003145B5">
        <w:rPr>
          <w:sz w:val="20"/>
        </w:rPr>
        <w:t>apresentam-se</w:t>
      </w:r>
      <w:proofErr w:type="gramEnd"/>
      <w:r w:rsidRPr="003145B5">
        <w:rPr>
          <w:sz w:val="20"/>
        </w:rPr>
        <w:t xml:space="preserve"> vantajosos.</w:t>
      </w:r>
    </w:p>
    <w:p w:rsidR="007A0B17" w:rsidRPr="003145B5" w:rsidRDefault="007A0B17" w:rsidP="003A14EA">
      <w:pPr>
        <w:pStyle w:val="Corpodetexto"/>
        <w:numPr>
          <w:ilvl w:val="1"/>
          <w:numId w:val="12"/>
        </w:numPr>
        <w:tabs>
          <w:tab w:val="clear" w:pos="708"/>
          <w:tab w:val="clear" w:pos="2270"/>
          <w:tab w:val="clear" w:pos="4294"/>
          <w:tab w:val="num" w:pos="567"/>
        </w:tabs>
        <w:ind w:left="567" w:hanging="567"/>
        <w:rPr>
          <w:sz w:val="20"/>
        </w:rPr>
      </w:pPr>
      <w:r w:rsidRPr="003145B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A0B17" w:rsidRPr="003145B5" w:rsidRDefault="007A0B17" w:rsidP="003A14EA">
      <w:pPr>
        <w:pStyle w:val="Corpodetexto"/>
        <w:numPr>
          <w:ilvl w:val="2"/>
          <w:numId w:val="12"/>
        </w:numPr>
        <w:tabs>
          <w:tab w:val="clear" w:pos="2270"/>
          <w:tab w:val="clear" w:pos="4294"/>
        </w:tabs>
        <w:ind w:left="709" w:hanging="709"/>
        <w:rPr>
          <w:sz w:val="20"/>
        </w:rPr>
      </w:pPr>
      <w:r w:rsidRPr="003145B5">
        <w:rPr>
          <w:sz w:val="20"/>
        </w:rPr>
        <w:t xml:space="preserve">Mesmo comprovada </w:t>
      </w:r>
      <w:r w:rsidR="008378A2" w:rsidRPr="003145B5">
        <w:rPr>
          <w:sz w:val="20"/>
        </w:rPr>
        <w:t>à</w:t>
      </w:r>
      <w:r w:rsidRPr="003145B5">
        <w:rPr>
          <w:sz w:val="20"/>
        </w:rPr>
        <w:t xml:space="preserve"> ocorrência prevista na alínea “d”, inciso II, do art. 65 da Lei nº 8.666/93, a Administração, se julgar conveniente, poderá optar por cancelar a Ata de Registro de Preços e promover outro processo licitatório.</w:t>
      </w:r>
    </w:p>
    <w:p w:rsidR="007A0B17" w:rsidRPr="003145B5" w:rsidRDefault="007A0B17" w:rsidP="003A14EA">
      <w:pPr>
        <w:pStyle w:val="Corpodetexto"/>
        <w:tabs>
          <w:tab w:val="clear" w:pos="708"/>
          <w:tab w:val="clear" w:pos="2270"/>
          <w:tab w:val="clear" w:pos="4294"/>
        </w:tabs>
        <w:ind w:left="709"/>
        <w:rPr>
          <w:sz w:val="20"/>
        </w:rPr>
      </w:pPr>
    </w:p>
    <w:p w:rsidR="007A0B17" w:rsidRPr="003145B5" w:rsidRDefault="007A0B17" w:rsidP="003A14EA">
      <w:pPr>
        <w:pStyle w:val="Corpodetexto"/>
        <w:numPr>
          <w:ilvl w:val="1"/>
          <w:numId w:val="12"/>
        </w:numPr>
        <w:tabs>
          <w:tab w:val="clear" w:pos="708"/>
          <w:tab w:val="clear" w:pos="2270"/>
          <w:tab w:val="clear" w:pos="4294"/>
          <w:tab w:val="num" w:pos="567"/>
        </w:tabs>
        <w:ind w:left="567" w:hanging="567"/>
      </w:pPr>
      <w:r w:rsidRPr="003145B5">
        <w:rPr>
          <w:sz w:val="20"/>
        </w:rPr>
        <w:t xml:space="preserve">Os preços registrados poderão ser revistos em decorrência de eventual redução dos </w:t>
      </w:r>
      <w:proofErr w:type="gramStart"/>
      <w:r w:rsidRPr="003145B5">
        <w:rPr>
          <w:sz w:val="20"/>
        </w:rPr>
        <w:t>preços  praticados</w:t>
      </w:r>
      <w:proofErr w:type="gramEnd"/>
      <w:r w:rsidRPr="003145B5">
        <w:rPr>
          <w:sz w:val="20"/>
        </w:rPr>
        <w:t xml:space="preserve"> no mercado ou de fato que eleve o custo dos bens registrados, cabendo ao órgão gerenciador promover as  negociações junto aos fornecedores, observadas as disposições contidas na </w:t>
      </w:r>
      <w:hyperlink r:id="rId11" w:anchor="art65iid" w:history="1">
        <w:r w:rsidRPr="003145B5">
          <w:rPr>
            <w:rStyle w:val="Hyperlink"/>
            <w:color w:val="auto"/>
            <w:sz w:val="20"/>
            <w:u w:val="none"/>
          </w:rPr>
          <w:t xml:space="preserve">alínea “d” do inciso II do </w:t>
        </w:r>
        <w:r w:rsidRPr="003145B5">
          <w:rPr>
            <w:rStyle w:val="Hyperlink"/>
            <w:bCs w:val="0"/>
            <w:color w:val="auto"/>
            <w:sz w:val="20"/>
            <w:u w:val="none"/>
          </w:rPr>
          <w:t>caput</w:t>
        </w:r>
        <w:r w:rsidRPr="003145B5">
          <w:rPr>
            <w:rStyle w:val="Hyperlink"/>
            <w:color w:val="auto"/>
            <w:sz w:val="20"/>
            <w:u w:val="none"/>
          </w:rPr>
          <w:t xml:space="preserve"> do art. 65 da Lei n</w:t>
        </w:r>
        <w:r w:rsidRPr="003145B5">
          <w:rPr>
            <w:rStyle w:val="Hyperlink"/>
            <w:strike/>
            <w:color w:val="auto"/>
            <w:sz w:val="20"/>
            <w:u w:val="none"/>
          </w:rPr>
          <w:t>º</w:t>
        </w:r>
        <w:r w:rsidRPr="003145B5">
          <w:rPr>
            <w:rStyle w:val="Hyperlink"/>
            <w:color w:val="auto"/>
            <w:sz w:val="20"/>
            <w:u w:val="none"/>
          </w:rPr>
          <w:t xml:space="preserve"> 8.666/93</w:t>
        </w:r>
      </w:hyperlink>
      <w:r w:rsidRPr="003145B5">
        <w:rPr>
          <w:sz w:val="20"/>
        </w:rPr>
        <w:t>.</w:t>
      </w:r>
    </w:p>
    <w:p w:rsidR="007A0B17" w:rsidRPr="003145B5" w:rsidRDefault="007A0B17" w:rsidP="003A14EA">
      <w:pPr>
        <w:pStyle w:val="Corpodetexto"/>
        <w:numPr>
          <w:ilvl w:val="1"/>
          <w:numId w:val="12"/>
        </w:numPr>
        <w:tabs>
          <w:tab w:val="clear" w:pos="708"/>
          <w:tab w:val="clear" w:pos="2270"/>
          <w:tab w:val="clear" w:pos="4294"/>
          <w:tab w:val="num" w:pos="567"/>
        </w:tabs>
        <w:ind w:left="567" w:hanging="567"/>
      </w:pPr>
      <w:r w:rsidRPr="003145B5">
        <w:rPr>
          <w:sz w:val="20"/>
        </w:rPr>
        <w:t xml:space="preserve">Quando o preço registrado </w:t>
      </w:r>
      <w:proofErr w:type="gramStart"/>
      <w:r w:rsidRPr="003145B5">
        <w:rPr>
          <w:sz w:val="20"/>
        </w:rPr>
        <w:t>tornar-se</w:t>
      </w:r>
      <w:proofErr w:type="gramEnd"/>
      <w:r w:rsidRPr="003145B5">
        <w:rPr>
          <w:sz w:val="20"/>
        </w:rPr>
        <w:t xml:space="preserve"> superior ao preço praticado no mercado por motivo superveniente, o órgão gerenciador convocará os fornecedores para negociarem a redução dos preços aos valores praticados pelo mercado.</w:t>
      </w:r>
    </w:p>
    <w:p w:rsidR="007A0B17" w:rsidRPr="003145B5" w:rsidRDefault="007A0B17" w:rsidP="003A14EA">
      <w:pPr>
        <w:pStyle w:val="Corpodetexto"/>
        <w:numPr>
          <w:ilvl w:val="2"/>
          <w:numId w:val="12"/>
        </w:numPr>
        <w:tabs>
          <w:tab w:val="clear" w:pos="2270"/>
          <w:tab w:val="clear" w:pos="4294"/>
        </w:tabs>
        <w:ind w:left="709" w:hanging="709"/>
      </w:pPr>
      <w:r w:rsidRPr="003145B5">
        <w:rPr>
          <w:sz w:val="20"/>
        </w:rPr>
        <w:t>Os fornecedores que não aceitarem reduzir seus preços aos valores praticados pelo mercado serão liberados do compromisso assumido, sem aplicação de penalidade.</w:t>
      </w:r>
    </w:p>
    <w:p w:rsidR="007A0B17" w:rsidRPr="003145B5" w:rsidRDefault="007A0B17" w:rsidP="003A14EA">
      <w:pPr>
        <w:pStyle w:val="Corpodetexto"/>
        <w:numPr>
          <w:ilvl w:val="2"/>
          <w:numId w:val="12"/>
        </w:numPr>
        <w:tabs>
          <w:tab w:val="clear" w:pos="2270"/>
          <w:tab w:val="clear" w:pos="4294"/>
        </w:tabs>
        <w:ind w:left="709" w:hanging="709"/>
      </w:pPr>
      <w:r w:rsidRPr="003145B5">
        <w:rPr>
          <w:sz w:val="20"/>
        </w:rPr>
        <w:t>A ordem de classificação dos fornecedores que aceitarem reduzir seus preços aos valores de mercado observará a classificação original.</w:t>
      </w:r>
    </w:p>
    <w:p w:rsidR="007A0B17" w:rsidRPr="003145B5" w:rsidRDefault="007A0B17" w:rsidP="003A14EA">
      <w:pPr>
        <w:pStyle w:val="Corpodetexto"/>
        <w:numPr>
          <w:ilvl w:val="1"/>
          <w:numId w:val="12"/>
        </w:numPr>
        <w:tabs>
          <w:tab w:val="clear" w:pos="708"/>
          <w:tab w:val="clear" w:pos="2270"/>
          <w:tab w:val="clear" w:pos="4294"/>
          <w:tab w:val="num" w:pos="567"/>
        </w:tabs>
        <w:ind w:left="567" w:hanging="567"/>
      </w:pPr>
      <w:r w:rsidRPr="003145B5">
        <w:rPr>
          <w:sz w:val="20"/>
        </w:rPr>
        <w:t xml:space="preserve">Quando o preço de mercado </w:t>
      </w:r>
      <w:proofErr w:type="gramStart"/>
      <w:r w:rsidRPr="003145B5">
        <w:rPr>
          <w:sz w:val="20"/>
        </w:rPr>
        <w:t>tornar-se</w:t>
      </w:r>
      <w:proofErr w:type="gramEnd"/>
      <w:r w:rsidRPr="003145B5">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w:t>
      </w:r>
      <w:r w:rsidR="008378A2" w:rsidRPr="003145B5">
        <w:rPr>
          <w:sz w:val="20"/>
        </w:rPr>
        <w:t>à</w:t>
      </w:r>
      <w:r w:rsidRPr="003145B5">
        <w:rPr>
          <w:sz w:val="20"/>
        </w:rPr>
        <w:t xml:space="preserve"> veracidade dos motivos e comprovantes apresentados; e convocar os demais fornecedores para assegurar </w:t>
      </w:r>
      <w:r w:rsidRPr="003145B5">
        <w:rPr>
          <w:sz w:val="20"/>
        </w:rPr>
        <w:lastRenderedPageBreak/>
        <w:t>igual oportunidade de negociação.</w:t>
      </w:r>
    </w:p>
    <w:p w:rsidR="007A0B17" w:rsidRPr="003145B5" w:rsidRDefault="007A0B17" w:rsidP="003A14EA">
      <w:pPr>
        <w:pStyle w:val="Corpodetexto"/>
        <w:numPr>
          <w:ilvl w:val="2"/>
          <w:numId w:val="12"/>
        </w:numPr>
        <w:tabs>
          <w:tab w:val="clear" w:pos="2270"/>
          <w:tab w:val="clear" w:pos="4294"/>
        </w:tabs>
        <w:ind w:left="709" w:hanging="709"/>
      </w:pPr>
      <w:r w:rsidRPr="003145B5">
        <w:rPr>
          <w:sz w:val="20"/>
        </w:rPr>
        <w:t>Não havendo êxito nas negociações, o órgão gerenciador procederá à revogação da ata de registro de preços, adotando as medidas cabíveis para obtenção da contratação mais vantajosa.</w:t>
      </w:r>
    </w:p>
    <w:p w:rsidR="007A0B17" w:rsidRPr="003145B5" w:rsidRDefault="007A0B17" w:rsidP="003A14EA">
      <w:pPr>
        <w:widowControl w:val="0"/>
        <w:spacing w:after="0"/>
        <w:ind w:left="567" w:hanging="567"/>
        <w:jc w:val="both"/>
        <w:rPr>
          <w:rFonts w:ascii="Arial" w:hAnsi="Arial" w:cs="Arial"/>
          <w:sz w:val="20"/>
        </w:rPr>
      </w:pPr>
    </w:p>
    <w:p w:rsidR="007A0B17" w:rsidRPr="003145B5" w:rsidRDefault="007A0B17" w:rsidP="003A14EA">
      <w:pPr>
        <w:widowControl w:val="0"/>
        <w:numPr>
          <w:ilvl w:val="0"/>
          <w:numId w:val="12"/>
        </w:numPr>
        <w:tabs>
          <w:tab w:val="num" w:pos="426"/>
        </w:tabs>
        <w:suppressAutoHyphens/>
        <w:spacing w:after="0" w:line="240" w:lineRule="auto"/>
        <w:jc w:val="both"/>
        <w:rPr>
          <w:rFonts w:ascii="Arial" w:hAnsi="Arial" w:cs="Arial"/>
          <w:b/>
          <w:bCs/>
          <w:sz w:val="20"/>
        </w:rPr>
      </w:pPr>
      <w:r w:rsidRPr="003145B5">
        <w:rPr>
          <w:rFonts w:ascii="Arial" w:hAnsi="Arial" w:cs="Arial"/>
          <w:b/>
          <w:bCs/>
          <w:sz w:val="20"/>
        </w:rPr>
        <w:t>DO VALOR ESTIMADO</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pStyle w:val="Recuodecorpodetexto22"/>
        <w:widowControl w:val="0"/>
        <w:numPr>
          <w:ilvl w:val="1"/>
          <w:numId w:val="12"/>
        </w:numPr>
        <w:tabs>
          <w:tab w:val="left" w:pos="567"/>
        </w:tabs>
        <w:ind w:left="567" w:hanging="567"/>
        <w:rPr>
          <w:b w:val="0"/>
          <w:bCs/>
          <w:lang w:val="pt-PT"/>
        </w:rPr>
      </w:pPr>
      <w:r w:rsidRPr="003145B5">
        <w:rPr>
          <w:b w:val="0"/>
        </w:rPr>
        <w:t xml:space="preserve">O valor total estimado para esta contratação é de </w:t>
      </w:r>
      <w:r w:rsidRPr="003145B5">
        <w:rPr>
          <w:bCs/>
          <w:lang w:val="pt-PT"/>
        </w:rPr>
        <w:t xml:space="preserve">R$ </w:t>
      </w:r>
      <w:r w:rsidR="004E6420" w:rsidRPr="003145B5">
        <w:rPr>
          <w:bCs/>
          <w:lang w:val="pt-PT"/>
        </w:rPr>
        <w:t>318.147,84</w:t>
      </w:r>
      <w:r w:rsidR="00BA1A80" w:rsidRPr="003145B5">
        <w:rPr>
          <w:bCs/>
          <w:lang w:val="pt-PT"/>
        </w:rPr>
        <w:t xml:space="preserve"> </w:t>
      </w:r>
      <w:r w:rsidRPr="003145B5">
        <w:rPr>
          <w:b w:val="0"/>
          <w:bCs/>
          <w:lang w:val="pt-PT"/>
        </w:rPr>
        <w:t>(</w:t>
      </w:r>
      <w:r w:rsidR="00C644EC" w:rsidRPr="003145B5">
        <w:rPr>
          <w:b w:val="0"/>
          <w:bCs/>
          <w:lang w:val="pt-PT"/>
        </w:rPr>
        <w:t xml:space="preserve">trezentos e dezoito mil, cento e quarenta e sete </w:t>
      </w:r>
      <w:proofErr w:type="gramStart"/>
      <w:r w:rsidR="00C644EC" w:rsidRPr="003145B5">
        <w:rPr>
          <w:b w:val="0"/>
          <w:bCs/>
          <w:lang w:val="pt-PT"/>
        </w:rPr>
        <w:t>reais</w:t>
      </w:r>
      <w:proofErr w:type="gramEnd"/>
      <w:r w:rsidR="004E6420" w:rsidRPr="003145B5">
        <w:rPr>
          <w:b w:val="0"/>
          <w:bCs/>
          <w:lang w:val="pt-PT"/>
        </w:rPr>
        <w:t xml:space="preserve"> reais</w:t>
      </w:r>
      <w:r w:rsidR="00C644EC" w:rsidRPr="003145B5">
        <w:rPr>
          <w:b w:val="0"/>
          <w:bCs/>
          <w:lang w:val="pt-PT"/>
        </w:rPr>
        <w:t xml:space="preserve"> e </w:t>
      </w:r>
      <w:r w:rsidR="004E6420" w:rsidRPr="003145B5">
        <w:rPr>
          <w:b w:val="0"/>
          <w:bCs/>
          <w:lang w:val="pt-PT"/>
        </w:rPr>
        <w:t>oitenta e quatro</w:t>
      </w:r>
      <w:r w:rsidR="00C644EC" w:rsidRPr="003145B5">
        <w:rPr>
          <w:b w:val="0"/>
          <w:bCs/>
          <w:lang w:val="pt-PT"/>
        </w:rPr>
        <w:t xml:space="preserve"> centavos</w:t>
      </w:r>
      <w:r w:rsidRPr="003145B5">
        <w:rPr>
          <w:b w:val="0"/>
          <w:bCs/>
          <w:lang w:val="pt-PT"/>
        </w:rPr>
        <w:t>), não consideradas as futuras adesões à Ata de Registro de Preços.</w:t>
      </w:r>
    </w:p>
    <w:p w:rsidR="007A0B17" w:rsidRPr="003145B5"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7A0B17" w:rsidRPr="003145B5" w:rsidRDefault="007A0B17" w:rsidP="003A14EA">
      <w:pPr>
        <w:widowControl w:val="0"/>
        <w:tabs>
          <w:tab w:val="left" w:pos="720"/>
        </w:tabs>
        <w:spacing w:after="0"/>
        <w:jc w:val="both"/>
        <w:rPr>
          <w:rFonts w:ascii="Arial" w:hAnsi="Arial" w:cs="Arial"/>
          <w:sz w:val="20"/>
        </w:rPr>
      </w:pPr>
    </w:p>
    <w:p w:rsidR="007A0B17" w:rsidRPr="003145B5" w:rsidRDefault="007A0B17" w:rsidP="003A14EA">
      <w:pPr>
        <w:pStyle w:val="Ttulo1"/>
        <w:widowControl w:val="0"/>
        <w:numPr>
          <w:ilvl w:val="0"/>
          <w:numId w:val="12"/>
        </w:numPr>
        <w:tabs>
          <w:tab w:val="left" w:pos="0"/>
          <w:tab w:val="left" w:pos="426"/>
        </w:tabs>
        <w:jc w:val="left"/>
        <w:rPr>
          <w:rFonts w:cs="Arial"/>
          <w:sz w:val="20"/>
        </w:rPr>
      </w:pPr>
      <w:r w:rsidRPr="003145B5">
        <w:rPr>
          <w:rFonts w:cs="Arial"/>
          <w:sz w:val="20"/>
        </w:rPr>
        <w:t>DAS CONSIDERAÇÕES GERAIS</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pStyle w:val="Recuodecorpodetexto32"/>
        <w:widowControl w:val="0"/>
        <w:numPr>
          <w:ilvl w:val="1"/>
          <w:numId w:val="12"/>
        </w:numPr>
        <w:tabs>
          <w:tab w:val="clear" w:pos="615"/>
          <w:tab w:val="clear" w:pos="720"/>
          <w:tab w:val="num" w:pos="567"/>
        </w:tabs>
        <w:ind w:left="567" w:hanging="567"/>
      </w:pPr>
      <w:r w:rsidRPr="003145B5">
        <w:t>As normas disciplinadoras desta licitação serão interpretadas em favor da ampliação da disputa, respeitada a igualdade de oportunidade entre os licitantes e desde que não comprometam o interesse público, a finalidade e a segurança da contratação.</w:t>
      </w:r>
    </w:p>
    <w:p w:rsidR="007A0B17" w:rsidRPr="003145B5"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3145B5">
        <w:rPr>
          <w:rFonts w:ascii="Arial" w:hAnsi="Arial" w:cs="Arial"/>
          <w:sz w:val="20"/>
        </w:rPr>
        <w:t>Caberá ao Secretário Municipal de Educação, revogar, anular ou homologar esta Licitação, nos termos do art. 49 da Lei nº 8.666/93 e suas alterações, Decreto Municipal nº 4.388/2013 e Instrução Normativa nº 08/2014.</w:t>
      </w:r>
    </w:p>
    <w:p w:rsidR="007A0B17" w:rsidRPr="003145B5" w:rsidRDefault="007A0B17" w:rsidP="003A14EA">
      <w:pPr>
        <w:pStyle w:val="PargrafodaLista"/>
        <w:widowControl w:val="0"/>
        <w:rPr>
          <w:sz w:val="20"/>
        </w:rPr>
      </w:pPr>
    </w:p>
    <w:p w:rsidR="007A0B17" w:rsidRPr="003145B5"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7A0B17" w:rsidRPr="003145B5" w:rsidRDefault="007A0B17" w:rsidP="003A14EA">
      <w:pPr>
        <w:pStyle w:val="Corpodetexto310"/>
        <w:widowControl w:val="0"/>
        <w:numPr>
          <w:ilvl w:val="1"/>
          <w:numId w:val="12"/>
        </w:numPr>
        <w:tabs>
          <w:tab w:val="clear" w:pos="615"/>
          <w:tab w:val="num" w:pos="567"/>
        </w:tabs>
        <w:autoSpaceDE w:val="0"/>
        <w:ind w:left="567" w:hanging="567"/>
        <w:rPr>
          <w:color w:val="auto"/>
          <w:sz w:val="20"/>
        </w:rPr>
      </w:pPr>
      <w:r w:rsidRPr="003145B5">
        <w:rPr>
          <w:color w:val="auto"/>
          <w:sz w:val="20"/>
        </w:rPr>
        <w:t>Os casos omissos serão dirimidos pelo Pregoeiro, com observância da legislação regedora, em especial a Lei nº 8.666/93 atualizada, Lei nº 10.520/2002, Lei Complementar nº 123/2006 e o Decreto Municipal nº 2.879/2006 e suas alterações e Decreto Municipal nº 4.388/2013.</w:t>
      </w:r>
    </w:p>
    <w:p w:rsidR="007A0B17" w:rsidRPr="003145B5"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3145B5">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rsidR="007A0B17" w:rsidRPr="003145B5"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3145B5">
        <w:rPr>
          <w:rFonts w:ascii="Arial" w:hAnsi="Arial" w:cs="Arial"/>
          <w:sz w:val="20"/>
        </w:rPr>
        <w:t>Informações fornecidas verbalmente por elementos pertencentes à Administração Municipal não serão consideradas como motivos para impugnações.</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pStyle w:val="Corpodetexto22"/>
        <w:widowControl w:val="0"/>
        <w:numPr>
          <w:ilvl w:val="1"/>
          <w:numId w:val="12"/>
        </w:numPr>
        <w:tabs>
          <w:tab w:val="clear" w:pos="426"/>
          <w:tab w:val="left" w:pos="567"/>
        </w:tabs>
        <w:ind w:left="567" w:hanging="567"/>
        <w:rPr>
          <w:bCs/>
        </w:rPr>
      </w:pPr>
      <w:r w:rsidRPr="003145B5">
        <w:rPr>
          <w:bCs/>
        </w:rPr>
        <w:t>Integram o presente Edital:</w:t>
      </w:r>
    </w:p>
    <w:p w:rsidR="007A0B17" w:rsidRPr="003145B5" w:rsidRDefault="007A0B17" w:rsidP="003A14EA">
      <w:pPr>
        <w:pStyle w:val="Corpodetexto22"/>
        <w:widowControl w:val="0"/>
        <w:tabs>
          <w:tab w:val="clear" w:pos="426"/>
          <w:tab w:val="left" w:pos="567"/>
        </w:tabs>
        <w:rPr>
          <w:bCs/>
        </w:rPr>
      </w:pPr>
    </w:p>
    <w:p w:rsidR="007A0B17" w:rsidRPr="003145B5" w:rsidRDefault="007A0B17" w:rsidP="003A14EA">
      <w:pPr>
        <w:widowControl w:val="0"/>
        <w:numPr>
          <w:ilvl w:val="0"/>
          <w:numId w:val="13"/>
        </w:numPr>
        <w:tabs>
          <w:tab w:val="clear" w:pos="720"/>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Anexo I – Especificações do objeto/Modelo da Proposta/Valor de Referência.</w:t>
      </w:r>
    </w:p>
    <w:p w:rsidR="007A0B17" w:rsidRPr="003145B5" w:rsidRDefault="007A0B17" w:rsidP="003A14EA">
      <w:pPr>
        <w:widowControl w:val="0"/>
        <w:numPr>
          <w:ilvl w:val="0"/>
          <w:numId w:val="13"/>
        </w:numPr>
        <w:tabs>
          <w:tab w:val="clear" w:pos="720"/>
          <w:tab w:val="left" w:pos="851"/>
        </w:tabs>
        <w:suppressAutoHyphens/>
        <w:spacing w:after="0" w:line="240" w:lineRule="auto"/>
        <w:ind w:left="851" w:hanging="284"/>
        <w:jc w:val="both"/>
        <w:rPr>
          <w:rFonts w:ascii="Arial" w:hAnsi="Arial" w:cs="Arial"/>
          <w:bCs/>
          <w:sz w:val="20"/>
        </w:rPr>
      </w:pPr>
      <w:r w:rsidRPr="003145B5">
        <w:rPr>
          <w:rFonts w:ascii="Arial" w:hAnsi="Arial" w:cs="Arial"/>
          <w:sz w:val="20"/>
        </w:rPr>
        <w:t xml:space="preserve">Anexo II – </w:t>
      </w:r>
      <w:r w:rsidRPr="003145B5">
        <w:rPr>
          <w:rFonts w:ascii="Arial" w:hAnsi="Arial" w:cs="Arial"/>
          <w:bCs/>
          <w:sz w:val="20"/>
        </w:rPr>
        <w:t>Declaração de Enquadramento como Empresa de Pequeno Porte ou Microempresa</w:t>
      </w:r>
    </w:p>
    <w:p w:rsidR="007A0B17" w:rsidRPr="003145B5" w:rsidRDefault="007A0B17" w:rsidP="003A14EA">
      <w:pPr>
        <w:widowControl w:val="0"/>
        <w:numPr>
          <w:ilvl w:val="0"/>
          <w:numId w:val="13"/>
        </w:numPr>
        <w:tabs>
          <w:tab w:val="clear" w:pos="720"/>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Anexo III – Modelo da Carta de Credenciamento</w:t>
      </w:r>
    </w:p>
    <w:p w:rsidR="007A0B17" w:rsidRPr="003145B5" w:rsidRDefault="007A0B17" w:rsidP="003A14EA">
      <w:pPr>
        <w:widowControl w:val="0"/>
        <w:numPr>
          <w:ilvl w:val="0"/>
          <w:numId w:val="13"/>
        </w:numPr>
        <w:tabs>
          <w:tab w:val="clear" w:pos="720"/>
          <w:tab w:val="left" w:pos="851"/>
        </w:tabs>
        <w:suppressAutoHyphens/>
        <w:spacing w:after="0" w:line="240" w:lineRule="auto"/>
        <w:ind w:left="851" w:hanging="284"/>
        <w:jc w:val="both"/>
        <w:rPr>
          <w:rFonts w:ascii="Arial" w:hAnsi="Arial" w:cs="Arial"/>
          <w:bCs/>
          <w:sz w:val="20"/>
        </w:rPr>
      </w:pPr>
      <w:r w:rsidRPr="003145B5">
        <w:rPr>
          <w:rFonts w:ascii="Arial" w:hAnsi="Arial" w:cs="Arial"/>
          <w:sz w:val="20"/>
        </w:rPr>
        <w:t xml:space="preserve">Anexo IV – </w:t>
      </w:r>
      <w:r w:rsidRPr="003145B5">
        <w:rPr>
          <w:rFonts w:ascii="Arial" w:hAnsi="Arial" w:cs="Arial"/>
          <w:bCs/>
          <w:sz w:val="20"/>
        </w:rPr>
        <w:t>Declaração de Pleno Atendimento aos Requisitos de Habilitação</w:t>
      </w:r>
    </w:p>
    <w:p w:rsidR="007A0B17" w:rsidRPr="003145B5" w:rsidRDefault="007A0B17" w:rsidP="003A14EA">
      <w:pPr>
        <w:widowControl w:val="0"/>
        <w:numPr>
          <w:ilvl w:val="0"/>
          <w:numId w:val="13"/>
        </w:numPr>
        <w:tabs>
          <w:tab w:val="clear" w:pos="720"/>
          <w:tab w:val="left" w:pos="851"/>
        </w:tabs>
        <w:suppressAutoHyphens/>
        <w:spacing w:after="0" w:line="240" w:lineRule="auto"/>
        <w:ind w:left="851" w:hanging="284"/>
        <w:jc w:val="both"/>
        <w:rPr>
          <w:rFonts w:ascii="Arial" w:hAnsi="Arial" w:cs="Arial"/>
          <w:sz w:val="20"/>
        </w:rPr>
      </w:pPr>
      <w:r w:rsidRPr="003145B5">
        <w:rPr>
          <w:rFonts w:ascii="Arial" w:hAnsi="Arial" w:cs="Arial"/>
          <w:bCs/>
          <w:sz w:val="20"/>
        </w:rPr>
        <w:t>Anexo V – Minuta da Ata de Registro de Preços</w:t>
      </w:r>
      <w:r w:rsidRPr="003145B5">
        <w:rPr>
          <w:rFonts w:ascii="Arial" w:hAnsi="Arial" w:cs="Arial"/>
          <w:sz w:val="20"/>
        </w:rPr>
        <w:t>.</w:t>
      </w:r>
    </w:p>
    <w:p w:rsidR="00756B55" w:rsidRPr="003145B5" w:rsidRDefault="00756B55" w:rsidP="003A14EA">
      <w:pPr>
        <w:widowControl w:val="0"/>
        <w:tabs>
          <w:tab w:val="left" w:pos="851"/>
        </w:tabs>
        <w:suppressAutoHyphens/>
        <w:spacing w:after="0" w:line="240" w:lineRule="auto"/>
        <w:ind w:left="851"/>
        <w:jc w:val="both"/>
        <w:rPr>
          <w:rFonts w:ascii="Arial" w:hAnsi="Arial" w:cs="Arial"/>
          <w:sz w:val="20"/>
        </w:rPr>
      </w:pPr>
    </w:p>
    <w:p w:rsidR="007A0B17" w:rsidRPr="003145B5" w:rsidRDefault="007A0B17" w:rsidP="003A14EA">
      <w:pPr>
        <w:widowControl w:val="0"/>
        <w:numPr>
          <w:ilvl w:val="1"/>
          <w:numId w:val="12"/>
        </w:numPr>
        <w:tabs>
          <w:tab w:val="left" w:pos="0"/>
        </w:tabs>
        <w:suppressAutoHyphens/>
        <w:spacing w:after="0" w:line="240" w:lineRule="auto"/>
        <w:ind w:left="567" w:hanging="567"/>
        <w:jc w:val="both"/>
        <w:rPr>
          <w:rFonts w:ascii="Arial" w:hAnsi="Arial" w:cs="Arial"/>
          <w:bCs/>
          <w:sz w:val="20"/>
        </w:rPr>
      </w:pPr>
      <w:r w:rsidRPr="003145B5">
        <w:rPr>
          <w:rFonts w:ascii="Arial" w:hAnsi="Arial" w:cs="Arial"/>
          <w:bCs/>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7A0B17" w:rsidRPr="003145B5" w:rsidRDefault="007A0B17" w:rsidP="003A14EA">
      <w:pPr>
        <w:widowControl w:val="0"/>
        <w:numPr>
          <w:ilvl w:val="2"/>
          <w:numId w:val="12"/>
        </w:numPr>
        <w:tabs>
          <w:tab w:val="left" w:pos="0"/>
        </w:tabs>
        <w:suppressAutoHyphens/>
        <w:spacing w:after="0" w:line="240" w:lineRule="auto"/>
        <w:ind w:left="709" w:hanging="709"/>
        <w:jc w:val="both"/>
        <w:rPr>
          <w:rFonts w:ascii="Arial" w:hAnsi="Arial" w:cs="Arial"/>
          <w:bCs/>
          <w:sz w:val="20"/>
        </w:rPr>
      </w:pPr>
      <w:r w:rsidRPr="003145B5">
        <w:rPr>
          <w:rFonts w:ascii="Arial" w:hAnsi="Arial" w:cs="Arial"/>
          <w:bCs/>
          <w:sz w:val="20"/>
        </w:rPr>
        <w:t>Caberá ao pregoeiro decidir sobre a petição no prazo de vinte e quatro horas. Acolhida a petição contra o ato convocatório, será designada nova data para a realização do certame.</w:t>
      </w:r>
    </w:p>
    <w:p w:rsidR="007A0B17" w:rsidRPr="003145B5" w:rsidRDefault="007A0B17" w:rsidP="003A14EA">
      <w:pPr>
        <w:widowControl w:val="0"/>
        <w:tabs>
          <w:tab w:val="left" w:pos="0"/>
        </w:tabs>
        <w:spacing w:after="0"/>
        <w:ind w:left="709"/>
        <w:jc w:val="both"/>
        <w:rPr>
          <w:rFonts w:ascii="Arial" w:hAnsi="Arial" w:cs="Arial"/>
          <w:bCs/>
          <w:sz w:val="20"/>
        </w:rPr>
      </w:pPr>
    </w:p>
    <w:p w:rsidR="007A0B17" w:rsidRPr="003145B5" w:rsidRDefault="007A0B17" w:rsidP="003A14EA">
      <w:pPr>
        <w:pStyle w:val="Recuodecorpodetexto31"/>
        <w:widowControl w:val="0"/>
        <w:numPr>
          <w:ilvl w:val="1"/>
          <w:numId w:val="12"/>
        </w:numPr>
        <w:tabs>
          <w:tab w:val="left" w:pos="567"/>
        </w:tabs>
        <w:rPr>
          <w:rFonts w:ascii="Arial" w:hAnsi="Arial" w:cs="Arial"/>
          <w:sz w:val="20"/>
        </w:rPr>
      </w:pPr>
      <w:r w:rsidRPr="003145B5">
        <w:rPr>
          <w:rFonts w:ascii="Arial" w:hAnsi="Arial" w:cs="Arial"/>
          <w:sz w:val="20"/>
        </w:rPr>
        <w:t xml:space="preserve">Contatos preliminares relativos a este procedimento poderão ser feitos pelos telefones (49) 3527-8805 e 3527-8828 ou e-mail </w:t>
      </w:r>
      <w:hyperlink r:id="rId12" w:history="1">
        <w:r w:rsidRPr="003145B5">
          <w:rPr>
            <w:rStyle w:val="Hyperlink"/>
            <w:rFonts w:ascii="Arial" w:hAnsi="Arial" w:cs="Arial"/>
            <w:color w:val="auto"/>
            <w:sz w:val="20"/>
          </w:rPr>
          <w:t>comprasjba@yahoo.com.br</w:t>
        </w:r>
      </w:hyperlink>
    </w:p>
    <w:p w:rsidR="007A0B17" w:rsidRPr="003145B5" w:rsidRDefault="007A0B17" w:rsidP="003A14EA">
      <w:pPr>
        <w:pStyle w:val="Recuodecorpodetexto31"/>
        <w:widowControl w:val="0"/>
        <w:numPr>
          <w:ilvl w:val="1"/>
          <w:numId w:val="12"/>
        </w:numPr>
        <w:tabs>
          <w:tab w:val="clear" w:pos="615"/>
          <w:tab w:val="left" w:pos="0"/>
          <w:tab w:val="num" w:pos="709"/>
        </w:tabs>
        <w:ind w:left="709" w:hanging="709"/>
        <w:rPr>
          <w:rFonts w:ascii="Arial" w:hAnsi="Arial" w:cs="Arial"/>
          <w:sz w:val="20"/>
        </w:rPr>
      </w:pPr>
      <w:r w:rsidRPr="003145B5">
        <w:rPr>
          <w:rFonts w:ascii="Arial" w:hAnsi="Arial" w:cs="Arial"/>
          <w:sz w:val="20"/>
        </w:rPr>
        <w:t>Para dirimir questões decorrentes do presente processo fica eleito o Foro da Comarca de Joaçaba (SC), por mais privilegiado que outro possa ser.</w:t>
      </w:r>
    </w:p>
    <w:p w:rsidR="007A0B17" w:rsidRPr="003145B5" w:rsidRDefault="007A0B17" w:rsidP="003A14EA">
      <w:pPr>
        <w:widowControl w:val="0"/>
        <w:spacing w:after="0"/>
        <w:rPr>
          <w:rFonts w:ascii="Arial" w:hAnsi="Arial" w:cs="Arial"/>
          <w:sz w:val="20"/>
        </w:rPr>
      </w:pPr>
    </w:p>
    <w:p w:rsidR="007A0B17" w:rsidRPr="003145B5" w:rsidRDefault="00756B55" w:rsidP="003A14EA">
      <w:pPr>
        <w:widowControl w:val="0"/>
        <w:spacing w:after="0"/>
        <w:rPr>
          <w:rFonts w:ascii="Arial" w:hAnsi="Arial" w:cs="Arial"/>
          <w:sz w:val="20"/>
        </w:rPr>
      </w:pPr>
      <w:r w:rsidRPr="003145B5">
        <w:rPr>
          <w:rFonts w:ascii="Arial" w:hAnsi="Arial" w:cs="Arial"/>
          <w:sz w:val="20"/>
        </w:rPr>
        <w:t xml:space="preserve">Joaçaba, </w:t>
      </w:r>
      <w:r w:rsidR="004E6420" w:rsidRPr="003145B5">
        <w:rPr>
          <w:rFonts w:ascii="Arial" w:hAnsi="Arial" w:cs="Arial"/>
          <w:sz w:val="20"/>
        </w:rPr>
        <w:t>22</w:t>
      </w:r>
      <w:r w:rsidRPr="003145B5">
        <w:rPr>
          <w:rFonts w:ascii="Arial" w:hAnsi="Arial" w:cs="Arial"/>
          <w:sz w:val="20"/>
        </w:rPr>
        <w:t xml:space="preserve"> de </w:t>
      </w:r>
      <w:r w:rsidR="004E6420" w:rsidRPr="003145B5">
        <w:rPr>
          <w:rFonts w:ascii="Arial" w:hAnsi="Arial" w:cs="Arial"/>
          <w:sz w:val="20"/>
        </w:rPr>
        <w:t>fevereiro</w:t>
      </w:r>
      <w:r w:rsidRPr="003145B5">
        <w:rPr>
          <w:rFonts w:ascii="Arial" w:hAnsi="Arial" w:cs="Arial"/>
          <w:sz w:val="20"/>
        </w:rPr>
        <w:t xml:space="preserve"> de 2018</w:t>
      </w:r>
      <w:r w:rsidR="007A0B17" w:rsidRPr="003145B5">
        <w:rPr>
          <w:rFonts w:ascii="Arial" w:hAnsi="Arial" w:cs="Arial"/>
          <w:sz w:val="20"/>
        </w:rPr>
        <w:t>.</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 xml:space="preserve">MUNICÍPIO DE JOAÇABA </w:t>
      </w:r>
    </w:p>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SECRETARIA MUNICIPAL DE EDUCAÇÃO</w:t>
      </w:r>
    </w:p>
    <w:p w:rsidR="007A0B17" w:rsidRPr="003145B5" w:rsidRDefault="00756B55" w:rsidP="003A14EA">
      <w:pPr>
        <w:widowControl w:val="0"/>
        <w:spacing w:after="0"/>
        <w:jc w:val="center"/>
        <w:rPr>
          <w:rFonts w:ascii="Arial" w:hAnsi="Arial" w:cs="Arial"/>
          <w:sz w:val="20"/>
        </w:rPr>
      </w:pPr>
      <w:r w:rsidRPr="003145B5">
        <w:rPr>
          <w:rFonts w:ascii="Arial" w:hAnsi="Arial" w:cs="Arial"/>
          <w:sz w:val="20"/>
        </w:rPr>
        <w:t>MARILENA ZANOELLO DETONI</w:t>
      </w:r>
    </w:p>
    <w:p w:rsidR="007A0B17" w:rsidRPr="003145B5" w:rsidRDefault="00756B55" w:rsidP="003A14EA">
      <w:pPr>
        <w:widowControl w:val="0"/>
        <w:spacing w:after="0"/>
        <w:jc w:val="center"/>
        <w:rPr>
          <w:rFonts w:ascii="Arial" w:hAnsi="Arial" w:cs="Arial"/>
          <w:sz w:val="20"/>
        </w:rPr>
      </w:pPr>
      <w:r w:rsidRPr="003145B5">
        <w:rPr>
          <w:rFonts w:ascii="Arial" w:hAnsi="Arial" w:cs="Arial"/>
          <w:sz w:val="20"/>
        </w:rPr>
        <w:lastRenderedPageBreak/>
        <w:t>Secretária</w:t>
      </w:r>
    </w:p>
    <w:p w:rsidR="007A0B17" w:rsidRPr="003145B5" w:rsidRDefault="00711EF0" w:rsidP="003A14EA">
      <w:pPr>
        <w:pStyle w:val="Ttulo2"/>
        <w:tabs>
          <w:tab w:val="clear" w:pos="536"/>
          <w:tab w:val="clear" w:pos="2270"/>
          <w:tab w:val="clear" w:pos="4294"/>
          <w:tab w:val="left" w:pos="0"/>
        </w:tabs>
        <w:ind w:left="0" w:firstLine="0"/>
        <w:jc w:val="center"/>
        <w:rPr>
          <w:rFonts w:ascii="Arial" w:hAnsi="Arial" w:cs="Arial"/>
          <w:sz w:val="20"/>
        </w:rPr>
      </w:pPr>
      <w:r w:rsidRPr="003145B5">
        <w:rPr>
          <w:rFonts w:ascii="Arial" w:hAnsi="Arial" w:cs="Arial"/>
          <w:sz w:val="20"/>
        </w:rPr>
        <w:t>PROCESSO DE LICITAÇÃO Nº XX/2018</w:t>
      </w:r>
      <w:r w:rsidR="007A0B17" w:rsidRPr="003145B5">
        <w:rPr>
          <w:rFonts w:ascii="Arial" w:hAnsi="Arial" w:cs="Arial"/>
          <w:sz w:val="20"/>
        </w:rPr>
        <w:t>/PMJ</w:t>
      </w:r>
    </w:p>
    <w:p w:rsidR="0052717E" w:rsidRPr="003145B5" w:rsidRDefault="0052717E" w:rsidP="003A14EA">
      <w:pPr>
        <w:widowControl w:val="0"/>
        <w:spacing w:after="0"/>
        <w:jc w:val="center"/>
        <w:rPr>
          <w:lang w:eastAsia="ar-SA"/>
        </w:rPr>
      </w:pPr>
    </w:p>
    <w:p w:rsidR="007A0B17" w:rsidRPr="003145B5" w:rsidRDefault="00711EF0" w:rsidP="003A14EA">
      <w:pPr>
        <w:widowControl w:val="0"/>
        <w:spacing w:after="0"/>
        <w:jc w:val="center"/>
        <w:rPr>
          <w:rFonts w:ascii="Arial" w:hAnsi="Arial" w:cs="Arial"/>
          <w:b/>
          <w:bCs/>
          <w:sz w:val="20"/>
        </w:rPr>
      </w:pPr>
      <w:r w:rsidRPr="003145B5">
        <w:rPr>
          <w:rFonts w:ascii="Arial" w:hAnsi="Arial" w:cs="Arial"/>
          <w:b/>
          <w:bCs/>
          <w:sz w:val="20"/>
        </w:rPr>
        <w:t>EDITAL PP Nº XX/2018</w:t>
      </w:r>
      <w:r w:rsidR="007A0B17" w:rsidRPr="003145B5">
        <w:rPr>
          <w:rFonts w:ascii="Arial" w:hAnsi="Arial" w:cs="Arial"/>
          <w:b/>
          <w:bCs/>
          <w:sz w:val="20"/>
        </w:rPr>
        <w:t>/PMJ</w:t>
      </w:r>
    </w:p>
    <w:p w:rsidR="007A0B17" w:rsidRPr="003145B5" w:rsidRDefault="007A0B17" w:rsidP="003A14EA">
      <w:pPr>
        <w:pStyle w:val="Ttulo2"/>
        <w:tabs>
          <w:tab w:val="clear" w:pos="536"/>
          <w:tab w:val="clear" w:pos="2270"/>
          <w:tab w:val="clear" w:pos="4294"/>
          <w:tab w:val="left" w:pos="0"/>
        </w:tabs>
        <w:ind w:left="0" w:firstLine="0"/>
        <w:jc w:val="center"/>
        <w:rPr>
          <w:rFonts w:ascii="Arial" w:hAnsi="Arial" w:cs="Arial"/>
          <w:sz w:val="20"/>
        </w:rPr>
      </w:pPr>
    </w:p>
    <w:p w:rsidR="007A0B17" w:rsidRPr="003145B5" w:rsidRDefault="007A0B17" w:rsidP="003A14EA">
      <w:pPr>
        <w:pStyle w:val="Ttulo2"/>
        <w:tabs>
          <w:tab w:val="clear" w:pos="536"/>
          <w:tab w:val="clear" w:pos="2270"/>
          <w:tab w:val="clear" w:pos="4294"/>
          <w:tab w:val="left" w:pos="0"/>
        </w:tabs>
        <w:ind w:left="0" w:firstLine="0"/>
        <w:jc w:val="center"/>
        <w:rPr>
          <w:rFonts w:ascii="Arial" w:hAnsi="Arial" w:cs="Arial"/>
          <w:sz w:val="20"/>
        </w:rPr>
      </w:pPr>
      <w:r w:rsidRPr="003145B5">
        <w:rPr>
          <w:rFonts w:ascii="Arial" w:hAnsi="Arial" w:cs="Arial"/>
          <w:sz w:val="20"/>
        </w:rPr>
        <w:t>ANEXO I</w:t>
      </w:r>
    </w:p>
    <w:p w:rsidR="00343198" w:rsidRPr="003145B5" w:rsidRDefault="00343198" w:rsidP="003A14EA">
      <w:pPr>
        <w:widowControl w:val="0"/>
        <w:spacing w:after="0"/>
        <w:rPr>
          <w:rFonts w:ascii="Arial" w:hAnsi="Arial" w:cs="Arial"/>
        </w:rPr>
      </w:pPr>
    </w:p>
    <w:p w:rsidR="007A0B17" w:rsidRPr="003145B5" w:rsidRDefault="007A0B17" w:rsidP="003A14EA">
      <w:pPr>
        <w:pStyle w:val="Ttulo4"/>
        <w:tabs>
          <w:tab w:val="left" w:pos="360"/>
        </w:tabs>
        <w:spacing w:line="240" w:lineRule="auto"/>
        <w:ind w:left="0" w:firstLine="0"/>
        <w:jc w:val="center"/>
        <w:rPr>
          <w:rFonts w:ascii="Arial" w:hAnsi="Arial" w:cs="Arial"/>
          <w:b w:val="0"/>
          <w:sz w:val="20"/>
        </w:rPr>
      </w:pPr>
      <w:r w:rsidRPr="003145B5">
        <w:rPr>
          <w:rFonts w:ascii="Arial" w:hAnsi="Arial" w:cs="Arial"/>
          <w:b w:val="0"/>
          <w:sz w:val="20"/>
        </w:rPr>
        <w:t>ESPECIFICAÇÕES DO OBJETO / MODELO DA PROPOSTA / VALOR UNITÁRIO MÁXIMO</w:t>
      </w:r>
    </w:p>
    <w:p w:rsidR="007A0B17" w:rsidRPr="003145B5" w:rsidRDefault="007A0B17" w:rsidP="003A14EA">
      <w:pPr>
        <w:widowControl w:val="0"/>
        <w:spacing w:after="0"/>
        <w:rPr>
          <w:rFonts w:ascii="Arial" w:hAnsi="Arial" w:cs="Arial"/>
        </w:rPr>
      </w:pPr>
    </w:p>
    <w:p w:rsidR="00343198" w:rsidRPr="003145B5" w:rsidRDefault="00343198" w:rsidP="003A14EA">
      <w:pPr>
        <w:widowControl w:val="0"/>
        <w:spacing w:after="0"/>
        <w:rPr>
          <w:rFonts w:ascii="Arial" w:hAnsi="Arial" w:cs="Arial"/>
        </w:rPr>
      </w:pPr>
    </w:p>
    <w:p w:rsidR="007A0B17" w:rsidRPr="003145B5" w:rsidRDefault="007A0B17" w:rsidP="003A14EA">
      <w:pPr>
        <w:widowControl w:val="0"/>
        <w:spacing w:after="0"/>
        <w:jc w:val="both"/>
        <w:rPr>
          <w:rFonts w:ascii="Arial" w:hAnsi="Arial" w:cs="Arial"/>
          <w:sz w:val="20"/>
        </w:rPr>
      </w:pPr>
      <w:r w:rsidRPr="003145B5">
        <w:rPr>
          <w:rFonts w:ascii="Arial" w:hAnsi="Arial" w:cs="Arial"/>
          <w:sz w:val="20"/>
        </w:rPr>
        <w:t>P</w:t>
      </w:r>
      <w:r w:rsidR="00711EF0" w:rsidRPr="003145B5">
        <w:rPr>
          <w:rFonts w:ascii="Arial" w:hAnsi="Arial" w:cs="Arial"/>
          <w:sz w:val="20"/>
        </w:rPr>
        <w:t>rocesso de Licitação N° ___/2018/PMJ - Edital PP Nº _____/2018</w:t>
      </w:r>
      <w:r w:rsidRPr="003145B5">
        <w:rPr>
          <w:rFonts w:ascii="Arial" w:hAnsi="Arial" w:cs="Arial"/>
          <w:sz w:val="20"/>
        </w:rPr>
        <w:t>/PMJ.</w:t>
      </w:r>
    </w:p>
    <w:p w:rsidR="007A0B17" w:rsidRPr="003145B5" w:rsidRDefault="007A0B17" w:rsidP="003A14EA">
      <w:pPr>
        <w:widowControl w:val="0"/>
        <w:spacing w:after="0"/>
        <w:rPr>
          <w:rFonts w:ascii="Arial" w:hAnsi="Arial" w:cs="Arial"/>
          <w:sz w:val="20"/>
        </w:rPr>
      </w:pPr>
      <w:r w:rsidRPr="003145B5">
        <w:rPr>
          <w:rFonts w:ascii="Arial" w:hAnsi="Arial" w:cs="Arial"/>
          <w:sz w:val="20"/>
        </w:rPr>
        <w:t>Razão Social: ____________________________________________________________.</w:t>
      </w:r>
    </w:p>
    <w:p w:rsidR="007A0B17" w:rsidRPr="003145B5" w:rsidRDefault="007A0B17" w:rsidP="003A14EA">
      <w:pPr>
        <w:widowControl w:val="0"/>
        <w:spacing w:after="0"/>
        <w:rPr>
          <w:rFonts w:ascii="Arial" w:hAnsi="Arial" w:cs="Arial"/>
          <w:sz w:val="20"/>
        </w:rPr>
      </w:pPr>
      <w:r w:rsidRPr="003145B5">
        <w:rPr>
          <w:rFonts w:ascii="Arial" w:hAnsi="Arial" w:cs="Arial"/>
          <w:sz w:val="20"/>
        </w:rPr>
        <w:t>CNPJ: __________________________________________________________________.</w:t>
      </w:r>
    </w:p>
    <w:p w:rsidR="007A0B17" w:rsidRPr="003145B5" w:rsidRDefault="007A0B17" w:rsidP="003A14EA">
      <w:pPr>
        <w:widowControl w:val="0"/>
        <w:spacing w:after="0"/>
        <w:rPr>
          <w:rFonts w:ascii="Arial" w:hAnsi="Arial" w:cs="Arial"/>
          <w:sz w:val="20"/>
        </w:rPr>
      </w:pPr>
      <w:r w:rsidRPr="003145B5">
        <w:rPr>
          <w:rFonts w:ascii="Arial" w:hAnsi="Arial" w:cs="Arial"/>
          <w:sz w:val="20"/>
        </w:rPr>
        <w:t>Endereço: _______________________________________________________________.</w:t>
      </w:r>
    </w:p>
    <w:p w:rsidR="007A0B17" w:rsidRPr="003145B5" w:rsidRDefault="007A0B17" w:rsidP="003A14EA">
      <w:pPr>
        <w:widowControl w:val="0"/>
        <w:spacing w:after="0"/>
        <w:rPr>
          <w:rFonts w:ascii="Arial" w:hAnsi="Arial" w:cs="Arial"/>
          <w:sz w:val="20"/>
        </w:rPr>
      </w:pPr>
      <w:r w:rsidRPr="003145B5">
        <w:rPr>
          <w:rFonts w:ascii="Arial" w:hAnsi="Arial" w:cs="Arial"/>
          <w:sz w:val="20"/>
        </w:rPr>
        <w:t>Telefone/Fax: ____________________________ e-mail: __________________________.</w:t>
      </w:r>
    </w:p>
    <w:p w:rsidR="00343198" w:rsidRPr="003145B5" w:rsidRDefault="007A3BF7" w:rsidP="003A14EA">
      <w:pPr>
        <w:widowControl w:val="0"/>
        <w:spacing w:after="0"/>
        <w:rPr>
          <w:rFonts w:ascii="Arial" w:hAnsi="Arial" w:cs="Arial"/>
          <w:sz w:val="20"/>
        </w:rPr>
      </w:pPr>
      <w:proofErr w:type="gramStart"/>
      <w:r w:rsidRPr="003145B5">
        <w:rPr>
          <w:rFonts w:ascii="Arial" w:hAnsi="Arial" w:cs="Arial"/>
          <w:sz w:val="20"/>
        </w:rPr>
        <w:t>Banco:_</w:t>
      </w:r>
      <w:proofErr w:type="gramEnd"/>
      <w:r w:rsidRPr="003145B5">
        <w:rPr>
          <w:rFonts w:ascii="Arial" w:hAnsi="Arial" w:cs="Arial"/>
          <w:sz w:val="20"/>
        </w:rPr>
        <w:t xml:space="preserve">_____________________ Agência:______. Conta </w:t>
      </w:r>
      <w:proofErr w:type="gramStart"/>
      <w:r w:rsidRPr="003145B5">
        <w:rPr>
          <w:rFonts w:ascii="Arial" w:hAnsi="Arial" w:cs="Arial"/>
          <w:sz w:val="20"/>
        </w:rPr>
        <w:t>Corrente:_</w:t>
      </w:r>
      <w:proofErr w:type="gramEnd"/>
      <w:r w:rsidRPr="003145B5">
        <w:rPr>
          <w:rFonts w:ascii="Arial" w:hAnsi="Arial" w:cs="Arial"/>
          <w:sz w:val="20"/>
        </w:rPr>
        <w:t>________________.</w:t>
      </w:r>
    </w:p>
    <w:p w:rsidR="007A3BF7" w:rsidRPr="003145B5" w:rsidRDefault="007A3BF7" w:rsidP="003A14EA">
      <w:pPr>
        <w:widowControl w:val="0"/>
        <w:spacing w:after="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32"/>
        <w:gridCol w:w="567"/>
        <w:gridCol w:w="3118"/>
        <w:gridCol w:w="1418"/>
        <w:gridCol w:w="1028"/>
        <w:gridCol w:w="1350"/>
        <w:gridCol w:w="1350"/>
      </w:tblGrid>
      <w:tr w:rsidR="007A0B17" w:rsidRPr="003145B5" w:rsidTr="0016589B">
        <w:tc>
          <w:tcPr>
            <w:tcW w:w="694" w:type="dxa"/>
            <w:shd w:val="clear" w:color="auto" w:fill="auto"/>
            <w:vAlign w:val="center"/>
          </w:tcPr>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ITEM</w:t>
            </w:r>
          </w:p>
        </w:tc>
        <w:tc>
          <w:tcPr>
            <w:tcW w:w="832" w:type="dxa"/>
            <w:shd w:val="clear" w:color="auto" w:fill="auto"/>
            <w:vAlign w:val="center"/>
          </w:tcPr>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UN</w:t>
            </w:r>
          </w:p>
        </w:tc>
        <w:tc>
          <w:tcPr>
            <w:tcW w:w="3118" w:type="dxa"/>
            <w:shd w:val="clear" w:color="auto" w:fill="auto"/>
            <w:vAlign w:val="center"/>
          </w:tcPr>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ESPECIFICAÇÃO</w:t>
            </w:r>
          </w:p>
        </w:tc>
        <w:tc>
          <w:tcPr>
            <w:tcW w:w="1418" w:type="dxa"/>
            <w:shd w:val="clear" w:color="auto" w:fill="F2F2F2"/>
            <w:vAlign w:val="center"/>
          </w:tcPr>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VALOR UNITÁRIO MÁXIMO R$</w:t>
            </w:r>
          </w:p>
        </w:tc>
        <w:tc>
          <w:tcPr>
            <w:tcW w:w="1028" w:type="dxa"/>
            <w:shd w:val="clear" w:color="auto" w:fill="auto"/>
            <w:vAlign w:val="center"/>
          </w:tcPr>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MARCA</w:t>
            </w:r>
          </w:p>
        </w:tc>
        <w:tc>
          <w:tcPr>
            <w:tcW w:w="1350" w:type="dxa"/>
            <w:shd w:val="clear" w:color="auto" w:fill="auto"/>
            <w:vAlign w:val="center"/>
          </w:tcPr>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VALOR UNITÁRIO PROPOSTO R$</w:t>
            </w:r>
          </w:p>
        </w:tc>
        <w:tc>
          <w:tcPr>
            <w:tcW w:w="1350" w:type="dxa"/>
            <w:shd w:val="clear" w:color="auto" w:fill="auto"/>
            <w:vAlign w:val="center"/>
          </w:tcPr>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VALOR TOTAL PROPOSTO R$</w:t>
            </w:r>
          </w:p>
        </w:tc>
      </w:tr>
      <w:tr w:rsidR="007A0B17" w:rsidRPr="003145B5" w:rsidTr="0016589B">
        <w:tc>
          <w:tcPr>
            <w:tcW w:w="694" w:type="dxa"/>
            <w:vAlign w:val="center"/>
          </w:tcPr>
          <w:p w:rsidR="007A0B17" w:rsidRPr="003145B5" w:rsidRDefault="002F0AF8" w:rsidP="003A14EA">
            <w:pPr>
              <w:widowControl w:val="0"/>
              <w:spacing w:after="0"/>
              <w:jc w:val="center"/>
              <w:rPr>
                <w:rFonts w:ascii="Arial" w:hAnsi="Arial" w:cs="Arial"/>
                <w:sz w:val="20"/>
              </w:rPr>
            </w:pPr>
            <w:r w:rsidRPr="003145B5">
              <w:rPr>
                <w:rFonts w:ascii="Arial" w:hAnsi="Arial" w:cs="Arial"/>
                <w:sz w:val="20"/>
              </w:rPr>
              <w:t>01</w:t>
            </w:r>
          </w:p>
        </w:tc>
        <w:tc>
          <w:tcPr>
            <w:tcW w:w="832" w:type="dxa"/>
            <w:vAlign w:val="center"/>
          </w:tcPr>
          <w:p w:rsidR="007A0B17" w:rsidRPr="003145B5" w:rsidRDefault="002122ED"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7A0B17" w:rsidRPr="003145B5" w:rsidRDefault="002122ED" w:rsidP="003A14EA">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3118" w:type="dxa"/>
          </w:tcPr>
          <w:p w:rsidR="007A0B17" w:rsidRPr="003145B5" w:rsidRDefault="002122ED" w:rsidP="003A14EA">
            <w:pPr>
              <w:widowControl w:val="0"/>
              <w:spacing w:after="0"/>
              <w:jc w:val="both"/>
              <w:rPr>
                <w:rFonts w:ascii="Arial" w:hAnsi="Arial" w:cs="Arial"/>
                <w:sz w:val="20"/>
              </w:rPr>
            </w:pPr>
            <w:r w:rsidRPr="003145B5">
              <w:rPr>
                <w:rFonts w:ascii="Arial" w:hAnsi="Arial" w:cs="Arial"/>
                <w:sz w:val="20"/>
              </w:rPr>
              <w:t xml:space="preserve">FOGÃO INDUSTRIAL - de Alta Pressão em Aço Inox - 6 bocas - queimador duplo médio de 175 mm e Grelhas em Ferro Fundido de 30 </w:t>
            </w:r>
            <w:proofErr w:type="gramStart"/>
            <w:r w:rsidRPr="003145B5">
              <w:rPr>
                <w:rFonts w:ascii="Arial" w:hAnsi="Arial" w:cs="Arial"/>
                <w:sz w:val="20"/>
              </w:rPr>
              <w:t>x</w:t>
            </w:r>
            <w:proofErr w:type="gramEnd"/>
            <w:r w:rsidRPr="003145B5">
              <w:rPr>
                <w:rFonts w:ascii="Arial" w:hAnsi="Arial" w:cs="Arial"/>
                <w:sz w:val="20"/>
              </w:rPr>
              <w:t xml:space="preserve"> 30 - Tamanho: Comprimento 114 cm X Profundidade com a tubulação 89 cm x Altura 80 cm COM FORNO GRANDE de baixa Pressão em aço </w:t>
            </w:r>
            <w:r w:rsidR="008378A2" w:rsidRPr="003145B5">
              <w:rPr>
                <w:rFonts w:ascii="Arial" w:hAnsi="Arial" w:cs="Arial"/>
                <w:sz w:val="20"/>
              </w:rPr>
              <w:t>inox</w:t>
            </w:r>
            <w:r w:rsidRPr="003145B5">
              <w:rPr>
                <w:rFonts w:ascii="Arial" w:hAnsi="Arial" w:cs="Arial"/>
                <w:sz w:val="20"/>
              </w:rPr>
              <w:t>, com capacidade 110 litros, com duas grades internas cromadas removíveis, temperatura máxima 320ºC, com visor de vidro temperado - Comprimento do forno 51 cm X Profundidade 81 cm X Altura interna 31 cm</w:t>
            </w:r>
            <w:r w:rsidR="007A3BF7" w:rsidRPr="003145B5">
              <w:rPr>
                <w:rFonts w:ascii="Arial" w:hAnsi="Arial" w:cs="Arial"/>
                <w:sz w:val="20"/>
              </w:rPr>
              <w:t>.</w:t>
            </w:r>
          </w:p>
        </w:tc>
        <w:tc>
          <w:tcPr>
            <w:tcW w:w="1418" w:type="dxa"/>
            <w:shd w:val="clear" w:color="auto" w:fill="F2F2F2"/>
            <w:vAlign w:val="center"/>
          </w:tcPr>
          <w:p w:rsidR="007A0B17" w:rsidRPr="003145B5" w:rsidRDefault="002122ED" w:rsidP="003A14EA">
            <w:pPr>
              <w:widowControl w:val="0"/>
              <w:spacing w:after="0"/>
              <w:jc w:val="right"/>
              <w:rPr>
                <w:rFonts w:ascii="Arial" w:hAnsi="Arial" w:cs="Arial"/>
                <w:bCs/>
                <w:sz w:val="20"/>
              </w:rPr>
            </w:pPr>
            <w:r w:rsidRPr="003145B5">
              <w:rPr>
                <w:rFonts w:ascii="Arial" w:hAnsi="Arial" w:cs="Arial"/>
                <w:bCs/>
                <w:sz w:val="20"/>
              </w:rPr>
              <w:t>3.167,33</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122ED" w:rsidP="003A14EA">
            <w:pPr>
              <w:widowControl w:val="0"/>
              <w:spacing w:after="0"/>
              <w:jc w:val="center"/>
              <w:rPr>
                <w:rFonts w:ascii="Arial" w:hAnsi="Arial" w:cs="Arial"/>
                <w:sz w:val="20"/>
              </w:rPr>
            </w:pPr>
            <w:r w:rsidRPr="003145B5">
              <w:rPr>
                <w:rFonts w:ascii="Arial" w:hAnsi="Arial" w:cs="Arial"/>
                <w:sz w:val="20"/>
              </w:rPr>
              <w:t>02</w:t>
            </w:r>
          </w:p>
        </w:tc>
        <w:tc>
          <w:tcPr>
            <w:tcW w:w="832" w:type="dxa"/>
            <w:vAlign w:val="center"/>
          </w:tcPr>
          <w:p w:rsidR="007A0B17" w:rsidRPr="003145B5" w:rsidRDefault="007A3BF7" w:rsidP="003A14EA">
            <w:pPr>
              <w:widowControl w:val="0"/>
              <w:spacing w:after="0"/>
              <w:jc w:val="center"/>
              <w:rPr>
                <w:rFonts w:ascii="Arial" w:hAnsi="Arial" w:cs="Arial"/>
                <w:bCs/>
                <w:sz w:val="20"/>
                <w:lang w:val="en-US"/>
              </w:rPr>
            </w:pPr>
            <w:r w:rsidRPr="003145B5">
              <w:rPr>
                <w:rFonts w:ascii="Arial" w:hAnsi="Arial" w:cs="Arial"/>
                <w:bCs/>
                <w:sz w:val="20"/>
                <w:lang w:val="en-US"/>
              </w:rPr>
              <w:t>0</w:t>
            </w:r>
            <w:r w:rsidR="002122ED" w:rsidRPr="003145B5">
              <w:rPr>
                <w:rFonts w:ascii="Arial" w:hAnsi="Arial" w:cs="Arial"/>
                <w:bCs/>
                <w:sz w:val="20"/>
                <w:lang w:val="en-US"/>
              </w:rPr>
              <w:t>8</w:t>
            </w:r>
          </w:p>
        </w:tc>
        <w:tc>
          <w:tcPr>
            <w:tcW w:w="567" w:type="dxa"/>
            <w:vAlign w:val="center"/>
          </w:tcPr>
          <w:p w:rsidR="007A0B17" w:rsidRPr="003145B5" w:rsidRDefault="002122ED" w:rsidP="003A14EA">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3118" w:type="dxa"/>
          </w:tcPr>
          <w:p w:rsidR="007A0B17" w:rsidRPr="003145B5" w:rsidRDefault="002122ED" w:rsidP="003A14EA">
            <w:pPr>
              <w:widowControl w:val="0"/>
              <w:spacing w:after="0"/>
              <w:jc w:val="both"/>
              <w:rPr>
                <w:rFonts w:ascii="Arial" w:hAnsi="Arial" w:cs="Arial"/>
                <w:sz w:val="20"/>
              </w:rPr>
            </w:pPr>
            <w:r w:rsidRPr="003145B5">
              <w:rPr>
                <w:rFonts w:ascii="Arial" w:hAnsi="Arial" w:cs="Arial"/>
                <w:sz w:val="20"/>
              </w:rPr>
              <w:t>BA</w:t>
            </w:r>
            <w:r w:rsidR="007A3BF7" w:rsidRPr="003145B5">
              <w:rPr>
                <w:rFonts w:ascii="Arial" w:hAnsi="Arial" w:cs="Arial"/>
                <w:sz w:val="20"/>
              </w:rPr>
              <w:t xml:space="preserve">TEDEIRA PLANETÁRIA INDUSTRIAL - Com 08 velocidades, </w:t>
            </w:r>
            <w:r w:rsidRPr="003145B5">
              <w:rPr>
                <w:rFonts w:ascii="Arial" w:hAnsi="Arial" w:cs="Arial"/>
                <w:sz w:val="20"/>
              </w:rPr>
              <w:t>acompanha raquete, globo e gancho. 220volts</w:t>
            </w:r>
          </w:p>
        </w:tc>
        <w:tc>
          <w:tcPr>
            <w:tcW w:w="1418" w:type="dxa"/>
            <w:shd w:val="clear" w:color="auto" w:fill="F2F2F2"/>
            <w:vAlign w:val="center"/>
          </w:tcPr>
          <w:p w:rsidR="007A0B17" w:rsidRPr="003145B5" w:rsidRDefault="002122ED" w:rsidP="003A14EA">
            <w:pPr>
              <w:widowControl w:val="0"/>
              <w:spacing w:after="0"/>
              <w:jc w:val="right"/>
              <w:rPr>
                <w:rFonts w:ascii="Arial" w:hAnsi="Arial" w:cs="Arial"/>
                <w:bCs/>
                <w:sz w:val="20"/>
              </w:rPr>
            </w:pPr>
            <w:r w:rsidRPr="003145B5">
              <w:rPr>
                <w:rFonts w:ascii="Arial" w:hAnsi="Arial" w:cs="Arial"/>
                <w:bCs/>
                <w:sz w:val="20"/>
              </w:rPr>
              <w:t>493,98</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122ED" w:rsidP="003A14EA">
            <w:pPr>
              <w:widowControl w:val="0"/>
              <w:spacing w:after="0"/>
              <w:jc w:val="center"/>
              <w:rPr>
                <w:rFonts w:ascii="Arial" w:hAnsi="Arial" w:cs="Arial"/>
                <w:sz w:val="20"/>
              </w:rPr>
            </w:pPr>
            <w:r w:rsidRPr="003145B5">
              <w:rPr>
                <w:rFonts w:ascii="Arial" w:hAnsi="Arial" w:cs="Arial"/>
                <w:sz w:val="20"/>
              </w:rPr>
              <w:t>03</w:t>
            </w:r>
          </w:p>
        </w:tc>
        <w:tc>
          <w:tcPr>
            <w:tcW w:w="832" w:type="dxa"/>
            <w:vAlign w:val="center"/>
          </w:tcPr>
          <w:p w:rsidR="007A0B17" w:rsidRPr="003145B5" w:rsidRDefault="007A3BF7" w:rsidP="003A14EA">
            <w:pPr>
              <w:widowControl w:val="0"/>
              <w:spacing w:after="0"/>
              <w:jc w:val="center"/>
              <w:rPr>
                <w:rFonts w:ascii="Arial" w:hAnsi="Arial" w:cs="Arial"/>
                <w:bCs/>
                <w:sz w:val="20"/>
              </w:rPr>
            </w:pPr>
            <w:r w:rsidRPr="003145B5">
              <w:rPr>
                <w:rFonts w:ascii="Arial" w:hAnsi="Arial" w:cs="Arial"/>
                <w:bCs/>
                <w:sz w:val="20"/>
              </w:rPr>
              <w:t>0</w:t>
            </w:r>
            <w:r w:rsidR="002122ED" w:rsidRPr="003145B5">
              <w:rPr>
                <w:rFonts w:ascii="Arial" w:hAnsi="Arial" w:cs="Arial"/>
                <w:bCs/>
                <w:sz w:val="20"/>
              </w:rPr>
              <w:t>6</w:t>
            </w:r>
          </w:p>
        </w:tc>
        <w:tc>
          <w:tcPr>
            <w:tcW w:w="567" w:type="dxa"/>
            <w:vAlign w:val="center"/>
          </w:tcPr>
          <w:p w:rsidR="007A0B17" w:rsidRPr="003145B5" w:rsidRDefault="002122ED"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7A0B17" w:rsidRPr="003145B5" w:rsidRDefault="002122ED" w:rsidP="003A14EA">
            <w:pPr>
              <w:widowControl w:val="0"/>
              <w:spacing w:after="0"/>
              <w:jc w:val="both"/>
              <w:rPr>
                <w:rFonts w:ascii="Arial" w:hAnsi="Arial" w:cs="Arial"/>
                <w:sz w:val="20"/>
              </w:rPr>
            </w:pPr>
            <w:r w:rsidRPr="003145B5">
              <w:rPr>
                <w:rFonts w:ascii="Arial" w:hAnsi="Arial" w:cs="Arial"/>
                <w:sz w:val="20"/>
              </w:rPr>
              <w:t xml:space="preserve">FORNO ELÉTRICO - </w:t>
            </w:r>
            <w:r w:rsidR="008378A2" w:rsidRPr="003145B5">
              <w:rPr>
                <w:rFonts w:ascii="Arial" w:hAnsi="Arial" w:cs="Arial"/>
                <w:sz w:val="20"/>
              </w:rPr>
              <w:t>Termostato</w:t>
            </w:r>
            <w:r w:rsidRPr="003145B5">
              <w:rPr>
                <w:rFonts w:ascii="Arial" w:hAnsi="Arial" w:cs="Arial"/>
                <w:sz w:val="20"/>
              </w:rPr>
              <w:t xml:space="preserve"> de 50º a 320 ºc, 44 litros, forno </w:t>
            </w:r>
            <w:r w:rsidR="008378A2" w:rsidRPr="003145B5">
              <w:rPr>
                <w:rFonts w:ascii="Arial" w:hAnsi="Arial" w:cs="Arial"/>
                <w:sz w:val="20"/>
              </w:rPr>
              <w:t>autolimpante</w:t>
            </w:r>
            <w:r w:rsidRPr="003145B5">
              <w:rPr>
                <w:rFonts w:ascii="Arial" w:hAnsi="Arial" w:cs="Arial"/>
                <w:sz w:val="20"/>
              </w:rPr>
              <w:t>, função dourador, timer. L 580 mm x A 360 mm x P 490 - 220 volts</w:t>
            </w:r>
          </w:p>
        </w:tc>
        <w:tc>
          <w:tcPr>
            <w:tcW w:w="1418" w:type="dxa"/>
            <w:shd w:val="clear" w:color="auto" w:fill="F2F2F2"/>
            <w:vAlign w:val="center"/>
          </w:tcPr>
          <w:p w:rsidR="007A0B17" w:rsidRPr="003145B5" w:rsidRDefault="002122ED" w:rsidP="003A14EA">
            <w:pPr>
              <w:widowControl w:val="0"/>
              <w:spacing w:after="0"/>
              <w:jc w:val="right"/>
              <w:rPr>
                <w:rFonts w:ascii="Arial" w:hAnsi="Arial" w:cs="Arial"/>
                <w:bCs/>
                <w:sz w:val="20"/>
              </w:rPr>
            </w:pPr>
            <w:r w:rsidRPr="003145B5">
              <w:rPr>
                <w:rFonts w:ascii="Arial" w:hAnsi="Arial" w:cs="Arial"/>
                <w:bCs/>
                <w:sz w:val="20"/>
              </w:rPr>
              <w:t>430,97</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122ED" w:rsidP="003A14EA">
            <w:pPr>
              <w:widowControl w:val="0"/>
              <w:spacing w:after="0"/>
              <w:jc w:val="center"/>
              <w:rPr>
                <w:rFonts w:ascii="Arial" w:hAnsi="Arial" w:cs="Arial"/>
                <w:sz w:val="20"/>
              </w:rPr>
            </w:pPr>
            <w:r w:rsidRPr="003145B5">
              <w:rPr>
                <w:rFonts w:ascii="Arial" w:hAnsi="Arial" w:cs="Arial"/>
                <w:sz w:val="20"/>
              </w:rPr>
              <w:t>04</w:t>
            </w:r>
          </w:p>
        </w:tc>
        <w:tc>
          <w:tcPr>
            <w:tcW w:w="832" w:type="dxa"/>
            <w:vAlign w:val="center"/>
          </w:tcPr>
          <w:p w:rsidR="007A0B17" w:rsidRPr="003145B5" w:rsidRDefault="007A3BF7" w:rsidP="003A14EA">
            <w:pPr>
              <w:widowControl w:val="0"/>
              <w:spacing w:after="0"/>
              <w:jc w:val="center"/>
              <w:rPr>
                <w:rFonts w:ascii="Arial" w:hAnsi="Arial" w:cs="Arial"/>
                <w:bCs/>
                <w:sz w:val="20"/>
                <w:lang w:val="en-US"/>
              </w:rPr>
            </w:pPr>
            <w:r w:rsidRPr="003145B5">
              <w:rPr>
                <w:rFonts w:ascii="Arial" w:hAnsi="Arial" w:cs="Arial"/>
                <w:bCs/>
                <w:sz w:val="20"/>
                <w:lang w:val="en-US"/>
              </w:rPr>
              <w:t>0</w:t>
            </w:r>
            <w:r w:rsidR="002122ED" w:rsidRPr="003145B5">
              <w:rPr>
                <w:rFonts w:ascii="Arial" w:hAnsi="Arial" w:cs="Arial"/>
                <w:bCs/>
                <w:sz w:val="20"/>
                <w:lang w:val="en-US"/>
              </w:rPr>
              <w:t>8</w:t>
            </w:r>
          </w:p>
        </w:tc>
        <w:tc>
          <w:tcPr>
            <w:tcW w:w="567" w:type="dxa"/>
            <w:vAlign w:val="center"/>
          </w:tcPr>
          <w:p w:rsidR="007A0B17" w:rsidRPr="003145B5" w:rsidRDefault="002122ED"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tcPr>
          <w:p w:rsidR="007A0B17" w:rsidRPr="003145B5" w:rsidRDefault="007A3BF7" w:rsidP="003A14EA">
            <w:pPr>
              <w:widowControl w:val="0"/>
              <w:spacing w:after="0"/>
              <w:jc w:val="both"/>
              <w:rPr>
                <w:rFonts w:ascii="Arial" w:hAnsi="Arial" w:cs="Arial"/>
                <w:sz w:val="20"/>
              </w:rPr>
            </w:pPr>
            <w:r w:rsidRPr="003145B5">
              <w:rPr>
                <w:rFonts w:ascii="Arial" w:hAnsi="Arial" w:cs="Arial"/>
                <w:sz w:val="20"/>
              </w:rPr>
              <w:t xml:space="preserve">LIQUIDIFICADOR INDUSTRIAL - </w:t>
            </w:r>
            <w:r w:rsidR="002122ED" w:rsidRPr="003145B5">
              <w:rPr>
                <w:rFonts w:ascii="Arial" w:hAnsi="Arial" w:cs="Arial"/>
                <w:sz w:val="20"/>
              </w:rPr>
              <w:t>Corpo em aço inox, tampa em alumínio, 04 litros, potência 1/2 CV - 220 volts.</w:t>
            </w:r>
          </w:p>
        </w:tc>
        <w:tc>
          <w:tcPr>
            <w:tcW w:w="1418" w:type="dxa"/>
            <w:shd w:val="clear" w:color="auto" w:fill="F2F2F2"/>
            <w:vAlign w:val="center"/>
          </w:tcPr>
          <w:p w:rsidR="007A0B17" w:rsidRPr="003145B5" w:rsidRDefault="002122ED" w:rsidP="003A14EA">
            <w:pPr>
              <w:widowControl w:val="0"/>
              <w:spacing w:after="0"/>
              <w:jc w:val="right"/>
              <w:rPr>
                <w:rFonts w:ascii="Arial" w:hAnsi="Arial" w:cs="Arial"/>
                <w:bCs/>
                <w:sz w:val="20"/>
              </w:rPr>
            </w:pPr>
            <w:r w:rsidRPr="003145B5">
              <w:rPr>
                <w:rFonts w:ascii="Arial" w:hAnsi="Arial" w:cs="Arial"/>
                <w:bCs/>
                <w:sz w:val="20"/>
              </w:rPr>
              <w:t>635,45</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122ED" w:rsidP="003A14EA">
            <w:pPr>
              <w:widowControl w:val="0"/>
              <w:spacing w:after="0"/>
              <w:jc w:val="center"/>
              <w:rPr>
                <w:rFonts w:ascii="Arial" w:hAnsi="Arial" w:cs="Arial"/>
                <w:sz w:val="20"/>
              </w:rPr>
            </w:pPr>
            <w:r w:rsidRPr="003145B5">
              <w:rPr>
                <w:rFonts w:ascii="Arial" w:hAnsi="Arial" w:cs="Arial"/>
                <w:sz w:val="20"/>
              </w:rPr>
              <w:lastRenderedPageBreak/>
              <w:t>05</w:t>
            </w:r>
          </w:p>
        </w:tc>
        <w:tc>
          <w:tcPr>
            <w:tcW w:w="832" w:type="dxa"/>
            <w:vAlign w:val="center"/>
          </w:tcPr>
          <w:p w:rsidR="007A0B17" w:rsidRPr="003145B5" w:rsidRDefault="007A3BF7" w:rsidP="003A14EA">
            <w:pPr>
              <w:widowControl w:val="0"/>
              <w:spacing w:after="0"/>
              <w:jc w:val="center"/>
              <w:rPr>
                <w:rFonts w:ascii="Arial" w:hAnsi="Arial" w:cs="Arial"/>
                <w:bCs/>
                <w:sz w:val="20"/>
                <w:lang w:val="en-US"/>
              </w:rPr>
            </w:pPr>
            <w:r w:rsidRPr="003145B5">
              <w:rPr>
                <w:rFonts w:ascii="Arial" w:hAnsi="Arial" w:cs="Arial"/>
                <w:bCs/>
                <w:sz w:val="20"/>
                <w:lang w:val="en-US"/>
              </w:rPr>
              <w:t>0</w:t>
            </w:r>
            <w:r w:rsidR="002122ED" w:rsidRPr="003145B5">
              <w:rPr>
                <w:rFonts w:ascii="Arial" w:hAnsi="Arial" w:cs="Arial"/>
                <w:bCs/>
                <w:sz w:val="20"/>
                <w:lang w:val="en-US"/>
              </w:rPr>
              <w:t>6</w:t>
            </w:r>
          </w:p>
        </w:tc>
        <w:tc>
          <w:tcPr>
            <w:tcW w:w="567" w:type="dxa"/>
            <w:vAlign w:val="center"/>
          </w:tcPr>
          <w:p w:rsidR="007A0B17" w:rsidRPr="003145B5" w:rsidRDefault="002122ED" w:rsidP="003A14EA">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3118" w:type="dxa"/>
          </w:tcPr>
          <w:p w:rsidR="007A0B17" w:rsidRPr="003145B5" w:rsidRDefault="002122ED" w:rsidP="003A14EA">
            <w:pPr>
              <w:widowControl w:val="0"/>
              <w:spacing w:after="0"/>
              <w:jc w:val="both"/>
              <w:rPr>
                <w:rFonts w:ascii="Arial" w:hAnsi="Arial" w:cs="Arial"/>
                <w:sz w:val="20"/>
              </w:rPr>
            </w:pPr>
            <w:r w:rsidRPr="003145B5">
              <w:rPr>
                <w:rFonts w:ascii="Arial" w:hAnsi="Arial" w:cs="Arial"/>
                <w:sz w:val="20"/>
              </w:rPr>
              <w:t>FORNO MICROONDAS - capacidade mínima de 31 litros. Painel digital com teclas descongelar / ligar + 30 segundos. 220 V. Cor branca.</w:t>
            </w:r>
          </w:p>
        </w:tc>
        <w:tc>
          <w:tcPr>
            <w:tcW w:w="1418" w:type="dxa"/>
            <w:shd w:val="clear" w:color="auto" w:fill="F2F2F2"/>
            <w:vAlign w:val="center"/>
          </w:tcPr>
          <w:p w:rsidR="007A0B17" w:rsidRPr="003145B5" w:rsidRDefault="002122ED" w:rsidP="003A14EA">
            <w:pPr>
              <w:widowControl w:val="0"/>
              <w:spacing w:after="0"/>
              <w:jc w:val="right"/>
              <w:rPr>
                <w:rFonts w:ascii="Arial" w:hAnsi="Arial" w:cs="Arial"/>
                <w:caps/>
                <w:sz w:val="20"/>
              </w:rPr>
            </w:pPr>
            <w:r w:rsidRPr="003145B5">
              <w:rPr>
                <w:rFonts w:ascii="Arial" w:hAnsi="Arial" w:cs="Arial"/>
                <w:caps/>
                <w:sz w:val="20"/>
              </w:rPr>
              <w:t>530,30</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122ED" w:rsidP="003A14EA">
            <w:pPr>
              <w:widowControl w:val="0"/>
              <w:spacing w:after="0"/>
              <w:jc w:val="center"/>
              <w:rPr>
                <w:rFonts w:ascii="Arial" w:hAnsi="Arial" w:cs="Arial"/>
                <w:sz w:val="20"/>
              </w:rPr>
            </w:pPr>
            <w:r w:rsidRPr="003145B5">
              <w:rPr>
                <w:rFonts w:ascii="Arial" w:hAnsi="Arial" w:cs="Arial"/>
                <w:sz w:val="20"/>
              </w:rPr>
              <w:t>06</w:t>
            </w:r>
          </w:p>
        </w:tc>
        <w:tc>
          <w:tcPr>
            <w:tcW w:w="832" w:type="dxa"/>
            <w:vAlign w:val="center"/>
          </w:tcPr>
          <w:p w:rsidR="007A0B17" w:rsidRPr="003145B5" w:rsidRDefault="007A3BF7" w:rsidP="003A14EA">
            <w:pPr>
              <w:widowControl w:val="0"/>
              <w:spacing w:after="0"/>
              <w:jc w:val="center"/>
              <w:rPr>
                <w:rFonts w:ascii="Arial" w:hAnsi="Arial" w:cs="Arial"/>
                <w:bCs/>
                <w:sz w:val="20"/>
                <w:lang w:val="en-US"/>
              </w:rPr>
            </w:pPr>
            <w:r w:rsidRPr="003145B5">
              <w:rPr>
                <w:rFonts w:ascii="Arial" w:hAnsi="Arial" w:cs="Arial"/>
                <w:bCs/>
                <w:sz w:val="20"/>
                <w:lang w:val="en-US"/>
              </w:rPr>
              <w:t>0</w:t>
            </w:r>
            <w:r w:rsidR="002122ED" w:rsidRPr="003145B5">
              <w:rPr>
                <w:rFonts w:ascii="Arial" w:hAnsi="Arial" w:cs="Arial"/>
                <w:bCs/>
                <w:sz w:val="20"/>
                <w:lang w:val="en-US"/>
              </w:rPr>
              <w:t>6</w:t>
            </w:r>
          </w:p>
        </w:tc>
        <w:tc>
          <w:tcPr>
            <w:tcW w:w="567" w:type="dxa"/>
            <w:vAlign w:val="center"/>
          </w:tcPr>
          <w:p w:rsidR="007A0B17" w:rsidRPr="003145B5" w:rsidRDefault="002122ED"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tcPr>
          <w:p w:rsidR="007A0B17" w:rsidRPr="003145B5" w:rsidRDefault="00FC7E84" w:rsidP="003A14EA">
            <w:pPr>
              <w:widowControl w:val="0"/>
              <w:spacing w:after="0"/>
              <w:jc w:val="both"/>
              <w:rPr>
                <w:rFonts w:ascii="Arial" w:hAnsi="Arial" w:cs="Arial"/>
                <w:sz w:val="20"/>
              </w:rPr>
            </w:pPr>
            <w:proofErr w:type="gramStart"/>
            <w:r w:rsidRPr="003145B5">
              <w:rPr>
                <w:rFonts w:ascii="Arial" w:hAnsi="Arial" w:cs="Arial"/>
                <w:sz w:val="20"/>
              </w:rPr>
              <w:t xml:space="preserve">FREEZER </w:t>
            </w:r>
            <w:r w:rsidR="002122ED" w:rsidRPr="003145B5">
              <w:rPr>
                <w:rFonts w:ascii="Arial" w:hAnsi="Arial" w:cs="Arial"/>
                <w:sz w:val="20"/>
              </w:rPr>
              <w:t xml:space="preserve"> –</w:t>
            </w:r>
            <w:proofErr w:type="gramEnd"/>
            <w:r w:rsidR="002122ED" w:rsidRPr="003145B5">
              <w:rPr>
                <w:rFonts w:ascii="Arial" w:hAnsi="Arial" w:cs="Arial"/>
                <w:sz w:val="20"/>
              </w:rPr>
              <w:t xml:space="preserve"> vertical – linha branca</w:t>
            </w:r>
            <w:r w:rsidR="007A3BF7" w:rsidRPr="003145B5">
              <w:rPr>
                <w:rFonts w:ascii="Arial" w:hAnsi="Arial" w:cs="Arial"/>
                <w:sz w:val="20"/>
              </w:rPr>
              <w:t>,0</w:t>
            </w:r>
            <w:r w:rsidR="002122ED" w:rsidRPr="003145B5">
              <w:rPr>
                <w:rFonts w:ascii="Arial" w:hAnsi="Arial" w:cs="Arial"/>
                <w:sz w:val="20"/>
              </w:rPr>
              <w:t xml:space="preserve">7 cestos </w:t>
            </w:r>
            <w:r w:rsidR="008378A2" w:rsidRPr="003145B5">
              <w:rPr>
                <w:rFonts w:ascii="Arial" w:hAnsi="Arial" w:cs="Arial"/>
                <w:sz w:val="20"/>
              </w:rPr>
              <w:t>removíveis,pés</w:t>
            </w:r>
            <w:r w:rsidR="002122ED" w:rsidRPr="003145B5">
              <w:rPr>
                <w:rFonts w:ascii="Arial" w:hAnsi="Arial" w:cs="Arial"/>
                <w:sz w:val="20"/>
              </w:rPr>
              <w:t xml:space="preserve"> niveladores e compartimento com tampa basculante.  Com botão Liga/Desliga. 220volts</w:t>
            </w:r>
          </w:p>
        </w:tc>
        <w:tc>
          <w:tcPr>
            <w:tcW w:w="1418" w:type="dxa"/>
            <w:shd w:val="clear" w:color="auto" w:fill="F2F2F2"/>
            <w:vAlign w:val="center"/>
          </w:tcPr>
          <w:p w:rsidR="007A0B17" w:rsidRPr="003145B5" w:rsidRDefault="002122ED" w:rsidP="003A14EA">
            <w:pPr>
              <w:widowControl w:val="0"/>
              <w:spacing w:after="0"/>
              <w:jc w:val="right"/>
              <w:rPr>
                <w:rFonts w:ascii="Arial" w:hAnsi="Arial" w:cs="Arial"/>
                <w:caps/>
                <w:sz w:val="20"/>
              </w:rPr>
            </w:pPr>
            <w:r w:rsidRPr="003145B5">
              <w:rPr>
                <w:rFonts w:ascii="Arial" w:hAnsi="Arial" w:cs="Arial"/>
                <w:caps/>
                <w:sz w:val="20"/>
              </w:rPr>
              <w:t>1.941,00</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122ED" w:rsidP="003A14EA">
            <w:pPr>
              <w:widowControl w:val="0"/>
              <w:spacing w:after="0"/>
              <w:jc w:val="center"/>
              <w:rPr>
                <w:rFonts w:ascii="Arial" w:hAnsi="Arial" w:cs="Arial"/>
                <w:sz w:val="20"/>
              </w:rPr>
            </w:pPr>
            <w:r w:rsidRPr="003145B5">
              <w:rPr>
                <w:rFonts w:ascii="Arial" w:hAnsi="Arial" w:cs="Arial"/>
                <w:sz w:val="20"/>
              </w:rPr>
              <w:t>07</w:t>
            </w:r>
          </w:p>
        </w:tc>
        <w:tc>
          <w:tcPr>
            <w:tcW w:w="832" w:type="dxa"/>
            <w:vAlign w:val="center"/>
          </w:tcPr>
          <w:p w:rsidR="007A0B17" w:rsidRPr="003145B5" w:rsidRDefault="007A3BF7" w:rsidP="003A14EA">
            <w:pPr>
              <w:widowControl w:val="0"/>
              <w:spacing w:after="0"/>
              <w:jc w:val="center"/>
              <w:rPr>
                <w:rFonts w:ascii="Arial" w:hAnsi="Arial" w:cs="Arial"/>
                <w:bCs/>
                <w:sz w:val="20"/>
              </w:rPr>
            </w:pPr>
            <w:r w:rsidRPr="003145B5">
              <w:rPr>
                <w:rFonts w:ascii="Arial" w:hAnsi="Arial" w:cs="Arial"/>
                <w:bCs/>
                <w:sz w:val="20"/>
              </w:rPr>
              <w:t>0</w:t>
            </w:r>
            <w:r w:rsidR="002122ED" w:rsidRPr="003145B5">
              <w:rPr>
                <w:rFonts w:ascii="Arial" w:hAnsi="Arial" w:cs="Arial"/>
                <w:bCs/>
                <w:sz w:val="20"/>
              </w:rPr>
              <w:t>6</w:t>
            </w:r>
          </w:p>
        </w:tc>
        <w:tc>
          <w:tcPr>
            <w:tcW w:w="567" w:type="dxa"/>
            <w:vAlign w:val="center"/>
          </w:tcPr>
          <w:p w:rsidR="007A0B17" w:rsidRPr="003145B5" w:rsidRDefault="002122ED"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tcPr>
          <w:p w:rsidR="007A0B17" w:rsidRPr="003145B5" w:rsidRDefault="002122ED" w:rsidP="003A14EA">
            <w:pPr>
              <w:widowControl w:val="0"/>
              <w:spacing w:after="0"/>
              <w:jc w:val="both"/>
              <w:rPr>
                <w:rFonts w:ascii="Arial" w:hAnsi="Arial" w:cs="Arial"/>
                <w:sz w:val="20"/>
              </w:rPr>
            </w:pPr>
            <w:r w:rsidRPr="003145B5">
              <w:rPr>
                <w:rFonts w:ascii="Arial" w:hAnsi="Arial" w:cs="Arial"/>
                <w:sz w:val="20"/>
              </w:rPr>
              <w:t xml:space="preserve">LIQUIDIFICADOR - copo de vidro, capacidade do copo 1,5 litros - potência 400 W, 02 velocidades </w:t>
            </w:r>
            <w:proofErr w:type="gramStart"/>
            <w:r w:rsidRPr="003145B5">
              <w:rPr>
                <w:rFonts w:ascii="Arial" w:hAnsi="Arial" w:cs="Arial"/>
                <w:sz w:val="20"/>
              </w:rPr>
              <w:t>+</w:t>
            </w:r>
            <w:proofErr w:type="gramEnd"/>
            <w:r w:rsidRPr="003145B5">
              <w:rPr>
                <w:rFonts w:ascii="Arial" w:hAnsi="Arial" w:cs="Arial"/>
                <w:sz w:val="20"/>
              </w:rPr>
              <w:t xml:space="preserve"> pulsar - 220 volts</w:t>
            </w:r>
          </w:p>
        </w:tc>
        <w:tc>
          <w:tcPr>
            <w:tcW w:w="1418" w:type="dxa"/>
            <w:shd w:val="clear" w:color="auto" w:fill="F2F2F2"/>
            <w:vAlign w:val="center"/>
          </w:tcPr>
          <w:p w:rsidR="007A0B17" w:rsidRPr="003145B5" w:rsidRDefault="002122ED" w:rsidP="003A14EA">
            <w:pPr>
              <w:widowControl w:val="0"/>
              <w:spacing w:after="0"/>
              <w:jc w:val="right"/>
              <w:rPr>
                <w:rFonts w:ascii="Arial" w:hAnsi="Arial" w:cs="Arial"/>
                <w:caps/>
                <w:sz w:val="20"/>
              </w:rPr>
            </w:pPr>
            <w:r w:rsidRPr="003145B5">
              <w:rPr>
                <w:rFonts w:ascii="Arial" w:hAnsi="Arial" w:cs="Arial"/>
                <w:caps/>
                <w:sz w:val="20"/>
              </w:rPr>
              <w:t>146,63</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122ED" w:rsidP="003A14EA">
            <w:pPr>
              <w:widowControl w:val="0"/>
              <w:spacing w:after="0"/>
              <w:jc w:val="center"/>
              <w:rPr>
                <w:rFonts w:ascii="Arial" w:hAnsi="Arial" w:cs="Arial"/>
                <w:sz w:val="20"/>
              </w:rPr>
            </w:pPr>
            <w:r w:rsidRPr="003145B5">
              <w:rPr>
                <w:rFonts w:ascii="Arial" w:hAnsi="Arial" w:cs="Arial"/>
                <w:sz w:val="20"/>
              </w:rPr>
              <w:t>08</w:t>
            </w:r>
          </w:p>
        </w:tc>
        <w:tc>
          <w:tcPr>
            <w:tcW w:w="832" w:type="dxa"/>
            <w:vAlign w:val="center"/>
          </w:tcPr>
          <w:p w:rsidR="007A0B17" w:rsidRPr="003145B5" w:rsidRDefault="007A3BF7" w:rsidP="003A14EA">
            <w:pPr>
              <w:widowControl w:val="0"/>
              <w:spacing w:after="0"/>
              <w:jc w:val="center"/>
              <w:rPr>
                <w:rFonts w:ascii="Arial" w:hAnsi="Arial" w:cs="Arial"/>
                <w:bCs/>
                <w:sz w:val="20"/>
              </w:rPr>
            </w:pPr>
            <w:r w:rsidRPr="003145B5">
              <w:rPr>
                <w:rFonts w:ascii="Arial" w:hAnsi="Arial" w:cs="Arial"/>
                <w:bCs/>
                <w:sz w:val="20"/>
              </w:rPr>
              <w:t>0</w:t>
            </w:r>
            <w:r w:rsidR="002122ED" w:rsidRPr="003145B5">
              <w:rPr>
                <w:rFonts w:ascii="Arial" w:hAnsi="Arial" w:cs="Arial"/>
                <w:bCs/>
                <w:sz w:val="20"/>
              </w:rPr>
              <w:t>6</w:t>
            </w:r>
          </w:p>
        </w:tc>
        <w:tc>
          <w:tcPr>
            <w:tcW w:w="567" w:type="dxa"/>
            <w:vAlign w:val="center"/>
          </w:tcPr>
          <w:p w:rsidR="007A0B17" w:rsidRPr="003145B5" w:rsidRDefault="002122ED"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tcPr>
          <w:p w:rsidR="007A0B17" w:rsidRPr="003145B5" w:rsidRDefault="00FA3ED9" w:rsidP="004E6420">
            <w:pPr>
              <w:widowControl w:val="0"/>
              <w:spacing w:after="0"/>
              <w:jc w:val="both"/>
              <w:rPr>
                <w:rFonts w:ascii="Arial" w:hAnsi="Arial" w:cs="Arial"/>
                <w:sz w:val="20"/>
              </w:rPr>
            </w:pPr>
            <w:r w:rsidRPr="003145B5">
              <w:rPr>
                <w:rFonts w:ascii="Arial" w:hAnsi="Arial" w:cs="Arial"/>
                <w:sz w:val="20"/>
              </w:rPr>
              <w:t xml:space="preserve">CILINDRO </w:t>
            </w:r>
            <w:proofErr w:type="gramStart"/>
            <w:r w:rsidRPr="003145B5">
              <w:rPr>
                <w:rFonts w:ascii="Arial" w:hAnsi="Arial" w:cs="Arial"/>
                <w:sz w:val="20"/>
              </w:rPr>
              <w:t xml:space="preserve">INDUSTRIAL </w:t>
            </w:r>
            <w:r w:rsidR="002122ED" w:rsidRPr="003145B5">
              <w:rPr>
                <w:rFonts w:ascii="Arial" w:hAnsi="Arial" w:cs="Arial"/>
                <w:sz w:val="20"/>
              </w:rPr>
              <w:t xml:space="preserve"> –</w:t>
            </w:r>
            <w:proofErr w:type="gramEnd"/>
            <w:r w:rsidR="002122ED" w:rsidRPr="003145B5">
              <w:rPr>
                <w:rFonts w:ascii="Arial" w:hAnsi="Arial" w:cs="Arial"/>
                <w:sz w:val="20"/>
              </w:rPr>
              <w:t xml:space="preserve"> Cilindro laminador, rolo em aço inox 30 cm, possui redutor de velocidade, potência ½ CV – 220</w:t>
            </w:r>
            <w:r w:rsidR="004E6420" w:rsidRPr="003145B5">
              <w:rPr>
                <w:rFonts w:ascii="Arial" w:hAnsi="Arial" w:cs="Arial"/>
                <w:sz w:val="20"/>
              </w:rPr>
              <w:t xml:space="preserve"> volt</w:t>
            </w:r>
            <w:r w:rsidR="002122ED" w:rsidRPr="003145B5">
              <w:rPr>
                <w:rFonts w:ascii="Arial" w:hAnsi="Arial" w:cs="Arial"/>
                <w:sz w:val="20"/>
              </w:rPr>
              <w:t>s</w:t>
            </w:r>
            <w:r w:rsidR="007A3BF7" w:rsidRPr="003145B5">
              <w:rPr>
                <w:rFonts w:ascii="Arial" w:hAnsi="Arial" w:cs="Arial"/>
                <w:sz w:val="20"/>
              </w:rPr>
              <w:t>.</w:t>
            </w:r>
          </w:p>
        </w:tc>
        <w:tc>
          <w:tcPr>
            <w:tcW w:w="1418" w:type="dxa"/>
            <w:shd w:val="clear" w:color="auto" w:fill="F2F2F2"/>
            <w:vAlign w:val="center"/>
          </w:tcPr>
          <w:p w:rsidR="007A0B17" w:rsidRPr="003145B5" w:rsidRDefault="002122ED" w:rsidP="003A14EA">
            <w:pPr>
              <w:widowControl w:val="0"/>
              <w:spacing w:after="0"/>
              <w:jc w:val="right"/>
              <w:rPr>
                <w:rFonts w:ascii="Arial" w:hAnsi="Arial" w:cs="Arial"/>
                <w:caps/>
                <w:sz w:val="20"/>
              </w:rPr>
            </w:pPr>
            <w:r w:rsidRPr="003145B5">
              <w:rPr>
                <w:rFonts w:ascii="Arial" w:hAnsi="Arial" w:cs="Arial"/>
                <w:caps/>
                <w:sz w:val="20"/>
              </w:rPr>
              <w:t>2.270,00</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122ED" w:rsidP="003A14EA">
            <w:pPr>
              <w:widowControl w:val="0"/>
              <w:spacing w:after="0"/>
              <w:jc w:val="center"/>
              <w:rPr>
                <w:rFonts w:ascii="Arial" w:hAnsi="Arial" w:cs="Arial"/>
                <w:sz w:val="20"/>
              </w:rPr>
            </w:pPr>
            <w:r w:rsidRPr="003145B5">
              <w:rPr>
                <w:rFonts w:ascii="Arial" w:hAnsi="Arial" w:cs="Arial"/>
                <w:sz w:val="20"/>
              </w:rPr>
              <w:t>09</w:t>
            </w:r>
          </w:p>
        </w:tc>
        <w:tc>
          <w:tcPr>
            <w:tcW w:w="832" w:type="dxa"/>
            <w:vAlign w:val="center"/>
          </w:tcPr>
          <w:p w:rsidR="007A0B17" w:rsidRPr="003145B5" w:rsidRDefault="007A3BF7" w:rsidP="003A14EA">
            <w:pPr>
              <w:widowControl w:val="0"/>
              <w:spacing w:after="0"/>
              <w:jc w:val="center"/>
              <w:rPr>
                <w:rFonts w:ascii="Arial" w:hAnsi="Arial" w:cs="Arial"/>
                <w:bCs/>
                <w:sz w:val="20"/>
              </w:rPr>
            </w:pPr>
            <w:r w:rsidRPr="003145B5">
              <w:rPr>
                <w:rFonts w:ascii="Arial" w:hAnsi="Arial" w:cs="Arial"/>
                <w:bCs/>
                <w:sz w:val="20"/>
              </w:rPr>
              <w:t>0</w:t>
            </w:r>
            <w:r w:rsidR="002122ED" w:rsidRPr="003145B5">
              <w:rPr>
                <w:rFonts w:ascii="Arial" w:hAnsi="Arial" w:cs="Arial"/>
                <w:bCs/>
                <w:sz w:val="20"/>
              </w:rPr>
              <w:t>6</w:t>
            </w:r>
          </w:p>
        </w:tc>
        <w:tc>
          <w:tcPr>
            <w:tcW w:w="567" w:type="dxa"/>
            <w:vAlign w:val="center"/>
          </w:tcPr>
          <w:p w:rsidR="007A0B17" w:rsidRPr="003145B5" w:rsidRDefault="002122ED"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tcPr>
          <w:p w:rsidR="007A0B17" w:rsidRPr="003145B5" w:rsidRDefault="008378A2" w:rsidP="003A14EA">
            <w:pPr>
              <w:widowControl w:val="0"/>
              <w:spacing w:after="0"/>
              <w:jc w:val="both"/>
              <w:rPr>
                <w:rFonts w:ascii="Arial" w:hAnsi="Arial" w:cs="Arial"/>
                <w:sz w:val="20"/>
              </w:rPr>
            </w:pPr>
            <w:r w:rsidRPr="003145B5">
              <w:rPr>
                <w:rFonts w:ascii="Arial" w:hAnsi="Arial" w:cs="Arial"/>
                <w:sz w:val="20"/>
              </w:rPr>
              <w:t>MÁQUINA DE LAVAR ROUPA - Capacidade 15 kg - Tampa na parte superior - 4 níveis de água. Dispenser para dosagem de sabão, amaciante e alvejante.Displayeletrônico</w:t>
            </w:r>
            <w:r w:rsidR="007A3BF7" w:rsidRPr="003145B5">
              <w:rPr>
                <w:rFonts w:ascii="Arial" w:hAnsi="Arial" w:cs="Arial"/>
                <w:sz w:val="20"/>
              </w:rPr>
              <w:t>–</w:t>
            </w:r>
            <w:r w:rsidR="002122ED" w:rsidRPr="003145B5">
              <w:rPr>
                <w:rFonts w:ascii="Arial" w:hAnsi="Arial" w:cs="Arial"/>
                <w:sz w:val="20"/>
              </w:rPr>
              <w:t xml:space="preserve"> Funçõeslava, enxágua e centrifuga - Com filtro 220 volts</w:t>
            </w:r>
            <w:r w:rsidR="007A3BF7" w:rsidRPr="003145B5">
              <w:rPr>
                <w:rFonts w:ascii="Arial" w:hAnsi="Arial" w:cs="Arial"/>
                <w:sz w:val="20"/>
              </w:rPr>
              <w:t>.</w:t>
            </w:r>
          </w:p>
        </w:tc>
        <w:tc>
          <w:tcPr>
            <w:tcW w:w="1418" w:type="dxa"/>
            <w:shd w:val="clear" w:color="auto" w:fill="F2F2F2"/>
            <w:vAlign w:val="center"/>
          </w:tcPr>
          <w:p w:rsidR="007A0B17" w:rsidRPr="003145B5" w:rsidRDefault="002122ED" w:rsidP="003A14EA">
            <w:pPr>
              <w:widowControl w:val="0"/>
              <w:spacing w:after="0"/>
              <w:jc w:val="right"/>
              <w:rPr>
                <w:rFonts w:ascii="Arial" w:hAnsi="Arial" w:cs="Arial"/>
                <w:caps/>
                <w:sz w:val="20"/>
              </w:rPr>
            </w:pPr>
            <w:r w:rsidRPr="003145B5">
              <w:rPr>
                <w:rFonts w:ascii="Arial" w:hAnsi="Arial" w:cs="Arial"/>
                <w:caps/>
                <w:sz w:val="20"/>
              </w:rPr>
              <w:t>1.937,64</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122ED" w:rsidP="003A14EA">
            <w:pPr>
              <w:widowControl w:val="0"/>
              <w:spacing w:after="0"/>
              <w:jc w:val="center"/>
              <w:rPr>
                <w:rFonts w:ascii="Arial" w:hAnsi="Arial" w:cs="Arial"/>
                <w:sz w:val="20"/>
              </w:rPr>
            </w:pPr>
            <w:r w:rsidRPr="003145B5">
              <w:rPr>
                <w:rFonts w:ascii="Arial" w:hAnsi="Arial" w:cs="Arial"/>
                <w:sz w:val="20"/>
              </w:rPr>
              <w:t>10</w:t>
            </w:r>
          </w:p>
        </w:tc>
        <w:tc>
          <w:tcPr>
            <w:tcW w:w="832" w:type="dxa"/>
            <w:vAlign w:val="center"/>
          </w:tcPr>
          <w:p w:rsidR="007A0B17" w:rsidRPr="003145B5" w:rsidRDefault="007A3BF7" w:rsidP="003A14EA">
            <w:pPr>
              <w:widowControl w:val="0"/>
              <w:spacing w:after="0"/>
              <w:jc w:val="center"/>
              <w:rPr>
                <w:rFonts w:ascii="Arial" w:hAnsi="Arial" w:cs="Arial"/>
                <w:bCs/>
                <w:sz w:val="20"/>
              </w:rPr>
            </w:pPr>
            <w:r w:rsidRPr="003145B5">
              <w:rPr>
                <w:rFonts w:ascii="Arial" w:hAnsi="Arial" w:cs="Arial"/>
                <w:bCs/>
                <w:sz w:val="20"/>
              </w:rPr>
              <w:t>0</w:t>
            </w:r>
            <w:r w:rsidR="00120556" w:rsidRPr="003145B5">
              <w:rPr>
                <w:rFonts w:ascii="Arial" w:hAnsi="Arial" w:cs="Arial"/>
                <w:bCs/>
                <w:sz w:val="20"/>
              </w:rPr>
              <w:t>2</w:t>
            </w:r>
          </w:p>
        </w:tc>
        <w:tc>
          <w:tcPr>
            <w:tcW w:w="567" w:type="dxa"/>
            <w:vAlign w:val="center"/>
          </w:tcPr>
          <w:p w:rsidR="007A0B17" w:rsidRPr="003145B5" w:rsidRDefault="00120556"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tcPr>
          <w:p w:rsidR="007A0B17" w:rsidRPr="003145B5" w:rsidRDefault="00120556" w:rsidP="003A14EA">
            <w:pPr>
              <w:widowControl w:val="0"/>
              <w:spacing w:after="0"/>
              <w:jc w:val="both"/>
              <w:rPr>
                <w:rFonts w:ascii="Arial" w:hAnsi="Arial" w:cs="Arial"/>
                <w:sz w:val="20"/>
              </w:rPr>
            </w:pPr>
            <w:r w:rsidRPr="003145B5">
              <w:rPr>
                <w:rFonts w:ascii="Arial" w:hAnsi="Arial" w:cs="Arial"/>
                <w:sz w:val="20"/>
              </w:rPr>
              <w:t>Ventilador de coluna, com 6 pás, 50 cm de diâmetro, 3 opções de velocidades reajustáveis, sistema oscilante, inclinação vertical e ajustável, grade removível, motor com carcaça de alumínio de longa durabilidade, inclinação vertical regulável, altura aproximada de 1 m.</w:t>
            </w:r>
          </w:p>
        </w:tc>
        <w:tc>
          <w:tcPr>
            <w:tcW w:w="1418" w:type="dxa"/>
            <w:shd w:val="clear" w:color="auto" w:fill="F2F2F2"/>
            <w:vAlign w:val="center"/>
          </w:tcPr>
          <w:p w:rsidR="007A0B17" w:rsidRPr="003145B5" w:rsidRDefault="00120556" w:rsidP="003A14EA">
            <w:pPr>
              <w:widowControl w:val="0"/>
              <w:spacing w:after="0"/>
              <w:jc w:val="right"/>
              <w:rPr>
                <w:rFonts w:ascii="Arial" w:hAnsi="Arial" w:cs="Arial"/>
                <w:caps/>
                <w:sz w:val="20"/>
              </w:rPr>
            </w:pPr>
            <w:r w:rsidRPr="003145B5">
              <w:rPr>
                <w:rFonts w:ascii="Arial" w:hAnsi="Arial" w:cs="Arial"/>
                <w:caps/>
                <w:sz w:val="20"/>
              </w:rPr>
              <w:t>190,63</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120556" w:rsidP="003A14EA">
            <w:pPr>
              <w:widowControl w:val="0"/>
              <w:spacing w:after="0"/>
              <w:jc w:val="center"/>
              <w:rPr>
                <w:rFonts w:ascii="Arial" w:hAnsi="Arial" w:cs="Arial"/>
                <w:sz w:val="20"/>
              </w:rPr>
            </w:pPr>
            <w:r w:rsidRPr="003145B5">
              <w:rPr>
                <w:rFonts w:ascii="Arial" w:hAnsi="Arial" w:cs="Arial"/>
                <w:sz w:val="20"/>
              </w:rPr>
              <w:t>11</w:t>
            </w:r>
          </w:p>
        </w:tc>
        <w:tc>
          <w:tcPr>
            <w:tcW w:w="832" w:type="dxa"/>
            <w:vAlign w:val="center"/>
          </w:tcPr>
          <w:p w:rsidR="007A0B17" w:rsidRPr="003145B5" w:rsidRDefault="007A3BF7" w:rsidP="003A14EA">
            <w:pPr>
              <w:widowControl w:val="0"/>
              <w:spacing w:after="0"/>
              <w:jc w:val="center"/>
              <w:rPr>
                <w:rFonts w:ascii="Arial" w:hAnsi="Arial" w:cs="Arial"/>
                <w:bCs/>
                <w:sz w:val="20"/>
              </w:rPr>
            </w:pPr>
            <w:r w:rsidRPr="003145B5">
              <w:rPr>
                <w:rFonts w:ascii="Arial" w:hAnsi="Arial" w:cs="Arial"/>
                <w:bCs/>
                <w:sz w:val="20"/>
              </w:rPr>
              <w:t>0</w:t>
            </w:r>
            <w:r w:rsidR="00120556" w:rsidRPr="003145B5">
              <w:rPr>
                <w:rFonts w:ascii="Arial" w:hAnsi="Arial" w:cs="Arial"/>
                <w:bCs/>
                <w:sz w:val="20"/>
              </w:rPr>
              <w:t>2</w:t>
            </w:r>
          </w:p>
        </w:tc>
        <w:tc>
          <w:tcPr>
            <w:tcW w:w="567" w:type="dxa"/>
            <w:vAlign w:val="center"/>
          </w:tcPr>
          <w:p w:rsidR="007A0B17" w:rsidRPr="003145B5" w:rsidRDefault="00120556"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tcPr>
          <w:p w:rsidR="007A0B17" w:rsidRPr="003145B5" w:rsidRDefault="00120556" w:rsidP="003A14EA">
            <w:pPr>
              <w:widowControl w:val="0"/>
              <w:spacing w:after="0"/>
              <w:jc w:val="both"/>
              <w:rPr>
                <w:rFonts w:ascii="Arial" w:hAnsi="Arial" w:cs="Arial"/>
                <w:sz w:val="20"/>
              </w:rPr>
            </w:pPr>
            <w:r w:rsidRPr="003145B5">
              <w:rPr>
                <w:rFonts w:ascii="Arial" w:hAnsi="Arial" w:cs="Arial"/>
                <w:sz w:val="20"/>
              </w:rPr>
              <w:t>Ventilador de mesa oscilante, com 3 pás, 40 cm de diâmetro, 3 opções de velocidades reajustáveis, sistema oscilante, inclinação vertical e ajustável, grade removível, motor com carcaça de alumínio de longa durabilidade, inclinação vertical regulável, altura aproximada de 1 m.</w:t>
            </w:r>
          </w:p>
        </w:tc>
        <w:tc>
          <w:tcPr>
            <w:tcW w:w="1418" w:type="dxa"/>
            <w:shd w:val="clear" w:color="auto" w:fill="F2F2F2"/>
            <w:vAlign w:val="center"/>
          </w:tcPr>
          <w:p w:rsidR="007A0B17" w:rsidRPr="003145B5" w:rsidRDefault="00120556" w:rsidP="003A14EA">
            <w:pPr>
              <w:widowControl w:val="0"/>
              <w:spacing w:after="0"/>
              <w:jc w:val="right"/>
              <w:rPr>
                <w:rFonts w:ascii="Arial" w:hAnsi="Arial" w:cs="Arial"/>
                <w:caps/>
                <w:sz w:val="20"/>
              </w:rPr>
            </w:pPr>
            <w:r w:rsidRPr="003145B5">
              <w:rPr>
                <w:rFonts w:ascii="Arial" w:hAnsi="Arial" w:cs="Arial"/>
                <w:caps/>
                <w:sz w:val="20"/>
              </w:rPr>
              <w:t>115,30</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120556" w:rsidP="003A14EA">
            <w:pPr>
              <w:widowControl w:val="0"/>
              <w:spacing w:after="0"/>
              <w:jc w:val="center"/>
              <w:rPr>
                <w:rFonts w:ascii="Arial" w:hAnsi="Arial" w:cs="Arial"/>
                <w:sz w:val="20"/>
              </w:rPr>
            </w:pPr>
            <w:r w:rsidRPr="003145B5">
              <w:rPr>
                <w:rFonts w:ascii="Arial" w:hAnsi="Arial" w:cs="Arial"/>
                <w:sz w:val="20"/>
              </w:rPr>
              <w:lastRenderedPageBreak/>
              <w:t>12</w:t>
            </w:r>
          </w:p>
        </w:tc>
        <w:tc>
          <w:tcPr>
            <w:tcW w:w="832" w:type="dxa"/>
            <w:vAlign w:val="center"/>
          </w:tcPr>
          <w:p w:rsidR="007A0B17" w:rsidRPr="003145B5" w:rsidRDefault="007A3BF7" w:rsidP="003A14EA">
            <w:pPr>
              <w:widowControl w:val="0"/>
              <w:spacing w:after="0"/>
              <w:jc w:val="center"/>
              <w:rPr>
                <w:rFonts w:ascii="Arial" w:hAnsi="Arial" w:cs="Arial"/>
                <w:bCs/>
                <w:sz w:val="20"/>
              </w:rPr>
            </w:pPr>
            <w:r w:rsidRPr="003145B5">
              <w:rPr>
                <w:rFonts w:ascii="Arial" w:hAnsi="Arial" w:cs="Arial"/>
                <w:bCs/>
                <w:sz w:val="20"/>
              </w:rPr>
              <w:t>0</w:t>
            </w:r>
            <w:r w:rsidR="00120556" w:rsidRPr="003145B5">
              <w:rPr>
                <w:rFonts w:ascii="Arial" w:hAnsi="Arial" w:cs="Arial"/>
                <w:bCs/>
                <w:sz w:val="20"/>
              </w:rPr>
              <w:t>8</w:t>
            </w:r>
          </w:p>
        </w:tc>
        <w:tc>
          <w:tcPr>
            <w:tcW w:w="567" w:type="dxa"/>
            <w:vAlign w:val="center"/>
          </w:tcPr>
          <w:p w:rsidR="007A0B17" w:rsidRPr="003145B5" w:rsidRDefault="00120556" w:rsidP="003A14EA">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3118" w:type="dxa"/>
          </w:tcPr>
          <w:p w:rsidR="007A0B17" w:rsidRPr="003145B5" w:rsidRDefault="009E5CB6" w:rsidP="003A14EA">
            <w:pPr>
              <w:widowControl w:val="0"/>
              <w:spacing w:after="0"/>
              <w:jc w:val="both"/>
              <w:rPr>
                <w:rFonts w:ascii="Arial" w:hAnsi="Arial" w:cs="Arial"/>
                <w:sz w:val="20"/>
              </w:rPr>
            </w:pPr>
            <w:r w:rsidRPr="003145B5">
              <w:rPr>
                <w:rFonts w:ascii="Arial" w:hAnsi="Arial" w:cs="Arial"/>
                <w:sz w:val="20"/>
              </w:rPr>
              <w:t>DVD PLAYER</w:t>
            </w:r>
            <w:r w:rsidR="008378A2" w:rsidRPr="003145B5">
              <w:rPr>
                <w:rFonts w:ascii="Arial" w:hAnsi="Arial" w:cs="Arial"/>
                <w:sz w:val="20"/>
              </w:rPr>
              <w:t xml:space="preserve"> USB - Com Controle Remoto - Cabo AV - Pilhas - Manual de Instruções, outras especificações: - Cor: preto. Tecnologia Full HD Up-scaling- Reprodução USB- Reprodução HDD externo- Entrada USB frontal- Saída Vídeo - Composto- Saída Áudio Analógica (Par Componente) - L/R- Formatos de discos compatíveis: DivX, DVD (PAL), DVD (NTSC), Áudio-CD, DVD-R/-RW e DVD+R/+RW- Formato AV: DivX HD, DTS, Dolby Digital, MP3, MPEG2 e WMA.</w:t>
            </w:r>
          </w:p>
        </w:tc>
        <w:tc>
          <w:tcPr>
            <w:tcW w:w="1418" w:type="dxa"/>
            <w:shd w:val="clear" w:color="auto" w:fill="F2F2F2"/>
            <w:vAlign w:val="center"/>
          </w:tcPr>
          <w:p w:rsidR="007A0B17" w:rsidRPr="003145B5" w:rsidRDefault="00120556" w:rsidP="003A14EA">
            <w:pPr>
              <w:widowControl w:val="0"/>
              <w:spacing w:after="0"/>
              <w:jc w:val="right"/>
              <w:rPr>
                <w:rFonts w:ascii="Arial" w:hAnsi="Arial" w:cs="Arial"/>
                <w:caps/>
                <w:sz w:val="20"/>
              </w:rPr>
            </w:pPr>
            <w:r w:rsidRPr="003145B5">
              <w:rPr>
                <w:rFonts w:ascii="Arial" w:hAnsi="Arial" w:cs="Arial"/>
                <w:caps/>
                <w:sz w:val="20"/>
              </w:rPr>
              <w:t>192,33</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120556" w:rsidP="003A14EA">
            <w:pPr>
              <w:widowControl w:val="0"/>
              <w:spacing w:after="0"/>
              <w:jc w:val="center"/>
              <w:rPr>
                <w:rFonts w:ascii="Arial" w:hAnsi="Arial" w:cs="Arial"/>
                <w:sz w:val="20"/>
              </w:rPr>
            </w:pPr>
            <w:r w:rsidRPr="003145B5">
              <w:rPr>
                <w:rFonts w:ascii="Arial" w:hAnsi="Arial" w:cs="Arial"/>
                <w:sz w:val="20"/>
              </w:rPr>
              <w:t>13</w:t>
            </w:r>
          </w:p>
        </w:tc>
        <w:tc>
          <w:tcPr>
            <w:tcW w:w="832" w:type="dxa"/>
            <w:vAlign w:val="center"/>
          </w:tcPr>
          <w:p w:rsidR="007A0B17" w:rsidRPr="003145B5" w:rsidRDefault="007A3BF7" w:rsidP="003A14EA">
            <w:pPr>
              <w:widowControl w:val="0"/>
              <w:spacing w:after="0"/>
              <w:jc w:val="center"/>
              <w:rPr>
                <w:rFonts w:ascii="Arial" w:hAnsi="Arial" w:cs="Arial"/>
                <w:bCs/>
                <w:sz w:val="20"/>
              </w:rPr>
            </w:pPr>
            <w:r w:rsidRPr="003145B5">
              <w:rPr>
                <w:rFonts w:ascii="Arial" w:hAnsi="Arial" w:cs="Arial"/>
                <w:bCs/>
                <w:sz w:val="20"/>
              </w:rPr>
              <w:t>0</w:t>
            </w:r>
            <w:r w:rsidR="00120556" w:rsidRPr="003145B5">
              <w:rPr>
                <w:rFonts w:ascii="Arial" w:hAnsi="Arial" w:cs="Arial"/>
                <w:bCs/>
                <w:sz w:val="20"/>
              </w:rPr>
              <w:t>7</w:t>
            </w:r>
          </w:p>
        </w:tc>
        <w:tc>
          <w:tcPr>
            <w:tcW w:w="567" w:type="dxa"/>
            <w:vAlign w:val="center"/>
          </w:tcPr>
          <w:p w:rsidR="007A0B17" w:rsidRPr="003145B5" w:rsidRDefault="00120556"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120556" w:rsidRPr="003145B5" w:rsidRDefault="00120556" w:rsidP="003A14EA">
            <w:pPr>
              <w:widowControl w:val="0"/>
              <w:spacing w:after="0"/>
              <w:rPr>
                <w:rFonts w:ascii="Arial" w:hAnsi="Arial" w:cs="Arial"/>
                <w:sz w:val="20"/>
              </w:rPr>
            </w:pPr>
            <w:proofErr w:type="gramStart"/>
            <w:r w:rsidRPr="003145B5">
              <w:rPr>
                <w:rFonts w:ascii="Arial" w:hAnsi="Arial" w:cs="Arial"/>
                <w:sz w:val="20"/>
              </w:rPr>
              <w:t>CAIXA</w:t>
            </w:r>
            <w:r w:rsidR="00080553" w:rsidRPr="003145B5">
              <w:rPr>
                <w:rFonts w:ascii="Arial" w:hAnsi="Arial" w:cs="Arial"/>
                <w:sz w:val="20"/>
              </w:rPr>
              <w:t xml:space="preserve">  ACÚSTICA</w:t>
            </w:r>
            <w:proofErr w:type="gramEnd"/>
            <w:r w:rsidR="00080553" w:rsidRPr="003145B5">
              <w:rPr>
                <w:rFonts w:ascii="Arial" w:hAnsi="Arial" w:cs="Arial"/>
                <w:sz w:val="20"/>
              </w:rPr>
              <w:t xml:space="preserve"> MULTIUSO </w:t>
            </w:r>
            <w:r w:rsidRPr="003145B5">
              <w:rPr>
                <w:rFonts w:ascii="Arial" w:hAnsi="Arial" w:cs="Arial"/>
                <w:sz w:val="20"/>
              </w:rPr>
              <w:t xml:space="preserve"> - Entrada para dispositivo de armazenamento de dados USB (PenDrive, Mp3-4 Player);</w:t>
            </w:r>
          </w:p>
          <w:p w:rsidR="00120556" w:rsidRPr="003145B5" w:rsidRDefault="00120556" w:rsidP="003A14EA">
            <w:pPr>
              <w:widowControl w:val="0"/>
              <w:spacing w:after="0"/>
              <w:rPr>
                <w:rFonts w:ascii="Arial" w:hAnsi="Arial" w:cs="Arial"/>
                <w:sz w:val="20"/>
              </w:rPr>
            </w:pPr>
            <w:r w:rsidRPr="003145B5">
              <w:rPr>
                <w:rFonts w:ascii="Arial" w:hAnsi="Arial" w:cs="Arial"/>
                <w:sz w:val="20"/>
              </w:rPr>
              <w:t xml:space="preserve">- </w:t>
            </w:r>
            <w:proofErr w:type="gramStart"/>
            <w:r w:rsidRPr="003145B5">
              <w:rPr>
                <w:rFonts w:ascii="Arial" w:hAnsi="Arial" w:cs="Arial"/>
                <w:sz w:val="20"/>
              </w:rPr>
              <w:t>Auto Falante</w:t>
            </w:r>
            <w:proofErr w:type="gramEnd"/>
            <w:r w:rsidRPr="003145B5">
              <w:rPr>
                <w:rFonts w:ascii="Arial" w:hAnsi="Arial" w:cs="Arial"/>
                <w:sz w:val="20"/>
              </w:rPr>
              <w:t xml:space="preserve"> 10'</w:t>
            </w:r>
          </w:p>
          <w:p w:rsidR="00120556" w:rsidRPr="003145B5" w:rsidRDefault="00120556" w:rsidP="003A14EA">
            <w:pPr>
              <w:widowControl w:val="0"/>
              <w:spacing w:after="0"/>
              <w:rPr>
                <w:rFonts w:ascii="Arial" w:hAnsi="Arial" w:cs="Arial"/>
                <w:sz w:val="20"/>
              </w:rPr>
            </w:pPr>
            <w:r w:rsidRPr="003145B5">
              <w:rPr>
                <w:rFonts w:ascii="Arial" w:hAnsi="Arial" w:cs="Arial"/>
                <w:sz w:val="20"/>
              </w:rPr>
              <w:t>- Co</w:t>
            </w:r>
            <w:r w:rsidR="007A3BF7" w:rsidRPr="003145B5">
              <w:rPr>
                <w:rFonts w:ascii="Arial" w:hAnsi="Arial" w:cs="Arial"/>
                <w:sz w:val="20"/>
              </w:rPr>
              <w:t>ntrole de volume USB, Bluetooth</w:t>
            </w:r>
            <w:r w:rsidRPr="003145B5">
              <w:rPr>
                <w:rFonts w:ascii="Arial" w:hAnsi="Arial" w:cs="Arial"/>
                <w:sz w:val="20"/>
              </w:rPr>
              <w:t>;</w:t>
            </w:r>
          </w:p>
          <w:p w:rsidR="00120556" w:rsidRPr="003145B5" w:rsidRDefault="00120556" w:rsidP="003A14EA">
            <w:pPr>
              <w:widowControl w:val="0"/>
              <w:spacing w:after="0"/>
              <w:rPr>
                <w:rFonts w:ascii="Arial" w:hAnsi="Arial" w:cs="Arial"/>
                <w:sz w:val="20"/>
              </w:rPr>
            </w:pPr>
            <w:r w:rsidRPr="003145B5">
              <w:rPr>
                <w:rFonts w:ascii="Arial" w:hAnsi="Arial" w:cs="Arial"/>
                <w:sz w:val="20"/>
              </w:rPr>
              <w:t xml:space="preserve">- Controle de volume para </w:t>
            </w:r>
            <w:proofErr w:type="gramStart"/>
            <w:r w:rsidRPr="003145B5">
              <w:rPr>
                <w:rFonts w:ascii="Arial" w:hAnsi="Arial" w:cs="Arial"/>
                <w:sz w:val="20"/>
              </w:rPr>
              <w:t>entradaMIC(</w:t>
            </w:r>
            <w:proofErr w:type="gramEnd"/>
            <w:r w:rsidRPr="003145B5">
              <w:rPr>
                <w:rFonts w:ascii="Arial" w:hAnsi="Arial" w:cs="Arial"/>
                <w:sz w:val="20"/>
              </w:rPr>
              <w:t>microfone) P10 1/4 e microfone sem fio;</w:t>
            </w:r>
          </w:p>
          <w:p w:rsidR="00120556" w:rsidRPr="003145B5" w:rsidRDefault="00120556" w:rsidP="003A14EA">
            <w:pPr>
              <w:widowControl w:val="0"/>
              <w:spacing w:after="0"/>
              <w:rPr>
                <w:rFonts w:ascii="Arial" w:hAnsi="Arial" w:cs="Arial"/>
                <w:sz w:val="20"/>
              </w:rPr>
            </w:pPr>
            <w:r w:rsidRPr="003145B5">
              <w:rPr>
                <w:rFonts w:ascii="Arial" w:hAnsi="Arial" w:cs="Arial"/>
                <w:sz w:val="20"/>
              </w:rPr>
              <w:t>- Controle de volume entrada LINE;</w:t>
            </w:r>
          </w:p>
          <w:p w:rsidR="00120556" w:rsidRPr="003145B5" w:rsidRDefault="00120556" w:rsidP="003A14EA">
            <w:pPr>
              <w:widowControl w:val="0"/>
              <w:spacing w:after="0"/>
              <w:rPr>
                <w:rFonts w:ascii="Arial" w:hAnsi="Arial" w:cs="Arial"/>
                <w:sz w:val="20"/>
              </w:rPr>
            </w:pPr>
            <w:r w:rsidRPr="003145B5">
              <w:rPr>
                <w:rFonts w:ascii="Arial" w:hAnsi="Arial" w:cs="Arial"/>
                <w:sz w:val="20"/>
              </w:rPr>
              <w:t>- Chave de acionamento dosLEDsfrontais da caixa (Leds do alto-falante);</w:t>
            </w:r>
          </w:p>
          <w:p w:rsidR="00120556" w:rsidRPr="003145B5" w:rsidRDefault="00120556" w:rsidP="003A14EA">
            <w:pPr>
              <w:widowControl w:val="0"/>
              <w:spacing w:after="0"/>
              <w:rPr>
                <w:rFonts w:ascii="Arial" w:hAnsi="Arial" w:cs="Arial"/>
                <w:sz w:val="20"/>
              </w:rPr>
            </w:pPr>
            <w:r w:rsidRPr="003145B5">
              <w:rPr>
                <w:rFonts w:ascii="Arial" w:hAnsi="Arial" w:cs="Arial"/>
                <w:sz w:val="20"/>
              </w:rPr>
              <w:t xml:space="preserve">- Entrada de alimentação de corrente contínua </w:t>
            </w:r>
            <w:r w:rsidR="008378A2" w:rsidRPr="003145B5">
              <w:rPr>
                <w:rFonts w:ascii="Arial" w:hAnsi="Arial" w:cs="Arial"/>
                <w:sz w:val="20"/>
              </w:rPr>
              <w:t>12 v</w:t>
            </w:r>
            <w:r w:rsidRPr="003145B5">
              <w:rPr>
                <w:rFonts w:ascii="Arial" w:hAnsi="Arial" w:cs="Arial"/>
                <w:sz w:val="20"/>
              </w:rPr>
              <w:t xml:space="preserve"> (Bateria Externa);</w:t>
            </w:r>
          </w:p>
          <w:p w:rsidR="00120556" w:rsidRPr="003145B5" w:rsidRDefault="00120556" w:rsidP="003A14EA">
            <w:pPr>
              <w:widowControl w:val="0"/>
              <w:spacing w:after="0"/>
              <w:rPr>
                <w:rFonts w:ascii="Arial" w:hAnsi="Arial" w:cs="Arial"/>
                <w:sz w:val="20"/>
              </w:rPr>
            </w:pPr>
            <w:r w:rsidRPr="003145B5">
              <w:rPr>
                <w:rFonts w:ascii="Arial" w:hAnsi="Arial" w:cs="Arial"/>
                <w:sz w:val="20"/>
              </w:rPr>
              <w:t>- Entrada para alimentação de fonte externa 13,5V/1,5A (Fonte de alimentação que</w:t>
            </w:r>
          </w:p>
          <w:p w:rsidR="00120556" w:rsidRPr="003145B5" w:rsidRDefault="00120556" w:rsidP="003A14EA">
            <w:pPr>
              <w:widowControl w:val="0"/>
              <w:spacing w:after="0"/>
              <w:rPr>
                <w:rFonts w:ascii="Arial" w:hAnsi="Arial" w:cs="Arial"/>
                <w:sz w:val="20"/>
              </w:rPr>
            </w:pPr>
            <w:proofErr w:type="gramStart"/>
            <w:r w:rsidRPr="003145B5">
              <w:rPr>
                <w:rFonts w:ascii="Arial" w:hAnsi="Arial" w:cs="Arial"/>
                <w:sz w:val="20"/>
              </w:rPr>
              <w:t>acompanha</w:t>
            </w:r>
            <w:proofErr w:type="gramEnd"/>
            <w:r w:rsidRPr="003145B5">
              <w:rPr>
                <w:rFonts w:ascii="Arial" w:hAnsi="Arial" w:cs="Arial"/>
                <w:sz w:val="20"/>
              </w:rPr>
              <w:t xml:space="preserve"> o produto);</w:t>
            </w:r>
          </w:p>
          <w:p w:rsidR="00120556" w:rsidRPr="003145B5" w:rsidRDefault="00120556" w:rsidP="003A14EA">
            <w:pPr>
              <w:widowControl w:val="0"/>
              <w:spacing w:after="0"/>
              <w:rPr>
                <w:rFonts w:ascii="Arial" w:hAnsi="Arial" w:cs="Arial"/>
                <w:sz w:val="20"/>
              </w:rPr>
            </w:pPr>
            <w:r w:rsidRPr="003145B5">
              <w:rPr>
                <w:rFonts w:ascii="Arial" w:hAnsi="Arial" w:cs="Arial"/>
                <w:sz w:val="20"/>
              </w:rPr>
              <w:t>- Chave Liga/Desliga (ON/OFF);</w:t>
            </w:r>
          </w:p>
          <w:p w:rsidR="00120556" w:rsidRPr="003145B5" w:rsidRDefault="00120556" w:rsidP="003A14EA">
            <w:pPr>
              <w:widowControl w:val="0"/>
              <w:spacing w:after="0"/>
              <w:rPr>
                <w:rFonts w:ascii="Arial" w:hAnsi="Arial" w:cs="Arial"/>
                <w:sz w:val="20"/>
              </w:rPr>
            </w:pPr>
            <w:r w:rsidRPr="003145B5">
              <w:rPr>
                <w:rFonts w:ascii="Arial" w:hAnsi="Arial" w:cs="Arial"/>
                <w:sz w:val="20"/>
              </w:rPr>
              <w:t>- Número de série.</w:t>
            </w:r>
          </w:p>
          <w:p w:rsidR="00120556" w:rsidRPr="003145B5" w:rsidRDefault="00120556" w:rsidP="003A14EA">
            <w:pPr>
              <w:widowControl w:val="0"/>
              <w:spacing w:after="0"/>
              <w:rPr>
                <w:rFonts w:ascii="Arial" w:hAnsi="Arial" w:cs="Arial"/>
                <w:sz w:val="20"/>
              </w:rPr>
            </w:pPr>
            <w:r w:rsidRPr="003145B5">
              <w:rPr>
                <w:rFonts w:ascii="Arial" w:hAnsi="Arial" w:cs="Arial"/>
                <w:sz w:val="20"/>
              </w:rPr>
              <w:t>- Corneta;</w:t>
            </w:r>
          </w:p>
          <w:p w:rsidR="00120556" w:rsidRPr="003145B5" w:rsidRDefault="00120556" w:rsidP="003A14EA">
            <w:pPr>
              <w:widowControl w:val="0"/>
              <w:spacing w:after="0"/>
              <w:rPr>
                <w:rFonts w:ascii="Arial" w:hAnsi="Arial" w:cs="Arial"/>
                <w:sz w:val="20"/>
              </w:rPr>
            </w:pPr>
            <w:r w:rsidRPr="003145B5">
              <w:rPr>
                <w:rFonts w:ascii="Arial" w:hAnsi="Arial" w:cs="Arial"/>
                <w:sz w:val="20"/>
              </w:rPr>
              <w:t>- Alça telescópica para transporte utilizando rodízios;</w:t>
            </w:r>
          </w:p>
          <w:p w:rsidR="00120556" w:rsidRPr="003145B5" w:rsidRDefault="00120556" w:rsidP="003A14EA">
            <w:pPr>
              <w:widowControl w:val="0"/>
              <w:spacing w:after="0"/>
              <w:rPr>
                <w:rFonts w:ascii="Arial" w:hAnsi="Arial" w:cs="Arial"/>
                <w:sz w:val="20"/>
              </w:rPr>
            </w:pPr>
            <w:r w:rsidRPr="003145B5">
              <w:rPr>
                <w:rFonts w:ascii="Arial" w:hAnsi="Arial" w:cs="Arial"/>
                <w:sz w:val="20"/>
              </w:rPr>
              <w:t>- Suporte para microfone (Este suporte deve ser encaixado no friso lateral da caixa ou no lado direito ou no lado esquerdo);</w:t>
            </w:r>
          </w:p>
          <w:p w:rsidR="007A0B17" w:rsidRPr="003145B5" w:rsidRDefault="00120556" w:rsidP="003A14EA">
            <w:pPr>
              <w:widowControl w:val="0"/>
              <w:spacing w:after="0"/>
              <w:rPr>
                <w:rFonts w:ascii="Arial" w:hAnsi="Arial" w:cs="Arial"/>
                <w:sz w:val="20"/>
              </w:rPr>
            </w:pPr>
            <w:r w:rsidRPr="003145B5">
              <w:rPr>
                <w:rFonts w:ascii="Arial" w:hAnsi="Arial" w:cs="Arial"/>
                <w:sz w:val="20"/>
              </w:rPr>
              <w:t>- Microfone sem fio</w:t>
            </w:r>
          </w:p>
        </w:tc>
        <w:tc>
          <w:tcPr>
            <w:tcW w:w="1418" w:type="dxa"/>
            <w:shd w:val="clear" w:color="auto" w:fill="F2F2F2"/>
            <w:vAlign w:val="center"/>
          </w:tcPr>
          <w:p w:rsidR="007A0B17" w:rsidRPr="003145B5" w:rsidRDefault="00120556" w:rsidP="003A14EA">
            <w:pPr>
              <w:widowControl w:val="0"/>
              <w:spacing w:after="0"/>
              <w:jc w:val="right"/>
              <w:rPr>
                <w:rFonts w:ascii="Arial" w:hAnsi="Arial" w:cs="Arial"/>
                <w:caps/>
                <w:sz w:val="20"/>
              </w:rPr>
            </w:pPr>
            <w:r w:rsidRPr="003145B5">
              <w:rPr>
                <w:rFonts w:ascii="Arial" w:hAnsi="Arial" w:cs="Arial"/>
                <w:caps/>
                <w:sz w:val="20"/>
              </w:rPr>
              <w:t>832,33</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92199" w:rsidP="003A14EA">
            <w:pPr>
              <w:widowControl w:val="0"/>
              <w:spacing w:after="0"/>
              <w:jc w:val="center"/>
              <w:rPr>
                <w:rFonts w:ascii="Arial" w:hAnsi="Arial" w:cs="Arial"/>
                <w:sz w:val="20"/>
              </w:rPr>
            </w:pPr>
            <w:r w:rsidRPr="003145B5">
              <w:rPr>
                <w:rFonts w:ascii="Arial" w:hAnsi="Arial" w:cs="Arial"/>
                <w:sz w:val="20"/>
              </w:rPr>
              <w:lastRenderedPageBreak/>
              <w:t>14</w:t>
            </w:r>
          </w:p>
        </w:tc>
        <w:tc>
          <w:tcPr>
            <w:tcW w:w="832" w:type="dxa"/>
            <w:vAlign w:val="center"/>
          </w:tcPr>
          <w:p w:rsidR="007A0B17" w:rsidRPr="003145B5" w:rsidRDefault="00292199"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7A0B17" w:rsidRPr="003145B5" w:rsidRDefault="0029219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292199" w:rsidRPr="003145B5" w:rsidRDefault="00292199" w:rsidP="003A14EA">
            <w:pPr>
              <w:widowControl w:val="0"/>
              <w:spacing w:after="0"/>
              <w:jc w:val="both"/>
              <w:rPr>
                <w:rFonts w:ascii="Arial" w:hAnsi="Arial" w:cs="Arial"/>
                <w:sz w:val="20"/>
              </w:rPr>
            </w:pPr>
            <w:r w:rsidRPr="003145B5">
              <w:rPr>
                <w:rFonts w:ascii="Arial" w:hAnsi="Arial" w:cs="Arial"/>
                <w:sz w:val="20"/>
              </w:rPr>
              <w:t xml:space="preserve">PROJETOR, com as seguintes características </w:t>
            </w:r>
            <w:proofErr w:type="gramStart"/>
            <w:r w:rsidRPr="003145B5">
              <w:rPr>
                <w:rFonts w:ascii="Arial" w:hAnsi="Arial" w:cs="Arial"/>
                <w:sz w:val="20"/>
              </w:rPr>
              <w:t>mínimas:Brilho</w:t>
            </w:r>
            <w:proofErr w:type="gramEnd"/>
            <w:r w:rsidRPr="003145B5">
              <w:rPr>
                <w:rFonts w:ascii="Arial" w:hAnsi="Arial" w:cs="Arial"/>
                <w:sz w:val="20"/>
              </w:rPr>
              <w:t xml:space="preserve">: 2600 ANSI Lumens; Contraste 2000:1;Resolução: SVGA (800x600), Suportando VGA, XGA e SXGA; </w:t>
            </w:r>
          </w:p>
          <w:p w:rsidR="007A0B17" w:rsidRPr="003145B5" w:rsidRDefault="00292199" w:rsidP="003A14EA">
            <w:pPr>
              <w:widowControl w:val="0"/>
              <w:spacing w:after="0"/>
              <w:jc w:val="both"/>
              <w:rPr>
                <w:rFonts w:ascii="Arial" w:hAnsi="Arial" w:cs="Arial"/>
                <w:sz w:val="20"/>
              </w:rPr>
            </w:pPr>
            <w:r w:rsidRPr="003145B5">
              <w:rPr>
                <w:rFonts w:ascii="Arial" w:hAnsi="Arial" w:cs="Arial"/>
                <w:sz w:val="20"/>
              </w:rPr>
              <w:t xml:space="preserve">Métodos de Projeção:Teto/Frontal/Traseiro; Aspecto 4:3 (suporta 16:9); Lentes Tipo Fixa - Foco Manual - </w:t>
            </w:r>
            <w:r w:rsidR="008378A2" w:rsidRPr="003145B5">
              <w:rPr>
                <w:rFonts w:ascii="Arial" w:hAnsi="Arial" w:cs="Arial"/>
                <w:sz w:val="20"/>
              </w:rPr>
              <w:t>Lâmpada</w:t>
            </w:r>
            <w:r w:rsidRPr="003145B5">
              <w:rPr>
                <w:rFonts w:ascii="Arial" w:hAnsi="Arial" w:cs="Arial"/>
                <w:sz w:val="20"/>
              </w:rPr>
              <w:t xml:space="preserve"> Tipo </w:t>
            </w:r>
            <w:r w:rsidR="008378A2" w:rsidRPr="003145B5">
              <w:rPr>
                <w:rFonts w:ascii="Arial" w:hAnsi="Arial" w:cs="Arial"/>
                <w:sz w:val="20"/>
              </w:rPr>
              <w:t>200 w</w:t>
            </w:r>
            <w:r w:rsidRPr="003145B5">
              <w:rPr>
                <w:rFonts w:ascii="Arial" w:hAnsi="Arial" w:cs="Arial"/>
                <w:sz w:val="20"/>
              </w:rPr>
              <w:t xml:space="preserve"> UHE, Vida Útil </w:t>
            </w:r>
            <w:r w:rsidR="008378A2" w:rsidRPr="003145B5">
              <w:rPr>
                <w:rFonts w:ascii="Arial" w:hAnsi="Arial" w:cs="Arial"/>
                <w:sz w:val="20"/>
              </w:rPr>
              <w:t>4000 h</w:t>
            </w:r>
            <w:r w:rsidRPr="003145B5">
              <w:rPr>
                <w:rFonts w:ascii="Arial" w:hAnsi="Arial" w:cs="Arial"/>
                <w:sz w:val="20"/>
              </w:rPr>
              <w:t xml:space="preserve"> (Alto Brilho</w:t>
            </w:r>
            <w:r w:rsidR="008378A2" w:rsidRPr="003145B5">
              <w:rPr>
                <w:rFonts w:ascii="Arial" w:hAnsi="Arial" w:cs="Arial"/>
                <w:sz w:val="20"/>
              </w:rPr>
              <w:t>), 5000 h</w:t>
            </w:r>
            <w:r w:rsidRPr="003145B5">
              <w:rPr>
                <w:rFonts w:ascii="Arial" w:hAnsi="Arial" w:cs="Arial"/>
                <w:sz w:val="20"/>
              </w:rPr>
              <w:t xml:space="preserve"> (Baixo Brilho); - Tela Distancia 0,8 - 14 m;Tamanho 30 </w:t>
            </w:r>
            <w:r w:rsidR="008378A2" w:rsidRPr="003145B5">
              <w:rPr>
                <w:rFonts w:ascii="Arial" w:hAnsi="Arial" w:cs="Arial"/>
                <w:sz w:val="20"/>
              </w:rPr>
              <w:t>a</w:t>
            </w:r>
            <w:r w:rsidRPr="003145B5">
              <w:rPr>
                <w:rFonts w:ascii="Arial" w:hAnsi="Arial" w:cs="Arial"/>
                <w:sz w:val="20"/>
              </w:rPr>
              <w:t xml:space="preserve"> 350 (polegadas); Correção Keystone;Reprodução de Cor 24 bit; 16.7 Milhões;Alto Falante </w:t>
            </w:r>
            <w:r w:rsidR="008378A2" w:rsidRPr="003145B5">
              <w:rPr>
                <w:rFonts w:ascii="Arial" w:hAnsi="Arial" w:cs="Arial"/>
                <w:sz w:val="20"/>
              </w:rPr>
              <w:t>1 w</w:t>
            </w:r>
            <w:r w:rsidRPr="003145B5">
              <w:rPr>
                <w:rFonts w:ascii="Arial" w:hAnsi="Arial" w:cs="Arial"/>
                <w:sz w:val="20"/>
              </w:rPr>
              <w:t xml:space="preserve"> Mono;Conexões de Entrada:VGA (Mini D-sub 15 pin) x 1, HDMI x 1 - </w:t>
            </w:r>
            <w:r w:rsidR="008378A2" w:rsidRPr="003145B5">
              <w:rPr>
                <w:rFonts w:ascii="Arial" w:hAnsi="Arial" w:cs="Arial"/>
                <w:sz w:val="20"/>
              </w:rPr>
              <w:t>Vídeo</w:t>
            </w:r>
            <w:r w:rsidRPr="003145B5">
              <w:rPr>
                <w:rFonts w:ascii="Arial" w:hAnsi="Arial" w:cs="Arial"/>
                <w:sz w:val="20"/>
              </w:rPr>
              <w:t xml:space="preserve"> componente (compartilhado com entrada VGA) x 1 </w:t>
            </w:r>
            <w:r w:rsidR="008378A2" w:rsidRPr="003145B5">
              <w:rPr>
                <w:rFonts w:ascii="Arial" w:hAnsi="Arial" w:cs="Arial"/>
                <w:sz w:val="20"/>
              </w:rPr>
              <w:t>Áudio(</w:t>
            </w:r>
            <w:r w:rsidRPr="003145B5">
              <w:rPr>
                <w:rFonts w:ascii="Arial" w:hAnsi="Arial" w:cs="Arial"/>
                <w:sz w:val="20"/>
              </w:rPr>
              <w:t xml:space="preserve">Mini Jack) x 1 - USB tipo B x 1 (vídeo de computador); Conexões de Saída: - VGA (Mini D-sub 15 pin) x 1 - Retorno para Monitor; - </w:t>
            </w:r>
            <w:r w:rsidR="008378A2" w:rsidRPr="003145B5">
              <w:rPr>
                <w:rFonts w:ascii="Arial" w:hAnsi="Arial" w:cs="Arial"/>
                <w:sz w:val="20"/>
              </w:rPr>
              <w:t>Áudio</w:t>
            </w:r>
            <w:r w:rsidRPr="003145B5">
              <w:rPr>
                <w:rFonts w:ascii="Arial" w:hAnsi="Arial" w:cs="Arial"/>
                <w:sz w:val="20"/>
              </w:rPr>
              <w:t xml:space="preserve"> (</w:t>
            </w:r>
            <w:r w:rsidR="008378A2" w:rsidRPr="003145B5">
              <w:rPr>
                <w:rFonts w:ascii="Arial" w:hAnsi="Arial" w:cs="Arial"/>
                <w:sz w:val="20"/>
              </w:rPr>
              <w:t>Estéreo</w:t>
            </w:r>
            <w:r w:rsidRPr="003145B5">
              <w:rPr>
                <w:rFonts w:ascii="Arial" w:hAnsi="Arial" w:cs="Arial"/>
                <w:sz w:val="20"/>
              </w:rPr>
              <w:t xml:space="preserve"> Mini Jack) x 1;Compatibilidade de Sinais de vídeo NTSC / </w:t>
            </w:r>
            <w:r w:rsidR="008378A2" w:rsidRPr="003145B5">
              <w:rPr>
                <w:rFonts w:ascii="Arial" w:hAnsi="Arial" w:cs="Arial"/>
                <w:sz w:val="20"/>
              </w:rPr>
              <w:t xml:space="preserve">NTSC4. </w:t>
            </w:r>
            <w:r w:rsidRPr="003145B5">
              <w:rPr>
                <w:rFonts w:ascii="Arial" w:hAnsi="Arial" w:cs="Arial"/>
                <w:sz w:val="20"/>
              </w:rPr>
              <w:t xml:space="preserve">43 / PAL-M / PAL-N / PAL-60 / SECAM; - Resolução de </w:t>
            </w:r>
            <w:r w:rsidR="008378A2" w:rsidRPr="003145B5">
              <w:rPr>
                <w:rFonts w:ascii="Arial" w:hAnsi="Arial" w:cs="Arial"/>
                <w:sz w:val="20"/>
              </w:rPr>
              <w:t>vídeo</w:t>
            </w:r>
            <w:r w:rsidRPr="003145B5">
              <w:rPr>
                <w:rFonts w:ascii="Arial" w:hAnsi="Arial" w:cs="Arial"/>
                <w:sz w:val="20"/>
              </w:rPr>
              <w:t>: 480 linhas (NTSC) e 560 linhas (PAL</w:t>
            </w:r>
            <w:proofErr w:type="gramStart"/>
            <w:r w:rsidRPr="003145B5">
              <w:rPr>
                <w:rFonts w:ascii="Arial" w:hAnsi="Arial" w:cs="Arial"/>
                <w:sz w:val="20"/>
              </w:rPr>
              <w:t>);  Conexão</w:t>
            </w:r>
            <w:proofErr w:type="gramEnd"/>
            <w:r w:rsidRPr="003145B5">
              <w:rPr>
                <w:rFonts w:ascii="Arial" w:hAnsi="Arial" w:cs="Arial"/>
                <w:sz w:val="20"/>
              </w:rPr>
              <w:t xml:space="preserve"> para Controle: USB (tipo B) x 1; - Controle Remoto;  Garantia mínima de 12 (doze) meses.</w:t>
            </w:r>
          </w:p>
        </w:tc>
        <w:tc>
          <w:tcPr>
            <w:tcW w:w="1418" w:type="dxa"/>
            <w:shd w:val="clear" w:color="auto" w:fill="F2F2F2"/>
            <w:vAlign w:val="center"/>
          </w:tcPr>
          <w:p w:rsidR="007A0B17" w:rsidRPr="003145B5" w:rsidRDefault="00292199" w:rsidP="003A14EA">
            <w:pPr>
              <w:widowControl w:val="0"/>
              <w:spacing w:after="0"/>
              <w:jc w:val="right"/>
              <w:rPr>
                <w:rFonts w:ascii="Arial" w:hAnsi="Arial" w:cs="Arial"/>
                <w:caps/>
                <w:sz w:val="20"/>
              </w:rPr>
            </w:pPr>
            <w:r w:rsidRPr="003145B5">
              <w:rPr>
                <w:rFonts w:ascii="Arial" w:hAnsi="Arial" w:cs="Arial"/>
                <w:caps/>
                <w:sz w:val="20"/>
              </w:rPr>
              <w:t>2.300,00</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92199" w:rsidP="003A14EA">
            <w:pPr>
              <w:widowControl w:val="0"/>
              <w:spacing w:after="0"/>
              <w:jc w:val="center"/>
              <w:rPr>
                <w:rFonts w:ascii="Arial" w:hAnsi="Arial" w:cs="Arial"/>
                <w:sz w:val="20"/>
              </w:rPr>
            </w:pPr>
            <w:r w:rsidRPr="003145B5">
              <w:rPr>
                <w:rFonts w:ascii="Arial" w:hAnsi="Arial" w:cs="Arial"/>
                <w:sz w:val="20"/>
              </w:rPr>
              <w:lastRenderedPageBreak/>
              <w:t>15</w:t>
            </w:r>
          </w:p>
        </w:tc>
        <w:tc>
          <w:tcPr>
            <w:tcW w:w="832" w:type="dxa"/>
            <w:vAlign w:val="center"/>
          </w:tcPr>
          <w:p w:rsidR="007A0B17" w:rsidRPr="003145B5" w:rsidRDefault="00292199"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7A0B17" w:rsidRPr="003145B5" w:rsidRDefault="00292199" w:rsidP="003A14EA">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3118" w:type="dxa"/>
          </w:tcPr>
          <w:p w:rsidR="007A0B17" w:rsidRPr="003145B5" w:rsidRDefault="00292199" w:rsidP="003A14EA">
            <w:pPr>
              <w:widowControl w:val="0"/>
              <w:spacing w:after="0" w:line="240" w:lineRule="auto"/>
              <w:ind w:left="34"/>
              <w:jc w:val="both"/>
              <w:rPr>
                <w:rFonts w:ascii="Arial" w:hAnsi="Arial" w:cs="Arial"/>
                <w:sz w:val="20"/>
              </w:rPr>
            </w:pPr>
            <w:r w:rsidRPr="003145B5">
              <w:rPr>
                <w:rFonts w:ascii="Arial" w:hAnsi="Arial" w:cs="Arial"/>
                <w:sz w:val="20"/>
              </w:rPr>
              <w:t xml:space="preserve">NOTEBOOK – COM AS SEGUINTES ESPECIFICAÇÕES MÍNIMAS: PROCESSADOR: Com tecnologia 01 (um) processador de núcleo duplo, com, no mínimo, de 2.6GHz de clock por núcleo, </w:t>
            </w:r>
            <w:r w:rsidR="007A3BF7" w:rsidRPr="003145B5">
              <w:rPr>
                <w:rFonts w:ascii="Arial" w:hAnsi="Arial" w:cs="Arial"/>
                <w:sz w:val="20"/>
              </w:rPr>
              <w:t>Frequência</w:t>
            </w:r>
            <w:r w:rsidRPr="003145B5">
              <w:rPr>
                <w:rFonts w:ascii="Arial" w:hAnsi="Arial" w:cs="Arial"/>
                <w:sz w:val="20"/>
              </w:rPr>
              <w:t xml:space="preserve"> turbo mínima de 3.0 GHz e cache de 3 MB. Deve possuir suporte a dois threads por núcleo. Deve suportar tecnologia que permita a elevação da freqüência nominal de forma automática, desde que não ultrapasse os limites de consumo de energia estabelecido. PLACA MÃE E CHIPSET: Mínimo de 03 (três) interfaces USB, BIOS com interface em Português e/ou Inglês. Possuir 02 (dois) slots de que suportem o padrão de memória DDR4, permitindo a expansão de, no mínimo, 16GB. Webcam integrada ao gabinete com resolução 720p ou superior.  MEMÓRIA RAM: Possuir 4GB de memória RAM instalada em 01 (um) módulo de 04 (quatro) GB DDR4. Possuir 01 (um) slot livre, para futura expansão. Deve oferecer capacidade de expansão para até 16 (dezesseis) GB. ARMAZENAMENTO: Possuir 01 (uma) unidade de 500GB instalada, interface SATA 3.0Gb/s, com velocidade de rotação mínimade 5.200</w:t>
            </w:r>
            <w:r w:rsidR="008378A2" w:rsidRPr="003145B5">
              <w:rPr>
                <w:rFonts w:ascii="Arial" w:hAnsi="Arial" w:cs="Arial"/>
                <w:sz w:val="20"/>
              </w:rPr>
              <w:t>RPM</w:t>
            </w:r>
            <w:r w:rsidRPr="003145B5">
              <w:rPr>
                <w:rFonts w:ascii="Arial" w:hAnsi="Arial" w:cs="Arial"/>
                <w:sz w:val="20"/>
              </w:rPr>
              <w:t>. Deve possuir tecnologia SMART (</w:t>
            </w:r>
            <w:r w:rsidRPr="003145B5">
              <w:rPr>
                <w:rFonts w:ascii="Arial" w:hAnsi="Arial" w:cs="Arial"/>
                <w:i/>
                <w:sz w:val="20"/>
              </w:rPr>
              <w:t>Self-Monitoring, Analysis and Reporting Technology</w:t>
            </w:r>
            <w:r w:rsidRPr="003145B5">
              <w:rPr>
                <w:rFonts w:ascii="Arial" w:hAnsi="Arial" w:cs="Arial"/>
                <w:sz w:val="20"/>
              </w:rPr>
              <w:t>). Possuir unidade leitora e gravadora de DVDs/CDs integrada ao gabinete. VIDEO/</w:t>
            </w:r>
            <w:proofErr w:type="gramStart"/>
            <w:r w:rsidRPr="003145B5">
              <w:rPr>
                <w:rFonts w:ascii="Arial" w:hAnsi="Arial" w:cs="Arial"/>
                <w:sz w:val="20"/>
              </w:rPr>
              <w:t>GRÁFICO:Tela</w:t>
            </w:r>
            <w:proofErr w:type="gramEnd"/>
            <w:r w:rsidRPr="003145B5">
              <w:rPr>
                <w:rFonts w:ascii="Arial" w:hAnsi="Arial" w:cs="Arial"/>
                <w:sz w:val="20"/>
              </w:rPr>
              <w:t xml:space="preserve"> plana de LED 14” ou LED 14.1” ambos os casos </w:t>
            </w:r>
            <w:proofErr w:type="spellStart"/>
            <w:r w:rsidR="008378A2" w:rsidRPr="003145B5">
              <w:rPr>
                <w:rFonts w:ascii="Arial" w:hAnsi="Arial" w:cs="Arial"/>
                <w:sz w:val="20"/>
              </w:rPr>
              <w:t>antirreflexo</w:t>
            </w:r>
            <w:r w:rsidRPr="003145B5">
              <w:rPr>
                <w:rFonts w:ascii="Arial" w:hAnsi="Arial" w:cs="Arial"/>
                <w:sz w:val="20"/>
              </w:rPr>
              <w:t>Widescreen</w:t>
            </w:r>
            <w:proofErr w:type="spellEnd"/>
            <w:r w:rsidRPr="003145B5">
              <w:rPr>
                <w:rFonts w:ascii="Arial" w:hAnsi="Arial" w:cs="Arial"/>
                <w:sz w:val="20"/>
              </w:rPr>
              <w:t xml:space="preserve"> resolução mínima de 1366 x 768. Controlador gráfico compartilhada de 512MB que suporte monitor estendido. Possuir 01 (uma) interface VGA de saída. Possuir 01 (uma) interface HDMI ou DisplayPort de saída. Possuir 01 (uma) câmera integrada com resolução mínima de 720p.  </w:t>
            </w:r>
            <w:r w:rsidRPr="003145B5">
              <w:rPr>
                <w:rFonts w:ascii="Arial" w:hAnsi="Arial" w:cs="Arial"/>
                <w:sz w:val="20"/>
              </w:rPr>
              <w:lastRenderedPageBreak/>
              <w:t>CONTROLADORA DE REDE: Possuir 01 (uma) interface RJ-45 com suporte a taxas de transferência 10/100/1000 Mbps FULL-DUPLEX. Possuir 01 (uma) interface Wireless 802.11 b/g/</w:t>
            </w:r>
            <w:proofErr w:type="gramStart"/>
            <w:r w:rsidRPr="003145B5">
              <w:rPr>
                <w:rFonts w:ascii="Arial" w:hAnsi="Arial" w:cs="Arial"/>
                <w:sz w:val="20"/>
              </w:rPr>
              <w:t>n</w:t>
            </w:r>
            <w:proofErr w:type="gramEnd"/>
            <w:r w:rsidRPr="003145B5">
              <w:rPr>
                <w:rFonts w:ascii="Arial" w:hAnsi="Arial" w:cs="Arial"/>
                <w:sz w:val="20"/>
              </w:rPr>
              <w:t xml:space="preserve"> com autenticação WEP, WPA e WPA2. Estar em conformidade com padrões IEEE 802.1P, 802.1Q, 802.3, 802.3ab, 802.3az e 802.3u. A placa de rede WiFi deverá ser homologada pela Anatel.  ÁUDIO: Alto-falantes de alta-definição integrados. Microfone integrado. Deve possuir entrada para microfone e saída para fones de ouvido.  FONTE DE ALIMENTAÇÃO/BATERIA: Fonte bivolt automática externa. Deve ser capaz de suportar a configuração máxima do equipamento. Deve acompanhar cabo de alimentação. Bateria de íon de lítio com no mínimo 04 (quatro) células.  TECLADO: Teclado padrão ABNT-2 integrado. As teclas devem ter seus caracteres impressos com tratamento anti-desgaste. O teclado deve ser resistente a derramamento acidental de líquido. MOUSE: Touchpad integrado com 02 (dois) botões e área para scroll.  SISTEMA OPERACIONAL: Acompanhar licença de sistema operacional Microsoft Windows 10 </w:t>
            </w:r>
            <w:proofErr w:type="gramStart"/>
            <w:r w:rsidRPr="003145B5">
              <w:rPr>
                <w:rFonts w:ascii="Arial" w:hAnsi="Arial" w:cs="Arial"/>
                <w:sz w:val="20"/>
              </w:rPr>
              <w:t>Pro 64 bits</w:t>
            </w:r>
            <w:proofErr w:type="gramEnd"/>
            <w:r w:rsidRPr="003145B5">
              <w:rPr>
                <w:rFonts w:ascii="Arial" w:hAnsi="Arial" w:cs="Arial"/>
                <w:sz w:val="20"/>
              </w:rPr>
              <w:t xml:space="preserve">. O sistema operacional Microsoft Windows 10 </w:t>
            </w:r>
            <w:proofErr w:type="gramStart"/>
            <w:r w:rsidRPr="003145B5">
              <w:rPr>
                <w:rFonts w:ascii="Arial" w:hAnsi="Arial" w:cs="Arial"/>
                <w:sz w:val="20"/>
              </w:rPr>
              <w:t>Pro 64 bits</w:t>
            </w:r>
            <w:proofErr w:type="gramEnd"/>
            <w:r w:rsidRPr="003145B5">
              <w:rPr>
                <w:rFonts w:ascii="Arial" w:hAnsi="Arial" w:cs="Arial"/>
                <w:sz w:val="20"/>
              </w:rPr>
              <w:t xml:space="preserve"> deve estar pré</w:t>
            </w:r>
            <w:r w:rsidR="007A3BF7" w:rsidRPr="003145B5">
              <w:rPr>
                <w:rFonts w:ascii="Arial" w:hAnsi="Arial" w:cs="Arial"/>
                <w:sz w:val="20"/>
              </w:rPr>
              <w:t>-</w:t>
            </w:r>
            <w:r w:rsidRPr="003145B5">
              <w:rPr>
                <w:rFonts w:ascii="Arial" w:hAnsi="Arial" w:cs="Arial"/>
                <w:sz w:val="20"/>
              </w:rPr>
              <w:t xml:space="preserve">instalado, bem como, todos os drivers de adaptadores internos necessário para seu pleno funcionamento. Deverá acompanhar mídias de reinstalação do sistema 64 bits, seus respectivos drivers e softwares.  SOFTWARE ADICIONAL: Deve vir instalado com o aplicativo de produtividade Microsoft Office 2013 </w:t>
            </w:r>
            <w:r w:rsidRPr="003145B5">
              <w:rPr>
                <w:rFonts w:ascii="Arial" w:hAnsi="Arial" w:cs="Arial"/>
                <w:i/>
                <w:sz w:val="20"/>
              </w:rPr>
              <w:t>Home and Business</w:t>
            </w:r>
            <w:r w:rsidRPr="003145B5">
              <w:rPr>
                <w:rFonts w:ascii="Arial" w:hAnsi="Arial" w:cs="Arial"/>
                <w:sz w:val="20"/>
              </w:rPr>
              <w:t xml:space="preserve"> ou superior, na versão 64 bits, original, licenciado em nome da PREFEITURA MUNICIPAL DE JOAÇABA, não sendo aceito versão Trial/Teste ou versões não comerciais; </w:t>
            </w:r>
            <w:r w:rsidRPr="003145B5">
              <w:rPr>
                <w:rFonts w:ascii="Arial" w:hAnsi="Arial" w:cs="Arial"/>
                <w:sz w:val="20"/>
              </w:rPr>
              <w:lastRenderedPageBreak/>
              <w:t>INFORMAÇÕES IMPORTANTES: Garantia mínima de 12 meses do fabricante, bem como deve vir com tod</w:t>
            </w:r>
            <w:r w:rsidR="007A3BF7" w:rsidRPr="003145B5">
              <w:rPr>
                <w:rFonts w:ascii="Arial" w:hAnsi="Arial" w:cs="Arial"/>
                <w:sz w:val="20"/>
              </w:rPr>
              <w:t>a</w:t>
            </w:r>
            <w:r w:rsidRPr="003145B5">
              <w:rPr>
                <w:rFonts w:ascii="Arial" w:hAnsi="Arial" w:cs="Arial"/>
                <w:sz w:val="20"/>
              </w:rPr>
              <w:t>s as mídias de instalação dos softwares constantes no equipamento. Não será aceita versão Trial/Teste dos softwares. Deve estar acompanhado de Maleta, para acondicionamento do notebook/cabos e CD/DVD de instalaçãode sistemas/aplicativos de produtividade.</w:t>
            </w:r>
          </w:p>
        </w:tc>
        <w:tc>
          <w:tcPr>
            <w:tcW w:w="1418" w:type="dxa"/>
            <w:shd w:val="clear" w:color="auto" w:fill="F2F2F2"/>
            <w:vAlign w:val="center"/>
          </w:tcPr>
          <w:p w:rsidR="007A0B17" w:rsidRPr="003145B5" w:rsidRDefault="00292199" w:rsidP="003A14EA">
            <w:pPr>
              <w:widowControl w:val="0"/>
              <w:spacing w:after="0"/>
              <w:jc w:val="right"/>
              <w:rPr>
                <w:rFonts w:ascii="Arial" w:hAnsi="Arial" w:cs="Arial"/>
                <w:caps/>
                <w:sz w:val="20"/>
              </w:rPr>
            </w:pPr>
            <w:r w:rsidRPr="003145B5">
              <w:rPr>
                <w:rFonts w:ascii="Arial" w:hAnsi="Arial" w:cs="Arial"/>
                <w:caps/>
                <w:sz w:val="20"/>
              </w:rPr>
              <w:lastRenderedPageBreak/>
              <w:t>5.473,33</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47C9F" w:rsidP="003A14EA">
            <w:pPr>
              <w:widowControl w:val="0"/>
              <w:spacing w:after="0"/>
              <w:jc w:val="center"/>
              <w:rPr>
                <w:rFonts w:ascii="Arial" w:hAnsi="Arial" w:cs="Arial"/>
                <w:sz w:val="20"/>
              </w:rPr>
            </w:pPr>
            <w:r w:rsidRPr="003145B5">
              <w:rPr>
                <w:rFonts w:ascii="Arial" w:hAnsi="Arial" w:cs="Arial"/>
                <w:sz w:val="20"/>
              </w:rPr>
              <w:lastRenderedPageBreak/>
              <w:t>16</w:t>
            </w:r>
          </w:p>
        </w:tc>
        <w:tc>
          <w:tcPr>
            <w:tcW w:w="832" w:type="dxa"/>
            <w:vAlign w:val="center"/>
          </w:tcPr>
          <w:p w:rsidR="007A0B17" w:rsidRPr="003145B5" w:rsidRDefault="00247C9F" w:rsidP="003A14EA">
            <w:pPr>
              <w:widowControl w:val="0"/>
              <w:spacing w:after="0"/>
              <w:jc w:val="center"/>
              <w:rPr>
                <w:rFonts w:ascii="Arial" w:hAnsi="Arial" w:cs="Arial"/>
                <w:bCs/>
                <w:sz w:val="20"/>
              </w:rPr>
            </w:pPr>
            <w:r w:rsidRPr="003145B5">
              <w:rPr>
                <w:rFonts w:ascii="Arial" w:hAnsi="Arial" w:cs="Arial"/>
                <w:bCs/>
                <w:sz w:val="20"/>
              </w:rPr>
              <w:t>70</w:t>
            </w:r>
          </w:p>
        </w:tc>
        <w:tc>
          <w:tcPr>
            <w:tcW w:w="567" w:type="dxa"/>
            <w:vAlign w:val="center"/>
          </w:tcPr>
          <w:p w:rsidR="007A0B17" w:rsidRPr="003145B5" w:rsidRDefault="00247C9F"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7A0B17" w:rsidRPr="003145B5" w:rsidRDefault="00247C9F" w:rsidP="003A14EA">
            <w:pPr>
              <w:widowControl w:val="0"/>
              <w:spacing w:after="0"/>
              <w:ind w:left="34"/>
              <w:jc w:val="both"/>
              <w:rPr>
                <w:rFonts w:ascii="Arial" w:hAnsi="Arial" w:cs="Arial"/>
                <w:sz w:val="20"/>
              </w:rPr>
            </w:pPr>
            <w:r w:rsidRPr="003145B5">
              <w:rPr>
                <w:rFonts w:ascii="Arial" w:hAnsi="Arial" w:cs="Arial"/>
                <w:sz w:val="20"/>
              </w:rPr>
              <w:t xml:space="preserve">CARRINHO DE BEBÊ reversível 02 em 01 (pode ser usado como berço e também para passeio). Para bebês de até 15 kg. Encosto reclinável em 04 posições. Cabo reversível. Cinto de segurança de 05 pontos. Acolchoado em tecido removível e com fácil encaixe de travamento. 04 rodas dianteiras giratórias. 04 rodas traseiras fixas com duplo sistema de freios. Capota retrátil e removível, confeccionada em tecido emborrachado. Medidas aproximadas: 51 </w:t>
            </w:r>
            <w:proofErr w:type="gramStart"/>
            <w:r w:rsidRPr="003145B5">
              <w:rPr>
                <w:rFonts w:ascii="Arial" w:hAnsi="Arial" w:cs="Arial"/>
                <w:sz w:val="20"/>
              </w:rPr>
              <w:t>x</w:t>
            </w:r>
            <w:proofErr w:type="gramEnd"/>
            <w:r w:rsidRPr="003145B5">
              <w:rPr>
                <w:rFonts w:ascii="Arial" w:hAnsi="Arial" w:cs="Arial"/>
                <w:sz w:val="20"/>
              </w:rPr>
              <w:t xml:space="preserve"> 103,5 x 78 cm (L x A x C). Peso aproximado: 10,2 kg.</w:t>
            </w:r>
          </w:p>
        </w:tc>
        <w:tc>
          <w:tcPr>
            <w:tcW w:w="1418" w:type="dxa"/>
            <w:shd w:val="clear" w:color="auto" w:fill="F2F2F2"/>
            <w:vAlign w:val="center"/>
          </w:tcPr>
          <w:p w:rsidR="007A0B17" w:rsidRPr="003145B5" w:rsidRDefault="00247C9F" w:rsidP="003A14EA">
            <w:pPr>
              <w:widowControl w:val="0"/>
              <w:spacing w:after="0"/>
              <w:jc w:val="right"/>
              <w:rPr>
                <w:rFonts w:ascii="Arial" w:hAnsi="Arial" w:cs="Arial"/>
                <w:bCs/>
                <w:sz w:val="20"/>
              </w:rPr>
            </w:pPr>
            <w:r w:rsidRPr="003145B5">
              <w:rPr>
                <w:rFonts w:ascii="Arial" w:hAnsi="Arial" w:cs="Arial"/>
                <w:bCs/>
                <w:sz w:val="20"/>
              </w:rPr>
              <w:t>465,63</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247C9F" w:rsidP="003A14EA">
            <w:pPr>
              <w:widowControl w:val="0"/>
              <w:spacing w:after="0"/>
              <w:jc w:val="center"/>
              <w:rPr>
                <w:rFonts w:ascii="Arial" w:hAnsi="Arial" w:cs="Arial"/>
                <w:sz w:val="20"/>
              </w:rPr>
            </w:pPr>
            <w:r w:rsidRPr="003145B5">
              <w:rPr>
                <w:rFonts w:ascii="Arial" w:hAnsi="Arial" w:cs="Arial"/>
                <w:sz w:val="20"/>
              </w:rPr>
              <w:lastRenderedPageBreak/>
              <w:t>17</w:t>
            </w:r>
          </w:p>
        </w:tc>
        <w:tc>
          <w:tcPr>
            <w:tcW w:w="832" w:type="dxa"/>
            <w:vAlign w:val="center"/>
          </w:tcPr>
          <w:p w:rsidR="007A0B17" w:rsidRPr="003145B5" w:rsidRDefault="00247C9F"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7A0B17" w:rsidRPr="003145B5" w:rsidRDefault="00247C9F"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7A3BF7" w:rsidRPr="003145B5" w:rsidRDefault="00203C41" w:rsidP="003A14EA">
            <w:pPr>
              <w:widowControl w:val="0"/>
              <w:spacing w:after="0"/>
              <w:jc w:val="both"/>
              <w:rPr>
                <w:rFonts w:ascii="Arial" w:hAnsi="Arial" w:cs="Arial"/>
                <w:sz w:val="20"/>
              </w:rPr>
            </w:pPr>
            <w:r w:rsidRPr="003145B5">
              <w:rPr>
                <w:rFonts w:ascii="Arial" w:hAnsi="Arial" w:cs="Arial"/>
                <w:sz w:val="20"/>
              </w:rPr>
              <w:t xml:space="preserve">MESA REFEIÇÃO MATERNAL 04 LUGARES DE CANTO - Mesa com tampo formato em L confeccionado multilaminado de madeira MDF 18 mm de espessura, revestido na face superior em laminado melamínico de baixa pressão na cor ovo. Bordas longitudinais </w:t>
            </w:r>
          </w:p>
          <w:p w:rsidR="007A0B17" w:rsidRPr="003145B5" w:rsidRDefault="00203C41" w:rsidP="003A14EA">
            <w:pPr>
              <w:widowControl w:val="0"/>
              <w:spacing w:after="0"/>
              <w:jc w:val="both"/>
              <w:rPr>
                <w:rFonts w:ascii="Arial" w:hAnsi="Arial" w:cs="Arial"/>
                <w:sz w:val="20"/>
              </w:rPr>
            </w:pPr>
            <w:proofErr w:type="gramStart"/>
            <w:r w:rsidRPr="003145B5">
              <w:rPr>
                <w:rFonts w:ascii="Arial" w:hAnsi="Arial" w:cs="Arial"/>
                <w:sz w:val="20"/>
              </w:rPr>
              <w:t>com</w:t>
            </w:r>
            <w:proofErr w:type="gramEnd"/>
            <w:r w:rsidRPr="003145B5">
              <w:rPr>
                <w:rFonts w:ascii="Arial" w:hAnsi="Arial" w:cs="Arial"/>
                <w:sz w:val="20"/>
              </w:rPr>
              <w:t xml:space="preserve"> acabamento em PVC </w:t>
            </w:r>
            <w:r w:rsidR="008378A2" w:rsidRPr="003145B5">
              <w:rPr>
                <w:rFonts w:ascii="Arial" w:hAnsi="Arial" w:cs="Arial"/>
                <w:sz w:val="20"/>
              </w:rPr>
              <w:t>ergo Soft</w:t>
            </w:r>
            <w:r w:rsidRPr="003145B5">
              <w:rPr>
                <w:rFonts w:ascii="Arial" w:hAnsi="Arial" w:cs="Arial"/>
                <w:sz w:val="20"/>
              </w:rPr>
              <w:t xml:space="preserve">, tipo </w:t>
            </w:r>
            <w:r w:rsidRPr="003145B5">
              <w:rPr>
                <w:rFonts w:ascii="Arial" w:hAnsi="Arial" w:cs="Arial"/>
                <w:i/>
                <w:sz w:val="20"/>
              </w:rPr>
              <w:t>post-forming</w:t>
            </w:r>
            <w:r w:rsidRPr="003145B5">
              <w:rPr>
                <w:rFonts w:ascii="Arial" w:hAnsi="Arial" w:cs="Arial"/>
                <w:sz w:val="20"/>
              </w:rPr>
              <w:t xml:space="preserve"> 180º, flexível colorido.  Formato do tampo arredondado modelo tipo aquarela medindo 1350x1840, com curvatura interna na parte frontal do tampo de 35º, permitindo uma melhor aproximação do professor. Com 05 assentos retangular medindo 290x360 com bordas arredondas, acabamento em PVC </w:t>
            </w:r>
            <w:r w:rsidR="008378A2" w:rsidRPr="003145B5">
              <w:rPr>
                <w:rFonts w:ascii="Arial" w:hAnsi="Arial" w:cs="Arial"/>
                <w:sz w:val="20"/>
              </w:rPr>
              <w:t>ergo Soft</w:t>
            </w:r>
            <w:r w:rsidRPr="003145B5">
              <w:rPr>
                <w:rFonts w:ascii="Arial" w:hAnsi="Arial" w:cs="Arial"/>
                <w:sz w:val="20"/>
              </w:rPr>
              <w:t xml:space="preserve"> tipo post-forming flexível colorido, com distanciamento entre eles de </w:t>
            </w:r>
            <w:r w:rsidR="008378A2" w:rsidRPr="003145B5">
              <w:rPr>
                <w:rFonts w:ascii="Arial" w:hAnsi="Arial" w:cs="Arial"/>
                <w:sz w:val="20"/>
              </w:rPr>
              <w:t>31 cm</w:t>
            </w:r>
            <w:r w:rsidRPr="003145B5">
              <w:rPr>
                <w:rFonts w:ascii="Arial" w:hAnsi="Arial" w:cs="Arial"/>
                <w:sz w:val="20"/>
              </w:rPr>
              <w:t xml:space="preserve">, dentro dos padrões de ergonomia. Em cada vãodeverá conter uma cadeira. Assento e encosto confeccionado em compensado multi laminado de 6 mm, monobloco, estofada comespuma soft D </w:t>
            </w:r>
            <w:r w:rsidR="008378A2" w:rsidRPr="003145B5">
              <w:rPr>
                <w:rFonts w:ascii="Arial" w:hAnsi="Arial" w:cs="Arial"/>
                <w:sz w:val="20"/>
              </w:rPr>
              <w:t>35,</w:t>
            </w:r>
            <w:r w:rsidRPr="003145B5">
              <w:rPr>
                <w:rFonts w:ascii="Arial" w:hAnsi="Arial" w:cs="Arial"/>
                <w:sz w:val="20"/>
              </w:rPr>
              <w:t xml:space="preserve"> acabamento em PVC modelo Francis colorido, revestidaem couríssimo comsuperfície emresina de PVC, com base 50% poliéster e 50% algodão de alta </w:t>
            </w:r>
            <w:r w:rsidR="008378A2" w:rsidRPr="003145B5">
              <w:rPr>
                <w:rFonts w:ascii="Arial" w:hAnsi="Arial" w:cs="Arial"/>
                <w:sz w:val="20"/>
              </w:rPr>
              <w:t>resistência,</w:t>
            </w:r>
            <w:r w:rsidRPr="003145B5">
              <w:rPr>
                <w:rFonts w:ascii="Arial" w:hAnsi="Arial" w:cs="Arial"/>
                <w:sz w:val="20"/>
              </w:rPr>
              <w:t xml:space="preserve"> permitindo uma melhor manutenção de limpeza contra </w:t>
            </w:r>
            <w:r w:rsidR="008378A2" w:rsidRPr="003145B5">
              <w:rPr>
                <w:rFonts w:ascii="Arial" w:hAnsi="Arial" w:cs="Arial"/>
                <w:sz w:val="20"/>
              </w:rPr>
              <w:t>líquidos.</w:t>
            </w:r>
            <w:r w:rsidRPr="003145B5">
              <w:rPr>
                <w:rFonts w:ascii="Arial" w:hAnsi="Arial" w:cs="Arial"/>
                <w:sz w:val="20"/>
              </w:rPr>
              <w:t xml:space="preserve"> Deverão conter para cada assento um cinto de ficção, confeccionado em cadarço de nylon 30 mm, permitindo que a criança permaneça acomodadode forma correta na cadeira. Estruturade sustentação das cadeiras confeccionada em tubo de aço industrial ATC 1010/1020, com secção retangular 16x30, com espessura 1.50 mm. Apresentar na proposta laudo ou relatório emitido por organismo </w:t>
            </w:r>
            <w:r w:rsidRPr="003145B5">
              <w:rPr>
                <w:rFonts w:ascii="Arial" w:hAnsi="Arial" w:cs="Arial"/>
                <w:sz w:val="20"/>
              </w:rPr>
              <w:lastRenderedPageBreak/>
              <w:t xml:space="preserve">acreditado pelo INMETRO que os processos e insumos/matéria prima utilizada estão em conformidade com as ABNTS/NBRS, NBR </w:t>
            </w:r>
            <w:r w:rsidR="008378A2" w:rsidRPr="003145B5">
              <w:rPr>
                <w:rFonts w:ascii="Arial" w:hAnsi="Arial" w:cs="Arial"/>
                <w:sz w:val="20"/>
              </w:rPr>
              <w:t xml:space="preserve">15316, </w:t>
            </w:r>
            <w:r w:rsidRPr="003145B5">
              <w:rPr>
                <w:rFonts w:ascii="Arial" w:hAnsi="Arial" w:cs="Arial"/>
                <w:sz w:val="20"/>
              </w:rPr>
              <w:t xml:space="preserve">NBR 5841, NBR 12466 NBR 8261 garantido a qualidade e segurança do usuário. </w:t>
            </w:r>
            <w:r w:rsidR="008378A2" w:rsidRPr="003145B5">
              <w:rPr>
                <w:rFonts w:ascii="Arial" w:hAnsi="Arial" w:cs="Arial"/>
                <w:sz w:val="20"/>
              </w:rPr>
              <w:t>“Estrutura da mesa em tubo de aço industrial ATC 1010/1020, com secção circular 2”</w:t>
            </w:r>
            <w:r w:rsidRPr="003145B5">
              <w:rPr>
                <w:rFonts w:ascii="Arial" w:hAnsi="Arial" w:cs="Arial"/>
                <w:sz w:val="20"/>
              </w:rPr>
              <w:t xml:space="preserve">, com espessura 1.20 mm, Topos de fechamento da tubulação com ponteiras acopladas em polipropileno 100% injetadas, com deslizadores, e regulagem de altura. Acabamento com banho </w:t>
            </w:r>
            <w:proofErr w:type="gramStart"/>
            <w:r w:rsidRPr="003145B5">
              <w:rPr>
                <w:rFonts w:ascii="Arial" w:hAnsi="Arial" w:cs="Arial"/>
                <w:sz w:val="20"/>
              </w:rPr>
              <w:t>desengraxante  a</w:t>
            </w:r>
            <w:proofErr w:type="gramEnd"/>
            <w:r w:rsidRPr="003145B5">
              <w:rPr>
                <w:rFonts w:ascii="Arial" w:hAnsi="Arial" w:cs="Arial"/>
                <w:sz w:val="20"/>
              </w:rPr>
              <w:t xml:space="preserve"> quente e tratamento antiferruginoso de proteção. Pintura com tinta epóxi pó, híbrida, eletrostática, na cor prata ou ovo, polimerizada em estufa a 180º C, com espessura mínima da película de 40 mícrons. Soldagem: os componentes que formam o conjunto deverão ser ligados entre si através de solda pelo processo MIG. Cor das cadeiras e PVC de acabamento: 01 amarela, </w:t>
            </w:r>
            <w:proofErr w:type="gramStart"/>
            <w:r w:rsidRPr="003145B5">
              <w:rPr>
                <w:rFonts w:ascii="Arial" w:hAnsi="Arial" w:cs="Arial"/>
                <w:sz w:val="20"/>
              </w:rPr>
              <w:t>01 verde</w:t>
            </w:r>
            <w:proofErr w:type="gramEnd"/>
            <w:r w:rsidRPr="003145B5">
              <w:rPr>
                <w:rFonts w:ascii="Arial" w:hAnsi="Arial" w:cs="Arial"/>
                <w:sz w:val="20"/>
              </w:rPr>
              <w:t xml:space="preserve">, 01 vermelha, 01 azul e 01 laranja. Medidas: 170 </w:t>
            </w:r>
            <w:proofErr w:type="gramStart"/>
            <w:r w:rsidRPr="003145B5">
              <w:rPr>
                <w:rFonts w:ascii="Arial" w:hAnsi="Arial" w:cs="Arial"/>
                <w:sz w:val="20"/>
              </w:rPr>
              <w:t>x</w:t>
            </w:r>
            <w:proofErr w:type="gramEnd"/>
            <w:r w:rsidRPr="003145B5">
              <w:rPr>
                <w:rFonts w:ascii="Arial" w:hAnsi="Arial" w:cs="Arial"/>
                <w:sz w:val="20"/>
              </w:rPr>
              <w:t xml:space="preserve"> 170 0.65 cm</w:t>
            </w:r>
          </w:p>
        </w:tc>
        <w:tc>
          <w:tcPr>
            <w:tcW w:w="1418" w:type="dxa"/>
            <w:shd w:val="clear" w:color="auto" w:fill="F2F2F2"/>
            <w:vAlign w:val="center"/>
          </w:tcPr>
          <w:p w:rsidR="007A0B17" w:rsidRPr="003145B5" w:rsidRDefault="00203C41" w:rsidP="003A14EA">
            <w:pPr>
              <w:widowControl w:val="0"/>
              <w:spacing w:after="0"/>
              <w:jc w:val="right"/>
              <w:rPr>
                <w:rFonts w:ascii="Arial" w:hAnsi="Arial" w:cs="Arial"/>
                <w:bCs/>
                <w:sz w:val="20"/>
              </w:rPr>
            </w:pPr>
            <w:r w:rsidRPr="003145B5">
              <w:rPr>
                <w:rFonts w:ascii="Arial" w:hAnsi="Arial" w:cs="Arial"/>
                <w:bCs/>
                <w:sz w:val="20"/>
              </w:rPr>
              <w:lastRenderedPageBreak/>
              <w:t>1.927,00</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467EDD" w:rsidP="003A14EA">
            <w:pPr>
              <w:widowControl w:val="0"/>
              <w:spacing w:after="0"/>
              <w:jc w:val="center"/>
              <w:rPr>
                <w:rFonts w:ascii="Arial" w:hAnsi="Arial" w:cs="Arial"/>
                <w:sz w:val="20"/>
              </w:rPr>
            </w:pPr>
            <w:r w:rsidRPr="003145B5">
              <w:rPr>
                <w:rFonts w:ascii="Arial" w:hAnsi="Arial" w:cs="Arial"/>
                <w:sz w:val="20"/>
              </w:rPr>
              <w:lastRenderedPageBreak/>
              <w:t>18</w:t>
            </w:r>
          </w:p>
        </w:tc>
        <w:tc>
          <w:tcPr>
            <w:tcW w:w="832" w:type="dxa"/>
            <w:vAlign w:val="center"/>
          </w:tcPr>
          <w:p w:rsidR="007A0B17" w:rsidRPr="003145B5" w:rsidRDefault="00467EDD"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7A0B17" w:rsidRPr="003145B5" w:rsidRDefault="00467EDD"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467EDD" w:rsidRPr="003145B5" w:rsidRDefault="00467EDD" w:rsidP="003A14EA">
            <w:pPr>
              <w:widowControl w:val="0"/>
              <w:spacing w:after="0"/>
              <w:jc w:val="both"/>
              <w:rPr>
                <w:rFonts w:ascii="Arial" w:hAnsi="Arial" w:cs="Arial"/>
                <w:sz w:val="20"/>
              </w:rPr>
            </w:pPr>
            <w:r w:rsidRPr="003145B5">
              <w:rPr>
                <w:rFonts w:ascii="Arial" w:hAnsi="Arial" w:cs="Arial"/>
                <w:sz w:val="20"/>
              </w:rPr>
              <w:t xml:space="preserve">MESA REFEIÇÃO MATERNAL 05 LUGARES - Mesa com tampo confeccionado multilaminado de madeira MDF 18 mm de espessura, revestido na face superior em laminado melamínico de baixa pressão na cor ovo. Bordas longitudinais com acabamento em PVC- </w:t>
            </w:r>
            <w:r w:rsidR="008378A2" w:rsidRPr="003145B5">
              <w:rPr>
                <w:rFonts w:ascii="Arial" w:hAnsi="Arial" w:cs="Arial"/>
                <w:sz w:val="20"/>
              </w:rPr>
              <w:t>ergo Soft</w:t>
            </w:r>
            <w:r w:rsidRPr="003145B5">
              <w:rPr>
                <w:rFonts w:ascii="Arial" w:hAnsi="Arial" w:cs="Arial"/>
                <w:sz w:val="20"/>
              </w:rPr>
              <w:t xml:space="preserve">, tipo post-forming 180º, flexível colorido.  Formato do tampo arredondado modelo tipo aquarela medindo 1350x1840, com curvatura interna na parte frontal do tampo de 35º, permitindo uma melhor aproximação do professor. Com 05 assentos retangular medindo 290x360 com bordas arredondas, acabamento em PVC </w:t>
            </w:r>
            <w:r w:rsidR="008378A2" w:rsidRPr="003145B5">
              <w:rPr>
                <w:rFonts w:ascii="Arial" w:hAnsi="Arial" w:cs="Arial"/>
                <w:sz w:val="20"/>
              </w:rPr>
              <w:t>ergo Soft</w:t>
            </w:r>
            <w:r w:rsidRPr="003145B5">
              <w:rPr>
                <w:rFonts w:ascii="Arial" w:hAnsi="Arial" w:cs="Arial"/>
                <w:sz w:val="20"/>
              </w:rPr>
              <w:t xml:space="preserve"> tipo post-forming flexível colorido, com distanciamento entre eles de </w:t>
            </w:r>
            <w:r w:rsidR="008378A2" w:rsidRPr="003145B5">
              <w:rPr>
                <w:rFonts w:ascii="Arial" w:hAnsi="Arial" w:cs="Arial"/>
                <w:sz w:val="20"/>
              </w:rPr>
              <w:t>31 cm</w:t>
            </w:r>
            <w:r w:rsidRPr="003145B5">
              <w:rPr>
                <w:rFonts w:ascii="Arial" w:hAnsi="Arial" w:cs="Arial"/>
                <w:sz w:val="20"/>
              </w:rPr>
              <w:t xml:space="preserve">, dentro dos padrões de ergonomia. Em cada vãodeverá conter uma cadeira. - Medidas: 170 </w:t>
            </w:r>
            <w:proofErr w:type="gramStart"/>
            <w:r w:rsidRPr="003145B5">
              <w:rPr>
                <w:rFonts w:ascii="Arial" w:hAnsi="Arial" w:cs="Arial"/>
                <w:sz w:val="20"/>
              </w:rPr>
              <w:t>x</w:t>
            </w:r>
            <w:proofErr w:type="gramEnd"/>
            <w:r w:rsidRPr="003145B5">
              <w:rPr>
                <w:rFonts w:ascii="Arial" w:hAnsi="Arial" w:cs="Arial"/>
                <w:sz w:val="20"/>
              </w:rPr>
              <w:t xml:space="preserve"> 0.65 cm </w:t>
            </w:r>
          </w:p>
          <w:p w:rsidR="007A0B17" w:rsidRPr="003145B5" w:rsidRDefault="00467EDD" w:rsidP="003A14EA">
            <w:pPr>
              <w:widowControl w:val="0"/>
              <w:spacing w:after="0"/>
              <w:jc w:val="both"/>
              <w:rPr>
                <w:rFonts w:ascii="Arial" w:hAnsi="Arial" w:cs="Arial"/>
                <w:sz w:val="20"/>
              </w:rPr>
            </w:pPr>
            <w:r w:rsidRPr="003145B5">
              <w:rPr>
                <w:rFonts w:ascii="Arial" w:hAnsi="Arial" w:cs="Arial"/>
                <w:sz w:val="20"/>
              </w:rPr>
              <w:t xml:space="preserve">Assento e encosto confeccionado em compensado multi laminado de 6 mm, monobloco, estofada comespuma soft D </w:t>
            </w:r>
            <w:r w:rsidR="008378A2" w:rsidRPr="003145B5">
              <w:rPr>
                <w:rFonts w:ascii="Arial" w:hAnsi="Arial" w:cs="Arial"/>
                <w:sz w:val="20"/>
              </w:rPr>
              <w:t>35,</w:t>
            </w:r>
            <w:r w:rsidRPr="003145B5">
              <w:rPr>
                <w:rFonts w:ascii="Arial" w:hAnsi="Arial" w:cs="Arial"/>
                <w:sz w:val="20"/>
              </w:rPr>
              <w:t xml:space="preserve"> acabamento em PVC modelo Francis colorido, revestidaem couríssimo comsuperfície emresina de PVC, com base 50% poliéster e 50% algodão de alta </w:t>
            </w:r>
            <w:r w:rsidR="008378A2" w:rsidRPr="003145B5">
              <w:rPr>
                <w:rFonts w:ascii="Arial" w:hAnsi="Arial" w:cs="Arial"/>
                <w:sz w:val="20"/>
              </w:rPr>
              <w:t>resistência,</w:t>
            </w:r>
            <w:r w:rsidRPr="003145B5">
              <w:rPr>
                <w:rFonts w:ascii="Arial" w:hAnsi="Arial" w:cs="Arial"/>
                <w:sz w:val="20"/>
              </w:rPr>
              <w:t xml:space="preserve"> permitindo uma melhor manutenção de limpeza contra </w:t>
            </w:r>
            <w:r w:rsidR="008378A2" w:rsidRPr="003145B5">
              <w:rPr>
                <w:rFonts w:ascii="Arial" w:hAnsi="Arial" w:cs="Arial"/>
                <w:sz w:val="20"/>
              </w:rPr>
              <w:t>líquidos.</w:t>
            </w:r>
            <w:r w:rsidRPr="003145B5">
              <w:rPr>
                <w:rFonts w:ascii="Arial" w:hAnsi="Arial" w:cs="Arial"/>
                <w:sz w:val="20"/>
              </w:rPr>
              <w:t xml:space="preserve"> Deverão conter para cada assento um cinto de ficção, confeccionado em cadarço de nylon 30 mm, permitindo que a criança permaneça acomodadode forma correta na cadeira. Estruturade sustentação das cadeiras confeccionada em tubo de aço industrial ATC 1010/1020, com secção retangular 16x30, com espessura 1.50 mm. Apresentar na proposta laudo ou relatório </w:t>
            </w:r>
            <w:r w:rsidRPr="003145B5">
              <w:rPr>
                <w:rFonts w:ascii="Arial" w:hAnsi="Arial" w:cs="Arial"/>
                <w:sz w:val="20"/>
              </w:rPr>
              <w:lastRenderedPageBreak/>
              <w:t xml:space="preserve">emitido por organismo acreditado pelo INMETRO que os processos e insumos/matéria prima utilizada estão em conformidade com as ABNTS/NBRS, NBR </w:t>
            </w:r>
            <w:r w:rsidR="008378A2" w:rsidRPr="003145B5">
              <w:rPr>
                <w:rFonts w:ascii="Arial" w:hAnsi="Arial" w:cs="Arial"/>
                <w:sz w:val="20"/>
              </w:rPr>
              <w:t xml:space="preserve">15316, </w:t>
            </w:r>
            <w:r w:rsidRPr="003145B5">
              <w:rPr>
                <w:rFonts w:ascii="Arial" w:hAnsi="Arial" w:cs="Arial"/>
                <w:sz w:val="20"/>
              </w:rPr>
              <w:t xml:space="preserve">NBR 5841, NBR 12466 NBR 8261 garantido a qualidade e segurança do usuário. </w:t>
            </w:r>
            <w:r w:rsidR="008378A2" w:rsidRPr="003145B5">
              <w:rPr>
                <w:rFonts w:ascii="Arial" w:hAnsi="Arial" w:cs="Arial"/>
                <w:sz w:val="20"/>
              </w:rPr>
              <w:t>“Estrutura da mesa em tubo de aço industrial ATC 1010/1020, com secção circular 2”</w:t>
            </w:r>
            <w:r w:rsidRPr="003145B5">
              <w:rPr>
                <w:rFonts w:ascii="Arial" w:hAnsi="Arial" w:cs="Arial"/>
                <w:sz w:val="20"/>
              </w:rPr>
              <w:t xml:space="preserve">, com espessura 1.20 mm, Topos de fechamento da tubulação com ponteiras acopladas em polipropileno 100% injetadas, com deslizadores, e regulagem de altura. Acabamento com banho </w:t>
            </w:r>
            <w:proofErr w:type="gramStart"/>
            <w:r w:rsidRPr="003145B5">
              <w:rPr>
                <w:rFonts w:ascii="Arial" w:hAnsi="Arial" w:cs="Arial"/>
                <w:sz w:val="20"/>
              </w:rPr>
              <w:t>desengraxante  a</w:t>
            </w:r>
            <w:proofErr w:type="gramEnd"/>
            <w:r w:rsidRPr="003145B5">
              <w:rPr>
                <w:rFonts w:ascii="Arial" w:hAnsi="Arial" w:cs="Arial"/>
                <w:sz w:val="20"/>
              </w:rPr>
              <w:t xml:space="preserve"> quente e tratamento antiferruginoso de proteção. Pintura com tinta epóxi pó, híbrida, eletrostática, na cor prata ou ovo, polimerizada em estufa a 180º C, com espessura mínima da película de 40 mícrons. Soldagem: os componentes que formam o conjunto deverão ser ligados entre si através de solda pelo processo MIG. Cor das cadeiras e PVC de acabamento: 01 amarela, </w:t>
            </w:r>
            <w:proofErr w:type="gramStart"/>
            <w:r w:rsidRPr="003145B5">
              <w:rPr>
                <w:rFonts w:ascii="Arial" w:hAnsi="Arial" w:cs="Arial"/>
                <w:sz w:val="20"/>
              </w:rPr>
              <w:t>01 verde</w:t>
            </w:r>
            <w:proofErr w:type="gramEnd"/>
            <w:r w:rsidRPr="003145B5">
              <w:rPr>
                <w:rFonts w:ascii="Arial" w:hAnsi="Arial" w:cs="Arial"/>
                <w:sz w:val="20"/>
              </w:rPr>
              <w:t>, 01 vermelha, 01 azul e 01 laranja.</w:t>
            </w:r>
          </w:p>
        </w:tc>
        <w:tc>
          <w:tcPr>
            <w:tcW w:w="1418" w:type="dxa"/>
            <w:shd w:val="clear" w:color="auto" w:fill="F2F2F2"/>
            <w:vAlign w:val="center"/>
          </w:tcPr>
          <w:p w:rsidR="007A0B17" w:rsidRPr="003145B5" w:rsidRDefault="00467EDD" w:rsidP="003A14EA">
            <w:pPr>
              <w:widowControl w:val="0"/>
              <w:spacing w:after="0"/>
              <w:jc w:val="right"/>
              <w:rPr>
                <w:rFonts w:ascii="Arial" w:hAnsi="Arial" w:cs="Arial"/>
                <w:bCs/>
                <w:sz w:val="20"/>
              </w:rPr>
            </w:pPr>
            <w:r w:rsidRPr="003145B5">
              <w:rPr>
                <w:rFonts w:ascii="Arial" w:hAnsi="Arial" w:cs="Arial"/>
                <w:bCs/>
                <w:sz w:val="20"/>
              </w:rPr>
              <w:lastRenderedPageBreak/>
              <w:t>1.998,25</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467EDD" w:rsidP="003A14EA">
            <w:pPr>
              <w:widowControl w:val="0"/>
              <w:spacing w:after="0"/>
              <w:jc w:val="center"/>
              <w:rPr>
                <w:rFonts w:ascii="Arial" w:hAnsi="Arial" w:cs="Arial"/>
                <w:sz w:val="20"/>
              </w:rPr>
            </w:pPr>
            <w:r w:rsidRPr="003145B5">
              <w:rPr>
                <w:rFonts w:ascii="Arial" w:hAnsi="Arial" w:cs="Arial"/>
                <w:sz w:val="20"/>
              </w:rPr>
              <w:lastRenderedPageBreak/>
              <w:t>19</w:t>
            </w:r>
          </w:p>
        </w:tc>
        <w:tc>
          <w:tcPr>
            <w:tcW w:w="832" w:type="dxa"/>
            <w:vAlign w:val="center"/>
          </w:tcPr>
          <w:p w:rsidR="007A0B17" w:rsidRPr="003145B5" w:rsidRDefault="00467EDD" w:rsidP="003A14EA">
            <w:pPr>
              <w:widowControl w:val="0"/>
              <w:spacing w:after="0"/>
              <w:jc w:val="center"/>
              <w:rPr>
                <w:rFonts w:ascii="Arial" w:hAnsi="Arial" w:cs="Arial"/>
                <w:bCs/>
                <w:sz w:val="20"/>
              </w:rPr>
            </w:pPr>
            <w:r w:rsidRPr="003145B5">
              <w:rPr>
                <w:rFonts w:ascii="Arial" w:hAnsi="Arial" w:cs="Arial"/>
                <w:bCs/>
                <w:sz w:val="20"/>
              </w:rPr>
              <w:t>15</w:t>
            </w:r>
          </w:p>
        </w:tc>
        <w:tc>
          <w:tcPr>
            <w:tcW w:w="567" w:type="dxa"/>
            <w:vAlign w:val="center"/>
          </w:tcPr>
          <w:p w:rsidR="007A0B17" w:rsidRPr="003145B5" w:rsidRDefault="00467EDD"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7A0B17" w:rsidRPr="003145B5" w:rsidRDefault="00467EDD" w:rsidP="003A14EA">
            <w:pPr>
              <w:widowControl w:val="0"/>
              <w:spacing w:after="0"/>
              <w:jc w:val="both"/>
              <w:rPr>
                <w:rFonts w:ascii="Arial" w:hAnsi="Arial" w:cs="Arial"/>
                <w:bCs/>
                <w:sz w:val="20"/>
              </w:rPr>
            </w:pPr>
            <w:r w:rsidRPr="003145B5">
              <w:rPr>
                <w:rFonts w:ascii="Arial" w:hAnsi="Arial" w:cs="Arial"/>
                <w:bCs/>
                <w:sz w:val="20"/>
              </w:rPr>
              <w:t xml:space="preserve">CONJUNTO CIRCULAR INFANTIL - Conjunto circular </w:t>
            </w:r>
            <w:proofErr w:type="gramStart"/>
            <w:r w:rsidRPr="003145B5">
              <w:rPr>
                <w:rFonts w:ascii="Arial" w:hAnsi="Arial" w:cs="Arial"/>
                <w:bCs/>
                <w:sz w:val="20"/>
              </w:rPr>
              <w:t>01 mesa</w:t>
            </w:r>
            <w:proofErr w:type="gramEnd"/>
            <w:r w:rsidRPr="003145B5">
              <w:rPr>
                <w:rFonts w:ascii="Arial" w:hAnsi="Arial" w:cs="Arial"/>
                <w:bCs/>
                <w:sz w:val="20"/>
              </w:rPr>
              <w:t xml:space="preserve"> e 06 cadeiras e carteiras. Estrutura metálica das mesas e cadeiras confeccionadas em tubo 7/8chapa 16 (1.5 mm) comreforço nos pés das mesas, cadeira confeccionada em tubo </w:t>
            </w:r>
            <w:proofErr w:type="gramStart"/>
            <w:r w:rsidRPr="003145B5">
              <w:rPr>
                <w:rFonts w:ascii="Arial" w:hAnsi="Arial" w:cs="Arial"/>
                <w:bCs/>
                <w:sz w:val="20"/>
              </w:rPr>
              <w:t>7/8 chapa</w:t>
            </w:r>
            <w:proofErr w:type="gramEnd"/>
            <w:r w:rsidRPr="003145B5">
              <w:rPr>
                <w:rFonts w:ascii="Arial" w:hAnsi="Arial" w:cs="Arial"/>
                <w:bCs/>
                <w:sz w:val="20"/>
              </w:rPr>
              <w:t xml:space="preserve"> 14 (1.9 mm) com pé traseiro em formato cônico que </w:t>
            </w:r>
            <w:r w:rsidR="008378A2" w:rsidRPr="003145B5">
              <w:rPr>
                <w:rFonts w:ascii="Arial" w:hAnsi="Arial" w:cs="Arial"/>
                <w:bCs/>
                <w:sz w:val="20"/>
              </w:rPr>
              <w:t>se une</w:t>
            </w:r>
            <w:r w:rsidRPr="003145B5">
              <w:rPr>
                <w:rFonts w:ascii="Arial" w:hAnsi="Arial" w:cs="Arial"/>
                <w:bCs/>
                <w:sz w:val="20"/>
              </w:rPr>
              <w:t xml:space="preserve"> aos pés dianteiros horizontalmente num ângulo de 51° com a finalidade de proporcionar um perfeito empilhamento, acabamento com quatro ponteiras plásticas. Gradil porta-livros com ferro maciço de 7 mm nas carteiras metal com tratamento contra ferrugem pelo processo de fosfatização, pintura epóxi prata (a pó) partes </w:t>
            </w:r>
            <w:r w:rsidR="007A3BF7" w:rsidRPr="003145B5">
              <w:rPr>
                <w:rFonts w:ascii="Arial" w:hAnsi="Arial" w:cs="Arial"/>
                <w:bCs/>
                <w:sz w:val="20"/>
              </w:rPr>
              <w:t>metálicas</w:t>
            </w:r>
            <w:r w:rsidRPr="003145B5">
              <w:rPr>
                <w:rFonts w:ascii="Arial" w:hAnsi="Arial" w:cs="Arial"/>
                <w:bCs/>
                <w:sz w:val="20"/>
              </w:rPr>
              <w:t xml:space="preserve"> unidas através de solda mig, tampo das carteiras em MDF 15 mm formato trapezoidal onde </w:t>
            </w:r>
            <w:r w:rsidR="008378A2" w:rsidRPr="003145B5">
              <w:rPr>
                <w:rFonts w:ascii="Arial" w:hAnsi="Arial" w:cs="Arial"/>
                <w:bCs/>
                <w:sz w:val="20"/>
              </w:rPr>
              <w:t>se une</w:t>
            </w:r>
            <w:r w:rsidRPr="003145B5">
              <w:rPr>
                <w:rFonts w:ascii="Arial" w:hAnsi="Arial" w:cs="Arial"/>
                <w:bCs/>
                <w:sz w:val="20"/>
              </w:rPr>
              <w:t xml:space="preserve"> perfeitamente a carteira e a mesa central redonda com acabamento das bordas em PVC prata, assento das cadeirasem compensado de 10 mm </w:t>
            </w:r>
            <w:proofErr w:type="spellStart"/>
            <w:r w:rsidRPr="003145B5">
              <w:rPr>
                <w:rFonts w:ascii="Arial" w:hAnsi="Arial" w:cs="Arial"/>
                <w:bCs/>
                <w:sz w:val="20"/>
              </w:rPr>
              <w:t>semi-anatômicorevestidos</w:t>
            </w:r>
            <w:proofErr w:type="spellEnd"/>
            <w:r w:rsidRPr="003145B5">
              <w:rPr>
                <w:rFonts w:ascii="Arial" w:hAnsi="Arial" w:cs="Arial"/>
                <w:bCs/>
                <w:sz w:val="20"/>
              </w:rPr>
              <w:t xml:space="preserve"> em fórmica colorida na parte superior do assento e nas duas faces do encosto. Cores a escolher: Amarelo lima, kiwi, cerâmica, azul marinho, azul francês, rosa-choque, vermelho e uva. Apresentar na proposta certificado do INMETRO da cadeira ou laudo emitido por organismo competente e acreditado atestando que a cadeira está em conformidade com toda a ABNT 14006/08 para móveis escolares. Obs. Na aquisição de 05, 06, ou 08 conjuntos de cadeiras e carteiras deve acompanhar uma mesa central </w:t>
            </w:r>
            <w:r w:rsidR="008378A2" w:rsidRPr="003145B5">
              <w:rPr>
                <w:rFonts w:ascii="Arial" w:hAnsi="Arial" w:cs="Arial"/>
                <w:bCs/>
                <w:sz w:val="20"/>
              </w:rPr>
              <w:t>circular</w:t>
            </w:r>
            <w:r w:rsidRPr="003145B5">
              <w:rPr>
                <w:rFonts w:ascii="Arial" w:hAnsi="Arial" w:cs="Arial"/>
                <w:bCs/>
                <w:sz w:val="20"/>
              </w:rPr>
              <w:t xml:space="preserve"> na cor branca. Idade indicada: 03 a 06 anos - Medidas da carteira: 53 cm (a partir do tampo) - Medidas </w:t>
            </w:r>
            <w:r w:rsidRPr="003145B5">
              <w:rPr>
                <w:rFonts w:ascii="Arial" w:hAnsi="Arial" w:cs="Arial"/>
                <w:bCs/>
                <w:sz w:val="20"/>
              </w:rPr>
              <w:lastRenderedPageBreak/>
              <w:t xml:space="preserve">da cadeira: 31 cm (a partir do assento) - Medidas do encosto: 36 </w:t>
            </w:r>
            <w:proofErr w:type="gramStart"/>
            <w:r w:rsidRPr="003145B5">
              <w:rPr>
                <w:rFonts w:ascii="Arial" w:hAnsi="Arial" w:cs="Arial"/>
                <w:bCs/>
                <w:sz w:val="20"/>
              </w:rPr>
              <w:t>X</w:t>
            </w:r>
            <w:proofErr w:type="gramEnd"/>
            <w:r w:rsidRPr="003145B5">
              <w:rPr>
                <w:rFonts w:ascii="Arial" w:hAnsi="Arial" w:cs="Arial"/>
                <w:bCs/>
                <w:sz w:val="20"/>
              </w:rPr>
              <w:t xml:space="preserve"> 18 cm - Medidas do assento: 36 X 27 cm - Diâmetro total: 1.20 m</w:t>
            </w:r>
          </w:p>
        </w:tc>
        <w:tc>
          <w:tcPr>
            <w:tcW w:w="1418" w:type="dxa"/>
            <w:shd w:val="clear" w:color="auto" w:fill="F2F2F2"/>
            <w:vAlign w:val="center"/>
          </w:tcPr>
          <w:p w:rsidR="007A0B17" w:rsidRPr="003145B5" w:rsidRDefault="00467EDD" w:rsidP="003A14EA">
            <w:pPr>
              <w:widowControl w:val="0"/>
              <w:spacing w:after="0"/>
              <w:jc w:val="right"/>
              <w:rPr>
                <w:rFonts w:ascii="Arial" w:hAnsi="Arial" w:cs="Arial"/>
                <w:bCs/>
                <w:sz w:val="20"/>
              </w:rPr>
            </w:pPr>
            <w:r w:rsidRPr="003145B5">
              <w:rPr>
                <w:rFonts w:ascii="Arial" w:hAnsi="Arial" w:cs="Arial"/>
                <w:bCs/>
                <w:sz w:val="20"/>
              </w:rPr>
              <w:lastRenderedPageBreak/>
              <w:t>1.390,13</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467EDD" w:rsidP="003A14EA">
            <w:pPr>
              <w:widowControl w:val="0"/>
              <w:spacing w:after="0"/>
              <w:jc w:val="center"/>
              <w:rPr>
                <w:rFonts w:ascii="Arial" w:hAnsi="Arial" w:cs="Arial"/>
                <w:sz w:val="20"/>
              </w:rPr>
            </w:pPr>
            <w:r w:rsidRPr="003145B5">
              <w:rPr>
                <w:rFonts w:ascii="Arial" w:hAnsi="Arial" w:cs="Arial"/>
                <w:sz w:val="20"/>
              </w:rPr>
              <w:t>20</w:t>
            </w:r>
          </w:p>
        </w:tc>
        <w:tc>
          <w:tcPr>
            <w:tcW w:w="832" w:type="dxa"/>
            <w:vAlign w:val="center"/>
          </w:tcPr>
          <w:p w:rsidR="007A0B17" w:rsidRPr="003145B5" w:rsidRDefault="00467EDD" w:rsidP="003A14EA">
            <w:pPr>
              <w:widowControl w:val="0"/>
              <w:spacing w:after="0"/>
              <w:jc w:val="center"/>
              <w:rPr>
                <w:rFonts w:ascii="Arial" w:hAnsi="Arial" w:cs="Arial"/>
                <w:bCs/>
                <w:sz w:val="20"/>
              </w:rPr>
            </w:pPr>
            <w:r w:rsidRPr="003145B5">
              <w:rPr>
                <w:rFonts w:ascii="Arial" w:hAnsi="Arial" w:cs="Arial"/>
                <w:bCs/>
                <w:sz w:val="20"/>
              </w:rPr>
              <w:t>50</w:t>
            </w:r>
          </w:p>
        </w:tc>
        <w:tc>
          <w:tcPr>
            <w:tcW w:w="567" w:type="dxa"/>
            <w:vAlign w:val="center"/>
          </w:tcPr>
          <w:p w:rsidR="007A0B17" w:rsidRPr="003145B5" w:rsidRDefault="00467EDD"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7A0B17" w:rsidRPr="003145B5" w:rsidRDefault="00467EDD" w:rsidP="003A14EA">
            <w:pPr>
              <w:widowControl w:val="0"/>
              <w:spacing w:after="0"/>
              <w:jc w:val="both"/>
              <w:rPr>
                <w:rFonts w:ascii="Arial" w:hAnsi="Arial" w:cs="Arial"/>
                <w:sz w:val="20"/>
              </w:rPr>
            </w:pPr>
            <w:r w:rsidRPr="003145B5">
              <w:rPr>
                <w:rFonts w:ascii="Arial" w:hAnsi="Arial" w:cs="Arial"/>
                <w:sz w:val="20"/>
              </w:rPr>
              <w:t xml:space="preserve">CADEIRA INFANTIL EMPILHÁVEL - Cadeira empilhável, com estrutura metálica confeccionada em tubo cadeira confeccionada em tubo </w:t>
            </w:r>
            <w:proofErr w:type="gramStart"/>
            <w:r w:rsidRPr="003145B5">
              <w:rPr>
                <w:rFonts w:ascii="Arial" w:hAnsi="Arial" w:cs="Arial"/>
                <w:sz w:val="20"/>
              </w:rPr>
              <w:t>7/8 chapa</w:t>
            </w:r>
            <w:proofErr w:type="gramEnd"/>
            <w:r w:rsidRPr="003145B5">
              <w:rPr>
                <w:rFonts w:ascii="Arial" w:hAnsi="Arial" w:cs="Arial"/>
                <w:sz w:val="20"/>
              </w:rPr>
              <w:t xml:space="preserve"> 14 (1.9 mm) com pé traseiro em formato cônico que </w:t>
            </w:r>
            <w:r w:rsidR="008378A2" w:rsidRPr="003145B5">
              <w:rPr>
                <w:rFonts w:ascii="Arial" w:hAnsi="Arial" w:cs="Arial"/>
                <w:sz w:val="20"/>
              </w:rPr>
              <w:t>se une</w:t>
            </w:r>
            <w:r w:rsidRPr="003145B5">
              <w:rPr>
                <w:rFonts w:ascii="Arial" w:hAnsi="Arial" w:cs="Arial"/>
                <w:sz w:val="20"/>
              </w:rPr>
              <w:t xml:space="preserve"> aos pés dianteiros horizontalmente num ângulo de 51° com a finalidade de proporcionar um perfeito empilhamento, acabamento com quatro ponteiras plásticas. Metal com tratamento contra ferrugem pelo processo de fosfatização, pintura epóxi prata (a pó) acabamento com quatro ponteiras plástica nos pés. Apresentar na proposta certificado do INMETRO da cadeira ou laudo emitido por organismo competente e acreditado atestando que a cadeira está em conformidade com toda a ABNT 14006/08 para moveis escolares. Assento e encosto das cadeiras em compensado </w:t>
            </w:r>
            <w:r w:rsidR="008378A2" w:rsidRPr="003145B5">
              <w:rPr>
                <w:rFonts w:ascii="Arial" w:hAnsi="Arial" w:cs="Arial"/>
                <w:sz w:val="20"/>
              </w:rPr>
              <w:t>multilaminado</w:t>
            </w:r>
            <w:r w:rsidRPr="003145B5">
              <w:rPr>
                <w:rFonts w:ascii="Arial" w:hAnsi="Arial" w:cs="Arial"/>
                <w:sz w:val="20"/>
              </w:rPr>
              <w:t xml:space="preserve"> com 10 mm semi-anatômico, revestidos em fórmica colorida texturizada na parte superior do assento e nas duas faces do encosto. Cores: Amarelo lima, kiwi, cerâmica, azul marinho, azul francês, rosa - choque, vermelho e uva. Altura da cadeira: 31 cm (a partir do assento) - Medidas do encosto: 36 </w:t>
            </w:r>
            <w:proofErr w:type="gramStart"/>
            <w:r w:rsidRPr="003145B5">
              <w:rPr>
                <w:rFonts w:ascii="Arial" w:hAnsi="Arial" w:cs="Arial"/>
                <w:sz w:val="20"/>
              </w:rPr>
              <w:t>X</w:t>
            </w:r>
            <w:proofErr w:type="gramEnd"/>
            <w:r w:rsidRPr="003145B5">
              <w:rPr>
                <w:rFonts w:ascii="Arial" w:hAnsi="Arial" w:cs="Arial"/>
                <w:sz w:val="20"/>
              </w:rPr>
              <w:t xml:space="preserve"> 18 cm - Medidas do assento: 36 X 27 cm</w:t>
            </w:r>
          </w:p>
        </w:tc>
        <w:tc>
          <w:tcPr>
            <w:tcW w:w="1418" w:type="dxa"/>
            <w:shd w:val="clear" w:color="auto" w:fill="F2F2F2"/>
            <w:vAlign w:val="center"/>
          </w:tcPr>
          <w:p w:rsidR="007A0B17" w:rsidRPr="003145B5" w:rsidRDefault="00467EDD" w:rsidP="003A14EA">
            <w:pPr>
              <w:widowControl w:val="0"/>
              <w:spacing w:after="0"/>
              <w:jc w:val="right"/>
              <w:rPr>
                <w:rFonts w:ascii="Arial" w:hAnsi="Arial" w:cs="Arial"/>
                <w:bCs/>
                <w:sz w:val="20"/>
              </w:rPr>
            </w:pPr>
            <w:r w:rsidRPr="003145B5">
              <w:rPr>
                <w:rFonts w:ascii="Arial" w:hAnsi="Arial" w:cs="Arial"/>
                <w:bCs/>
                <w:sz w:val="20"/>
              </w:rPr>
              <w:t>188,00</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7216BD" w:rsidP="003A14EA">
            <w:pPr>
              <w:widowControl w:val="0"/>
              <w:spacing w:after="0"/>
              <w:jc w:val="center"/>
              <w:rPr>
                <w:rFonts w:ascii="Arial" w:hAnsi="Arial" w:cs="Arial"/>
                <w:sz w:val="20"/>
              </w:rPr>
            </w:pPr>
            <w:r w:rsidRPr="003145B5">
              <w:rPr>
                <w:rFonts w:ascii="Arial" w:hAnsi="Arial" w:cs="Arial"/>
                <w:sz w:val="20"/>
              </w:rPr>
              <w:lastRenderedPageBreak/>
              <w:t>21</w:t>
            </w:r>
          </w:p>
        </w:tc>
        <w:tc>
          <w:tcPr>
            <w:tcW w:w="832" w:type="dxa"/>
            <w:vAlign w:val="center"/>
          </w:tcPr>
          <w:p w:rsidR="007A0B17" w:rsidRPr="003145B5" w:rsidRDefault="007216BD" w:rsidP="003A14EA">
            <w:pPr>
              <w:widowControl w:val="0"/>
              <w:spacing w:after="0"/>
              <w:jc w:val="center"/>
              <w:rPr>
                <w:rFonts w:ascii="Arial" w:hAnsi="Arial" w:cs="Arial"/>
                <w:bCs/>
                <w:sz w:val="20"/>
              </w:rPr>
            </w:pPr>
            <w:r w:rsidRPr="003145B5">
              <w:rPr>
                <w:rFonts w:ascii="Arial" w:hAnsi="Arial" w:cs="Arial"/>
                <w:bCs/>
                <w:sz w:val="20"/>
              </w:rPr>
              <w:t>60</w:t>
            </w:r>
          </w:p>
        </w:tc>
        <w:tc>
          <w:tcPr>
            <w:tcW w:w="567" w:type="dxa"/>
            <w:vAlign w:val="center"/>
          </w:tcPr>
          <w:p w:rsidR="007A0B17" w:rsidRPr="003145B5" w:rsidRDefault="007216BD"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7216BD" w:rsidRPr="003145B5" w:rsidRDefault="007216BD" w:rsidP="003A14EA">
            <w:pPr>
              <w:widowControl w:val="0"/>
              <w:spacing w:after="0"/>
              <w:jc w:val="both"/>
              <w:rPr>
                <w:rFonts w:ascii="Arial" w:hAnsi="Arial" w:cs="Arial"/>
                <w:bCs/>
                <w:sz w:val="20"/>
              </w:rPr>
            </w:pPr>
            <w:r w:rsidRPr="003145B5">
              <w:rPr>
                <w:rFonts w:ascii="Arial" w:hAnsi="Arial" w:cs="Arial"/>
                <w:bCs/>
                <w:sz w:val="20"/>
              </w:rPr>
              <w:t xml:space="preserve">TATAME 1,02m x 1,02m x </w:t>
            </w:r>
            <w:r w:rsidR="008378A2" w:rsidRPr="003145B5">
              <w:rPr>
                <w:rFonts w:ascii="Arial" w:hAnsi="Arial" w:cs="Arial"/>
                <w:bCs/>
                <w:sz w:val="20"/>
              </w:rPr>
              <w:t>30 mm</w:t>
            </w:r>
            <w:r w:rsidRPr="003145B5">
              <w:rPr>
                <w:rFonts w:ascii="Arial" w:hAnsi="Arial" w:cs="Arial"/>
                <w:bCs/>
                <w:sz w:val="20"/>
              </w:rPr>
              <w:t xml:space="preserve"> + 3 Bordas Acabamento - produzido em E.V.A. de qualidade e densidade adequadas para garantir a segurança e o conforto do usuário em diversas aplicações, por causa do encaixe que proporciona a junção perfeita das peças, permitindo a montagem de configurações e tamanhos diversos.</w:t>
            </w:r>
          </w:p>
          <w:p w:rsidR="007216BD" w:rsidRPr="003145B5" w:rsidRDefault="007216BD" w:rsidP="003A14EA">
            <w:pPr>
              <w:widowControl w:val="0"/>
              <w:spacing w:after="0"/>
              <w:jc w:val="both"/>
              <w:rPr>
                <w:rFonts w:ascii="Arial" w:hAnsi="Arial" w:cs="Arial"/>
                <w:bCs/>
                <w:sz w:val="20"/>
              </w:rPr>
            </w:pPr>
            <w:r w:rsidRPr="003145B5">
              <w:rPr>
                <w:rFonts w:ascii="Arial" w:hAnsi="Arial" w:cs="Arial"/>
                <w:bCs/>
                <w:sz w:val="20"/>
              </w:rPr>
              <w:t>A textura do Tatame, além de apresentar design agradável e conforto ao contato com a pele, proporciona alta aderência, protegendo o usuário de derrapagens e escorregões.</w:t>
            </w:r>
          </w:p>
          <w:p w:rsidR="007A0B17" w:rsidRPr="003145B5" w:rsidRDefault="007216BD" w:rsidP="003A14EA">
            <w:pPr>
              <w:widowControl w:val="0"/>
              <w:spacing w:after="0"/>
              <w:jc w:val="both"/>
              <w:rPr>
                <w:rFonts w:ascii="Arial" w:hAnsi="Arial" w:cs="Arial"/>
                <w:b/>
                <w:bCs/>
                <w:sz w:val="20"/>
              </w:rPr>
            </w:pPr>
            <w:r w:rsidRPr="003145B5">
              <w:rPr>
                <w:rFonts w:ascii="Arial" w:hAnsi="Arial" w:cs="Arial"/>
                <w:bCs/>
                <w:sz w:val="20"/>
              </w:rPr>
              <w:t xml:space="preserve">Textura Ante Derrapante – Atóxico – Impermeável - Encaixe Perfeito - Isolante Térmico - Leve e fácil de carregar - Fácil higienização - Alta durabilidade - Acompanha 3 bordas de acabamento. Medidas: 1m Comprimento X 1m Largura X </w:t>
            </w:r>
            <w:r w:rsidR="008378A2" w:rsidRPr="003145B5">
              <w:rPr>
                <w:rFonts w:ascii="Arial" w:hAnsi="Arial" w:cs="Arial"/>
                <w:bCs/>
                <w:sz w:val="20"/>
              </w:rPr>
              <w:t>30 mm</w:t>
            </w:r>
            <w:r w:rsidRPr="003145B5">
              <w:rPr>
                <w:rFonts w:ascii="Arial" w:hAnsi="Arial" w:cs="Arial"/>
                <w:bCs/>
                <w:sz w:val="20"/>
              </w:rPr>
              <w:t>. Composição: Etileno Acetato de Vinila. Peso:3kg</w:t>
            </w:r>
            <w:r w:rsidR="007A3BF7" w:rsidRPr="003145B5">
              <w:rPr>
                <w:rFonts w:ascii="Arial" w:hAnsi="Arial" w:cs="Arial"/>
                <w:bCs/>
                <w:sz w:val="20"/>
              </w:rPr>
              <w:t>.</w:t>
            </w:r>
          </w:p>
        </w:tc>
        <w:tc>
          <w:tcPr>
            <w:tcW w:w="1418" w:type="dxa"/>
            <w:shd w:val="clear" w:color="auto" w:fill="F2F2F2"/>
            <w:vAlign w:val="center"/>
          </w:tcPr>
          <w:p w:rsidR="007A0B17" w:rsidRPr="003145B5" w:rsidRDefault="007216BD" w:rsidP="003A14EA">
            <w:pPr>
              <w:widowControl w:val="0"/>
              <w:spacing w:after="0"/>
              <w:jc w:val="right"/>
              <w:rPr>
                <w:rFonts w:ascii="Arial" w:hAnsi="Arial" w:cs="Arial"/>
                <w:bCs/>
                <w:sz w:val="20"/>
              </w:rPr>
            </w:pPr>
            <w:r w:rsidRPr="003145B5">
              <w:rPr>
                <w:rFonts w:ascii="Arial" w:hAnsi="Arial" w:cs="Arial"/>
                <w:bCs/>
                <w:sz w:val="20"/>
              </w:rPr>
              <w:t>58,57</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7216BD" w:rsidP="003A14EA">
            <w:pPr>
              <w:widowControl w:val="0"/>
              <w:spacing w:after="0"/>
              <w:jc w:val="center"/>
              <w:rPr>
                <w:rFonts w:ascii="Arial" w:hAnsi="Arial" w:cs="Arial"/>
                <w:sz w:val="20"/>
              </w:rPr>
            </w:pPr>
            <w:r w:rsidRPr="003145B5">
              <w:rPr>
                <w:rFonts w:ascii="Arial" w:hAnsi="Arial" w:cs="Arial"/>
                <w:sz w:val="20"/>
              </w:rPr>
              <w:lastRenderedPageBreak/>
              <w:t>22</w:t>
            </w:r>
          </w:p>
        </w:tc>
        <w:tc>
          <w:tcPr>
            <w:tcW w:w="832" w:type="dxa"/>
            <w:vAlign w:val="center"/>
          </w:tcPr>
          <w:p w:rsidR="007A0B17" w:rsidRPr="003145B5" w:rsidRDefault="007216BD"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7A0B17" w:rsidRPr="003145B5" w:rsidRDefault="007216BD"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7A0B17" w:rsidRPr="003145B5" w:rsidRDefault="007216BD" w:rsidP="003A14EA">
            <w:pPr>
              <w:widowControl w:val="0"/>
              <w:spacing w:after="0"/>
              <w:jc w:val="both"/>
              <w:rPr>
                <w:rFonts w:ascii="Arial" w:hAnsi="Arial" w:cs="Arial"/>
                <w:caps/>
                <w:sz w:val="20"/>
              </w:rPr>
            </w:pPr>
            <w:r w:rsidRPr="003145B5">
              <w:rPr>
                <w:rFonts w:ascii="Arial" w:hAnsi="Arial" w:cs="Arial"/>
                <w:caps/>
                <w:sz w:val="20"/>
              </w:rPr>
              <w:t xml:space="preserve">CONJUNTO REFEIÇÃO COM ENCOSTO INFANTIL - </w:t>
            </w:r>
            <w:r w:rsidR="007A3BF7" w:rsidRPr="003145B5">
              <w:rPr>
                <w:rFonts w:ascii="Arial" w:hAnsi="Arial" w:cs="Arial"/>
                <w:sz w:val="20"/>
              </w:rPr>
              <w:t xml:space="preserve">conjunto composto de 01 mesa empilhável e 02 bancos, estrutura metálica da mesa e bancos em metalon 20 </w:t>
            </w:r>
            <w:proofErr w:type="gramStart"/>
            <w:r w:rsidR="007A3BF7" w:rsidRPr="003145B5">
              <w:rPr>
                <w:rFonts w:ascii="Arial" w:hAnsi="Arial" w:cs="Arial"/>
                <w:sz w:val="20"/>
              </w:rPr>
              <w:t>x</w:t>
            </w:r>
            <w:proofErr w:type="gramEnd"/>
            <w:r w:rsidR="007A3BF7" w:rsidRPr="003145B5">
              <w:rPr>
                <w:rFonts w:ascii="Arial" w:hAnsi="Arial" w:cs="Arial"/>
                <w:sz w:val="20"/>
              </w:rPr>
              <w:t xml:space="preserve"> 30 chapa 16 (1.5 mm) acabamento com ponteiras plásticas. </w:t>
            </w:r>
            <w:proofErr w:type="gramStart"/>
            <w:r w:rsidR="007A3BF7" w:rsidRPr="003145B5">
              <w:rPr>
                <w:rFonts w:ascii="Arial" w:hAnsi="Arial" w:cs="Arial"/>
                <w:sz w:val="20"/>
              </w:rPr>
              <w:t>metal</w:t>
            </w:r>
            <w:proofErr w:type="gramEnd"/>
            <w:r w:rsidR="007A3BF7" w:rsidRPr="003145B5">
              <w:rPr>
                <w:rFonts w:ascii="Arial" w:hAnsi="Arial" w:cs="Arial"/>
                <w:sz w:val="20"/>
              </w:rPr>
              <w:t xml:space="preserve"> com tratamento contra ferrugem pelo processo de fosfatização, pintura epóxi prata (a pó). </w:t>
            </w:r>
            <w:proofErr w:type="gramStart"/>
            <w:r w:rsidR="007A3BF7" w:rsidRPr="003145B5">
              <w:rPr>
                <w:rFonts w:ascii="Arial" w:hAnsi="Arial" w:cs="Arial"/>
                <w:sz w:val="20"/>
              </w:rPr>
              <w:t>apresentar</w:t>
            </w:r>
            <w:proofErr w:type="gramEnd"/>
            <w:r w:rsidR="007A3BF7" w:rsidRPr="003145B5">
              <w:rPr>
                <w:rFonts w:ascii="Arial" w:hAnsi="Arial" w:cs="Arial"/>
                <w:sz w:val="20"/>
              </w:rPr>
              <w:t xml:space="preserve"> na proposta laudo ou relatório emitido por organismo acreditado pelo </w:t>
            </w:r>
            <w:r w:rsidR="008378A2" w:rsidRPr="003145B5">
              <w:rPr>
                <w:rFonts w:ascii="Arial" w:hAnsi="Arial" w:cs="Arial"/>
                <w:sz w:val="20"/>
              </w:rPr>
              <w:t>Inmetro</w:t>
            </w:r>
            <w:r w:rsidR="007A3BF7" w:rsidRPr="003145B5">
              <w:rPr>
                <w:rFonts w:ascii="Arial" w:hAnsi="Arial" w:cs="Arial"/>
                <w:sz w:val="20"/>
              </w:rPr>
              <w:t xml:space="preserve"> que os processos e insumos/matéria prima utilizada estão em conformidade com as abnts/nbrs 5841, 8261e 12466. </w:t>
            </w:r>
            <w:proofErr w:type="gramStart"/>
            <w:r w:rsidR="007A3BF7" w:rsidRPr="003145B5">
              <w:rPr>
                <w:rFonts w:ascii="Arial" w:hAnsi="Arial" w:cs="Arial"/>
                <w:sz w:val="20"/>
              </w:rPr>
              <w:t>tampo</w:t>
            </w:r>
            <w:proofErr w:type="gramEnd"/>
            <w:r w:rsidR="007A3BF7" w:rsidRPr="003145B5">
              <w:rPr>
                <w:rFonts w:ascii="Arial" w:hAnsi="Arial" w:cs="Arial"/>
                <w:sz w:val="20"/>
              </w:rPr>
              <w:t xml:space="preserve"> das mesas mdf 15 mm e bancos em compensado, revestidos em fórmica colorida texturizada encosto com revestimento em ambas as faces, acabamento com perfil de </w:t>
            </w:r>
            <w:r w:rsidR="008378A2" w:rsidRPr="003145B5">
              <w:rPr>
                <w:rFonts w:ascii="Arial" w:hAnsi="Arial" w:cs="Arial"/>
                <w:sz w:val="20"/>
              </w:rPr>
              <w:t>PVC</w:t>
            </w:r>
            <w:r w:rsidR="007A3BF7" w:rsidRPr="003145B5">
              <w:rPr>
                <w:rFonts w:ascii="Arial" w:hAnsi="Arial" w:cs="Arial"/>
                <w:sz w:val="20"/>
              </w:rPr>
              <w:t xml:space="preserve"> cor prata. Cores da formica: amarelo lima, kiwi, cerâmica, azul marinho, azul francês, rosa - choque, vermelho e uva. Idade indicada: 03 a 06 anos - medidas da mesa: 200 </w:t>
            </w:r>
            <w:proofErr w:type="gramStart"/>
            <w:r w:rsidR="007A3BF7" w:rsidRPr="003145B5">
              <w:rPr>
                <w:rFonts w:ascii="Arial" w:hAnsi="Arial" w:cs="Arial"/>
                <w:sz w:val="20"/>
              </w:rPr>
              <w:t>x</w:t>
            </w:r>
            <w:proofErr w:type="gramEnd"/>
            <w:r w:rsidR="007A3BF7" w:rsidRPr="003145B5">
              <w:rPr>
                <w:rFonts w:ascii="Arial" w:hAnsi="Arial" w:cs="Arial"/>
                <w:sz w:val="20"/>
              </w:rPr>
              <w:t xml:space="preserve"> 80 x 54 cm - medidas do banco: 1900 x 30 x 33 cm</w:t>
            </w:r>
          </w:p>
        </w:tc>
        <w:tc>
          <w:tcPr>
            <w:tcW w:w="1418" w:type="dxa"/>
            <w:shd w:val="clear" w:color="auto" w:fill="F2F2F2"/>
            <w:vAlign w:val="center"/>
          </w:tcPr>
          <w:p w:rsidR="007A0B17" w:rsidRPr="003145B5" w:rsidRDefault="007216BD" w:rsidP="003A14EA">
            <w:pPr>
              <w:widowControl w:val="0"/>
              <w:spacing w:after="0"/>
              <w:jc w:val="right"/>
              <w:rPr>
                <w:rFonts w:ascii="Arial" w:hAnsi="Arial" w:cs="Arial"/>
                <w:bCs/>
                <w:sz w:val="20"/>
              </w:rPr>
            </w:pPr>
            <w:r w:rsidRPr="003145B5">
              <w:rPr>
                <w:rFonts w:ascii="Arial" w:hAnsi="Arial" w:cs="Arial"/>
                <w:bCs/>
                <w:sz w:val="20"/>
              </w:rPr>
              <w:t>1.350,00</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FF2036" w:rsidP="003A14EA">
            <w:pPr>
              <w:widowControl w:val="0"/>
              <w:spacing w:after="0"/>
              <w:jc w:val="center"/>
              <w:rPr>
                <w:rFonts w:ascii="Arial" w:hAnsi="Arial" w:cs="Arial"/>
                <w:sz w:val="20"/>
              </w:rPr>
            </w:pPr>
            <w:r w:rsidRPr="003145B5">
              <w:rPr>
                <w:rFonts w:ascii="Arial" w:hAnsi="Arial" w:cs="Arial"/>
                <w:sz w:val="20"/>
              </w:rPr>
              <w:lastRenderedPageBreak/>
              <w:t>23</w:t>
            </w:r>
          </w:p>
        </w:tc>
        <w:tc>
          <w:tcPr>
            <w:tcW w:w="832" w:type="dxa"/>
            <w:vAlign w:val="center"/>
          </w:tcPr>
          <w:p w:rsidR="007A0B17" w:rsidRPr="003145B5" w:rsidRDefault="00FF2036" w:rsidP="003A14EA">
            <w:pPr>
              <w:widowControl w:val="0"/>
              <w:spacing w:after="0"/>
              <w:jc w:val="center"/>
              <w:rPr>
                <w:rFonts w:ascii="Arial" w:hAnsi="Arial" w:cs="Arial"/>
                <w:bCs/>
                <w:sz w:val="20"/>
              </w:rPr>
            </w:pPr>
            <w:r w:rsidRPr="003145B5">
              <w:rPr>
                <w:rFonts w:ascii="Arial" w:hAnsi="Arial" w:cs="Arial"/>
                <w:bCs/>
                <w:sz w:val="20"/>
              </w:rPr>
              <w:t>100</w:t>
            </w:r>
          </w:p>
        </w:tc>
        <w:tc>
          <w:tcPr>
            <w:tcW w:w="567" w:type="dxa"/>
            <w:vAlign w:val="center"/>
          </w:tcPr>
          <w:p w:rsidR="007A0B17" w:rsidRPr="003145B5" w:rsidRDefault="00FF2036"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7A0B17" w:rsidRPr="003145B5" w:rsidRDefault="00FF2036" w:rsidP="003A14EA">
            <w:pPr>
              <w:widowControl w:val="0"/>
              <w:spacing w:after="0"/>
              <w:jc w:val="both"/>
              <w:rPr>
                <w:rFonts w:ascii="Arial" w:hAnsi="Arial" w:cs="Arial"/>
                <w:sz w:val="20"/>
              </w:rPr>
            </w:pPr>
            <w:r w:rsidRPr="003145B5">
              <w:rPr>
                <w:rFonts w:ascii="Arial" w:hAnsi="Arial" w:cs="Arial"/>
                <w:sz w:val="20"/>
              </w:rPr>
              <w:t xml:space="preserve">CAMINHA EMPILHÁVEL - Estrutura formada por duas cabeceiras produzidas em polipropileno, com suporte para acondicionar chupeta. Possui excelente balanço de propriedades de rigidez/impacto e estabilidade térmica. Produto atóxico apresenta acabamento superficial e boa processabilidade, além de longa durabilidade. Tubos oblongos em alumínio liga 6063, espessura de 1,59mm. Esta liga oferece boa extrudabilidade e alta qualidade de acabamento, além de boa resistência a corrosão em geral, incluindo a corrosão por tensão e umidade. Produto leve e resistente. As caminhas são compostas por um leito de rede fina, confortável e arejada. Consiste em uma tela vazada confeccionada em tecido 100% poliéster, anti fungo, anti UV, e antioxidante, com alta resistência a peso, suportando até 50 kg, antitranspirante, lavável com água e sabão. Sistema de fixação entre a cabeça/tela através de presilhas que garantem segurança ao conjunto, sem parafusos e sem velcro. O sistema de empilhamento além de otimizar espaços evita a proliferação de ácaros, fungos e bactérias. Ponteiras de borracha antiderrapantes fundamental para que a cama não deslize. Cabeçais e leitos disponíveis nas cores: verde, laranja, rosa Pink e azul. Dimensões: 1.35 </w:t>
            </w:r>
            <w:proofErr w:type="gramStart"/>
            <w:r w:rsidRPr="003145B5">
              <w:rPr>
                <w:rFonts w:ascii="Arial" w:hAnsi="Arial" w:cs="Arial"/>
                <w:sz w:val="20"/>
              </w:rPr>
              <w:t>x</w:t>
            </w:r>
            <w:proofErr w:type="gramEnd"/>
            <w:r w:rsidRPr="003145B5">
              <w:rPr>
                <w:rFonts w:ascii="Arial" w:hAnsi="Arial" w:cs="Arial"/>
                <w:sz w:val="20"/>
              </w:rPr>
              <w:t xml:space="preserve"> 0.60 x 0.15</w:t>
            </w:r>
          </w:p>
        </w:tc>
        <w:tc>
          <w:tcPr>
            <w:tcW w:w="1418" w:type="dxa"/>
            <w:shd w:val="clear" w:color="auto" w:fill="F2F2F2"/>
            <w:vAlign w:val="center"/>
          </w:tcPr>
          <w:p w:rsidR="007A0B17" w:rsidRPr="003145B5" w:rsidRDefault="00FF2036" w:rsidP="003A14EA">
            <w:pPr>
              <w:widowControl w:val="0"/>
              <w:spacing w:after="0"/>
              <w:jc w:val="right"/>
              <w:rPr>
                <w:rFonts w:ascii="Arial" w:hAnsi="Arial" w:cs="Arial"/>
                <w:bCs/>
                <w:sz w:val="20"/>
              </w:rPr>
            </w:pPr>
            <w:r w:rsidRPr="003145B5">
              <w:rPr>
                <w:rFonts w:ascii="Arial" w:hAnsi="Arial" w:cs="Arial"/>
                <w:bCs/>
                <w:sz w:val="20"/>
              </w:rPr>
              <w:t>218,50</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r w:rsidR="007A0B17" w:rsidRPr="003145B5" w:rsidTr="0016589B">
        <w:tc>
          <w:tcPr>
            <w:tcW w:w="694" w:type="dxa"/>
            <w:vAlign w:val="center"/>
          </w:tcPr>
          <w:p w:rsidR="007A0B17" w:rsidRPr="003145B5" w:rsidRDefault="005E3C0C" w:rsidP="003A14EA">
            <w:pPr>
              <w:widowControl w:val="0"/>
              <w:spacing w:after="0"/>
              <w:jc w:val="center"/>
              <w:rPr>
                <w:rFonts w:ascii="Arial" w:hAnsi="Arial" w:cs="Arial"/>
                <w:sz w:val="20"/>
              </w:rPr>
            </w:pPr>
            <w:r w:rsidRPr="003145B5">
              <w:rPr>
                <w:rFonts w:ascii="Arial" w:hAnsi="Arial" w:cs="Arial"/>
                <w:sz w:val="20"/>
              </w:rPr>
              <w:lastRenderedPageBreak/>
              <w:t>24</w:t>
            </w:r>
          </w:p>
        </w:tc>
        <w:tc>
          <w:tcPr>
            <w:tcW w:w="832" w:type="dxa"/>
            <w:vAlign w:val="center"/>
          </w:tcPr>
          <w:p w:rsidR="007A0B17" w:rsidRPr="003145B5" w:rsidRDefault="005E3C0C" w:rsidP="003A14EA">
            <w:pPr>
              <w:widowControl w:val="0"/>
              <w:spacing w:after="0"/>
              <w:jc w:val="center"/>
              <w:rPr>
                <w:rFonts w:ascii="Arial" w:hAnsi="Arial" w:cs="Arial"/>
                <w:bCs/>
                <w:sz w:val="20"/>
              </w:rPr>
            </w:pPr>
            <w:r w:rsidRPr="003145B5">
              <w:rPr>
                <w:rFonts w:ascii="Arial" w:hAnsi="Arial" w:cs="Arial"/>
                <w:bCs/>
                <w:sz w:val="20"/>
              </w:rPr>
              <w:t>100</w:t>
            </w:r>
          </w:p>
        </w:tc>
        <w:tc>
          <w:tcPr>
            <w:tcW w:w="567" w:type="dxa"/>
            <w:vAlign w:val="center"/>
          </w:tcPr>
          <w:p w:rsidR="007A0B17" w:rsidRPr="003145B5" w:rsidRDefault="005E3C0C"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3118" w:type="dxa"/>
            <w:vAlign w:val="center"/>
          </w:tcPr>
          <w:p w:rsidR="007A0B17" w:rsidRPr="003145B5" w:rsidRDefault="005E3C0C" w:rsidP="003A14EA">
            <w:pPr>
              <w:widowControl w:val="0"/>
              <w:spacing w:after="0"/>
              <w:jc w:val="both"/>
              <w:rPr>
                <w:rFonts w:ascii="Arial" w:hAnsi="Arial" w:cs="Arial"/>
                <w:sz w:val="20"/>
              </w:rPr>
            </w:pPr>
            <w:r w:rsidRPr="003145B5">
              <w:rPr>
                <w:rFonts w:ascii="Arial" w:hAnsi="Arial" w:cs="Arial"/>
                <w:sz w:val="20"/>
              </w:rPr>
              <w:t xml:space="preserve">COLCHONETE, revestido de bagum tipo napa, impermeável, preferencialmente sem zíper, nas cores: azul, amarelo, laranja, verde, vermelho, roxo e rosa. Medidas: 1,30 </w:t>
            </w:r>
            <w:proofErr w:type="gramStart"/>
            <w:r w:rsidRPr="003145B5">
              <w:rPr>
                <w:rFonts w:ascii="Arial" w:hAnsi="Arial" w:cs="Arial"/>
                <w:sz w:val="20"/>
              </w:rPr>
              <w:t>x</w:t>
            </w:r>
            <w:proofErr w:type="gramEnd"/>
            <w:r w:rsidRPr="003145B5">
              <w:rPr>
                <w:rFonts w:ascii="Arial" w:hAnsi="Arial" w:cs="Arial"/>
                <w:sz w:val="20"/>
              </w:rPr>
              <w:t xml:space="preserve"> 0,60 x 0,10 m (A x L x P). Densidade 23.</w:t>
            </w:r>
          </w:p>
        </w:tc>
        <w:tc>
          <w:tcPr>
            <w:tcW w:w="1418" w:type="dxa"/>
            <w:shd w:val="clear" w:color="auto" w:fill="F2F2F2"/>
            <w:vAlign w:val="center"/>
          </w:tcPr>
          <w:p w:rsidR="007A0B17" w:rsidRPr="003145B5" w:rsidRDefault="005E3C0C" w:rsidP="003A14EA">
            <w:pPr>
              <w:widowControl w:val="0"/>
              <w:spacing w:after="0"/>
              <w:jc w:val="right"/>
              <w:rPr>
                <w:rFonts w:ascii="Arial" w:hAnsi="Arial" w:cs="Arial"/>
                <w:bCs/>
                <w:sz w:val="20"/>
              </w:rPr>
            </w:pPr>
            <w:r w:rsidRPr="003145B5">
              <w:rPr>
                <w:rFonts w:ascii="Arial" w:hAnsi="Arial" w:cs="Arial"/>
                <w:bCs/>
                <w:sz w:val="20"/>
              </w:rPr>
              <w:t>72,27</w:t>
            </w:r>
          </w:p>
        </w:tc>
        <w:tc>
          <w:tcPr>
            <w:tcW w:w="1028" w:type="dxa"/>
            <w:vAlign w:val="center"/>
          </w:tcPr>
          <w:p w:rsidR="007A0B17" w:rsidRPr="003145B5" w:rsidRDefault="007A0B17" w:rsidP="003A14EA">
            <w:pPr>
              <w:widowControl w:val="0"/>
              <w:spacing w:after="0"/>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c>
          <w:tcPr>
            <w:tcW w:w="1350" w:type="dxa"/>
            <w:vAlign w:val="center"/>
          </w:tcPr>
          <w:p w:rsidR="007A0B17" w:rsidRPr="003145B5" w:rsidRDefault="007A0B17" w:rsidP="003A14EA">
            <w:pPr>
              <w:widowControl w:val="0"/>
              <w:spacing w:after="0"/>
              <w:jc w:val="right"/>
              <w:rPr>
                <w:rFonts w:ascii="Arial" w:hAnsi="Arial" w:cs="Arial"/>
                <w:b/>
                <w:sz w:val="20"/>
              </w:rPr>
            </w:pPr>
          </w:p>
        </w:tc>
      </w:tr>
    </w:tbl>
    <w:p w:rsidR="007A0B17" w:rsidRPr="003145B5" w:rsidRDefault="007A0B17" w:rsidP="003A14EA">
      <w:pPr>
        <w:widowControl w:val="0"/>
        <w:spacing w:after="0"/>
        <w:jc w:val="both"/>
        <w:rPr>
          <w:rFonts w:ascii="Arial" w:hAnsi="Arial" w:cs="Arial"/>
          <w:sz w:val="20"/>
        </w:rPr>
      </w:pPr>
    </w:p>
    <w:p w:rsidR="007A0B17" w:rsidRPr="003145B5" w:rsidRDefault="007A0B17" w:rsidP="003A14EA">
      <w:pPr>
        <w:pStyle w:val="TextosemFormatao1"/>
        <w:widowControl w:val="0"/>
        <w:rPr>
          <w:rFonts w:ascii="Arial" w:hAnsi="Arial" w:cs="Arial"/>
        </w:rPr>
      </w:pPr>
      <w:r w:rsidRPr="003145B5">
        <w:rPr>
          <w:rFonts w:ascii="Arial" w:hAnsi="Arial" w:cs="Arial"/>
        </w:rPr>
        <w:t>Local e data: _____________________________________.</w:t>
      </w:r>
    </w:p>
    <w:p w:rsidR="007A0B17" w:rsidRPr="003145B5" w:rsidRDefault="007A0B17" w:rsidP="003A14EA">
      <w:pPr>
        <w:pStyle w:val="TextosemFormatao1"/>
        <w:widowControl w:val="0"/>
        <w:rPr>
          <w:rFonts w:ascii="Arial" w:hAnsi="Arial" w:cs="Arial"/>
        </w:rPr>
      </w:pPr>
    </w:p>
    <w:p w:rsidR="007A0B17" w:rsidRPr="003145B5" w:rsidRDefault="007A0B17" w:rsidP="003A14EA">
      <w:pPr>
        <w:pStyle w:val="TextosemFormatao1"/>
        <w:widowControl w:val="0"/>
        <w:rPr>
          <w:rFonts w:ascii="Arial" w:hAnsi="Arial" w:cs="Arial"/>
        </w:rPr>
      </w:pPr>
    </w:p>
    <w:p w:rsidR="007A0B17" w:rsidRPr="003145B5" w:rsidRDefault="007A0B17" w:rsidP="003A14EA">
      <w:pPr>
        <w:pStyle w:val="TextosemFormatao1"/>
        <w:widowControl w:val="0"/>
        <w:rPr>
          <w:rFonts w:ascii="Arial" w:hAnsi="Arial" w:cs="Arial"/>
        </w:rPr>
      </w:pPr>
    </w:p>
    <w:p w:rsidR="007A0B17" w:rsidRPr="003145B5" w:rsidRDefault="007A0B17" w:rsidP="003A14EA">
      <w:pPr>
        <w:pStyle w:val="TextosemFormatao1"/>
        <w:widowControl w:val="0"/>
        <w:jc w:val="center"/>
        <w:rPr>
          <w:rFonts w:ascii="Arial" w:hAnsi="Arial" w:cs="Arial"/>
        </w:rPr>
      </w:pPr>
      <w:r w:rsidRPr="003145B5">
        <w:rPr>
          <w:rFonts w:ascii="Arial" w:hAnsi="Arial" w:cs="Arial"/>
        </w:rPr>
        <w:t>______________________________</w:t>
      </w:r>
    </w:p>
    <w:p w:rsidR="007A0B17" w:rsidRPr="003145B5" w:rsidRDefault="007A0B17" w:rsidP="003A14EA">
      <w:pPr>
        <w:pStyle w:val="TextosemFormatao1"/>
        <w:widowControl w:val="0"/>
        <w:jc w:val="center"/>
        <w:rPr>
          <w:rFonts w:ascii="Arial" w:hAnsi="Arial" w:cs="Arial"/>
        </w:rPr>
      </w:pPr>
      <w:r w:rsidRPr="003145B5">
        <w:rPr>
          <w:rFonts w:ascii="Arial" w:hAnsi="Arial" w:cs="Arial"/>
        </w:rPr>
        <w:t>Carimbo e assinatura do proponente</w:t>
      </w:r>
    </w:p>
    <w:p w:rsidR="007A0B17" w:rsidRPr="003145B5" w:rsidRDefault="007A0B17" w:rsidP="003A14EA">
      <w:pPr>
        <w:pStyle w:val="TextosemFormatao1"/>
        <w:widowControl w:val="0"/>
        <w:rPr>
          <w:rFonts w:ascii="Arial" w:hAnsi="Arial" w:cs="Arial"/>
          <w:b/>
          <w:u w:val="single"/>
        </w:rPr>
      </w:pPr>
    </w:p>
    <w:p w:rsidR="007A0B17" w:rsidRPr="003145B5" w:rsidRDefault="007A0B17" w:rsidP="003A14EA">
      <w:pPr>
        <w:pStyle w:val="TextosemFormatao1"/>
        <w:widowControl w:val="0"/>
        <w:rPr>
          <w:rFonts w:ascii="Arial" w:hAnsi="Arial" w:cs="Arial"/>
          <w:b/>
          <w:u w:val="single"/>
        </w:rPr>
      </w:pPr>
    </w:p>
    <w:p w:rsidR="007A0B17" w:rsidRPr="003145B5" w:rsidRDefault="007A0B17" w:rsidP="003A14EA">
      <w:pPr>
        <w:pStyle w:val="TextosemFormatao1"/>
        <w:widowControl w:val="0"/>
        <w:rPr>
          <w:rFonts w:ascii="Arial" w:hAnsi="Arial" w:cs="Arial"/>
          <w:b/>
          <w:u w:val="single"/>
        </w:rPr>
      </w:pPr>
    </w:p>
    <w:p w:rsidR="007A0B17" w:rsidRPr="003145B5" w:rsidRDefault="007A0B17" w:rsidP="003A14EA">
      <w:pPr>
        <w:pStyle w:val="TextosemFormatao1"/>
        <w:widowControl w:val="0"/>
        <w:rPr>
          <w:rFonts w:ascii="Arial" w:hAnsi="Arial" w:cs="Arial"/>
          <w:b/>
          <w:u w:val="single"/>
        </w:rPr>
      </w:pPr>
    </w:p>
    <w:p w:rsidR="007A0B17" w:rsidRPr="003145B5" w:rsidRDefault="007A0B17" w:rsidP="003A14EA">
      <w:pPr>
        <w:pStyle w:val="TextosemFormatao1"/>
        <w:widowControl w:val="0"/>
        <w:rPr>
          <w:rFonts w:ascii="Arial" w:hAnsi="Arial" w:cs="Arial"/>
          <w:b/>
          <w:u w:val="single"/>
        </w:rPr>
      </w:pPr>
    </w:p>
    <w:p w:rsidR="007A0B17" w:rsidRPr="003145B5" w:rsidRDefault="007A0B17" w:rsidP="003A14EA">
      <w:pPr>
        <w:pStyle w:val="TextosemFormatao1"/>
        <w:widowControl w:val="0"/>
        <w:rPr>
          <w:rFonts w:ascii="Arial" w:hAnsi="Arial" w:cs="Arial"/>
          <w:b/>
          <w:u w:val="single"/>
        </w:rPr>
      </w:pPr>
    </w:p>
    <w:p w:rsidR="007A0B17" w:rsidRPr="003145B5" w:rsidRDefault="007A0B17" w:rsidP="003A14EA">
      <w:pPr>
        <w:pStyle w:val="TextosemFormatao1"/>
        <w:widowControl w:val="0"/>
        <w:rPr>
          <w:rFonts w:ascii="Arial" w:hAnsi="Arial" w:cs="Arial"/>
          <w:b/>
          <w:u w:val="single"/>
        </w:rPr>
      </w:pPr>
    </w:p>
    <w:p w:rsidR="007A0B17" w:rsidRPr="003145B5" w:rsidRDefault="007A0B17" w:rsidP="003A14EA">
      <w:pPr>
        <w:pStyle w:val="TextosemFormatao1"/>
        <w:widowControl w:val="0"/>
        <w:rPr>
          <w:rFonts w:ascii="Arial" w:hAnsi="Arial" w:cs="Arial"/>
          <w:b/>
          <w:u w:val="single"/>
        </w:rPr>
      </w:pPr>
    </w:p>
    <w:p w:rsidR="007A0B17" w:rsidRPr="003145B5" w:rsidRDefault="007A0B17" w:rsidP="003A14EA">
      <w:pPr>
        <w:pStyle w:val="TextosemFormatao1"/>
        <w:widowControl w:val="0"/>
        <w:rPr>
          <w:rFonts w:ascii="Arial" w:hAnsi="Arial" w:cs="Arial"/>
          <w:b/>
          <w:u w:val="single"/>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7A3BF7" w:rsidRPr="003145B5" w:rsidRDefault="007A3BF7" w:rsidP="003A14EA">
      <w:pPr>
        <w:pStyle w:val="TextosemFormatao1"/>
        <w:widowControl w:val="0"/>
        <w:rPr>
          <w:rFonts w:ascii="Arial" w:hAnsi="Arial" w:cs="Arial"/>
        </w:rPr>
      </w:pPr>
    </w:p>
    <w:p w:rsidR="007A3BF7" w:rsidRPr="003145B5" w:rsidRDefault="007A3BF7" w:rsidP="003A14EA">
      <w:pPr>
        <w:pStyle w:val="TextosemFormatao1"/>
        <w:widowControl w:val="0"/>
        <w:rPr>
          <w:rFonts w:ascii="Arial" w:hAnsi="Arial" w:cs="Arial"/>
        </w:rPr>
      </w:pPr>
    </w:p>
    <w:p w:rsidR="007A3BF7" w:rsidRPr="003145B5" w:rsidRDefault="007A3BF7" w:rsidP="003A14EA">
      <w:pPr>
        <w:pStyle w:val="TextosemFormatao1"/>
        <w:widowControl w:val="0"/>
        <w:rPr>
          <w:rFonts w:ascii="Arial" w:hAnsi="Arial" w:cs="Arial"/>
        </w:rPr>
      </w:pPr>
    </w:p>
    <w:p w:rsidR="007A3BF7" w:rsidRPr="003145B5" w:rsidRDefault="007A3BF7" w:rsidP="003A14EA">
      <w:pPr>
        <w:pStyle w:val="TextosemFormatao1"/>
        <w:widowControl w:val="0"/>
        <w:rPr>
          <w:rFonts w:ascii="Arial" w:hAnsi="Arial" w:cs="Arial"/>
        </w:rPr>
      </w:pPr>
    </w:p>
    <w:p w:rsidR="007A3BF7" w:rsidRPr="003145B5" w:rsidRDefault="007A3BF7" w:rsidP="003A14EA">
      <w:pPr>
        <w:pStyle w:val="TextosemFormatao1"/>
        <w:widowControl w:val="0"/>
        <w:rPr>
          <w:rFonts w:ascii="Arial" w:hAnsi="Arial" w:cs="Arial"/>
        </w:rPr>
      </w:pPr>
    </w:p>
    <w:p w:rsidR="007A3BF7" w:rsidRPr="003145B5" w:rsidRDefault="007A3BF7" w:rsidP="003A14EA">
      <w:pPr>
        <w:pStyle w:val="TextosemFormatao1"/>
        <w:widowControl w:val="0"/>
        <w:rPr>
          <w:rFonts w:ascii="Arial" w:hAnsi="Arial" w:cs="Arial"/>
        </w:rPr>
      </w:pPr>
    </w:p>
    <w:p w:rsidR="007A3BF7" w:rsidRPr="003145B5" w:rsidRDefault="007A3BF7" w:rsidP="003A14EA">
      <w:pPr>
        <w:pStyle w:val="TextosemFormatao1"/>
        <w:widowControl w:val="0"/>
        <w:rPr>
          <w:rFonts w:ascii="Arial" w:hAnsi="Arial" w:cs="Arial"/>
        </w:rPr>
      </w:pPr>
    </w:p>
    <w:p w:rsidR="007A3BF7" w:rsidRPr="003145B5" w:rsidRDefault="007A3BF7" w:rsidP="003A14EA">
      <w:pPr>
        <w:pStyle w:val="TextosemFormatao1"/>
        <w:widowControl w:val="0"/>
        <w:rPr>
          <w:rFonts w:ascii="Arial" w:hAnsi="Arial" w:cs="Arial"/>
        </w:rPr>
      </w:pPr>
    </w:p>
    <w:p w:rsidR="007A3BF7" w:rsidRPr="003145B5" w:rsidRDefault="007A3BF7" w:rsidP="003A14EA">
      <w:pPr>
        <w:pStyle w:val="TextosemFormatao1"/>
        <w:widowControl w:val="0"/>
        <w:rPr>
          <w:rFonts w:ascii="Arial" w:hAnsi="Arial" w:cs="Arial"/>
        </w:rPr>
      </w:pPr>
    </w:p>
    <w:p w:rsidR="007A3BF7" w:rsidRPr="003145B5" w:rsidRDefault="007A3BF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693BC7" w:rsidRPr="003145B5" w:rsidRDefault="00693BC7" w:rsidP="003A14EA">
      <w:pPr>
        <w:pStyle w:val="TextosemFormatao1"/>
        <w:widowControl w:val="0"/>
        <w:rPr>
          <w:rFonts w:ascii="Arial" w:hAnsi="Arial" w:cs="Arial"/>
        </w:rPr>
      </w:pPr>
    </w:p>
    <w:p w:rsidR="007A0B17" w:rsidRPr="003145B5" w:rsidRDefault="006F319C" w:rsidP="00BA1A80">
      <w:pPr>
        <w:pStyle w:val="TextosemFormatao1"/>
        <w:widowControl w:val="0"/>
        <w:jc w:val="center"/>
        <w:rPr>
          <w:rFonts w:ascii="Arial" w:hAnsi="Arial" w:cs="Arial"/>
          <w:b/>
          <w:u w:val="single"/>
        </w:rPr>
      </w:pPr>
      <w:r w:rsidRPr="003145B5">
        <w:rPr>
          <w:rFonts w:ascii="Arial" w:hAnsi="Arial" w:cs="Arial"/>
          <w:b/>
        </w:rPr>
        <w:lastRenderedPageBreak/>
        <w:t xml:space="preserve">PROCESSO DE LICITAÇÃO Nº </w:t>
      </w:r>
      <w:r w:rsidR="003145B5" w:rsidRPr="003145B5">
        <w:rPr>
          <w:rFonts w:ascii="Arial" w:hAnsi="Arial" w:cs="Arial"/>
          <w:b/>
        </w:rPr>
        <w:t>02</w:t>
      </w:r>
      <w:r w:rsidRPr="003145B5">
        <w:rPr>
          <w:rFonts w:ascii="Arial" w:hAnsi="Arial" w:cs="Arial"/>
          <w:b/>
        </w:rPr>
        <w:t>/2018</w:t>
      </w:r>
      <w:r w:rsidR="007A0B17" w:rsidRPr="003145B5">
        <w:rPr>
          <w:rFonts w:ascii="Arial" w:hAnsi="Arial" w:cs="Arial"/>
          <w:b/>
        </w:rPr>
        <w:t>/PMJ</w:t>
      </w:r>
    </w:p>
    <w:p w:rsidR="007A0B17" w:rsidRPr="003145B5" w:rsidRDefault="007A0B17" w:rsidP="003A14EA">
      <w:pPr>
        <w:widowControl w:val="0"/>
        <w:spacing w:after="0"/>
        <w:jc w:val="center"/>
        <w:rPr>
          <w:rFonts w:ascii="Arial" w:hAnsi="Arial" w:cs="Arial"/>
        </w:rPr>
      </w:pPr>
    </w:p>
    <w:p w:rsidR="007A0B17" w:rsidRPr="003145B5" w:rsidRDefault="006F319C" w:rsidP="003A14EA">
      <w:pPr>
        <w:widowControl w:val="0"/>
        <w:spacing w:after="0"/>
        <w:jc w:val="center"/>
        <w:rPr>
          <w:rFonts w:ascii="Arial" w:hAnsi="Arial" w:cs="Arial"/>
          <w:b/>
          <w:bCs/>
          <w:sz w:val="20"/>
        </w:rPr>
      </w:pPr>
      <w:r w:rsidRPr="003145B5">
        <w:rPr>
          <w:rFonts w:ascii="Arial" w:hAnsi="Arial" w:cs="Arial"/>
          <w:b/>
          <w:bCs/>
          <w:sz w:val="20"/>
        </w:rPr>
        <w:t xml:space="preserve">EDITAL PP Nº </w:t>
      </w:r>
      <w:r w:rsidR="003145B5" w:rsidRPr="003145B5">
        <w:rPr>
          <w:rFonts w:ascii="Arial" w:hAnsi="Arial" w:cs="Arial"/>
          <w:b/>
          <w:bCs/>
          <w:sz w:val="20"/>
        </w:rPr>
        <w:t>02</w:t>
      </w:r>
      <w:r w:rsidRPr="003145B5">
        <w:rPr>
          <w:rFonts w:ascii="Arial" w:hAnsi="Arial" w:cs="Arial"/>
          <w:b/>
          <w:bCs/>
          <w:sz w:val="20"/>
        </w:rPr>
        <w:t>/2018</w:t>
      </w:r>
      <w:r w:rsidR="007A0B17" w:rsidRPr="003145B5">
        <w:rPr>
          <w:rFonts w:ascii="Arial" w:hAnsi="Arial" w:cs="Arial"/>
          <w:b/>
          <w:bCs/>
          <w:sz w:val="20"/>
        </w:rPr>
        <w:t>/PMJ</w:t>
      </w:r>
    </w:p>
    <w:p w:rsidR="007A0B17" w:rsidRPr="003145B5" w:rsidRDefault="007A0B17" w:rsidP="003A14EA">
      <w:pPr>
        <w:pStyle w:val="Ttulo2"/>
        <w:ind w:left="0" w:firstLine="0"/>
        <w:rPr>
          <w:rFonts w:ascii="Arial" w:hAnsi="Arial" w:cs="Arial"/>
          <w:b w:val="0"/>
          <w:u w:val="single"/>
        </w:rPr>
      </w:pPr>
    </w:p>
    <w:p w:rsidR="007A0B17" w:rsidRPr="003145B5" w:rsidRDefault="007A0B17" w:rsidP="003A14EA">
      <w:pPr>
        <w:pStyle w:val="TextosemFormatao1"/>
        <w:widowControl w:val="0"/>
        <w:jc w:val="center"/>
        <w:rPr>
          <w:rFonts w:ascii="Arial" w:hAnsi="Arial" w:cs="Arial"/>
          <w:b/>
        </w:rPr>
      </w:pPr>
      <w:r w:rsidRPr="003145B5">
        <w:rPr>
          <w:rFonts w:ascii="Arial" w:hAnsi="Arial" w:cs="Arial"/>
          <w:b/>
        </w:rPr>
        <w:t>ANEXO II</w:t>
      </w:r>
    </w:p>
    <w:p w:rsidR="007A0B17" w:rsidRPr="003145B5" w:rsidRDefault="007A0B17" w:rsidP="003A14EA">
      <w:pPr>
        <w:pStyle w:val="TextosemFormatao1"/>
        <w:widowControl w:val="0"/>
        <w:jc w:val="center"/>
        <w:rPr>
          <w:rFonts w:ascii="Arial" w:hAnsi="Arial" w:cs="Arial"/>
          <w:b/>
        </w:rPr>
      </w:pPr>
    </w:p>
    <w:p w:rsidR="007A0B17" w:rsidRPr="003145B5" w:rsidRDefault="007A0B17" w:rsidP="003A14EA">
      <w:pPr>
        <w:pStyle w:val="TextosemFormatao1"/>
        <w:widowControl w:val="0"/>
        <w:jc w:val="center"/>
        <w:rPr>
          <w:rFonts w:ascii="Arial" w:hAnsi="Arial" w:cs="Arial"/>
        </w:rPr>
      </w:pPr>
      <w:r w:rsidRPr="003145B5">
        <w:rPr>
          <w:rFonts w:ascii="Arial" w:hAnsi="Arial" w:cs="Arial"/>
        </w:rPr>
        <w:t>MODELO DA DECLARAÇÃO DE ENQUADRAMENTO COMO EPP OU ME</w:t>
      </w:r>
    </w:p>
    <w:p w:rsidR="007A0B17" w:rsidRPr="003145B5" w:rsidRDefault="007A0B17" w:rsidP="003A14EA">
      <w:pPr>
        <w:pStyle w:val="TextosemFormatao1"/>
        <w:widowControl w:val="0"/>
        <w:jc w:val="center"/>
        <w:rPr>
          <w:rFonts w:ascii="Arial" w:hAnsi="Arial" w:cs="Arial"/>
          <w:bCs/>
        </w:rPr>
      </w:pPr>
      <w:r w:rsidRPr="003145B5">
        <w:rPr>
          <w:rFonts w:ascii="Arial" w:hAnsi="Arial" w:cs="Arial"/>
          <w:bCs/>
        </w:rPr>
        <w:t>(Entregar este documento fora dos envelopes)</w:t>
      </w:r>
    </w:p>
    <w:p w:rsidR="007A0B17" w:rsidRPr="003145B5" w:rsidRDefault="007A0B17" w:rsidP="003A14EA">
      <w:pPr>
        <w:pStyle w:val="TextosemFormatao1"/>
        <w:widowControl w:val="0"/>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widowControl w:val="0"/>
        <w:spacing w:after="0" w:line="360" w:lineRule="auto"/>
        <w:ind w:firstLine="1134"/>
        <w:jc w:val="both"/>
        <w:rPr>
          <w:rFonts w:ascii="Arial" w:hAnsi="Arial" w:cs="Arial"/>
          <w:sz w:val="20"/>
        </w:rPr>
      </w:pPr>
      <w:r w:rsidRPr="003145B5">
        <w:rPr>
          <w:rFonts w:ascii="Arial" w:hAnsi="Arial" w:cs="Arial"/>
          <w:sz w:val="20"/>
        </w:rPr>
        <w:t xml:space="preserve">___________________________________, inscrita no CNPJ sob o nº __ _____________, por intermédio de seu representante legal, </w:t>
      </w:r>
      <w:r w:rsidR="008378A2" w:rsidRPr="003145B5">
        <w:rPr>
          <w:rFonts w:ascii="Arial" w:hAnsi="Arial" w:cs="Arial"/>
          <w:sz w:val="20"/>
        </w:rPr>
        <w:t>o (</w:t>
      </w:r>
      <w:r w:rsidRPr="003145B5">
        <w:rPr>
          <w:rFonts w:ascii="Arial" w:hAnsi="Arial" w:cs="Arial"/>
          <w:sz w:val="20"/>
        </w:rPr>
        <w:t xml:space="preserve">a) </w:t>
      </w:r>
      <w:r w:rsidR="008378A2" w:rsidRPr="003145B5">
        <w:rPr>
          <w:rFonts w:ascii="Arial" w:hAnsi="Arial" w:cs="Arial"/>
          <w:sz w:val="20"/>
        </w:rPr>
        <w:t>Senhor (</w:t>
      </w:r>
      <w:r w:rsidRPr="003145B5">
        <w:rPr>
          <w:rFonts w:ascii="Arial" w:hAnsi="Arial" w:cs="Arial"/>
          <w:sz w:val="20"/>
        </w:rPr>
        <w:t xml:space="preserve">a.) ______________________, </w:t>
      </w:r>
      <w:r w:rsidR="008378A2" w:rsidRPr="003145B5">
        <w:rPr>
          <w:rFonts w:ascii="Arial" w:hAnsi="Arial" w:cs="Arial"/>
          <w:sz w:val="20"/>
        </w:rPr>
        <w:t>portador (</w:t>
      </w:r>
      <w:r w:rsidRPr="003145B5">
        <w:rPr>
          <w:rFonts w:ascii="Arial" w:hAnsi="Arial" w:cs="Arial"/>
          <w:sz w:val="20"/>
        </w:rPr>
        <w:t>a) da Carteira de Identidade nº _______________, do CPF nº _______________, DECLARA, para fins do disposto na alínea “b” do subitem 2.7.2 do Edital</w:t>
      </w:r>
      <w:r w:rsidR="006F319C" w:rsidRPr="003145B5">
        <w:rPr>
          <w:rFonts w:ascii="Arial" w:hAnsi="Arial" w:cs="Arial"/>
          <w:sz w:val="20"/>
        </w:rPr>
        <w:t xml:space="preserve"> de Pregão Presencial nº __/2018</w:t>
      </w:r>
      <w:r w:rsidRPr="003145B5">
        <w:rPr>
          <w:rFonts w:ascii="Arial" w:hAnsi="Arial" w:cs="Arial"/>
          <w:sz w:val="20"/>
        </w:rPr>
        <w:t>/PMJ, sob as sanções administrativas cabíveis e sob as penas da lei, que esta empresa, na presente data, é considerada:</w:t>
      </w:r>
    </w:p>
    <w:p w:rsidR="007A3BF7" w:rsidRPr="003145B5" w:rsidRDefault="007A3BF7" w:rsidP="003A14EA">
      <w:pPr>
        <w:widowControl w:val="0"/>
        <w:spacing w:after="0" w:line="360" w:lineRule="auto"/>
        <w:ind w:firstLine="1134"/>
        <w:jc w:val="both"/>
        <w:rPr>
          <w:rFonts w:ascii="Arial" w:hAnsi="Arial" w:cs="Arial"/>
          <w:sz w:val="20"/>
        </w:rPr>
      </w:pPr>
    </w:p>
    <w:p w:rsidR="007A0B17" w:rsidRPr="003145B5" w:rsidRDefault="007A0B17" w:rsidP="003A14EA">
      <w:pPr>
        <w:widowControl w:val="0"/>
        <w:spacing w:after="0"/>
        <w:jc w:val="both"/>
        <w:rPr>
          <w:rFonts w:ascii="Arial" w:hAnsi="Arial" w:cs="Arial"/>
          <w:sz w:val="20"/>
        </w:rPr>
      </w:pPr>
      <w:proofErr w:type="gramStart"/>
      <w:r w:rsidRPr="003145B5">
        <w:rPr>
          <w:rFonts w:ascii="Arial" w:hAnsi="Arial" w:cs="Arial"/>
          <w:bCs/>
          <w:sz w:val="20"/>
        </w:rPr>
        <w:t xml:space="preserve">(  </w:t>
      </w:r>
      <w:proofErr w:type="gramEnd"/>
      <w:r w:rsidRPr="003145B5">
        <w:rPr>
          <w:rFonts w:ascii="Arial" w:hAnsi="Arial" w:cs="Arial"/>
          <w:bCs/>
          <w:sz w:val="20"/>
        </w:rPr>
        <w:t xml:space="preserve"> ) MICROEMPRESA</w:t>
      </w:r>
      <w:r w:rsidRPr="003145B5">
        <w:rPr>
          <w:rFonts w:ascii="Arial" w:hAnsi="Arial" w:cs="Arial"/>
          <w:sz w:val="20"/>
        </w:rPr>
        <w:t>, conforme inciso I do art. 3.º da Lei Complementar nº 123, de 14/12/2006.</w:t>
      </w:r>
    </w:p>
    <w:p w:rsidR="007A3BF7" w:rsidRPr="003145B5" w:rsidRDefault="007A3BF7" w:rsidP="003A14EA">
      <w:pPr>
        <w:widowControl w:val="0"/>
        <w:spacing w:after="0"/>
        <w:jc w:val="both"/>
        <w:rPr>
          <w:rFonts w:ascii="Arial" w:hAnsi="Arial" w:cs="Arial"/>
          <w:sz w:val="20"/>
        </w:rPr>
      </w:pPr>
    </w:p>
    <w:p w:rsidR="007A0B17" w:rsidRPr="003145B5" w:rsidRDefault="007A0B17" w:rsidP="003A14EA">
      <w:pPr>
        <w:widowControl w:val="0"/>
        <w:spacing w:after="0"/>
        <w:ind w:left="426" w:hanging="426"/>
        <w:jc w:val="both"/>
        <w:rPr>
          <w:rFonts w:ascii="Arial" w:hAnsi="Arial" w:cs="Arial"/>
          <w:sz w:val="20"/>
        </w:rPr>
      </w:pPr>
      <w:proofErr w:type="gramStart"/>
      <w:r w:rsidRPr="003145B5">
        <w:rPr>
          <w:rFonts w:ascii="Arial" w:hAnsi="Arial" w:cs="Arial"/>
          <w:bCs/>
          <w:sz w:val="20"/>
        </w:rPr>
        <w:t xml:space="preserve">(  </w:t>
      </w:r>
      <w:proofErr w:type="gramEnd"/>
      <w:r w:rsidRPr="003145B5">
        <w:rPr>
          <w:rFonts w:ascii="Arial" w:hAnsi="Arial" w:cs="Arial"/>
          <w:bCs/>
          <w:sz w:val="20"/>
        </w:rPr>
        <w:t xml:space="preserve"> ) EMPRESA DE PEQUENO PORTE,</w:t>
      </w:r>
      <w:r w:rsidRPr="003145B5">
        <w:rPr>
          <w:rFonts w:ascii="Arial" w:hAnsi="Arial" w:cs="Arial"/>
          <w:sz w:val="20"/>
        </w:rPr>
        <w:t xml:space="preserve">conforme inciso II do art. 3.º da Lei Complementar nº 123, de 14/12/2006. </w:t>
      </w:r>
    </w:p>
    <w:p w:rsidR="007A3BF7" w:rsidRPr="003145B5" w:rsidRDefault="007A3BF7" w:rsidP="003A14EA">
      <w:pPr>
        <w:widowControl w:val="0"/>
        <w:spacing w:after="0"/>
        <w:ind w:left="426" w:hanging="426"/>
        <w:jc w:val="both"/>
        <w:rPr>
          <w:rFonts w:ascii="Arial" w:hAnsi="Arial" w:cs="Arial"/>
          <w:sz w:val="20"/>
        </w:rPr>
      </w:pPr>
    </w:p>
    <w:p w:rsidR="007A3BF7" w:rsidRPr="003145B5" w:rsidRDefault="007A3BF7" w:rsidP="003A14EA">
      <w:pPr>
        <w:widowControl w:val="0"/>
        <w:spacing w:after="0"/>
        <w:ind w:left="426" w:hanging="426"/>
        <w:jc w:val="both"/>
        <w:rPr>
          <w:rFonts w:ascii="Arial" w:hAnsi="Arial" w:cs="Arial"/>
          <w:sz w:val="20"/>
        </w:rPr>
      </w:pPr>
    </w:p>
    <w:p w:rsidR="007A0B17" w:rsidRPr="003145B5" w:rsidRDefault="007A0B17" w:rsidP="003A14EA">
      <w:pPr>
        <w:widowControl w:val="0"/>
        <w:spacing w:after="0"/>
        <w:jc w:val="both"/>
        <w:rPr>
          <w:rFonts w:ascii="Arial" w:hAnsi="Arial" w:cs="Arial"/>
          <w:sz w:val="20"/>
        </w:rPr>
      </w:pPr>
      <w:r w:rsidRPr="003145B5">
        <w:rPr>
          <w:rFonts w:ascii="Arial" w:hAnsi="Arial" w:cs="Arial"/>
          <w:sz w:val="20"/>
        </w:rPr>
        <w:t>Declara ainda que a empresa está excluída das vedações constantes do § 4º do art. 3.º da Lei Complementar nº 123, de 14 de dezembro de 2006.</w:t>
      </w:r>
    </w:p>
    <w:p w:rsidR="007A0B17" w:rsidRPr="003145B5" w:rsidRDefault="007A0B17" w:rsidP="003A14EA">
      <w:pPr>
        <w:widowControl w:val="0"/>
        <w:spacing w:after="0"/>
        <w:jc w:val="both"/>
        <w:rPr>
          <w:rFonts w:ascii="Arial" w:hAnsi="Arial" w:cs="Arial"/>
          <w:sz w:val="20"/>
        </w:rPr>
      </w:pPr>
    </w:p>
    <w:p w:rsidR="007A3BF7" w:rsidRPr="003145B5" w:rsidRDefault="007A3BF7" w:rsidP="003A14EA">
      <w:pPr>
        <w:widowControl w:val="0"/>
        <w:spacing w:after="0"/>
        <w:jc w:val="both"/>
        <w:rPr>
          <w:rFonts w:ascii="Arial" w:hAnsi="Arial" w:cs="Arial"/>
          <w:sz w:val="20"/>
        </w:rPr>
      </w:pPr>
    </w:p>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__________________, ____ de ____________ de 20__.</w:t>
      </w:r>
    </w:p>
    <w:p w:rsidR="007A0B17" w:rsidRPr="003145B5" w:rsidRDefault="007A0B17" w:rsidP="003A14EA">
      <w:pPr>
        <w:widowControl w:val="0"/>
        <w:spacing w:after="0"/>
        <w:rPr>
          <w:rFonts w:ascii="Arial" w:hAnsi="Arial" w:cs="Arial"/>
          <w:sz w:val="20"/>
        </w:rPr>
      </w:pPr>
    </w:p>
    <w:p w:rsidR="007A3BF7" w:rsidRPr="003145B5" w:rsidRDefault="007A3BF7" w:rsidP="003A14EA">
      <w:pPr>
        <w:widowControl w:val="0"/>
        <w:spacing w:after="0"/>
        <w:rPr>
          <w:rFonts w:ascii="Arial" w:hAnsi="Arial" w:cs="Arial"/>
          <w:sz w:val="20"/>
        </w:rPr>
      </w:pPr>
    </w:p>
    <w:p w:rsidR="007A3BF7" w:rsidRPr="003145B5" w:rsidRDefault="007A3BF7" w:rsidP="003A14EA">
      <w:pPr>
        <w:widowControl w:val="0"/>
        <w:spacing w:after="0"/>
        <w:rPr>
          <w:rFonts w:ascii="Arial" w:hAnsi="Arial" w:cs="Arial"/>
          <w:sz w:val="20"/>
        </w:rPr>
      </w:pPr>
    </w:p>
    <w:p w:rsidR="007A3BF7" w:rsidRPr="003145B5" w:rsidRDefault="007A3BF7" w:rsidP="003A14EA">
      <w:pPr>
        <w:widowControl w:val="0"/>
        <w:spacing w:after="0"/>
        <w:rPr>
          <w:rFonts w:ascii="Arial" w:hAnsi="Arial" w:cs="Arial"/>
          <w:sz w:val="20"/>
        </w:rPr>
      </w:pPr>
    </w:p>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__________________________________________</w:t>
      </w:r>
    </w:p>
    <w:p w:rsidR="007A0B17" w:rsidRPr="003145B5" w:rsidRDefault="007A0B17" w:rsidP="003A14EA">
      <w:pPr>
        <w:widowControl w:val="0"/>
        <w:spacing w:after="0"/>
        <w:jc w:val="center"/>
        <w:rPr>
          <w:rFonts w:ascii="Arial" w:hAnsi="Arial" w:cs="Arial"/>
          <w:sz w:val="20"/>
        </w:rPr>
      </w:pPr>
      <w:r w:rsidRPr="003145B5">
        <w:rPr>
          <w:rFonts w:ascii="Arial" w:hAnsi="Arial" w:cs="Arial"/>
          <w:sz w:val="20"/>
        </w:rPr>
        <w:t>(</w:t>
      </w:r>
      <w:proofErr w:type="gramStart"/>
      <w:r w:rsidRPr="003145B5">
        <w:rPr>
          <w:rFonts w:ascii="Arial" w:hAnsi="Arial" w:cs="Arial"/>
          <w:sz w:val="20"/>
        </w:rPr>
        <w:t>assinatura</w:t>
      </w:r>
      <w:proofErr w:type="gramEnd"/>
      <w:r w:rsidRPr="003145B5">
        <w:rPr>
          <w:rFonts w:ascii="Arial" w:hAnsi="Arial" w:cs="Arial"/>
          <w:sz w:val="20"/>
        </w:rPr>
        <w:t xml:space="preserve"> do responsável pela empresa)</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widowControl w:val="0"/>
        <w:spacing w:after="0"/>
        <w:jc w:val="both"/>
        <w:rPr>
          <w:rFonts w:ascii="Arial" w:hAnsi="Arial" w:cs="Arial"/>
          <w:b/>
          <w:bCs/>
          <w:sz w:val="20"/>
        </w:rPr>
      </w:pPr>
      <w:r w:rsidRPr="003145B5">
        <w:rPr>
          <w:rFonts w:ascii="Arial" w:hAnsi="Arial" w:cs="Arial"/>
          <w:b/>
          <w:bCs/>
          <w:sz w:val="20"/>
        </w:rPr>
        <w:t>OBSERVAÇÃO:</w:t>
      </w:r>
    </w:p>
    <w:p w:rsidR="007A0B17" w:rsidRPr="003145B5" w:rsidRDefault="007A0B17" w:rsidP="003A14EA">
      <w:pPr>
        <w:widowControl w:val="0"/>
        <w:spacing w:after="0"/>
        <w:jc w:val="both"/>
        <w:rPr>
          <w:rFonts w:ascii="Arial" w:hAnsi="Arial" w:cs="Arial"/>
          <w:bCs/>
          <w:sz w:val="20"/>
        </w:rPr>
      </w:pPr>
      <w:r w:rsidRPr="003145B5">
        <w:rPr>
          <w:rFonts w:ascii="Arial" w:hAnsi="Arial" w:cs="Arial"/>
          <w:bCs/>
          <w:sz w:val="20"/>
        </w:rPr>
        <w:t>Assinalar com um “X” a condição da empresa.</w:t>
      </w:r>
    </w:p>
    <w:p w:rsidR="006F319C" w:rsidRPr="003145B5" w:rsidRDefault="006F319C" w:rsidP="003A14EA">
      <w:pPr>
        <w:pStyle w:val="TextosemFormatao1"/>
        <w:widowControl w:val="0"/>
        <w:rPr>
          <w:rFonts w:ascii="Arial" w:hAnsi="Arial" w:cs="Arial"/>
          <w:b/>
        </w:rPr>
      </w:pPr>
    </w:p>
    <w:p w:rsidR="006F319C" w:rsidRPr="003145B5" w:rsidRDefault="006F319C" w:rsidP="003A14EA">
      <w:pPr>
        <w:pStyle w:val="TextosemFormatao1"/>
        <w:widowControl w:val="0"/>
        <w:rPr>
          <w:rFonts w:ascii="Arial" w:hAnsi="Arial" w:cs="Arial"/>
          <w:b/>
        </w:rPr>
      </w:pPr>
    </w:p>
    <w:p w:rsidR="007A3BF7" w:rsidRPr="003145B5" w:rsidRDefault="007A3BF7" w:rsidP="003A14EA">
      <w:pPr>
        <w:pStyle w:val="TextosemFormatao1"/>
        <w:widowControl w:val="0"/>
        <w:rPr>
          <w:rFonts w:ascii="Arial" w:hAnsi="Arial" w:cs="Arial"/>
          <w:b/>
        </w:rPr>
      </w:pPr>
    </w:p>
    <w:p w:rsidR="007A3BF7" w:rsidRPr="003145B5" w:rsidRDefault="007A3BF7" w:rsidP="003A14EA">
      <w:pPr>
        <w:pStyle w:val="TextosemFormatao1"/>
        <w:widowControl w:val="0"/>
        <w:rPr>
          <w:rFonts w:ascii="Arial" w:hAnsi="Arial" w:cs="Arial"/>
          <w:b/>
        </w:rPr>
      </w:pPr>
    </w:p>
    <w:p w:rsidR="007A3BF7" w:rsidRPr="003145B5" w:rsidRDefault="007A3BF7" w:rsidP="003A14EA">
      <w:pPr>
        <w:pStyle w:val="TextosemFormatao1"/>
        <w:widowControl w:val="0"/>
        <w:rPr>
          <w:rFonts w:ascii="Arial" w:hAnsi="Arial" w:cs="Arial"/>
          <w:b/>
        </w:rPr>
      </w:pPr>
    </w:p>
    <w:p w:rsidR="007A3BF7" w:rsidRPr="003145B5" w:rsidRDefault="007A3BF7" w:rsidP="003A14EA">
      <w:pPr>
        <w:pStyle w:val="TextosemFormatao1"/>
        <w:widowControl w:val="0"/>
        <w:rPr>
          <w:rFonts w:ascii="Arial" w:hAnsi="Arial" w:cs="Arial"/>
          <w:b/>
        </w:rPr>
      </w:pPr>
    </w:p>
    <w:p w:rsidR="007A3BF7" w:rsidRPr="003145B5" w:rsidRDefault="007A3BF7" w:rsidP="003A14EA">
      <w:pPr>
        <w:pStyle w:val="TextosemFormatao1"/>
        <w:widowControl w:val="0"/>
        <w:rPr>
          <w:rFonts w:ascii="Arial" w:hAnsi="Arial" w:cs="Arial"/>
          <w:b/>
        </w:rPr>
      </w:pPr>
    </w:p>
    <w:p w:rsidR="007A3BF7" w:rsidRPr="003145B5" w:rsidRDefault="007A3BF7" w:rsidP="003A14EA">
      <w:pPr>
        <w:pStyle w:val="TextosemFormatao1"/>
        <w:widowControl w:val="0"/>
        <w:rPr>
          <w:rFonts w:ascii="Arial" w:hAnsi="Arial" w:cs="Arial"/>
          <w:b/>
        </w:rPr>
      </w:pPr>
    </w:p>
    <w:p w:rsidR="007A3BF7" w:rsidRPr="003145B5" w:rsidRDefault="007A3BF7" w:rsidP="003A14EA">
      <w:pPr>
        <w:pStyle w:val="TextosemFormatao1"/>
        <w:widowControl w:val="0"/>
        <w:rPr>
          <w:rFonts w:ascii="Arial" w:hAnsi="Arial" w:cs="Arial"/>
          <w:b/>
        </w:rPr>
      </w:pPr>
    </w:p>
    <w:p w:rsidR="007A3BF7" w:rsidRPr="003145B5" w:rsidRDefault="007A3BF7" w:rsidP="003A14EA">
      <w:pPr>
        <w:pStyle w:val="TextosemFormatao1"/>
        <w:widowControl w:val="0"/>
        <w:rPr>
          <w:rFonts w:ascii="Arial" w:hAnsi="Arial" w:cs="Arial"/>
          <w:b/>
        </w:rPr>
      </w:pPr>
    </w:p>
    <w:p w:rsidR="007A3BF7" w:rsidRPr="003145B5" w:rsidRDefault="007A3BF7" w:rsidP="003A14EA">
      <w:pPr>
        <w:pStyle w:val="TextosemFormatao1"/>
        <w:widowControl w:val="0"/>
        <w:rPr>
          <w:rFonts w:ascii="Arial" w:hAnsi="Arial" w:cs="Arial"/>
          <w:b/>
        </w:rPr>
      </w:pPr>
    </w:p>
    <w:p w:rsidR="007A3BF7" w:rsidRPr="003145B5" w:rsidRDefault="007A3BF7" w:rsidP="003A14EA">
      <w:pPr>
        <w:pStyle w:val="TextosemFormatao1"/>
        <w:widowControl w:val="0"/>
        <w:rPr>
          <w:rFonts w:ascii="Arial" w:hAnsi="Arial" w:cs="Arial"/>
          <w:b/>
        </w:rPr>
      </w:pPr>
    </w:p>
    <w:p w:rsidR="007A3BF7" w:rsidRPr="003145B5" w:rsidRDefault="007A3BF7" w:rsidP="003A14EA">
      <w:pPr>
        <w:pStyle w:val="TextosemFormatao1"/>
        <w:widowControl w:val="0"/>
        <w:rPr>
          <w:rFonts w:ascii="Arial" w:hAnsi="Arial" w:cs="Arial"/>
          <w:b/>
        </w:rPr>
      </w:pPr>
    </w:p>
    <w:p w:rsidR="00693BC7" w:rsidRPr="003145B5" w:rsidRDefault="00693BC7" w:rsidP="003A14EA">
      <w:pPr>
        <w:pStyle w:val="TextosemFormatao1"/>
        <w:widowControl w:val="0"/>
        <w:rPr>
          <w:rFonts w:ascii="Arial" w:hAnsi="Arial" w:cs="Arial"/>
          <w:b/>
        </w:rPr>
      </w:pPr>
    </w:p>
    <w:p w:rsidR="00693BC7" w:rsidRPr="003145B5" w:rsidRDefault="00693BC7" w:rsidP="003A14EA">
      <w:pPr>
        <w:pStyle w:val="TextosemFormatao1"/>
        <w:widowControl w:val="0"/>
        <w:rPr>
          <w:rFonts w:ascii="Arial" w:hAnsi="Arial" w:cs="Arial"/>
          <w:b/>
        </w:rPr>
      </w:pPr>
    </w:p>
    <w:p w:rsidR="00693BC7" w:rsidRPr="003145B5" w:rsidRDefault="00693BC7" w:rsidP="003A14EA">
      <w:pPr>
        <w:pStyle w:val="TextosemFormatao1"/>
        <w:widowControl w:val="0"/>
        <w:rPr>
          <w:rFonts w:ascii="Arial" w:hAnsi="Arial" w:cs="Arial"/>
          <w:b/>
        </w:rPr>
      </w:pPr>
    </w:p>
    <w:p w:rsidR="00693BC7" w:rsidRPr="003145B5" w:rsidRDefault="00693BC7" w:rsidP="003A14EA">
      <w:pPr>
        <w:pStyle w:val="TextosemFormatao1"/>
        <w:widowControl w:val="0"/>
        <w:rPr>
          <w:rFonts w:ascii="Arial" w:hAnsi="Arial" w:cs="Arial"/>
          <w:b/>
        </w:rPr>
      </w:pPr>
    </w:p>
    <w:p w:rsidR="007A0B17" w:rsidRPr="003145B5" w:rsidRDefault="006F319C" w:rsidP="003A14EA">
      <w:pPr>
        <w:pStyle w:val="TextosemFormatao1"/>
        <w:widowControl w:val="0"/>
        <w:jc w:val="center"/>
        <w:rPr>
          <w:rFonts w:ascii="Arial" w:hAnsi="Arial" w:cs="Arial"/>
          <w:b/>
        </w:rPr>
      </w:pPr>
      <w:r w:rsidRPr="003145B5">
        <w:rPr>
          <w:rFonts w:ascii="Arial" w:hAnsi="Arial" w:cs="Arial"/>
          <w:b/>
        </w:rPr>
        <w:lastRenderedPageBreak/>
        <w:t xml:space="preserve">PROCESSO DE LICITAÇÃO Nº </w:t>
      </w:r>
      <w:r w:rsidR="003145B5" w:rsidRPr="003145B5">
        <w:rPr>
          <w:rFonts w:ascii="Arial" w:hAnsi="Arial" w:cs="Arial"/>
          <w:b/>
        </w:rPr>
        <w:t>02</w:t>
      </w:r>
      <w:r w:rsidRPr="003145B5">
        <w:rPr>
          <w:rFonts w:ascii="Arial" w:hAnsi="Arial" w:cs="Arial"/>
          <w:b/>
        </w:rPr>
        <w:t>/2018</w:t>
      </w:r>
      <w:r w:rsidR="007A0B17" w:rsidRPr="003145B5">
        <w:rPr>
          <w:rFonts w:ascii="Arial" w:hAnsi="Arial" w:cs="Arial"/>
          <w:b/>
        </w:rPr>
        <w:t>/PMJ</w:t>
      </w:r>
    </w:p>
    <w:p w:rsidR="007A0B17" w:rsidRPr="003145B5" w:rsidRDefault="007A0B17" w:rsidP="003A14EA">
      <w:pPr>
        <w:widowControl w:val="0"/>
        <w:spacing w:after="0"/>
        <w:jc w:val="center"/>
        <w:rPr>
          <w:rFonts w:ascii="Arial" w:hAnsi="Arial" w:cs="Arial"/>
        </w:rPr>
      </w:pPr>
    </w:p>
    <w:p w:rsidR="007A0B17" w:rsidRPr="003145B5" w:rsidRDefault="006F319C" w:rsidP="003A14EA">
      <w:pPr>
        <w:widowControl w:val="0"/>
        <w:spacing w:after="0"/>
        <w:jc w:val="center"/>
        <w:rPr>
          <w:rFonts w:ascii="Arial" w:hAnsi="Arial" w:cs="Arial"/>
          <w:b/>
          <w:bCs/>
          <w:sz w:val="20"/>
        </w:rPr>
      </w:pPr>
      <w:r w:rsidRPr="003145B5">
        <w:rPr>
          <w:rFonts w:ascii="Arial" w:hAnsi="Arial" w:cs="Arial"/>
          <w:b/>
          <w:bCs/>
          <w:sz w:val="20"/>
        </w:rPr>
        <w:t xml:space="preserve">EDITAL PP Nº </w:t>
      </w:r>
      <w:r w:rsidR="003145B5" w:rsidRPr="003145B5">
        <w:rPr>
          <w:rFonts w:ascii="Arial" w:hAnsi="Arial" w:cs="Arial"/>
          <w:b/>
          <w:bCs/>
          <w:sz w:val="20"/>
        </w:rPr>
        <w:t>02</w:t>
      </w:r>
      <w:r w:rsidRPr="003145B5">
        <w:rPr>
          <w:rFonts w:ascii="Arial" w:hAnsi="Arial" w:cs="Arial"/>
          <w:b/>
          <w:bCs/>
          <w:sz w:val="20"/>
        </w:rPr>
        <w:t>/2018</w:t>
      </w:r>
      <w:r w:rsidR="007A0B17" w:rsidRPr="003145B5">
        <w:rPr>
          <w:rFonts w:ascii="Arial" w:hAnsi="Arial" w:cs="Arial"/>
          <w:b/>
          <w:bCs/>
          <w:sz w:val="20"/>
        </w:rPr>
        <w:t>/PMJ</w:t>
      </w:r>
    </w:p>
    <w:p w:rsidR="007A0B17" w:rsidRPr="003145B5" w:rsidRDefault="007A0B17" w:rsidP="003A14EA">
      <w:pPr>
        <w:pStyle w:val="TextosemFormatao1"/>
        <w:widowControl w:val="0"/>
        <w:rPr>
          <w:rFonts w:ascii="Arial" w:hAnsi="Arial" w:cs="Arial"/>
          <w:b/>
        </w:rPr>
      </w:pPr>
    </w:p>
    <w:p w:rsidR="007A0B17" w:rsidRPr="003145B5" w:rsidRDefault="007A0B17" w:rsidP="003A14EA">
      <w:pPr>
        <w:pStyle w:val="TextosemFormatao1"/>
        <w:widowControl w:val="0"/>
        <w:jc w:val="center"/>
        <w:rPr>
          <w:rFonts w:ascii="Arial" w:hAnsi="Arial" w:cs="Arial"/>
          <w:b/>
        </w:rPr>
      </w:pPr>
      <w:r w:rsidRPr="003145B5">
        <w:rPr>
          <w:rFonts w:ascii="Arial" w:hAnsi="Arial" w:cs="Arial"/>
          <w:b/>
        </w:rPr>
        <w:t>ANEXO III</w:t>
      </w:r>
    </w:p>
    <w:p w:rsidR="007A0B17" w:rsidRPr="003145B5" w:rsidRDefault="007A0B17" w:rsidP="003A14EA">
      <w:pPr>
        <w:pStyle w:val="TextosemFormatao1"/>
        <w:widowControl w:val="0"/>
        <w:jc w:val="center"/>
        <w:rPr>
          <w:rFonts w:ascii="Arial" w:hAnsi="Arial" w:cs="Arial"/>
          <w:b/>
        </w:rPr>
      </w:pPr>
    </w:p>
    <w:p w:rsidR="007A0B17" w:rsidRPr="003145B5" w:rsidRDefault="007A0B17" w:rsidP="003A14EA">
      <w:pPr>
        <w:pStyle w:val="TextosemFormatao1"/>
        <w:widowControl w:val="0"/>
        <w:jc w:val="center"/>
        <w:rPr>
          <w:rFonts w:ascii="Arial" w:hAnsi="Arial" w:cs="Arial"/>
        </w:rPr>
      </w:pPr>
      <w:r w:rsidRPr="003145B5">
        <w:rPr>
          <w:rFonts w:ascii="Arial" w:hAnsi="Arial" w:cs="Arial"/>
        </w:rPr>
        <w:t>MODELO DA CARTA DE CREDENCIAMENTO</w:t>
      </w:r>
    </w:p>
    <w:p w:rsidR="007A0B17" w:rsidRPr="003145B5" w:rsidRDefault="007A0B17" w:rsidP="003A14EA">
      <w:pPr>
        <w:pStyle w:val="TextosemFormatao1"/>
        <w:widowControl w:val="0"/>
        <w:jc w:val="center"/>
        <w:rPr>
          <w:rFonts w:ascii="Arial" w:hAnsi="Arial" w:cs="Arial"/>
          <w:bCs/>
        </w:rPr>
      </w:pPr>
      <w:r w:rsidRPr="003145B5">
        <w:rPr>
          <w:rFonts w:ascii="Arial" w:hAnsi="Arial" w:cs="Arial"/>
          <w:bCs/>
        </w:rPr>
        <w:t>(Entregar este documento fora dos envelopes)</w:t>
      </w:r>
    </w:p>
    <w:p w:rsidR="007A0B17" w:rsidRPr="003145B5" w:rsidRDefault="007A0B17" w:rsidP="003A14EA">
      <w:pPr>
        <w:pStyle w:val="TextosemFormatao1"/>
        <w:widowControl w:val="0"/>
        <w:jc w:val="center"/>
        <w:rPr>
          <w:rFonts w:ascii="Arial" w:hAnsi="Arial" w:cs="Arial"/>
          <w:b/>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A191065"/>
        <w:widowControl w:val="0"/>
        <w:spacing w:line="360" w:lineRule="auto"/>
        <w:ind w:left="0" w:right="0" w:firstLine="0"/>
        <w:rPr>
          <w:rFonts w:ascii="Arial" w:hAnsi="Arial" w:cs="Arial"/>
          <w:sz w:val="20"/>
        </w:rPr>
      </w:pPr>
      <w:r w:rsidRPr="003145B5">
        <w:rPr>
          <w:rFonts w:ascii="Arial" w:hAnsi="Arial" w:cs="Arial"/>
          <w:sz w:val="20"/>
        </w:rPr>
        <w:t xml:space="preserve">Através da presente, credenciamos o(a) Sr.(a) ____________________, portador(a) da Cédula de Identidade n.º _________________ e CPF sob n.º ____________________, a participar do </w:t>
      </w:r>
      <w:r w:rsidR="006F319C" w:rsidRPr="003145B5">
        <w:rPr>
          <w:rFonts w:ascii="Arial" w:hAnsi="Arial" w:cs="Arial"/>
          <w:sz w:val="20"/>
        </w:rPr>
        <w:t>Processo de Licitação nº __/2018</w:t>
      </w:r>
      <w:r w:rsidRPr="003145B5">
        <w:rPr>
          <w:rFonts w:ascii="Arial" w:hAnsi="Arial" w:cs="Arial"/>
          <w:sz w:val="20"/>
        </w:rPr>
        <w:t>/ PMJ, instaurado pelo Município de Joaçaba -SC, na modalida</w:t>
      </w:r>
      <w:r w:rsidR="006F319C" w:rsidRPr="003145B5">
        <w:rPr>
          <w:rFonts w:ascii="Arial" w:hAnsi="Arial" w:cs="Arial"/>
          <w:sz w:val="20"/>
        </w:rPr>
        <w:t>de Pregão Presencial nº ___/2018</w:t>
      </w:r>
      <w:r w:rsidRPr="003145B5">
        <w:rPr>
          <w:rFonts w:ascii="Arial" w:hAnsi="Arial" w:cs="Arial"/>
          <w:sz w:val="20"/>
        </w:rPr>
        <w:t>/PMJ, na qualidade de REPRESENTANTE LEGAL, outorgando-lhe poderes para pronunciar-se em nome da empresa __________________________</w:t>
      </w:r>
      <w:r w:rsidRPr="003145B5">
        <w:rPr>
          <w:rFonts w:ascii="Arial" w:hAnsi="Arial" w:cs="Arial"/>
          <w:b/>
          <w:sz w:val="20"/>
        </w:rPr>
        <w:t>, bem como formular propostas verbais, recorrer, assinar declarações relativas ao processo em questão e praticar todos os demais atos inerentes ao certame</w:t>
      </w:r>
      <w:r w:rsidRPr="003145B5">
        <w:rPr>
          <w:rFonts w:ascii="Arial" w:hAnsi="Arial" w:cs="Arial"/>
          <w:sz w:val="20"/>
        </w:rPr>
        <w:t>.</w:t>
      </w:r>
    </w:p>
    <w:p w:rsidR="007A0B17" w:rsidRPr="003145B5" w:rsidRDefault="007A0B17" w:rsidP="003A14EA">
      <w:pPr>
        <w:pStyle w:val="A191065"/>
        <w:widowControl w:val="0"/>
        <w:spacing w:line="360" w:lineRule="auto"/>
        <w:ind w:left="0" w:right="0" w:firstLine="0"/>
        <w:rPr>
          <w:rFonts w:ascii="Arial" w:hAnsi="Arial" w:cs="Arial"/>
          <w:sz w:val="20"/>
        </w:rPr>
      </w:pPr>
    </w:p>
    <w:p w:rsidR="007A0B17" w:rsidRPr="003145B5" w:rsidRDefault="007A0B17" w:rsidP="003A14EA">
      <w:pPr>
        <w:pStyle w:val="A191065"/>
        <w:widowControl w:val="0"/>
        <w:spacing w:line="360" w:lineRule="auto"/>
        <w:ind w:left="0" w:right="0" w:firstLine="0"/>
        <w:rPr>
          <w:rFonts w:ascii="Arial" w:hAnsi="Arial" w:cs="Arial"/>
          <w:sz w:val="20"/>
        </w:rPr>
      </w:pPr>
    </w:p>
    <w:p w:rsidR="007A0B17" w:rsidRPr="003145B5" w:rsidRDefault="007A0B17" w:rsidP="003A14EA">
      <w:pPr>
        <w:pStyle w:val="A191065"/>
        <w:widowControl w:val="0"/>
        <w:spacing w:line="360" w:lineRule="auto"/>
        <w:ind w:left="0" w:right="0" w:firstLine="0"/>
        <w:rPr>
          <w:rFonts w:ascii="Arial" w:hAnsi="Arial" w:cs="Arial"/>
          <w:sz w:val="20"/>
        </w:rPr>
      </w:pPr>
    </w:p>
    <w:p w:rsidR="007A0B17" w:rsidRPr="003145B5" w:rsidRDefault="007A0B17" w:rsidP="003A14EA">
      <w:pPr>
        <w:pStyle w:val="A191065"/>
        <w:widowControl w:val="0"/>
        <w:spacing w:line="360" w:lineRule="auto"/>
        <w:ind w:left="0" w:right="0" w:firstLine="0"/>
        <w:rPr>
          <w:rFonts w:ascii="Arial" w:hAnsi="Arial" w:cs="Arial"/>
          <w:sz w:val="20"/>
        </w:rPr>
      </w:pPr>
    </w:p>
    <w:p w:rsidR="007A0B17" w:rsidRPr="003145B5" w:rsidRDefault="007A0B17" w:rsidP="003A14EA">
      <w:pPr>
        <w:pStyle w:val="TextosemFormatao1"/>
        <w:widowControl w:val="0"/>
        <w:jc w:val="center"/>
        <w:rPr>
          <w:rFonts w:ascii="Arial" w:hAnsi="Arial" w:cs="Arial"/>
        </w:rPr>
      </w:pPr>
      <w:r w:rsidRPr="003145B5">
        <w:rPr>
          <w:rFonts w:ascii="Arial" w:hAnsi="Arial" w:cs="Arial"/>
        </w:rPr>
        <w:t>_____________, em ____ de ______ 20__</w:t>
      </w: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A191065"/>
        <w:widowControl w:val="0"/>
        <w:spacing w:line="360" w:lineRule="auto"/>
        <w:ind w:left="0" w:right="0" w:firstLine="0"/>
        <w:jc w:val="center"/>
        <w:rPr>
          <w:rFonts w:ascii="Arial" w:hAnsi="Arial" w:cs="Arial"/>
          <w:sz w:val="20"/>
        </w:rPr>
      </w:pPr>
      <w:r w:rsidRPr="003145B5">
        <w:rPr>
          <w:rFonts w:ascii="Arial" w:hAnsi="Arial" w:cs="Arial"/>
          <w:sz w:val="20"/>
        </w:rPr>
        <w:t>________________________________</w:t>
      </w:r>
    </w:p>
    <w:p w:rsidR="007A0B17" w:rsidRPr="003145B5" w:rsidRDefault="007A0B17" w:rsidP="003A14EA">
      <w:pPr>
        <w:pStyle w:val="A191065"/>
        <w:widowControl w:val="0"/>
        <w:ind w:left="0" w:right="0" w:firstLine="0"/>
        <w:jc w:val="center"/>
        <w:rPr>
          <w:rFonts w:ascii="Arial" w:hAnsi="Arial" w:cs="Arial"/>
          <w:sz w:val="20"/>
        </w:rPr>
      </w:pPr>
      <w:r w:rsidRPr="003145B5">
        <w:rPr>
          <w:rFonts w:ascii="Arial" w:hAnsi="Arial" w:cs="Arial"/>
          <w:sz w:val="20"/>
        </w:rPr>
        <w:t xml:space="preserve">Carimbo e Assinatura do </w:t>
      </w:r>
      <w:proofErr w:type="spellStart"/>
      <w:r w:rsidRPr="003145B5">
        <w:rPr>
          <w:rFonts w:ascii="Arial" w:hAnsi="Arial" w:cs="Arial"/>
          <w:sz w:val="20"/>
        </w:rPr>
        <w:t>Credenciante</w:t>
      </w:r>
      <w:proofErr w:type="spellEnd"/>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3BF7" w:rsidRPr="003145B5" w:rsidRDefault="007A3BF7" w:rsidP="003A14EA">
      <w:pPr>
        <w:pStyle w:val="TextosemFormatao1"/>
        <w:widowControl w:val="0"/>
        <w:jc w:val="center"/>
        <w:rPr>
          <w:rFonts w:ascii="Arial" w:hAnsi="Arial" w:cs="Arial"/>
          <w:b/>
          <w:u w:val="single"/>
        </w:rPr>
      </w:pPr>
    </w:p>
    <w:p w:rsidR="007A3BF7" w:rsidRPr="003145B5" w:rsidRDefault="007A3BF7" w:rsidP="003A14EA">
      <w:pPr>
        <w:pStyle w:val="TextosemFormatao1"/>
        <w:widowControl w:val="0"/>
        <w:jc w:val="center"/>
        <w:rPr>
          <w:rFonts w:ascii="Arial" w:hAnsi="Arial" w:cs="Arial"/>
          <w:b/>
          <w:u w:val="single"/>
        </w:rPr>
      </w:pPr>
    </w:p>
    <w:p w:rsidR="007A3BF7" w:rsidRPr="003145B5" w:rsidRDefault="007A3BF7" w:rsidP="003A14EA">
      <w:pPr>
        <w:pStyle w:val="TextosemFormatao1"/>
        <w:widowControl w:val="0"/>
        <w:jc w:val="center"/>
        <w:rPr>
          <w:rFonts w:ascii="Arial" w:hAnsi="Arial" w:cs="Arial"/>
          <w:b/>
          <w:u w:val="single"/>
        </w:rPr>
      </w:pPr>
    </w:p>
    <w:p w:rsidR="007A3BF7" w:rsidRPr="003145B5" w:rsidRDefault="007A3BF7" w:rsidP="003A14EA">
      <w:pPr>
        <w:pStyle w:val="TextosemFormatao1"/>
        <w:widowControl w:val="0"/>
        <w:jc w:val="center"/>
        <w:rPr>
          <w:rFonts w:ascii="Arial" w:hAnsi="Arial" w:cs="Arial"/>
          <w:b/>
          <w:u w:val="single"/>
        </w:rPr>
      </w:pPr>
    </w:p>
    <w:p w:rsidR="007A3BF7" w:rsidRPr="003145B5" w:rsidRDefault="007A3BF7" w:rsidP="003A14EA">
      <w:pPr>
        <w:pStyle w:val="TextosemFormatao1"/>
        <w:widowControl w:val="0"/>
        <w:jc w:val="center"/>
        <w:rPr>
          <w:rFonts w:ascii="Arial" w:hAnsi="Arial" w:cs="Arial"/>
          <w:b/>
          <w:u w:val="single"/>
        </w:rPr>
      </w:pPr>
    </w:p>
    <w:p w:rsidR="007A3BF7" w:rsidRPr="003145B5" w:rsidRDefault="007A3BF7" w:rsidP="003A14EA">
      <w:pPr>
        <w:pStyle w:val="TextosemFormatao1"/>
        <w:widowControl w:val="0"/>
        <w:jc w:val="center"/>
        <w:rPr>
          <w:rFonts w:ascii="Arial" w:hAnsi="Arial" w:cs="Arial"/>
          <w:b/>
          <w:u w:val="single"/>
        </w:rPr>
      </w:pPr>
    </w:p>
    <w:p w:rsidR="007A3BF7" w:rsidRPr="003145B5" w:rsidRDefault="007A3BF7" w:rsidP="003A14EA">
      <w:pPr>
        <w:pStyle w:val="TextosemFormatao1"/>
        <w:widowControl w:val="0"/>
        <w:jc w:val="center"/>
        <w:rPr>
          <w:rFonts w:ascii="Arial" w:hAnsi="Arial" w:cs="Arial"/>
          <w:b/>
          <w:u w:val="single"/>
        </w:rPr>
      </w:pPr>
    </w:p>
    <w:p w:rsidR="007A3BF7" w:rsidRPr="003145B5" w:rsidRDefault="007A3BF7" w:rsidP="003A14EA">
      <w:pPr>
        <w:pStyle w:val="TextosemFormatao1"/>
        <w:widowControl w:val="0"/>
        <w:jc w:val="center"/>
        <w:rPr>
          <w:rFonts w:ascii="Arial" w:hAnsi="Arial" w:cs="Arial"/>
          <w:b/>
          <w:u w:val="single"/>
        </w:rPr>
      </w:pPr>
    </w:p>
    <w:p w:rsidR="007A3BF7" w:rsidRPr="003145B5" w:rsidRDefault="007A3BF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0B17" w:rsidRPr="003145B5" w:rsidRDefault="007A0B17" w:rsidP="003A14EA">
      <w:pPr>
        <w:pStyle w:val="TextosemFormatao1"/>
        <w:widowControl w:val="0"/>
        <w:jc w:val="center"/>
        <w:rPr>
          <w:rFonts w:ascii="Arial" w:hAnsi="Arial" w:cs="Arial"/>
          <w:b/>
          <w:u w:val="single"/>
        </w:rPr>
      </w:pPr>
    </w:p>
    <w:p w:rsidR="007A3BF7" w:rsidRPr="003145B5" w:rsidRDefault="007A3BF7" w:rsidP="003A14EA">
      <w:pPr>
        <w:pStyle w:val="TextosemFormatao1"/>
        <w:widowControl w:val="0"/>
        <w:rPr>
          <w:rFonts w:ascii="Arial" w:hAnsi="Arial" w:cs="Arial"/>
          <w:b/>
          <w:u w:val="single"/>
        </w:rPr>
      </w:pPr>
    </w:p>
    <w:p w:rsidR="007A0B17" w:rsidRPr="003145B5" w:rsidRDefault="006F319C" w:rsidP="003A14EA">
      <w:pPr>
        <w:pStyle w:val="TextosemFormatao1"/>
        <w:widowControl w:val="0"/>
        <w:jc w:val="center"/>
        <w:rPr>
          <w:rFonts w:ascii="Arial" w:hAnsi="Arial" w:cs="Arial"/>
          <w:b/>
          <w:u w:val="single"/>
        </w:rPr>
      </w:pPr>
      <w:r w:rsidRPr="003145B5">
        <w:rPr>
          <w:rFonts w:ascii="Arial" w:hAnsi="Arial" w:cs="Arial"/>
          <w:b/>
        </w:rPr>
        <w:lastRenderedPageBreak/>
        <w:t xml:space="preserve">PROCESSO DE LICITAÇÃO Nº </w:t>
      </w:r>
      <w:r w:rsidR="003145B5" w:rsidRPr="003145B5">
        <w:rPr>
          <w:rFonts w:ascii="Arial" w:hAnsi="Arial" w:cs="Arial"/>
          <w:b/>
        </w:rPr>
        <w:t>02</w:t>
      </w:r>
      <w:r w:rsidRPr="003145B5">
        <w:rPr>
          <w:rFonts w:ascii="Arial" w:hAnsi="Arial" w:cs="Arial"/>
          <w:b/>
        </w:rPr>
        <w:t>/2018/</w:t>
      </w:r>
      <w:r w:rsidR="007A0B17" w:rsidRPr="003145B5">
        <w:rPr>
          <w:rFonts w:ascii="Arial" w:hAnsi="Arial" w:cs="Arial"/>
          <w:b/>
        </w:rPr>
        <w:t>PMJ</w:t>
      </w:r>
    </w:p>
    <w:p w:rsidR="007A0B17" w:rsidRPr="003145B5" w:rsidRDefault="007A0B17" w:rsidP="003A14EA">
      <w:pPr>
        <w:widowControl w:val="0"/>
        <w:spacing w:after="0"/>
        <w:jc w:val="center"/>
        <w:rPr>
          <w:rFonts w:ascii="Arial" w:hAnsi="Arial" w:cs="Arial"/>
          <w:b/>
        </w:rPr>
      </w:pPr>
    </w:p>
    <w:p w:rsidR="007A0B17" w:rsidRPr="003145B5" w:rsidRDefault="006F319C" w:rsidP="003A14EA">
      <w:pPr>
        <w:widowControl w:val="0"/>
        <w:spacing w:after="0"/>
        <w:jc w:val="center"/>
        <w:rPr>
          <w:rFonts w:ascii="Arial" w:hAnsi="Arial" w:cs="Arial"/>
          <w:b/>
          <w:bCs/>
          <w:sz w:val="20"/>
        </w:rPr>
      </w:pPr>
      <w:r w:rsidRPr="003145B5">
        <w:rPr>
          <w:rFonts w:ascii="Arial" w:hAnsi="Arial" w:cs="Arial"/>
          <w:b/>
          <w:bCs/>
          <w:sz w:val="20"/>
        </w:rPr>
        <w:t xml:space="preserve">EDITAL PP Nº </w:t>
      </w:r>
      <w:r w:rsidR="003145B5" w:rsidRPr="003145B5">
        <w:rPr>
          <w:rFonts w:ascii="Arial" w:hAnsi="Arial" w:cs="Arial"/>
          <w:b/>
          <w:bCs/>
          <w:sz w:val="20"/>
        </w:rPr>
        <w:t>02</w:t>
      </w:r>
      <w:r w:rsidRPr="003145B5">
        <w:rPr>
          <w:rFonts w:ascii="Arial" w:hAnsi="Arial" w:cs="Arial"/>
          <w:b/>
          <w:bCs/>
          <w:sz w:val="20"/>
        </w:rPr>
        <w:t>/2018</w:t>
      </w:r>
      <w:r w:rsidR="007A0B17" w:rsidRPr="003145B5">
        <w:rPr>
          <w:rFonts w:ascii="Arial" w:hAnsi="Arial" w:cs="Arial"/>
          <w:b/>
          <w:bCs/>
          <w:sz w:val="20"/>
        </w:rPr>
        <w:t>/PMJ</w:t>
      </w:r>
    </w:p>
    <w:p w:rsidR="007A0B17" w:rsidRPr="003145B5" w:rsidRDefault="007A0B17" w:rsidP="003A14EA">
      <w:pPr>
        <w:pStyle w:val="Ttulo2"/>
        <w:ind w:left="0" w:firstLine="0"/>
        <w:jc w:val="center"/>
        <w:rPr>
          <w:rFonts w:ascii="Arial" w:hAnsi="Arial" w:cs="Arial"/>
          <w:b w:val="0"/>
        </w:rPr>
      </w:pPr>
    </w:p>
    <w:p w:rsidR="007A0B17" w:rsidRPr="003145B5" w:rsidRDefault="007A0B17" w:rsidP="003A14EA">
      <w:pPr>
        <w:pStyle w:val="TextosemFormatao1"/>
        <w:widowControl w:val="0"/>
        <w:jc w:val="center"/>
        <w:rPr>
          <w:rFonts w:ascii="Arial" w:hAnsi="Arial" w:cs="Arial"/>
          <w:b/>
        </w:rPr>
      </w:pPr>
      <w:r w:rsidRPr="003145B5">
        <w:rPr>
          <w:rFonts w:ascii="Arial" w:hAnsi="Arial" w:cs="Arial"/>
          <w:b/>
        </w:rPr>
        <w:t>ANEXO IV</w:t>
      </w:r>
    </w:p>
    <w:p w:rsidR="007A0B17" w:rsidRPr="003145B5" w:rsidRDefault="007A0B17" w:rsidP="003A14EA">
      <w:pPr>
        <w:pStyle w:val="TextosemFormatao1"/>
        <w:widowControl w:val="0"/>
        <w:jc w:val="center"/>
        <w:rPr>
          <w:rFonts w:ascii="Arial" w:hAnsi="Arial" w:cs="Arial"/>
          <w:b/>
        </w:rPr>
      </w:pPr>
    </w:p>
    <w:p w:rsidR="007A0B17" w:rsidRPr="003145B5" w:rsidRDefault="007A0B17" w:rsidP="003A14EA">
      <w:pPr>
        <w:pStyle w:val="TextosemFormatao1"/>
        <w:widowControl w:val="0"/>
        <w:jc w:val="center"/>
        <w:rPr>
          <w:rFonts w:ascii="Arial" w:hAnsi="Arial" w:cs="Arial"/>
          <w:b/>
        </w:rPr>
      </w:pPr>
    </w:p>
    <w:p w:rsidR="007A0B17" w:rsidRPr="003145B5" w:rsidRDefault="007A0B17" w:rsidP="003A14EA">
      <w:pPr>
        <w:pStyle w:val="TextosemFormatao1"/>
        <w:widowControl w:val="0"/>
        <w:jc w:val="center"/>
        <w:rPr>
          <w:rFonts w:ascii="Arial" w:hAnsi="Arial" w:cs="Arial"/>
        </w:rPr>
      </w:pPr>
      <w:r w:rsidRPr="003145B5">
        <w:rPr>
          <w:rFonts w:ascii="Arial" w:hAnsi="Arial" w:cs="Arial"/>
        </w:rPr>
        <w:t>MODELO DA DECLARAÇÃO DE PLENO ATENDIMENTO AOS REQUISITOS DE HABILITAÇÃO</w:t>
      </w:r>
    </w:p>
    <w:p w:rsidR="007A0B17" w:rsidRPr="003145B5" w:rsidRDefault="007A0B17" w:rsidP="003A14EA">
      <w:pPr>
        <w:pStyle w:val="TextosemFormatao1"/>
        <w:widowControl w:val="0"/>
        <w:jc w:val="center"/>
        <w:rPr>
          <w:rFonts w:ascii="Arial" w:hAnsi="Arial" w:cs="Arial"/>
          <w:bCs/>
        </w:rPr>
      </w:pPr>
      <w:r w:rsidRPr="003145B5">
        <w:rPr>
          <w:rFonts w:ascii="Arial" w:hAnsi="Arial" w:cs="Arial"/>
          <w:bCs/>
        </w:rPr>
        <w:t>(Entregar este documento fora dos envelopes)</w:t>
      </w:r>
    </w:p>
    <w:p w:rsidR="007A0B17" w:rsidRPr="003145B5" w:rsidRDefault="007A0B17" w:rsidP="003A14EA">
      <w:pPr>
        <w:pStyle w:val="TextosemFormatao1"/>
        <w:widowControl w:val="0"/>
        <w:jc w:val="center"/>
        <w:rPr>
          <w:rFonts w:ascii="Arial" w:hAnsi="Arial" w:cs="Arial"/>
          <w:bCs/>
        </w:rPr>
      </w:pPr>
    </w:p>
    <w:p w:rsidR="007A0B17" w:rsidRPr="003145B5" w:rsidRDefault="007A0B17" w:rsidP="003A14EA">
      <w:pPr>
        <w:pStyle w:val="TextosemFormatao1"/>
        <w:widowControl w:val="0"/>
        <w:jc w:val="center"/>
        <w:rPr>
          <w:rFonts w:ascii="Arial" w:hAnsi="Arial" w:cs="Arial"/>
          <w:bCs/>
        </w:rPr>
      </w:pPr>
    </w:p>
    <w:p w:rsidR="007A0B17" w:rsidRPr="003145B5" w:rsidRDefault="007A0B17" w:rsidP="003A14EA">
      <w:pPr>
        <w:pStyle w:val="A191065"/>
        <w:widowControl w:val="0"/>
        <w:spacing w:line="360" w:lineRule="auto"/>
        <w:ind w:left="0" w:right="0" w:firstLine="0"/>
        <w:rPr>
          <w:rFonts w:ascii="Arial" w:hAnsi="Arial" w:cs="Arial"/>
          <w:sz w:val="20"/>
        </w:rPr>
      </w:pPr>
      <w:r w:rsidRPr="003145B5">
        <w:rPr>
          <w:rFonts w:ascii="Arial" w:hAnsi="Arial" w:cs="Arial"/>
          <w:sz w:val="20"/>
        </w:rPr>
        <w:tab/>
        <w:t>DECLARAMOS para fins de participação no P</w:t>
      </w:r>
      <w:r w:rsidR="006F319C" w:rsidRPr="003145B5">
        <w:rPr>
          <w:rFonts w:ascii="Arial" w:hAnsi="Arial" w:cs="Arial"/>
          <w:sz w:val="20"/>
        </w:rPr>
        <w:t>rocesso de Licitação nº ___/2018</w:t>
      </w:r>
      <w:r w:rsidRPr="003145B5">
        <w:rPr>
          <w:rFonts w:ascii="Arial" w:hAnsi="Arial" w:cs="Arial"/>
          <w:sz w:val="20"/>
        </w:rPr>
        <w:t>/PMJ</w:t>
      </w:r>
      <w:r w:rsidR="006F319C" w:rsidRPr="003145B5">
        <w:rPr>
          <w:rFonts w:ascii="Arial" w:hAnsi="Arial" w:cs="Arial"/>
          <w:sz w:val="20"/>
        </w:rPr>
        <w:t xml:space="preserve"> – Pregão Presencial nº ___/2018</w:t>
      </w:r>
      <w:r w:rsidRPr="003145B5">
        <w:rPr>
          <w:rFonts w:ascii="Arial" w:hAnsi="Arial" w:cs="Arial"/>
          <w:sz w:val="20"/>
        </w:rPr>
        <w:t>/PMJ, do Município de Joaçaba - SC, que a empresa ___________________, CNPJ nº ________________, atende plenamente os requisitos necessários à habilitação, possuindo toda a documentação comprobatória exigida no item 6 do edital convocatório.</w:t>
      </w:r>
    </w:p>
    <w:p w:rsidR="007A0B17" w:rsidRPr="003145B5" w:rsidRDefault="007A0B17" w:rsidP="003A14EA">
      <w:pPr>
        <w:pStyle w:val="A191065"/>
        <w:widowControl w:val="0"/>
        <w:ind w:left="0" w:right="0" w:firstLine="0"/>
        <w:rPr>
          <w:rFonts w:ascii="Arial" w:hAnsi="Arial" w:cs="Arial"/>
          <w:sz w:val="20"/>
        </w:rPr>
      </w:pPr>
    </w:p>
    <w:p w:rsidR="007A0B17" w:rsidRPr="003145B5" w:rsidRDefault="007A0B17" w:rsidP="003A14EA">
      <w:pPr>
        <w:pStyle w:val="A191065"/>
        <w:widowControl w:val="0"/>
        <w:ind w:left="0" w:right="0" w:firstLine="0"/>
        <w:rPr>
          <w:rFonts w:ascii="Arial" w:hAnsi="Arial" w:cs="Arial"/>
          <w:sz w:val="20"/>
        </w:rPr>
      </w:pPr>
    </w:p>
    <w:p w:rsidR="007A0B17" w:rsidRPr="003145B5" w:rsidRDefault="007A0B17" w:rsidP="003A14EA">
      <w:pPr>
        <w:pStyle w:val="A191065"/>
        <w:widowControl w:val="0"/>
        <w:ind w:left="0" w:right="0" w:firstLine="0"/>
        <w:rPr>
          <w:rFonts w:ascii="Arial" w:hAnsi="Arial" w:cs="Arial"/>
          <w:sz w:val="20"/>
        </w:rPr>
      </w:pPr>
    </w:p>
    <w:p w:rsidR="007A0B17" w:rsidRPr="003145B5" w:rsidRDefault="007A0B17" w:rsidP="003A14EA">
      <w:pPr>
        <w:pStyle w:val="A191065"/>
        <w:widowControl w:val="0"/>
        <w:ind w:left="0" w:right="0" w:firstLine="0"/>
        <w:rPr>
          <w:rFonts w:ascii="Arial" w:hAnsi="Arial" w:cs="Arial"/>
          <w:sz w:val="20"/>
        </w:rPr>
      </w:pPr>
    </w:p>
    <w:p w:rsidR="007A0B17" w:rsidRPr="003145B5" w:rsidRDefault="007A0B17" w:rsidP="003A14EA">
      <w:pPr>
        <w:pStyle w:val="A191065"/>
        <w:widowControl w:val="0"/>
        <w:ind w:left="0" w:right="0" w:firstLine="0"/>
        <w:jc w:val="center"/>
        <w:rPr>
          <w:rFonts w:ascii="Arial" w:hAnsi="Arial" w:cs="Arial"/>
          <w:sz w:val="20"/>
        </w:rPr>
      </w:pPr>
      <w:r w:rsidRPr="003145B5">
        <w:rPr>
          <w:rFonts w:ascii="Arial" w:hAnsi="Arial" w:cs="Arial"/>
          <w:sz w:val="20"/>
        </w:rPr>
        <w:softHyphen/>
        <w:t>_________________, em ____ de ______ 20__.</w:t>
      </w:r>
    </w:p>
    <w:p w:rsidR="007A0B17" w:rsidRPr="003145B5" w:rsidRDefault="007A0B17" w:rsidP="003A14EA">
      <w:pPr>
        <w:pStyle w:val="A191065"/>
        <w:widowControl w:val="0"/>
        <w:ind w:left="0" w:right="0" w:firstLine="0"/>
        <w:jc w:val="right"/>
        <w:rPr>
          <w:rFonts w:ascii="Arial" w:hAnsi="Arial" w:cs="Arial"/>
          <w:sz w:val="20"/>
        </w:rPr>
      </w:pPr>
    </w:p>
    <w:p w:rsidR="007A0B17" w:rsidRPr="003145B5" w:rsidRDefault="007A0B17" w:rsidP="003A14EA">
      <w:pPr>
        <w:pStyle w:val="A191065"/>
        <w:widowControl w:val="0"/>
        <w:ind w:left="0" w:right="0" w:firstLine="0"/>
        <w:rPr>
          <w:rFonts w:ascii="Arial" w:hAnsi="Arial" w:cs="Arial"/>
          <w:sz w:val="20"/>
        </w:rPr>
      </w:pPr>
    </w:p>
    <w:p w:rsidR="007A0B17" w:rsidRPr="003145B5" w:rsidRDefault="007A0B17" w:rsidP="003A14EA">
      <w:pPr>
        <w:pStyle w:val="A191065"/>
        <w:widowControl w:val="0"/>
        <w:ind w:left="0" w:right="0" w:firstLine="0"/>
        <w:rPr>
          <w:rFonts w:ascii="Arial" w:hAnsi="Arial" w:cs="Arial"/>
          <w:sz w:val="20"/>
        </w:rPr>
      </w:pPr>
    </w:p>
    <w:p w:rsidR="007A0B17" w:rsidRPr="003145B5" w:rsidRDefault="007A0B17" w:rsidP="003A14EA">
      <w:pPr>
        <w:pStyle w:val="A191065"/>
        <w:widowControl w:val="0"/>
        <w:ind w:left="0" w:right="0" w:firstLine="0"/>
        <w:rPr>
          <w:rFonts w:ascii="Arial" w:hAnsi="Arial" w:cs="Arial"/>
          <w:sz w:val="20"/>
        </w:rPr>
      </w:pPr>
    </w:p>
    <w:p w:rsidR="007A0B17" w:rsidRPr="003145B5" w:rsidRDefault="007A0B17" w:rsidP="003A14EA">
      <w:pPr>
        <w:pStyle w:val="A191065"/>
        <w:widowControl w:val="0"/>
        <w:ind w:left="0" w:right="0" w:firstLine="0"/>
        <w:rPr>
          <w:rFonts w:ascii="Arial" w:hAnsi="Arial" w:cs="Arial"/>
          <w:sz w:val="20"/>
        </w:rPr>
      </w:pPr>
    </w:p>
    <w:p w:rsidR="007A0B17" w:rsidRPr="003145B5" w:rsidRDefault="007A0B17" w:rsidP="003A14EA">
      <w:pPr>
        <w:pStyle w:val="A191065"/>
        <w:widowControl w:val="0"/>
        <w:ind w:left="0" w:right="0" w:firstLine="0"/>
        <w:rPr>
          <w:rFonts w:ascii="Arial" w:hAnsi="Arial" w:cs="Arial"/>
          <w:sz w:val="20"/>
        </w:rPr>
      </w:pPr>
    </w:p>
    <w:p w:rsidR="007A0B17" w:rsidRPr="003145B5" w:rsidRDefault="007A0B17" w:rsidP="003A14EA">
      <w:pPr>
        <w:pStyle w:val="A191065"/>
        <w:widowControl w:val="0"/>
        <w:ind w:left="0" w:right="0" w:firstLine="0"/>
        <w:rPr>
          <w:rFonts w:ascii="Arial" w:hAnsi="Arial" w:cs="Arial"/>
          <w:sz w:val="20"/>
        </w:rPr>
      </w:pPr>
    </w:p>
    <w:p w:rsidR="007A0B17" w:rsidRPr="003145B5" w:rsidRDefault="007A0B17" w:rsidP="003A14EA">
      <w:pPr>
        <w:pStyle w:val="A191065"/>
        <w:widowControl w:val="0"/>
        <w:ind w:left="0" w:right="0" w:firstLine="0"/>
        <w:jc w:val="center"/>
        <w:rPr>
          <w:rFonts w:ascii="Arial" w:hAnsi="Arial" w:cs="Arial"/>
          <w:sz w:val="20"/>
        </w:rPr>
      </w:pPr>
      <w:r w:rsidRPr="003145B5">
        <w:rPr>
          <w:rFonts w:ascii="Arial" w:hAnsi="Arial" w:cs="Arial"/>
          <w:sz w:val="20"/>
        </w:rPr>
        <w:t>_____________________________________</w:t>
      </w:r>
    </w:p>
    <w:p w:rsidR="007A0B17" w:rsidRPr="003145B5" w:rsidRDefault="007A0B17" w:rsidP="003A14EA">
      <w:pPr>
        <w:pStyle w:val="A321065"/>
        <w:widowControl w:val="0"/>
        <w:ind w:left="0" w:right="0" w:firstLine="0"/>
        <w:jc w:val="center"/>
        <w:rPr>
          <w:rFonts w:ascii="Arial" w:hAnsi="Arial" w:cs="Arial"/>
          <w:sz w:val="20"/>
        </w:rPr>
      </w:pPr>
      <w:r w:rsidRPr="003145B5">
        <w:rPr>
          <w:rFonts w:ascii="Arial" w:hAnsi="Arial" w:cs="Arial"/>
          <w:sz w:val="20"/>
        </w:rPr>
        <w:t>Carimbo e Assinatura do Representante Legal</w:t>
      </w: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7A3BF7" w:rsidRPr="003145B5" w:rsidRDefault="007A3BF7" w:rsidP="003A14EA">
      <w:pPr>
        <w:pStyle w:val="Cabealho"/>
        <w:widowControl w:val="0"/>
        <w:jc w:val="both"/>
        <w:rPr>
          <w:rFonts w:ascii="Arial" w:hAnsi="Arial" w:cs="Arial"/>
          <w:b w:val="0"/>
          <w:sz w:val="20"/>
        </w:rPr>
      </w:pPr>
    </w:p>
    <w:p w:rsidR="007A3BF7" w:rsidRPr="003145B5" w:rsidRDefault="007A3BF7" w:rsidP="003A14EA">
      <w:pPr>
        <w:pStyle w:val="Cabealho"/>
        <w:widowControl w:val="0"/>
        <w:jc w:val="both"/>
        <w:rPr>
          <w:rFonts w:ascii="Arial" w:hAnsi="Arial" w:cs="Arial"/>
          <w:b w:val="0"/>
          <w:sz w:val="20"/>
        </w:rPr>
      </w:pPr>
    </w:p>
    <w:p w:rsidR="007A3BF7" w:rsidRPr="003145B5" w:rsidRDefault="007A3BF7" w:rsidP="003A14EA">
      <w:pPr>
        <w:pStyle w:val="Cabealho"/>
        <w:widowControl w:val="0"/>
        <w:jc w:val="both"/>
        <w:rPr>
          <w:rFonts w:ascii="Arial" w:hAnsi="Arial" w:cs="Arial"/>
          <w:b w:val="0"/>
          <w:sz w:val="20"/>
        </w:rPr>
      </w:pPr>
    </w:p>
    <w:p w:rsidR="007A3BF7" w:rsidRPr="003145B5" w:rsidRDefault="007A3BF7" w:rsidP="003A14EA">
      <w:pPr>
        <w:pStyle w:val="Cabealho"/>
        <w:widowControl w:val="0"/>
        <w:jc w:val="both"/>
        <w:rPr>
          <w:rFonts w:ascii="Arial" w:hAnsi="Arial" w:cs="Arial"/>
          <w:b w:val="0"/>
          <w:sz w:val="20"/>
        </w:rPr>
      </w:pPr>
    </w:p>
    <w:p w:rsidR="007A3BF7" w:rsidRPr="003145B5" w:rsidRDefault="007A3BF7" w:rsidP="003A14EA">
      <w:pPr>
        <w:pStyle w:val="Cabealho"/>
        <w:widowControl w:val="0"/>
        <w:jc w:val="both"/>
        <w:rPr>
          <w:rFonts w:ascii="Arial" w:hAnsi="Arial" w:cs="Arial"/>
          <w:b w:val="0"/>
          <w:sz w:val="20"/>
        </w:rPr>
      </w:pPr>
    </w:p>
    <w:p w:rsidR="007A3BF7" w:rsidRPr="003145B5" w:rsidRDefault="007A3BF7" w:rsidP="003A14EA">
      <w:pPr>
        <w:pStyle w:val="Cabealho"/>
        <w:widowControl w:val="0"/>
        <w:jc w:val="both"/>
        <w:rPr>
          <w:rFonts w:ascii="Arial" w:hAnsi="Arial" w:cs="Arial"/>
          <w:b w:val="0"/>
          <w:sz w:val="20"/>
        </w:rPr>
      </w:pPr>
    </w:p>
    <w:p w:rsidR="007A3BF7" w:rsidRPr="003145B5" w:rsidRDefault="007A3BF7" w:rsidP="003A14EA">
      <w:pPr>
        <w:pStyle w:val="Cabealho"/>
        <w:widowControl w:val="0"/>
        <w:jc w:val="both"/>
        <w:rPr>
          <w:rFonts w:ascii="Arial" w:hAnsi="Arial" w:cs="Arial"/>
          <w:b w:val="0"/>
          <w:sz w:val="20"/>
        </w:rPr>
      </w:pPr>
    </w:p>
    <w:p w:rsidR="007A3BF7" w:rsidRPr="003145B5" w:rsidRDefault="007A3BF7" w:rsidP="003A14EA">
      <w:pPr>
        <w:pStyle w:val="Cabealho"/>
        <w:widowControl w:val="0"/>
        <w:jc w:val="both"/>
        <w:rPr>
          <w:rFonts w:ascii="Arial" w:hAnsi="Arial" w:cs="Arial"/>
          <w:b w:val="0"/>
          <w:sz w:val="20"/>
        </w:rPr>
      </w:pPr>
    </w:p>
    <w:p w:rsidR="007A3BF7" w:rsidRPr="003145B5" w:rsidRDefault="007A3BF7" w:rsidP="003A14EA">
      <w:pPr>
        <w:pStyle w:val="Cabealho"/>
        <w:widowControl w:val="0"/>
        <w:jc w:val="both"/>
        <w:rPr>
          <w:rFonts w:ascii="Arial" w:hAnsi="Arial" w:cs="Arial"/>
          <w:b w:val="0"/>
          <w:sz w:val="20"/>
        </w:rPr>
      </w:pPr>
    </w:p>
    <w:p w:rsidR="007A3BF7" w:rsidRPr="003145B5" w:rsidRDefault="007A3BF7" w:rsidP="003A14EA">
      <w:pPr>
        <w:pStyle w:val="Cabealho"/>
        <w:widowControl w:val="0"/>
        <w:jc w:val="both"/>
        <w:rPr>
          <w:rFonts w:ascii="Arial" w:hAnsi="Arial" w:cs="Arial"/>
          <w:b w:val="0"/>
          <w:sz w:val="20"/>
        </w:rPr>
      </w:pPr>
    </w:p>
    <w:p w:rsidR="007A0B17" w:rsidRPr="003145B5" w:rsidRDefault="007A0B17" w:rsidP="003A14EA">
      <w:pPr>
        <w:pStyle w:val="Cabealho"/>
        <w:widowControl w:val="0"/>
        <w:jc w:val="both"/>
        <w:rPr>
          <w:rFonts w:ascii="Arial" w:hAnsi="Arial" w:cs="Arial"/>
          <w:b w:val="0"/>
          <w:sz w:val="20"/>
        </w:rPr>
      </w:pPr>
    </w:p>
    <w:p w:rsidR="00153D0D" w:rsidRPr="003145B5" w:rsidRDefault="00153D0D" w:rsidP="003A14EA">
      <w:pPr>
        <w:pStyle w:val="Ttulo2"/>
        <w:tabs>
          <w:tab w:val="clear" w:pos="536"/>
          <w:tab w:val="clear" w:pos="2270"/>
          <w:tab w:val="clear" w:pos="4294"/>
          <w:tab w:val="left" w:pos="0"/>
        </w:tabs>
        <w:ind w:left="0" w:firstLine="0"/>
        <w:rPr>
          <w:rFonts w:ascii="Arial" w:hAnsi="Arial" w:cs="Arial"/>
          <w:b w:val="0"/>
          <w:sz w:val="20"/>
        </w:rPr>
      </w:pPr>
    </w:p>
    <w:p w:rsidR="007A0B17" w:rsidRPr="003145B5" w:rsidRDefault="007A0B17" w:rsidP="003145B5">
      <w:pPr>
        <w:pStyle w:val="Ttulo2"/>
        <w:tabs>
          <w:tab w:val="clear" w:pos="536"/>
          <w:tab w:val="clear" w:pos="2270"/>
          <w:tab w:val="clear" w:pos="4294"/>
          <w:tab w:val="left" w:pos="0"/>
        </w:tabs>
        <w:ind w:left="0" w:firstLine="0"/>
        <w:jc w:val="center"/>
        <w:rPr>
          <w:rFonts w:ascii="Arial" w:hAnsi="Arial" w:cs="Arial"/>
          <w:sz w:val="20"/>
        </w:rPr>
      </w:pPr>
      <w:r w:rsidRPr="003145B5">
        <w:rPr>
          <w:rFonts w:ascii="Arial" w:hAnsi="Arial" w:cs="Arial"/>
          <w:sz w:val="20"/>
        </w:rPr>
        <w:t xml:space="preserve">PROCESSO DE LICITAÇÃO Nº </w:t>
      </w:r>
      <w:r w:rsidR="003145B5" w:rsidRPr="003145B5">
        <w:rPr>
          <w:rFonts w:ascii="Arial" w:hAnsi="Arial" w:cs="Arial"/>
          <w:sz w:val="20"/>
        </w:rPr>
        <w:t>02</w:t>
      </w:r>
      <w:r w:rsidRPr="003145B5">
        <w:rPr>
          <w:rFonts w:ascii="Arial" w:hAnsi="Arial" w:cs="Arial"/>
          <w:sz w:val="20"/>
        </w:rPr>
        <w:t>/201</w:t>
      </w:r>
      <w:r w:rsidR="007A3BF7" w:rsidRPr="003145B5">
        <w:rPr>
          <w:rFonts w:ascii="Arial" w:hAnsi="Arial" w:cs="Arial"/>
          <w:sz w:val="20"/>
        </w:rPr>
        <w:t>8</w:t>
      </w:r>
      <w:r w:rsidRPr="003145B5">
        <w:rPr>
          <w:rFonts w:ascii="Arial" w:hAnsi="Arial" w:cs="Arial"/>
          <w:sz w:val="20"/>
        </w:rPr>
        <w:t>/PMJ</w:t>
      </w:r>
    </w:p>
    <w:p w:rsidR="007A0B17" w:rsidRPr="003145B5" w:rsidRDefault="007A0B17" w:rsidP="003A14EA">
      <w:pPr>
        <w:widowControl w:val="0"/>
        <w:spacing w:after="0"/>
        <w:jc w:val="center"/>
        <w:rPr>
          <w:rFonts w:ascii="Arial" w:hAnsi="Arial" w:cs="Arial"/>
        </w:rPr>
      </w:pPr>
    </w:p>
    <w:p w:rsidR="007A0B17" w:rsidRPr="003145B5" w:rsidRDefault="007A0B17" w:rsidP="003A14EA">
      <w:pPr>
        <w:widowControl w:val="0"/>
        <w:spacing w:after="0"/>
        <w:jc w:val="center"/>
        <w:rPr>
          <w:rFonts w:ascii="Arial" w:hAnsi="Arial" w:cs="Arial"/>
          <w:b/>
          <w:bCs/>
          <w:sz w:val="20"/>
        </w:rPr>
      </w:pPr>
      <w:r w:rsidRPr="003145B5">
        <w:rPr>
          <w:rFonts w:ascii="Arial" w:hAnsi="Arial" w:cs="Arial"/>
          <w:b/>
          <w:bCs/>
          <w:sz w:val="20"/>
        </w:rPr>
        <w:t xml:space="preserve">EDITAL PP Nº </w:t>
      </w:r>
      <w:r w:rsidR="003145B5" w:rsidRPr="003145B5">
        <w:rPr>
          <w:rFonts w:ascii="Arial" w:hAnsi="Arial" w:cs="Arial"/>
          <w:b/>
          <w:bCs/>
          <w:sz w:val="20"/>
        </w:rPr>
        <w:t>02</w:t>
      </w:r>
      <w:r w:rsidRPr="003145B5">
        <w:rPr>
          <w:rFonts w:ascii="Arial" w:hAnsi="Arial" w:cs="Arial"/>
          <w:b/>
          <w:bCs/>
          <w:sz w:val="20"/>
        </w:rPr>
        <w:t>/201</w:t>
      </w:r>
      <w:r w:rsidR="007A3BF7" w:rsidRPr="003145B5">
        <w:rPr>
          <w:rFonts w:ascii="Arial" w:hAnsi="Arial" w:cs="Arial"/>
          <w:b/>
          <w:bCs/>
          <w:sz w:val="20"/>
        </w:rPr>
        <w:t>8</w:t>
      </w:r>
      <w:r w:rsidRPr="003145B5">
        <w:rPr>
          <w:rFonts w:ascii="Arial" w:hAnsi="Arial" w:cs="Arial"/>
          <w:b/>
          <w:bCs/>
          <w:sz w:val="20"/>
        </w:rPr>
        <w:t>/PMJ</w:t>
      </w:r>
    </w:p>
    <w:p w:rsidR="007A0B17" w:rsidRPr="003145B5" w:rsidRDefault="007A0B17" w:rsidP="003A14EA">
      <w:pPr>
        <w:pStyle w:val="Ttulo2"/>
        <w:tabs>
          <w:tab w:val="clear" w:pos="536"/>
          <w:tab w:val="clear" w:pos="2270"/>
          <w:tab w:val="clear" w:pos="4294"/>
          <w:tab w:val="left" w:pos="0"/>
        </w:tabs>
        <w:ind w:left="0" w:firstLine="0"/>
        <w:jc w:val="center"/>
        <w:rPr>
          <w:rFonts w:ascii="Arial" w:hAnsi="Arial" w:cs="Arial"/>
          <w:b w:val="0"/>
          <w:u w:val="single"/>
        </w:rPr>
      </w:pPr>
    </w:p>
    <w:p w:rsidR="007A0B17" w:rsidRPr="003145B5" w:rsidRDefault="007A0B17" w:rsidP="003A14EA">
      <w:pPr>
        <w:pStyle w:val="TextosemFormatao1"/>
        <w:widowControl w:val="0"/>
        <w:jc w:val="center"/>
        <w:rPr>
          <w:rFonts w:ascii="Arial" w:hAnsi="Arial" w:cs="Arial"/>
          <w:b/>
        </w:rPr>
      </w:pPr>
      <w:r w:rsidRPr="003145B5">
        <w:rPr>
          <w:rFonts w:ascii="Arial" w:hAnsi="Arial" w:cs="Arial"/>
          <w:b/>
        </w:rPr>
        <w:t>ANEXO V</w:t>
      </w:r>
    </w:p>
    <w:p w:rsidR="007A0B17" w:rsidRPr="003145B5" w:rsidRDefault="007A0B17" w:rsidP="003A14EA">
      <w:pPr>
        <w:pStyle w:val="TextosemFormatao1"/>
        <w:widowControl w:val="0"/>
        <w:jc w:val="center"/>
        <w:rPr>
          <w:rFonts w:ascii="Arial" w:hAnsi="Arial" w:cs="Arial"/>
          <w:b/>
        </w:rPr>
      </w:pPr>
    </w:p>
    <w:p w:rsidR="007A0B17" w:rsidRPr="003145B5" w:rsidRDefault="007A0B17" w:rsidP="003A14EA">
      <w:pPr>
        <w:pStyle w:val="TextosemFormatao1"/>
        <w:widowControl w:val="0"/>
        <w:jc w:val="center"/>
        <w:rPr>
          <w:rFonts w:ascii="Arial" w:hAnsi="Arial" w:cs="Arial"/>
          <w:b/>
        </w:rPr>
      </w:pPr>
    </w:p>
    <w:p w:rsidR="007A0B17" w:rsidRPr="003145B5" w:rsidRDefault="007A0B17" w:rsidP="003A14EA">
      <w:pPr>
        <w:pStyle w:val="WW-Padro"/>
        <w:widowControl w:val="0"/>
        <w:spacing w:line="200" w:lineRule="atLeast"/>
        <w:jc w:val="center"/>
        <w:rPr>
          <w:rFonts w:ascii="Arial" w:hAnsi="Arial" w:cs="Arial"/>
          <w:szCs w:val="20"/>
        </w:rPr>
      </w:pPr>
      <w:r w:rsidRPr="003145B5">
        <w:rPr>
          <w:rFonts w:ascii="Arial" w:hAnsi="Arial" w:cs="Arial"/>
          <w:szCs w:val="20"/>
        </w:rPr>
        <w:t>MINUTA DA ATA DE REGISTRO DE PREÇOS</w:t>
      </w:r>
    </w:p>
    <w:p w:rsidR="007A0B17" w:rsidRPr="003145B5" w:rsidRDefault="007A0B17" w:rsidP="003A14EA">
      <w:pPr>
        <w:pStyle w:val="WW-Padro"/>
        <w:widowControl w:val="0"/>
        <w:spacing w:line="200" w:lineRule="atLeast"/>
        <w:jc w:val="center"/>
        <w:rPr>
          <w:rFonts w:ascii="Arial" w:hAnsi="Arial" w:cs="Arial"/>
          <w:b/>
          <w:szCs w:val="20"/>
        </w:rPr>
      </w:pPr>
    </w:p>
    <w:p w:rsidR="007A0B17" w:rsidRPr="003145B5" w:rsidRDefault="007A0B17" w:rsidP="003A14EA">
      <w:pPr>
        <w:pStyle w:val="Recuodecorpodetexto"/>
        <w:ind w:left="2835"/>
        <w:rPr>
          <w:rFonts w:ascii="Arial" w:hAnsi="Arial" w:cs="Arial"/>
          <w:b w:val="0"/>
          <w:sz w:val="20"/>
        </w:rPr>
      </w:pPr>
    </w:p>
    <w:p w:rsidR="007A0B17" w:rsidRPr="003145B5" w:rsidRDefault="007A0B17" w:rsidP="003A14EA">
      <w:pPr>
        <w:widowControl w:val="0"/>
        <w:autoSpaceDE w:val="0"/>
        <w:autoSpaceDN w:val="0"/>
        <w:adjustRightInd w:val="0"/>
        <w:spacing w:after="0"/>
        <w:jc w:val="center"/>
        <w:rPr>
          <w:rFonts w:ascii="Arial" w:hAnsi="Arial" w:cs="Arial"/>
          <w:b/>
          <w:sz w:val="20"/>
        </w:rPr>
      </w:pPr>
      <w:r w:rsidRPr="003145B5">
        <w:rPr>
          <w:rFonts w:ascii="Arial" w:hAnsi="Arial" w:cs="Arial"/>
          <w:b/>
          <w:sz w:val="20"/>
        </w:rPr>
        <w:t xml:space="preserve">ATA </w:t>
      </w:r>
      <w:r w:rsidR="006F319C" w:rsidRPr="003145B5">
        <w:rPr>
          <w:rFonts w:ascii="Arial" w:hAnsi="Arial" w:cs="Arial"/>
          <w:b/>
          <w:sz w:val="20"/>
        </w:rPr>
        <w:t>DE REGISTRO DE PREÇOS Nº XX/2018/PMJ</w:t>
      </w:r>
    </w:p>
    <w:p w:rsidR="008B3984" w:rsidRPr="003145B5" w:rsidRDefault="008B3984" w:rsidP="003A14EA">
      <w:pPr>
        <w:widowControl w:val="0"/>
        <w:autoSpaceDE w:val="0"/>
        <w:autoSpaceDN w:val="0"/>
        <w:adjustRightInd w:val="0"/>
        <w:spacing w:after="0"/>
        <w:jc w:val="center"/>
        <w:rPr>
          <w:rFonts w:ascii="Arial" w:hAnsi="Arial" w:cs="Arial"/>
          <w:b/>
          <w:sz w:val="20"/>
        </w:rPr>
      </w:pPr>
    </w:p>
    <w:p w:rsidR="007A0B17" w:rsidRPr="003145B5" w:rsidRDefault="007A0B17" w:rsidP="003A14EA">
      <w:pPr>
        <w:widowControl w:val="0"/>
        <w:autoSpaceDE w:val="0"/>
        <w:autoSpaceDN w:val="0"/>
        <w:adjustRightInd w:val="0"/>
        <w:spacing w:after="0"/>
        <w:jc w:val="both"/>
        <w:rPr>
          <w:rFonts w:ascii="Arial" w:hAnsi="Arial" w:cs="Arial"/>
          <w:sz w:val="20"/>
        </w:rPr>
      </w:pPr>
      <w:r w:rsidRPr="003145B5">
        <w:rPr>
          <w:rFonts w:ascii="Arial" w:hAnsi="Arial" w:cs="Arial"/>
          <w:sz w:val="20"/>
        </w:rPr>
        <w:t xml:space="preserve">DOTADO DE EFEITO JURÍDICO DE DOCUMENTO DE AJUSTE CONTRATUAL, CUJO OBJETO CONSTITUI O </w:t>
      </w:r>
      <w:r w:rsidRPr="003145B5">
        <w:rPr>
          <w:rFonts w:ascii="Arial" w:hAnsi="Arial" w:cs="Arial"/>
          <w:b/>
          <w:sz w:val="20"/>
        </w:rPr>
        <w:t>REGISTRO DE PREÇOS</w:t>
      </w:r>
      <w:r w:rsidRPr="003145B5">
        <w:rPr>
          <w:rFonts w:ascii="Arial" w:hAnsi="Arial" w:cs="Arial"/>
          <w:sz w:val="20"/>
        </w:rPr>
        <w:t xml:space="preserve"> PARA AQUISIÇÃO EVENTUAL E FUTURA DE </w:t>
      </w:r>
      <w:r w:rsidR="006F319C" w:rsidRPr="003145B5">
        <w:rPr>
          <w:rFonts w:ascii="Arial" w:hAnsi="Arial" w:cs="Arial"/>
          <w:sz w:val="20"/>
        </w:rPr>
        <w:t xml:space="preserve">MATERIAIS, </w:t>
      </w:r>
      <w:r w:rsidRPr="003145B5">
        <w:rPr>
          <w:rFonts w:ascii="Arial" w:hAnsi="Arial" w:cs="Arial"/>
          <w:sz w:val="20"/>
        </w:rPr>
        <w:t xml:space="preserve">ELETRODOMÉSTICOS, ELETROELETRÔNICOS, EQUIPAMENTOS, EQUIPAMENTOS DE </w:t>
      </w:r>
      <w:proofErr w:type="gramStart"/>
      <w:r w:rsidRPr="003145B5">
        <w:rPr>
          <w:rFonts w:ascii="Arial" w:hAnsi="Arial" w:cs="Arial"/>
          <w:sz w:val="20"/>
        </w:rPr>
        <w:t xml:space="preserve">INFORMÁTICA </w:t>
      </w:r>
      <w:r w:rsidR="004E71A2" w:rsidRPr="003145B5">
        <w:rPr>
          <w:rFonts w:ascii="Arial" w:hAnsi="Arial" w:cs="Arial"/>
          <w:sz w:val="20"/>
        </w:rPr>
        <w:t>,</w:t>
      </w:r>
      <w:proofErr w:type="gramEnd"/>
      <w:r w:rsidR="004E71A2" w:rsidRPr="003145B5">
        <w:rPr>
          <w:rFonts w:ascii="Arial" w:hAnsi="Arial" w:cs="Arial"/>
          <w:sz w:val="20"/>
        </w:rPr>
        <w:t xml:space="preserve"> MOBILIARIO ESCOLAR </w:t>
      </w:r>
      <w:r w:rsidRPr="003145B5">
        <w:rPr>
          <w:rFonts w:ascii="Arial" w:hAnsi="Arial" w:cs="Arial"/>
          <w:sz w:val="20"/>
        </w:rPr>
        <w:t xml:space="preserve">E OUTROS, DESTINADOS À MANUTENÇÃO DAS ESCOLAS DA REDE MUNICIPAL </w:t>
      </w:r>
      <w:r w:rsidR="006F319C" w:rsidRPr="003145B5">
        <w:rPr>
          <w:rFonts w:ascii="Arial" w:hAnsi="Arial" w:cs="Arial"/>
          <w:sz w:val="20"/>
        </w:rPr>
        <w:t>, CENTRO DE EDUCAÇÃO INFANTIL E BIBLIOTECA PUBLICA MUNICIPAL</w:t>
      </w:r>
      <w:r w:rsidRPr="003145B5">
        <w:rPr>
          <w:rFonts w:ascii="Arial" w:hAnsi="Arial" w:cs="Arial"/>
          <w:sz w:val="20"/>
        </w:rPr>
        <w:t>.</w:t>
      </w:r>
    </w:p>
    <w:p w:rsidR="008B3984" w:rsidRPr="003145B5" w:rsidRDefault="008B3984" w:rsidP="003A14EA">
      <w:pPr>
        <w:widowControl w:val="0"/>
        <w:autoSpaceDE w:val="0"/>
        <w:autoSpaceDN w:val="0"/>
        <w:adjustRightInd w:val="0"/>
        <w:spacing w:after="0"/>
        <w:jc w:val="both"/>
        <w:rPr>
          <w:rFonts w:ascii="Arial" w:hAnsi="Arial" w:cs="Arial"/>
          <w:sz w:val="20"/>
        </w:rPr>
      </w:pPr>
    </w:p>
    <w:p w:rsidR="007A0B17" w:rsidRPr="003145B5" w:rsidRDefault="007A0B17" w:rsidP="003A14EA">
      <w:pPr>
        <w:widowControl w:val="0"/>
        <w:spacing w:after="0"/>
        <w:jc w:val="both"/>
        <w:rPr>
          <w:rFonts w:ascii="Arial" w:hAnsi="Arial" w:cs="Arial"/>
          <w:sz w:val="20"/>
        </w:rPr>
      </w:pPr>
      <w:r w:rsidRPr="003145B5">
        <w:rPr>
          <w:rFonts w:ascii="Arial" w:hAnsi="Arial" w:cs="Arial"/>
          <w:sz w:val="20"/>
        </w:rPr>
        <w:t>Aos XX (XXXX) d</w:t>
      </w:r>
      <w:r w:rsidR="006F319C" w:rsidRPr="003145B5">
        <w:rPr>
          <w:rFonts w:ascii="Arial" w:hAnsi="Arial" w:cs="Arial"/>
          <w:sz w:val="20"/>
        </w:rPr>
        <w:t>ias do mês de XXX do ano de 2018</w:t>
      </w:r>
      <w:r w:rsidRPr="003145B5">
        <w:rPr>
          <w:rFonts w:ascii="Arial" w:hAnsi="Arial" w:cs="Arial"/>
          <w:sz w:val="20"/>
        </w:rPr>
        <w:t xml:space="preserve">, o MUNICÍPIO DE JOAÇABA, com sede na Avenida XV de Novembro, 378, centro, inscrito no CNPJ sob o nº 82.939.380/0001-99, por intermédio da </w:t>
      </w:r>
      <w:r w:rsidRPr="003145B5">
        <w:rPr>
          <w:rFonts w:ascii="Arial" w:hAnsi="Arial" w:cs="Arial"/>
          <w:b/>
          <w:sz w:val="20"/>
        </w:rPr>
        <w:t>SECRETARIA MUNICIPAL DE EDUCAÇÃO</w:t>
      </w:r>
      <w:r w:rsidR="006F319C" w:rsidRPr="003145B5">
        <w:rPr>
          <w:rFonts w:ascii="Arial" w:hAnsi="Arial" w:cs="Arial"/>
          <w:sz w:val="20"/>
        </w:rPr>
        <w:t>, representada neste ato pela Secretária</w:t>
      </w:r>
      <w:r w:rsidRPr="003145B5">
        <w:rPr>
          <w:rFonts w:ascii="Arial" w:hAnsi="Arial" w:cs="Arial"/>
          <w:sz w:val="20"/>
        </w:rPr>
        <w:t>, Sr</w:t>
      </w:r>
      <w:r w:rsidR="006F319C" w:rsidRPr="003145B5">
        <w:rPr>
          <w:rFonts w:ascii="Arial" w:hAnsi="Arial" w:cs="Arial"/>
          <w:sz w:val="20"/>
        </w:rPr>
        <w:t>a</w:t>
      </w:r>
      <w:r w:rsidRPr="003145B5">
        <w:rPr>
          <w:rFonts w:ascii="Arial" w:hAnsi="Arial" w:cs="Arial"/>
          <w:sz w:val="20"/>
        </w:rPr>
        <w:t xml:space="preserve">. </w:t>
      </w:r>
      <w:r w:rsidR="006F319C" w:rsidRPr="003145B5">
        <w:rPr>
          <w:rFonts w:ascii="Arial" w:hAnsi="Arial" w:cs="Arial"/>
          <w:sz w:val="20"/>
        </w:rPr>
        <w:t>MARILENA ZANOELLO DETONI</w:t>
      </w:r>
      <w:r w:rsidRPr="003145B5">
        <w:rPr>
          <w:rFonts w:ascii="Arial" w:hAnsi="Arial" w:cs="Arial"/>
          <w:sz w:val="20"/>
        </w:rPr>
        <w:t xml:space="preserve">, </w:t>
      </w:r>
      <w:r w:rsidRPr="003145B5">
        <w:rPr>
          <w:rFonts w:ascii="Arial" w:hAnsi="Arial" w:cs="Arial"/>
          <w:b/>
          <w:sz w:val="20"/>
        </w:rPr>
        <w:t>como órgão gerenciador</w:t>
      </w:r>
      <w:r w:rsidRPr="003145B5">
        <w:rPr>
          <w:rFonts w:ascii="Arial" w:hAnsi="Arial" w:cs="Arial"/>
          <w:sz w:val="20"/>
        </w:rPr>
        <w:t xml:space="preserve">, e a(s) empresa(s) abaixo relacionada(s), representada(s) na forma de seu(s) estatuto(s) social(is), em ordem de preferência por classificação, doravante denominada(s) </w:t>
      </w:r>
      <w:r w:rsidRPr="003145B5">
        <w:rPr>
          <w:rFonts w:ascii="Arial" w:hAnsi="Arial" w:cs="Arial"/>
          <w:b/>
          <w:sz w:val="20"/>
        </w:rPr>
        <w:t>DETENTORA</w:t>
      </w:r>
      <w:r w:rsidRPr="003145B5">
        <w:rPr>
          <w:rFonts w:ascii="Arial" w:hAnsi="Arial" w:cs="Arial"/>
          <w:sz w:val="20"/>
        </w:rPr>
        <w:t>(S),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w:t>
      </w:r>
      <w:r w:rsidR="003145B5" w:rsidRPr="003145B5">
        <w:rPr>
          <w:rFonts w:ascii="Arial" w:hAnsi="Arial" w:cs="Arial"/>
          <w:sz w:val="20"/>
        </w:rPr>
        <w:t xml:space="preserve"> do Pregão Presencial nº 02</w:t>
      </w:r>
      <w:r w:rsidR="004E71A2" w:rsidRPr="003145B5">
        <w:rPr>
          <w:rFonts w:ascii="Arial" w:hAnsi="Arial" w:cs="Arial"/>
          <w:sz w:val="20"/>
        </w:rPr>
        <w:t>/2018</w:t>
      </w:r>
      <w:r w:rsidRPr="003145B5">
        <w:rPr>
          <w:rFonts w:ascii="Arial" w:hAnsi="Arial" w:cs="Arial"/>
          <w:sz w:val="20"/>
        </w:rPr>
        <w:t xml:space="preserve">/PMJ, </w:t>
      </w:r>
      <w:r w:rsidR="003145B5" w:rsidRPr="003145B5">
        <w:rPr>
          <w:rFonts w:ascii="Arial" w:hAnsi="Arial" w:cs="Arial"/>
          <w:sz w:val="20"/>
        </w:rPr>
        <w:t>Processo de Licitação nº 02</w:t>
      </w:r>
      <w:r w:rsidR="004E71A2" w:rsidRPr="003145B5">
        <w:rPr>
          <w:rFonts w:ascii="Arial" w:hAnsi="Arial" w:cs="Arial"/>
          <w:sz w:val="20"/>
        </w:rPr>
        <w:t>/2018</w:t>
      </w:r>
      <w:r w:rsidRPr="003145B5">
        <w:rPr>
          <w:rFonts w:ascii="Arial" w:hAnsi="Arial" w:cs="Arial"/>
          <w:sz w:val="20"/>
        </w:rPr>
        <w:t xml:space="preserve">/PMJ, </w:t>
      </w:r>
      <w:r w:rsidR="004E71A2" w:rsidRPr="003145B5">
        <w:rPr>
          <w:rFonts w:ascii="Arial" w:hAnsi="Arial" w:cs="Arial"/>
          <w:sz w:val="20"/>
        </w:rPr>
        <w:t xml:space="preserve">homologado em         /          /        , </w:t>
      </w:r>
      <w:r w:rsidRPr="003145B5">
        <w:rPr>
          <w:rFonts w:ascii="Arial" w:hAnsi="Arial" w:cs="Arial"/>
          <w:sz w:val="20"/>
        </w:rPr>
        <w:t xml:space="preserve">mediante termos e condições que seguem. </w:t>
      </w:r>
    </w:p>
    <w:p w:rsidR="008B3984" w:rsidRPr="003145B5" w:rsidRDefault="008B3984" w:rsidP="003A14EA">
      <w:pPr>
        <w:widowControl w:val="0"/>
        <w:spacing w:after="0"/>
        <w:jc w:val="both"/>
        <w:rPr>
          <w:rFonts w:ascii="Arial" w:hAnsi="Arial" w:cs="Arial"/>
          <w:sz w:val="20"/>
        </w:rPr>
      </w:pPr>
    </w:p>
    <w:p w:rsidR="007A0B17" w:rsidRPr="003145B5" w:rsidRDefault="007A0B17" w:rsidP="003A14EA">
      <w:pPr>
        <w:widowControl w:val="0"/>
        <w:autoSpaceDE w:val="0"/>
        <w:autoSpaceDN w:val="0"/>
        <w:adjustRightInd w:val="0"/>
        <w:spacing w:after="0" w:line="360" w:lineRule="auto"/>
        <w:rPr>
          <w:rFonts w:ascii="Arial" w:hAnsi="Arial" w:cs="Arial"/>
          <w:b/>
          <w:sz w:val="20"/>
        </w:rPr>
      </w:pPr>
      <w:r w:rsidRPr="003145B5">
        <w:rPr>
          <w:rFonts w:ascii="Arial" w:hAnsi="Arial" w:cs="Arial"/>
          <w:b/>
          <w:sz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7A0B17" w:rsidRPr="003145B5" w:rsidTr="0016589B">
        <w:tc>
          <w:tcPr>
            <w:tcW w:w="402" w:type="dxa"/>
            <w:vMerge w:val="restart"/>
            <w:vAlign w:val="center"/>
          </w:tcPr>
          <w:p w:rsidR="007A0B17" w:rsidRPr="003145B5" w:rsidRDefault="007A0B17" w:rsidP="003A14EA">
            <w:pPr>
              <w:widowControl w:val="0"/>
              <w:autoSpaceDE w:val="0"/>
              <w:autoSpaceDN w:val="0"/>
              <w:adjustRightInd w:val="0"/>
              <w:spacing w:after="0" w:line="360" w:lineRule="auto"/>
              <w:jc w:val="center"/>
              <w:rPr>
                <w:rFonts w:ascii="Arial" w:hAnsi="Arial" w:cs="Arial"/>
                <w:b/>
                <w:sz w:val="20"/>
              </w:rPr>
            </w:pPr>
            <w:r w:rsidRPr="003145B5">
              <w:rPr>
                <w:rFonts w:ascii="Arial" w:hAnsi="Arial" w:cs="Arial"/>
                <w:b/>
                <w:sz w:val="20"/>
              </w:rPr>
              <w:t>1ª</w:t>
            </w:r>
          </w:p>
        </w:tc>
        <w:tc>
          <w:tcPr>
            <w:tcW w:w="2820" w:type="dxa"/>
            <w:vAlign w:val="center"/>
          </w:tcPr>
          <w:p w:rsidR="007A0B17" w:rsidRPr="003145B5" w:rsidRDefault="007A0B17" w:rsidP="003A14EA">
            <w:pPr>
              <w:widowControl w:val="0"/>
              <w:autoSpaceDE w:val="0"/>
              <w:autoSpaceDN w:val="0"/>
              <w:adjustRightInd w:val="0"/>
              <w:spacing w:after="0"/>
              <w:rPr>
                <w:rFonts w:ascii="Arial" w:hAnsi="Arial" w:cs="Arial"/>
                <w:sz w:val="20"/>
              </w:rPr>
            </w:pPr>
            <w:r w:rsidRPr="003145B5">
              <w:rPr>
                <w:rFonts w:ascii="Arial" w:hAnsi="Arial" w:cs="Arial"/>
                <w:bCs/>
                <w:sz w:val="20"/>
              </w:rPr>
              <w:t>RAZÃO SOCIAL:</w:t>
            </w:r>
          </w:p>
        </w:tc>
        <w:tc>
          <w:tcPr>
            <w:tcW w:w="6984" w:type="dxa"/>
            <w:vAlign w:val="center"/>
          </w:tcPr>
          <w:p w:rsidR="007A0B17" w:rsidRPr="003145B5" w:rsidRDefault="007A0B17" w:rsidP="003A14EA">
            <w:pPr>
              <w:widowControl w:val="0"/>
              <w:autoSpaceDE w:val="0"/>
              <w:autoSpaceDN w:val="0"/>
              <w:adjustRightInd w:val="0"/>
              <w:spacing w:after="0"/>
              <w:rPr>
                <w:rFonts w:ascii="Arial" w:hAnsi="Arial" w:cs="Arial"/>
                <w:b/>
                <w:sz w:val="20"/>
              </w:rPr>
            </w:pPr>
          </w:p>
        </w:tc>
      </w:tr>
      <w:tr w:rsidR="007A0B17" w:rsidRPr="003145B5" w:rsidTr="0016589B">
        <w:tc>
          <w:tcPr>
            <w:tcW w:w="402" w:type="dxa"/>
            <w:vMerge/>
          </w:tcPr>
          <w:p w:rsidR="007A0B17" w:rsidRPr="003145B5"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3145B5" w:rsidRDefault="007A0B17" w:rsidP="003A14EA">
            <w:pPr>
              <w:widowControl w:val="0"/>
              <w:autoSpaceDE w:val="0"/>
              <w:autoSpaceDN w:val="0"/>
              <w:adjustRightInd w:val="0"/>
              <w:spacing w:after="0"/>
              <w:rPr>
                <w:rFonts w:ascii="Arial" w:hAnsi="Arial" w:cs="Arial"/>
                <w:sz w:val="20"/>
              </w:rPr>
            </w:pPr>
            <w:r w:rsidRPr="003145B5">
              <w:rPr>
                <w:rFonts w:ascii="Arial" w:hAnsi="Arial" w:cs="Arial"/>
                <w:bCs/>
                <w:sz w:val="20"/>
              </w:rPr>
              <w:t>ENDEREÇO:</w:t>
            </w:r>
          </w:p>
        </w:tc>
        <w:tc>
          <w:tcPr>
            <w:tcW w:w="6984" w:type="dxa"/>
            <w:vAlign w:val="center"/>
          </w:tcPr>
          <w:p w:rsidR="007A0B17" w:rsidRPr="003145B5" w:rsidRDefault="007A0B17" w:rsidP="003A14EA">
            <w:pPr>
              <w:widowControl w:val="0"/>
              <w:autoSpaceDE w:val="0"/>
              <w:autoSpaceDN w:val="0"/>
              <w:adjustRightInd w:val="0"/>
              <w:spacing w:after="0"/>
              <w:rPr>
                <w:rFonts w:ascii="Arial" w:hAnsi="Arial" w:cs="Arial"/>
                <w:b/>
                <w:sz w:val="20"/>
              </w:rPr>
            </w:pPr>
          </w:p>
        </w:tc>
      </w:tr>
      <w:tr w:rsidR="007A0B17" w:rsidRPr="003145B5" w:rsidTr="0016589B">
        <w:tc>
          <w:tcPr>
            <w:tcW w:w="402" w:type="dxa"/>
            <w:vMerge/>
          </w:tcPr>
          <w:p w:rsidR="007A0B17" w:rsidRPr="003145B5"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3145B5" w:rsidRDefault="007A0B17" w:rsidP="003A14EA">
            <w:pPr>
              <w:widowControl w:val="0"/>
              <w:autoSpaceDE w:val="0"/>
              <w:autoSpaceDN w:val="0"/>
              <w:adjustRightInd w:val="0"/>
              <w:spacing w:after="0"/>
              <w:rPr>
                <w:rFonts w:ascii="Arial" w:hAnsi="Arial" w:cs="Arial"/>
                <w:sz w:val="20"/>
              </w:rPr>
            </w:pPr>
            <w:r w:rsidRPr="003145B5">
              <w:rPr>
                <w:rFonts w:ascii="Arial" w:hAnsi="Arial" w:cs="Arial"/>
                <w:bCs/>
                <w:sz w:val="20"/>
              </w:rPr>
              <w:t>CNPJ/MF:</w:t>
            </w:r>
          </w:p>
        </w:tc>
        <w:tc>
          <w:tcPr>
            <w:tcW w:w="6984" w:type="dxa"/>
            <w:vAlign w:val="center"/>
          </w:tcPr>
          <w:p w:rsidR="007A0B17" w:rsidRPr="003145B5" w:rsidRDefault="007A0B17" w:rsidP="003A14EA">
            <w:pPr>
              <w:widowControl w:val="0"/>
              <w:autoSpaceDE w:val="0"/>
              <w:autoSpaceDN w:val="0"/>
              <w:adjustRightInd w:val="0"/>
              <w:spacing w:after="0"/>
              <w:rPr>
                <w:rFonts w:ascii="Arial" w:hAnsi="Arial" w:cs="Arial"/>
                <w:b/>
                <w:sz w:val="20"/>
              </w:rPr>
            </w:pPr>
          </w:p>
        </w:tc>
      </w:tr>
      <w:tr w:rsidR="007A0B17" w:rsidRPr="003145B5" w:rsidTr="0016589B">
        <w:tc>
          <w:tcPr>
            <w:tcW w:w="402" w:type="dxa"/>
            <w:vMerge/>
          </w:tcPr>
          <w:p w:rsidR="007A0B17" w:rsidRPr="003145B5"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3145B5" w:rsidRDefault="007A0B17" w:rsidP="003A14EA">
            <w:pPr>
              <w:widowControl w:val="0"/>
              <w:autoSpaceDE w:val="0"/>
              <w:autoSpaceDN w:val="0"/>
              <w:adjustRightInd w:val="0"/>
              <w:spacing w:after="0"/>
              <w:rPr>
                <w:rFonts w:ascii="Arial" w:hAnsi="Arial" w:cs="Arial"/>
                <w:sz w:val="20"/>
              </w:rPr>
            </w:pPr>
          </w:p>
        </w:tc>
        <w:tc>
          <w:tcPr>
            <w:tcW w:w="6984" w:type="dxa"/>
            <w:vAlign w:val="center"/>
          </w:tcPr>
          <w:p w:rsidR="007A0B17" w:rsidRPr="003145B5" w:rsidRDefault="007A0B17" w:rsidP="003A14EA">
            <w:pPr>
              <w:widowControl w:val="0"/>
              <w:autoSpaceDE w:val="0"/>
              <w:autoSpaceDN w:val="0"/>
              <w:adjustRightInd w:val="0"/>
              <w:spacing w:after="0"/>
              <w:rPr>
                <w:rFonts w:ascii="Arial" w:hAnsi="Arial" w:cs="Arial"/>
                <w:b/>
                <w:sz w:val="20"/>
              </w:rPr>
            </w:pPr>
          </w:p>
        </w:tc>
      </w:tr>
      <w:tr w:rsidR="007A0B17" w:rsidRPr="003145B5" w:rsidTr="0016589B">
        <w:tc>
          <w:tcPr>
            <w:tcW w:w="402" w:type="dxa"/>
            <w:vMerge/>
          </w:tcPr>
          <w:p w:rsidR="007A0B17" w:rsidRPr="003145B5"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3145B5" w:rsidRDefault="007A0B17" w:rsidP="003A14EA">
            <w:pPr>
              <w:widowControl w:val="0"/>
              <w:autoSpaceDE w:val="0"/>
              <w:autoSpaceDN w:val="0"/>
              <w:adjustRightInd w:val="0"/>
              <w:spacing w:after="0"/>
              <w:rPr>
                <w:rFonts w:ascii="Arial" w:hAnsi="Arial" w:cs="Arial"/>
                <w:sz w:val="20"/>
              </w:rPr>
            </w:pPr>
            <w:r w:rsidRPr="003145B5">
              <w:rPr>
                <w:rFonts w:ascii="Arial" w:hAnsi="Arial" w:cs="Arial"/>
                <w:bCs/>
                <w:sz w:val="20"/>
              </w:rPr>
              <w:t>REPRESENTANTE LEGAL:</w:t>
            </w:r>
          </w:p>
        </w:tc>
        <w:tc>
          <w:tcPr>
            <w:tcW w:w="6984" w:type="dxa"/>
            <w:vAlign w:val="center"/>
          </w:tcPr>
          <w:p w:rsidR="007A0B17" w:rsidRPr="003145B5" w:rsidRDefault="007A0B17" w:rsidP="003A14EA">
            <w:pPr>
              <w:widowControl w:val="0"/>
              <w:autoSpaceDE w:val="0"/>
              <w:autoSpaceDN w:val="0"/>
              <w:adjustRightInd w:val="0"/>
              <w:spacing w:after="0"/>
              <w:rPr>
                <w:rFonts w:ascii="Arial" w:hAnsi="Arial" w:cs="Arial"/>
                <w:b/>
                <w:sz w:val="20"/>
              </w:rPr>
            </w:pPr>
          </w:p>
        </w:tc>
      </w:tr>
      <w:tr w:rsidR="007A0B17" w:rsidRPr="003145B5" w:rsidTr="0016589B">
        <w:tc>
          <w:tcPr>
            <w:tcW w:w="402" w:type="dxa"/>
            <w:vMerge/>
          </w:tcPr>
          <w:p w:rsidR="007A0B17" w:rsidRPr="003145B5"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3145B5" w:rsidRDefault="007A0B17" w:rsidP="003A14EA">
            <w:pPr>
              <w:widowControl w:val="0"/>
              <w:autoSpaceDE w:val="0"/>
              <w:autoSpaceDN w:val="0"/>
              <w:adjustRightInd w:val="0"/>
              <w:spacing w:after="0"/>
              <w:rPr>
                <w:rFonts w:ascii="Arial" w:hAnsi="Arial" w:cs="Arial"/>
                <w:sz w:val="20"/>
              </w:rPr>
            </w:pPr>
            <w:r w:rsidRPr="003145B5">
              <w:rPr>
                <w:rFonts w:ascii="Arial" w:hAnsi="Arial" w:cs="Arial"/>
                <w:sz w:val="20"/>
              </w:rPr>
              <w:t>ENDEREÇO:</w:t>
            </w:r>
          </w:p>
        </w:tc>
        <w:tc>
          <w:tcPr>
            <w:tcW w:w="6984" w:type="dxa"/>
            <w:vAlign w:val="center"/>
          </w:tcPr>
          <w:p w:rsidR="007A0B17" w:rsidRPr="003145B5" w:rsidRDefault="007A0B17" w:rsidP="003A14EA">
            <w:pPr>
              <w:widowControl w:val="0"/>
              <w:autoSpaceDE w:val="0"/>
              <w:autoSpaceDN w:val="0"/>
              <w:adjustRightInd w:val="0"/>
              <w:spacing w:after="0"/>
              <w:rPr>
                <w:rFonts w:ascii="Arial" w:hAnsi="Arial" w:cs="Arial"/>
                <w:b/>
                <w:sz w:val="20"/>
              </w:rPr>
            </w:pPr>
          </w:p>
        </w:tc>
      </w:tr>
      <w:tr w:rsidR="007A0B17" w:rsidRPr="003145B5" w:rsidTr="0016589B">
        <w:tc>
          <w:tcPr>
            <w:tcW w:w="402" w:type="dxa"/>
            <w:vMerge/>
          </w:tcPr>
          <w:p w:rsidR="007A0B17" w:rsidRPr="003145B5"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3145B5" w:rsidRDefault="007A0B17" w:rsidP="003A14EA">
            <w:pPr>
              <w:widowControl w:val="0"/>
              <w:autoSpaceDE w:val="0"/>
              <w:autoSpaceDN w:val="0"/>
              <w:adjustRightInd w:val="0"/>
              <w:spacing w:after="0"/>
              <w:rPr>
                <w:rFonts w:ascii="Arial" w:hAnsi="Arial" w:cs="Arial"/>
                <w:sz w:val="20"/>
              </w:rPr>
            </w:pPr>
            <w:r w:rsidRPr="003145B5">
              <w:rPr>
                <w:rFonts w:ascii="Arial" w:hAnsi="Arial" w:cs="Arial"/>
                <w:sz w:val="20"/>
              </w:rPr>
              <w:t>CPF:</w:t>
            </w:r>
          </w:p>
        </w:tc>
        <w:tc>
          <w:tcPr>
            <w:tcW w:w="6984" w:type="dxa"/>
            <w:vAlign w:val="center"/>
          </w:tcPr>
          <w:p w:rsidR="007A0B17" w:rsidRPr="003145B5" w:rsidRDefault="007A0B17" w:rsidP="003A14EA">
            <w:pPr>
              <w:widowControl w:val="0"/>
              <w:autoSpaceDE w:val="0"/>
              <w:autoSpaceDN w:val="0"/>
              <w:adjustRightInd w:val="0"/>
              <w:spacing w:after="0"/>
              <w:rPr>
                <w:rFonts w:ascii="Arial" w:hAnsi="Arial" w:cs="Arial"/>
                <w:b/>
                <w:sz w:val="20"/>
              </w:rPr>
            </w:pPr>
          </w:p>
        </w:tc>
      </w:tr>
      <w:tr w:rsidR="007A0B17" w:rsidRPr="003145B5" w:rsidTr="0016589B">
        <w:tc>
          <w:tcPr>
            <w:tcW w:w="402" w:type="dxa"/>
            <w:vMerge/>
          </w:tcPr>
          <w:p w:rsidR="007A0B17" w:rsidRPr="003145B5"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3145B5" w:rsidRDefault="007A0B17" w:rsidP="003A14EA">
            <w:pPr>
              <w:widowControl w:val="0"/>
              <w:autoSpaceDE w:val="0"/>
              <w:autoSpaceDN w:val="0"/>
              <w:adjustRightInd w:val="0"/>
              <w:spacing w:after="0"/>
              <w:rPr>
                <w:rFonts w:ascii="Arial" w:hAnsi="Arial" w:cs="Arial"/>
                <w:sz w:val="20"/>
              </w:rPr>
            </w:pPr>
            <w:r w:rsidRPr="003145B5">
              <w:rPr>
                <w:rFonts w:ascii="Arial" w:hAnsi="Arial" w:cs="Arial"/>
                <w:sz w:val="20"/>
              </w:rPr>
              <w:t>RG:</w:t>
            </w:r>
          </w:p>
        </w:tc>
        <w:tc>
          <w:tcPr>
            <w:tcW w:w="6984" w:type="dxa"/>
            <w:vAlign w:val="center"/>
          </w:tcPr>
          <w:p w:rsidR="007A0B17" w:rsidRPr="003145B5" w:rsidRDefault="007A0B17" w:rsidP="003A14EA">
            <w:pPr>
              <w:widowControl w:val="0"/>
              <w:autoSpaceDE w:val="0"/>
              <w:autoSpaceDN w:val="0"/>
              <w:adjustRightInd w:val="0"/>
              <w:spacing w:after="0"/>
              <w:rPr>
                <w:rFonts w:ascii="Arial" w:hAnsi="Arial" w:cs="Arial"/>
                <w:b/>
                <w:sz w:val="20"/>
              </w:rPr>
            </w:pPr>
          </w:p>
        </w:tc>
      </w:tr>
    </w:tbl>
    <w:p w:rsidR="007A0B17" w:rsidRPr="003145B5" w:rsidRDefault="007A0B17" w:rsidP="003A14EA">
      <w:pPr>
        <w:widowControl w:val="0"/>
        <w:autoSpaceDE w:val="0"/>
        <w:autoSpaceDN w:val="0"/>
        <w:adjustRightInd w:val="0"/>
        <w:spacing w:after="0" w:line="360" w:lineRule="auto"/>
        <w:rPr>
          <w:rFonts w:ascii="Arial" w:hAnsi="Arial" w:cs="Arial"/>
          <w:b/>
          <w:sz w:val="20"/>
        </w:rPr>
      </w:pPr>
    </w:p>
    <w:p w:rsidR="008B3984" w:rsidRPr="003145B5" w:rsidRDefault="008B3984" w:rsidP="003A14EA">
      <w:pPr>
        <w:widowControl w:val="0"/>
        <w:autoSpaceDE w:val="0"/>
        <w:autoSpaceDN w:val="0"/>
        <w:adjustRightInd w:val="0"/>
        <w:spacing w:after="0" w:line="360" w:lineRule="auto"/>
        <w:rPr>
          <w:rFonts w:ascii="Arial" w:hAnsi="Arial" w:cs="Arial"/>
          <w:b/>
          <w:sz w:val="20"/>
        </w:rPr>
      </w:pPr>
    </w:p>
    <w:p w:rsidR="007A0B17" w:rsidRPr="003145B5" w:rsidRDefault="007A0B17" w:rsidP="003A14EA">
      <w:pPr>
        <w:widowControl w:val="0"/>
        <w:spacing w:after="0"/>
        <w:jc w:val="both"/>
        <w:rPr>
          <w:rFonts w:ascii="Arial" w:hAnsi="Arial" w:cs="Arial"/>
          <w:b/>
          <w:bCs/>
          <w:sz w:val="20"/>
        </w:rPr>
      </w:pPr>
      <w:r w:rsidRPr="003145B5">
        <w:rPr>
          <w:rFonts w:ascii="Arial" w:hAnsi="Arial" w:cs="Arial"/>
          <w:b/>
          <w:sz w:val="20"/>
        </w:rPr>
        <w:t xml:space="preserve">CLÁUSULA PRIMEIRA - </w:t>
      </w:r>
      <w:r w:rsidRPr="003145B5">
        <w:rPr>
          <w:rFonts w:ascii="Arial" w:hAnsi="Arial" w:cs="Arial"/>
          <w:b/>
          <w:bCs/>
          <w:sz w:val="20"/>
        </w:rPr>
        <w:t xml:space="preserve">DO OBJETO </w:t>
      </w:r>
    </w:p>
    <w:p w:rsidR="007A0B17" w:rsidRPr="003145B5" w:rsidRDefault="007A0B17" w:rsidP="003A14EA">
      <w:pPr>
        <w:pStyle w:val="Recuodecorpodetexto"/>
        <w:ind w:left="0"/>
        <w:rPr>
          <w:rFonts w:ascii="Arial" w:hAnsi="Arial" w:cs="Arial"/>
          <w:sz w:val="20"/>
        </w:rPr>
      </w:pPr>
    </w:p>
    <w:p w:rsidR="008B3984" w:rsidRPr="003145B5" w:rsidRDefault="008B3984" w:rsidP="003A14EA">
      <w:pPr>
        <w:pStyle w:val="Recuodecorpodetexto"/>
        <w:ind w:left="0"/>
        <w:rPr>
          <w:rFonts w:ascii="Arial" w:hAnsi="Arial" w:cs="Arial"/>
          <w:sz w:val="20"/>
        </w:rPr>
      </w:pPr>
    </w:p>
    <w:p w:rsidR="007A0B17" w:rsidRPr="003145B5" w:rsidRDefault="007A0B17" w:rsidP="003A14EA">
      <w:pPr>
        <w:pStyle w:val="Corpodetexto"/>
        <w:numPr>
          <w:ilvl w:val="1"/>
          <w:numId w:val="20"/>
        </w:numPr>
        <w:tabs>
          <w:tab w:val="clear" w:pos="708"/>
          <w:tab w:val="clear" w:pos="2270"/>
          <w:tab w:val="clear" w:pos="4294"/>
          <w:tab w:val="left" w:pos="426"/>
        </w:tabs>
        <w:ind w:left="426" w:hanging="426"/>
        <w:rPr>
          <w:sz w:val="20"/>
        </w:rPr>
      </w:pPr>
      <w:r w:rsidRPr="003145B5">
        <w:rPr>
          <w:sz w:val="20"/>
        </w:rPr>
        <w:t xml:space="preserve">Os preços ora REGISTRADOS, de acordo a proposta apresentada </w:t>
      </w:r>
      <w:proofErr w:type="gramStart"/>
      <w:r w:rsidRPr="003145B5">
        <w:rPr>
          <w:sz w:val="20"/>
        </w:rPr>
        <w:t>pela(</w:t>
      </w:r>
      <w:proofErr w:type="gramEnd"/>
      <w:r w:rsidRPr="003145B5">
        <w:rPr>
          <w:sz w:val="20"/>
        </w:rPr>
        <w:t xml:space="preserve">s) DETENTORA(S) no Processo de Licitação, correspondem à expectativa de aquisição dos seguintes itens: </w:t>
      </w:r>
    </w:p>
    <w:p w:rsidR="007A0B17" w:rsidRPr="003145B5" w:rsidRDefault="007A0B17" w:rsidP="003A14EA">
      <w:pPr>
        <w:pStyle w:val="Corpodetexto"/>
        <w:tabs>
          <w:tab w:val="clear" w:pos="708"/>
          <w:tab w:val="clear" w:pos="2270"/>
          <w:tab w:val="clear" w:pos="4294"/>
          <w:tab w:val="left" w:pos="426"/>
        </w:tabs>
        <w:ind w:left="426"/>
        <w:rPr>
          <w:sz w:val="20"/>
        </w:rPr>
      </w:pPr>
    </w:p>
    <w:p w:rsidR="008B3984" w:rsidRPr="003145B5" w:rsidRDefault="008B3984" w:rsidP="003A14EA">
      <w:pPr>
        <w:pStyle w:val="Corpodetexto"/>
        <w:tabs>
          <w:tab w:val="clear" w:pos="708"/>
          <w:tab w:val="clear" w:pos="2270"/>
          <w:tab w:val="clear" w:pos="4294"/>
          <w:tab w:val="left" w:pos="426"/>
        </w:tabs>
        <w:ind w:left="426"/>
        <w:rPr>
          <w:sz w:val="20"/>
        </w:rPr>
      </w:pPr>
    </w:p>
    <w:p w:rsidR="008B3984" w:rsidRPr="003145B5" w:rsidRDefault="008B3984" w:rsidP="003A14EA">
      <w:pPr>
        <w:pStyle w:val="Corpodetexto"/>
        <w:tabs>
          <w:tab w:val="clear" w:pos="708"/>
          <w:tab w:val="clear" w:pos="2270"/>
          <w:tab w:val="clear" w:pos="4294"/>
          <w:tab w:val="left" w:pos="426"/>
        </w:tabs>
        <w:ind w:left="426"/>
        <w:rPr>
          <w:sz w:val="20"/>
        </w:rPr>
      </w:pPr>
    </w:p>
    <w:p w:rsidR="007A0B17" w:rsidRPr="003145B5" w:rsidRDefault="007A0B17" w:rsidP="003A14EA">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32"/>
        <w:gridCol w:w="567"/>
        <w:gridCol w:w="4394"/>
        <w:gridCol w:w="1276"/>
        <w:gridCol w:w="1417"/>
        <w:gridCol w:w="1417"/>
      </w:tblGrid>
      <w:tr w:rsidR="00464289" w:rsidRPr="003145B5" w:rsidTr="00FE7D01">
        <w:tc>
          <w:tcPr>
            <w:tcW w:w="694" w:type="dxa"/>
            <w:shd w:val="clear" w:color="auto" w:fill="auto"/>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lastRenderedPageBreak/>
              <w:t>ITEM</w:t>
            </w:r>
          </w:p>
        </w:tc>
        <w:tc>
          <w:tcPr>
            <w:tcW w:w="832" w:type="dxa"/>
            <w:shd w:val="clear" w:color="auto" w:fill="auto"/>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UN</w:t>
            </w:r>
          </w:p>
        </w:tc>
        <w:tc>
          <w:tcPr>
            <w:tcW w:w="4394" w:type="dxa"/>
            <w:shd w:val="clear" w:color="auto" w:fill="auto"/>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ESPECIFICAÇÃO</w:t>
            </w:r>
          </w:p>
        </w:tc>
        <w:tc>
          <w:tcPr>
            <w:tcW w:w="1276" w:type="dxa"/>
            <w:shd w:val="clear" w:color="auto" w:fill="auto"/>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MARCA</w:t>
            </w:r>
          </w:p>
        </w:tc>
        <w:tc>
          <w:tcPr>
            <w:tcW w:w="1417" w:type="dxa"/>
            <w:shd w:val="clear" w:color="auto" w:fill="auto"/>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VALOR UNITÁRIO PROPOSTO R$</w:t>
            </w:r>
          </w:p>
        </w:tc>
        <w:tc>
          <w:tcPr>
            <w:tcW w:w="1417" w:type="dxa"/>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 xml:space="preserve">VALOR TOTAL </w:t>
            </w:r>
          </w:p>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R$</w:t>
            </w: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01</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464289" w:rsidRPr="003145B5" w:rsidRDefault="00464289" w:rsidP="003A14EA">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4394" w:type="dxa"/>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FOGÃO INDUSTRIAL - de Alta Pressão em Aço Inox - 6 bocas - queimador duplo médio de 175 mm e Grelhas em Ferro Fundido de 30 </w:t>
            </w:r>
            <w:proofErr w:type="gramStart"/>
            <w:r w:rsidRPr="003145B5">
              <w:rPr>
                <w:rFonts w:ascii="Arial" w:hAnsi="Arial" w:cs="Arial"/>
                <w:sz w:val="20"/>
              </w:rPr>
              <w:t>x</w:t>
            </w:r>
            <w:proofErr w:type="gramEnd"/>
            <w:r w:rsidRPr="003145B5">
              <w:rPr>
                <w:rFonts w:ascii="Arial" w:hAnsi="Arial" w:cs="Arial"/>
                <w:sz w:val="20"/>
              </w:rPr>
              <w:t xml:space="preserve"> 30 - Tamanho: Comprimento 114 cm X Profundidade com a tubulação 89 cm x Altura 80 cm COM FORNO GRANDE de baixa Pressão em aço </w:t>
            </w:r>
            <w:r w:rsidR="003A14EA" w:rsidRPr="003145B5">
              <w:rPr>
                <w:rFonts w:ascii="Arial" w:hAnsi="Arial" w:cs="Arial"/>
                <w:sz w:val="20"/>
              </w:rPr>
              <w:t>inox</w:t>
            </w:r>
            <w:r w:rsidRPr="003145B5">
              <w:rPr>
                <w:rFonts w:ascii="Arial" w:hAnsi="Arial" w:cs="Arial"/>
                <w:sz w:val="20"/>
              </w:rPr>
              <w:t>, com capacidade 110 litros, com duas grades internas cromadas removíveis, temperatura máxima 320ºC, com visor de vidro temperado - Comprimento do forno 51 cm X Profundidade 81 cm X Altura interna 31 cm</w:t>
            </w:r>
            <w:r w:rsidR="003A14EA" w:rsidRPr="003145B5">
              <w:rPr>
                <w:rFonts w:ascii="Arial" w:hAnsi="Arial" w:cs="Arial"/>
                <w:sz w:val="20"/>
              </w:rPr>
              <w:t>.</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02</w:t>
            </w:r>
          </w:p>
        </w:tc>
        <w:tc>
          <w:tcPr>
            <w:tcW w:w="832" w:type="dxa"/>
            <w:vAlign w:val="center"/>
          </w:tcPr>
          <w:p w:rsidR="00464289" w:rsidRPr="003145B5" w:rsidRDefault="00464289" w:rsidP="003A14EA">
            <w:pPr>
              <w:widowControl w:val="0"/>
              <w:spacing w:after="0"/>
              <w:jc w:val="center"/>
              <w:rPr>
                <w:rFonts w:ascii="Arial" w:hAnsi="Arial" w:cs="Arial"/>
                <w:bCs/>
                <w:sz w:val="20"/>
                <w:lang w:val="en-US"/>
              </w:rPr>
            </w:pPr>
            <w:r w:rsidRPr="003145B5">
              <w:rPr>
                <w:rFonts w:ascii="Arial" w:hAnsi="Arial" w:cs="Arial"/>
                <w:bCs/>
                <w:sz w:val="20"/>
                <w:lang w:val="en-US"/>
              </w:rPr>
              <w:t>8</w:t>
            </w:r>
          </w:p>
        </w:tc>
        <w:tc>
          <w:tcPr>
            <w:tcW w:w="567" w:type="dxa"/>
            <w:vAlign w:val="center"/>
          </w:tcPr>
          <w:p w:rsidR="00464289" w:rsidRPr="003145B5" w:rsidRDefault="00464289" w:rsidP="003A14EA">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4394" w:type="dxa"/>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BATEDEIRA PLANETÁRIA INDUSTRIAL -Com 8 velocidades, acompanha raquete, globo e gancho. 220volts</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03</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6</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FORNO ELÉTRICO - </w:t>
            </w:r>
            <w:r w:rsidR="003A14EA" w:rsidRPr="003145B5">
              <w:rPr>
                <w:rFonts w:ascii="Arial" w:hAnsi="Arial" w:cs="Arial"/>
                <w:sz w:val="20"/>
              </w:rPr>
              <w:t>Termostato</w:t>
            </w:r>
            <w:r w:rsidRPr="003145B5">
              <w:rPr>
                <w:rFonts w:ascii="Arial" w:hAnsi="Arial" w:cs="Arial"/>
                <w:sz w:val="20"/>
              </w:rPr>
              <w:t xml:space="preserve"> de 50º a 320 ºc, 44 litros, forno </w:t>
            </w:r>
            <w:proofErr w:type="spellStart"/>
            <w:r w:rsidRPr="003145B5">
              <w:rPr>
                <w:rFonts w:ascii="Arial" w:hAnsi="Arial" w:cs="Arial"/>
                <w:sz w:val="20"/>
              </w:rPr>
              <w:t>autolimpante</w:t>
            </w:r>
            <w:proofErr w:type="spellEnd"/>
            <w:r w:rsidRPr="003145B5">
              <w:rPr>
                <w:rFonts w:ascii="Arial" w:hAnsi="Arial" w:cs="Arial"/>
                <w:sz w:val="20"/>
              </w:rPr>
              <w:t>, função dourador, timer. L 580 mm x A 360 mm x P 490 - 220 volts</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04</w:t>
            </w:r>
          </w:p>
        </w:tc>
        <w:tc>
          <w:tcPr>
            <w:tcW w:w="832" w:type="dxa"/>
            <w:vAlign w:val="center"/>
          </w:tcPr>
          <w:p w:rsidR="00464289" w:rsidRPr="003145B5" w:rsidRDefault="00464289" w:rsidP="003A14EA">
            <w:pPr>
              <w:widowControl w:val="0"/>
              <w:spacing w:after="0"/>
              <w:jc w:val="center"/>
              <w:rPr>
                <w:rFonts w:ascii="Arial" w:hAnsi="Arial" w:cs="Arial"/>
                <w:bCs/>
                <w:sz w:val="20"/>
                <w:lang w:val="en-US"/>
              </w:rPr>
            </w:pPr>
            <w:r w:rsidRPr="003145B5">
              <w:rPr>
                <w:rFonts w:ascii="Arial" w:hAnsi="Arial" w:cs="Arial"/>
                <w:bCs/>
                <w:sz w:val="20"/>
                <w:lang w:val="en-US"/>
              </w:rPr>
              <w:t>8</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LIQUIDIFICADOR INDUSTRIAL -Corpo em aço inox, tampa em alumínio, 04 litros, potência 1/2 CV - 220 volts.</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05</w:t>
            </w:r>
          </w:p>
        </w:tc>
        <w:tc>
          <w:tcPr>
            <w:tcW w:w="832" w:type="dxa"/>
            <w:vAlign w:val="center"/>
          </w:tcPr>
          <w:p w:rsidR="00464289" w:rsidRPr="003145B5" w:rsidRDefault="00464289" w:rsidP="003A14EA">
            <w:pPr>
              <w:widowControl w:val="0"/>
              <w:spacing w:after="0"/>
              <w:jc w:val="center"/>
              <w:rPr>
                <w:rFonts w:ascii="Arial" w:hAnsi="Arial" w:cs="Arial"/>
                <w:bCs/>
                <w:sz w:val="20"/>
                <w:lang w:val="en-US"/>
              </w:rPr>
            </w:pPr>
            <w:r w:rsidRPr="003145B5">
              <w:rPr>
                <w:rFonts w:ascii="Arial" w:hAnsi="Arial" w:cs="Arial"/>
                <w:bCs/>
                <w:sz w:val="20"/>
                <w:lang w:val="en-US"/>
              </w:rPr>
              <w:t>6</w:t>
            </w:r>
          </w:p>
        </w:tc>
        <w:tc>
          <w:tcPr>
            <w:tcW w:w="567" w:type="dxa"/>
            <w:vAlign w:val="center"/>
          </w:tcPr>
          <w:p w:rsidR="00464289" w:rsidRPr="003145B5" w:rsidRDefault="00464289" w:rsidP="003A14EA">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4394" w:type="dxa"/>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FORNO MICROONDAS - capacidade mínima de 31 litros. Painel digital com teclas descongelar / ligar + 30 segundos. 220 V. Cor branca.</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06</w:t>
            </w:r>
          </w:p>
        </w:tc>
        <w:tc>
          <w:tcPr>
            <w:tcW w:w="832" w:type="dxa"/>
            <w:vAlign w:val="center"/>
          </w:tcPr>
          <w:p w:rsidR="00464289" w:rsidRPr="003145B5" w:rsidRDefault="00464289" w:rsidP="003A14EA">
            <w:pPr>
              <w:widowControl w:val="0"/>
              <w:spacing w:after="0"/>
              <w:jc w:val="center"/>
              <w:rPr>
                <w:rFonts w:ascii="Arial" w:hAnsi="Arial" w:cs="Arial"/>
                <w:bCs/>
                <w:sz w:val="20"/>
                <w:lang w:val="en-US"/>
              </w:rPr>
            </w:pPr>
            <w:r w:rsidRPr="003145B5">
              <w:rPr>
                <w:rFonts w:ascii="Arial" w:hAnsi="Arial" w:cs="Arial"/>
                <w:bCs/>
                <w:sz w:val="20"/>
                <w:lang w:val="en-US"/>
              </w:rPr>
              <w:t>6</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tcPr>
          <w:p w:rsidR="00464289" w:rsidRPr="003145B5" w:rsidRDefault="00183635" w:rsidP="003A14EA">
            <w:pPr>
              <w:widowControl w:val="0"/>
              <w:spacing w:after="0"/>
              <w:jc w:val="both"/>
              <w:rPr>
                <w:rFonts w:ascii="Arial" w:hAnsi="Arial" w:cs="Arial"/>
                <w:sz w:val="20"/>
              </w:rPr>
            </w:pPr>
            <w:proofErr w:type="gramStart"/>
            <w:r w:rsidRPr="003145B5">
              <w:rPr>
                <w:rFonts w:ascii="Arial" w:hAnsi="Arial" w:cs="Arial"/>
                <w:sz w:val="20"/>
              </w:rPr>
              <w:t xml:space="preserve">FREEZER </w:t>
            </w:r>
            <w:r w:rsidR="00464289" w:rsidRPr="003145B5">
              <w:rPr>
                <w:rFonts w:ascii="Arial" w:hAnsi="Arial" w:cs="Arial"/>
                <w:sz w:val="20"/>
              </w:rPr>
              <w:t xml:space="preserve"> –</w:t>
            </w:r>
            <w:proofErr w:type="gramEnd"/>
            <w:r w:rsidR="00464289" w:rsidRPr="003145B5">
              <w:rPr>
                <w:rFonts w:ascii="Arial" w:hAnsi="Arial" w:cs="Arial"/>
                <w:sz w:val="20"/>
              </w:rPr>
              <w:t xml:space="preserve"> vertical – linha branca </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7 cestos </w:t>
            </w:r>
            <w:proofErr w:type="gramStart"/>
            <w:r w:rsidRPr="003145B5">
              <w:rPr>
                <w:rFonts w:ascii="Arial" w:hAnsi="Arial" w:cs="Arial"/>
                <w:sz w:val="20"/>
              </w:rPr>
              <w:t>removíveis,pés</w:t>
            </w:r>
            <w:proofErr w:type="gramEnd"/>
            <w:r w:rsidRPr="003145B5">
              <w:rPr>
                <w:rFonts w:ascii="Arial" w:hAnsi="Arial" w:cs="Arial"/>
                <w:sz w:val="20"/>
              </w:rPr>
              <w:t xml:space="preserve"> niveladores e compartimento com tampa basculante.  Com botão Liga/Desliga. 220volts</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07</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6</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LIQUIDIFICADOR - copo de vidro, capacidade do copo 1,5 litros - potência 400 W, 02 velocidades </w:t>
            </w:r>
            <w:proofErr w:type="gramStart"/>
            <w:r w:rsidRPr="003145B5">
              <w:rPr>
                <w:rFonts w:ascii="Arial" w:hAnsi="Arial" w:cs="Arial"/>
                <w:sz w:val="20"/>
              </w:rPr>
              <w:t>+</w:t>
            </w:r>
            <w:proofErr w:type="gramEnd"/>
            <w:r w:rsidRPr="003145B5">
              <w:rPr>
                <w:rFonts w:ascii="Arial" w:hAnsi="Arial" w:cs="Arial"/>
                <w:sz w:val="20"/>
              </w:rPr>
              <w:t xml:space="preserve"> pulsar - 220 volts</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08</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6</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tcPr>
          <w:p w:rsidR="00464289" w:rsidRPr="003145B5" w:rsidRDefault="00183635" w:rsidP="003A14EA">
            <w:pPr>
              <w:widowControl w:val="0"/>
              <w:spacing w:after="0"/>
              <w:jc w:val="both"/>
              <w:rPr>
                <w:rFonts w:ascii="Arial" w:hAnsi="Arial" w:cs="Arial"/>
                <w:sz w:val="20"/>
              </w:rPr>
            </w:pPr>
            <w:r w:rsidRPr="003145B5">
              <w:rPr>
                <w:rFonts w:ascii="Arial" w:hAnsi="Arial" w:cs="Arial"/>
                <w:sz w:val="20"/>
              </w:rPr>
              <w:t>CILINDRO INDUSTRIAL</w:t>
            </w:r>
            <w:r w:rsidR="00464289" w:rsidRPr="003145B5">
              <w:rPr>
                <w:rFonts w:ascii="Arial" w:hAnsi="Arial" w:cs="Arial"/>
                <w:sz w:val="20"/>
              </w:rPr>
              <w:t xml:space="preserve"> – Cilindro laminador, rolo em aço inox 30 cm, possui redutor de velocidade, potência ½ CV – 220v</w:t>
            </w:r>
            <w:r w:rsidRPr="003145B5">
              <w:rPr>
                <w:rFonts w:ascii="Arial" w:hAnsi="Arial" w:cs="Arial"/>
                <w:sz w:val="20"/>
              </w:rPr>
              <w:t>olts</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09</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6</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MÁQUINA DE LAVAR ROUPA - Capacidade 15 kg- Tampa na parte superior - 4 níveis de água -dispenser para dosagem de sabão, amaciante e alvejante. Displ</w:t>
            </w:r>
            <w:r w:rsidR="003A14EA" w:rsidRPr="003145B5">
              <w:rPr>
                <w:rFonts w:ascii="Arial" w:hAnsi="Arial" w:cs="Arial"/>
                <w:sz w:val="20"/>
              </w:rPr>
              <w:t>a</w:t>
            </w:r>
            <w:r w:rsidRPr="003145B5">
              <w:rPr>
                <w:rFonts w:ascii="Arial" w:hAnsi="Arial" w:cs="Arial"/>
                <w:sz w:val="20"/>
              </w:rPr>
              <w:t xml:space="preserve">y </w:t>
            </w:r>
            <w:r w:rsidR="003A14EA" w:rsidRPr="003145B5">
              <w:rPr>
                <w:rFonts w:ascii="Arial" w:hAnsi="Arial" w:cs="Arial"/>
                <w:sz w:val="20"/>
              </w:rPr>
              <w:t>eletrônico</w:t>
            </w:r>
            <w:r w:rsidRPr="003145B5">
              <w:rPr>
                <w:rFonts w:ascii="Arial" w:hAnsi="Arial" w:cs="Arial"/>
                <w:sz w:val="20"/>
              </w:rPr>
              <w:t xml:space="preserve"> - Funções lava, enxágua e centrifuga - Com filtro 220 volts</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lastRenderedPageBreak/>
              <w:t>10</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2</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Ventilador de coluna, com 6 pás, 50 cm de diâmetro, 3 opções de velocidades reajustáveis, sistema oscilante, inclinação vertical e ajustável, grade removível, motor com carcaça de alumínio de longa durabilidade, inclinação vertical regulável, altura aproximada de 1 m.</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11</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2</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Ventilador de mesa oscilante, com 3 pás, 40 cm de diâmetro, 3 opções de velocidades reajustáveis, sistema oscilante, inclinação vertical e ajustável, grade removível, motor com carcaça de alumínio de longa durabilidade, inclinação vertical regulável, altura aproximada de 1 m.</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12</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8</w:t>
            </w:r>
          </w:p>
        </w:tc>
        <w:tc>
          <w:tcPr>
            <w:tcW w:w="567" w:type="dxa"/>
            <w:vAlign w:val="center"/>
          </w:tcPr>
          <w:p w:rsidR="00464289" w:rsidRPr="003145B5" w:rsidRDefault="00464289" w:rsidP="003A14EA">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4394" w:type="dxa"/>
          </w:tcPr>
          <w:p w:rsidR="00464289" w:rsidRPr="003145B5" w:rsidRDefault="00183635" w:rsidP="003A14EA">
            <w:pPr>
              <w:widowControl w:val="0"/>
              <w:spacing w:after="0"/>
              <w:jc w:val="both"/>
              <w:rPr>
                <w:rFonts w:ascii="Arial" w:hAnsi="Arial" w:cs="Arial"/>
                <w:sz w:val="20"/>
              </w:rPr>
            </w:pPr>
            <w:r w:rsidRPr="003145B5">
              <w:rPr>
                <w:rFonts w:ascii="Arial" w:hAnsi="Arial" w:cs="Arial"/>
                <w:sz w:val="20"/>
              </w:rPr>
              <w:t xml:space="preserve">DVD PLAYER - </w:t>
            </w:r>
            <w:r w:rsidR="00464289" w:rsidRPr="003145B5">
              <w:rPr>
                <w:rFonts w:ascii="Arial" w:hAnsi="Arial" w:cs="Arial"/>
                <w:sz w:val="20"/>
              </w:rPr>
              <w:t>USB -</w:t>
            </w:r>
            <w:proofErr w:type="gramStart"/>
            <w:r w:rsidR="00464289" w:rsidRPr="003145B5">
              <w:rPr>
                <w:rFonts w:ascii="Arial" w:hAnsi="Arial" w:cs="Arial"/>
                <w:sz w:val="20"/>
              </w:rPr>
              <w:t>Com  Controle</w:t>
            </w:r>
            <w:proofErr w:type="gramEnd"/>
            <w:r w:rsidR="00464289" w:rsidRPr="003145B5">
              <w:rPr>
                <w:rFonts w:ascii="Arial" w:hAnsi="Arial" w:cs="Arial"/>
                <w:sz w:val="20"/>
              </w:rPr>
              <w:t xml:space="preserve"> Remoto - Cabo AV -  Pilhas - Manual de Instruções, outras especificações: - Cor: preto- Tecnologia Full HD Up-scaling- Reprodução USB- Reprodução HDD externo- Entrada USB frontal- Saída Vídeo - Composto- Saída Áudio Analógica (Par Componente) - L/R- Formatos de discos compatíveis: DivX, DVD (PAL), DVD (NTSC), Áudio-CD, DVD-R/-RW e DVD+R/+RW- Formato AV: DivX HD, DTS, Dolby Digital, MP3, MPEG2 e WMA</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13</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7</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183635" w:rsidP="003A14EA">
            <w:pPr>
              <w:widowControl w:val="0"/>
              <w:spacing w:after="0"/>
              <w:jc w:val="both"/>
              <w:rPr>
                <w:rFonts w:ascii="Arial" w:hAnsi="Arial" w:cs="Arial"/>
                <w:sz w:val="20"/>
              </w:rPr>
            </w:pPr>
            <w:r w:rsidRPr="003145B5">
              <w:rPr>
                <w:rFonts w:ascii="Arial" w:hAnsi="Arial" w:cs="Arial"/>
                <w:sz w:val="20"/>
              </w:rPr>
              <w:t xml:space="preserve">CAIXA ACÚSTICA </w:t>
            </w:r>
            <w:proofErr w:type="gramStart"/>
            <w:r w:rsidRPr="003145B5">
              <w:rPr>
                <w:rFonts w:ascii="Arial" w:hAnsi="Arial" w:cs="Arial"/>
                <w:sz w:val="20"/>
              </w:rPr>
              <w:t xml:space="preserve">MULTIUSO </w:t>
            </w:r>
            <w:r w:rsidR="00464289" w:rsidRPr="003145B5">
              <w:rPr>
                <w:rFonts w:ascii="Arial" w:hAnsi="Arial" w:cs="Arial"/>
                <w:sz w:val="20"/>
              </w:rPr>
              <w:t xml:space="preserve"> -</w:t>
            </w:r>
            <w:proofErr w:type="gramEnd"/>
            <w:r w:rsidR="00464289" w:rsidRPr="003145B5">
              <w:rPr>
                <w:rFonts w:ascii="Arial" w:hAnsi="Arial" w:cs="Arial"/>
                <w:sz w:val="20"/>
              </w:rPr>
              <w:t xml:space="preserve"> Entrada para dispositivo de armazenamento de dados USB (PenDrive, Mp3-4 Player);</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 </w:t>
            </w:r>
            <w:proofErr w:type="gramStart"/>
            <w:r w:rsidRPr="003145B5">
              <w:rPr>
                <w:rFonts w:ascii="Arial" w:hAnsi="Arial" w:cs="Arial"/>
                <w:sz w:val="20"/>
              </w:rPr>
              <w:t>Auto Falante</w:t>
            </w:r>
            <w:proofErr w:type="gramEnd"/>
            <w:r w:rsidRPr="003145B5">
              <w:rPr>
                <w:rFonts w:ascii="Arial" w:hAnsi="Arial" w:cs="Arial"/>
                <w:sz w:val="20"/>
              </w:rPr>
              <w:t xml:space="preserve"> 10'</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Controle de volume USB, Bluetooth;</w:t>
            </w:r>
          </w:p>
          <w:p w:rsidR="00464289" w:rsidRPr="003145B5" w:rsidRDefault="003A14EA" w:rsidP="003A14EA">
            <w:pPr>
              <w:widowControl w:val="0"/>
              <w:spacing w:after="0"/>
              <w:jc w:val="both"/>
              <w:rPr>
                <w:rFonts w:ascii="Arial" w:hAnsi="Arial" w:cs="Arial"/>
                <w:sz w:val="20"/>
              </w:rPr>
            </w:pPr>
            <w:r w:rsidRPr="003145B5">
              <w:rPr>
                <w:rFonts w:ascii="Arial" w:hAnsi="Arial" w:cs="Arial"/>
                <w:sz w:val="20"/>
              </w:rPr>
              <w:t xml:space="preserve">- </w:t>
            </w:r>
            <w:r w:rsidR="00464289" w:rsidRPr="003145B5">
              <w:rPr>
                <w:rFonts w:ascii="Arial" w:hAnsi="Arial" w:cs="Arial"/>
                <w:sz w:val="20"/>
              </w:rPr>
              <w:t xml:space="preserve">Controle de volume para </w:t>
            </w:r>
            <w:proofErr w:type="gramStart"/>
            <w:r w:rsidR="00464289" w:rsidRPr="003145B5">
              <w:rPr>
                <w:rFonts w:ascii="Arial" w:hAnsi="Arial" w:cs="Arial"/>
                <w:sz w:val="20"/>
              </w:rPr>
              <w:t>entradaMIC(</w:t>
            </w:r>
            <w:proofErr w:type="gramEnd"/>
            <w:r w:rsidR="00464289" w:rsidRPr="003145B5">
              <w:rPr>
                <w:rFonts w:ascii="Arial" w:hAnsi="Arial" w:cs="Arial"/>
                <w:sz w:val="20"/>
              </w:rPr>
              <w:t>microfone) P10 1/4 e microfone sem fio;</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Controle de volume entrada LINE;</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Chave de acionamento dosLEDsfrontais da caixa (Leds do alto-falante);</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Entrada de alimentação de corrente contínua 12V (Bateria Externa);</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Entrada para alimentação de fonte externa 13,5V/1,5A (Fonte de alimentação que</w:t>
            </w:r>
          </w:p>
          <w:p w:rsidR="00464289" w:rsidRPr="003145B5" w:rsidRDefault="00464289" w:rsidP="003A14EA">
            <w:pPr>
              <w:widowControl w:val="0"/>
              <w:spacing w:after="0"/>
              <w:jc w:val="both"/>
              <w:rPr>
                <w:rFonts w:ascii="Arial" w:hAnsi="Arial" w:cs="Arial"/>
                <w:sz w:val="20"/>
              </w:rPr>
            </w:pPr>
            <w:proofErr w:type="gramStart"/>
            <w:r w:rsidRPr="003145B5">
              <w:rPr>
                <w:rFonts w:ascii="Arial" w:hAnsi="Arial" w:cs="Arial"/>
                <w:sz w:val="20"/>
              </w:rPr>
              <w:t>acompanha</w:t>
            </w:r>
            <w:proofErr w:type="gramEnd"/>
            <w:r w:rsidRPr="003145B5">
              <w:rPr>
                <w:rFonts w:ascii="Arial" w:hAnsi="Arial" w:cs="Arial"/>
                <w:sz w:val="20"/>
              </w:rPr>
              <w:t xml:space="preserve"> o produto);</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Chave Liga/Desliga (ON/OFF);</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Número de série.</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Corneta;</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Alça telescópica para transporte utilizando rodízios;</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Suporte para microfone (Este suporte deve ser encaixado no friso lateral da caixa ou no lado direito ou no lado esquerdo);</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Microfone sem fio</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lastRenderedPageBreak/>
              <w:t>14</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PROJETOR, com as seguintes características mínimas: Brilho: 2600</w:t>
            </w:r>
            <w:r w:rsidR="003A14EA" w:rsidRPr="003145B5">
              <w:rPr>
                <w:rFonts w:ascii="Arial" w:hAnsi="Arial" w:cs="Arial"/>
                <w:sz w:val="20"/>
              </w:rPr>
              <w:t xml:space="preserve"> ANSI Lumens; Contraste 2000:1; </w:t>
            </w:r>
            <w:r w:rsidRPr="003145B5">
              <w:rPr>
                <w:rFonts w:ascii="Arial" w:hAnsi="Arial" w:cs="Arial"/>
                <w:sz w:val="20"/>
              </w:rPr>
              <w:t xml:space="preserve">Resolução: SVGA (800x600), Suportando VGA, XGA e SXGA; </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Métodos de Projeção:Teto/Frontal/Traseiro; Aspecto 4:3 (suporta 16:9); Lentes Tipo Fixa - Foco Manual - </w:t>
            </w:r>
            <w:r w:rsidR="003A14EA" w:rsidRPr="003145B5">
              <w:rPr>
                <w:rFonts w:ascii="Arial" w:hAnsi="Arial" w:cs="Arial"/>
                <w:sz w:val="20"/>
              </w:rPr>
              <w:t>Lâmpada</w:t>
            </w:r>
            <w:r w:rsidRPr="003145B5">
              <w:rPr>
                <w:rFonts w:ascii="Arial" w:hAnsi="Arial" w:cs="Arial"/>
                <w:sz w:val="20"/>
              </w:rPr>
              <w:t xml:space="preserve"> Tipo 200W UHE, Vida Útil 4000 H (Alto Brilho) ,5000 H (Baixo Brilho); - Tela Distancia 0,8 - 14 m;  Tamanho 30 à 350 (polegadas); Correção Keystone;  Reprodução de Cor 24 bit; 16.7 Milhões;  Alto Falante 1W Mono;  Conexões de Entrada:  VGA (Mini D-sub 15 pin) x 1, HDMI x 1 - </w:t>
            </w:r>
            <w:r w:rsidR="003A14EA" w:rsidRPr="003145B5">
              <w:rPr>
                <w:rFonts w:ascii="Arial" w:hAnsi="Arial" w:cs="Arial"/>
                <w:sz w:val="20"/>
              </w:rPr>
              <w:t>Vídeo</w:t>
            </w:r>
            <w:r w:rsidRPr="003145B5">
              <w:rPr>
                <w:rFonts w:ascii="Arial" w:hAnsi="Arial" w:cs="Arial"/>
                <w:sz w:val="20"/>
              </w:rPr>
              <w:t xml:space="preserve"> componente (compartilhado com entrada VGA) x 1 </w:t>
            </w:r>
            <w:r w:rsidR="003A14EA" w:rsidRPr="003145B5">
              <w:rPr>
                <w:rFonts w:ascii="Arial" w:hAnsi="Arial" w:cs="Arial"/>
                <w:sz w:val="20"/>
              </w:rPr>
              <w:t>Áudio</w:t>
            </w:r>
            <w:r w:rsidRPr="003145B5">
              <w:rPr>
                <w:rFonts w:ascii="Arial" w:hAnsi="Arial" w:cs="Arial"/>
                <w:sz w:val="20"/>
              </w:rPr>
              <w:t xml:space="preserve"> ( Mini Jack) x 1 - USB tipo B x 1 (vídeo de computador); Conexões de Saída: - VGA (Mini D-sub 15 pin) x 1 - Retorno para Monitor; - </w:t>
            </w:r>
            <w:r w:rsidR="003A14EA" w:rsidRPr="003145B5">
              <w:rPr>
                <w:rFonts w:ascii="Arial" w:hAnsi="Arial" w:cs="Arial"/>
                <w:sz w:val="20"/>
              </w:rPr>
              <w:t>Áudio</w:t>
            </w:r>
            <w:r w:rsidRPr="003145B5">
              <w:rPr>
                <w:rFonts w:ascii="Arial" w:hAnsi="Arial" w:cs="Arial"/>
                <w:sz w:val="20"/>
              </w:rPr>
              <w:t xml:space="preserve"> (</w:t>
            </w:r>
            <w:r w:rsidR="008378A2" w:rsidRPr="003145B5">
              <w:rPr>
                <w:rFonts w:ascii="Arial" w:hAnsi="Arial" w:cs="Arial"/>
                <w:sz w:val="20"/>
              </w:rPr>
              <w:t>Estéreo</w:t>
            </w:r>
            <w:r w:rsidRPr="003145B5">
              <w:rPr>
                <w:rFonts w:ascii="Arial" w:hAnsi="Arial" w:cs="Arial"/>
                <w:sz w:val="20"/>
              </w:rPr>
              <w:t xml:space="preserve"> Mini Jack) x 1;  Compatibilidade de Sinais de vídeo NTSC / NTSC4.43 / PAL-M / PAL-N / PAL-60 / SECAM; - Resolução de </w:t>
            </w:r>
            <w:r w:rsidR="003A14EA" w:rsidRPr="003145B5">
              <w:rPr>
                <w:rFonts w:ascii="Arial" w:hAnsi="Arial" w:cs="Arial"/>
                <w:sz w:val="20"/>
              </w:rPr>
              <w:t>vídeo</w:t>
            </w:r>
            <w:r w:rsidRPr="003145B5">
              <w:rPr>
                <w:rFonts w:ascii="Arial" w:hAnsi="Arial" w:cs="Arial"/>
                <w:sz w:val="20"/>
              </w:rPr>
              <w:t>: 480 linhas (NTSC) e 560 linhas (PAL);  Conexão para Controle: USB (tipo B) x 1; - Controle Remoto;  Garantia mínima de 12 (doze) meses.</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lastRenderedPageBreak/>
              <w:t>15</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464289" w:rsidRPr="003145B5" w:rsidRDefault="00464289" w:rsidP="003A14EA">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4394" w:type="dxa"/>
          </w:tcPr>
          <w:p w:rsidR="00464289" w:rsidRPr="003145B5" w:rsidRDefault="00464289" w:rsidP="003A14EA">
            <w:pPr>
              <w:widowControl w:val="0"/>
              <w:spacing w:after="0" w:line="240" w:lineRule="auto"/>
              <w:jc w:val="both"/>
              <w:rPr>
                <w:rFonts w:ascii="Arial" w:hAnsi="Arial" w:cs="Arial"/>
                <w:sz w:val="20"/>
              </w:rPr>
            </w:pPr>
            <w:r w:rsidRPr="003145B5">
              <w:rPr>
                <w:rFonts w:ascii="Arial" w:hAnsi="Arial" w:cs="Arial"/>
                <w:sz w:val="20"/>
              </w:rPr>
              <w:t xml:space="preserve">NOTEBOOK – COM AS SEGUINTES ESPECIFICAÇÕES MÍNIMAS: PROCESSADOR: Com tecnologia 01 (um) processador de núcleo duplo, com, no mínimo, de 2.6GHz de clock por núcleo, </w:t>
            </w:r>
            <w:r w:rsidR="003A14EA" w:rsidRPr="003145B5">
              <w:rPr>
                <w:rFonts w:ascii="Arial" w:hAnsi="Arial" w:cs="Arial"/>
                <w:sz w:val="20"/>
              </w:rPr>
              <w:t>Frequência</w:t>
            </w:r>
            <w:r w:rsidRPr="003145B5">
              <w:rPr>
                <w:rFonts w:ascii="Arial" w:hAnsi="Arial" w:cs="Arial"/>
                <w:sz w:val="20"/>
              </w:rPr>
              <w:t xml:space="preserve"> turbo mínima de 3.0 GHz e cache de 3 MB. Deve possuir suporte a dois threads por núcleo. Deve suportar tecnologia que permita a elevação da freqüência nominal de forma automática, desde que não ultrapasse os limites de consumo de energia estabelecido. PLACA MÃE E CHIPSET: Mínimo de 03 (três) interfaces USB, BIOS com interface em Português e/ou Inglês. Possuir 02 (dois) slots de que suportem o padrão de memória DDR4, permitindo a expansão de, no mínimo, 16GB. Webcam integrada ao gabinete com resolução 720p ou superior.  MEMÓRIA RAM: Possuir 4GB de memória RAM instalada em 01 (um) módulo de 04 (quatro) GB DDR4. Possuir 01 (um) slot livre, para futura expansão. Deve oferecer capacidade de expansão para até 16 (dezesseis) GB. ARMAZENAMENTO: Possuir 01 (uma) unidade de 500GB instalada, interface SATA 3.0Gb/s, com velocidade de rotação mínimade 5.200rpm. Deve possuir tecnologia SMART (</w:t>
            </w:r>
            <w:r w:rsidRPr="003145B5">
              <w:rPr>
                <w:rFonts w:ascii="Arial" w:hAnsi="Arial" w:cs="Arial"/>
                <w:i/>
                <w:sz w:val="20"/>
              </w:rPr>
              <w:t>Self-Monitoring, Analysis and Reporting Technology</w:t>
            </w:r>
            <w:r w:rsidRPr="003145B5">
              <w:rPr>
                <w:rFonts w:ascii="Arial" w:hAnsi="Arial" w:cs="Arial"/>
                <w:sz w:val="20"/>
              </w:rPr>
              <w:t>). Possuir unidade leitora e gravadora de DVDs/CDs integrada ao gabinete. VIDEO/</w:t>
            </w:r>
            <w:proofErr w:type="gramStart"/>
            <w:r w:rsidRPr="003145B5">
              <w:rPr>
                <w:rFonts w:ascii="Arial" w:hAnsi="Arial" w:cs="Arial"/>
                <w:sz w:val="20"/>
              </w:rPr>
              <w:t>GRÁFICO:Tela</w:t>
            </w:r>
            <w:proofErr w:type="gramEnd"/>
            <w:r w:rsidRPr="003145B5">
              <w:rPr>
                <w:rFonts w:ascii="Arial" w:hAnsi="Arial" w:cs="Arial"/>
                <w:sz w:val="20"/>
              </w:rPr>
              <w:t xml:space="preserve"> plana de LED 14” ou LED 14.1” ambos os casos anti-reflexo Widescreen resolução mínima de 1366 x 768. Controlador gráfico compartilhada de 512MB que suporte monitor estendido. Possuir 01 (uma) interface VGA de saída. Possuir 01 (uma) interface HDMI ou DisplayPort de saída. Possuir 01 (uma) câmera integrada com resolução mínima de 720p.  CONTROLADORA DE REDE: Possuir 01 (uma) interface RJ-45 com suporte a taxas de transferência 10/100/1000 Mbps FULL-DUPLEX. Possuir 01 (uma) interface Wireless 802.11 b/g/</w:t>
            </w:r>
            <w:proofErr w:type="gramStart"/>
            <w:r w:rsidRPr="003145B5">
              <w:rPr>
                <w:rFonts w:ascii="Arial" w:hAnsi="Arial" w:cs="Arial"/>
                <w:sz w:val="20"/>
              </w:rPr>
              <w:t>n</w:t>
            </w:r>
            <w:proofErr w:type="gramEnd"/>
            <w:r w:rsidRPr="003145B5">
              <w:rPr>
                <w:rFonts w:ascii="Arial" w:hAnsi="Arial" w:cs="Arial"/>
                <w:sz w:val="20"/>
              </w:rPr>
              <w:t xml:space="preserve"> com autenticação WEP, WPA e WPA2. Estar em conformidade com padrões IEEE 802.1P, 802.1Q, 802.3, 802.3ab, 802.3az e 802.3u. A placa de rede WiFi deverá ser homologada pela Anatel.  ÁUDIO: Alto-falantes de alta-definição integrados. Microfone integrado. Deve possuir entrada para microfone e saída para fones de ouvido.  FONTE DE ALIMENTAÇÃO/BATERIA: Fonte bivolt automática externa. Deve ser capaz de suportar a configuração máxima do equipamento. Deve acompanhar cabo de alimentação. Bateria de íon de lítio com no mínimo 04 (quatro) células.  TECLADO: Teclado padrão ABNT-2 integrado. As teclas devem ter seus caracteres impressos com tratamento anti-desgaste. O teclado deve ser resistente a derramamento acidental de </w:t>
            </w:r>
            <w:r w:rsidRPr="003145B5">
              <w:rPr>
                <w:rFonts w:ascii="Arial" w:hAnsi="Arial" w:cs="Arial"/>
                <w:sz w:val="20"/>
              </w:rPr>
              <w:lastRenderedPageBreak/>
              <w:t xml:space="preserve">líquido. MOUSE: </w:t>
            </w:r>
            <w:proofErr w:type="spellStart"/>
            <w:r w:rsidRPr="003145B5">
              <w:rPr>
                <w:rFonts w:ascii="Arial" w:hAnsi="Arial" w:cs="Arial"/>
                <w:sz w:val="20"/>
              </w:rPr>
              <w:t>Touchpad</w:t>
            </w:r>
            <w:proofErr w:type="spellEnd"/>
            <w:r w:rsidRPr="003145B5">
              <w:rPr>
                <w:rFonts w:ascii="Arial" w:hAnsi="Arial" w:cs="Arial"/>
                <w:sz w:val="20"/>
              </w:rPr>
              <w:t xml:space="preserve"> integrado com 02 (dois) botões e área para scroll.  SISTEMA OPERACIONAL: Acompanhar licença de sistema operacional Microsoft Windows 10 </w:t>
            </w:r>
            <w:proofErr w:type="gramStart"/>
            <w:r w:rsidRPr="003145B5">
              <w:rPr>
                <w:rFonts w:ascii="Arial" w:hAnsi="Arial" w:cs="Arial"/>
                <w:sz w:val="20"/>
              </w:rPr>
              <w:t>Pro 64 bits</w:t>
            </w:r>
            <w:proofErr w:type="gramEnd"/>
            <w:r w:rsidRPr="003145B5">
              <w:rPr>
                <w:rFonts w:ascii="Arial" w:hAnsi="Arial" w:cs="Arial"/>
                <w:sz w:val="20"/>
              </w:rPr>
              <w:t xml:space="preserve">. O sistema operacional Microsoft Windows 10 </w:t>
            </w:r>
            <w:proofErr w:type="gramStart"/>
            <w:r w:rsidRPr="003145B5">
              <w:rPr>
                <w:rFonts w:ascii="Arial" w:hAnsi="Arial" w:cs="Arial"/>
                <w:sz w:val="20"/>
              </w:rPr>
              <w:t>Pro 64 bits</w:t>
            </w:r>
            <w:proofErr w:type="gramEnd"/>
            <w:r w:rsidRPr="003145B5">
              <w:rPr>
                <w:rFonts w:ascii="Arial" w:hAnsi="Arial" w:cs="Arial"/>
                <w:sz w:val="20"/>
              </w:rPr>
              <w:t xml:space="preserve"> deve estar </w:t>
            </w:r>
            <w:r w:rsidR="003A14EA" w:rsidRPr="003145B5">
              <w:rPr>
                <w:rFonts w:ascii="Arial" w:hAnsi="Arial" w:cs="Arial"/>
                <w:sz w:val="20"/>
              </w:rPr>
              <w:t>pré-instalado</w:t>
            </w:r>
            <w:r w:rsidRPr="003145B5">
              <w:rPr>
                <w:rFonts w:ascii="Arial" w:hAnsi="Arial" w:cs="Arial"/>
                <w:sz w:val="20"/>
              </w:rPr>
              <w:t xml:space="preserve">, bem como, todos os drivers de adaptadores internos necessário para seu pleno funcionamento. Deverá acompanhar mídias de reinstalação do sistema 64 bits, seus respectivos drivers e softwares.  SOFTWARE ADICIONAL: Deve vir instalado com o aplicativo de produtividade Microsoft Office 2013 </w:t>
            </w:r>
            <w:r w:rsidRPr="003145B5">
              <w:rPr>
                <w:rFonts w:ascii="Arial" w:hAnsi="Arial" w:cs="Arial"/>
                <w:i/>
                <w:sz w:val="20"/>
              </w:rPr>
              <w:t>Home and Business</w:t>
            </w:r>
            <w:r w:rsidRPr="003145B5">
              <w:rPr>
                <w:rFonts w:ascii="Arial" w:hAnsi="Arial" w:cs="Arial"/>
                <w:sz w:val="20"/>
              </w:rPr>
              <w:t xml:space="preserve"> ou superior, na versão 64 bits, original, licenciado em nome da PREFEITURA MUNICIPAL DE JOAÇABA, não sendo aceito versão Trial/Teste ou versões não comerciais; INFORMAÇÕES IMPORTANTES: Garantia mínima de 12 meses do fabricante, bem como deve vir com todos as mídias de instalação dos softwares constantes no equipamento. Não será aceita versão Trial/Teste dos softwares. Deve estar acompanhado de Maleta, para acondicionamento do notebook/cabos e CD/DVD de instalação de sistemas/aplicativos de produtividade.</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16</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70</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CARRINHO DE BEBÊ reversível 02 em 01 (pode ser usado como berço e também para passeio). Para bebês de até 15 kg. Encosto reclinável em 04 posições. Cabo reversível. Cinto de segurança de 05 pontos. Acolchoado em tecido removível e com fácil encaixe de travamento. 04 rodas dianteiras giratórias. 04 rodas traseiras fixas com duplo sistema de freios. Capota retrátil e removível, confeccionada em tecido emborrachado. Medidas aproximadas: 51 </w:t>
            </w:r>
            <w:proofErr w:type="gramStart"/>
            <w:r w:rsidRPr="003145B5">
              <w:rPr>
                <w:rFonts w:ascii="Arial" w:hAnsi="Arial" w:cs="Arial"/>
                <w:sz w:val="20"/>
              </w:rPr>
              <w:t>x</w:t>
            </w:r>
            <w:proofErr w:type="gramEnd"/>
            <w:r w:rsidRPr="003145B5">
              <w:rPr>
                <w:rFonts w:ascii="Arial" w:hAnsi="Arial" w:cs="Arial"/>
                <w:sz w:val="20"/>
              </w:rPr>
              <w:t xml:space="preserve"> 103,5 x 78 cm (L x A x C). Peso aproximado: 10,2 kg.</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lastRenderedPageBreak/>
              <w:t>17</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MESA REFEIÇÃO MATERNAL 04LUGARES DE CANTO - Mesa com tampo formato em L confeccionado </w:t>
            </w:r>
            <w:proofErr w:type="spellStart"/>
            <w:r w:rsidRPr="003145B5">
              <w:rPr>
                <w:rFonts w:ascii="Arial" w:hAnsi="Arial" w:cs="Arial"/>
                <w:sz w:val="20"/>
              </w:rPr>
              <w:t>multilaminado</w:t>
            </w:r>
            <w:proofErr w:type="spellEnd"/>
            <w:r w:rsidRPr="003145B5">
              <w:rPr>
                <w:rFonts w:ascii="Arial" w:hAnsi="Arial" w:cs="Arial"/>
                <w:sz w:val="20"/>
              </w:rPr>
              <w:t xml:space="preserve"> de madeira MDF 18 mm de espessura, revestido na face superior em laminado melamínico de baixa pressão na cor ovo. Bordas longitudinais com acabamento em PVC </w:t>
            </w:r>
            <w:r w:rsidR="008378A2" w:rsidRPr="003145B5">
              <w:rPr>
                <w:rFonts w:ascii="Arial" w:hAnsi="Arial" w:cs="Arial"/>
                <w:sz w:val="20"/>
              </w:rPr>
              <w:t>ergo Soft</w:t>
            </w:r>
            <w:r w:rsidRPr="003145B5">
              <w:rPr>
                <w:rFonts w:ascii="Arial" w:hAnsi="Arial" w:cs="Arial"/>
                <w:sz w:val="20"/>
              </w:rPr>
              <w:t xml:space="preserve">, tipo post-forming 180º, flexível colorido.  Formato do tampo arredondado modelo tipo aquarela medindo 1350x1840, com curvatura interna na parte frontal do tampo de 35º, permitindo uma melhor aproximação do professor. Com 05 assentos retangular medindo 290x360 com bordas arredondas, acabamento em PVC </w:t>
            </w:r>
            <w:r w:rsidR="008378A2" w:rsidRPr="003145B5">
              <w:rPr>
                <w:rFonts w:ascii="Arial" w:hAnsi="Arial" w:cs="Arial"/>
                <w:sz w:val="20"/>
              </w:rPr>
              <w:t>ergo Soft</w:t>
            </w:r>
            <w:r w:rsidRPr="003145B5">
              <w:rPr>
                <w:rFonts w:ascii="Arial" w:hAnsi="Arial" w:cs="Arial"/>
                <w:sz w:val="20"/>
              </w:rPr>
              <w:t xml:space="preserve"> tipo post-forming flexível colorido, com distanciamento entre eles de 31cm, dentro dos padrões de ergonomia. Em cada </w:t>
            </w:r>
            <w:proofErr w:type="gramStart"/>
            <w:r w:rsidRPr="003145B5">
              <w:rPr>
                <w:rFonts w:ascii="Arial" w:hAnsi="Arial" w:cs="Arial"/>
                <w:sz w:val="20"/>
              </w:rPr>
              <w:t>vão  deverá</w:t>
            </w:r>
            <w:proofErr w:type="gramEnd"/>
            <w:r w:rsidRPr="003145B5">
              <w:rPr>
                <w:rFonts w:ascii="Arial" w:hAnsi="Arial" w:cs="Arial"/>
                <w:sz w:val="20"/>
              </w:rPr>
              <w:t xml:space="preserve"> conter uma cadeira. Assento e encosto confeccionado em compensado multi laminado de 6 mm, monobloco, estofada comespuma soft D </w:t>
            </w:r>
            <w:proofErr w:type="gramStart"/>
            <w:r w:rsidRPr="003145B5">
              <w:rPr>
                <w:rFonts w:ascii="Arial" w:hAnsi="Arial" w:cs="Arial"/>
                <w:sz w:val="20"/>
              </w:rPr>
              <w:t>35 ,</w:t>
            </w:r>
            <w:proofErr w:type="gramEnd"/>
            <w:r w:rsidRPr="003145B5">
              <w:rPr>
                <w:rFonts w:ascii="Arial" w:hAnsi="Arial" w:cs="Arial"/>
                <w:sz w:val="20"/>
              </w:rPr>
              <w:t xml:space="preserve"> acabamento em PVC modelo Francis colorido, revestida  em couríssimo com  superfície em  resina de PVC, com base 50% poliéster e 50% algodão de alta resistência  , permitindo uma melhor manutenção de limpeza contra líquidos . Deverão conter para cada assento um cinto de ficção, confeccionado em cadarço de nylon 30 mm, permitindo que a criança permaneça acomodadode forma correta na cadeira. Estruturade sustentação das cadeiras confeccionada em tubo de aço industrial ATC 1010/1020, com secção retangular 16x30, com espessura 1.50 mm. Apresentar na proposta laudo ou relatório emitido por organismo acreditado pelo INMETRO que os processos e insumos/matéria prima utilizada estão em conformidade com as ABNTS/NBRS, NBR </w:t>
            </w:r>
            <w:proofErr w:type="gramStart"/>
            <w:r w:rsidRPr="003145B5">
              <w:rPr>
                <w:rFonts w:ascii="Arial" w:hAnsi="Arial" w:cs="Arial"/>
                <w:sz w:val="20"/>
              </w:rPr>
              <w:t>15316,NBR</w:t>
            </w:r>
            <w:proofErr w:type="gramEnd"/>
            <w:r w:rsidRPr="003145B5">
              <w:rPr>
                <w:rFonts w:ascii="Arial" w:hAnsi="Arial" w:cs="Arial"/>
                <w:sz w:val="20"/>
              </w:rPr>
              <w:t xml:space="preserve"> 5841, NBR 12466 NBR 8261 garantido a qualidade e segurança do usuário. Estrutura da mesa em tubo de aço industrial ATC 1010/1020, com secção circular 2”, com espessura 1.20 mm, Topos de fechamento da tubulação com ponteiras acopladas em polipropileno 100% injetadas, com deslizadores, e regulagem de altura. Acabamento com banho </w:t>
            </w:r>
            <w:proofErr w:type="gramStart"/>
            <w:r w:rsidRPr="003145B5">
              <w:rPr>
                <w:rFonts w:ascii="Arial" w:hAnsi="Arial" w:cs="Arial"/>
                <w:sz w:val="20"/>
              </w:rPr>
              <w:t>desengraxante  a</w:t>
            </w:r>
            <w:proofErr w:type="gramEnd"/>
            <w:r w:rsidRPr="003145B5">
              <w:rPr>
                <w:rFonts w:ascii="Arial" w:hAnsi="Arial" w:cs="Arial"/>
                <w:sz w:val="20"/>
              </w:rPr>
              <w:t xml:space="preserve"> quente e tratamento antiferruginoso de proteção. Pintura com tinta epóxi pó, híbrida, eletrostática, na cor prata ou ovo, polimerizada em estufa a 180º C, com espessura mínima da película de 40 mícrons. Soldagem: os </w:t>
            </w:r>
            <w:r w:rsidRPr="003145B5">
              <w:rPr>
                <w:rFonts w:ascii="Arial" w:hAnsi="Arial" w:cs="Arial"/>
                <w:sz w:val="20"/>
              </w:rPr>
              <w:lastRenderedPageBreak/>
              <w:t xml:space="preserve">componentes que formam o conjunto deverão ser ligados entre si através de solda pelo processo MIG. Cor das cadeiras e PVC de acabamento: 01 amarela, </w:t>
            </w:r>
            <w:proofErr w:type="gramStart"/>
            <w:r w:rsidRPr="003145B5">
              <w:rPr>
                <w:rFonts w:ascii="Arial" w:hAnsi="Arial" w:cs="Arial"/>
                <w:sz w:val="20"/>
              </w:rPr>
              <w:t>01 verde</w:t>
            </w:r>
            <w:proofErr w:type="gramEnd"/>
            <w:r w:rsidRPr="003145B5">
              <w:rPr>
                <w:rFonts w:ascii="Arial" w:hAnsi="Arial" w:cs="Arial"/>
                <w:sz w:val="20"/>
              </w:rPr>
              <w:t xml:space="preserve">, 01 vermelha, 01 azul e 01 laranja. Medidas: 170 </w:t>
            </w:r>
            <w:proofErr w:type="gramStart"/>
            <w:r w:rsidRPr="003145B5">
              <w:rPr>
                <w:rFonts w:ascii="Arial" w:hAnsi="Arial" w:cs="Arial"/>
                <w:sz w:val="20"/>
              </w:rPr>
              <w:t>x</w:t>
            </w:r>
            <w:proofErr w:type="gramEnd"/>
            <w:r w:rsidRPr="003145B5">
              <w:rPr>
                <w:rFonts w:ascii="Arial" w:hAnsi="Arial" w:cs="Arial"/>
                <w:sz w:val="20"/>
              </w:rPr>
              <w:t xml:space="preserve"> 170 0.65 cm</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lastRenderedPageBreak/>
              <w:t>18</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MESA REFEIÇÃO MATERNAL 05 LUGARES - Mesa com tampo confeccionado </w:t>
            </w:r>
            <w:proofErr w:type="spellStart"/>
            <w:r w:rsidRPr="003145B5">
              <w:rPr>
                <w:rFonts w:ascii="Arial" w:hAnsi="Arial" w:cs="Arial"/>
                <w:sz w:val="20"/>
              </w:rPr>
              <w:t>multilaminado</w:t>
            </w:r>
            <w:proofErr w:type="spellEnd"/>
            <w:r w:rsidRPr="003145B5">
              <w:rPr>
                <w:rFonts w:ascii="Arial" w:hAnsi="Arial" w:cs="Arial"/>
                <w:sz w:val="20"/>
              </w:rPr>
              <w:t xml:space="preserve"> de madeira MDF 18 mm de espessura, revestido na face superior em laminado melamínico de baixa pressão na cor ovo. Bordas longitudinais com acabamento em PVC- </w:t>
            </w:r>
            <w:r w:rsidR="008378A2" w:rsidRPr="003145B5">
              <w:rPr>
                <w:rFonts w:ascii="Arial" w:hAnsi="Arial" w:cs="Arial"/>
                <w:sz w:val="20"/>
              </w:rPr>
              <w:t>ergo Soft</w:t>
            </w:r>
            <w:r w:rsidRPr="003145B5">
              <w:rPr>
                <w:rFonts w:ascii="Arial" w:hAnsi="Arial" w:cs="Arial"/>
                <w:sz w:val="20"/>
              </w:rPr>
              <w:t xml:space="preserve">, tipo post-forming 180º, flexível colorido.  Formato do tampo arredondado modelo tipo aquarela medindo 1350x1840, com curvatura interna na parte frontal do tampo de 35º, permitindo uma melhor aproximação do professor. Com 05 assentos retangular medindo 290x360 com bordas arredondas, acabamento em PVC </w:t>
            </w:r>
            <w:r w:rsidR="008378A2" w:rsidRPr="003145B5">
              <w:rPr>
                <w:rFonts w:ascii="Arial" w:hAnsi="Arial" w:cs="Arial"/>
                <w:sz w:val="20"/>
              </w:rPr>
              <w:t>ergo Soft</w:t>
            </w:r>
            <w:r w:rsidRPr="003145B5">
              <w:rPr>
                <w:rFonts w:ascii="Arial" w:hAnsi="Arial" w:cs="Arial"/>
                <w:sz w:val="20"/>
              </w:rPr>
              <w:t xml:space="preserve"> tipo post-forming flexível colorido, com distanciamento entre eles de 31cm, dentro dos padrões de ergonomia. Em cada </w:t>
            </w:r>
            <w:proofErr w:type="gramStart"/>
            <w:r w:rsidRPr="003145B5">
              <w:rPr>
                <w:rFonts w:ascii="Arial" w:hAnsi="Arial" w:cs="Arial"/>
                <w:sz w:val="20"/>
              </w:rPr>
              <w:t>vão  deverá</w:t>
            </w:r>
            <w:proofErr w:type="gramEnd"/>
            <w:r w:rsidRPr="003145B5">
              <w:rPr>
                <w:rFonts w:ascii="Arial" w:hAnsi="Arial" w:cs="Arial"/>
                <w:sz w:val="20"/>
              </w:rPr>
              <w:t xml:space="preserve"> conter uma cadeira. - Medidas: 170 </w:t>
            </w:r>
            <w:proofErr w:type="gramStart"/>
            <w:r w:rsidRPr="003145B5">
              <w:rPr>
                <w:rFonts w:ascii="Arial" w:hAnsi="Arial" w:cs="Arial"/>
                <w:sz w:val="20"/>
              </w:rPr>
              <w:t>x</w:t>
            </w:r>
            <w:proofErr w:type="gramEnd"/>
            <w:r w:rsidRPr="003145B5">
              <w:rPr>
                <w:rFonts w:ascii="Arial" w:hAnsi="Arial" w:cs="Arial"/>
                <w:sz w:val="20"/>
              </w:rPr>
              <w:t xml:space="preserve"> 0.65 cm </w:t>
            </w:r>
          </w:p>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Assento e encosto confeccionado em compensado multi laminado de 6 mm, monobloco, estofada comespuma soft D 35 , acabamento em PVC modelo Francis colorido, revestida  em couríssimo com  superfície em  resina de PVC, com base 50% poliéster e 50% algodão de alta resistência  , permitindo uma melhor manutenção de limpeza contra líquidos.Deverão conter para cada assento um cinto de ficção, confeccionado em cadarço de nylon 30 mm, permitindo que a criança permaneça acomodado  de forma correta na cadeira. Estruturade sustentação das cadeiras confeccionada em tubo de aço industrial ATC 1010/1020, com secção retangular 16x30, com espessura 1.50 mm. Apresentar na proposta laudo ou relatório emitido por organismo acreditado pelo INMETRO que os processos e insumos/matéria prima utilizada estão em conformidade com as ABNTS/NBRS, NBR </w:t>
            </w:r>
            <w:proofErr w:type="gramStart"/>
            <w:r w:rsidRPr="003145B5">
              <w:rPr>
                <w:rFonts w:ascii="Arial" w:hAnsi="Arial" w:cs="Arial"/>
                <w:sz w:val="20"/>
              </w:rPr>
              <w:t>15316,NBR</w:t>
            </w:r>
            <w:proofErr w:type="gramEnd"/>
            <w:r w:rsidRPr="003145B5">
              <w:rPr>
                <w:rFonts w:ascii="Arial" w:hAnsi="Arial" w:cs="Arial"/>
                <w:sz w:val="20"/>
              </w:rPr>
              <w:t xml:space="preserve"> 5841, NBR 12466 NBR 8261 garantido a qualidade e segurança do usuário. Estrutura da mesa em tubo de aço industrial ATC 1010/1020, com secção circular 2”, com espessura 1.20 mm, Topos de fechamento da tubulação com ponteiras acopladas em polipropileno 100% injetadas, com deslizadores, e regulagem de altura. Acabamento com banho </w:t>
            </w:r>
            <w:proofErr w:type="gramStart"/>
            <w:r w:rsidRPr="003145B5">
              <w:rPr>
                <w:rFonts w:ascii="Arial" w:hAnsi="Arial" w:cs="Arial"/>
                <w:sz w:val="20"/>
              </w:rPr>
              <w:t>desengraxante  a</w:t>
            </w:r>
            <w:proofErr w:type="gramEnd"/>
            <w:r w:rsidRPr="003145B5">
              <w:rPr>
                <w:rFonts w:ascii="Arial" w:hAnsi="Arial" w:cs="Arial"/>
                <w:sz w:val="20"/>
              </w:rPr>
              <w:t xml:space="preserve"> quente e tratamento antiferruginoso de proteção. Pintura com tinta epóxi pó, híbrida, eletrostática, na cor prata ou ovo, polimerizada em estufa a 180º C, com espessura mínima da película de 40 mícrons. Soldagem: os </w:t>
            </w:r>
            <w:r w:rsidRPr="003145B5">
              <w:rPr>
                <w:rFonts w:ascii="Arial" w:hAnsi="Arial" w:cs="Arial"/>
                <w:sz w:val="20"/>
              </w:rPr>
              <w:lastRenderedPageBreak/>
              <w:t xml:space="preserve">componentes que formam o conjunto deverão ser ligados entre si através de solda pelo processo MIG. Cor das cadeiras e PVC de acabamento: 01 amarela, </w:t>
            </w:r>
            <w:proofErr w:type="gramStart"/>
            <w:r w:rsidRPr="003145B5">
              <w:rPr>
                <w:rFonts w:ascii="Arial" w:hAnsi="Arial" w:cs="Arial"/>
                <w:sz w:val="20"/>
              </w:rPr>
              <w:t>01 verde</w:t>
            </w:r>
            <w:proofErr w:type="gramEnd"/>
            <w:r w:rsidRPr="003145B5">
              <w:rPr>
                <w:rFonts w:ascii="Arial" w:hAnsi="Arial" w:cs="Arial"/>
                <w:sz w:val="20"/>
              </w:rPr>
              <w:t>, 01 vermelha, 01 azul e 01 laranja.</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19</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15</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464289" w:rsidP="003A14EA">
            <w:pPr>
              <w:widowControl w:val="0"/>
              <w:spacing w:after="0"/>
              <w:jc w:val="both"/>
              <w:rPr>
                <w:rFonts w:ascii="Arial" w:hAnsi="Arial" w:cs="Arial"/>
                <w:bCs/>
                <w:sz w:val="20"/>
              </w:rPr>
            </w:pPr>
            <w:r w:rsidRPr="003145B5">
              <w:rPr>
                <w:rFonts w:ascii="Arial" w:hAnsi="Arial" w:cs="Arial"/>
                <w:bCs/>
                <w:sz w:val="20"/>
              </w:rPr>
              <w:t xml:space="preserve">CONJUNTO CIRCULAR INFANTIL - Conjunto circular </w:t>
            </w:r>
            <w:proofErr w:type="gramStart"/>
            <w:r w:rsidRPr="003145B5">
              <w:rPr>
                <w:rFonts w:ascii="Arial" w:hAnsi="Arial" w:cs="Arial"/>
                <w:bCs/>
                <w:sz w:val="20"/>
              </w:rPr>
              <w:t>01 mesa</w:t>
            </w:r>
            <w:proofErr w:type="gramEnd"/>
            <w:r w:rsidRPr="003145B5">
              <w:rPr>
                <w:rFonts w:ascii="Arial" w:hAnsi="Arial" w:cs="Arial"/>
                <w:bCs/>
                <w:sz w:val="20"/>
              </w:rPr>
              <w:t xml:space="preserve"> e 06 cadeiras e carteiras. Estrutura metálica das mesas e cadeiras confeccionadas em tubo 7/8chapa 16 (1.5 mm) </w:t>
            </w:r>
            <w:proofErr w:type="gramStart"/>
            <w:r w:rsidRPr="003145B5">
              <w:rPr>
                <w:rFonts w:ascii="Arial" w:hAnsi="Arial" w:cs="Arial"/>
                <w:bCs/>
                <w:sz w:val="20"/>
              </w:rPr>
              <w:t>com  reforço</w:t>
            </w:r>
            <w:proofErr w:type="gramEnd"/>
            <w:r w:rsidRPr="003145B5">
              <w:rPr>
                <w:rFonts w:ascii="Arial" w:hAnsi="Arial" w:cs="Arial"/>
                <w:bCs/>
                <w:sz w:val="20"/>
              </w:rPr>
              <w:t xml:space="preserve"> nos pés das mesas, cadeira confeccionada em tubo 7/8 chapa 14 (1.9 mm) com pé traseiro em formato cônico que une-se aos pés dianteiros horizontalmente num ângulo de 51° com a finalidade de proporcionar um perfeito empilhamento, acabamento com quatro ponteiras plásticas. Gradil porta-livros com ferro maciço de 7 mm nas carteiras metal com tratamento contra ferrugem pelo processo de fosfatização, pintura epóxi prata (a pó) partes </w:t>
            </w:r>
            <w:proofErr w:type="spellStart"/>
            <w:r w:rsidRPr="003145B5">
              <w:rPr>
                <w:rFonts w:ascii="Arial" w:hAnsi="Arial" w:cs="Arial"/>
                <w:bCs/>
                <w:sz w:val="20"/>
              </w:rPr>
              <w:t>metalicas</w:t>
            </w:r>
            <w:proofErr w:type="spellEnd"/>
            <w:r w:rsidRPr="003145B5">
              <w:rPr>
                <w:rFonts w:ascii="Arial" w:hAnsi="Arial" w:cs="Arial"/>
                <w:bCs/>
                <w:sz w:val="20"/>
              </w:rPr>
              <w:t xml:space="preserve"> unidas através de solda </w:t>
            </w:r>
            <w:proofErr w:type="spellStart"/>
            <w:r w:rsidRPr="003145B5">
              <w:rPr>
                <w:rFonts w:ascii="Arial" w:hAnsi="Arial" w:cs="Arial"/>
                <w:bCs/>
                <w:sz w:val="20"/>
              </w:rPr>
              <w:t>mig</w:t>
            </w:r>
            <w:proofErr w:type="spellEnd"/>
            <w:r w:rsidRPr="003145B5">
              <w:rPr>
                <w:rFonts w:ascii="Arial" w:hAnsi="Arial" w:cs="Arial"/>
                <w:bCs/>
                <w:sz w:val="20"/>
              </w:rPr>
              <w:t xml:space="preserve">, tampo das carteiras em MDF 15 mm formato trapezoidal onde une-se perfeitamente a carteira e a mesa central redonda com acabamento das bordas em PVC prata, assento das cadeiras  em compensado de 10 mm semi-anatômico  revestidos em fórmica colorida na parte superior do assento e nas duas faces do encosto. Cores a escolher: Amarelo lima, kiwi, cerâmica, azul marinho, azul francês, rosa-choque, vermelho e uva. Apresentar na proposta certificado do INMETRO da cadeira ou laudo emitido por organismo competente e acreditado atestando que a cadeira está em conformidade com toda a ABNT 14006/08 para móveis escolares. Obs. Na aquisição de 05, 06, ou 08 conjuntos de cadeiras e carteiras deve acompanhar uma mesa central </w:t>
            </w:r>
            <w:proofErr w:type="spellStart"/>
            <w:r w:rsidRPr="003145B5">
              <w:rPr>
                <w:rFonts w:ascii="Arial" w:hAnsi="Arial" w:cs="Arial"/>
                <w:bCs/>
                <w:sz w:val="20"/>
              </w:rPr>
              <w:t>círcular</w:t>
            </w:r>
            <w:proofErr w:type="spellEnd"/>
            <w:r w:rsidRPr="003145B5">
              <w:rPr>
                <w:rFonts w:ascii="Arial" w:hAnsi="Arial" w:cs="Arial"/>
                <w:bCs/>
                <w:sz w:val="20"/>
              </w:rPr>
              <w:t xml:space="preserve"> na cor branca. Idade indicada: 03 a 06 anos - Medidas da carteira: 53 cm (a partir do tampo) - Medidas da cadeira: 31 cm (a partir do assento) - Medidas do encosto: 36 </w:t>
            </w:r>
            <w:proofErr w:type="gramStart"/>
            <w:r w:rsidRPr="003145B5">
              <w:rPr>
                <w:rFonts w:ascii="Arial" w:hAnsi="Arial" w:cs="Arial"/>
                <w:bCs/>
                <w:sz w:val="20"/>
              </w:rPr>
              <w:t>X</w:t>
            </w:r>
            <w:proofErr w:type="gramEnd"/>
            <w:r w:rsidRPr="003145B5">
              <w:rPr>
                <w:rFonts w:ascii="Arial" w:hAnsi="Arial" w:cs="Arial"/>
                <w:bCs/>
                <w:sz w:val="20"/>
              </w:rPr>
              <w:t xml:space="preserve"> 18 cm - Medidas do assento: 36 X 27 cm - Diâmetro total: 1.20 m</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lastRenderedPageBreak/>
              <w:t>20</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50</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CADEIRA INFANTIL EMPILHÁVEL - Cadeira empilhável, com estrutura metálica confeccionada em tubo cadeira confeccionada em tubo </w:t>
            </w:r>
            <w:proofErr w:type="gramStart"/>
            <w:r w:rsidRPr="003145B5">
              <w:rPr>
                <w:rFonts w:ascii="Arial" w:hAnsi="Arial" w:cs="Arial"/>
                <w:sz w:val="20"/>
              </w:rPr>
              <w:t>7/8 chapa</w:t>
            </w:r>
            <w:proofErr w:type="gramEnd"/>
            <w:r w:rsidRPr="003145B5">
              <w:rPr>
                <w:rFonts w:ascii="Arial" w:hAnsi="Arial" w:cs="Arial"/>
                <w:sz w:val="20"/>
              </w:rPr>
              <w:t xml:space="preserve"> 14 (1.9 mm) com pé traseiro em formato cônico que une-se aos pés dianteiros horizontalmente num ângulo de 51° com a finalidade de proporcionar um perfeito empilhamento, acabamento com quatro ponteiras plásticas. Metal com tratamento contra ferrugem pelo processo de fosfatização, pintura epóxi prata (a pó) acabamento com quatro ponteiras plástica nos pés. Apresentar na proposta certificado do INMETRO da cadeira ou laudo emitido por organismo competente e acreditado atestando que a cadeira está em conformidade com toda a ABNT 14006/08 para moveis escolares. Assento e encosto das cadeiras em compensado </w:t>
            </w:r>
            <w:proofErr w:type="spellStart"/>
            <w:r w:rsidRPr="003145B5">
              <w:rPr>
                <w:rFonts w:ascii="Arial" w:hAnsi="Arial" w:cs="Arial"/>
                <w:sz w:val="20"/>
              </w:rPr>
              <w:t>multilaminado</w:t>
            </w:r>
            <w:proofErr w:type="spellEnd"/>
            <w:r w:rsidRPr="003145B5">
              <w:rPr>
                <w:rFonts w:ascii="Arial" w:hAnsi="Arial" w:cs="Arial"/>
                <w:sz w:val="20"/>
              </w:rPr>
              <w:t xml:space="preserve"> com 10 mm semi-anatômico, revestidos em fórmica colorida texturizada na parte superior do assento e nas duas faces do encosto. Cores: Amarelo lima, kiwi, cerâmica, azul marinho, azul francês, rosa - choque, vermelho e uva. Altura da cadeira: 31 cm (a partir do assento) - Medidas do encosto: 36 </w:t>
            </w:r>
            <w:proofErr w:type="gramStart"/>
            <w:r w:rsidRPr="003145B5">
              <w:rPr>
                <w:rFonts w:ascii="Arial" w:hAnsi="Arial" w:cs="Arial"/>
                <w:sz w:val="20"/>
              </w:rPr>
              <w:t>X</w:t>
            </w:r>
            <w:proofErr w:type="gramEnd"/>
            <w:r w:rsidRPr="003145B5">
              <w:rPr>
                <w:rFonts w:ascii="Arial" w:hAnsi="Arial" w:cs="Arial"/>
                <w:sz w:val="20"/>
              </w:rPr>
              <w:t xml:space="preserve"> 18 cm - Medidas do assento: 36 X 27 cm</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21</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60</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464289" w:rsidP="003A14EA">
            <w:pPr>
              <w:widowControl w:val="0"/>
              <w:spacing w:after="0"/>
              <w:jc w:val="both"/>
              <w:rPr>
                <w:rFonts w:ascii="Arial" w:hAnsi="Arial" w:cs="Arial"/>
                <w:bCs/>
                <w:sz w:val="20"/>
              </w:rPr>
            </w:pPr>
            <w:r w:rsidRPr="003145B5">
              <w:rPr>
                <w:rFonts w:ascii="Arial" w:hAnsi="Arial" w:cs="Arial"/>
                <w:bCs/>
                <w:sz w:val="20"/>
              </w:rPr>
              <w:t>TATAME 1,02m x 1,02m x 30mm + 3 Bordas Acabamento - produzido em E.V.A. de qualidade e densidade adequadas para garantir a segurança e o conforto do usuário em diversas aplicações, por causa do encaixe que proporciona a junção perfeita das peças, permitindo a montagem de configurações e tamanhos diversos.</w:t>
            </w:r>
          </w:p>
          <w:p w:rsidR="00464289" w:rsidRPr="003145B5" w:rsidRDefault="00464289" w:rsidP="003A14EA">
            <w:pPr>
              <w:widowControl w:val="0"/>
              <w:spacing w:after="0"/>
              <w:jc w:val="both"/>
              <w:rPr>
                <w:rFonts w:ascii="Arial" w:hAnsi="Arial" w:cs="Arial"/>
                <w:bCs/>
                <w:sz w:val="20"/>
              </w:rPr>
            </w:pPr>
            <w:r w:rsidRPr="003145B5">
              <w:rPr>
                <w:rFonts w:ascii="Arial" w:hAnsi="Arial" w:cs="Arial"/>
                <w:bCs/>
                <w:sz w:val="20"/>
              </w:rPr>
              <w:t>A textura do Tatame, além de apresentar design agradável e conforto ao contato com a pele, proporciona alta aderência, protegendo o usuário de derrapagens e escorregões.</w:t>
            </w:r>
          </w:p>
          <w:p w:rsidR="00464289" w:rsidRPr="003145B5" w:rsidRDefault="00464289" w:rsidP="003A14EA">
            <w:pPr>
              <w:widowControl w:val="0"/>
              <w:spacing w:after="0"/>
              <w:jc w:val="both"/>
              <w:rPr>
                <w:rFonts w:ascii="Arial" w:hAnsi="Arial" w:cs="Arial"/>
                <w:b/>
                <w:bCs/>
                <w:sz w:val="20"/>
              </w:rPr>
            </w:pPr>
            <w:r w:rsidRPr="003145B5">
              <w:rPr>
                <w:rFonts w:ascii="Arial" w:hAnsi="Arial" w:cs="Arial"/>
                <w:bCs/>
                <w:sz w:val="20"/>
              </w:rPr>
              <w:t xml:space="preserve">Textura Ante Derrapante – Atóxico – Impermeável - Encaixe Perfeito - Isolante Térmico - Leve e fácil de carregar - Fácil higienização - Alta durabilidade - Acompanha 3 bordas de acabamento. Medidas: 1m Comprimento X 1m Largura X 30mm. Composição: Etileno Acetato de </w:t>
            </w:r>
            <w:proofErr w:type="spellStart"/>
            <w:r w:rsidRPr="003145B5">
              <w:rPr>
                <w:rFonts w:ascii="Arial" w:hAnsi="Arial" w:cs="Arial"/>
                <w:bCs/>
                <w:sz w:val="20"/>
              </w:rPr>
              <w:t>Vinila</w:t>
            </w:r>
            <w:proofErr w:type="spellEnd"/>
            <w:r w:rsidRPr="003145B5">
              <w:rPr>
                <w:rFonts w:ascii="Arial" w:hAnsi="Arial" w:cs="Arial"/>
                <w:bCs/>
                <w:sz w:val="20"/>
              </w:rPr>
              <w:t>. Peso:3kg</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lastRenderedPageBreak/>
              <w:t>22</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464289" w:rsidP="003A14EA">
            <w:pPr>
              <w:widowControl w:val="0"/>
              <w:spacing w:after="0"/>
              <w:jc w:val="both"/>
              <w:rPr>
                <w:rFonts w:ascii="Arial" w:hAnsi="Arial" w:cs="Arial"/>
                <w:caps/>
                <w:sz w:val="20"/>
              </w:rPr>
            </w:pPr>
            <w:r w:rsidRPr="003145B5">
              <w:rPr>
                <w:rFonts w:ascii="Arial" w:hAnsi="Arial" w:cs="Arial"/>
                <w:caps/>
                <w:sz w:val="20"/>
              </w:rPr>
              <w:t xml:space="preserve">CONJUNTO REFEIÇÃO COM ENCOSTO INFANTIL - </w:t>
            </w:r>
            <w:r w:rsidR="007A3BF7" w:rsidRPr="003145B5">
              <w:rPr>
                <w:rFonts w:ascii="Arial" w:hAnsi="Arial" w:cs="Arial"/>
                <w:sz w:val="20"/>
              </w:rPr>
              <w:t xml:space="preserve">conjunto composto de 01 mesa empilhável e 02 bancos, estrutura metálica da mesa e bancos em metalon 20 </w:t>
            </w:r>
            <w:proofErr w:type="gramStart"/>
            <w:r w:rsidR="007A3BF7" w:rsidRPr="003145B5">
              <w:rPr>
                <w:rFonts w:ascii="Arial" w:hAnsi="Arial" w:cs="Arial"/>
                <w:sz w:val="20"/>
              </w:rPr>
              <w:t>x</w:t>
            </w:r>
            <w:proofErr w:type="gramEnd"/>
            <w:r w:rsidR="007A3BF7" w:rsidRPr="003145B5">
              <w:rPr>
                <w:rFonts w:ascii="Arial" w:hAnsi="Arial" w:cs="Arial"/>
                <w:sz w:val="20"/>
              </w:rPr>
              <w:t xml:space="preserve"> 30 chapa 16 (1.5 mm) acabamento com ponteiras plásticas. </w:t>
            </w:r>
            <w:proofErr w:type="gramStart"/>
            <w:r w:rsidR="007A3BF7" w:rsidRPr="003145B5">
              <w:rPr>
                <w:rFonts w:ascii="Arial" w:hAnsi="Arial" w:cs="Arial"/>
                <w:sz w:val="20"/>
              </w:rPr>
              <w:t>metal</w:t>
            </w:r>
            <w:proofErr w:type="gramEnd"/>
            <w:r w:rsidR="007A3BF7" w:rsidRPr="003145B5">
              <w:rPr>
                <w:rFonts w:ascii="Arial" w:hAnsi="Arial" w:cs="Arial"/>
                <w:sz w:val="20"/>
              </w:rPr>
              <w:t xml:space="preserve"> com tratamento contra ferrugem pelo processo de fosfatização, pintura epóxi prata (a pó). </w:t>
            </w:r>
            <w:proofErr w:type="gramStart"/>
            <w:r w:rsidR="007A3BF7" w:rsidRPr="003145B5">
              <w:rPr>
                <w:rFonts w:ascii="Arial" w:hAnsi="Arial" w:cs="Arial"/>
                <w:sz w:val="20"/>
              </w:rPr>
              <w:t>apresentar</w:t>
            </w:r>
            <w:proofErr w:type="gramEnd"/>
            <w:r w:rsidR="007A3BF7" w:rsidRPr="003145B5">
              <w:rPr>
                <w:rFonts w:ascii="Arial" w:hAnsi="Arial" w:cs="Arial"/>
                <w:sz w:val="20"/>
              </w:rPr>
              <w:t xml:space="preserve"> na proposta laudo ou relatório emitido por organismo acreditado pelo inmetro que os processos e insumos/matéria prima utilizada estão em conformidade com as abnts/nbrs 5841, 8261e 12466. </w:t>
            </w:r>
            <w:proofErr w:type="gramStart"/>
            <w:r w:rsidR="007A3BF7" w:rsidRPr="003145B5">
              <w:rPr>
                <w:rFonts w:ascii="Arial" w:hAnsi="Arial" w:cs="Arial"/>
                <w:sz w:val="20"/>
              </w:rPr>
              <w:t>tampo</w:t>
            </w:r>
            <w:proofErr w:type="gramEnd"/>
            <w:r w:rsidR="007A3BF7" w:rsidRPr="003145B5">
              <w:rPr>
                <w:rFonts w:ascii="Arial" w:hAnsi="Arial" w:cs="Arial"/>
                <w:sz w:val="20"/>
              </w:rPr>
              <w:t xml:space="preserve"> das mesas mdf 15 mm e bancos em compensado, revestidos em fórmica colorida texturizada encosto com revestimento em ambas as faces, acabamento com perfil de pvc cor prata. </w:t>
            </w:r>
            <w:proofErr w:type="gramStart"/>
            <w:r w:rsidR="007A3BF7" w:rsidRPr="003145B5">
              <w:rPr>
                <w:rFonts w:ascii="Arial" w:hAnsi="Arial" w:cs="Arial"/>
                <w:sz w:val="20"/>
              </w:rPr>
              <w:t>cores</w:t>
            </w:r>
            <w:proofErr w:type="gramEnd"/>
            <w:r w:rsidR="007A3BF7" w:rsidRPr="003145B5">
              <w:rPr>
                <w:rFonts w:ascii="Arial" w:hAnsi="Arial" w:cs="Arial"/>
                <w:sz w:val="20"/>
              </w:rPr>
              <w:t xml:space="preserve"> da formica: amarelo lima, kiwi, cerâmica, azul marinho, azul francês, rosa - choque, vermelho e uva. </w:t>
            </w:r>
            <w:proofErr w:type="gramStart"/>
            <w:r w:rsidR="007A3BF7" w:rsidRPr="003145B5">
              <w:rPr>
                <w:rFonts w:ascii="Arial" w:hAnsi="Arial" w:cs="Arial"/>
                <w:sz w:val="20"/>
              </w:rPr>
              <w:t>idade</w:t>
            </w:r>
            <w:proofErr w:type="gramEnd"/>
            <w:r w:rsidR="007A3BF7" w:rsidRPr="003145B5">
              <w:rPr>
                <w:rFonts w:ascii="Arial" w:hAnsi="Arial" w:cs="Arial"/>
                <w:sz w:val="20"/>
              </w:rPr>
              <w:t xml:space="preserve"> indicada: 03 a 06 anos - medidas da mesa: 200 x 80 x 54 cm - medidas do banco: 1900 x 30 x 33 cm</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t>23</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100</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CAMINHA EMPILHÁVEL - Estrutura formada por duas cabeceiras produzidas em polipropileno, com suporte para acondicionar chupeta. Possui excelente balanço de propriedades de rigidez/impacto e estabilidade térmica. Produto atóxico apresenta acabamento superficial e boa processabilidade, além de longa durabilidade. Tubos oblongos em alumínio liga 6063, espessura de 1,59mm. Esta liga oferece boa </w:t>
            </w:r>
            <w:proofErr w:type="spellStart"/>
            <w:r w:rsidRPr="003145B5">
              <w:rPr>
                <w:rFonts w:ascii="Arial" w:hAnsi="Arial" w:cs="Arial"/>
                <w:sz w:val="20"/>
              </w:rPr>
              <w:t>extrudabilidade</w:t>
            </w:r>
            <w:proofErr w:type="spellEnd"/>
            <w:r w:rsidRPr="003145B5">
              <w:rPr>
                <w:rFonts w:ascii="Arial" w:hAnsi="Arial" w:cs="Arial"/>
                <w:sz w:val="20"/>
              </w:rPr>
              <w:t xml:space="preserve"> e alta qualidade de acabamento, além de boa resistência a corrosão em geral, incluindo a corrosão por tensão e umidade. Produto leve e resistente. As caminhas são compostas por um leito de rede fina, confortável e arejada. Consiste em uma tela vazada confeccionada em tecido 100% poliéster, anti fungo, anti UV, e antioxidante, com alta resistência a peso, suportando até 50 kg, </w:t>
            </w:r>
            <w:proofErr w:type="spellStart"/>
            <w:r w:rsidRPr="003145B5">
              <w:rPr>
                <w:rFonts w:ascii="Arial" w:hAnsi="Arial" w:cs="Arial"/>
                <w:sz w:val="20"/>
              </w:rPr>
              <w:t>antitranspirante</w:t>
            </w:r>
            <w:proofErr w:type="spellEnd"/>
            <w:r w:rsidRPr="003145B5">
              <w:rPr>
                <w:rFonts w:ascii="Arial" w:hAnsi="Arial" w:cs="Arial"/>
                <w:sz w:val="20"/>
              </w:rPr>
              <w:t xml:space="preserve">, lavável com água e sabão. Sistema de fixação entre a cabeça/tela através de presilhas que garantem segurança ao conjunto, sem parafusos e sem </w:t>
            </w:r>
            <w:proofErr w:type="spellStart"/>
            <w:r w:rsidRPr="003145B5">
              <w:rPr>
                <w:rFonts w:ascii="Arial" w:hAnsi="Arial" w:cs="Arial"/>
                <w:sz w:val="20"/>
              </w:rPr>
              <w:t>velcro</w:t>
            </w:r>
            <w:proofErr w:type="spellEnd"/>
            <w:r w:rsidRPr="003145B5">
              <w:rPr>
                <w:rFonts w:ascii="Arial" w:hAnsi="Arial" w:cs="Arial"/>
                <w:sz w:val="20"/>
              </w:rPr>
              <w:t xml:space="preserve">. O sistema de empilhamento além de otimizar espaços evita a proliferação de ácaros, fungos e bactérias. Ponteiras de borracha antiderrapantes fundamental para que a cama não deslize. Cabeçais e leitos disponíveis nas cores: verde, laranja, rosa Pink e azul. Dimensões: 1.35 </w:t>
            </w:r>
            <w:proofErr w:type="gramStart"/>
            <w:r w:rsidRPr="003145B5">
              <w:rPr>
                <w:rFonts w:ascii="Arial" w:hAnsi="Arial" w:cs="Arial"/>
                <w:sz w:val="20"/>
              </w:rPr>
              <w:t>x</w:t>
            </w:r>
            <w:proofErr w:type="gramEnd"/>
            <w:r w:rsidRPr="003145B5">
              <w:rPr>
                <w:rFonts w:ascii="Arial" w:hAnsi="Arial" w:cs="Arial"/>
                <w:sz w:val="20"/>
              </w:rPr>
              <w:t xml:space="preserve"> 0.60 x 0.15</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r w:rsidR="00464289" w:rsidRPr="003145B5" w:rsidTr="00FE7D01">
        <w:tc>
          <w:tcPr>
            <w:tcW w:w="694" w:type="dxa"/>
            <w:vAlign w:val="center"/>
          </w:tcPr>
          <w:p w:rsidR="00464289" w:rsidRPr="003145B5" w:rsidRDefault="00464289" w:rsidP="003A14EA">
            <w:pPr>
              <w:widowControl w:val="0"/>
              <w:spacing w:after="0"/>
              <w:jc w:val="center"/>
              <w:rPr>
                <w:rFonts w:ascii="Arial" w:hAnsi="Arial" w:cs="Arial"/>
                <w:sz w:val="20"/>
              </w:rPr>
            </w:pPr>
            <w:r w:rsidRPr="003145B5">
              <w:rPr>
                <w:rFonts w:ascii="Arial" w:hAnsi="Arial" w:cs="Arial"/>
                <w:sz w:val="20"/>
              </w:rPr>
              <w:lastRenderedPageBreak/>
              <w:t>24</w:t>
            </w:r>
          </w:p>
        </w:tc>
        <w:tc>
          <w:tcPr>
            <w:tcW w:w="832" w:type="dxa"/>
            <w:vAlign w:val="center"/>
          </w:tcPr>
          <w:p w:rsidR="00464289" w:rsidRPr="003145B5" w:rsidRDefault="00464289" w:rsidP="003A14EA">
            <w:pPr>
              <w:widowControl w:val="0"/>
              <w:spacing w:after="0"/>
              <w:jc w:val="center"/>
              <w:rPr>
                <w:rFonts w:ascii="Arial" w:hAnsi="Arial" w:cs="Arial"/>
                <w:bCs/>
                <w:sz w:val="20"/>
              </w:rPr>
            </w:pPr>
            <w:r w:rsidRPr="003145B5">
              <w:rPr>
                <w:rFonts w:ascii="Arial" w:hAnsi="Arial" w:cs="Arial"/>
                <w:bCs/>
                <w:sz w:val="20"/>
              </w:rPr>
              <w:t>100</w:t>
            </w:r>
          </w:p>
        </w:tc>
        <w:tc>
          <w:tcPr>
            <w:tcW w:w="567" w:type="dxa"/>
            <w:vAlign w:val="center"/>
          </w:tcPr>
          <w:p w:rsidR="00464289" w:rsidRPr="003145B5" w:rsidRDefault="00464289" w:rsidP="003A14EA">
            <w:pPr>
              <w:widowControl w:val="0"/>
              <w:spacing w:after="0"/>
              <w:jc w:val="center"/>
              <w:rPr>
                <w:rFonts w:ascii="Arial" w:hAnsi="Arial" w:cs="Arial"/>
                <w:bCs/>
                <w:sz w:val="20"/>
              </w:rPr>
            </w:pPr>
            <w:proofErr w:type="gramStart"/>
            <w:r w:rsidRPr="003145B5">
              <w:rPr>
                <w:rFonts w:ascii="Arial" w:hAnsi="Arial" w:cs="Arial"/>
                <w:bCs/>
                <w:sz w:val="20"/>
              </w:rPr>
              <w:t>un</w:t>
            </w:r>
            <w:proofErr w:type="gramEnd"/>
          </w:p>
        </w:tc>
        <w:tc>
          <w:tcPr>
            <w:tcW w:w="4394" w:type="dxa"/>
            <w:vAlign w:val="center"/>
          </w:tcPr>
          <w:p w:rsidR="00464289" w:rsidRPr="003145B5" w:rsidRDefault="00464289" w:rsidP="003A14EA">
            <w:pPr>
              <w:widowControl w:val="0"/>
              <w:spacing w:after="0"/>
              <w:jc w:val="both"/>
              <w:rPr>
                <w:rFonts w:ascii="Arial" w:hAnsi="Arial" w:cs="Arial"/>
                <w:sz w:val="20"/>
              </w:rPr>
            </w:pPr>
            <w:r w:rsidRPr="003145B5">
              <w:rPr>
                <w:rFonts w:ascii="Arial" w:hAnsi="Arial" w:cs="Arial"/>
                <w:sz w:val="20"/>
              </w:rPr>
              <w:t xml:space="preserve">COLCHONETE, revestido de bagum tipo napa, impermeável, preferencialmente sem zíper, nas cores: azul, amarelo, laranja, verde, vermelho, roxo e rosa. Medidas: 1,30 </w:t>
            </w:r>
            <w:proofErr w:type="gramStart"/>
            <w:r w:rsidRPr="003145B5">
              <w:rPr>
                <w:rFonts w:ascii="Arial" w:hAnsi="Arial" w:cs="Arial"/>
                <w:sz w:val="20"/>
              </w:rPr>
              <w:t>x</w:t>
            </w:r>
            <w:proofErr w:type="gramEnd"/>
            <w:r w:rsidRPr="003145B5">
              <w:rPr>
                <w:rFonts w:ascii="Arial" w:hAnsi="Arial" w:cs="Arial"/>
                <w:sz w:val="20"/>
              </w:rPr>
              <w:t xml:space="preserve"> 0,60 x 0,10 m (A x L x P). Densidade 23.</w:t>
            </w:r>
          </w:p>
        </w:tc>
        <w:tc>
          <w:tcPr>
            <w:tcW w:w="1276" w:type="dxa"/>
            <w:vAlign w:val="center"/>
          </w:tcPr>
          <w:p w:rsidR="00464289" w:rsidRPr="003145B5" w:rsidRDefault="00464289" w:rsidP="003A14EA">
            <w:pPr>
              <w:widowControl w:val="0"/>
              <w:spacing w:after="0"/>
              <w:rPr>
                <w:rFonts w:ascii="Arial" w:hAnsi="Arial" w:cs="Arial"/>
                <w:b/>
                <w:sz w:val="20"/>
              </w:rPr>
            </w:pPr>
          </w:p>
        </w:tc>
        <w:tc>
          <w:tcPr>
            <w:tcW w:w="1417" w:type="dxa"/>
            <w:vAlign w:val="center"/>
          </w:tcPr>
          <w:p w:rsidR="00464289" w:rsidRPr="003145B5" w:rsidRDefault="00464289" w:rsidP="003A14EA">
            <w:pPr>
              <w:widowControl w:val="0"/>
              <w:spacing w:after="0"/>
              <w:jc w:val="right"/>
              <w:rPr>
                <w:rFonts w:ascii="Arial" w:hAnsi="Arial" w:cs="Arial"/>
                <w:b/>
                <w:sz w:val="20"/>
              </w:rPr>
            </w:pPr>
          </w:p>
        </w:tc>
        <w:tc>
          <w:tcPr>
            <w:tcW w:w="1417" w:type="dxa"/>
          </w:tcPr>
          <w:p w:rsidR="00464289" w:rsidRPr="003145B5" w:rsidRDefault="00464289" w:rsidP="003A14EA">
            <w:pPr>
              <w:widowControl w:val="0"/>
              <w:spacing w:after="0"/>
              <w:jc w:val="right"/>
              <w:rPr>
                <w:rFonts w:ascii="Arial" w:hAnsi="Arial" w:cs="Arial"/>
                <w:b/>
                <w:sz w:val="20"/>
              </w:rPr>
            </w:pPr>
          </w:p>
        </w:tc>
      </w:tr>
    </w:tbl>
    <w:p w:rsidR="007A0B17" w:rsidRPr="003145B5" w:rsidRDefault="007A0B17" w:rsidP="003A14EA">
      <w:pPr>
        <w:widowControl w:val="0"/>
        <w:spacing w:after="0"/>
        <w:jc w:val="both"/>
        <w:rPr>
          <w:rFonts w:ascii="Arial" w:hAnsi="Arial" w:cs="Arial"/>
          <w:sz w:val="20"/>
        </w:rPr>
      </w:pPr>
    </w:p>
    <w:p w:rsidR="007A0B17" w:rsidRPr="003145B5" w:rsidRDefault="007A0B17" w:rsidP="003A14EA">
      <w:pPr>
        <w:pStyle w:val="Ttulo3"/>
        <w:widowControl w:val="0"/>
        <w:tabs>
          <w:tab w:val="left" w:pos="0"/>
        </w:tabs>
        <w:ind w:left="0" w:firstLine="0"/>
        <w:jc w:val="left"/>
        <w:rPr>
          <w:rFonts w:ascii="Arial" w:hAnsi="Arial" w:cs="Arial"/>
          <w:b/>
          <w:sz w:val="20"/>
        </w:rPr>
      </w:pPr>
      <w:r w:rsidRPr="003145B5">
        <w:rPr>
          <w:rFonts w:ascii="Arial" w:hAnsi="Arial" w:cs="Arial"/>
          <w:b/>
          <w:sz w:val="20"/>
        </w:rPr>
        <w:t>CLÁUSULA SEGUNDA - DA VIGÊNCIA E DO ACOMPANHAMENTO</w:t>
      </w:r>
    </w:p>
    <w:p w:rsidR="007A0B17" w:rsidRPr="003145B5" w:rsidRDefault="007A0B17" w:rsidP="003A14EA">
      <w:pPr>
        <w:widowControl w:val="0"/>
        <w:spacing w:after="0"/>
        <w:jc w:val="both"/>
        <w:rPr>
          <w:rFonts w:ascii="Arial" w:hAnsi="Arial" w:cs="Arial"/>
          <w:b/>
          <w:sz w:val="20"/>
        </w:rPr>
      </w:pPr>
    </w:p>
    <w:p w:rsidR="007A0B17" w:rsidRPr="003145B5" w:rsidRDefault="007A0B17" w:rsidP="003A14EA">
      <w:pPr>
        <w:widowControl w:val="0"/>
        <w:numPr>
          <w:ilvl w:val="1"/>
          <w:numId w:val="21"/>
        </w:numPr>
        <w:suppressAutoHyphens/>
        <w:spacing w:after="0" w:line="240" w:lineRule="auto"/>
        <w:jc w:val="both"/>
        <w:rPr>
          <w:rFonts w:ascii="Arial" w:hAnsi="Arial" w:cs="Arial"/>
          <w:sz w:val="20"/>
        </w:rPr>
      </w:pPr>
      <w:r w:rsidRPr="003145B5">
        <w:rPr>
          <w:rFonts w:ascii="Arial" w:hAnsi="Arial" w:cs="Arial"/>
          <w:sz w:val="20"/>
        </w:rPr>
        <w:t>A vigência da presente Ata será de 12 (doze) meses, contados da data da sua assinatura.</w:t>
      </w:r>
    </w:p>
    <w:p w:rsidR="007A0B17" w:rsidRPr="003145B5" w:rsidRDefault="007A0B17" w:rsidP="003A14EA">
      <w:pPr>
        <w:widowControl w:val="0"/>
        <w:numPr>
          <w:ilvl w:val="1"/>
          <w:numId w:val="21"/>
        </w:numPr>
        <w:suppressAutoHyphens/>
        <w:spacing w:after="0" w:line="240" w:lineRule="auto"/>
        <w:ind w:left="426" w:hanging="426"/>
        <w:jc w:val="both"/>
        <w:rPr>
          <w:rFonts w:ascii="Arial" w:hAnsi="Arial" w:cs="Arial"/>
          <w:sz w:val="20"/>
        </w:rPr>
      </w:pPr>
      <w:r w:rsidRPr="003145B5">
        <w:rPr>
          <w:rFonts w:ascii="Arial" w:hAnsi="Arial" w:cs="Arial"/>
          <w:sz w:val="20"/>
        </w:rPr>
        <w:t xml:space="preserve">A execução do objeto deverá ser acompanhada e fiscalizada pela servidora </w:t>
      </w:r>
      <w:r w:rsidR="007E3FFD" w:rsidRPr="003145B5">
        <w:rPr>
          <w:rFonts w:ascii="Arial" w:hAnsi="Arial" w:cs="Arial"/>
          <w:sz w:val="20"/>
        </w:rPr>
        <w:t>MARILENA ZANOELLO DETONI E JANETE ZANATTA</w:t>
      </w:r>
      <w:r w:rsidRPr="003145B5">
        <w:rPr>
          <w:rFonts w:ascii="Arial" w:hAnsi="Arial" w:cs="Arial"/>
          <w:sz w:val="20"/>
        </w:rPr>
        <w:t>, que anotará em registro próprio todas as ocorrências relacionadas com a execução do mesmo, determinando o que for necessário à regularização das faltas ou defeitos observados.</w:t>
      </w:r>
    </w:p>
    <w:p w:rsidR="007A0B17" w:rsidRPr="003145B5" w:rsidRDefault="007A0B17" w:rsidP="003A14EA">
      <w:pPr>
        <w:widowControl w:val="0"/>
        <w:numPr>
          <w:ilvl w:val="2"/>
          <w:numId w:val="21"/>
        </w:numPr>
        <w:suppressAutoHyphens/>
        <w:spacing w:after="0" w:line="240" w:lineRule="auto"/>
        <w:ind w:left="567" w:hanging="567"/>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7A0B17" w:rsidRPr="003145B5" w:rsidRDefault="007A0B17" w:rsidP="003A14EA">
      <w:pPr>
        <w:widowControl w:val="0"/>
        <w:spacing w:after="0"/>
        <w:jc w:val="both"/>
        <w:rPr>
          <w:rFonts w:ascii="Arial" w:hAnsi="Arial" w:cs="Arial"/>
          <w:b/>
          <w:sz w:val="20"/>
        </w:rPr>
      </w:pPr>
    </w:p>
    <w:p w:rsidR="007A0B17" w:rsidRPr="003145B5" w:rsidRDefault="007A0B17" w:rsidP="003A14EA">
      <w:pPr>
        <w:widowControl w:val="0"/>
        <w:spacing w:after="0"/>
        <w:jc w:val="both"/>
        <w:rPr>
          <w:rFonts w:ascii="Arial" w:hAnsi="Arial" w:cs="Arial"/>
          <w:b/>
          <w:sz w:val="20"/>
        </w:rPr>
      </w:pPr>
      <w:r w:rsidRPr="003145B5">
        <w:rPr>
          <w:rFonts w:ascii="Arial" w:hAnsi="Arial" w:cs="Arial"/>
          <w:b/>
          <w:sz w:val="20"/>
        </w:rPr>
        <w:t>CLÁUSULA TERCEIRA - DA FORMA DE EXECUÇÃO E DA GARANTIA</w:t>
      </w:r>
    </w:p>
    <w:p w:rsidR="007A0B17" w:rsidRPr="003145B5" w:rsidRDefault="007A0B17" w:rsidP="003A14EA">
      <w:pPr>
        <w:pStyle w:val="Corpodetexto"/>
        <w:numPr>
          <w:ilvl w:val="1"/>
          <w:numId w:val="38"/>
        </w:numPr>
        <w:tabs>
          <w:tab w:val="clear" w:pos="708"/>
          <w:tab w:val="clear" w:pos="2270"/>
          <w:tab w:val="clear" w:pos="4294"/>
        </w:tabs>
        <w:suppressAutoHyphens w:val="0"/>
        <w:ind w:left="426" w:hanging="426"/>
        <w:rPr>
          <w:sz w:val="20"/>
        </w:rPr>
      </w:pPr>
      <w:r w:rsidRPr="003145B5">
        <w:rPr>
          <w:sz w:val="20"/>
        </w:rPr>
        <w:t>Os itens, objeto desta contratação, deverão ser entregues de acordo com as especificações da cláusula primeiradesta Ata.</w:t>
      </w:r>
    </w:p>
    <w:p w:rsidR="007A0B17" w:rsidRPr="003145B5" w:rsidRDefault="007A0B17" w:rsidP="003A14EA">
      <w:pPr>
        <w:pStyle w:val="Corpodetexto"/>
        <w:numPr>
          <w:ilvl w:val="1"/>
          <w:numId w:val="38"/>
        </w:numPr>
        <w:tabs>
          <w:tab w:val="clear" w:pos="708"/>
          <w:tab w:val="clear" w:pos="2270"/>
          <w:tab w:val="clear" w:pos="4294"/>
          <w:tab w:val="left" w:pos="426"/>
        </w:tabs>
        <w:ind w:left="426" w:hanging="426"/>
        <w:rPr>
          <w:sz w:val="20"/>
        </w:rPr>
      </w:pPr>
      <w:r w:rsidRPr="003145B5">
        <w:rPr>
          <w:sz w:val="20"/>
        </w:rPr>
        <w:t>Havendo a necessidade dos materiais</w:t>
      </w:r>
      <w:r w:rsidRPr="003145B5">
        <w:rPr>
          <w:bCs w:val="0"/>
          <w:sz w:val="20"/>
        </w:rPr>
        <w:t xml:space="preserve"> e/ou </w:t>
      </w:r>
      <w:r w:rsidRPr="003145B5">
        <w:rPr>
          <w:sz w:val="20"/>
        </w:rPr>
        <w:t>equipamentos, o órgão requisitante emitirá a Solicitação e a respectiva Nota de Empenho de Despesa, as quais serão encaminhadas à DETENTORA.</w:t>
      </w:r>
    </w:p>
    <w:p w:rsidR="007A0B17" w:rsidRPr="003145B5" w:rsidRDefault="007A0B17" w:rsidP="003A14EA">
      <w:pPr>
        <w:pStyle w:val="Corpodetexto"/>
        <w:numPr>
          <w:ilvl w:val="1"/>
          <w:numId w:val="38"/>
        </w:numPr>
        <w:tabs>
          <w:tab w:val="clear" w:pos="708"/>
          <w:tab w:val="clear" w:pos="2270"/>
          <w:tab w:val="clear" w:pos="4294"/>
          <w:tab w:val="left" w:pos="426"/>
        </w:tabs>
        <w:ind w:left="426" w:hanging="426"/>
        <w:rPr>
          <w:sz w:val="20"/>
        </w:rPr>
      </w:pPr>
      <w:r w:rsidRPr="003145B5">
        <w:rPr>
          <w:sz w:val="20"/>
        </w:rPr>
        <w:t xml:space="preserve">Os materiais </w:t>
      </w:r>
      <w:r w:rsidRPr="003145B5">
        <w:rPr>
          <w:bCs w:val="0"/>
          <w:sz w:val="20"/>
        </w:rPr>
        <w:t xml:space="preserve">e/ou </w:t>
      </w:r>
      <w:r w:rsidRPr="003145B5">
        <w:rPr>
          <w:sz w:val="20"/>
        </w:rPr>
        <w:t>equipamentos deverão ser entregues em até 15 (quinze) dias, contados do recebimento pela DETENTORA da Solicitação e da respectiva Nota de Empenho de Despesa.</w:t>
      </w:r>
    </w:p>
    <w:p w:rsidR="007A0B17" w:rsidRPr="003145B5" w:rsidRDefault="007A0B17" w:rsidP="003A14EA">
      <w:pPr>
        <w:pStyle w:val="Corpodetexto"/>
        <w:numPr>
          <w:ilvl w:val="2"/>
          <w:numId w:val="38"/>
        </w:numPr>
        <w:tabs>
          <w:tab w:val="clear" w:pos="708"/>
          <w:tab w:val="clear" w:pos="2270"/>
          <w:tab w:val="clear" w:pos="4294"/>
        </w:tabs>
        <w:ind w:left="567" w:hanging="567"/>
        <w:rPr>
          <w:sz w:val="20"/>
        </w:rPr>
      </w:pPr>
      <w:r w:rsidRPr="003145B5">
        <w:rPr>
          <w:sz w:val="20"/>
        </w:rPr>
        <w:t xml:space="preserve">A DETENTORA deverá proceder à entrega, a instalação e a demonstração dos equipamentos, conforme o caso, no local indicado pelo setor requisitante, sem custos adicionais. </w:t>
      </w:r>
    </w:p>
    <w:p w:rsidR="007A0B17" w:rsidRPr="003145B5" w:rsidRDefault="007A0B17" w:rsidP="003A14EA">
      <w:pPr>
        <w:pStyle w:val="Corpodetexto"/>
        <w:numPr>
          <w:ilvl w:val="2"/>
          <w:numId w:val="38"/>
        </w:numPr>
        <w:tabs>
          <w:tab w:val="clear" w:pos="708"/>
          <w:tab w:val="clear" w:pos="2270"/>
          <w:tab w:val="clear" w:pos="4294"/>
        </w:tabs>
        <w:ind w:left="567" w:hanging="567"/>
        <w:rPr>
          <w:sz w:val="20"/>
        </w:rPr>
      </w:pPr>
      <w:r w:rsidRPr="003145B5">
        <w:rPr>
          <w:sz w:val="20"/>
        </w:rPr>
        <w:t>Os equipamentos deverão ser entregues de tal forma que possibilite ao setor solicitante efetuar a conexão imediata à sua rede elétrica e à sua rede de comunicação de dados, conforme o caso.</w:t>
      </w:r>
    </w:p>
    <w:p w:rsidR="007A0B17" w:rsidRPr="003145B5" w:rsidRDefault="007A0B17" w:rsidP="003A14EA">
      <w:pPr>
        <w:pStyle w:val="Corpodetexto"/>
        <w:numPr>
          <w:ilvl w:val="2"/>
          <w:numId w:val="38"/>
        </w:numPr>
        <w:tabs>
          <w:tab w:val="clear" w:pos="708"/>
          <w:tab w:val="clear" w:pos="2270"/>
          <w:tab w:val="clear" w:pos="4294"/>
        </w:tabs>
        <w:ind w:left="567" w:hanging="567"/>
        <w:rPr>
          <w:sz w:val="20"/>
        </w:rPr>
      </w:pPr>
      <w:r w:rsidRPr="003145B5">
        <w:rPr>
          <w:sz w:val="20"/>
        </w:rPr>
        <w:t>Todos os equipamentos deverão ter número de série em acordo com o número especificado na Nota Fiscal.</w:t>
      </w:r>
    </w:p>
    <w:p w:rsidR="007A0B17" w:rsidRPr="003145B5" w:rsidRDefault="007A0B17" w:rsidP="003A14EA">
      <w:pPr>
        <w:pStyle w:val="Corpodetexto"/>
        <w:numPr>
          <w:ilvl w:val="2"/>
          <w:numId w:val="38"/>
        </w:numPr>
        <w:tabs>
          <w:tab w:val="clear" w:pos="708"/>
          <w:tab w:val="clear" w:pos="2270"/>
          <w:tab w:val="clear" w:pos="4294"/>
        </w:tabs>
        <w:ind w:left="567" w:hanging="567"/>
        <w:rPr>
          <w:sz w:val="20"/>
        </w:rPr>
      </w:pPr>
      <w:r w:rsidRPr="003145B5">
        <w:rPr>
          <w:sz w:val="20"/>
        </w:rPr>
        <w:t>Os equipamentos deverão ser entregues configurados com todas as opções solicitadas, mesmo que sejam módulos opcionais, acompanhados de manuais técnicos com descrição de todas as configurações.</w:t>
      </w:r>
    </w:p>
    <w:p w:rsidR="007A0B17" w:rsidRPr="003145B5" w:rsidRDefault="007A0B17" w:rsidP="003A14EA">
      <w:pPr>
        <w:pStyle w:val="Corpodetexto"/>
        <w:numPr>
          <w:ilvl w:val="2"/>
          <w:numId w:val="38"/>
        </w:numPr>
        <w:tabs>
          <w:tab w:val="clear" w:pos="708"/>
          <w:tab w:val="clear" w:pos="2270"/>
          <w:tab w:val="clear" w:pos="4294"/>
        </w:tabs>
        <w:ind w:left="567" w:hanging="567"/>
        <w:rPr>
          <w:sz w:val="20"/>
        </w:rPr>
      </w:pPr>
      <w:r w:rsidRPr="003145B5">
        <w:rPr>
          <w:sz w:val="20"/>
        </w:rPr>
        <w:t>Os equipamentos entregues em atendimento a um mesmo item deverão ser idênticos entre si.</w:t>
      </w:r>
    </w:p>
    <w:p w:rsidR="007A0B17" w:rsidRPr="003145B5" w:rsidRDefault="007A0B17" w:rsidP="003A14EA">
      <w:pPr>
        <w:pStyle w:val="Corpodetexto"/>
        <w:numPr>
          <w:ilvl w:val="2"/>
          <w:numId w:val="38"/>
        </w:numPr>
        <w:tabs>
          <w:tab w:val="clear" w:pos="708"/>
          <w:tab w:val="clear" w:pos="2270"/>
          <w:tab w:val="clear" w:pos="4294"/>
        </w:tabs>
        <w:ind w:left="567" w:hanging="567"/>
        <w:rPr>
          <w:sz w:val="20"/>
        </w:rPr>
      </w:pPr>
      <w:r w:rsidRPr="003145B5">
        <w:rPr>
          <w:sz w:val="20"/>
        </w:rPr>
        <w:t>Caso os equipamentos possuam senhas (em qualquer nível), estas deverão ser repassadas, no ato da entrega, ao técnico de informática da Prefeitura de Joaçaba.</w:t>
      </w:r>
    </w:p>
    <w:p w:rsidR="007A0B17" w:rsidRPr="003145B5" w:rsidRDefault="007A0B17" w:rsidP="003A14EA">
      <w:pPr>
        <w:pStyle w:val="Corpodetexto"/>
        <w:numPr>
          <w:ilvl w:val="3"/>
          <w:numId w:val="38"/>
        </w:numPr>
        <w:tabs>
          <w:tab w:val="clear" w:pos="708"/>
          <w:tab w:val="clear" w:pos="2270"/>
          <w:tab w:val="clear" w:pos="4294"/>
        </w:tabs>
        <w:ind w:left="709" w:hanging="709"/>
        <w:rPr>
          <w:sz w:val="20"/>
        </w:rPr>
      </w:pPr>
      <w:r w:rsidRPr="003145B5">
        <w:rPr>
          <w:sz w:val="20"/>
        </w:rPr>
        <w:t>Após a entrega, a instalação e a demonstração dos equipamentos estes serão submetidos a testes reais na rede elétrica e computacional do órgão requisitante.</w:t>
      </w:r>
    </w:p>
    <w:p w:rsidR="007A0B17" w:rsidRPr="003145B5" w:rsidRDefault="007A0B17" w:rsidP="003A14EA">
      <w:pPr>
        <w:pStyle w:val="Corpodetexto"/>
        <w:numPr>
          <w:ilvl w:val="3"/>
          <w:numId w:val="38"/>
        </w:numPr>
        <w:tabs>
          <w:tab w:val="clear" w:pos="708"/>
          <w:tab w:val="clear" w:pos="2270"/>
          <w:tab w:val="clear" w:pos="4294"/>
        </w:tabs>
        <w:ind w:left="709" w:hanging="709"/>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7A0B17" w:rsidRPr="003145B5" w:rsidRDefault="007A0B17" w:rsidP="003A14EA">
      <w:pPr>
        <w:pStyle w:val="Corpodetexto"/>
        <w:tabs>
          <w:tab w:val="clear" w:pos="708"/>
          <w:tab w:val="clear" w:pos="2270"/>
          <w:tab w:val="clear" w:pos="4294"/>
        </w:tabs>
        <w:ind w:left="851"/>
        <w:rPr>
          <w:sz w:val="20"/>
        </w:rPr>
      </w:pPr>
    </w:p>
    <w:p w:rsidR="007A0B17" w:rsidRPr="003145B5" w:rsidRDefault="007A0B17" w:rsidP="003A14EA">
      <w:pPr>
        <w:pStyle w:val="Corpodetexto"/>
        <w:numPr>
          <w:ilvl w:val="1"/>
          <w:numId w:val="38"/>
        </w:numPr>
        <w:tabs>
          <w:tab w:val="clear" w:pos="708"/>
          <w:tab w:val="clear" w:pos="2270"/>
          <w:tab w:val="clear" w:pos="4294"/>
        </w:tabs>
        <w:ind w:left="426" w:hanging="426"/>
        <w:rPr>
          <w:sz w:val="20"/>
        </w:rPr>
      </w:pPr>
      <w:r w:rsidRPr="003145B5">
        <w:rPr>
          <w:bCs w:val="0"/>
          <w:sz w:val="20"/>
        </w:rPr>
        <w:t xml:space="preserve">Por ocasião do recebimento dos materiais e/ou dos </w:t>
      </w:r>
      <w:r w:rsidRPr="003145B5">
        <w:rPr>
          <w:sz w:val="20"/>
        </w:rPr>
        <w:t>equipamentos</w:t>
      </w:r>
      <w:r w:rsidRPr="003145B5">
        <w:rPr>
          <w:bCs w:val="0"/>
          <w:sz w:val="20"/>
        </w:rPr>
        <w:t xml:space="preserve">, o </w:t>
      </w:r>
      <w:r w:rsidRPr="003145B5">
        <w:rPr>
          <w:sz w:val="20"/>
        </w:rPr>
        <w:t>órgão requisitante</w:t>
      </w:r>
      <w:r w:rsidRPr="003145B5">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3145B5">
        <w:rPr>
          <w:sz w:val="20"/>
        </w:rPr>
        <w:t>DETENTORA</w:t>
      </w:r>
      <w:r w:rsidRPr="003145B5">
        <w:rPr>
          <w:bCs w:val="0"/>
          <w:sz w:val="20"/>
        </w:rPr>
        <w:t xml:space="preserve"> a promover a devida substituição, observando-se os prazos estipulados.</w:t>
      </w:r>
    </w:p>
    <w:p w:rsidR="007A0B17" w:rsidRPr="003145B5" w:rsidRDefault="007A0B17" w:rsidP="003A14EA">
      <w:pPr>
        <w:pStyle w:val="Corpodetexto"/>
        <w:numPr>
          <w:ilvl w:val="2"/>
          <w:numId w:val="38"/>
        </w:numPr>
        <w:tabs>
          <w:tab w:val="clear" w:pos="708"/>
          <w:tab w:val="clear" w:pos="2270"/>
          <w:tab w:val="clear" w:pos="4294"/>
        </w:tabs>
        <w:ind w:left="567" w:hanging="567"/>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7A0B17" w:rsidRPr="003145B5" w:rsidRDefault="007A0B17" w:rsidP="003A14EA">
      <w:pPr>
        <w:pStyle w:val="Corpodetexto"/>
        <w:numPr>
          <w:ilvl w:val="2"/>
          <w:numId w:val="38"/>
        </w:numPr>
        <w:tabs>
          <w:tab w:val="clear" w:pos="708"/>
          <w:tab w:val="clear" w:pos="2270"/>
          <w:tab w:val="clear" w:pos="4294"/>
        </w:tabs>
        <w:ind w:left="567" w:hanging="567"/>
        <w:rPr>
          <w:sz w:val="20"/>
        </w:rPr>
      </w:pPr>
      <w:r w:rsidRPr="003145B5">
        <w:rPr>
          <w:sz w:val="20"/>
        </w:rPr>
        <w:t xml:space="preserve">Caso os </w:t>
      </w:r>
      <w:r w:rsidRPr="003145B5">
        <w:rPr>
          <w:bCs w:val="0"/>
          <w:sz w:val="20"/>
        </w:rPr>
        <w:t>materiais e/ou</w:t>
      </w:r>
      <w:r w:rsidRPr="003145B5">
        <w:rPr>
          <w:sz w:val="20"/>
        </w:rPr>
        <w:t xml:space="preserve"> equipamentos sejam recusados ou o documento fiscal apresente incorreção, o prazo de pagamento será contado a partir da data da regularização da entrega ou do documento fiscal, a depender do evento.</w:t>
      </w:r>
    </w:p>
    <w:p w:rsidR="007A0B17" w:rsidRPr="003145B5" w:rsidRDefault="007A0B17" w:rsidP="003A14EA">
      <w:pPr>
        <w:pStyle w:val="Corpodetexto"/>
        <w:tabs>
          <w:tab w:val="clear" w:pos="708"/>
          <w:tab w:val="clear" w:pos="2270"/>
          <w:tab w:val="clear" w:pos="4294"/>
        </w:tabs>
        <w:ind w:left="567"/>
        <w:rPr>
          <w:sz w:val="20"/>
        </w:rPr>
      </w:pPr>
    </w:p>
    <w:p w:rsidR="007A0B17" w:rsidRPr="003145B5" w:rsidRDefault="007A0B17" w:rsidP="003A14EA">
      <w:pPr>
        <w:pStyle w:val="Corpodetexto"/>
        <w:numPr>
          <w:ilvl w:val="1"/>
          <w:numId w:val="38"/>
        </w:numPr>
        <w:tabs>
          <w:tab w:val="clear" w:pos="708"/>
          <w:tab w:val="clear" w:pos="2270"/>
          <w:tab w:val="clear" w:pos="4294"/>
        </w:tabs>
        <w:ind w:left="426" w:hanging="426"/>
        <w:rPr>
          <w:sz w:val="20"/>
        </w:rPr>
      </w:pPr>
      <w:r w:rsidRPr="003145B5">
        <w:rPr>
          <w:sz w:val="20"/>
        </w:rPr>
        <w:t>A DETENTORA deverá responsabilizar-se pelo envio e frete das mercadorias.</w:t>
      </w:r>
    </w:p>
    <w:p w:rsidR="007A0B17" w:rsidRPr="003145B5" w:rsidRDefault="007A0B17" w:rsidP="003A14EA">
      <w:pPr>
        <w:widowControl w:val="0"/>
        <w:spacing w:after="0"/>
        <w:ind w:left="705" w:hanging="705"/>
        <w:jc w:val="both"/>
        <w:rPr>
          <w:rFonts w:ascii="Arial" w:hAnsi="Arial" w:cs="Arial"/>
          <w:sz w:val="20"/>
        </w:rPr>
      </w:pPr>
    </w:p>
    <w:p w:rsidR="007A0B17" w:rsidRPr="003145B5" w:rsidRDefault="007A0B17" w:rsidP="003A14EA">
      <w:pPr>
        <w:pStyle w:val="Corpodetexto"/>
        <w:numPr>
          <w:ilvl w:val="1"/>
          <w:numId w:val="38"/>
        </w:numPr>
        <w:tabs>
          <w:tab w:val="clear" w:pos="708"/>
          <w:tab w:val="clear" w:pos="2270"/>
          <w:tab w:val="clear" w:pos="4294"/>
        </w:tabs>
        <w:ind w:left="426" w:hanging="426"/>
        <w:rPr>
          <w:sz w:val="20"/>
        </w:rPr>
      </w:pPr>
      <w:r w:rsidRPr="003145B5">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w:t>
      </w:r>
      <w:r w:rsidR="008378A2" w:rsidRPr="003145B5">
        <w:rPr>
          <w:sz w:val="20"/>
        </w:rPr>
        <w:t>à</w:t>
      </w:r>
      <w:r w:rsidRPr="003145B5">
        <w:rPr>
          <w:sz w:val="20"/>
        </w:rPr>
        <w:t xml:space="preserve"> vantagem e em conformidade com o disposto no § 4º do art. 21 do mesmo diploma legal.</w:t>
      </w:r>
    </w:p>
    <w:p w:rsidR="007A0B17" w:rsidRPr="003145B5" w:rsidRDefault="007A0B17" w:rsidP="003A14EA">
      <w:pPr>
        <w:pStyle w:val="Corpodetexto"/>
        <w:numPr>
          <w:ilvl w:val="2"/>
          <w:numId w:val="38"/>
        </w:numPr>
        <w:tabs>
          <w:tab w:val="clear" w:pos="708"/>
          <w:tab w:val="clear" w:pos="2270"/>
          <w:tab w:val="clear" w:pos="4294"/>
        </w:tabs>
        <w:ind w:left="567" w:hanging="567"/>
        <w:rPr>
          <w:sz w:val="20"/>
        </w:rPr>
      </w:pPr>
      <w:r w:rsidRPr="003145B5">
        <w:rPr>
          <w:sz w:val="20"/>
        </w:rPr>
        <w:t xml:space="preserve">Caberá ao órgão gerenciador da Ata de Registro de Preços </w:t>
      </w:r>
      <w:r w:rsidR="008378A2" w:rsidRPr="003145B5">
        <w:rPr>
          <w:sz w:val="20"/>
        </w:rPr>
        <w:t>verificarem</w:t>
      </w:r>
      <w:r w:rsidRPr="003145B5">
        <w:rPr>
          <w:sz w:val="20"/>
        </w:rPr>
        <w:t xml:space="preserve"> junto a DETENTORA a capacidade de fornecimento dos materiais solicitados pelo órgão ou entidade aderente.</w:t>
      </w:r>
    </w:p>
    <w:p w:rsidR="007A0B17" w:rsidRPr="003145B5" w:rsidRDefault="007A0B17" w:rsidP="003A14EA">
      <w:pPr>
        <w:pStyle w:val="Corpodetexto"/>
        <w:numPr>
          <w:ilvl w:val="2"/>
          <w:numId w:val="38"/>
        </w:numPr>
        <w:tabs>
          <w:tab w:val="clear" w:pos="708"/>
          <w:tab w:val="clear" w:pos="2270"/>
          <w:tab w:val="clear" w:pos="4294"/>
        </w:tabs>
        <w:ind w:left="567" w:hanging="567"/>
        <w:rPr>
          <w:sz w:val="20"/>
        </w:rPr>
      </w:pPr>
      <w:r w:rsidRPr="003145B5">
        <w:rPr>
          <w:sz w:val="20"/>
        </w:rPr>
        <w:t xml:space="preserve">Caberá a DETENTORA, observadas as condições estabelecidas neste instrumento, optar pela aceitação do </w:t>
      </w:r>
      <w:r w:rsidRPr="003145B5">
        <w:rPr>
          <w:sz w:val="20"/>
        </w:rPr>
        <w:lastRenderedPageBreak/>
        <w:t>fornecimento dos materiais ao órgão ou entidade aderente até o limite de 100% (cem por cento) dos quantitativos registrados, desde que este fornecimento não venha a prejudicar as obrigações anteriormente assumidas.</w:t>
      </w:r>
    </w:p>
    <w:p w:rsidR="007A0B17" w:rsidRPr="003145B5" w:rsidRDefault="007A0B17" w:rsidP="003A14EA">
      <w:pPr>
        <w:pStyle w:val="Corpodetexto"/>
        <w:numPr>
          <w:ilvl w:val="2"/>
          <w:numId w:val="38"/>
        </w:numPr>
        <w:tabs>
          <w:tab w:val="clear" w:pos="708"/>
          <w:tab w:val="clear" w:pos="2270"/>
          <w:tab w:val="clear" w:pos="4294"/>
        </w:tabs>
        <w:ind w:left="567" w:hanging="567"/>
        <w:rPr>
          <w:sz w:val="20"/>
        </w:rPr>
      </w:pPr>
      <w:r w:rsidRPr="003145B5">
        <w:rPr>
          <w:sz w:val="20"/>
        </w:rPr>
        <w:t>Fica estabelecido como limite às adesões por órgãos não participantes do registro de preços o quíntuplo do quantitativo de cada item registrado neste instrumento.</w:t>
      </w:r>
    </w:p>
    <w:p w:rsidR="007A0B17" w:rsidRPr="003145B5" w:rsidRDefault="007A0B17" w:rsidP="003A14EA">
      <w:pPr>
        <w:widowControl w:val="0"/>
        <w:spacing w:after="0"/>
        <w:ind w:left="705" w:hanging="705"/>
        <w:jc w:val="both"/>
        <w:rPr>
          <w:rFonts w:ascii="Arial" w:hAnsi="Arial" w:cs="Arial"/>
          <w:sz w:val="20"/>
        </w:rPr>
      </w:pPr>
    </w:p>
    <w:p w:rsidR="007A0B17" w:rsidRPr="003145B5" w:rsidRDefault="007A0B17" w:rsidP="003A14EA">
      <w:pPr>
        <w:widowControl w:val="0"/>
        <w:numPr>
          <w:ilvl w:val="1"/>
          <w:numId w:val="38"/>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7A0B17" w:rsidRPr="003145B5" w:rsidRDefault="007A0B17" w:rsidP="003A14EA">
      <w:pPr>
        <w:widowControl w:val="0"/>
        <w:spacing w:after="0"/>
        <w:ind w:left="705" w:hanging="705"/>
        <w:jc w:val="both"/>
        <w:rPr>
          <w:rFonts w:ascii="Arial" w:hAnsi="Arial" w:cs="Arial"/>
          <w:b/>
          <w:sz w:val="20"/>
        </w:rPr>
      </w:pPr>
    </w:p>
    <w:p w:rsidR="007A0B17" w:rsidRPr="003145B5" w:rsidRDefault="007A0B17" w:rsidP="003A14EA">
      <w:pPr>
        <w:widowControl w:val="0"/>
        <w:numPr>
          <w:ilvl w:val="2"/>
          <w:numId w:val="38"/>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 DETENTORA deverá, durante o período de garantia, cumprir, sem custos adicionais, diretamente ou por intermédio de representante ou credenciado, as obrigações abaixo relacionadas: </w:t>
      </w:r>
    </w:p>
    <w:p w:rsidR="007A0B17" w:rsidRPr="003145B5" w:rsidRDefault="007A0B17" w:rsidP="003A14EA">
      <w:pPr>
        <w:widowControl w:val="0"/>
        <w:numPr>
          <w:ilvl w:val="0"/>
          <w:numId w:val="39"/>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Atender às chamadas do usuário, para suporte de serviços, no prazo máximo de 48 (quarenta e oito) horas corridas, contadas da solicitação efetuada;</w:t>
      </w:r>
    </w:p>
    <w:p w:rsidR="007A0B17" w:rsidRPr="003145B5" w:rsidRDefault="007A0B17" w:rsidP="003A14EA">
      <w:pPr>
        <w:widowControl w:val="0"/>
        <w:numPr>
          <w:ilvl w:val="0"/>
          <w:numId w:val="39"/>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7A0B17" w:rsidRPr="003145B5" w:rsidRDefault="007A0B17" w:rsidP="003A14EA">
      <w:pPr>
        <w:widowControl w:val="0"/>
        <w:numPr>
          <w:ilvl w:val="0"/>
          <w:numId w:val="39"/>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7A0B17" w:rsidRPr="003145B5" w:rsidRDefault="007A0B17" w:rsidP="003A14EA">
      <w:pPr>
        <w:widowControl w:val="0"/>
        <w:numPr>
          <w:ilvl w:val="2"/>
          <w:numId w:val="38"/>
        </w:numPr>
        <w:suppressAutoHyphens/>
        <w:spacing w:after="0" w:line="240" w:lineRule="auto"/>
        <w:ind w:left="567" w:hanging="567"/>
        <w:jc w:val="both"/>
        <w:rPr>
          <w:rFonts w:ascii="Arial" w:hAnsi="Arial" w:cs="Arial"/>
          <w:sz w:val="20"/>
        </w:rPr>
      </w:pPr>
      <w:r w:rsidRPr="003145B5">
        <w:rPr>
          <w:rFonts w:ascii="Arial" w:hAnsi="Arial" w:cs="Arial"/>
          <w:sz w:val="20"/>
        </w:rPr>
        <w:t>Para efeito da garantia, será suficiente a apresentação da cópia da Nota Fiscal de compra.</w:t>
      </w:r>
    </w:p>
    <w:p w:rsidR="007A0B17" w:rsidRPr="003145B5" w:rsidRDefault="007A0B17" w:rsidP="003A14EA">
      <w:pPr>
        <w:pStyle w:val="Corpodetexto"/>
        <w:tabs>
          <w:tab w:val="clear" w:pos="708"/>
          <w:tab w:val="clear" w:pos="2270"/>
          <w:tab w:val="clear" w:pos="4294"/>
        </w:tabs>
        <w:rPr>
          <w:sz w:val="20"/>
        </w:rPr>
      </w:pPr>
    </w:p>
    <w:p w:rsidR="007A0B17" w:rsidRPr="003145B5" w:rsidRDefault="007A0B17" w:rsidP="003A14EA">
      <w:pPr>
        <w:widowControl w:val="0"/>
        <w:tabs>
          <w:tab w:val="left" w:pos="0"/>
        </w:tabs>
        <w:spacing w:after="0"/>
        <w:jc w:val="both"/>
        <w:rPr>
          <w:rFonts w:ascii="Arial" w:hAnsi="Arial" w:cs="Arial"/>
          <w:b/>
          <w:sz w:val="20"/>
        </w:rPr>
      </w:pPr>
      <w:r w:rsidRPr="003145B5">
        <w:rPr>
          <w:rFonts w:ascii="Arial" w:hAnsi="Arial" w:cs="Arial"/>
          <w:b/>
          <w:sz w:val="20"/>
        </w:rPr>
        <w:t>CLÁUSULA QUARTA - DO VALOR, FORMA DE PAGAMENTO, DO REAJUSTE E DA REVISÃO</w:t>
      </w:r>
    </w:p>
    <w:p w:rsidR="004763E8" w:rsidRPr="003145B5" w:rsidRDefault="00AD75D7" w:rsidP="003A14EA">
      <w:pPr>
        <w:widowControl w:val="0"/>
        <w:numPr>
          <w:ilvl w:val="1"/>
          <w:numId w:val="22"/>
        </w:numPr>
        <w:spacing w:after="0" w:line="240" w:lineRule="auto"/>
        <w:ind w:left="426" w:hanging="426"/>
        <w:jc w:val="both"/>
        <w:rPr>
          <w:rFonts w:ascii="Arial" w:hAnsi="Arial" w:cs="Arial"/>
          <w:sz w:val="20"/>
        </w:rPr>
      </w:pPr>
      <w:r w:rsidRPr="003145B5">
        <w:rPr>
          <w:rFonts w:ascii="Arial" w:hAnsi="Arial" w:cs="Arial"/>
          <w:sz w:val="20"/>
        </w:rPr>
        <w:t>O pagamento será realizadona sua totalidade, em uma única parcela, após a entrega dos itens solicitados e apresentação da Nota Fiscal</w:t>
      </w:r>
      <w:r w:rsidR="007A0B17" w:rsidRPr="003145B5">
        <w:rPr>
          <w:rFonts w:ascii="Arial" w:hAnsi="Arial" w:cs="Arial"/>
          <w:sz w:val="20"/>
        </w:rPr>
        <w:t>, importando os valores conforme a proposta apresentada e de acordo com o quantitativo solicitado e efetivamente entregue.</w:t>
      </w:r>
    </w:p>
    <w:p w:rsidR="004763E8" w:rsidRPr="003145B5" w:rsidRDefault="004763E8" w:rsidP="003A14EA">
      <w:pPr>
        <w:pStyle w:val="PargrafodaLista"/>
        <w:widowControl w:val="0"/>
        <w:numPr>
          <w:ilvl w:val="1"/>
          <w:numId w:val="22"/>
        </w:numPr>
        <w:ind w:left="0" w:firstLine="0"/>
        <w:jc w:val="both"/>
        <w:rPr>
          <w:sz w:val="20"/>
        </w:rPr>
      </w:pPr>
      <w:r w:rsidRPr="003145B5">
        <w:rPr>
          <w:sz w:val="20"/>
        </w:rPr>
        <w:t xml:space="preserve">O pagamento será efetuado por meio de transferência bancária, cujos dados (banco, agência, Nº da conta) deverão ser informados pela proponente na proposta de </w:t>
      </w:r>
      <w:r w:rsidR="008378A2" w:rsidRPr="003145B5">
        <w:rPr>
          <w:sz w:val="20"/>
        </w:rPr>
        <w:t>preços.</w:t>
      </w:r>
    </w:p>
    <w:p w:rsidR="004763E8" w:rsidRPr="003145B5" w:rsidRDefault="004763E8" w:rsidP="003A14EA">
      <w:pPr>
        <w:widowControl w:val="0"/>
        <w:spacing w:after="0" w:line="240" w:lineRule="auto"/>
        <w:ind w:left="426"/>
        <w:jc w:val="both"/>
        <w:rPr>
          <w:rFonts w:ascii="Arial" w:hAnsi="Arial" w:cs="Arial"/>
          <w:sz w:val="20"/>
        </w:rPr>
      </w:pPr>
    </w:p>
    <w:p w:rsidR="007E3FFD" w:rsidRPr="003145B5" w:rsidRDefault="007A0B17" w:rsidP="003A14EA">
      <w:pPr>
        <w:widowControl w:val="0"/>
        <w:numPr>
          <w:ilvl w:val="2"/>
          <w:numId w:val="22"/>
        </w:numPr>
        <w:suppressAutoHyphens/>
        <w:spacing w:after="0" w:line="240" w:lineRule="auto"/>
        <w:ind w:left="567" w:hanging="567"/>
        <w:jc w:val="both"/>
        <w:rPr>
          <w:rFonts w:ascii="Arial" w:hAnsi="Arial" w:cs="Arial"/>
          <w:sz w:val="20"/>
        </w:rPr>
      </w:pPr>
      <w:r w:rsidRPr="003145B5">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7A0B17" w:rsidRPr="003145B5" w:rsidRDefault="007A0B17" w:rsidP="003A14EA">
      <w:pPr>
        <w:pStyle w:val="Corpodetexto"/>
        <w:tabs>
          <w:tab w:val="clear" w:pos="708"/>
          <w:tab w:val="clear" w:pos="2270"/>
          <w:tab w:val="clear" w:pos="4294"/>
          <w:tab w:val="left" w:pos="567"/>
        </w:tabs>
        <w:ind w:left="567"/>
        <w:rPr>
          <w:sz w:val="20"/>
        </w:rPr>
      </w:pPr>
    </w:p>
    <w:p w:rsidR="007A0B17" w:rsidRPr="003145B5" w:rsidRDefault="007A0B17" w:rsidP="003A14EA">
      <w:pPr>
        <w:widowControl w:val="0"/>
        <w:numPr>
          <w:ilvl w:val="2"/>
          <w:numId w:val="22"/>
        </w:numPr>
        <w:suppressAutoHyphens/>
        <w:spacing w:after="0" w:line="240" w:lineRule="auto"/>
        <w:ind w:left="567" w:hanging="567"/>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w:t>
      </w:r>
      <w:proofErr w:type="gramStart"/>
      <w:r w:rsidRPr="003145B5">
        <w:rPr>
          <w:rFonts w:ascii="Arial" w:hAnsi="Arial" w:cs="Arial"/>
          <w:sz w:val="20"/>
        </w:rPr>
        <w:t>Novembro</w:t>
      </w:r>
      <w:proofErr w:type="gramEnd"/>
      <w:r w:rsidRPr="003145B5">
        <w:rPr>
          <w:rFonts w:ascii="Arial" w:hAnsi="Arial" w:cs="Arial"/>
          <w:sz w:val="20"/>
        </w:rPr>
        <w:t xml:space="preserve">, 378, CNPJ nº 82.939.380/0001-99 e ter a mesma Razão Social e CNPJ dos documentos apresentados por ocasião da habilitação, contendo ainda número do empenho e do processo licitatório. </w:t>
      </w:r>
    </w:p>
    <w:p w:rsidR="007A0B17" w:rsidRPr="003145B5" w:rsidRDefault="007A0B17" w:rsidP="003A14EA">
      <w:pPr>
        <w:widowControl w:val="0"/>
        <w:numPr>
          <w:ilvl w:val="2"/>
          <w:numId w:val="22"/>
        </w:numPr>
        <w:suppressAutoHyphens/>
        <w:spacing w:after="0" w:line="240" w:lineRule="auto"/>
        <w:ind w:left="567" w:hanging="567"/>
        <w:jc w:val="both"/>
        <w:rPr>
          <w:rFonts w:ascii="Arial" w:hAnsi="Arial" w:cs="Arial"/>
          <w:sz w:val="20"/>
        </w:rPr>
      </w:pPr>
      <w:r w:rsidRPr="003145B5">
        <w:rPr>
          <w:rFonts w:ascii="Arial" w:hAnsi="Arial" w:cs="Arial"/>
          <w:sz w:val="20"/>
        </w:rPr>
        <w:t>Os órgãos participantes informarão os dados necessários à emissão da Nota Fiscal ou de outro documento fiscal correlato.</w:t>
      </w:r>
    </w:p>
    <w:p w:rsidR="007A0B17" w:rsidRPr="003145B5" w:rsidRDefault="007A0B17" w:rsidP="003A14EA">
      <w:pPr>
        <w:widowControl w:val="0"/>
        <w:numPr>
          <w:ilvl w:val="2"/>
          <w:numId w:val="22"/>
        </w:numPr>
        <w:suppressAutoHyphens/>
        <w:spacing w:after="0" w:line="240" w:lineRule="auto"/>
        <w:ind w:left="567" w:hanging="567"/>
        <w:jc w:val="both"/>
        <w:rPr>
          <w:rFonts w:ascii="Arial" w:hAnsi="Arial" w:cs="Arial"/>
          <w:sz w:val="20"/>
        </w:rPr>
      </w:pPr>
      <w:r w:rsidRPr="003145B5">
        <w:rPr>
          <w:rFonts w:ascii="Arial" w:hAnsi="Arial" w:cs="Arial"/>
          <w:sz w:val="20"/>
        </w:rPr>
        <w:t>A apresentação do documento fiscal que contrarie essas exigências inviabilizará o pagamento, isentando o MUNICÍPIO do ressarcimento de qualquer prejuízo para a proponente vencedora.</w:t>
      </w:r>
    </w:p>
    <w:p w:rsidR="007A0B17" w:rsidRPr="003145B5" w:rsidRDefault="007A0B17" w:rsidP="003A14EA">
      <w:pPr>
        <w:widowControl w:val="0"/>
        <w:spacing w:after="0"/>
        <w:ind w:left="567"/>
        <w:jc w:val="both"/>
        <w:rPr>
          <w:rFonts w:ascii="Arial" w:hAnsi="Arial" w:cs="Arial"/>
          <w:sz w:val="20"/>
        </w:rPr>
      </w:pPr>
    </w:p>
    <w:p w:rsidR="007A0B17" w:rsidRPr="003145B5" w:rsidRDefault="007A0B17" w:rsidP="003A14EA">
      <w:pPr>
        <w:pStyle w:val="Corpodetexto"/>
        <w:numPr>
          <w:ilvl w:val="1"/>
          <w:numId w:val="22"/>
        </w:numPr>
        <w:tabs>
          <w:tab w:val="clear" w:pos="708"/>
          <w:tab w:val="clear" w:pos="2270"/>
          <w:tab w:val="clear" w:pos="4294"/>
          <w:tab w:val="left" w:pos="426"/>
        </w:tabs>
        <w:ind w:left="426" w:hanging="426"/>
      </w:pPr>
      <w:r w:rsidRPr="003145B5">
        <w:rPr>
          <w:sz w:val="20"/>
        </w:rPr>
        <w:t xml:space="preserve">Os preços não serão reajustados.  </w:t>
      </w:r>
    </w:p>
    <w:p w:rsidR="007A0B17" w:rsidRPr="003145B5" w:rsidRDefault="007A0B17" w:rsidP="003A14EA">
      <w:pPr>
        <w:pStyle w:val="PargrafodaLista"/>
        <w:widowControl w:val="0"/>
      </w:pPr>
    </w:p>
    <w:p w:rsidR="007A0B17" w:rsidRPr="003145B5" w:rsidRDefault="007A0B17" w:rsidP="003A14EA">
      <w:pPr>
        <w:pStyle w:val="Corpodetexto"/>
        <w:numPr>
          <w:ilvl w:val="1"/>
          <w:numId w:val="22"/>
        </w:numPr>
        <w:tabs>
          <w:tab w:val="clear" w:pos="708"/>
          <w:tab w:val="clear" w:pos="2270"/>
          <w:tab w:val="clear" w:pos="4294"/>
          <w:tab w:val="left" w:pos="426"/>
        </w:tabs>
        <w:ind w:left="426" w:hanging="426"/>
        <w:rPr>
          <w:sz w:val="20"/>
        </w:rPr>
      </w:pPr>
      <w:r w:rsidRPr="003145B5">
        <w:rPr>
          <w:sz w:val="20"/>
        </w:rPr>
        <w:t xml:space="preserve">O órgão gerenciador fará, periodicamente, levantamento dos preços praticados no mercado visando aferir se os preços registrados </w:t>
      </w:r>
      <w:proofErr w:type="gramStart"/>
      <w:r w:rsidRPr="003145B5">
        <w:rPr>
          <w:sz w:val="20"/>
        </w:rPr>
        <w:t>apresentam-se</w:t>
      </w:r>
      <w:proofErr w:type="gramEnd"/>
      <w:r w:rsidRPr="003145B5">
        <w:rPr>
          <w:sz w:val="20"/>
        </w:rPr>
        <w:t xml:space="preserve"> vantajosos.</w:t>
      </w:r>
    </w:p>
    <w:p w:rsidR="007A0B17" w:rsidRPr="003145B5" w:rsidRDefault="007A0B17" w:rsidP="003A14EA">
      <w:pPr>
        <w:pStyle w:val="Corpodetexto"/>
        <w:numPr>
          <w:ilvl w:val="1"/>
          <w:numId w:val="22"/>
        </w:numPr>
        <w:tabs>
          <w:tab w:val="clear" w:pos="708"/>
          <w:tab w:val="clear" w:pos="2270"/>
          <w:tab w:val="clear" w:pos="4294"/>
          <w:tab w:val="left" w:pos="426"/>
        </w:tabs>
        <w:ind w:left="426" w:hanging="426"/>
        <w:rPr>
          <w:sz w:val="20"/>
        </w:rPr>
      </w:pPr>
      <w:r w:rsidRPr="003145B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A0B17" w:rsidRPr="003145B5" w:rsidRDefault="007A0B17" w:rsidP="003A14EA">
      <w:pPr>
        <w:pStyle w:val="Corpodetexto"/>
        <w:numPr>
          <w:ilvl w:val="2"/>
          <w:numId w:val="22"/>
        </w:numPr>
        <w:tabs>
          <w:tab w:val="clear" w:pos="708"/>
          <w:tab w:val="clear" w:pos="2270"/>
          <w:tab w:val="clear" w:pos="4294"/>
          <w:tab w:val="left" w:pos="567"/>
        </w:tabs>
        <w:ind w:left="567" w:hanging="567"/>
        <w:rPr>
          <w:sz w:val="20"/>
        </w:rPr>
      </w:pPr>
      <w:r w:rsidRPr="003145B5">
        <w:rPr>
          <w:sz w:val="20"/>
        </w:rPr>
        <w:t xml:space="preserve">Mesmo comprovada </w:t>
      </w:r>
      <w:r w:rsidR="008378A2" w:rsidRPr="003145B5">
        <w:rPr>
          <w:sz w:val="20"/>
        </w:rPr>
        <w:t>à</w:t>
      </w:r>
      <w:r w:rsidRPr="003145B5">
        <w:rPr>
          <w:sz w:val="20"/>
        </w:rPr>
        <w:t xml:space="preserve"> ocorrência prevista na alínea “d”, inciso II, do art. 65 da Lei nº 8.666/93, a Administração, se julgar conveniente, poderá optar por cancelar a presente Ata e promover outro processo licitatório.</w:t>
      </w:r>
    </w:p>
    <w:p w:rsidR="007A0B17" w:rsidRPr="003145B5" w:rsidRDefault="007A0B17" w:rsidP="003A14EA">
      <w:pPr>
        <w:pStyle w:val="Corpodetexto"/>
        <w:numPr>
          <w:ilvl w:val="1"/>
          <w:numId w:val="22"/>
        </w:numPr>
        <w:tabs>
          <w:tab w:val="clear" w:pos="708"/>
          <w:tab w:val="clear" w:pos="2270"/>
          <w:tab w:val="clear" w:pos="4294"/>
          <w:tab w:val="left" w:pos="426"/>
        </w:tabs>
        <w:ind w:left="426" w:hanging="426"/>
      </w:pPr>
      <w:r w:rsidRPr="003145B5">
        <w:rPr>
          <w:sz w:val="20"/>
        </w:rPr>
        <w:t xml:space="preserve">Os preços registrados poderão ser revistos em decorrência de eventual redução dos </w:t>
      </w:r>
      <w:proofErr w:type="gramStart"/>
      <w:r w:rsidRPr="003145B5">
        <w:rPr>
          <w:sz w:val="20"/>
        </w:rPr>
        <w:t>preços  praticados</w:t>
      </w:r>
      <w:proofErr w:type="gramEnd"/>
      <w:r w:rsidRPr="003145B5">
        <w:rPr>
          <w:sz w:val="20"/>
        </w:rPr>
        <w:t xml:space="preserve"> no mercado ou de fato que eleve o custo dos bens registrados, cabendo ao órgão gerenciador promover as  negociações junto aos fornecedores, observadas as disposições contidas na </w:t>
      </w:r>
      <w:hyperlink r:id="rId13" w:anchor="art65iid" w:history="1">
        <w:r w:rsidRPr="003145B5">
          <w:rPr>
            <w:rStyle w:val="Hyperlink"/>
            <w:color w:val="auto"/>
            <w:sz w:val="20"/>
          </w:rPr>
          <w:t xml:space="preserve">alínea “d” do inciso II do </w:t>
        </w:r>
        <w:r w:rsidRPr="003145B5">
          <w:rPr>
            <w:rStyle w:val="Hyperlink"/>
            <w:bCs w:val="0"/>
            <w:color w:val="auto"/>
            <w:sz w:val="20"/>
          </w:rPr>
          <w:t>caput</w:t>
        </w:r>
        <w:r w:rsidRPr="003145B5">
          <w:rPr>
            <w:rStyle w:val="Hyperlink"/>
            <w:color w:val="auto"/>
            <w:sz w:val="20"/>
          </w:rPr>
          <w:t xml:space="preserve"> do art. 65 da Lei n</w:t>
        </w:r>
        <w:r w:rsidRPr="003145B5">
          <w:rPr>
            <w:rStyle w:val="Hyperlink"/>
            <w:strike/>
            <w:color w:val="auto"/>
            <w:sz w:val="20"/>
          </w:rPr>
          <w:t>º</w:t>
        </w:r>
        <w:r w:rsidRPr="003145B5">
          <w:rPr>
            <w:rStyle w:val="Hyperlink"/>
            <w:color w:val="auto"/>
            <w:sz w:val="20"/>
          </w:rPr>
          <w:t xml:space="preserve"> 8.666/93</w:t>
        </w:r>
      </w:hyperlink>
      <w:r w:rsidRPr="003145B5">
        <w:rPr>
          <w:sz w:val="20"/>
        </w:rPr>
        <w:t>.</w:t>
      </w:r>
    </w:p>
    <w:p w:rsidR="007A0B17" w:rsidRPr="003145B5" w:rsidRDefault="007A0B17" w:rsidP="003A14EA">
      <w:pPr>
        <w:pStyle w:val="Corpodetexto"/>
        <w:tabs>
          <w:tab w:val="clear" w:pos="708"/>
          <w:tab w:val="clear" w:pos="2270"/>
          <w:tab w:val="clear" w:pos="4294"/>
          <w:tab w:val="left" w:pos="426"/>
        </w:tabs>
        <w:ind w:left="426"/>
      </w:pPr>
    </w:p>
    <w:p w:rsidR="007A0B17" w:rsidRPr="003145B5" w:rsidRDefault="007A0B17" w:rsidP="003A14EA">
      <w:pPr>
        <w:pStyle w:val="Corpodetexto"/>
        <w:numPr>
          <w:ilvl w:val="1"/>
          <w:numId w:val="22"/>
        </w:numPr>
        <w:tabs>
          <w:tab w:val="clear" w:pos="708"/>
          <w:tab w:val="clear" w:pos="2270"/>
          <w:tab w:val="clear" w:pos="4294"/>
          <w:tab w:val="left" w:pos="426"/>
        </w:tabs>
        <w:ind w:left="426" w:hanging="426"/>
      </w:pPr>
      <w:r w:rsidRPr="003145B5">
        <w:rPr>
          <w:sz w:val="20"/>
        </w:rPr>
        <w:t xml:space="preserve">Quando o preço registrado </w:t>
      </w:r>
      <w:proofErr w:type="gramStart"/>
      <w:r w:rsidRPr="003145B5">
        <w:rPr>
          <w:sz w:val="20"/>
        </w:rPr>
        <w:t>tornar-se</w:t>
      </w:r>
      <w:proofErr w:type="gramEnd"/>
      <w:r w:rsidRPr="003145B5">
        <w:rPr>
          <w:sz w:val="20"/>
        </w:rPr>
        <w:t xml:space="preserve"> superior ao preço praticado no mercado por motivo superveniente, o órgão gerenciador convocará os fornecedores para negociarem a redução dos preços aos valores praticados </w:t>
      </w:r>
      <w:r w:rsidRPr="003145B5">
        <w:rPr>
          <w:sz w:val="20"/>
        </w:rPr>
        <w:lastRenderedPageBreak/>
        <w:t>pelo mercado.</w:t>
      </w:r>
    </w:p>
    <w:p w:rsidR="007A0B17" w:rsidRPr="003145B5" w:rsidRDefault="007A0B17" w:rsidP="003A14EA">
      <w:pPr>
        <w:pStyle w:val="Corpodetexto"/>
        <w:numPr>
          <w:ilvl w:val="2"/>
          <w:numId w:val="22"/>
        </w:numPr>
        <w:tabs>
          <w:tab w:val="clear" w:pos="708"/>
          <w:tab w:val="clear" w:pos="2270"/>
          <w:tab w:val="clear" w:pos="4294"/>
          <w:tab w:val="left" w:pos="567"/>
        </w:tabs>
        <w:ind w:left="567" w:hanging="567"/>
      </w:pPr>
      <w:r w:rsidRPr="003145B5">
        <w:rPr>
          <w:sz w:val="20"/>
        </w:rPr>
        <w:t>Os fornecedores que não aceitarem reduzir seus preços aos valores praticados pelo mercado serão liberados do compromisso assumido, sem aplicação de penalidade.</w:t>
      </w:r>
    </w:p>
    <w:p w:rsidR="007A0B17" w:rsidRPr="003145B5" w:rsidRDefault="007A0B17" w:rsidP="003A14EA">
      <w:pPr>
        <w:pStyle w:val="Corpodetexto"/>
        <w:numPr>
          <w:ilvl w:val="2"/>
          <w:numId w:val="22"/>
        </w:numPr>
        <w:tabs>
          <w:tab w:val="clear" w:pos="708"/>
          <w:tab w:val="clear" w:pos="2270"/>
          <w:tab w:val="clear" w:pos="4294"/>
          <w:tab w:val="left" w:pos="567"/>
        </w:tabs>
        <w:ind w:left="567" w:hanging="567"/>
      </w:pPr>
      <w:r w:rsidRPr="003145B5">
        <w:rPr>
          <w:sz w:val="20"/>
        </w:rPr>
        <w:t>A ordem de classificação dos fornecedores que aceitarem reduzir seus preços aos valores de mercado observará a classificação original.</w:t>
      </w:r>
    </w:p>
    <w:p w:rsidR="007A0B17" w:rsidRPr="003145B5" w:rsidRDefault="007A0B17" w:rsidP="003A14EA">
      <w:pPr>
        <w:pStyle w:val="Corpodetexto"/>
        <w:tabs>
          <w:tab w:val="clear" w:pos="708"/>
          <w:tab w:val="clear" w:pos="2270"/>
          <w:tab w:val="clear" w:pos="4294"/>
          <w:tab w:val="left" w:pos="567"/>
        </w:tabs>
      </w:pPr>
    </w:p>
    <w:p w:rsidR="007A0B17" w:rsidRPr="003145B5" w:rsidRDefault="007A0B17" w:rsidP="003A14EA">
      <w:pPr>
        <w:pStyle w:val="Corpodetexto"/>
        <w:numPr>
          <w:ilvl w:val="1"/>
          <w:numId w:val="22"/>
        </w:numPr>
        <w:tabs>
          <w:tab w:val="clear" w:pos="708"/>
          <w:tab w:val="clear" w:pos="2270"/>
          <w:tab w:val="clear" w:pos="4294"/>
          <w:tab w:val="left" w:pos="426"/>
        </w:tabs>
        <w:ind w:left="426" w:hanging="426"/>
      </w:pPr>
      <w:r w:rsidRPr="003145B5">
        <w:rPr>
          <w:sz w:val="20"/>
        </w:rPr>
        <w:t xml:space="preserve">Quando o preço de mercado </w:t>
      </w:r>
      <w:proofErr w:type="gramStart"/>
      <w:r w:rsidRPr="003145B5">
        <w:rPr>
          <w:sz w:val="20"/>
        </w:rPr>
        <w:t>tornar-se</w:t>
      </w:r>
      <w:proofErr w:type="gramEnd"/>
      <w:r w:rsidRPr="003145B5">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w:t>
      </w:r>
      <w:r w:rsidR="008378A2" w:rsidRPr="003145B5">
        <w:rPr>
          <w:sz w:val="20"/>
        </w:rPr>
        <w:t>à</w:t>
      </w:r>
      <w:r w:rsidRPr="003145B5">
        <w:rPr>
          <w:sz w:val="20"/>
        </w:rPr>
        <w:t xml:space="preserve"> veracidade dos motivos e comprovantes apresentados; e convocar os demais fornecedores para assegurar igual oportunidade de negociação.</w:t>
      </w:r>
    </w:p>
    <w:p w:rsidR="007A0B17" w:rsidRPr="003145B5" w:rsidRDefault="007A0B17" w:rsidP="003A14EA">
      <w:pPr>
        <w:pStyle w:val="Corpodetexto"/>
        <w:numPr>
          <w:ilvl w:val="2"/>
          <w:numId w:val="22"/>
        </w:numPr>
        <w:tabs>
          <w:tab w:val="clear" w:pos="708"/>
          <w:tab w:val="clear" w:pos="2270"/>
          <w:tab w:val="clear" w:pos="4294"/>
          <w:tab w:val="left" w:pos="567"/>
        </w:tabs>
        <w:ind w:left="567" w:hanging="567"/>
      </w:pPr>
      <w:r w:rsidRPr="003145B5">
        <w:rPr>
          <w:sz w:val="20"/>
        </w:rPr>
        <w:t>Não havendo êxito nas negociações, o órgão gerenciador procederá à revogação da ata de registro de preços, adotando as medidas cabíveis para obtenção da contratação mais vantajosa.</w:t>
      </w:r>
    </w:p>
    <w:p w:rsidR="007A0B17" w:rsidRPr="003145B5" w:rsidRDefault="007A0B17" w:rsidP="003A14EA">
      <w:pPr>
        <w:widowControl w:val="0"/>
        <w:spacing w:after="0"/>
        <w:ind w:firstLine="708"/>
        <w:jc w:val="both"/>
        <w:rPr>
          <w:rFonts w:ascii="Arial" w:hAnsi="Arial" w:cs="Arial"/>
          <w:sz w:val="20"/>
        </w:rPr>
      </w:pPr>
    </w:p>
    <w:p w:rsidR="007A0B17" w:rsidRPr="003145B5" w:rsidRDefault="007A0B17" w:rsidP="003A14EA">
      <w:pPr>
        <w:pStyle w:val="Ttulo2"/>
        <w:tabs>
          <w:tab w:val="left" w:pos="0"/>
        </w:tabs>
        <w:ind w:left="0" w:firstLine="0"/>
        <w:rPr>
          <w:rFonts w:ascii="Arial" w:hAnsi="Arial" w:cs="Arial"/>
          <w:sz w:val="20"/>
        </w:rPr>
      </w:pPr>
      <w:r w:rsidRPr="003145B5">
        <w:rPr>
          <w:rFonts w:ascii="Arial" w:hAnsi="Arial" w:cs="Arial"/>
          <w:sz w:val="20"/>
        </w:rPr>
        <w:t>CLÁUSULA QUINTA – DOS RECURSOS ORÇAMENTÁRIOS</w:t>
      </w:r>
    </w:p>
    <w:p w:rsidR="007A0B17" w:rsidRPr="003145B5" w:rsidRDefault="007A0B17" w:rsidP="003A14EA">
      <w:pPr>
        <w:pStyle w:val="Recuodecorpodetexto22"/>
        <w:widowControl w:val="0"/>
        <w:ind w:left="0" w:firstLine="0"/>
      </w:pPr>
    </w:p>
    <w:p w:rsidR="007A0B17" w:rsidRPr="003145B5" w:rsidRDefault="007A0B17" w:rsidP="003A14EA">
      <w:pPr>
        <w:widowControl w:val="0"/>
        <w:numPr>
          <w:ilvl w:val="1"/>
          <w:numId w:val="24"/>
        </w:numPr>
        <w:suppressAutoHyphens/>
        <w:spacing w:after="0" w:line="240" w:lineRule="auto"/>
        <w:ind w:left="426" w:hanging="426"/>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7A0B17" w:rsidRPr="003145B5" w:rsidRDefault="007A0B17" w:rsidP="003A14EA">
      <w:pPr>
        <w:widowControl w:val="0"/>
        <w:spacing w:after="0"/>
        <w:jc w:val="both"/>
        <w:rPr>
          <w:rFonts w:ascii="Arial" w:hAnsi="Arial" w:cs="Arial"/>
          <w:sz w:val="20"/>
        </w:rPr>
      </w:pPr>
    </w:p>
    <w:p w:rsidR="007A0B17" w:rsidRPr="003145B5" w:rsidRDefault="007A0B17" w:rsidP="003A14EA">
      <w:pPr>
        <w:pStyle w:val="Ttulo2"/>
        <w:tabs>
          <w:tab w:val="left" w:pos="0"/>
        </w:tabs>
        <w:ind w:left="0" w:firstLine="0"/>
        <w:rPr>
          <w:rFonts w:ascii="Arial" w:hAnsi="Arial" w:cs="Arial"/>
          <w:sz w:val="20"/>
        </w:rPr>
      </w:pPr>
      <w:r w:rsidRPr="003145B5">
        <w:rPr>
          <w:rFonts w:ascii="Arial" w:hAnsi="Arial" w:cs="Arial"/>
          <w:sz w:val="20"/>
        </w:rPr>
        <w:t>CLÁUSULA SEXTA - DAS RESPONSABILIDADES</w:t>
      </w:r>
    </w:p>
    <w:p w:rsidR="007A0B17" w:rsidRPr="003145B5" w:rsidRDefault="007A0B17" w:rsidP="003A14EA">
      <w:pPr>
        <w:widowControl w:val="0"/>
        <w:spacing w:after="0"/>
        <w:rPr>
          <w:rFonts w:ascii="Arial" w:hAnsi="Arial" w:cs="Arial"/>
          <w:sz w:val="20"/>
        </w:rPr>
      </w:pPr>
    </w:p>
    <w:p w:rsidR="007A0B17" w:rsidRPr="003145B5" w:rsidRDefault="007A0B17" w:rsidP="003A14EA">
      <w:pPr>
        <w:widowControl w:val="0"/>
        <w:numPr>
          <w:ilvl w:val="1"/>
          <w:numId w:val="23"/>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Responsabilidades da DETENTORA:</w:t>
      </w:r>
    </w:p>
    <w:p w:rsidR="007A0B17" w:rsidRPr="003145B5" w:rsidRDefault="007A0B17" w:rsidP="003A14EA">
      <w:pPr>
        <w:widowControl w:val="0"/>
        <w:tabs>
          <w:tab w:val="left" w:pos="426"/>
        </w:tabs>
        <w:spacing w:after="0"/>
        <w:ind w:left="426"/>
        <w:jc w:val="both"/>
        <w:rPr>
          <w:rFonts w:ascii="Arial" w:hAnsi="Arial" w:cs="Arial"/>
          <w:bCs/>
          <w:sz w:val="20"/>
        </w:rPr>
      </w:pPr>
    </w:p>
    <w:p w:rsidR="007A0B17" w:rsidRPr="003145B5" w:rsidRDefault="007A0B17" w:rsidP="003A14EA">
      <w:pPr>
        <w:widowControl w:val="0"/>
        <w:numPr>
          <w:ilvl w:val="2"/>
          <w:numId w:val="23"/>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Executar o objeto de acordo com o disposto na cláusula terceira (Da Forma de Execução) da presente Ata.</w:t>
      </w:r>
    </w:p>
    <w:p w:rsidR="007A0B17" w:rsidRPr="003145B5" w:rsidRDefault="007A0B17" w:rsidP="003A14EA">
      <w:pPr>
        <w:widowControl w:val="0"/>
        <w:numPr>
          <w:ilvl w:val="2"/>
          <w:numId w:val="23"/>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Manter, durante a execução do objeto, todas as condições de habilitação previstas no Edital e em compatibilidade com as obrigações assumidas;</w:t>
      </w:r>
    </w:p>
    <w:p w:rsidR="007A0B17" w:rsidRPr="003145B5" w:rsidRDefault="007A0B17" w:rsidP="003A14EA">
      <w:pPr>
        <w:widowControl w:val="0"/>
        <w:numPr>
          <w:ilvl w:val="2"/>
          <w:numId w:val="23"/>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por eventuais danos causados à Administração ou a terceiros, decorrentes de sua culpa ou dolo na execução do objeto;</w:t>
      </w:r>
    </w:p>
    <w:p w:rsidR="007A0B17" w:rsidRPr="003145B5" w:rsidRDefault="007A0B17" w:rsidP="003A14EA">
      <w:pPr>
        <w:widowControl w:val="0"/>
        <w:numPr>
          <w:ilvl w:val="2"/>
          <w:numId w:val="23"/>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pelos custos inerentes a encargos tributários, sociais, fiscais, trabalhistas, previdenciários, securitários e de gerenciamento, resultantes da execução do objeto;</w:t>
      </w:r>
    </w:p>
    <w:p w:rsidR="007A0B17" w:rsidRPr="003145B5" w:rsidRDefault="007A0B17" w:rsidP="003A14EA">
      <w:pPr>
        <w:widowControl w:val="0"/>
        <w:numPr>
          <w:ilvl w:val="2"/>
          <w:numId w:val="23"/>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 xml:space="preserve">Exigir do órgão requisitante </w:t>
      </w:r>
      <w:r w:rsidRPr="003145B5">
        <w:rPr>
          <w:rFonts w:ascii="Arial" w:hAnsi="Arial" w:cs="Arial"/>
          <w:sz w:val="20"/>
        </w:rPr>
        <w:t xml:space="preserve">a Solicitação e a respectiva Nota de Empenho de Despesa </w:t>
      </w:r>
      <w:r w:rsidRPr="003145B5">
        <w:rPr>
          <w:rFonts w:ascii="Arial" w:hAnsi="Arial" w:cs="Arial"/>
          <w:bCs/>
          <w:sz w:val="20"/>
        </w:rPr>
        <w:t>para a efetiva liberação dos produtos solicitados.</w:t>
      </w:r>
    </w:p>
    <w:p w:rsidR="007A0B17" w:rsidRPr="003145B5" w:rsidRDefault="007A0B17" w:rsidP="003A14EA">
      <w:pPr>
        <w:widowControl w:val="0"/>
        <w:tabs>
          <w:tab w:val="left" w:pos="567"/>
        </w:tabs>
        <w:spacing w:after="0"/>
        <w:ind w:left="567"/>
        <w:jc w:val="both"/>
        <w:rPr>
          <w:rFonts w:ascii="Arial" w:hAnsi="Arial" w:cs="Arial"/>
          <w:bCs/>
          <w:sz w:val="20"/>
        </w:rPr>
      </w:pPr>
    </w:p>
    <w:p w:rsidR="007A0B17" w:rsidRPr="003145B5" w:rsidRDefault="007A0B17" w:rsidP="003A14EA">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3145B5">
        <w:rPr>
          <w:rFonts w:ascii="Arial" w:hAnsi="Arial" w:cs="Arial"/>
          <w:b w:val="0"/>
          <w:bCs/>
          <w:sz w:val="20"/>
        </w:rPr>
        <w:t>Responsabilidades do Município / órgãos participantes:</w:t>
      </w:r>
    </w:p>
    <w:p w:rsidR="007A0B17" w:rsidRPr="003145B5" w:rsidRDefault="007A0B17" w:rsidP="003A14EA">
      <w:pPr>
        <w:widowControl w:val="0"/>
        <w:spacing w:after="0"/>
        <w:rPr>
          <w:rFonts w:ascii="Arial" w:hAnsi="Arial" w:cs="Arial"/>
        </w:rPr>
      </w:pPr>
    </w:p>
    <w:p w:rsidR="007A0B17" w:rsidRPr="003145B5"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3145B5">
        <w:rPr>
          <w:rFonts w:ascii="Arial" w:hAnsi="Arial" w:cs="Arial"/>
          <w:sz w:val="20"/>
        </w:rPr>
        <w:t>Tomar todas as providências necessárias à execução e à fiscalização do objeto;</w:t>
      </w:r>
    </w:p>
    <w:p w:rsidR="007A0B17" w:rsidRPr="003145B5"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3145B5">
        <w:rPr>
          <w:rFonts w:ascii="Arial" w:hAnsi="Arial" w:cs="Arial"/>
          <w:sz w:val="20"/>
        </w:rPr>
        <w:t>Efetuar o pagamento à DETENTORA, de acordo com a cláusula quarta do presente instrumento;</w:t>
      </w:r>
    </w:p>
    <w:p w:rsidR="007A0B17" w:rsidRPr="003145B5"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3145B5">
        <w:rPr>
          <w:rFonts w:ascii="Arial" w:hAnsi="Arial" w:cs="Arial"/>
          <w:sz w:val="20"/>
        </w:rPr>
        <w:t>Providenciar a publicação resumida da presente Ata até o quinto dia útil do mês seguinte ao de sua assinatura;</w:t>
      </w:r>
    </w:p>
    <w:p w:rsidR="007A0B17" w:rsidRPr="003145B5"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3145B5">
        <w:rPr>
          <w:rFonts w:ascii="Arial" w:hAnsi="Arial" w:cs="Arial"/>
          <w:sz w:val="20"/>
        </w:rPr>
        <w:t>Emitir a Solicitação e a respectiva Nota de Empenho de Despesa para que a DETENTORA proceda ao fornecimento dos materiais.</w:t>
      </w:r>
    </w:p>
    <w:p w:rsidR="007A0B17" w:rsidRPr="003145B5"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3145B5">
        <w:rPr>
          <w:rFonts w:ascii="Arial" w:hAnsi="Arial" w:cs="Arial"/>
          <w:sz w:val="20"/>
        </w:rPr>
        <w:t>Convocar a DETENTORA via fax, e-mail ou telefone, para a retirada da Solicitação e da respectiva Nota de Empenho.</w:t>
      </w:r>
    </w:p>
    <w:p w:rsidR="007A0B17" w:rsidRPr="003145B5"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3145B5">
        <w:rPr>
          <w:rFonts w:ascii="Arial" w:hAnsi="Arial" w:cs="Arial"/>
          <w:sz w:val="20"/>
        </w:rPr>
        <w:t>Comunicar à DETENTORA qualquer falha apresentada nos materiais fornecidos, exigindo-lhe a imediata correção.</w:t>
      </w:r>
    </w:p>
    <w:p w:rsidR="007A0B17" w:rsidRPr="003145B5"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3145B5">
        <w:rPr>
          <w:rFonts w:ascii="Arial" w:hAnsi="Arial" w:cs="Arial"/>
          <w:sz w:val="20"/>
        </w:rPr>
        <w:t>Conduzir eventuais procedimentos administrativos de renegociação de preços registrados, para fins de adequação às novas condições de mercado.</w:t>
      </w:r>
    </w:p>
    <w:p w:rsidR="007A0B17" w:rsidRPr="003145B5" w:rsidRDefault="007A0B17" w:rsidP="003A14EA">
      <w:pPr>
        <w:pStyle w:val="Recuodecorpodetexto22"/>
        <w:widowControl w:val="0"/>
        <w:ind w:firstLine="426"/>
      </w:pPr>
    </w:p>
    <w:p w:rsidR="007A0B17" w:rsidRPr="003145B5" w:rsidRDefault="007A0B17" w:rsidP="003A14EA">
      <w:pPr>
        <w:pStyle w:val="Ttulo3"/>
        <w:widowControl w:val="0"/>
        <w:tabs>
          <w:tab w:val="left" w:pos="0"/>
          <w:tab w:val="left" w:pos="1134"/>
        </w:tabs>
        <w:ind w:left="0" w:firstLine="0"/>
        <w:jc w:val="left"/>
        <w:rPr>
          <w:rFonts w:ascii="Arial" w:hAnsi="Arial" w:cs="Arial"/>
          <w:b/>
          <w:sz w:val="20"/>
        </w:rPr>
      </w:pPr>
      <w:r w:rsidRPr="003145B5">
        <w:rPr>
          <w:rFonts w:ascii="Arial" w:hAnsi="Arial" w:cs="Arial"/>
          <w:b/>
          <w:sz w:val="20"/>
        </w:rPr>
        <w:t>CLÁUSULA SÉTIMA – DAS SANÇÕES</w:t>
      </w:r>
    </w:p>
    <w:p w:rsidR="007A0B17" w:rsidRPr="003145B5" w:rsidRDefault="007A0B17" w:rsidP="003A14EA">
      <w:pPr>
        <w:widowControl w:val="0"/>
        <w:spacing w:after="0"/>
        <w:rPr>
          <w:rFonts w:ascii="Arial" w:hAnsi="Arial" w:cs="Arial"/>
          <w:sz w:val="20"/>
        </w:rPr>
      </w:pPr>
    </w:p>
    <w:p w:rsidR="007A0B17" w:rsidRPr="003145B5" w:rsidRDefault="007A0B17" w:rsidP="003A14EA">
      <w:pPr>
        <w:pStyle w:val="Estilo1"/>
        <w:widowControl w:val="0"/>
        <w:numPr>
          <w:ilvl w:val="1"/>
          <w:numId w:val="27"/>
        </w:numPr>
        <w:tabs>
          <w:tab w:val="left" w:pos="426"/>
        </w:tabs>
        <w:spacing w:after="0" w:line="240" w:lineRule="auto"/>
        <w:ind w:left="426" w:hanging="426"/>
        <w:rPr>
          <w:rFonts w:ascii="Arial" w:hAnsi="Arial" w:cs="Arial"/>
        </w:rPr>
      </w:pPr>
      <w:r w:rsidRPr="003145B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A0B17" w:rsidRPr="003145B5" w:rsidRDefault="007A0B17" w:rsidP="003A14EA">
      <w:pPr>
        <w:pStyle w:val="Estilo1"/>
        <w:widowControl w:val="0"/>
        <w:numPr>
          <w:ilvl w:val="1"/>
          <w:numId w:val="27"/>
        </w:numPr>
        <w:tabs>
          <w:tab w:val="left" w:pos="426"/>
        </w:tabs>
        <w:spacing w:after="0" w:line="240" w:lineRule="auto"/>
        <w:ind w:left="426" w:hanging="426"/>
        <w:rPr>
          <w:rFonts w:ascii="Arial" w:hAnsi="Arial" w:cs="Arial"/>
        </w:rPr>
      </w:pPr>
      <w:r w:rsidRPr="003145B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7A0B17" w:rsidRPr="003145B5" w:rsidRDefault="007A0B17" w:rsidP="003A14EA">
      <w:pPr>
        <w:widowControl w:val="0"/>
        <w:tabs>
          <w:tab w:val="left" w:pos="0"/>
          <w:tab w:val="left" w:pos="567"/>
        </w:tabs>
        <w:spacing w:after="0"/>
        <w:jc w:val="both"/>
        <w:rPr>
          <w:rFonts w:ascii="Arial" w:hAnsi="Arial" w:cs="Arial"/>
          <w:sz w:val="20"/>
        </w:rPr>
      </w:pPr>
    </w:p>
    <w:p w:rsidR="007A0B17" w:rsidRPr="003145B5" w:rsidRDefault="007A0B17" w:rsidP="003A14EA">
      <w:pPr>
        <w:widowControl w:val="0"/>
        <w:numPr>
          <w:ilvl w:val="2"/>
          <w:numId w:val="27"/>
        </w:numPr>
        <w:tabs>
          <w:tab w:val="left" w:pos="567"/>
        </w:tabs>
        <w:spacing w:after="0" w:line="240" w:lineRule="auto"/>
        <w:ind w:left="567" w:hanging="567"/>
        <w:jc w:val="both"/>
        <w:rPr>
          <w:rFonts w:ascii="Arial" w:hAnsi="Arial" w:cs="Arial"/>
          <w:sz w:val="20"/>
        </w:rPr>
      </w:pPr>
      <w:r w:rsidRPr="003145B5">
        <w:rPr>
          <w:rFonts w:ascii="Arial" w:hAnsi="Arial" w:cs="Arial"/>
          <w:sz w:val="20"/>
        </w:rPr>
        <w:t>A multa aludida acima não impede que o</w:t>
      </w:r>
      <w:r w:rsidRPr="003145B5">
        <w:rPr>
          <w:rFonts w:ascii="Arial" w:hAnsi="Arial" w:cs="Arial"/>
          <w:bCs/>
          <w:sz w:val="20"/>
        </w:rPr>
        <w:t xml:space="preserve"> Município </w:t>
      </w:r>
      <w:r w:rsidRPr="003145B5">
        <w:rPr>
          <w:rFonts w:ascii="Arial" w:hAnsi="Arial" w:cs="Arial"/>
          <w:sz w:val="20"/>
        </w:rPr>
        <w:t>aplique as outras sanções previstas em Lei.</w:t>
      </w:r>
    </w:p>
    <w:p w:rsidR="007A0B17" w:rsidRPr="003145B5" w:rsidRDefault="007A0B17" w:rsidP="003A14EA">
      <w:pPr>
        <w:widowControl w:val="0"/>
        <w:tabs>
          <w:tab w:val="left" w:pos="567"/>
        </w:tabs>
        <w:spacing w:after="0"/>
        <w:ind w:left="567"/>
        <w:jc w:val="both"/>
        <w:rPr>
          <w:rFonts w:ascii="Arial" w:hAnsi="Arial" w:cs="Arial"/>
          <w:sz w:val="20"/>
        </w:rPr>
      </w:pPr>
    </w:p>
    <w:p w:rsidR="007A0B17" w:rsidRPr="003145B5" w:rsidRDefault="007A0B17" w:rsidP="003A14EA">
      <w:pPr>
        <w:pStyle w:val="Corpodetexto310"/>
        <w:widowControl w:val="0"/>
        <w:numPr>
          <w:ilvl w:val="1"/>
          <w:numId w:val="27"/>
        </w:numPr>
        <w:ind w:left="426" w:hanging="426"/>
        <w:rPr>
          <w:color w:val="auto"/>
          <w:sz w:val="20"/>
        </w:rPr>
      </w:pPr>
      <w:r w:rsidRPr="003145B5">
        <w:rPr>
          <w:color w:val="auto"/>
          <w:sz w:val="20"/>
        </w:rPr>
        <w:t>Na aplicação das penalidades serão admitidos os recursos previstos em lei, garantido o contraditório e a ampla defesa.</w:t>
      </w:r>
    </w:p>
    <w:p w:rsidR="007A0B17" w:rsidRPr="003145B5" w:rsidRDefault="007A0B17" w:rsidP="003A14EA">
      <w:pPr>
        <w:widowControl w:val="0"/>
        <w:spacing w:after="0"/>
        <w:ind w:left="525" w:hanging="525"/>
        <w:jc w:val="both"/>
        <w:rPr>
          <w:rFonts w:ascii="Arial" w:hAnsi="Arial" w:cs="Arial"/>
          <w:sz w:val="20"/>
        </w:rPr>
      </w:pPr>
    </w:p>
    <w:p w:rsidR="007A0B17" w:rsidRPr="003145B5" w:rsidRDefault="007A0B17" w:rsidP="003A14EA">
      <w:pPr>
        <w:widowControl w:val="0"/>
        <w:tabs>
          <w:tab w:val="left" w:pos="1134"/>
        </w:tabs>
        <w:spacing w:after="0"/>
        <w:jc w:val="both"/>
        <w:rPr>
          <w:rFonts w:ascii="Arial" w:hAnsi="Arial" w:cs="Arial"/>
          <w:b/>
          <w:sz w:val="20"/>
        </w:rPr>
      </w:pPr>
      <w:r w:rsidRPr="003145B5">
        <w:rPr>
          <w:rFonts w:ascii="Arial" w:hAnsi="Arial" w:cs="Arial"/>
          <w:b/>
          <w:bCs/>
          <w:sz w:val="20"/>
        </w:rPr>
        <w:t>CLÁUSULA OITAVA –</w:t>
      </w:r>
      <w:r w:rsidRPr="003145B5">
        <w:rPr>
          <w:rFonts w:ascii="Arial" w:hAnsi="Arial" w:cs="Arial"/>
          <w:b/>
          <w:sz w:val="20"/>
        </w:rPr>
        <w:t xml:space="preserve"> DO CANCELAMENTO DO REGISTRO DE PREÇOS</w:t>
      </w:r>
    </w:p>
    <w:p w:rsidR="007A0B17" w:rsidRPr="003145B5" w:rsidRDefault="007A0B17" w:rsidP="003A14EA">
      <w:pPr>
        <w:pStyle w:val="Corpodetexto"/>
        <w:numPr>
          <w:ilvl w:val="1"/>
          <w:numId w:val="28"/>
        </w:numPr>
        <w:tabs>
          <w:tab w:val="clear" w:pos="708"/>
          <w:tab w:val="clear" w:pos="2270"/>
          <w:tab w:val="clear" w:pos="4294"/>
          <w:tab w:val="left" w:pos="426"/>
        </w:tabs>
        <w:ind w:left="426" w:hanging="426"/>
      </w:pPr>
      <w:r w:rsidRPr="003145B5">
        <w:rPr>
          <w:sz w:val="20"/>
        </w:rPr>
        <w:t>O registro do fornecedor será cancelado quando o mesmo:</w:t>
      </w:r>
    </w:p>
    <w:p w:rsidR="007A0B17" w:rsidRPr="003145B5" w:rsidRDefault="007A0B17" w:rsidP="003A14EA">
      <w:pPr>
        <w:pStyle w:val="Corpodetexto"/>
        <w:tabs>
          <w:tab w:val="clear" w:pos="708"/>
          <w:tab w:val="clear" w:pos="2270"/>
          <w:tab w:val="clear" w:pos="4294"/>
          <w:tab w:val="left" w:pos="426"/>
        </w:tabs>
        <w:ind w:left="426"/>
      </w:pPr>
    </w:p>
    <w:p w:rsidR="007A0B17" w:rsidRPr="003145B5" w:rsidRDefault="007A0B17" w:rsidP="003A14EA">
      <w:pPr>
        <w:pStyle w:val="Corpodetexto"/>
        <w:numPr>
          <w:ilvl w:val="0"/>
          <w:numId w:val="25"/>
        </w:numPr>
        <w:tabs>
          <w:tab w:val="clear" w:pos="708"/>
          <w:tab w:val="clear" w:pos="2270"/>
          <w:tab w:val="clear" w:pos="4294"/>
          <w:tab w:val="left" w:pos="709"/>
        </w:tabs>
        <w:ind w:left="709" w:hanging="283"/>
      </w:pPr>
      <w:r w:rsidRPr="003145B5">
        <w:rPr>
          <w:sz w:val="20"/>
        </w:rPr>
        <w:t>Descumprir as condições da ata de registro de preços;</w:t>
      </w:r>
    </w:p>
    <w:p w:rsidR="007A0B17" w:rsidRPr="003145B5" w:rsidRDefault="007A0B17" w:rsidP="003A14EA">
      <w:pPr>
        <w:pStyle w:val="Corpodetexto"/>
        <w:numPr>
          <w:ilvl w:val="0"/>
          <w:numId w:val="25"/>
        </w:numPr>
        <w:tabs>
          <w:tab w:val="clear" w:pos="708"/>
          <w:tab w:val="clear" w:pos="2270"/>
          <w:tab w:val="clear" w:pos="4294"/>
          <w:tab w:val="left" w:pos="709"/>
        </w:tabs>
        <w:ind w:left="709" w:hanging="283"/>
      </w:pPr>
      <w:r w:rsidRPr="003145B5">
        <w:rPr>
          <w:sz w:val="20"/>
        </w:rPr>
        <w:t>Não retirar a nota de empenho ou instrumento equivalente no prazo estabelecido pela Administração, sem justificativa aceitável;</w:t>
      </w:r>
    </w:p>
    <w:p w:rsidR="007A0B17" w:rsidRPr="003145B5" w:rsidRDefault="007A0B17" w:rsidP="003A14EA">
      <w:pPr>
        <w:pStyle w:val="Corpodetexto"/>
        <w:numPr>
          <w:ilvl w:val="0"/>
          <w:numId w:val="25"/>
        </w:numPr>
        <w:tabs>
          <w:tab w:val="clear" w:pos="708"/>
          <w:tab w:val="clear" w:pos="2270"/>
          <w:tab w:val="clear" w:pos="4294"/>
          <w:tab w:val="left" w:pos="709"/>
        </w:tabs>
        <w:ind w:left="709" w:hanging="283"/>
      </w:pPr>
      <w:r w:rsidRPr="003145B5">
        <w:rPr>
          <w:sz w:val="20"/>
        </w:rPr>
        <w:t xml:space="preserve">Não aceitar reduzir o seu preço registrado, na hipótese deste se tornar superior àqueles praticados no mercado; </w:t>
      </w:r>
    </w:p>
    <w:p w:rsidR="007A0B17" w:rsidRPr="003145B5" w:rsidRDefault="007A0B17" w:rsidP="003A14EA">
      <w:pPr>
        <w:pStyle w:val="Corpodetexto"/>
        <w:numPr>
          <w:ilvl w:val="0"/>
          <w:numId w:val="25"/>
        </w:numPr>
        <w:tabs>
          <w:tab w:val="clear" w:pos="708"/>
          <w:tab w:val="clear" w:pos="2270"/>
          <w:tab w:val="clear" w:pos="4294"/>
          <w:tab w:val="left" w:pos="709"/>
        </w:tabs>
        <w:ind w:left="709" w:hanging="283"/>
      </w:pPr>
      <w:r w:rsidRPr="003145B5">
        <w:rPr>
          <w:sz w:val="20"/>
        </w:rPr>
        <w:t xml:space="preserve">Sofrer sanção prevista nos </w:t>
      </w:r>
      <w:hyperlink r:id="rId14" w:anchor="art87iii" w:history="1">
        <w:r w:rsidRPr="003145B5">
          <w:rPr>
            <w:rStyle w:val="Hyperlink"/>
            <w:color w:val="auto"/>
            <w:sz w:val="20"/>
            <w:u w:val="none"/>
          </w:rPr>
          <w:t>inciso III ou IV do caput do art. 87 da Lei nº 8.666/93</w:t>
        </w:r>
      </w:hyperlink>
      <w:r w:rsidRPr="003145B5">
        <w:rPr>
          <w:sz w:val="20"/>
        </w:rPr>
        <w:t xml:space="preserve">, ou no </w:t>
      </w:r>
      <w:hyperlink r:id="rId15" w:anchor="art7" w:history="1">
        <w:r w:rsidRPr="003145B5">
          <w:rPr>
            <w:rStyle w:val="Hyperlink"/>
            <w:color w:val="auto"/>
            <w:sz w:val="20"/>
            <w:u w:val="none"/>
          </w:rPr>
          <w:t>art. 7</w:t>
        </w:r>
        <w:r w:rsidRPr="003145B5">
          <w:rPr>
            <w:rStyle w:val="Hyperlink"/>
            <w:strike/>
            <w:color w:val="auto"/>
            <w:sz w:val="20"/>
            <w:u w:val="none"/>
          </w:rPr>
          <w:t>º</w:t>
        </w:r>
        <w:r w:rsidRPr="003145B5">
          <w:rPr>
            <w:rStyle w:val="Hyperlink"/>
            <w:color w:val="auto"/>
            <w:sz w:val="20"/>
            <w:u w:val="none"/>
          </w:rPr>
          <w:t xml:space="preserve"> da Lei n</w:t>
        </w:r>
        <w:r w:rsidRPr="003145B5">
          <w:rPr>
            <w:rStyle w:val="Hyperlink"/>
            <w:strike/>
            <w:color w:val="auto"/>
            <w:sz w:val="20"/>
            <w:u w:val="none"/>
          </w:rPr>
          <w:t>º</w:t>
        </w:r>
        <w:r w:rsidRPr="003145B5">
          <w:rPr>
            <w:rStyle w:val="Hyperlink"/>
            <w:color w:val="auto"/>
            <w:sz w:val="20"/>
            <w:u w:val="none"/>
          </w:rPr>
          <w:t xml:space="preserve"> 10.520/2002</w:t>
        </w:r>
      </w:hyperlink>
      <w:r w:rsidRPr="003145B5">
        <w:rPr>
          <w:sz w:val="20"/>
        </w:rPr>
        <w:t>.</w:t>
      </w:r>
    </w:p>
    <w:p w:rsidR="007A0B17" w:rsidRPr="003145B5" w:rsidRDefault="007A0B17" w:rsidP="003A14EA">
      <w:pPr>
        <w:pStyle w:val="Corpodetexto"/>
        <w:tabs>
          <w:tab w:val="clear" w:pos="708"/>
          <w:tab w:val="clear" w:pos="2270"/>
          <w:tab w:val="clear" w:pos="4294"/>
          <w:tab w:val="left" w:pos="709"/>
        </w:tabs>
        <w:ind w:left="709"/>
      </w:pPr>
    </w:p>
    <w:p w:rsidR="007A0B17" w:rsidRPr="003145B5" w:rsidRDefault="007A0B17" w:rsidP="003A14EA">
      <w:pPr>
        <w:pStyle w:val="Corpodetexto"/>
        <w:numPr>
          <w:ilvl w:val="2"/>
          <w:numId w:val="28"/>
        </w:numPr>
        <w:tabs>
          <w:tab w:val="clear" w:pos="708"/>
          <w:tab w:val="clear" w:pos="2270"/>
          <w:tab w:val="clear" w:pos="4294"/>
          <w:tab w:val="left" w:pos="567"/>
        </w:tabs>
        <w:ind w:left="567" w:hanging="567"/>
      </w:pPr>
      <w:r w:rsidRPr="003145B5">
        <w:rPr>
          <w:sz w:val="20"/>
        </w:rPr>
        <w:t>O cancelamento de registros nas hipóteses previstas nas alíneas “a”, “b” e “d” será formalizado por despacho do órgão gerenciador, assegurado o contraditório e a ampla defesa.</w:t>
      </w:r>
    </w:p>
    <w:p w:rsidR="007A0B17" w:rsidRPr="003145B5" w:rsidRDefault="007A0B17" w:rsidP="003A14EA">
      <w:pPr>
        <w:pStyle w:val="Corpodetexto"/>
        <w:tabs>
          <w:tab w:val="clear" w:pos="708"/>
          <w:tab w:val="clear" w:pos="2270"/>
          <w:tab w:val="clear" w:pos="4294"/>
          <w:tab w:val="left" w:pos="567"/>
        </w:tabs>
        <w:ind w:left="567"/>
      </w:pPr>
    </w:p>
    <w:p w:rsidR="007A0B17" w:rsidRPr="003145B5" w:rsidRDefault="007A0B17" w:rsidP="003A14EA">
      <w:pPr>
        <w:pStyle w:val="Corpodetexto"/>
        <w:numPr>
          <w:ilvl w:val="1"/>
          <w:numId w:val="28"/>
        </w:numPr>
        <w:tabs>
          <w:tab w:val="clear" w:pos="708"/>
          <w:tab w:val="clear" w:pos="2270"/>
          <w:tab w:val="clear" w:pos="4294"/>
          <w:tab w:val="left" w:pos="426"/>
        </w:tabs>
        <w:ind w:left="426" w:hanging="426"/>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A0B17" w:rsidRPr="003145B5" w:rsidRDefault="007A0B17" w:rsidP="003A14EA">
      <w:pPr>
        <w:pStyle w:val="Recuodecorpodetexto22"/>
        <w:widowControl w:val="0"/>
        <w:tabs>
          <w:tab w:val="left" w:pos="0"/>
        </w:tabs>
      </w:pPr>
    </w:p>
    <w:p w:rsidR="007A0B17" w:rsidRPr="003145B5" w:rsidRDefault="007A0B17" w:rsidP="003A14EA">
      <w:pPr>
        <w:pStyle w:val="Ttulo1"/>
        <w:widowControl w:val="0"/>
        <w:tabs>
          <w:tab w:val="left" w:pos="0"/>
          <w:tab w:val="left" w:pos="1134"/>
        </w:tabs>
        <w:ind w:left="0" w:firstLine="0"/>
        <w:jc w:val="both"/>
        <w:rPr>
          <w:rFonts w:cs="Arial"/>
          <w:sz w:val="20"/>
        </w:rPr>
      </w:pPr>
      <w:r w:rsidRPr="003145B5">
        <w:rPr>
          <w:rFonts w:cs="Arial"/>
          <w:sz w:val="20"/>
        </w:rPr>
        <w:t>CLÁUSULA NONA - CONDIÇÕES GERAIS</w:t>
      </w:r>
    </w:p>
    <w:p w:rsidR="007A0B17" w:rsidRPr="003145B5" w:rsidRDefault="007A0B17" w:rsidP="003A14EA">
      <w:pPr>
        <w:pStyle w:val="Ttulo"/>
        <w:widowControl w:val="0"/>
        <w:jc w:val="both"/>
        <w:rPr>
          <w:rFonts w:ascii="Arial" w:hAnsi="Arial" w:cs="Arial"/>
          <w:b w:val="0"/>
          <w:sz w:val="20"/>
        </w:rPr>
      </w:pPr>
    </w:p>
    <w:p w:rsidR="007A0B17" w:rsidRPr="003145B5" w:rsidRDefault="007A0B17" w:rsidP="003A14EA">
      <w:pPr>
        <w:widowControl w:val="0"/>
        <w:numPr>
          <w:ilvl w:val="1"/>
          <w:numId w:val="29"/>
        </w:numPr>
        <w:suppressAutoHyphens/>
        <w:spacing w:after="0" w:line="240" w:lineRule="auto"/>
        <w:ind w:left="426" w:hanging="426"/>
        <w:jc w:val="both"/>
        <w:rPr>
          <w:rFonts w:ascii="Arial" w:hAnsi="Arial" w:cs="Arial"/>
          <w:sz w:val="20"/>
        </w:rPr>
      </w:pPr>
      <w:r w:rsidRPr="003145B5">
        <w:rPr>
          <w:rFonts w:ascii="Arial" w:hAnsi="Arial" w:cs="Arial"/>
          <w:sz w:val="20"/>
        </w:rPr>
        <w:t xml:space="preserve">O sistema de registro de preços deste Município tem como objetivo manter na entidade o registro de propostas vantajosas e, segundo sua conveniência, promover as contrações junto as </w:t>
      </w:r>
      <w:proofErr w:type="gramStart"/>
      <w:r w:rsidRPr="003145B5">
        <w:rPr>
          <w:rFonts w:ascii="Arial" w:hAnsi="Arial" w:cs="Arial"/>
          <w:sz w:val="20"/>
        </w:rPr>
        <w:t>DETENTORA(</w:t>
      </w:r>
      <w:proofErr w:type="gramEnd"/>
      <w:r w:rsidRPr="003145B5">
        <w:rPr>
          <w:rFonts w:ascii="Arial" w:hAnsi="Arial" w:cs="Arial"/>
          <w:sz w:val="20"/>
        </w:rPr>
        <w:t>S) desta Ata.</w:t>
      </w:r>
    </w:p>
    <w:p w:rsidR="007A0B17" w:rsidRPr="003145B5" w:rsidRDefault="007A0B17" w:rsidP="003A14EA">
      <w:pPr>
        <w:widowControl w:val="0"/>
        <w:numPr>
          <w:ilvl w:val="1"/>
          <w:numId w:val="29"/>
        </w:numPr>
        <w:suppressAutoHyphens/>
        <w:spacing w:after="0" w:line="240" w:lineRule="auto"/>
        <w:ind w:left="426" w:hanging="426"/>
        <w:jc w:val="both"/>
        <w:rPr>
          <w:rFonts w:ascii="Arial" w:hAnsi="Arial" w:cs="Arial"/>
          <w:sz w:val="20"/>
        </w:rPr>
      </w:pPr>
      <w:r w:rsidRPr="003145B5">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A0B17" w:rsidRPr="003145B5" w:rsidRDefault="007A0B17" w:rsidP="003A14EA">
      <w:pPr>
        <w:pStyle w:val="Ttulo"/>
        <w:widowControl w:val="0"/>
        <w:numPr>
          <w:ilvl w:val="1"/>
          <w:numId w:val="29"/>
        </w:numPr>
        <w:ind w:left="426" w:hanging="426"/>
        <w:jc w:val="both"/>
        <w:rPr>
          <w:rFonts w:ascii="Arial" w:hAnsi="Arial" w:cs="Arial"/>
          <w:b w:val="0"/>
          <w:sz w:val="20"/>
        </w:rPr>
      </w:pPr>
      <w:r w:rsidRPr="003145B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A0B17" w:rsidRPr="003145B5" w:rsidRDefault="007A0B17" w:rsidP="003A14EA">
      <w:pPr>
        <w:pStyle w:val="Ttulo"/>
        <w:widowControl w:val="0"/>
        <w:numPr>
          <w:ilvl w:val="1"/>
          <w:numId w:val="29"/>
        </w:numPr>
        <w:ind w:left="426" w:hanging="426"/>
        <w:jc w:val="both"/>
        <w:rPr>
          <w:rFonts w:ascii="Arial" w:hAnsi="Arial" w:cs="Arial"/>
          <w:b w:val="0"/>
          <w:sz w:val="20"/>
        </w:rPr>
      </w:pPr>
      <w:r w:rsidRPr="003145B5">
        <w:rPr>
          <w:rFonts w:ascii="Arial" w:hAnsi="Arial" w:cs="Arial"/>
          <w:b w:val="0"/>
          <w:sz w:val="20"/>
        </w:rPr>
        <w:t>A declaração de nulidade deste instrumento opera retroativamente impedindo os efeitos jurídicos que ele, ordinariamente, deveria produzir, além de desconstituir os já produzidos.</w:t>
      </w:r>
    </w:p>
    <w:p w:rsidR="007A0B17" w:rsidRPr="003145B5" w:rsidRDefault="007A0B17" w:rsidP="003A14EA">
      <w:pPr>
        <w:pStyle w:val="Ttulo"/>
        <w:widowControl w:val="0"/>
        <w:numPr>
          <w:ilvl w:val="1"/>
          <w:numId w:val="29"/>
        </w:numPr>
        <w:ind w:left="426" w:hanging="426"/>
        <w:jc w:val="both"/>
        <w:rPr>
          <w:rFonts w:ascii="Arial" w:hAnsi="Arial" w:cs="Arial"/>
          <w:b w:val="0"/>
          <w:sz w:val="20"/>
        </w:rPr>
      </w:pPr>
      <w:r w:rsidRPr="003145B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A0B17" w:rsidRPr="003145B5" w:rsidRDefault="007A0B17" w:rsidP="003A14EA">
      <w:pPr>
        <w:widowControl w:val="0"/>
        <w:tabs>
          <w:tab w:val="left" w:pos="1134"/>
        </w:tabs>
        <w:spacing w:after="0"/>
        <w:jc w:val="both"/>
        <w:rPr>
          <w:rFonts w:ascii="Arial" w:hAnsi="Arial" w:cs="Arial"/>
          <w:sz w:val="20"/>
        </w:rPr>
      </w:pPr>
    </w:p>
    <w:p w:rsidR="007A0B17" w:rsidRPr="003145B5" w:rsidRDefault="007A0B17" w:rsidP="003A14EA">
      <w:pPr>
        <w:pStyle w:val="Corpodetexto21"/>
        <w:widowControl w:val="0"/>
        <w:tabs>
          <w:tab w:val="left" w:pos="0"/>
        </w:tabs>
        <w:rPr>
          <w:b/>
          <w:bCs/>
          <w:sz w:val="20"/>
          <w:szCs w:val="20"/>
        </w:rPr>
      </w:pPr>
      <w:r w:rsidRPr="003145B5">
        <w:rPr>
          <w:b/>
          <w:bCs/>
          <w:sz w:val="20"/>
          <w:szCs w:val="20"/>
        </w:rPr>
        <w:t>CLÁUSULA DÉCIMA - DO FORO</w:t>
      </w:r>
    </w:p>
    <w:p w:rsidR="007A0B17" w:rsidRPr="003145B5" w:rsidRDefault="007A0B17" w:rsidP="003A14EA">
      <w:pPr>
        <w:pStyle w:val="Corpodetexto21"/>
        <w:widowControl w:val="0"/>
        <w:tabs>
          <w:tab w:val="left" w:pos="0"/>
        </w:tabs>
        <w:rPr>
          <w:b/>
          <w:sz w:val="20"/>
          <w:szCs w:val="20"/>
        </w:rPr>
      </w:pPr>
      <w:r w:rsidRPr="003145B5">
        <w:rPr>
          <w:b/>
          <w:sz w:val="20"/>
          <w:szCs w:val="20"/>
        </w:rPr>
        <w:tab/>
      </w:r>
    </w:p>
    <w:p w:rsidR="007A0B17" w:rsidRPr="003145B5" w:rsidRDefault="007A0B17" w:rsidP="003A14EA">
      <w:pPr>
        <w:pStyle w:val="Corpodetexto21"/>
        <w:widowControl w:val="0"/>
        <w:numPr>
          <w:ilvl w:val="1"/>
          <w:numId w:val="30"/>
        </w:numPr>
        <w:tabs>
          <w:tab w:val="left" w:pos="567"/>
        </w:tabs>
        <w:ind w:left="567" w:hanging="567"/>
        <w:rPr>
          <w:sz w:val="20"/>
          <w:szCs w:val="20"/>
        </w:rPr>
      </w:pPr>
      <w:r w:rsidRPr="003145B5">
        <w:rPr>
          <w:sz w:val="20"/>
          <w:szCs w:val="20"/>
        </w:rPr>
        <w:t>Fica eleito o foro da cidade de Joaçaba (SC) para dirimir questões oriundas deste instrumento, renunciando as partes, a qualquer outro que lhes possa ser mais favorável.</w:t>
      </w:r>
    </w:p>
    <w:p w:rsidR="007A0B17" w:rsidRPr="003145B5" w:rsidRDefault="007A0B17" w:rsidP="003A14EA">
      <w:pPr>
        <w:pStyle w:val="Corpodetexto21"/>
        <w:widowControl w:val="0"/>
        <w:tabs>
          <w:tab w:val="left" w:pos="0"/>
        </w:tabs>
        <w:rPr>
          <w:sz w:val="20"/>
          <w:szCs w:val="20"/>
        </w:rPr>
      </w:pPr>
    </w:p>
    <w:p w:rsidR="007A0B17" w:rsidRPr="003145B5" w:rsidRDefault="007A0B17" w:rsidP="003A14EA">
      <w:pPr>
        <w:pStyle w:val="Corpodetexto21"/>
        <w:widowControl w:val="0"/>
        <w:tabs>
          <w:tab w:val="left" w:pos="0"/>
        </w:tabs>
        <w:rPr>
          <w:sz w:val="20"/>
          <w:szCs w:val="20"/>
        </w:rPr>
      </w:pPr>
      <w:r w:rsidRPr="003145B5">
        <w:rPr>
          <w:sz w:val="20"/>
          <w:szCs w:val="20"/>
        </w:rPr>
        <w:t>E, por estarem acordes, firmam o presente instrumento, juntamente com as testemunhas, em 04 (quatro) vias de igual teor, para todos os efeitos de direito.</w:t>
      </w:r>
    </w:p>
    <w:p w:rsidR="007A0B17" w:rsidRPr="003145B5" w:rsidRDefault="007A0B17" w:rsidP="003A14EA">
      <w:pPr>
        <w:widowControl w:val="0"/>
        <w:tabs>
          <w:tab w:val="left" w:pos="0"/>
        </w:tabs>
        <w:spacing w:after="0"/>
        <w:jc w:val="both"/>
        <w:rPr>
          <w:rFonts w:ascii="Arial" w:hAnsi="Arial" w:cs="Arial"/>
          <w:sz w:val="20"/>
        </w:rPr>
      </w:pPr>
    </w:p>
    <w:p w:rsidR="007A0B17" w:rsidRPr="003145B5" w:rsidRDefault="007A0B17" w:rsidP="003A14EA">
      <w:pPr>
        <w:widowControl w:val="0"/>
        <w:tabs>
          <w:tab w:val="left" w:pos="0"/>
        </w:tabs>
        <w:spacing w:after="0"/>
        <w:jc w:val="both"/>
        <w:rPr>
          <w:rFonts w:ascii="Arial" w:hAnsi="Arial" w:cs="Arial"/>
          <w:sz w:val="20"/>
        </w:rPr>
      </w:pPr>
      <w:r w:rsidRPr="003145B5">
        <w:rPr>
          <w:rFonts w:ascii="Arial" w:hAnsi="Arial" w:cs="Arial"/>
          <w:sz w:val="20"/>
        </w:rPr>
        <w:t xml:space="preserve">Joaçaba, </w:t>
      </w:r>
      <w:proofErr w:type="gramStart"/>
      <w:r w:rsidRPr="003145B5">
        <w:rPr>
          <w:rFonts w:ascii="Arial" w:hAnsi="Arial" w:cs="Arial"/>
          <w:sz w:val="20"/>
        </w:rPr>
        <w:t xml:space="preserve"> ....</w:t>
      </w:r>
      <w:proofErr w:type="gramEnd"/>
      <w:r w:rsidRPr="003145B5">
        <w:rPr>
          <w:rFonts w:ascii="Arial" w:hAnsi="Arial" w:cs="Arial"/>
          <w:sz w:val="20"/>
        </w:rPr>
        <w:t xml:space="preserve">. </w:t>
      </w:r>
      <w:proofErr w:type="gramStart"/>
      <w:r w:rsidRPr="003145B5">
        <w:rPr>
          <w:rFonts w:ascii="Arial" w:hAnsi="Arial" w:cs="Arial"/>
          <w:sz w:val="20"/>
        </w:rPr>
        <w:t>de</w:t>
      </w:r>
      <w:proofErr w:type="gramEnd"/>
      <w:r w:rsidRPr="003145B5">
        <w:rPr>
          <w:rFonts w:ascii="Arial" w:hAnsi="Arial" w:cs="Arial"/>
          <w:sz w:val="20"/>
        </w:rPr>
        <w:t xml:space="preserve"> .</w:t>
      </w:r>
      <w:r w:rsidR="00A945D9" w:rsidRPr="003145B5">
        <w:rPr>
          <w:rFonts w:ascii="Arial" w:hAnsi="Arial" w:cs="Arial"/>
          <w:sz w:val="20"/>
        </w:rPr>
        <w:t xml:space="preserve">........................ </w:t>
      </w:r>
      <w:proofErr w:type="gramStart"/>
      <w:r w:rsidR="00A945D9" w:rsidRPr="003145B5">
        <w:rPr>
          <w:rFonts w:ascii="Arial" w:hAnsi="Arial" w:cs="Arial"/>
          <w:sz w:val="20"/>
        </w:rPr>
        <w:t>de</w:t>
      </w:r>
      <w:proofErr w:type="gramEnd"/>
      <w:r w:rsidR="00A945D9" w:rsidRPr="003145B5">
        <w:rPr>
          <w:rFonts w:ascii="Arial" w:hAnsi="Arial" w:cs="Arial"/>
          <w:sz w:val="20"/>
        </w:rPr>
        <w:t xml:space="preserve"> 2018</w:t>
      </w:r>
      <w:r w:rsidRPr="003145B5">
        <w:rPr>
          <w:rFonts w:ascii="Arial" w:hAnsi="Arial" w:cs="Arial"/>
          <w:sz w:val="20"/>
        </w:rPr>
        <w:t>.</w:t>
      </w:r>
    </w:p>
    <w:p w:rsidR="007A0B17" w:rsidRPr="003145B5" w:rsidRDefault="007A0B17" w:rsidP="003A14EA">
      <w:pPr>
        <w:widowControl w:val="0"/>
        <w:tabs>
          <w:tab w:val="left" w:pos="1134"/>
        </w:tabs>
        <w:spacing w:after="0"/>
        <w:rPr>
          <w:rFonts w:ascii="Arial" w:hAnsi="Arial" w:cs="Arial"/>
          <w:sz w:val="20"/>
        </w:rPr>
      </w:pPr>
    </w:p>
    <w:p w:rsidR="007A0B17" w:rsidRPr="003145B5" w:rsidRDefault="007A0B17" w:rsidP="003A14EA">
      <w:pPr>
        <w:widowControl w:val="0"/>
        <w:tabs>
          <w:tab w:val="left" w:pos="1134"/>
        </w:tabs>
        <w:spacing w:after="0"/>
        <w:jc w:val="center"/>
        <w:rPr>
          <w:rFonts w:ascii="Arial" w:hAnsi="Arial" w:cs="Arial"/>
          <w:sz w:val="20"/>
        </w:rPr>
      </w:pPr>
      <w:r w:rsidRPr="003145B5">
        <w:rPr>
          <w:rFonts w:ascii="Arial" w:hAnsi="Arial" w:cs="Arial"/>
          <w:sz w:val="20"/>
        </w:rPr>
        <w:t xml:space="preserve">MUNICÍPIO DE JOAÇABA </w:t>
      </w:r>
    </w:p>
    <w:p w:rsidR="007A0B17" w:rsidRPr="003145B5" w:rsidRDefault="007A0B17" w:rsidP="003A14EA">
      <w:pPr>
        <w:widowControl w:val="0"/>
        <w:tabs>
          <w:tab w:val="left" w:pos="1134"/>
        </w:tabs>
        <w:spacing w:after="0"/>
        <w:jc w:val="center"/>
        <w:rPr>
          <w:rFonts w:ascii="Arial" w:hAnsi="Arial" w:cs="Arial"/>
          <w:sz w:val="20"/>
        </w:rPr>
      </w:pPr>
      <w:r w:rsidRPr="003145B5">
        <w:rPr>
          <w:rFonts w:ascii="Arial" w:hAnsi="Arial" w:cs="Arial"/>
          <w:sz w:val="20"/>
        </w:rPr>
        <w:t>SECRETARIA MUNICIPAL DE EDUCAÇÃO</w:t>
      </w:r>
    </w:p>
    <w:p w:rsidR="007A0B17" w:rsidRPr="003145B5" w:rsidRDefault="00A945D9" w:rsidP="003A14EA">
      <w:pPr>
        <w:widowControl w:val="0"/>
        <w:tabs>
          <w:tab w:val="left" w:pos="1134"/>
        </w:tabs>
        <w:spacing w:after="0"/>
        <w:jc w:val="center"/>
        <w:rPr>
          <w:rFonts w:ascii="Arial" w:hAnsi="Arial" w:cs="Arial"/>
          <w:sz w:val="20"/>
        </w:rPr>
      </w:pPr>
      <w:r w:rsidRPr="003145B5">
        <w:rPr>
          <w:rFonts w:ascii="Arial" w:hAnsi="Arial" w:cs="Arial"/>
          <w:sz w:val="20"/>
        </w:rPr>
        <w:t>MARILENA ZANOELLO DETONI</w:t>
      </w:r>
    </w:p>
    <w:p w:rsidR="007A0B17" w:rsidRPr="003145B5" w:rsidRDefault="007A0B17" w:rsidP="003A14EA">
      <w:pPr>
        <w:widowControl w:val="0"/>
        <w:tabs>
          <w:tab w:val="left" w:pos="1134"/>
        </w:tabs>
        <w:spacing w:after="0"/>
        <w:jc w:val="center"/>
        <w:rPr>
          <w:rFonts w:ascii="Arial" w:hAnsi="Arial" w:cs="Arial"/>
          <w:sz w:val="20"/>
        </w:rPr>
      </w:pPr>
      <w:r w:rsidRPr="003145B5">
        <w:rPr>
          <w:rFonts w:ascii="Arial" w:hAnsi="Arial" w:cs="Arial"/>
          <w:sz w:val="20"/>
        </w:rPr>
        <w:t>Secretário</w:t>
      </w:r>
    </w:p>
    <w:p w:rsidR="007A0B17" w:rsidRPr="003145B5" w:rsidRDefault="007A0B17" w:rsidP="003A14EA">
      <w:pPr>
        <w:widowControl w:val="0"/>
        <w:tabs>
          <w:tab w:val="left" w:pos="1134"/>
        </w:tabs>
        <w:spacing w:after="0"/>
        <w:rPr>
          <w:rFonts w:ascii="Arial" w:hAnsi="Arial" w:cs="Arial"/>
          <w:sz w:val="20"/>
        </w:rPr>
      </w:pPr>
    </w:p>
    <w:p w:rsidR="007A0B17" w:rsidRPr="003145B5" w:rsidRDefault="007A0B17" w:rsidP="003A14EA">
      <w:pPr>
        <w:widowControl w:val="0"/>
        <w:tabs>
          <w:tab w:val="left" w:pos="1134"/>
        </w:tabs>
        <w:spacing w:after="0"/>
        <w:jc w:val="center"/>
        <w:rPr>
          <w:rFonts w:ascii="Arial" w:hAnsi="Arial" w:cs="Arial"/>
          <w:sz w:val="20"/>
        </w:rPr>
      </w:pPr>
      <w:r w:rsidRPr="003145B5">
        <w:rPr>
          <w:rFonts w:ascii="Arial" w:hAnsi="Arial" w:cs="Arial"/>
          <w:sz w:val="20"/>
        </w:rPr>
        <w:t>DETENTORA</w:t>
      </w:r>
    </w:p>
    <w:p w:rsidR="00A945D9" w:rsidRPr="003145B5" w:rsidRDefault="00A945D9" w:rsidP="003A14EA">
      <w:pPr>
        <w:widowControl w:val="0"/>
        <w:tabs>
          <w:tab w:val="left" w:pos="1134"/>
        </w:tabs>
        <w:spacing w:after="0"/>
        <w:jc w:val="center"/>
        <w:rPr>
          <w:rFonts w:ascii="Arial" w:hAnsi="Arial" w:cs="Arial"/>
          <w:sz w:val="20"/>
        </w:rPr>
      </w:pPr>
    </w:p>
    <w:p w:rsidR="007A0B17" w:rsidRPr="003145B5" w:rsidRDefault="007A0B17" w:rsidP="003A14EA">
      <w:pPr>
        <w:widowControl w:val="0"/>
        <w:tabs>
          <w:tab w:val="left" w:pos="1134"/>
        </w:tabs>
        <w:spacing w:after="0"/>
        <w:rPr>
          <w:rFonts w:ascii="Arial" w:hAnsi="Arial" w:cs="Arial"/>
          <w:sz w:val="20"/>
        </w:rPr>
      </w:pPr>
      <w:r w:rsidRPr="003145B5">
        <w:rPr>
          <w:rFonts w:ascii="Arial" w:hAnsi="Arial" w:cs="Arial"/>
          <w:sz w:val="20"/>
        </w:rPr>
        <w:lastRenderedPageBreak/>
        <w:t>Testemunhas:</w:t>
      </w:r>
    </w:p>
    <w:p w:rsidR="007A0B17" w:rsidRPr="003145B5" w:rsidRDefault="007A0B17" w:rsidP="003A14EA">
      <w:pPr>
        <w:widowControl w:val="0"/>
        <w:numPr>
          <w:ilvl w:val="0"/>
          <w:numId w:val="26"/>
        </w:numPr>
        <w:tabs>
          <w:tab w:val="left" w:pos="284"/>
        </w:tabs>
        <w:suppressAutoHyphens/>
        <w:spacing w:after="0" w:line="240" w:lineRule="auto"/>
        <w:ind w:left="284" w:hanging="284"/>
        <w:rPr>
          <w:rFonts w:ascii="Arial" w:hAnsi="Arial" w:cs="Arial"/>
          <w:sz w:val="20"/>
        </w:rPr>
      </w:pPr>
      <w:r w:rsidRPr="003145B5">
        <w:rPr>
          <w:rFonts w:ascii="Arial" w:hAnsi="Arial" w:cs="Arial"/>
          <w:sz w:val="20"/>
        </w:rPr>
        <w:t xml:space="preserve"> _____________________</w:t>
      </w:r>
    </w:p>
    <w:p w:rsidR="007A0B17" w:rsidRPr="003145B5" w:rsidRDefault="007A0B17" w:rsidP="003A14EA">
      <w:pPr>
        <w:widowControl w:val="0"/>
        <w:tabs>
          <w:tab w:val="left" w:pos="284"/>
        </w:tabs>
        <w:spacing w:after="0"/>
        <w:ind w:left="284" w:hanging="284"/>
        <w:rPr>
          <w:rFonts w:ascii="Arial" w:hAnsi="Arial" w:cs="Arial"/>
          <w:sz w:val="20"/>
        </w:rPr>
      </w:pPr>
    </w:p>
    <w:p w:rsidR="007A0B17" w:rsidRPr="003145B5" w:rsidRDefault="007A0B17" w:rsidP="003A14EA">
      <w:pPr>
        <w:widowControl w:val="0"/>
        <w:numPr>
          <w:ilvl w:val="0"/>
          <w:numId w:val="26"/>
        </w:numPr>
        <w:tabs>
          <w:tab w:val="left" w:pos="284"/>
        </w:tabs>
        <w:suppressAutoHyphens/>
        <w:spacing w:after="0" w:line="200" w:lineRule="atLeast"/>
        <w:ind w:left="284" w:hanging="284"/>
        <w:jc w:val="both"/>
        <w:rPr>
          <w:rFonts w:ascii="Arial" w:hAnsi="Arial" w:cs="Arial"/>
        </w:rPr>
      </w:pPr>
      <w:r w:rsidRPr="003145B5">
        <w:rPr>
          <w:rFonts w:ascii="Arial" w:hAnsi="Arial" w:cs="Arial"/>
          <w:sz w:val="20"/>
        </w:rPr>
        <w:t>______________________</w:t>
      </w:r>
    </w:p>
    <w:p w:rsidR="0016589B" w:rsidRPr="003145B5" w:rsidRDefault="0016589B" w:rsidP="003A14EA">
      <w:pPr>
        <w:widowControl w:val="0"/>
        <w:spacing w:after="0"/>
      </w:pPr>
    </w:p>
    <w:sectPr w:rsidR="0016589B" w:rsidRPr="003145B5" w:rsidSect="0016589B">
      <w:headerReference w:type="default" r:id="rId16"/>
      <w:footerReference w:type="default" r:id="rId17"/>
      <w:footnotePr>
        <w:pos w:val="beneathText"/>
      </w:footnotePr>
      <w:pgSz w:w="11905" w:h="16837"/>
      <w:pgMar w:top="1418" w:right="851" w:bottom="851" w:left="851" w:header="567"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03" w:rsidRDefault="00B00C03" w:rsidP="007A0B17">
      <w:pPr>
        <w:spacing w:after="0" w:line="240" w:lineRule="auto"/>
      </w:pPr>
      <w:r>
        <w:separator/>
      </w:r>
    </w:p>
  </w:endnote>
  <w:endnote w:type="continuationSeparator" w:id="0">
    <w:p w:rsidR="00B00C03" w:rsidRDefault="00B00C03" w:rsidP="007A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20" w:rsidRDefault="004E6420">
    <w:pPr>
      <w:pStyle w:val="Rodap"/>
      <w:ind w:right="360"/>
    </w:pPr>
    <w:r>
      <w:pict>
        <v:shapetype id="_x0000_t202" coordsize="21600,21600" o:spt="202" path="m,l,21600r21600,l21600,xe">
          <v:stroke joinstyle="miter"/>
          <v:path gradientshapeok="t" o:connecttype="rect"/>
        </v:shapetype>
        <v:shape id="_x0000_s2049" type="#_x0000_t202" style="position:absolute;margin-left:486.3pt;margin-top:.05pt;width:16.6pt;height:13.2pt;z-index:251660288;mso-wrap-distance-left:0;mso-wrap-distance-right:0" stroked="f">
          <v:fill opacity="0" color2="black"/>
          <v:textbox inset="0,0,0,0">
            <w:txbxContent>
              <w:p w:rsidR="004E6420" w:rsidRPr="00A21A32" w:rsidRDefault="004E6420">
                <w:pPr>
                  <w:pStyle w:val="Rodap"/>
                  <w:rPr>
                    <w:sz w:val="20"/>
                  </w:rPr>
                </w:pPr>
                <w:r w:rsidRPr="00A21A32">
                  <w:rPr>
                    <w:rStyle w:val="Nmerodepgina"/>
                    <w:sz w:val="20"/>
                  </w:rPr>
                  <w:fldChar w:fldCharType="begin"/>
                </w:r>
                <w:r w:rsidRPr="00A21A32">
                  <w:rPr>
                    <w:rStyle w:val="Nmerodepgina"/>
                    <w:sz w:val="20"/>
                  </w:rPr>
                  <w:instrText xml:space="preserve"> PAGE </w:instrText>
                </w:r>
                <w:r w:rsidRPr="00A21A32">
                  <w:rPr>
                    <w:rStyle w:val="Nmerodepgina"/>
                    <w:sz w:val="20"/>
                  </w:rPr>
                  <w:fldChar w:fldCharType="separate"/>
                </w:r>
                <w:r w:rsidR="00797C18">
                  <w:rPr>
                    <w:rStyle w:val="Nmerodepgina"/>
                    <w:noProof/>
                    <w:sz w:val="20"/>
                  </w:rPr>
                  <w:t>21</w:t>
                </w:r>
                <w:r w:rsidRPr="00A21A32">
                  <w:rPr>
                    <w:rStyle w:val="Nmerodepgina"/>
                    <w:sz w:val="20"/>
                  </w:rPr>
                  <w:fldChar w:fldCharType="end"/>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03" w:rsidRDefault="00B00C03" w:rsidP="007A0B17">
      <w:pPr>
        <w:spacing w:after="0" w:line="240" w:lineRule="auto"/>
      </w:pPr>
      <w:r>
        <w:separator/>
      </w:r>
    </w:p>
  </w:footnote>
  <w:footnote w:type="continuationSeparator" w:id="0">
    <w:p w:rsidR="00B00C03" w:rsidRDefault="00B00C03" w:rsidP="007A0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20" w:rsidRPr="009D4627" w:rsidRDefault="004E6420" w:rsidP="00E7152F">
    <w:pPr>
      <w:spacing w:after="0" w:line="240" w:lineRule="auto"/>
      <w:ind w:left="851"/>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3pt;margin-top:-6.65pt;width:49.5pt;height:59.25pt;z-index:251661312;mso-wrap-distance-left:9.05pt;mso-wrap-distance-right:9.05pt" filled="t">
          <v:fill color2="black"/>
          <v:imagedata r:id="rId1" o:title=""/>
          <w10:wrap type="square" side="right"/>
        </v:shape>
      </w:pict>
    </w:r>
    <w:r w:rsidRPr="009D4627">
      <w:rPr>
        <w:sz w:val="20"/>
      </w:rPr>
      <w:t>ESTADO DE SANTA CATARINA</w:t>
    </w:r>
  </w:p>
  <w:p w:rsidR="004E6420" w:rsidRDefault="004E6420" w:rsidP="00E7152F">
    <w:pPr>
      <w:spacing w:after="0" w:line="240" w:lineRule="auto"/>
      <w:ind w:left="851"/>
      <w:rPr>
        <w:b/>
        <w:sz w:val="20"/>
      </w:rPr>
    </w:pPr>
    <w:r w:rsidRPr="002A1068">
      <w:rPr>
        <w:b/>
        <w:sz w:val="20"/>
      </w:rPr>
      <w:t>MUNICÍPIO DE JOAÇABA</w:t>
    </w:r>
  </w:p>
  <w:p w:rsidR="004E6420" w:rsidRDefault="004E6420" w:rsidP="00E7152F">
    <w:pPr>
      <w:spacing w:after="0" w:line="240" w:lineRule="auto"/>
      <w:ind w:left="851"/>
      <w:rPr>
        <w:b/>
        <w:sz w:val="20"/>
      </w:rPr>
    </w:pPr>
  </w:p>
  <w:p w:rsidR="004E6420" w:rsidRDefault="004E6420" w:rsidP="00E7152F">
    <w:pPr>
      <w:spacing w:after="0" w:line="240" w:lineRule="auto"/>
      <w:ind w:left="851"/>
      <w:rPr>
        <w:b/>
        <w:sz w:val="20"/>
      </w:rPr>
    </w:pPr>
  </w:p>
  <w:p w:rsidR="004E6420" w:rsidRPr="002A1068" w:rsidRDefault="004E6420" w:rsidP="00E7152F">
    <w:pPr>
      <w:spacing w:after="0" w:line="240" w:lineRule="auto"/>
      <w:ind w:left="851"/>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15:restartNumberingAfterBreak="0">
    <w:nsid w:val="00000002"/>
    <w:multiLevelType w:val="multilevel"/>
    <w:tmpl w:val="913C40E4"/>
    <w:name w:val="WW8Num2"/>
    <w:lvl w:ilvl="0">
      <w:start w:val="1"/>
      <w:numFmt w:val="lowerLetter"/>
      <w:lvlText w:val="%1."/>
      <w:lvlJc w:val="left"/>
      <w:pPr>
        <w:tabs>
          <w:tab w:val="num" w:pos="360"/>
        </w:tabs>
        <w:ind w:left="360" w:hanging="360"/>
      </w:pPr>
      <w:rPr>
        <w:b w:val="0"/>
        <w:i w:val="0"/>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3A9CBDF0"/>
    <w:name w:val="WW8Num5"/>
    <w:lvl w:ilvl="0">
      <w:start w:val="1"/>
      <w:numFmt w:val="lowerLetter"/>
      <w:lvlText w:val="%1."/>
      <w:lvlJc w:val="left"/>
      <w:pPr>
        <w:tabs>
          <w:tab w:val="num" w:pos="720"/>
        </w:tabs>
        <w:ind w:left="720" w:hanging="360"/>
      </w:pPr>
      <w:rPr>
        <w:rFonts w:ascii="Arial" w:eastAsia="Times New Roman" w:hAnsi="Arial" w:cs="Arial"/>
      </w:rPr>
    </w:lvl>
  </w:abstractNum>
  <w:abstractNum w:abstractNumId="4" w15:restartNumberingAfterBreak="0">
    <w:nsid w:val="00000006"/>
    <w:multiLevelType w:val="multilevel"/>
    <w:tmpl w:val="676C142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singleLevel"/>
    <w:tmpl w:val="00000007"/>
    <w:lvl w:ilvl="0">
      <w:start w:val="1"/>
      <w:numFmt w:val="lowerLetter"/>
      <w:lvlText w:val="%1."/>
      <w:lvlJc w:val="left"/>
      <w:pPr>
        <w:ind w:left="720" w:hanging="360"/>
      </w:pPr>
    </w:lvl>
  </w:abstractNum>
  <w:abstractNum w:abstractNumId="6" w15:restartNumberingAfterBreak="0">
    <w:nsid w:val="00000008"/>
    <w:multiLevelType w:val="singleLevel"/>
    <w:tmpl w:val="00000008"/>
    <w:name w:val="WW8Num8"/>
    <w:lvl w:ilvl="0">
      <w:start w:val="1"/>
      <w:numFmt w:val="bullet"/>
      <w:lvlText w:val=""/>
      <w:lvlJc w:val="left"/>
      <w:pPr>
        <w:tabs>
          <w:tab w:val="num" w:pos="1920"/>
        </w:tabs>
        <w:ind w:left="1920" w:hanging="360"/>
      </w:pPr>
      <w:rPr>
        <w:rFonts w:ascii="Wingdings" w:hAnsi="Wingdings"/>
        <w:b w:val="0"/>
        <w:i w:val="0"/>
      </w:rPr>
    </w:lvl>
  </w:abstractNum>
  <w:abstractNum w:abstractNumId="7" w15:restartNumberingAfterBreak="0">
    <w:nsid w:val="00000009"/>
    <w:multiLevelType w:val="multilevel"/>
    <w:tmpl w:val="00000009"/>
    <w:name w:val="WW8Num9"/>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singleLevel"/>
    <w:tmpl w:val="0000000B"/>
    <w:lvl w:ilvl="0">
      <w:start w:val="1"/>
      <w:numFmt w:val="lowerLetter"/>
      <w:lvlText w:val="%1."/>
      <w:lvlJc w:val="left"/>
      <w:pPr>
        <w:tabs>
          <w:tab w:val="num" w:pos="720"/>
        </w:tabs>
        <w:ind w:left="720" w:hanging="360"/>
      </w:pPr>
    </w:lvl>
  </w:abstractNum>
  <w:abstractNum w:abstractNumId="9" w15:restartNumberingAfterBreak="0">
    <w:nsid w:val="0000000D"/>
    <w:multiLevelType w:val="multilevel"/>
    <w:tmpl w:val="0000000D"/>
    <w:name w:val="WW8Num13"/>
    <w:lvl w:ilvl="0">
      <w:start w:val="6"/>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E"/>
    <w:multiLevelType w:val="singleLevel"/>
    <w:tmpl w:val="0000000E"/>
    <w:name w:val="WW8Num14"/>
    <w:lvl w:ilvl="0">
      <w:start w:val="1"/>
      <w:numFmt w:val="bullet"/>
      <w:lvlText w:val=""/>
      <w:lvlJc w:val="left"/>
      <w:pPr>
        <w:tabs>
          <w:tab w:val="num" w:pos="1922"/>
        </w:tabs>
        <w:ind w:left="1922" w:hanging="360"/>
      </w:pPr>
      <w:rPr>
        <w:rFonts w:ascii="Wingdings" w:hAnsi="Wingdings"/>
      </w:rPr>
    </w:lvl>
  </w:abstractNum>
  <w:abstractNum w:abstractNumId="11" w15:restartNumberingAfterBreak="0">
    <w:nsid w:val="00000011"/>
    <w:multiLevelType w:val="multilevel"/>
    <w:tmpl w:val="00000011"/>
    <w:lvl w:ilvl="0">
      <w:start w:val="6"/>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3"/>
    <w:multiLevelType w:val="multilevel"/>
    <w:tmpl w:val="026A0A68"/>
    <w:lvl w:ilvl="0">
      <w:start w:val="10"/>
      <w:numFmt w:val="decimal"/>
      <w:lvlText w:val="%1."/>
      <w:lvlJc w:val="left"/>
      <w:pPr>
        <w:tabs>
          <w:tab w:val="num" w:pos="615"/>
        </w:tabs>
        <w:ind w:left="615" w:hanging="615"/>
      </w:pPr>
      <w:rPr>
        <w:sz w:val="20"/>
        <w:szCs w:val="20"/>
      </w:rPr>
    </w:lvl>
    <w:lvl w:ilvl="1">
      <w:start w:val="1"/>
      <w:numFmt w:val="decimal"/>
      <w:lvlText w:val="%1.%2."/>
      <w:lvlJc w:val="left"/>
      <w:pPr>
        <w:tabs>
          <w:tab w:val="num" w:pos="615"/>
        </w:tabs>
        <w:ind w:left="615" w:hanging="615"/>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9B710C"/>
    <w:multiLevelType w:val="multilevel"/>
    <w:tmpl w:val="4A8EA75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81841FB"/>
    <w:multiLevelType w:val="multilevel"/>
    <w:tmpl w:val="1414C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BBB2758"/>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4EA0816"/>
    <w:multiLevelType w:val="hybridMultilevel"/>
    <w:tmpl w:val="EDC6627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19A20CBA"/>
    <w:multiLevelType w:val="multilevel"/>
    <w:tmpl w:val="C4D2648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1E2A6A67"/>
    <w:multiLevelType w:val="hybridMultilevel"/>
    <w:tmpl w:val="7E3ADE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A0129C9"/>
    <w:multiLevelType w:val="multilevel"/>
    <w:tmpl w:val="5D9C82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184A33"/>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15:restartNumberingAfterBreak="0">
    <w:nsid w:val="31ED7D29"/>
    <w:multiLevelType w:val="hybridMultilevel"/>
    <w:tmpl w:val="AD0AE6D8"/>
    <w:lvl w:ilvl="0" w:tplc="0000000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31FA10A8"/>
    <w:multiLevelType w:val="hybridMultilevel"/>
    <w:tmpl w:val="5F52588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375B6E4D"/>
    <w:multiLevelType w:val="hybridMultilevel"/>
    <w:tmpl w:val="7B7E173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E311C8E"/>
    <w:multiLevelType w:val="multilevel"/>
    <w:tmpl w:val="6AB0536E"/>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6F30FF"/>
    <w:multiLevelType w:val="hybridMultilevel"/>
    <w:tmpl w:val="E2D6B79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8"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0" w15:restartNumberingAfterBreak="0">
    <w:nsid w:val="7C6A3882"/>
    <w:multiLevelType w:val="hybridMultilevel"/>
    <w:tmpl w:val="0CE6594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2B70D7"/>
    <w:multiLevelType w:val="hybridMultilevel"/>
    <w:tmpl w:val="76181B9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8"/>
  </w:num>
  <w:num w:numId="12">
    <w:abstractNumId w:val="12"/>
  </w:num>
  <w:num w:numId="13">
    <w:abstractNumId w:val="2"/>
  </w:num>
  <w:num w:numId="14">
    <w:abstractNumId w:val="15"/>
  </w:num>
  <w:num w:numId="15">
    <w:abstractNumId w:val="26"/>
  </w:num>
  <w:num w:numId="16">
    <w:abstractNumId w:val="23"/>
  </w:num>
  <w:num w:numId="17">
    <w:abstractNumId w:val="19"/>
  </w:num>
  <w:num w:numId="18">
    <w:abstractNumId w:val="25"/>
  </w:num>
  <w:num w:numId="19">
    <w:abstractNumId w:val="17"/>
  </w:num>
  <w:num w:numId="20">
    <w:abstractNumId w:val="24"/>
  </w:num>
  <w:num w:numId="21">
    <w:abstractNumId w:val="34"/>
  </w:num>
  <w:num w:numId="22">
    <w:abstractNumId w:val="37"/>
  </w:num>
  <w:num w:numId="23">
    <w:abstractNumId w:val="32"/>
  </w:num>
  <w:num w:numId="24">
    <w:abstractNumId w:val="14"/>
  </w:num>
  <w:num w:numId="25">
    <w:abstractNumId w:val="28"/>
  </w:num>
  <w:num w:numId="26">
    <w:abstractNumId w:val="20"/>
  </w:num>
  <w:num w:numId="27">
    <w:abstractNumId w:val="38"/>
  </w:num>
  <w:num w:numId="28">
    <w:abstractNumId w:val="39"/>
  </w:num>
  <w:num w:numId="29">
    <w:abstractNumId w:val="22"/>
  </w:num>
  <w:num w:numId="30">
    <w:abstractNumId w:val="30"/>
  </w:num>
  <w:num w:numId="31">
    <w:abstractNumId w:val="3"/>
  </w:num>
  <w:num w:numId="32">
    <w:abstractNumId w:val="35"/>
  </w:num>
  <w:num w:numId="33">
    <w:abstractNumId w:val="41"/>
  </w:num>
  <w:num w:numId="34">
    <w:abstractNumId w:val="40"/>
  </w:num>
  <w:num w:numId="35">
    <w:abstractNumId w:val="27"/>
  </w:num>
  <w:num w:numId="36">
    <w:abstractNumId w:val="21"/>
  </w:num>
  <w:num w:numId="37">
    <w:abstractNumId w:val="29"/>
  </w:num>
  <w:num w:numId="38">
    <w:abstractNumId w:val="36"/>
  </w:num>
  <w:num w:numId="39">
    <w:abstractNumId w:val="33"/>
  </w:num>
  <w:num w:numId="40">
    <w:abstractNumId w:val="31"/>
  </w:num>
  <w:num w:numId="41">
    <w:abstractNumId w:val="1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rsids>
    <w:rsidRoot w:val="007A0B17"/>
    <w:rsid w:val="000019CE"/>
    <w:rsid w:val="00022DF3"/>
    <w:rsid w:val="00080553"/>
    <w:rsid w:val="000B3DDE"/>
    <w:rsid w:val="000C3AFD"/>
    <w:rsid w:val="00120556"/>
    <w:rsid w:val="00151355"/>
    <w:rsid w:val="00153D0D"/>
    <w:rsid w:val="0016589B"/>
    <w:rsid w:val="00183635"/>
    <w:rsid w:val="00203C41"/>
    <w:rsid w:val="002122ED"/>
    <w:rsid w:val="00247C9F"/>
    <w:rsid w:val="00292199"/>
    <w:rsid w:val="00294709"/>
    <w:rsid w:val="002F0AF8"/>
    <w:rsid w:val="003145B5"/>
    <w:rsid w:val="00343198"/>
    <w:rsid w:val="003A14EA"/>
    <w:rsid w:val="00452D1E"/>
    <w:rsid w:val="00464289"/>
    <w:rsid w:val="00467EDD"/>
    <w:rsid w:val="004763E8"/>
    <w:rsid w:val="004E6420"/>
    <w:rsid w:val="004E71A2"/>
    <w:rsid w:val="005107E7"/>
    <w:rsid w:val="0052717E"/>
    <w:rsid w:val="0054794D"/>
    <w:rsid w:val="00597ABD"/>
    <w:rsid w:val="005E2F75"/>
    <w:rsid w:val="005E3C0C"/>
    <w:rsid w:val="005E3C79"/>
    <w:rsid w:val="00604E09"/>
    <w:rsid w:val="00636702"/>
    <w:rsid w:val="00644DD3"/>
    <w:rsid w:val="00693BC7"/>
    <w:rsid w:val="006F319C"/>
    <w:rsid w:val="00711EF0"/>
    <w:rsid w:val="007216BD"/>
    <w:rsid w:val="00756B55"/>
    <w:rsid w:val="00770D08"/>
    <w:rsid w:val="00797C18"/>
    <w:rsid w:val="007A0B17"/>
    <w:rsid w:val="007A3BF7"/>
    <w:rsid w:val="007E3FFD"/>
    <w:rsid w:val="008378A2"/>
    <w:rsid w:val="00856AAF"/>
    <w:rsid w:val="00897E06"/>
    <w:rsid w:val="008B0831"/>
    <w:rsid w:val="008B13C8"/>
    <w:rsid w:val="008B3984"/>
    <w:rsid w:val="00935425"/>
    <w:rsid w:val="009C7E8D"/>
    <w:rsid w:val="009E5CB6"/>
    <w:rsid w:val="00A753E8"/>
    <w:rsid w:val="00A945D9"/>
    <w:rsid w:val="00AD4FC3"/>
    <w:rsid w:val="00AD75D7"/>
    <w:rsid w:val="00B00C03"/>
    <w:rsid w:val="00B106EB"/>
    <w:rsid w:val="00BA1A80"/>
    <w:rsid w:val="00BD0FFF"/>
    <w:rsid w:val="00C40B81"/>
    <w:rsid w:val="00C558BD"/>
    <w:rsid w:val="00C644EC"/>
    <w:rsid w:val="00CD3906"/>
    <w:rsid w:val="00D95FF3"/>
    <w:rsid w:val="00E05C41"/>
    <w:rsid w:val="00E2125D"/>
    <w:rsid w:val="00E70D3C"/>
    <w:rsid w:val="00E7152F"/>
    <w:rsid w:val="00F14138"/>
    <w:rsid w:val="00F14694"/>
    <w:rsid w:val="00F5482B"/>
    <w:rsid w:val="00F72E10"/>
    <w:rsid w:val="00FA3ED9"/>
    <w:rsid w:val="00FC7E84"/>
    <w:rsid w:val="00FD4C15"/>
    <w:rsid w:val="00FE7D01"/>
    <w:rsid w:val="00FF20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E4DC7C2-EC20-4BE5-8A93-42DEE5FC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E7"/>
  </w:style>
  <w:style w:type="paragraph" w:styleId="Ttulo1">
    <w:name w:val="heading 1"/>
    <w:basedOn w:val="Normal"/>
    <w:next w:val="Normal"/>
    <w:link w:val="Ttulo1Char"/>
    <w:qFormat/>
    <w:rsid w:val="007A0B1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A0B1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A0B1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A0B17"/>
    <w:pPr>
      <w:keepNext/>
      <w:widowControl w:val="0"/>
      <w:suppressAutoHyphens/>
      <w:spacing w:after="0" w:line="360" w:lineRule="auto"/>
      <w:ind w:left="2205" w:hanging="720"/>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A0B17"/>
    <w:pPr>
      <w:keepNext/>
      <w:suppressAutoHyphens/>
      <w:spacing w:after="0" w:line="240" w:lineRule="auto"/>
      <w:ind w:left="3060" w:hanging="1080"/>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A0B17"/>
    <w:pPr>
      <w:suppressAutoHyphens/>
      <w:spacing w:before="240" w:after="60" w:line="240" w:lineRule="auto"/>
      <w:ind w:left="3555" w:hanging="1080"/>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7A0B17"/>
    <w:pPr>
      <w:keepNext/>
      <w:suppressAutoHyphens/>
      <w:snapToGrid w:val="0"/>
      <w:spacing w:after="0" w:line="240" w:lineRule="auto"/>
      <w:jc w:val="center"/>
      <w:outlineLvl w:val="6"/>
    </w:pPr>
    <w:rPr>
      <w:rFonts w:ascii="Arial" w:eastAsia="Times New Roman" w:hAnsi="Arial" w:cs="Arial"/>
      <w:b/>
      <w:bCs/>
      <w:sz w:val="20"/>
      <w:szCs w:val="20"/>
      <w:lang w:eastAsia="ar-SA"/>
    </w:rPr>
  </w:style>
  <w:style w:type="paragraph" w:styleId="Ttulo8">
    <w:name w:val="heading 8"/>
    <w:basedOn w:val="Normal"/>
    <w:next w:val="Normal"/>
    <w:link w:val="Ttulo8Char"/>
    <w:qFormat/>
    <w:rsid w:val="007A0B17"/>
    <w:pPr>
      <w:keepNext/>
      <w:suppressAutoHyphens/>
      <w:spacing w:after="0" w:line="240" w:lineRule="auto"/>
      <w:jc w:val="center"/>
      <w:outlineLvl w:val="7"/>
    </w:pPr>
    <w:rPr>
      <w:rFonts w:ascii="Arial" w:eastAsia="Times New Roman" w:hAnsi="Arial" w:cs="Arial"/>
      <w:b/>
      <w:bCs/>
      <w:sz w:val="18"/>
      <w:szCs w:val="18"/>
      <w:lang w:eastAsia="ar-SA"/>
    </w:rPr>
  </w:style>
  <w:style w:type="paragraph" w:styleId="Ttulo9">
    <w:name w:val="heading 9"/>
    <w:basedOn w:val="Normal"/>
    <w:next w:val="Normal"/>
    <w:link w:val="Ttulo9Char"/>
    <w:qFormat/>
    <w:rsid w:val="007A0B17"/>
    <w:pPr>
      <w:keepNext/>
      <w:suppressAutoHyphens/>
      <w:spacing w:after="0" w:line="240" w:lineRule="auto"/>
      <w:outlineLvl w:val="8"/>
    </w:pPr>
    <w:rPr>
      <w:rFonts w:ascii="Arial" w:eastAsia="Times New Roman" w:hAnsi="Arial"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0B17"/>
    <w:rPr>
      <w:rFonts w:ascii="Arial" w:eastAsia="Times New Roman" w:hAnsi="Arial" w:cs="Times New Roman"/>
      <w:b/>
      <w:sz w:val="24"/>
      <w:szCs w:val="20"/>
      <w:lang w:eastAsia="ar-SA"/>
    </w:rPr>
  </w:style>
  <w:style w:type="character" w:customStyle="1" w:styleId="Ttulo2Char">
    <w:name w:val="Título 2 Char"/>
    <w:basedOn w:val="Fontepargpadro"/>
    <w:link w:val="Ttulo2"/>
    <w:rsid w:val="007A0B1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A0B1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A0B17"/>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A0B1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A0B17"/>
    <w:rPr>
      <w:rFonts w:ascii="Times New Roman" w:eastAsia="Times New Roman" w:hAnsi="Times New Roman" w:cs="Times New Roman"/>
      <w:b/>
      <w:lang w:eastAsia="ar-SA"/>
    </w:rPr>
  </w:style>
  <w:style w:type="character" w:customStyle="1" w:styleId="Ttulo7Char">
    <w:name w:val="Título 7 Char"/>
    <w:basedOn w:val="Fontepargpadro"/>
    <w:link w:val="Ttulo7"/>
    <w:rsid w:val="007A0B17"/>
    <w:rPr>
      <w:rFonts w:ascii="Arial" w:eastAsia="Times New Roman" w:hAnsi="Arial" w:cs="Arial"/>
      <w:b/>
      <w:bCs/>
      <w:sz w:val="20"/>
      <w:szCs w:val="20"/>
      <w:lang w:eastAsia="ar-SA"/>
    </w:rPr>
  </w:style>
  <w:style w:type="character" w:customStyle="1" w:styleId="Ttulo8Char">
    <w:name w:val="Título 8 Char"/>
    <w:basedOn w:val="Fontepargpadro"/>
    <w:link w:val="Ttulo8"/>
    <w:rsid w:val="007A0B17"/>
    <w:rPr>
      <w:rFonts w:ascii="Arial" w:eastAsia="Times New Roman" w:hAnsi="Arial" w:cs="Arial"/>
      <w:b/>
      <w:bCs/>
      <w:sz w:val="18"/>
      <w:szCs w:val="18"/>
      <w:lang w:eastAsia="ar-SA"/>
    </w:rPr>
  </w:style>
  <w:style w:type="character" w:customStyle="1" w:styleId="Ttulo9Char">
    <w:name w:val="Título 9 Char"/>
    <w:basedOn w:val="Fontepargpadro"/>
    <w:link w:val="Ttulo9"/>
    <w:rsid w:val="007A0B17"/>
    <w:rPr>
      <w:rFonts w:ascii="Arial" w:eastAsia="Times New Roman" w:hAnsi="Arial" w:cs="Arial"/>
      <w:b/>
      <w:sz w:val="20"/>
      <w:szCs w:val="20"/>
      <w:lang w:eastAsia="ar-SA"/>
    </w:rPr>
  </w:style>
  <w:style w:type="character" w:customStyle="1" w:styleId="WW8Num2z0">
    <w:name w:val="WW8Num2z0"/>
    <w:rsid w:val="007A0B17"/>
    <w:rPr>
      <w:b w:val="0"/>
      <w:i w:val="0"/>
    </w:rPr>
  </w:style>
  <w:style w:type="character" w:customStyle="1" w:styleId="WW8Num3z0">
    <w:name w:val="WW8Num3z0"/>
    <w:rsid w:val="007A0B17"/>
    <w:rPr>
      <w:rFonts w:ascii="Wingdings" w:hAnsi="Wingdings"/>
    </w:rPr>
  </w:style>
  <w:style w:type="character" w:customStyle="1" w:styleId="WW8Num4z0">
    <w:name w:val="WW8Num4z0"/>
    <w:rsid w:val="007A0B17"/>
    <w:rPr>
      <w:b w:val="0"/>
      <w:i w:val="0"/>
    </w:rPr>
  </w:style>
  <w:style w:type="character" w:customStyle="1" w:styleId="WW8Num8z0">
    <w:name w:val="WW8Num8z0"/>
    <w:rsid w:val="007A0B17"/>
    <w:rPr>
      <w:b w:val="0"/>
      <w:i w:val="0"/>
    </w:rPr>
  </w:style>
  <w:style w:type="character" w:customStyle="1" w:styleId="WW8Num9z1">
    <w:name w:val="WW8Num9z1"/>
    <w:rsid w:val="007A0B17"/>
    <w:rPr>
      <w:b w:val="0"/>
    </w:rPr>
  </w:style>
  <w:style w:type="character" w:customStyle="1" w:styleId="WW8Num9z2">
    <w:name w:val="WW8Num9z2"/>
    <w:rsid w:val="007A0B17"/>
    <w:rPr>
      <w:rFonts w:ascii="Arial" w:hAnsi="Arial" w:cs="Arial"/>
    </w:rPr>
  </w:style>
  <w:style w:type="character" w:customStyle="1" w:styleId="WW8Num14z0">
    <w:name w:val="WW8Num14z0"/>
    <w:rsid w:val="007A0B17"/>
    <w:rPr>
      <w:rFonts w:ascii="Wingdings" w:hAnsi="Wingdings"/>
    </w:rPr>
  </w:style>
  <w:style w:type="character" w:customStyle="1" w:styleId="WW8Num19z2">
    <w:name w:val="WW8Num19z2"/>
    <w:rsid w:val="007A0B17"/>
    <w:rPr>
      <w:b w:val="0"/>
      <w:sz w:val="20"/>
      <w:szCs w:val="20"/>
    </w:rPr>
  </w:style>
  <w:style w:type="character" w:customStyle="1" w:styleId="Absatz-Standardschriftart">
    <w:name w:val="Absatz-Standardschriftart"/>
    <w:rsid w:val="007A0B17"/>
  </w:style>
  <w:style w:type="character" w:customStyle="1" w:styleId="Fontepargpadro6">
    <w:name w:val="Fonte parág. padrão6"/>
    <w:rsid w:val="007A0B17"/>
  </w:style>
  <w:style w:type="character" w:customStyle="1" w:styleId="Fontepargpadro5">
    <w:name w:val="Fonte parág. padrão5"/>
    <w:rsid w:val="007A0B17"/>
  </w:style>
  <w:style w:type="character" w:customStyle="1" w:styleId="Fontepargpadro4">
    <w:name w:val="Fonte parág. padrão4"/>
    <w:rsid w:val="007A0B17"/>
  </w:style>
  <w:style w:type="character" w:customStyle="1" w:styleId="WW-Absatz-Standardschriftart">
    <w:name w:val="WW-Absatz-Standardschriftart"/>
    <w:rsid w:val="007A0B17"/>
  </w:style>
  <w:style w:type="character" w:customStyle="1" w:styleId="WW8Num5z0">
    <w:name w:val="WW8Num5z0"/>
    <w:rsid w:val="007A0B17"/>
    <w:rPr>
      <w:rFonts w:ascii="Wingdings" w:hAnsi="Wingdings"/>
    </w:rPr>
  </w:style>
  <w:style w:type="character" w:customStyle="1" w:styleId="WW8Num6z0">
    <w:name w:val="WW8Num6z0"/>
    <w:rsid w:val="007A0B17"/>
    <w:rPr>
      <w:rFonts w:ascii="Times New Roman" w:eastAsia="Times New Roman" w:hAnsi="Times New Roman" w:cs="Times New Roman"/>
    </w:rPr>
  </w:style>
  <w:style w:type="character" w:customStyle="1" w:styleId="WW8Num7z2">
    <w:name w:val="WW8Num7z2"/>
    <w:rsid w:val="007A0B17"/>
    <w:rPr>
      <w:b w:val="0"/>
      <w:i w:val="0"/>
      <w:sz w:val="20"/>
      <w:szCs w:val="20"/>
    </w:rPr>
  </w:style>
  <w:style w:type="character" w:customStyle="1" w:styleId="WW8Num11z0">
    <w:name w:val="WW8Num11z0"/>
    <w:rsid w:val="007A0B17"/>
    <w:rPr>
      <w:rFonts w:ascii="Wingdings" w:hAnsi="Wingdings"/>
    </w:rPr>
  </w:style>
  <w:style w:type="character" w:customStyle="1" w:styleId="WW8Num12z1">
    <w:name w:val="WW8Num12z1"/>
    <w:rsid w:val="007A0B17"/>
    <w:rPr>
      <w:b w:val="0"/>
    </w:rPr>
  </w:style>
  <w:style w:type="character" w:customStyle="1" w:styleId="WW8Num12z2">
    <w:name w:val="WW8Num12z2"/>
    <w:rsid w:val="007A0B17"/>
    <w:rPr>
      <w:rFonts w:ascii="Arial" w:hAnsi="Arial" w:cs="Arial"/>
    </w:rPr>
  </w:style>
  <w:style w:type="character" w:customStyle="1" w:styleId="WW8Num22z0">
    <w:name w:val="WW8Num22z0"/>
    <w:rsid w:val="007A0B17"/>
    <w:rPr>
      <w:rFonts w:ascii="Wingdings" w:hAnsi="Wingdings"/>
    </w:rPr>
  </w:style>
  <w:style w:type="character" w:customStyle="1" w:styleId="WW8Num29z2">
    <w:name w:val="WW8Num29z2"/>
    <w:rsid w:val="007A0B17"/>
    <w:rPr>
      <w:b w:val="0"/>
      <w:i w:val="0"/>
    </w:rPr>
  </w:style>
  <w:style w:type="character" w:customStyle="1" w:styleId="WW8Num31z2">
    <w:name w:val="WW8Num31z2"/>
    <w:rsid w:val="007A0B17"/>
    <w:rPr>
      <w:b w:val="0"/>
      <w:sz w:val="20"/>
      <w:szCs w:val="20"/>
    </w:rPr>
  </w:style>
  <w:style w:type="character" w:customStyle="1" w:styleId="Fontepargpadro3">
    <w:name w:val="Fonte parág. padrão3"/>
    <w:rsid w:val="007A0B17"/>
  </w:style>
  <w:style w:type="character" w:customStyle="1" w:styleId="WW-Absatz-Standardschriftart1">
    <w:name w:val="WW-Absatz-Standardschriftart1"/>
    <w:rsid w:val="007A0B17"/>
  </w:style>
  <w:style w:type="character" w:customStyle="1" w:styleId="WW-Absatz-Standardschriftart11">
    <w:name w:val="WW-Absatz-Standardschriftart11"/>
    <w:rsid w:val="007A0B17"/>
  </w:style>
  <w:style w:type="character" w:customStyle="1" w:styleId="WW8Num15z0">
    <w:name w:val="WW8Num15z0"/>
    <w:rsid w:val="007A0B17"/>
    <w:rPr>
      <w:rFonts w:ascii="Times New Roman" w:eastAsia="Times New Roman" w:hAnsi="Times New Roman" w:cs="Times New Roman"/>
    </w:rPr>
  </w:style>
  <w:style w:type="character" w:customStyle="1" w:styleId="WW8Num16z0">
    <w:name w:val="WW8Num16z0"/>
    <w:rsid w:val="007A0B17"/>
    <w:rPr>
      <w:rFonts w:ascii="Arial" w:hAnsi="Arial" w:cs="Arial"/>
      <w:b w:val="0"/>
      <w:i w:val="0"/>
      <w:color w:val="auto"/>
      <w:sz w:val="20"/>
      <w:szCs w:val="20"/>
    </w:rPr>
  </w:style>
  <w:style w:type="character" w:customStyle="1" w:styleId="WW8Num18z2">
    <w:name w:val="WW8Num18z2"/>
    <w:rsid w:val="007A0B17"/>
    <w:rPr>
      <w:b w:val="0"/>
      <w:i w:val="0"/>
      <w:sz w:val="20"/>
      <w:szCs w:val="20"/>
    </w:rPr>
  </w:style>
  <w:style w:type="character" w:customStyle="1" w:styleId="WW8Num23z0">
    <w:name w:val="WW8Num23z0"/>
    <w:rsid w:val="007A0B17"/>
    <w:rPr>
      <w:rFonts w:ascii="Wingdings" w:hAnsi="Wingdings"/>
    </w:rPr>
  </w:style>
  <w:style w:type="character" w:customStyle="1" w:styleId="WW8Num23z1">
    <w:name w:val="WW8Num23z1"/>
    <w:rsid w:val="007A0B17"/>
    <w:rPr>
      <w:rFonts w:ascii="Courier New" w:hAnsi="Courier New" w:cs="Courier New"/>
    </w:rPr>
  </w:style>
  <w:style w:type="character" w:customStyle="1" w:styleId="WW8Num23z3">
    <w:name w:val="WW8Num23z3"/>
    <w:rsid w:val="007A0B17"/>
    <w:rPr>
      <w:rFonts w:ascii="Symbol" w:hAnsi="Symbol"/>
    </w:rPr>
  </w:style>
  <w:style w:type="character" w:customStyle="1" w:styleId="WW8Num24z0">
    <w:name w:val="WW8Num24z0"/>
    <w:rsid w:val="007A0B17"/>
    <w:rPr>
      <w:rFonts w:ascii="Arial" w:hAnsi="Arial"/>
      <w:b/>
      <w:color w:val="auto"/>
      <w:sz w:val="24"/>
    </w:rPr>
  </w:style>
  <w:style w:type="character" w:customStyle="1" w:styleId="WW8Num25z1">
    <w:name w:val="WW8Num25z1"/>
    <w:rsid w:val="007A0B17"/>
    <w:rPr>
      <w:b w:val="0"/>
    </w:rPr>
  </w:style>
  <w:style w:type="character" w:customStyle="1" w:styleId="WW8Num25z2">
    <w:name w:val="WW8Num25z2"/>
    <w:rsid w:val="007A0B17"/>
    <w:rPr>
      <w:rFonts w:ascii="Arial" w:hAnsi="Arial" w:cs="Arial"/>
    </w:rPr>
  </w:style>
  <w:style w:type="character" w:customStyle="1" w:styleId="WW8Num28z0">
    <w:name w:val="WW8Num28z0"/>
    <w:rsid w:val="007A0B17"/>
    <w:rPr>
      <w:b/>
    </w:rPr>
  </w:style>
  <w:style w:type="character" w:customStyle="1" w:styleId="WW8Num28z1">
    <w:name w:val="WW8Num28z1"/>
    <w:rsid w:val="007A0B17"/>
    <w:rPr>
      <w:b w:val="0"/>
    </w:rPr>
  </w:style>
  <w:style w:type="character" w:customStyle="1" w:styleId="WW8Num38z0">
    <w:name w:val="WW8Num38z0"/>
    <w:rsid w:val="007A0B17"/>
    <w:rPr>
      <w:sz w:val="24"/>
    </w:rPr>
  </w:style>
  <w:style w:type="character" w:customStyle="1" w:styleId="WW8Num42z0">
    <w:name w:val="WW8Num42z0"/>
    <w:rsid w:val="007A0B17"/>
    <w:rPr>
      <w:rFonts w:ascii="Wingdings" w:hAnsi="Wingdings"/>
    </w:rPr>
  </w:style>
  <w:style w:type="character" w:customStyle="1" w:styleId="WW8Num42z1">
    <w:name w:val="WW8Num42z1"/>
    <w:rsid w:val="007A0B17"/>
    <w:rPr>
      <w:rFonts w:ascii="Courier New" w:hAnsi="Courier New" w:cs="Courier New"/>
    </w:rPr>
  </w:style>
  <w:style w:type="character" w:customStyle="1" w:styleId="WW8Num42z3">
    <w:name w:val="WW8Num42z3"/>
    <w:rsid w:val="007A0B17"/>
    <w:rPr>
      <w:rFonts w:ascii="Symbol" w:hAnsi="Symbol"/>
    </w:rPr>
  </w:style>
  <w:style w:type="character" w:customStyle="1" w:styleId="WW8Num43z0">
    <w:name w:val="WW8Num43z0"/>
    <w:rsid w:val="007A0B17"/>
    <w:rPr>
      <w:rFonts w:ascii="Arial" w:hAnsi="Arial" w:cs="Arial"/>
      <w:b w:val="0"/>
      <w:i w:val="0"/>
      <w:color w:val="auto"/>
      <w:sz w:val="20"/>
      <w:szCs w:val="20"/>
    </w:rPr>
  </w:style>
  <w:style w:type="character" w:customStyle="1" w:styleId="WW8Num43z1">
    <w:name w:val="WW8Num43z1"/>
    <w:rsid w:val="007A0B17"/>
    <w:rPr>
      <w:rFonts w:ascii="Courier New" w:hAnsi="Courier New"/>
    </w:rPr>
  </w:style>
  <w:style w:type="character" w:customStyle="1" w:styleId="WW8Num43z3">
    <w:name w:val="WW8Num43z3"/>
    <w:rsid w:val="007A0B17"/>
    <w:rPr>
      <w:rFonts w:ascii="Symbol" w:hAnsi="Symbol"/>
    </w:rPr>
  </w:style>
  <w:style w:type="character" w:customStyle="1" w:styleId="WW8Num46z0">
    <w:name w:val="WW8Num46z0"/>
    <w:rsid w:val="007A0B17"/>
    <w:rPr>
      <w:i w:val="0"/>
      <w:u w:val="none"/>
    </w:rPr>
  </w:style>
  <w:style w:type="character" w:customStyle="1" w:styleId="Fontepargpadro2">
    <w:name w:val="Fonte parág. padrão2"/>
    <w:rsid w:val="007A0B17"/>
  </w:style>
  <w:style w:type="character" w:customStyle="1" w:styleId="WW-Absatz-Standardschriftart111">
    <w:name w:val="WW-Absatz-Standardschriftart111"/>
    <w:rsid w:val="007A0B17"/>
  </w:style>
  <w:style w:type="character" w:customStyle="1" w:styleId="WW-Absatz-Standardschriftart1111">
    <w:name w:val="WW-Absatz-Standardschriftart1111"/>
    <w:rsid w:val="007A0B17"/>
  </w:style>
  <w:style w:type="character" w:customStyle="1" w:styleId="WW8Num1z0">
    <w:name w:val="WW8Num1z0"/>
    <w:rsid w:val="007A0B17"/>
    <w:rPr>
      <w:rFonts w:ascii="Arial" w:hAnsi="Arial" w:cs="Arial"/>
      <w:b w:val="0"/>
      <w:bCs w:val="0"/>
      <w:i w:val="0"/>
      <w:iCs w:val="0"/>
      <w:color w:val="auto"/>
      <w:sz w:val="20"/>
      <w:szCs w:val="20"/>
    </w:rPr>
  </w:style>
  <w:style w:type="character" w:customStyle="1" w:styleId="WW8Num10z0">
    <w:name w:val="WW8Num10z0"/>
    <w:rsid w:val="007A0B17"/>
    <w:rPr>
      <w:rFonts w:ascii="Wingdings" w:hAnsi="Wingdings"/>
    </w:rPr>
  </w:style>
  <w:style w:type="character" w:customStyle="1" w:styleId="WW8Num10z1">
    <w:name w:val="WW8Num10z1"/>
    <w:rsid w:val="007A0B17"/>
    <w:rPr>
      <w:rFonts w:ascii="Courier New" w:hAnsi="Courier New" w:cs="Courier New"/>
    </w:rPr>
  </w:style>
  <w:style w:type="character" w:customStyle="1" w:styleId="WW8Num10z3">
    <w:name w:val="WW8Num10z3"/>
    <w:rsid w:val="007A0B17"/>
    <w:rPr>
      <w:rFonts w:ascii="Symbol" w:hAnsi="Symbol"/>
    </w:rPr>
  </w:style>
  <w:style w:type="character" w:customStyle="1" w:styleId="WW8Num15z1">
    <w:name w:val="WW8Num15z1"/>
    <w:rsid w:val="007A0B17"/>
    <w:rPr>
      <w:rFonts w:ascii="Courier New" w:hAnsi="Courier New"/>
    </w:rPr>
  </w:style>
  <w:style w:type="character" w:customStyle="1" w:styleId="WW8Num15z2">
    <w:name w:val="WW8Num15z2"/>
    <w:rsid w:val="007A0B17"/>
    <w:rPr>
      <w:rFonts w:ascii="Wingdings" w:hAnsi="Wingdings"/>
    </w:rPr>
  </w:style>
  <w:style w:type="character" w:customStyle="1" w:styleId="WW8Num15z3">
    <w:name w:val="WW8Num15z3"/>
    <w:rsid w:val="007A0B17"/>
    <w:rPr>
      <w:rFonts w:ascii="Symbol" w:hAnsi="Symbol"/>
    </w:rPr>
  </w:style>
  <w:style w:type="character" w:customStyle="1" w:styleId="WW8Num17z0">
    <w:name w:val="WW8Num17z0"/>
    <w:rsid w:val="007A0B17"/>
    <w:rPr>
      <w:rFonts w:ascii="Arial" w:hAnsi="Arial" w:cs="Arial"/>
      <w:b w:val="0"/>
      <w:i w:val="0"/>
      <w:color w:val="auto"/>
      <w:sz w:val="20"/>
      <w:szCs w:val="20"/>
    </w:rPr>
  </w:style>
  <w:style w:type="character" w:customStyle="1" w:styleId="WW8Num21z0">
    <w:name w:val="WW8Num21z0"/>
    <w:rsid w:val="007A0B17"/>
    <w:rPr>
      <w:rFonts w:ascii="Symbol" w:eastAsia="Times New Roman" w:hAnsi="Symbol" w:cs="Arial"/>
    </w:rPr>
  </w:style>
  <w:style w:type="character" w:customStyle="1" w:styleId="WW8Num21z1">
    <w:name w:val="WW8Num21z1"/>
    <w:rsid w:val="007A0B17"/>
    <w:rPr>
      <w:rFonts w:ascii="Courier New" w:hAnsi="Courier New" w:cs="Courier New"/>
    </w:rPr>
  </w:style>
  <w:style w:type="character" w:customStyle="1" w:styleId="WW8Num21z2">
    <w:name w:val="WW8Num21z2"/>
    <w:rsid w:val="007A0B17"/>
    <w:rPr>
      <w:rFonts w:ascii="Wingdings" w:hAnsi="Wingdings"/>
    </w:rPr>
  </w:style>
  <w:style w:type="character" w:customStyle="1" w:styleId="WW8Num21z3">
    <w:name w:val="WW8Num21z3"/>
    <w:rsid w:val="007A0B17"/>
    <w:rPr>
      <w:rFonts w:ascii="Symbol" w:hAnsi="Symbol"/>
    </w:rPr>
  </w:style>
  <w:style w:type="character" w:customStyle="1" w:styleId="WW8Num28z2">
    <w:name w:val="WW8Num28z2"/>
    <w:rsid w:val="007A0B17"/>
    <w:rPr>
      <w:b w:val="0"/>
      <w:i w:val="0"/>
    </w:rPr>
  </w:style>
  <w:style w:type="character" w:customStyle="1" w:styleId="WW8Num33z0">
    <w:name w:val="WW8Num33z0"/>
    <w:rsid w:val="007A0B17"/>
    <w:rPr>
      <w:rFonts w:ascii="Arial" w:hAnsi="Arial" w:cs="Arial"/>
      <w:b w:val="0"/>
      <w:i w:val="0"/>
      <w:color w:val="auto"/>
      <w:sz w:val="20"/>
      <w:szCs w:val="20"/>
    </w:rPr>
  </w:style>
  <w:style w:type="character" w:customStyle="1" w:styleId="WW8Num34z0">
    <w:name w:val="WW8Num34z0"/>
    <w:rsid w:val="007A0B17"/>
    <w:rPr>
      <w:rFonts w:ascii="Symbol" w:hAnsi="Symbol"/>
      <w:color w:val="auto"/>
    </w:rPr>
  </w:style>
  <w:style w:type="character" w:customStyle="1" w:styleId="WW8Num34z1">
    <w:name w:val="WW8Num34z1"/>
    <w:rsid w:val="007A0B17"/>
    <w:rPr>
      <w:rFonts w:ascii="Courier New" w:hAnsi="Courier New" w:cs="Courier New"/>
    </w:rPr>
  </w:style>
  <w:style w:type="character" w:customStyle="1" w:styleId="WW8Num34z2">
    <w:name w:val="WW8Num34z2"/>
    <w:rsid w:val="007A0B17"/>
    <w:rPr>
      <w:rFonts w:ascii="Wingdings" w:hAnsi="Wingdings"/>
    </w:rPr>
  </w:style>
  <w:style w:type="character" w:customStyle="1" w:styleId="WW8Num34z3">
    <w:name w:val="WW8Num34z3"/>
    <w:rsid w:val="007A0B17"/>
    <w:rPr>
      <w:rFonts w:ascii="Symbol" w:hAnsi="Symbol"/>
    </w:rPr>
  </w:style>
  <w:style w:type="character" w:customStyle="1" w:styleId="WW8Num35z1">
    <w:name w:val="WW8Num35z1"/>
    <w:rsid w:val="007A0B17"/>
    <w:rPr>
      <w:b w:val="0"/>
    </w:rPr>
  </w:style>
  <w:style w:type="character" w:customStyle="1" w:styleId="WW8Num36z0">
    <w:name w:val="WW8Num36z0"/>
    <w:rsid w:val="007A0B17"/>
    <w:rPr>
      <w:rFonts w:ascii="Symbol" w:hAnsi="Symbol"/>
    </w:rPr>
  </w:style>
  <w:style w:type="character" w:customStyle="1" w:styleId="WW8Num39z0">
    <w:name w:val="WW8Num39z0"/>
    <w:rsid w:val="007A0B17"/>
    <w:rPr>
      <w:rFonts w:ascii="Arial" w:hAnsi="Arial" w:cs="Arial"/>
      <w:b w:val="0"/>
      <w:i w:val="0"/>
      <w:color w:val="auto"/>
      <w:sz w:val="20"/>
      <w:szCs w:val="20"/>
    </w:rPr>
  </w:style>
  <w:style w:type="character" w:customStyle="1" w:styleId="WW8Num44z2">
    <w:name w:val="WW8Num44z2"/>
    <w:rsid w:val="007A0B17"/>
    <w:rPr>
      <w:b w:val="0"/>
      <w:i w:val="0"/>
    </w:rPr>
  </w:style>
  <w:style w:type="character" w:customStyle="1" w:styleId="Fontepargpadro1">
    <w:name w:val="Fonte parág. padrão1"/>
    <w:rsid w:val="007A0B17"/>
  </w:style>
  <w:style w:type="character" w:styleId="Nmerodepgina">
    <w:name w:val="page number"/>
    <w:basedOn w:val="Fontepargpadro1"/>
    <w:rsid w:val="007A0B17"/>
  </w:style>
  <w:style w:type="character" w:styleId="Hyperlink">
    <w:name w:val="Hyperlink"/>
    <w:basedOn w:val="Fontepargpadro1"/>
    <w:uiPriority w:val="99"/>
    <w:rsid w:val="007A0B17"/>
    <w:rPr>
      <w:color w:val="0000FF"/>
      <w:u w:val="single"/>
    </w:rPr>
  </w:style>
  <w:style w:type="character" w:customStyle="1" w:styleId="Smbolosdenumerao">
    <w:name w:val="Símbolos de numeração"/>
    <w:rsid w:val="007A0B17"/>
  </w:style>
  <w:style w:type="paragraph" w:customStyle="1" w:styleId="Captulo">
    <w:name w:val="Capítulo"/>
    <w:basedOn w:val="Normal"/>
    <w:next w:val="Corpodetexto"/>
    <w:rsid w:val="007A0B17"/>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7A0B1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7A0B17"/>
    <w:rPr>
      <w:rFonts w:ascii="Arial" w:eastAsia="Times New Roman" w:hAnsi="Arial" w:cs="Arial"/>
      <w:bCs/>
      <w:szCs w:val="20"/>
      <w:lang w:eastAsia="ar-SA"/>
    </w:rPr>
  </w:style>
  <w:style w:type="paragraph" w:styleId="Lista">
    <w:name w:val="List"/>
    <w:basedOn w:val="Corpodetexto"/>
    <w:rsid w:val="007A0B17"/>
    <w:rPr>
      <w:rFonts w:cs="Tahoma"/>
    </w:rPr>
  </w:style>
  <w:style w:type="paragraph" w:customStyle="1" w:styleId="Legenda6">
    <w:name w:val="Legenda6"/>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7A0B17"/>
    <w:pPr>
      <w:suppressLineNumbers/>
      <w:suppressAutoHyphens/>
      <w:spacing w:after="0" w:line="240" w:lineRule="auto"/>
    </w:pPr>
    <w:rPr>
      <w:rFonts w:ascii="Arial" w:eastAsia="Times New Roman" w:hAnsi="Arial" w:cs="Tahoma"/>
      <w:bCs/>
      <w:sz w:val="24"/>
      <w:szCs w:val="20"/>
      <w:lang w:eastAsia="ar-SA"/>
    </w:rPr>
  </w:style>
  <w:style w:type="paragraph" w:customStyle="1" w:styleId="Legenda5">
    <w:name w:val="Legenda5"/>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Legenda4">
    <w:name w:val="Legenda4"/>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Legenda3">
    <w:name w:val="Legenda3"/>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Legenda2">
    <w:name w:val="Legenda2"/>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Legenda1">
    <w:name w:val="Legenda1"/>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7A0B17"/>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7A0B17"/>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7A0B1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7A0B17"/>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7A0B17"/>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7A0B17"/>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7A0B1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A0B17"/>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A0B17"/>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7A0B17"/>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7A0B1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1">
    <w:name w:val="Recuo de corpo de texto 31"/>
    <w:basedOn w:val="Normal"/>
    <w:rsid w:val="007A0B17"/>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1">
    <w:name w:val="Recuo de corpo de texto 21"/>
    <w:basedOn w:val="Normal"/>
    <w:rsid w:val="007A0B17"/>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uiPriority w:val="99"/>
    <w:rsid w:val="007A0B17"/>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uiPriority w:val="99"/>
    <w:rsid w:val="007A0B17"/>
    <w:rPr>
      <w:rFonts w:ascii="Times New Roman" w:eastAsia="Times New Roman" w:hAnsi="Times New Roman" w:cs="Times New Roman"/>
      <w:b/>
      <w:sz w:val="24"/>
      <w:szCs w:val="20"/>
      <w:lang w:eastAsia="ar-SA"/>
    </w:rPr>
  </w:style>
  <w:style w:type="paragraph" w:customStyle="1" w:styleId="Corpodetexto310">
    <w:name w:val="Corpo de texto 31"/>
    <w:basedOn w:val="Normal"/>
    <w:rsid w:val="007A0B17"/>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7A0B17"/>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7A0B17"/>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7A0B17"/>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7A0B17"/>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7A0B1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7A0B1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7A0B17"/>
    <w:rPr>
      <w:rFonts w:ascii="Arial" w:eastAsia="Times New Roman" w:hAnsi="Arial" w:cs="Arial"/>
      <w:bCs/>
      <w:sz w:val="24"/>
      <w:szCs w:val="20"/>
      <w:lang w:eastAsia="ar-SA"/>
    </w:rPr>
  </w:style>
  <w:style w:type="paragraph" w:customStyle="1" w:styleId="Estilo2">
    <w:name w:val="Estilo2"/>
    <w:basedOn w:val="Normal"/>
    <w:rsid w:val="007A0B17"/>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7A0B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7A0B17"/>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7A0B1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7A0B17"/>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A0B17"/>
    <w:pPr>
      <w:jc w:val="center"/>
    </w:pPr>
    <w:rPr>
      <w:i/>
      <w:iCs/>
    </w:rPr>
  </w:style>
  <w:style w:type="character" w:customStyle="1" w:styleId="SubttuloChar">
    <w:name w:val="Subtítulo Char"/>
    <w:basedOn w:val="Fontepargpadro"/>
    <w:link w:val="Subttulo"/>
    <w:rsid w:val="007A0B17"/>
    <w:rPr>
      <w:rFonts w:ascii="Arial" w:eastAsia="MS Mincho" w:hAnsi="Arial" w:cs="Tahoma"/>
      <w:bCs/>
      <w:i/>
      <w:iCs/>
      <w:sz w:val="28"/>
      <w:szCs w:val="28"/>
      <w:lang w:eastAsia="ar-SA"/>
    </w:rPr>
  </w:style>
  <w:style w:type="paragraph" w:styleId="Textodebalo">
    <w:name w:val="Balloon Text"/>
    <w:basedOn w:val="Normal"/>
    <w:link w:val="TextodebaloChar"/>
    <w:rsid w:val="007A0B17"/>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7A0B17"/>
    <w:rPr>
      <w:rFonts w:ascii="Tahoma" w:eastAsia="Times New Roman" w:hAnsi="Tahoma" w:cs="Tahoma"/>
      <w:bCs/>
      <w:sz w:val="16"/>
      <w:szCs w:val="16"/>
      <w:lang w:eastAsia="ar-SA"/>
    </w:rPr>
  </w:style>
  <w:style w:type="paragraph" w:customStyle="1" w:styleId="Contedodatabela">
    <w:name w:val="Conteúdo da tabela"/>
    <w:basedOn w:val="Normal"/>
    <w:rsid w:val="007A0B17"/>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7A0B17"/>
    <w:pPr>
      <w:jc w:val="center"/>
    </w:pPr>
    <w:rPr>
      <w:b/>
      <w:i/>
      <w:iCs/>
    </w:rPr>
  </w:style>
  <w:style w:type="paragraph" w:customStyle="1" w:styleId="Contedodoquadro">
    <w:name w:val="Conteúdo do quadro"/>
    <w:basedOn w:val="Corpodetexto"/>
    <w:rsid w:val="007A0B17"/>
  </w:style>
  <w:style w:type="paragraph" w:customStyle="1" w:styleId="Corpodetexto22">
    <w:name w:val="Corpo de texto 22"/>
    <w:basedOn w:val="Normal"/>
    <w:rsid w:val="007A0B17"/>
    <w:pPr>
      <w:tabs>
        <w:tab w:val="left" w:pos="426"/>
      </w:tabs>
      <w:suppressAutoHyphens/>
      <w:spacing w:after="0" w:line="240" w:lineRule="auto"/>
      <w:jc w:val="both"/>
    </w:pPr>
    <w:rPr>
      <w:rFonts w:ascii="Arial" w:eastAsia="Times New Roman" w:hAnsi="Arial" w:cs="Arial"/>
      <w:sz w:val="20"/>
      <w:szCs w:val="20"/>
      <w:lang w:eastAsia="ar-SA"/>
    </w:rPr>
  </w:style>
  <w:style w:type="paragraph" w:customStyle="1" w:styleId="Recuodecorpodetexto22">
    <w:name w:val="Recuo de corpo de texto 22"/>
    <w:basedOn w:val="Normal"/>
    <w:rsid w:val="007A0B17"/>
    <w:pPr>
      <w:suppressAutoHyphens/>
      <w:spacing w:after="0" w:line="240" w:lineRule="auto"/>
      <w:ind w:left="540" w:hanging="540"/>
      <w:jc w:val="both"/>
    </w:pPr>
    <w:rPr>
      <w:rFonts w:ascii="Arial" w:eastAsia="Times New Roman" w:hAnsi="Arial" w:cs="Arial"/>
      <w:b/>
      <w:sz w:val="20"/>
      <w:szCs w:val="20"/>
      <w:lang w:eastAsia="ar-SA"/>
    </w:rPr>
  </w:style>
  <w:style w:type="paragraph" w:customStyle="1" w:styleId="Recuodecorpodetexto32">
    <w:name w:val="Recuo de corpo de texto 32"/>
    <w:basedOn w:val="Normal"/>
    <w:rsid w:val="007A0B17"/>
    <w:pPr>
      <w:tabs>
        <w:tab w:val="left" w:pos="567"/>
        <w:tab w:val="left" w:pos="720"/>
      </w:tabs>
      <w:suppressAutoHyphens/>
      <w:spacing w:after="0" w:line="240" w:lineRule="auto"/>
      <w:ind w:left="567" w:hanging="567"/>
      <w:jc w:val="both"/>
    </w:pPr>
    <w:rPr>
      <w:rFonts w:ascii="Arial" w:eastAsia="Times New Roman" w:hAnsi="Arial" w:cs="Arial"/>
      <w:bCs/>
      <w:sz w:val="20"/>
      <w:szCs w:val="20"/>
      <w:lang w:eastAsia="ar-SA"/>
    </w:rPr>
  </w:style>
  <w:style w:type="paragraph" w:styleId="PargrafodaLista">
    <w:name w:val="List Paragraph"/>
    <w:basedOn w:val="Normal"/>
    <w:uiPriority w:val="34"/>
    <w:qFormat/>
    <w:rsid w:val="007A0B17"/>
    <w:pPr>
      <w:suppressAutoHyphens/>
      <w:spacing w:after="0" w:line="240" w:lineRule="auto"/>
      <w:ind w:left="720"/>
      <w:contextualSpacing/>
    </w:pPr>
    <w:rPr>
      <w:rFonts w:ascii="Arial" w:eastAsia="Times New Roman" w:hAnsi="Arial" w:cs="Arial"/>
      <w:bCs/>
      <w:sz w:val="24"/>
      <w:szCs w:val="20"/>
      <w:lang w:eastAsia="ar-SA"/>
    </w:rPr>
  </w:style>
  <w:style w:type="table" w:styleId="Tabelacomgrade">
    <w:name w:val="Table Grid"/>
    <w:basedOn w:val="Tabelanormal"/>
    <w:uiPriority w:val="59"/>
    <w:rsid w:val="007A0B1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Fontepargpadro">
    <w:name w:val="WW-Fonte parág. padrão"/>
    <w:rsid w:val="007A0B17"/>
  </w:style>
  <w:style w:type="character" w:styleId="Forte">
    <w:name w:val="Strong"/>
    <w:basedOn w:val="Fontepargpadro"/>
    <w:uiPriority w:val="22"/>
    <w:qFormat/>
    <w:rsid w:val="007A0B17"/>
    <w:rPr>
      <w:b/>
      <w:bCs w:val="0"/>
    </w:rPr>
  </w:style>
  <w:style w:type="character" w:customStyle="1" w:styleId="textocinza">
    <w:name w:val="texto_cinza"/>
    <w:basedOn w:val="Fontepargpadro"/>
    <w:rsid w:val="007A0B17"/>
  </w:style>
  <w:style w:type="paragraph" w:customStyle="1" w:styleId="descproduto2">
    <w:name w:val="desc_produto2"/>
    <w:basedOn w:val="Normal"/>
    <w:rsid w:val="007A0B17"/>
    <w:pPr>
      <w:spacing w:after="60" w:line="240" w:lineRule="auto"/>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http://www.planalto.gov.br/ccivil_03/LEIS/L8666con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hyperlink" Target="mailto:comprasjba@yahoo.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hyperlink" Target="http://www.planalto.gov.br/ccivil_03/LEIS/2002/L10520.htm" TargetMode="External"/><Relationship Id="rId10" Type="http://schemas.openxmlformats.org/officeDocument/2006/relationships/hyperlink" Target="http://www.planalto.gov.br/ccivil_03/LEIS/2002/L10520.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48</Pages>
  <Words>16024</Words>
  <Characters>86532</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102352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Prefeitura Municipal de Joaçaba</cp:lastModifiedBy>
  <cp:revision>70</cp:revision>
  <cp:lastPrinted>2018-01-22T16:39:00Z</cp:lastPrinted>
  <dcterms:created xsi:type="dcterms:W3CDTF">2018-01-11T16:15:00Z</dcterms:created>
  <dcterms:modified xsi:type="dcterms:W3CDTF">2018-01-22T16:45:00Z</dcterms:modified>
</cp:coreProperties>
</file>