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77237" w:rsidRPr="004C2A12" w:rsidRDefault="00677237" w:rsidP="00677237">
      <w:pPr>
        <w:suppressAutoHyphens w:val="0"/>
        <w:autoSpaceDE w:val="0"/>
        <w:autoSpaceDN w:val="0"/>
        <w:adjustRightInd w:val="0"/>
        <w:jc w:val="center"/>
        <w:rPr>
          <w:b/>
          <w:sz w:val="20"/>
          <w:lang w:eastAsia="pt-BR"/>
        </w:rPr>
      </w:pPr>
      <w:r w:rsidRPr="004C2A12">
        <w:rPr>
          <w:b/>
          <w:sz w:val="20"/>
          <w:lang w:eastAsia="pt-BR"/>
        </w:rPr>
        <w:t xml:space="preserve">ATA DE REGISTRO DE PREÇOS Nº </w:t>
      </w:r>
      <w:r w:rsidR="00E311BD">
        <w:rPr>
          <w:b/>
          <w:sz w:val="20"/>
          <w:lang w:eastAsia="pt-BR"/>
        </w:rPr>
        <w:t>04</w:t>
      </w:r>
      <w:r w:rsidRPr="004C2A12">
        <w:rPr>
          <w:b/>
          <w:sz w:val="20"/>
          <w:lang w:eastAsia="pt-BR"/>
        </w:rPr>
        <w:t>/</w:t>
      </w:r>
      <w:r w:rsidR="00E311BD">
        <w:rPr>
          <w:b/>
          <w:sz w:val="20"/>
          <w:lang w:eastAsia="pt-BR"/>
        </w:rPr>
        <w:t>2018/</w:t>
      </w:r>
      <w:r w:rsidR="00247DD3">
        <w:rPr>
          <w:b/>
          <w:sz w:val="20"/>
          <w:lang w:eastAsia="pt-BR"/>
        </w:rPr>
        <w:t>01/</w:t>
      </w:r>
      <w:r w:rsidR="00E311BD">
        <w:rPr>
          <w:b/>
          <w:sz w:val="20"/>
          <w:lang w:eastAsia="pt-BR"/>
        </w:rPr>
        <w:t>PMJ</w:t>
      </w:r>
    </w:p>
    <w:p w:rsidR="00677237" w:rsidRPr="004C2A12" w:rsidRDefault="00677237" w:rsidP="00677237">
      <w:pPr>
        <w:suppressAutoHyphens w:val="0"/>
        <w:autoSpaceDE w:val="0"/>
        <w:autoSpaceDN w:val="0"/>
        <w:adjustRightInd w:val="0"/>
        <w:jc w:val="center"/>
        <w:rPr>
          <w:b/>
          <w:sz w:val="20"/>
          <w:lang w:eastAsia="pt-BR"/>
        </w:rPr>
      </w:pPr>
    </w:p>
    <w:p w:rsidR="00677237" w:rsidRPr="004C2A12" w:rsidRDefault="00677237" w:rsidP="00677237">
      <w:pPr>
        <w:suppressAutoHyphens w:val="0"/>
        <w:autoSpaceDE w:val="0"/>
        <w:autoSpaceDN w:val="0"/>
        <w:adjustRightInd w:val="0"/>
        <w:jc w:val="both"/>
        <w:rPr>
          <w:bCs w:val="0"/>
          <w:sz w:val="20"/>
          <w:lang w:eastAsia="pt-BR"/>
        </w:rPr>
      </w:pPr>
    </w:p>
    <w:p w:rsidR="00671D7F" w:rsidRPr="004C2A12" w:rsidRDefault="005D3302" w:rsidP="00671D7F">
      <w:pPr>
        <w:jc w:val="both"/>
        <w:rPr>
          <w:sz w:val="20"/>
        </w:rPr>
      </w:pPr>
      <w:r w:rsidRPr="004C2A12">
        <w:rPr>
          <w:sz w:val="20"/>
          <w:lang w:eastAsia="pt-BR"/>
        </w:rPr>
        <w:t>DOTADO DE</w:t>
      </w:r>
      <w:r w:rsidR="007475EF" w:rsidRPr="004C2A12">
        <w:rPr>
          <w:sz w:val="20"/>
          <w:lang w:eastAsia="pt-BR"/>
        </w:rPr>
        <w:t xml:space="preserve"> EFEITO JURÍDICO DE DOCUMENTO DE AJUSTE CONTRATUAL, CUJO OBJETO CONSTITUI </w:t>
      </w:r>
      <w:r w:rsidR="007475EF" w:rsidRPr="004C2A12">
        <w:rPr>
          <w:sz w:val="20"/>
        </w:rPr>
        <w:t xml:space="preserve">O </w:t>
      </w:r>
      <w:r w:rsidR="007475EF" w:rsidRPr="004C2A12">
        <w:rPr>
          <w:b/>
          <w:sz w:val="20"/>
        </w:rPr>
        <w:t>REGISTRO DE PREÇOS</w:t>
      </w:r>
      <w:r w:rsidR="007475EF" w:rsidRPr="004C2A12">
        <w:rPr>
          <w:sz w:val="20"/>
        </w:rPr>
        <w:t xml:space="preserve"> PARA </w:t>
      </w:r>
      <w:r w:rsidR="00004C9F" w:rsidRPr="004C2A12">
        <w:rPr>
          <w:sz w:val="20"/>
        </w:rPr>
        <w:t>AQUISIÇÃO</w:t>
      </w:r>
      <w:r w:rsidR="00671D7F" w:rsidRPr="004C2A12">
        <w:rPr>
          <w:sz w:val="20"/>
        </w:rPr>
        <w:t xml:space="preserve"> EVENTUAL E FUTURA </w:t>
      </w:r>
      <w:r w:rsidRPr="004C2A12">
        <w:rPr>
          <w:sz w:val="20"/>
        </w:rPr>
        <w:t>DE</w:t>
      </w:r>
      <w:r w:rsidR="008B1FDD" w:rsidRPr="004C2A12">
        <w:rPr>
          <w:sz w:val="20"/>
        </w:rPr>
        <w:t xml:space="preserve"> MATERIAIS DE CONSTRUÇÃO E DE SANEAMENTO BÁSICO, </w:t>
      </w:r>
      <w:r w:rsidR="005B299A" w:rsidRPr="004C2A12">
        <w:rPr>
          <w:sz w:val="20"/>
        </w:rPr>
        <w:t xml:space="preserve">FERRAMENTAS E ACESSÓRIOS, </w:t>
      </w:r>
      <w:r w:rsidR="008B1FDD" w:rsidRPr="004C2A12">
        <w:rPr>
          <w:sz w:val="20"/>
        </w:rPr>
        <w:t xml:space="preserve">DESTINADOS À MANUTENÇÃO DE PRÉDIOS E LOCAIS PÚBLICOS, À CONSERVAÇÃO DE PRAÇAS E JARDINS, BEM COMO ÀS OBRAS DE PAVIMENTAÇÃO E CONSERVAÇÃO DE RUAS </w:t>
      </w:r>
      <w:r w:rsidRPr="004C2A12">
        <w:rPr>
          <w:sz w:val="20"/>
        </w:rPr>
        <w:t xml:space="preserve">E ESTRADAS </w:t>
      </w:r>
      <w:r w:rsidR="008B1FDD" w:rsidRPr="004C2A12">
        <w:rPr>
          <w:sz w:val="20"/>
        </w:rPr>
        <w:t>DO MUNICÍPIO DE JOAÇABA</w:t>
      </w:r>
      <w:r w:rsidRPr="004C2A12">
        <w:rPr>
          <w:sz w:val="20"/>
        </w:rPr>
        <w:t>, SC.</w:t>
      </w:r>
    </w:p>
    <w:p w:rsidR="001E17B4" w:rsidRPr="004C2A12" w:rsidRDefault="001E17B4" w:rsidP="00BC4421">
      <w:pPr>
        <w:suppressAutoHyphens w:val="0"/>
        <w:autoSpaceDE w:val="0"/>
        <w:autoSpaceDN w:val="0"/>
        <w:adjustRightInd w:val="0"/>
        <w:spacing w:line="276" w:lineRule="auto"/>
        <w:jc w:val="both"/>
        <w:rPr>
          <w:sz w:val="20"/>
        </w:rPr>
      </w:pPr>
    </w:p>
    <w:p w:rsidR="00BC4421" w:rsidRPr="004C2A12" w:rsidRDefault="003D1DBA" w:rsidP="00572972">
      <w:pPr>
        <w:tabs>
          <w:tab w:val="left" w:pos="851"/>
        </w:tabs>
        <w:jc w:val="both"/>
        <w:rPr>
          <w:sz w:val="20"/>
        </w:rPr>
      </w:pPr>
      <w:r w:rsidRPr="004C2A12">
        <w:rPr>
          <w:sz w:val="20"/>
        </w:rPr>
        <w:t>Aos</w:t>
      </w:r>
      <w:r w:rsidR="005B299A" w:rsidRPr="004C2A12">
        <w:rPr>
          <w:sz w:val="20"/>
        </w:rPr>
        <w:t xml:space="preserve"> </w:t>
      </w:r>
      <w:r w:rsidR="00E311BD">
        <w:rPr>
          <w:sz w:val="20"/>
        </w:rPr>
        <w:t>22</w:t>
      </w:r>
      <w:r w:rsidR="00C642AE" w:rsidRPr="004C2A12">
        <w:rPr>
          <w:b/>
          <w:sz w:val="20"/>
        </w:rPr>
        <w:t xml:space="preserve"> </w:t>
      </w:r>
      <w:r w:rsidR="00BC4421" w:rsidRPr="004C2A12">
        <w:rPr>
          <w:sz w:val="20"/>
        </w:rPr>
        <w:t xml:space="preserve">dias do mês de </w:t>
      </w:r>
      <w:r w:rsidR="00E311BD">
        <w:rPr>
          <w:sz w:val="20"/>
        </w:rPr>
        <w:t>janeiro</w:t>
      </w:r>
      <w:r w:rsidR="00BC4421" w:rsidRPr="004C2A12">
        <w:rPr>
          <w:sz w:val="20"/>
        </w:rPr>
        <w:t xml:space="preserve"> do ano de 201</w:t>
      </w:r>
      <w:r w:rsidR="00E311BD">
        <w:rPr>
          <w:sz w:val="20"/>
        </w:rPr>
        <w:t>8</w:t>
      </w:r>
      <w:r w:rsidR="00BC4421" w:rsidRPr="004C2A12">
        <w:rPr>
          <w:sz w:val="20"/>
        </w:rPr>
        <w:t xml:space="preserve">, o MUNICÍPIO DE JOAÇABA, </w:t>
      </w:r>
      <w:r w:rsidR="00D222A1" w:rsidRPr="004C2A12">
        <w:rPr>
          <w:sz w:val="20"/>
        </w:rPr>
        <w:t xml:space="preserve">com sede na Avenida XV de Novembro, 378, centro, inscrito no CNPJ sob o nº 82.939.380/0001-99, </w:t>
      </w:r>
      <w:r w:rsidR="005D3302" w:rsidRPr="004C2A12">
        <w:rPr>
          <w:sz w:val="20"/>
        </w:rPr>
        <w:t xml:space="preserve">por intermédio da </w:t>
      </w:r>
      <w:r w:rsidR="005D3302" w:rsidRPr="004C2A12">
        <w:rPr>
          <w:b/>
          <w:sz w:val="20"/>
        </w:rPr>
        <w:t>SECRETARIA MUNICIPAL DE INFRAESTRUTURA</w:t>
      </w:r>
      <w:r w:rsidR="005D3302" w:rsidRPr="004C2A12">
        <w:rPr>
          <w:sz w:val="20"/>
        </w:rPr>
        <w:t xml:space="preserve">, representada neste ato por seu Secretário, Sr. </w:t>
      </w:r>
      <w:r w:rsidRPr="004C2A12">
        <w:rPr>
          <w:sz w:val="20"/>
        </w:rPr>
        <w:t>VILSON SARTORI</w:t>
      </w:r>
      <w:r w:rsidR="005D3302" w:rsidRPr="004C2A12">
        <w:rPr>
          <w:sz w:val="20"/>
        </w:rPr>
        <w:t xml:space="preserve">, </w:t>
      </w:r>
      <w:r w:rsidR="005D3302" w:rsidRPr="004C2A12">
        <w:rPr>
          <w:b/>
          <w:sz w:val="20"/>
        </w:rPr>
        <w:t>como órgão gerenciador</w:t>
      </w:r>
      <w:r w:rsidR="005D3302" w:rsidRPr="004C2A12">
        <w:rPr>
          <w:sz w:val="20"/>
        </w:rPr>
        <w:t xml:space="preserve">, </w:t>
      </w:r>
      <w:r w:rsidR="00BC4421" w:rsidRPr="004C2A12">
        <w:rPr>
          <w:sz w:val="20"/>
        </w:rPr>
        <w:t xml:space="preserve">e a(s) empresa(s) abaixo relacionada(s), representada(s) na forma de seu(s) estatuto(s) social(is), em ordem de preferência por classificação, doravante denominada(s) </w:t>
      </w:r>
      <w:r w:rsidR="00BC4421" w:rsidRPr="004C2A12">
        <w:rPr>
          <w:b/>
          <w:sz w:val="20"/>
        </w:rPr>
        <w:t>DETENTORA</w:t>
      </w:r>
      <w:r w:rsidR="00BC4421" w:rsidRPr="004C2A12">
        <w:rPr>
          <w:sz w:val="20"/>
        </w:rPr>
        <w:t xml:space="preserve">(S), nos termos da Lei Federal nº 10.520/2002, da Lei Complementar nº 123/2006, </w:t>
      </w:r>
      <w:r w:rsidR="0094478D" w:rsidRPr="004C2A12">
        <w:rPr>
          <w:sz w:val="20"/>
        </w:rPr>
        <w:t xml:space="preserve">do </w:t>
      </w:r>
      <w:r w:rsidR="00A27470" w:rsidRPr="004C2A12">
        <w:rPr>
          <w:sz w:val="20"/>
        </w:rPr>
        <w:t>Decreto Municipal nº 4.388/2013</w:t>
      </w:r>
      <w:r w:rsidR="00BC4421" w:rsidRPr="004C2A12">
        <w:rPr>
          <w:sz w:val="20"/>
        </w:rPr>
        <w:t xml:space="preserve">, Decreto Municipal nº 2.879/2006 e alterações, </w:t>
      </w:r>
      <w:r w:rsidR="00542FCF" w:rsidRPr="004C2A12">
        <w:rPr>
          <w:sz w:val="20"/>
        </w:rPr>
        <w:t xml:space="preserve">Instrução Normativa nº 08/2014 e alteração, </w:t>
      </w:r>
      <w:r w:rsidR="00BC4421" w:rsidRPr="004C2A12">
        <w:rPr>
          <w:sz w:val="20"/>
        </w:rPr>
        <w:t xml:space="preserve">aplicando-se subsidiariamente no que couberem as disposições contidas na Lei Federal nº 8.666/93 com alterações posteriores, celebram a presente ATA DE REGISTRO DE PREÇOS, originada do </w:t>
      </w:r>
      <w:r w:rsidR="005D3302" w:rsidRPr="004C2A12">
        <w:rPr>
          <w:sz w:val="20"/>
        </w:rPr>
        <w:t xml:space="preserve">Processo de Licitação nº </w:t>
      </w:r>
      <w:r w:rsidR="00E311BD">
        <w:rPr>
          <w:sz w:val="20"/>
        </w:rPr>
        <w:t>95</w:t>
      </w:r>
      <w:r w:rsidR="005D3302" w:rsidRPr="004C2A12">
        <w:rPr>
          <w:sz w:val="20"/>
        </w:rPr>
        <w:t>/</w:t>
      </w:r>
      <w:r w:rsidR="00DB6AF1" w:rsidRPr="004C2A12">
        <w:rPr>
          <w:sz w:val="20"/>
        </w:rPr>
        <w:t>2017</w:t>
      </w:r>
      <w:r w:rsidR="005D3302" w:rsidRPr="004C2A12">
        <w:rPr>
          <w:sz w:val="20"/>
        </w:rPr>
        <w:t xml:space="preserve">/PMJ – Edital PP </w:t>
      </w:r>
      <w:r w:rsidR="00BC4421" w:rsidRPr="004C2A12">
        <w:rPr>
          <w:sz w:val="20"/>
        </w:rPr>
        <w:t xml:space="preserve">nº </w:t>
      </w:r>
      <w:r w:rsidR="00E311BD">
        <w:rPr>
          <w:sz w:val="20"/>
        </w:rPr>
        <w:t>62</w:t>
      </w:r>
      <w:r w:rsidR="00BC4421" w:rsidRPr="004C2A12">
        <w:rPr>
          <w:sz w:val="20"/>
        </w:rPr>
        <w:t>/</w:t>
      </w:r>
      <w:r w:rsidR="00DB6AF1" w:rsidRPr="004C2A12">
        <w:rPr>
          <w:sz w:val="20"/>
        </w:rPr>
        <w:t>2017</w:t>
      </w:r>
      <w:r w:rsidR="00C03422" w:rsidRPr="004C2A12">
        <w:rPr>
          <w:sz w:val="20"/>
        </w:rPr>
        <w:t>/PMJ</w:t>
      </w:r>
      <w:r w:rsidR="00BC4421" w:rsidRPr="004C2A12">
        <w:rPr>
          <w:sz w:val="20"/>
        </w:rPr>
        <w:t xml:space="preserve">, mediante termos e condições que seguem. </w:t>
      </w:r>
    </w:p>
    <w:p w:rsidR="00BC4421" w:rsidRPr="004C2A12" w:rsidRDefault="00BC4421" w:rsidP="00BC4421">
      <w:pPr>
        <w:suppressAutoHyphens w:val="0"/>
        <w:autoSpaceDE w:val="0"/>
        <w:autoSpaceDN w:val="0"/>
        <w:adjustRightInd w:val="0"/>
        <w:spacing w:line="360" w:lineRule="auto"/>
        <w:rPr>
          <w:b/>
          <w:sz w:val="20"/>
          <w:lang w:eastAsia="pt-BR"/>
        </w:rPr>
      </w:pPr>
    </w:p>
    <w:p w:rsidR="00BC4421" w:rsidRPr="004C2A12" w:rsidRDefault="00BC4421" w:rsidP="00BC4421">
      <w:pPr>
        <w:suppressAutoHyphens w:val="0"/>
        <w:autoSpaceDE w:val="0"/>
        <w:autoSpaceDN w:val="0"/>
        <w:adjustRightInd w:val="0"/>
        <w:spacing w:line="360" w:lineRule="auto"/>
        <w:rPr>
          <w:b/>
          <w:sz w:val="20"/>
          <w:lang w:eastAsia="pt-BR"/>
        </w:rPr>
      </w:pPr>
      <w:r w:rsidRPr="004C2A12">
        <w:rPr>
          <w:b/>
          <w:sz w:val="20"/>
          <w:lang w:eastAsia="pt-BR"/>
        </w:rPr>
        <w:t>DETENTORA (S):</w:t>
      </w:r>
    </w:p>
    <w:p w:rsidR="004860DE" w:rsidRPr="004C2A12" w:rsidRDefault="004860DE" w:rsidP="00BC4421">
      <w:pPr>
        <w:suppressAutoHyphens w:val="0"/>
        <w:autoSpaceDE w:val="0"/>
        <w:autoSpaceDN w:val="0"/>
        <w:adjustRightInd w:val="0"/>
        <w:spacing w:line="360" w:lineRule="auto"/>
        <w:rPr>
          <w:b/>
          <w:sz w:val="20"/>
          <w:lang w:eastAsia="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7475EF" w:rsidRPr="004C2A12" w:rsidTr="0096595F">
        <w:tc>
          <w:tcPr>
            <w:tcW w:w="402" w:type="dxa"/>
            <w:vMerge w:val="restart"/>
            <w:vAlign w:val="center"/>
          </w:tcPr>
          <w:p w:rsidR="007475EF" w:rsidRPr="004C2A12" w:rsidRDefault="007475EF" w:rsidP="0096595F">
            <w:pPr>
              <w:suppressAutoHyphens w:val="0"/>
              <w:autoSpaceDE w:val="0"/>
              <w:autoSpaceDN w:val="0"/>
              <w:adjustRightInd w:val="0"/>
              <w:spacing w:line="360" w:lineRule="auto"/>
              <w:jc w:val="center"/>
              <w:rPr>
                <w:b/>
                <w:sz w:val="20"/>
                <w:lang w:eastAsia="pt-BR"/>
              </w:rPr>
            </w:pPr>
            <w:r w:rsidRPr="004C2A12">
              <w:rPr>
                <w:b/>
                <w:sz w:val="20"/>
                <w:lang w:eastAsia="pt-BR"/>
              </w:rPr>
              <w:t>1ª</w:t>
            </w:r>
          </w:p>
        </w:tc>
        <w:tc>
          <w:tcPr>
            <w:tcW w:w="2820" w:type="dxa"/>
            <w:vAlign w:val="center"/>
          </w:tcPr>
          <w:p w:rsidR="007475EF" w:rsidRPr="004C2A12" w:rsidRDefault="00AB7C4B" w:rsidP="0096595F">
            <w:pPr>
              <w:suppressAutoHyphens w:val="0"/>
              <w:autoSpaceDE w:val="0"/>
              <w:autoSpaceDN w:val="0"/>
              <w:adjustRightInd w:val="0"/>
              <w:rPr>
                <w:sz w:val="20"/>
                <w:lang w:eastAsia="pt-BR"/>
              </w:rPr>
            </w:pPr>
            <w:r w:rsidRPr="004C2A12">
              <w:rPr>
                <w:bCs w:val="0"/>
                <w:sz w:val="20"/>
                <w:lang w:eastAsia="pt-BR"/>
              </w:rPr>
              <w:t>RAZÃO SOCIAL:</w:t>
            </w:r>
          </w:p>
        </w:tc>
        <w:tc>
          <w:tcPr>
            <w:tcW w:w="6984" w:type="dxa"/>
            <w:vAlign w:val="center"/>
          </w:tcPr>
          <w:p w:rsidR="007475EF" w:rsidRPr="004C2A12" w:rsidRDefault="00E311BD" w:rsidP="0096595F">
            <w:pPr>
              <w:suppressAutoHyphens w:val="0"/>
              <w:autoSpaceDE w:val="0"/>
              <w:autoSpaceDN w:val="0"/>
              <w:adjustRightInd w:val="0"/>
              <w:rPr>
                <w:b/>
                <w:sz w:val="20"/>
                <w:lang w:eastAsia="pt-BR"/>
              </w:rPr>
            </w:pPr>
            <w:r>
              <w:rPr>
                <w:b/>
                <w:sz w:val="20"/>
                <w:lang w:eastAsia="pt-BR"/>
              </w:rPr>
              <w:t>JARDEL JACOBS PEREIRA DA SILVA ME</w:t>
            </w:r>
          </w:p>
        </w:tc>
      </w:tr>
      <w:tr w:rsidR="007475EF" w:rsidRPr="004C2A12" w:rsidTr="0096595F">
        <w:tc>
          <w:tcPr>
            <w:tcW w:w="402" w:type="dxa"/>
            <w:vMerge/>
          </w:tcPr>
          <w:p w:rsidR="007475EF" w:rsidRPr="004C2A12" w:rsidRDefault="007475EF" w:rsidP="0096595F">
            <w:pPr>
              <w:suppressAutoHyphens w:val="0"/>
              <w:autoSpaceDE w:val="0"/>
              <w:autoSpaceDN w:val="0"/>
              <w:adjustRightInd w:val="0"/>
              <w:spacing w:line="360" w:lineRule="auto"/>
              <w:rPr>
                <w:b/>
                <w:sz w:val="20"/>
                <w:lang w:eastAsia="pt-BR"/>
              </w:rPr>
            </w:pPr>
          </w:p>
        </w:tc>
        <w:tc>
          <w:tcPr>
            <w:tcW w:w="2820" w:type="dxa"/>
            <w:vAlign w:val="center"/>
          </w:tcPr>
          <w:p w:rsidR="007475EF" w:rsidRPr="004C2A12" w:rsidRDefault="00AB7C4B" w:rsidP="0096595F">
            <w:pPr>
              <w:suppressAutoHyphens w:val="0"/>
              <w:autoSpaceDE w:val="0"/>
              <w:autoSpaceDN w:val="0"/>
              <w:adjustRightInd w:val="0"/>
              <w:rPr>
                <w:sz w:val="20"/>
                <w:lang w:eastAsia="pt-BR"/>
              </w:rPr>
            </w:pPr>
            <w:r w:rsidRPr="004C2A12">
              <w:rPr>
                <w:bCs w:val="0"/>
                <w:sz w:val="20"/>
                <w:lang w:eastAsia="pt-BR"/>
              </w:rPr>
              <w:t>ENDEREÇO:</w:t>
            </w:r>
          </w:p>
        </w:tc>
        <w:tc>
          <w:tcPr>
            <w:tcW w:w="6984" w:type="dxa"/>
            <w:vAlign w:val="center"/>
          </w:tcPr>
          <w:p w:rsidR="007475EF" w:rsidRPr="004C2A12" w:rsidRDefault="00E311BD" w:rsidP="0096595F">
            <w:pPr>
              <w:suppressAutoHyphens w:val="0"/>
              <w:autoSpaceDE w:val="0"/>
              <w:autoSpaceDN w:val="0"/>
              <w:adjustRightInd w:val="0"/>
              <w:rPr>
                <w:b/>
                <w:sz w:val="20"/>
                <w:lang w:eastAsia="pt-BR"/>
              </w:rPr>
            </w:pPr>
            <w:r>
              <w:rPr>
                <w:b/>
                <w:sz w:val="20"/>
                <w:lang w:eastAsia="pt-BR"/>
              </w:rPr>
              <w:t>RUA DOUTOR PAROBÉ, 612, CENTRO, COLINAS/RS</w:t>
            </w:r>
          </w:p>
        </w:tc>
      </w:tr>
      <w:tr w:rsidR="007475EF" w:rsidRPr="004C2A12" w:rsidTr="0096595F">
        <w:tc>
          <w:tcPr>
            <w:tcW w:w="402" w:type="dxa"/>
            <w:vMerge/>
          </w:tcPr>
          <w:p w:rsidR="007475EF" w:rsidRPr="004C2A12" w:rsidRDefault="007475EF" w:rsidP="0096595F">
            <w:pPr>
              <w:suppressAutoHyphens w:val="0"/>
              <w:autoSpaceDE w:val="0"/>
              <w:autoSpaceDN w:val="0"/>
              <w:adjustRightInd w:val="0"/>
              <w:spacing w:line="360" w:lineRule="auto"/>
              <w:rPr>
                <w:b/>
                <w:sz w:val="20"/>
                <w:lang w:eastAsia="pt-BR"/>
              </w:rPr>
            </w:pPr>
          </w:p>
        </w:tc>
        <w:tc>
          <w:tcPr>
            <w:tcW w:w="2820" w:type="dxa"/>
            <w:vAlign w:val="center"/>
          </w:tcPr>
          <w:p w:rsidR="007475EF" w:rsidRPr="004C2A12" w:rsidRDefault="00AB7C4B" w:rsidP="0096595F">
            <w:pPr>
              <w:suppressAutoHyphens w:val="0"/>
              <w:autoSpaceDE w:val="0"/>
              <w:autoSpaceDN w:val="0"/>
              <w:adjustRightInd w:val="0"/>
              <w:rPr>
                <w:sz w:val="20"/>
                <w:lang w:eastAsia="pt-BR"/>
              </w:rPr>
            </w:pPr>
            <w:r w:rsidRPr="004C2A12">
              <w:rPr>
                <w:bCs w:val="0"/>
                <w:sz w:val="20"/>
                <w:lang w:eastAsia="pt-BR"/>
              </w:rPr>
              <w:t>CNPJ/MF:</w:t>
            </w:r>
          </w:p>
        </w:tc>
        <w:tc>
          <w:tcPr>
            <w:tcW w:w="6984" w:type="dxa"/>
            <w:vAlign w:val="center"/>
          </w:tcPr>
          <w:p w:rsidR="007475EF" w:rsidRPr="004C2A12" w:rsidRDefault="00E311BD" w:rsidP="0096595F">
            <w:pPr>
              <w:suppressAutoHyphens w:val="0"/>
              <w:autoSpaceDE w:val="0"/>
              <w:autoSpaceDN w:val="0"/>
              <w:adjustRightInd w:val="0"/>
              <w:rPr>
                <w:b/>
                <w:sz w:val="20"/>
                <w:lang w:eastAsia="pt-BR"/>
              </w:rPr>
            </w:pPr>
            <w:r>
              <w:rPr>
                <w:b/>
                <w:sz w:val="20"/>
                <w:lang w:eastAsia="pt-BR"/>
              </w:rPr>
              <w:t>26.979.673/0001-29</w:t>
            </w:r>
          </w:p>
        </w:tc>
      </w:tr>
      <w:tr w:rsidR="007475EF" w:rsidRPr="004C2A12" w:rsidTr="0096595F">
        <w:tc>
          <w:tcPr>
            <w:tcW w:w="402" w:type="dxa"/>
            <w:vMerge/>
          </w:tcPr>
          <w:p w:rsidR="007475EF" w:rsidRPr="004C2A12" w:rsidRDefault="007475EF" w:rsidP="0096595F">
            <w:pPr>
              <w:suppressAutoHyphens w:val="0"/>
              <w:autoSpaceDE w:val="0"/>
              <w:autoSpaceDN w:val="0"/>
              <w:adjustRightInd w:val="0"/>
              <w:spacing w:line="360" w:lineRule="auto"/>
              <w:rPr>
                <w:b/>
                <w:sz w:val="20"/>
                <w:lang w:eastAsia="pt-BR"/>
              </w:rPr>
            </w:pPr>
          </w:p>
        </w:tc>
        <w:tc>
          <w:tcPr>
            <w:tcW w:w="2820" w:type="dxa"/>
            <w:vAlign w:val="center"/>
          </w:tcPr>
          <w:p w:rsidR="007475EF" w:rsidRPr="004C2A12" w:rsidRDefault="007475EF" w:rsidP="0096595F">
            <w:pPr>
              <w:suppressAutoHyphens w:val="0"/>
              <w:autoSpaceDE w:val="0"/>
              <w:autoSpaceDN w:val="0"/>
              <w:adjustRightInd w:val="0"/>
              <w:rPr>
                <w:sz w:val="20"/>
                <w:lang w:eastAsia="pt-BR"/>
              </w:rPr>
            </w:pPr>
          </w:p>
        </w:tc>
        <w:tc>
          <w:tcPr>
            <w:tcW w:w="6984" w:type="dxa"/>
            <w:vAlign w:val="center"/>
          </w:tcPr>
          <w:p w:rsidR="007475EF" w:rsidRPr="004C2A12" w:rsidRDefault="007475EF" w:rsidP="0096595F">
            <w:pPr>
              <w:suppressAutoHyphens w:val="0"/>
              <w:autoSpaceDE w:val="0"/>
              <w:autoSpaceDN w:val="0"/>
              <w:adjustRightInd w:val="0"/>
              <w:rPr>
                <w:b/>
                <w:sz w:val="20"/>
                <w:lang w:eastAsia="pt-BR"/>
              </w:rPr>
            </w:pPr>
          </w:p>
        </w:tc>
      </w:tr>
      <w:tr w:rsidR="007475EF" w:rsidRPr="004C2A12" w:rsidTr="0096595F">
        <w:tc>
          <w:tcPr>
            <w:tcW w:w="402" w:type="dxa"/>
            <w:vMerge/>
          </w:tcPr>
          <w:p w:rsidR="007475EF" w:rsidRPr="004C2A12" w:rsidRDefault="007475EF" w:rsidP="0096595F">
            <w:pPr>
              <w:suppressAutoHyphens w:val="0"/>
              <w:autoSpaceDE w:val="0"/>
              <w:autoSpaceDN w:val="0"/>
              <w:adjustRightInd w:val="0"/>
              <w:spacing w:line="360" w:lineRule="auto"/>
              <w:rPr>
                <w:b/>
                <w:sz w:val="20"/>
                <w:lang w:eastAsia="pt-BR"/>
              </w:rPr>
            </w:pPr>
          </w:p>
        </w:tc>
        <w:tc>
          <w:tcPr>
            <w:tcW w:w="2820" w:type="dxa"/>
            <w:vAlign w:val="center"/>
          </w:tcPr>
          <w:p w:rsidR="007475EF" w:rsidRPr="004C2A12" w:rsidRDefault="00AB7C4B" w:rsidP="0096595F">
            <w:pPr>
              <w:suppressAutoHyphens w:val="0"/>
              <w:autoSpaceDE w:val="0"/>
              <w:autoSpaceDN w:val="0"/>
              <w:adjustRightInd w:val="0"/>
              <w:rPr>
                <w:sz w:val="20"/>
                <w:lang w:eastAsia="pt-BR"/>
              </w:rPr>
            </w:pPr>
            <w:r w:rsidRPr="004C2A12">
              <w:rPr>
                <w:bCs w:val="0"/>
                <w:sz w:val="20"/>
                <w:lang w:eastAsia="pt-BR"/>
              </w:rPr>
              <w:t>REPRESENTANTE LEGAL:</w:t>
            </w:r>
          </w:p>
        </w:tc>
        <w:tc>
          <w:tcPr>
            <w:tcW w:w="6984" w:type="dxa"/>
            <w:vAlign w:val="center"/>
          </w:tcPr>
          <w:p w:rsidR="007475EF" w:rsidRPr="004C2A12" w:rsidRDefault="00E311BD" w:rsidP="0096595F">
            <w:pPr>
              <w:suppressAutoHyphens w:val="0"/>
              <w:autoSpaceDE w:val="0"/>
              <w:autoSpaceDN w:val="0"/>
              <w:adjustRightInd w:val="0"/>
              <w:rPr>
                <w:b/>
                <w:sz w:val="20"/>
                <w:lang w:eastAsia="pt-BR"/>
              </w:rPr>
            </w:pPr>
            <w:r>
              <w:rPr>
                <w:b/>
                <w:sz w:val="20"/>
                <w:lang w:eastAsia="pt-BR"/>
              </w:rPr>
              <w:t>JARDEL JACOBS PEREIRA DA SILVA</w:t>
            </w:r>
          </w:p>
        </w:tc>
      </w:tr>
      <w:tr w:rsidR="007475EF" w:rsidRPr="004C2A12" w:rsidTr="0096595F">
        <w:tc>
          <w:tcPr>
            <w:tcW w:w="402" w:type="dxa"/>
            <w:vMerge/>
          </w:tcPr>
          <w:p w:rsidR="007475EF" w:rsidRPr="004C2A12" w:rsidRDefault="007475EF" w:rsidP="0096595F">
            <w:pPr>
              <w:suppressAutoHyphens w:val="0"/>
              <w:autoSpaceDE w:val="0"/>
              <w:autoSpaceDN w:val="0"/>
              <w:adjustRightInd w:val="0"/>
              <w:spacing w:line="360" w:lineRule="auto"/>
              <w:rPr>
                <w:b/>
                <w:sz w:val="20"/>
                <w:lang w:eastAsia="pt-BR"/>
              </w:rPr>
            </w:pPr>
          </w:p>
        </w:tc>
        <w:tc>
          <w:tcPr>
            <w:tcW w:w="2820" w:type="dxa"/>
            <w:vAlign w:val="center"/>
          </w:tcPr>
          <w:p w:rsidR="007475EF" w:rsidRPr="004C2A12" w:rsidRDefault="00AB7C4B" w:rsidP="0096595F">
            <w:pPr>
              <w:suppressAutoHyphens w:val="0"/>
              <w:autoSpaceDE w:val="0"/>
              <w:autoSpaceDN w:val="0"/>
              <w:adjustRightInd w:val="0"/>
              <w:rPr>
                <w:sz w:val="20"/>
                <w:lang w:eastAsia="pt-BR"/>
              </w:rPr>
            </w:pPr>
            <w:r w:rsidRPr="004C2A12">
              <w:rPr>
                <w:sz w:val="20"/>
                <w:lang w:eastAsia="pt-BR"/>
              </w:rPr>
              <w:t>ENDEREÇO:</w:t>
            </w:r>
          </w:p>
        </w:tc>
        <w:tc>
          <w:tcPr>
            <w:tcW w:w="6984" w:type="dxa"/>
            <w:vAlign w:val="center"/>
          </w:tcPr>
          <w:p w:rsidR="007475EF" w:rsidRPr="004C2A12" w:rsidRDefault="00E311BD" w:rsidP="0096595F">
            <w:pPr>
              <w:suppressAutoHyphens w:val="0"/>
              <w:autoSpaceDE w:val="0"/>
              <w:autoSpaceDN w:val="0"/>
              <w:adjustRightInd w:val="0"/>
              <w:rPr>
                <w:b/>
                <w:sz w:val="20"/>
                <w:lang w:eastAsia="pt-BR"/>
              </w:rPr>
            </w:pPr>
            <w:r>
              <w:rPr>
                <w:b/>
                <w:sz w:val="20"/>
                <w:lang w:eastAsia="pt-BR"/>
              </w:rPr>
              <w:t>RUA ITO JOÃO SNELL, N. 1285, IMIGRANTE/RS</w:t>
            </w:r>
          </w:p>
        </w:tc>
      </w:tr>
      <w:tr w:rsidR="007475EF" w:rsidRPr="004C2A12" w:rsidTr="0096595F">
        <w:tc>
          <w:tcPr>
            <w:tcW w:w="402" w:type="dxa"/>
            <w:vMerge/>
          </w:tcPr>
          <w:p w:rsidR="007475EF" w:rsidRPr="004C2A12" w:rsidRDefault="007475EF" w:rsidP="0096595F">
            <w:pPr>
              <w:suppressAutoHyphens w:val="0"/>
              <w:autoSpaceDE w:val="0"/>
              <w:autoSpaceDN w:val="0"/>
              <w:adjustRightInd w:val="0"/>
              <w:spacing w:line="360" w:lineRule="auto"/>
              <w:rPr>
                <w:b/>
                <w:sz w:val="20"/>
                <w:lang w:eastAsia="pt-BR"/>
              </w:rPr>
            </w:pPr>
          </w:p>
        </w:tc>
        <w:tc>
          <w:tcPr>
            <w:tcW w:w="2820" w:type="dxa"/>
            <w:vAlign w:val="center"/>
          </w:tcPr>
          <w:p w:rsidR="007475EF" w:rsidRPr="004C2A12" w:rsidRDefault="00AB7C4B" w:rsidP="0096595F">
            <w:pPr>
              <w:suppressAutoHyphens w:val="0"/>
              <w:autoSpaceDE w:val="0"/>
              <w:autoSpaceDN w:val="0"/>
              <w:adjustRightInd w:val="0"/>
              <w:rPr>
                <w:sz w:val="20"/>
                <w:lang w:eastAsia="pt-BR"/>
              </w:rPr>
            </w:pPr>
            <w:r w:rsidRPr="004C2A12">
              <w:rPr>
                <w:sz w:val="20"/>
                <w:lang w:eastAsia="pt-BR"/>
              </w:rPr>
              <w:t>CPF:</w:t>
            </w:r>
          </w:p>
        </w:tc>
        <w:tc>
          <w:tcPr>
            <w:tcW w:w="6984" w:type="dxa"/>
            <w:vAlign w:val="center"/>
          </w:tcPr>
          <w:p w:rsidR="007475EF" w:rsidRPr="004C2A12" w:rsidRDefault="00E311BD" w:rsidP="0096595F">
            <w:pPr>
              <w:suppressAutoHyphens w:val="0"/>
              <w:autoSpaceDE w:val="0"/>
              <w:autoSpaceDN w:val="0"/>
              <w:adjustRightInd w:val="0"/>
              <w:rPr>
                <w:b/>
                <w:sz w:val="20"/>
                <w:lang w:eastAsia="pt-BR"/>
              </w:rPr>
            </w:pPr>
            <w:r>
              <w:rPr>
                <w:b/>
                <w:sz w:val="20"/>
                <w:lang w:eastAsia="pt-BR"/>
              </w:rPr>
              <w:t>014.133.120-80</w:t>
            </w:r>
          </w:p>
        </w:tc>
      </w:tr>
      <w:tr w:rsidR="007475EF" w:rsidRPr="004C2A12" w:rsidTr="0096595F">
        <w:tc>
          <w:tcPr>
            <w:tcW w:w="402" w:type="dxa"/>
            <w:vMerge/>
          </w:tcPr>
          <w:p w:rsidR="007475EF" w:rsidRPr="004C2A12" w:rsidRDefault="007475EF" w:rsidP="0096595F">
            <w:pPr>
              <w:suppressAutoHyphens w:val="0"/>
              <w:autoSpaceDE w:val="0"/>
              <w:autoSpaceDN w:val="0"/>
              <w:adjustRightInd w:val="0"/>
              <w:spacing w:line="360" w:lineRule="auto"/>
              <w:rPr>
                <w:b/>
                <w:sz w:val="20"/>
                <w:lang w:eastAsia="pt-BR"/>
              </w:rPr>
            </w:pPr>
          </w:p>
        </w:tc>
        <w:tc>
          <w:tcPr>
            <w:tcW w:w="2820" w:type="dxa"/>
            <w:vAlign w:val="center"/>
          </w:tcPr>
          <w:p w:rsidR="007475EF" w:rsidRPr="004C2A12" w:rsidRDefault="00AB7C4B" w:rsidP="0096595F">
            <w:pPr>
              <w:suppressAutoHyphens w:val="0"/>
              <w:autoSpaceDE w:val="0"/>
              <w:autoSpaceDN w:val="0"/>
              <w:adjustRightInd w:val="0"/>
              <w:rPr>
                <w:sz w:val="20"/>
                <w:lang w:eastAsia="pt-BR"/>
              </w:rPr>
            </w:pPr>
            <w:r w:rsidRPr="004C2A12">
              <w:rPr>
                <w:sz w:val="20"/>
                <w:lang w:eastAsia="pt-BR"/>
              </w:rPr>
              <w:t>RG:</w:t>
            </w:r>
          </w:p>
        </w:tc>
        <w:tc>
          <w:tcPr>
            <w:tcW w:w="6984" w:type="dxa"/>
            <w:vAlign w:val="center"/>
          </w:tcPr>
          <w:p w:rsidR="007475EF" w:rsidRPr="004C2A12" w:rsidRDefault="00E311BD" w:rsidP="0096595F">
            <w:pPr>
              <w:suppressAutoHyphens w:val="0"/>
              <w:autoSpaceDE w:val="0"/>
              <w:autoSpaceDN w:val="0"/>
              <w:adjustRightInd w:val="0"/>
              <w:rPr>
                <w:b/>
                <w:sz w:val="20"/>
                <w:lang w:eastAsia="pt-BR"/>
              </w:rPr>
            </w:pPr>
            <w:r>
              <w:rPr>
                <w:b/>
                <w:sz w:val="20"/>
                <w:lang w:eastAsia="pt-BR"/>
              </w:rPr>
              <w:t>9085414044</w:t>
            </w:r>
          </w:p>
        </w:tc>
      </w:tr>
    </w:tbl>
    <w:p w:rsidR="007475EF" w:rsidRPr="004C2A12" w:rsidRDefault="007475EF" w:rsidP="00BC4421">
      <w:pPr>
        <w:suppressAutoHyphens w:val="0"/>
        <w:autoSpaceDE w:val="0"/>
        <w:autoSpaceDN w:val="0"/>
        <w:adjustRightInd w:val="0"/>
        <w:spacing w:line="360" w:lineRule="auto"/>
        <w:rPr>
          <w:b/>
          <w:sz w:val="20"/>
          <w:lang w:eastAsia="pt-BR"/>
        </w:rPr>
      </w:pPr>
    </w:p>
    <w:p w:rsidR="00A1029D" w:rsidRPr="004C2A12" w:rsidRDefault="00A1029D" w:rsidP="00BC4421">
      <w:pPr>
        <w:jc w:val="both"/>
        <w:rPr>
          <w:b/>
          <w:sz w:val="20"/>
        </w:rPr>
      </w:pPr>
    </w:p>
    <w:p w:rsidR="00BC4421" w:rsidRPr="004C2A12" w:rsidRDefault="00BC4421" w:rsidP="00BC4421">
      <w:pPr>
        <w:jc w:val="both"/>
        <w:rPr>
          <w:b/>
          <w:bCs w:val="0"/>
          <w:sz w:val="20"/>
        </w:rPr>
      </w:pPr>
      <w:r w:rsidRPr="004C2A12">
        <w:rPr>
          <w:b/>
          <w:sz w:val="20"/>
        </w:rPr>
        <w:t xml:space="preserve">CLÁUSULA PRIMEIRA - </w:t>
      </w:r>
      <w:r w:rsidRPr="004C2A12">
        <w:rPr>
          <w:b/>
          <w:bCs w:val="0"/>
          <w:sz w:val="20"/>
        </w:rPr>
        <w:t xml:space="preserve">DO OBJETO </w:t>
      </w:r>
    </w:p>
    <w:p w:rsidR="00BC4421" w:rsidRPr="004C2A12" w:rsidRDefault="00BC4421" w:rsidP="00BC4421">
      <w:pPr>
        <w:pStyle w:val="Recuodecorpodetexto"/>
        <w:ind w:left="0"/>
        <w:rPr>
          <w:rFonts w:ascii="Arial" w:hAnsi="Arial" w:cs="Arial"/>
          <w:sz w:val="20"/>
        </w:rPr>
      </w:pPr>
    </w:p>
    <w:p w:rsidR="007B297F" w:rsidRPr="004C2A12" w:rsidRDefault="007B297F" w:rsidP="007D724D">
      <w:pPr>
        <w:pStyle w:val="Corpodetexto"/>
        <w:numPr>
          <w:ilvl w:val="1"/>
          <w:numId w:val="15"/>
        </w:numPr>
        <w:tabs>
          <w:tab w:val="clear" w:pos="708"/>
          <w:tab w:val="clear" w:pos="2270"/>
          <w:tab w:val="clear" w:pos="4294"/>
          <w:tab w:val="left" w:pos="426"/>
        </w:tabs>
        <w:ind w:left="426" w:hanging="426"/>
        <w:rPr>
          <w:sz w:val="20"/>
        </w:rPr>
      </w:pPr>
      <w:r w:rsidRPr="004C2A12">
        <w:rPr>
          <w:sz w:val="20"/>
        </w:rPr>
        <w:t>O</w:t>
      </w:r>
      <w:r w:rsidR="00B27254" w:rsidRPr="004C2A12">
        <w:rPr>
          <w:sz w:val="20"/>
        </w:rPr>
        <w:t>s</w:t>
      </w:r>
      <w:r w:rsidRPr="004C2A12">
        <w:rPr>
          <w:sz w:val="20"/>
        </w:rPr>
        <w:t xml:space="preserve"> preço</w:t>
      </w:r>
      <w:r w:rsidR="00B27254" w:rsidRPr="004C2A12">
        <w:rPr>
          <w:sz w:val="20"/>
        </w:rPr>
        <w:t>s</w:t>
      </w:r>
      <w:r w:rsidRPr="004C2A12">
        <w:rPr>
          <w:sz w:val="20"/>
        </w:rPr>
        <w:t xml:space="preserve"> ora REGISTRADO</w:t>
      </w:r>
      <w:r w:rsidR="00B27254" w:rsidRPr="004C2A12">
        <w:rPr>
          <w:sz w:val="20"/>
        </w:rPr>
        <w:t>S</w:t>
      </w:r>
      <w:r w:rsidRPr="004C2A12">
        <w:rPr>
          <w:sz w:val="20"/>
        </w:rPr>
        <w:t xml:space="preserve">, de acordo a proposta apresentada </w:t>
      </w:r>
      <w:r w:rsidR="00B27254" w:rsidRPr="004C2A12">
        <w:rPr>
          <w:sz w:val="20"/>
        </w:rPr>
        <w:t>pela(s) DETENTORA(S) n</w:t>
      </w:r>
      <w:r w:rsidRPr="004C2A12">
        <w:rPr>
          <w:sz w:val="20"/>
        </w:rPr>
        <w:t>o Processo de Licitação, corresponde</w:t>
      </w:r>
      <w:r w:rsidR="00B27254" w:rsidRPr="004C2A12">
        <w:rPr>
          <w:sz w:val="20"/>
        </w:rPr>
        <w:t>m à expectativa de aquisição d</w:t>
      </w:r>
      <w:r w:rsidRPr="004C2A12">
        <w:rPr>
          <w:sz w:val="20"/>
        </w:rPr>
        <w:t xml:space="preserve">os seguintes itens: </w:t>
      </w:r>
    </w:p>
    <w:p w:rsidR="00F6199D" w:rsidRPr="004C2A12" w:rsidRDefault="00F6199D" w:rsidP="00F6199D">
      <w:pPr>
        <w:pStyle w:val="Corpodetexto"/>
        <w:tabs>
          <w:tab w:val="clear" w:pos="708"/>
          <w:tab w:val="clear" w:pos="2270"/>
          <w:tab w:val="clear" w:pos="4294"/>
          <w:tab w:val="left" w:pos="426"/>
        </w:tabs>
        <w:ind w:left="426"/>
        <w:rPr>
          <w:sz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18"/>
        <w:gridCol w:w="728"/>
        <w:gridCol w:w="992"/>
        <w:gridCol w:w="4253"/>
        <w:gridCol w:w="1276"/>
        <w:gridCol w:w="1134"/>
        <w:gridCol w:w="1275"/>
      </w:tblGrid>
      <w:tr w:rsidR="00540064" w:rsidRPr="004C2A12" w:rsidTr="00485C19">
        <w:trPr>
          <w:trHeight w:val="676"/>
        </w:trPr>
        <w:tc>
          <w:tcPr>
            <w:tcW w:w="618" w:type="dxa"/>
            <w:shd w:val="clear" w:color="auto" w:fill="auto"/>
            <w:vAlign w:val="center"/>
          </w:tcPr>
          <w:p w:rsidR="00540064" w:rsidRPr="004C2A12" w:rsidRDefault="00540064" w:rsidP="00485C19">
            <w:pPr>
              <w:suppressAutoHyphens w:val="0"/>
              <w:jc w:val="center"/>
              <w:rPr>
                <w:bCs w:val="0"/>
                <w:sz w:val="20"/>
                <w:lang w:eastAsia="pt-BR"/>
              </w:rPr>
            </w:pPr>
            <w:r w:rsidRPr="004C2A12">
              <w:rPr>
                <w:bCs w:val="0"/>
                <w:sz w:val="20"/>
                <w:lang w:eastAsia="pt-BR"/>
              </w:rPr>
              <w:t>ITEM</w:t>
            </w:r>
          </w:p>
        </w:tc>
        <w:tc>
          <w:tcPr>
            <w:tcW w:w="728" w:type="dxa"/>
            <w:vAlign w:val="center"/>
          </w:tcPr>
          <w:p w:rsidR="00540064" w:rsidRPr="004C2A12" w:rsidRDefault="00540064" w:rsidP="00485C19">
            <w:pPr>
              <w:suppressAutoHyphens w:val="0"/>
              <w:jc w:val="center"/>
              <w:rPr>
                <w:sz w:val="20"/>
              </w:rPr>
            </w:pPr>
            <w:r w:rsidRPr="004C2A12">
              <w:rPr>
                <w:sz w:val="20"/>
              </w:rPr>
              <w:t>QTDE</w:t>
            </w:r>
          </w:p>
        </w:tc>
        <w:tc>
          <w:tcPr>
            <w:tcW w:w="992" w:type="dxa"/>
            <w:vAlign w:val="center"/>
          </w:tcPr>
          <w:p w:rsidR="00540064" w:rsidRPr="004C2A12" w:rsidRDefault="00540064" w:rsidP="00485C19">
            <w:pPr>
              <w:suppressAutoHyphens w:val="0"/>
              <w:jc w:val="center"/>
              <w:rPr>
                <w:sz w:val="20"/>
              </w:rPr>
            </w:pPr>
            <w:r w:rsidRPr="004C2A12">
              <w:rPr>
                <w:sz w:val="20"/>
              </w:rPr>
              <w:t>UN</w:t>
            </w:r>
          </w:p>
        </w:tc>
        <w:tc>
          <w:tcPr>
            <w:tcW w:w="4253" w:type="dxa"/>
            <w:vAlign w:val="center"/>
          </w:tcPr>
          <w:p w:rsidR="00540064" w:rsidRPr="004C2A12" w:rsidRDefault="00540064" w:rsidP="00485C19">
            <w:pPr>
              <w:suppressAutoHyphens w:val="0"/>
              <w:jc w:val="center"/>
              <w:rPr>
                <w:sz w:val="20"/>
              </w:rPr>
            </w:pPr>
            <w:r w:rsidRPr="004C2A12">
              <w:rPr>
                <w:sz w:val="20"/>
              </w:rPr>
              <w:t>ESPECIFICAÇÃO</w:t>
            </w:r>
          </w:p>
        </w:tc>
        <w:tc>
          <w:tcPr>
            <w:tcW w:w="1276" w:type="dxa"/>
            <w:vAlign w:val="center"/>
          </w:tcPr>
          <w:p w:rsidR="00540064" w:rsidRPr="004C2A12" w:rsidRDefault="00540064" w:rsidP="00485C19">
            <w:pPr>
              <w:suppressAutoHyphens w:val="0"/>
              <w:jc w:val="center"/>
              <w:rPr>
                <w:sz w:val="20"/>
              </w:rPr>
            </w:pPr>
            <w:r w:rsidRPr="004C2A12">
              <w:rPr>
                <w:sz w:val="20"/>
              </w:rPr>
              <w:t>MARCA</w:t>
            </w:r>
          </w:p>
        </w:tc>
        <w:tc>
          <w:tcPr>
            <w:tcW w:w="1134" w:type="dxa"/>
            <w:vAlign w:val="center"/>
          </w:tcPr>
          <w:p w:rsidR="00540064" w:rsidRPr="004C2A12" w:rsidRDefault="00540064" w:rsidP="00485C19">
            <w:pPr>
              <w:suppressAutoHyphens w:val="0"/>
              <w:jc w:val="center"/>
              <w:rPr>
                <w:sz w:val="20"/>
              </w:rPr>
            </w:pPr>
            <w:r w:rsidRPr="004C2A12">
              <w:rPr>
                <w:sz w:val="20"/>
              </w:rPr>
              <w:t>VALOR UNITÁRIO R$</w:t>
            </w:r>
          </w:p>
        </w:tc>
        <w:tc>
          <w:tcPr>
            <w:tcW w:w="1275" w:type="dxa"/>
            <w:vAlign w:val="center"/>
          </w:tcPr>
          <w:p w:rsidR="00540064" w:rsidRPr="004C2A12" w:rsidRDefault="00540064" w:rsidP="00485C19">
            <w:pPr>
              <w:suppressAutoHyphens w:val="0"/>
              <w:jc w:val="center"/>
              <w:rPr>
                <w:sz w:val="20"/>
              </w:rPr>
            </w:pPr>
            <w:r w:rsidRPr="004C2A12">
              <w:rPr>
                <w:sz w:val="20"/>
              </w:rPr>
              <w:t>VALOR TOTAL</w:t>
            </w:r>
          </w:p>
          <w:p w:rsidR="00540064" w:rsidRPr="004C2A12" w:rsidRDefault="00540064" w:rsidP="00485C19">
            <w:pPr>
              <w:suppressAutoHyphens w:val="0"/>
              <w:jc w:val="center"/>
              <w:rPr>
                <w:sz w:val="20"/>
              </w:rPr>
            </w:pPr>
            <w:r w:rsidRPr="004C2A12">
              <w:rPr>
                <w:sz w:val="20"/>
              </w:rPr>
              <w:t>R$</w:t>
            </w:r>
          </w:p>
        </w:tc>
      </w:tr>
      <w:tr w:rsidR="00540064" w:rsidRPr="004C2A12" w:rsidTr="00485C19">
        <w:trPr>
          <w:trHeight w:val="360"/>
        </w:trPr>
        <w:tc>
          <w:tcPr>
            <w:tcW w:w="618" w:type="dxa"/>
            <w:shd w:val="clear" w:color="auto" w:fill="auto"/>
            <w:vAlign w:val="center"/>
            <w:hideMark/>
          </w:tcPr>
          <w:p w:rsidR="00540064" w:rsidRPr="004C2A12" w:rsidRDefault="00540064" w:rsidP="00485C19">
            <w:pPr>
              <w:suppressAutoHyphens w:val="0"/>
              <w:jc w:val="center"/>
              <w:rPr>
                <w:bCs w:val="0"/>
                <w:sz w:val="20"/>
                <w:lang w:eastAsia="pt-BR"/>
              </w:rPr>
            </w:pPr>
            <w:r w:rsidRPr="004C2A12">
              <w:rPr>
                <w:bCs w:val="0"/>
                <w:sz w:val="20"/>
                <w:lang w:eastAsia="pt-BR"/>
              </w:rPr>
              <w:t>31</w:t>
            </w:r>
          </w:p>
        </w:tc>
        <w:tc>
          <w:tcPr>
            <w:tcW w:w="728" w:type="dxa"/>
            <w:vAlign w:val="center"/>
          </w:tcPr>
          <w:p w:rsidR="00540064" w:rsidRPr="004C2A12" w:rsidRDefault="00540064" w:rsidP="00485C19">
            <w:pPr>
              <w:jc w:val="center"/>
              <w:rPr>
                <w:sz w:val="20"/>
              </w:rPr>
            </w:pPr>
            <w:r w:rsidRPr="004C2A12">
              <w:rPr>
                <w:sz w:val="20"/>
              </w:rPr>
              <w:t>190</w:t>
            </w:r>
          </w:p>
        </w:tc>
        <w:tc>
          <w:tcPr>
            <w:tcW w:w="992" w:type="dxa"/>
            <w:vAlign w:val="center"/>
          </w:tcPr>
          <w:p w:rsidR="00540064" w:rsidRPr="004C2A12" w:rsidRDefault="00540064" w:rsidP="00485C19">
            <w:pPr>
              <w:jc w:val="center"/>
              <w:rPr>
                <w:sz w:val="20"/>
              </w:rPr>
            </w:pPr>
            <w:proofErr w:type="spellStart"/>
            <w:r w:rsidRPr="004C2A12">
              <w:rPr>
                <w:sz w:val="20"/>
              </w:rPr>
              <w:t>bde</w:t>
            </w:r>
            <w:proofErr w:type="spellEnd"/>
          </w:p>
        </w:tc>
        <w:tc>
          <w:tcPr>
            <w:tcW w:w="4253" w:type="dxa"/>
            <w:vAlign w:val="center"/>
          </w:tcPr>
          <w:p w:rsidR="00540064" w:rsidRPr="004C2A12" w:rsidRDefault="00540064" w:rsidP="00485C19">
            <w:pPr>
              <w:jc w:val="center"/>
              <w:rPr>
                <w:sz w:val="20"/>
              </w:rPr>
            </w:pPr>
            <w:r w:rsidRPr="004C2A12">
              <w:rPr>
                <w:sz w:val="20"/>
              </w:rPr>
              <w:t>Tinta para sinalização horizontal viária, a base solvente, em conformidade com as normas ABNT/NBR 13699 e DNIT 276/00 – cores: branca e amarela – com 18 litros.</w:t>
            </w:r>
          </w:p>
        </w:tc>
        <w:tc>
          <w:tcPr>
            <w:tcW w:w="1276" w:type="dxa"/>
            <w:vAlign w:val="center"/>
          </w:tcPr>
          <w:p w:rsidR="00540064" w:rsidRPr="004C2A12" w:rsidRDefault="00E311BD" w:rsidP="00485C19">
            <w:pPr>
              <w:jc w:val="center"/>
              <w:rPr>
                <w:sz w:val="20"/>
              </w:rPr>
            </w:pPr>
            <w:r>
              <w:rPr>
                <w:sz w:val="20"/>
              </w:rPr>
              <w:t>RODOVIAS</w:t>
            </w:r>
          </w:p>
        </w:tc>
        <w:tc>
          <w:tcPr>
            <w:tcW w:w="1134" w:type="dxa"/>
            <w:vAlign w:val="center"/>
          </w:tcPr>
          <w:p w:rsidR="00540064" w:rsidRPr="004C2A12" w:rsidRDefault="00E311BD" w:rsidP="00485C19">
            <w:pPr>
              <w:jc w:val="center"/>
              <w:rPr>
                <w:sz w:val="20"/>
              </w:rPr>
            </w:pPr>
            <w:r>
              <w:rPr>
                <w:sz w:val="20"/>
              </w:rPr>
              <w:t>R$ 189,00</w:t>
            </w:r>
          </w:p>
        </w:tc>
        <w:tc>
          <w:tcPr>
            <w:tcW w:w="1275" w:type="dxa"/>
            <w:vAlign w:val="center"/>
          </w:tcPr>
          <w:p w:rsidR="00540064" w:rsidRPr="004C2A12" w:rsidRDefault="00485C19" w:rsidP="00485C19">
            <w:pPr>
              <w:jc w:val="center"/>
              <w:rPr>
                <w:sz w:val="20"/>
              </w:rPr>
            </w:pPr>
            <w:r>
              <w:rPr>
                <w:sz w:val="20"/>
              </w:rPr>
              <w:t>R$ 35.910,00</w:t>
            </w:r>
          </w:p>
        </w:tc>
      </w:tr>
      <w:tr w:rsidR="00C26838" w:rsidRPr="004C2A12" w:rsidTr="00773309">
        <w:trPr>
          <w:trHeight w:val="360"/>
        </w:trPr>
        <w:tc>
          <w:tcPr>
            <w:tcW w:w="9001" w:type="dxa"/>
            <w:gridSpan w:val="6"/>
            <w:shd w:val="clear" w:color="auto" w:fill="auto"/>
            <w:vAlign w:val="center"/>
            <w:hideMark/>
          </w:tcPr>
          <w:p w:rsidR="00C26838" w:rsidRPr="004C2A12" w:rsidRDefault="00C26838" w:rsidP="00671421">
            <w:pPr>
              <w:rPr>
                <w:sz w:val="20"/>
              </w:rPr>
            </w:pPr>
            <w:r w:rsidRPr="004C2A12">
              <w:rPr>
                <w:sz w:val="20"/>
              </w:rPr>
              <w:t>VALOR TOTAL DA PROPOSTA R$</w:t>
            </w:r>
          </w:p>
        </w:tc>
        <w:tc>
          <w:tcPr>
            <w:tcW w:w="1275" w:type="dxa"/>
            <w:vAlign w:val="center"/>
          </w:tcPr>
          <w:p w:rsidR="00C26838" w:rsidRDefault="00C26838" w:rsidP="00485C19">
            <w:pPr>
              <w:jc w:val="center"/>
              <w:rPr>
                <w:sz w:val="20"/>
              </w:rPr>
            </w:pPr>
            <w:r>
              <w:rPr>
                <w:sz w:val="20"/>
              </w:rPr>
              <w:t>R$ 35.910,00</w:t>
            </w:r>
          </w:p>
        </w:tc>
      </w:tr>
    </w:tbl>
    <w:p w:rsidR="00180096" w:rsidRPr="004C2A12" w:rsidRDefault="00180096" w:rsidP="0042070F">
      <w:pPr>
        <w:pStyle w:val="Corpodetexto"/>
        <w:tabs>
          <w:tab w:val="clear" w:pos="708"/>
          <w:tab w:val="clear" w:pos="2270"/>
          <w:tab w:val="clear" w:pos="4294"/>
          <w:tab w:val="left" w:pos="426"/>
        </w:tabs>
        <w:rPr>
          <w:sz w:val="20"/>
        </w:rPr>
      </w:pPr>
    </w:p>
    <w:p w:rsidR="00E167C5" w:rsidRPr="004C2A12" w:rsidRDefault="00E167C5" w:rsidP="00180096">
      <w:pPr>
        <w:pStyle w:val="Corpodetexto"/>
        <w:tabs>
          <w:tab w:val="clear" w:pos="708"/>
          <w:tab w:val="clear" w:pos="2270"/>
          <w:tab w:val="clear" w:pos="4294"/>
          <w:tab w:val="left" w:pos="426"/>
        </w:tabs>
        <w:ind w:left="360"/>
        <w:rPr>
          <w:sz w:val="20"/>
        </w:rPr>
      </w:pPr>
    </w:p>
    <w:p w:rsidR="00BC4421" w:rsidRPr="004C2A12" w:rsidRDefault="00BC4421" w:rsidP="00BC4421">
      <w:pPr>
        <w:pStyle w:val="Ttulo3"/>
        <w:tabs>
          <w:tab w:val="left" w:pos="0"/>
        </w:tabs>
        <w:jc w:val="left"/>
        <w:rPr>
          <w:rFonts w:ascii="Arial" w:hAnsi="Arial" w:cs="Arial"/>
          <w:b/>
          <w:sz w:val="20"/>
        </w:rPr>
      </w:pPr>
      <w:r w:rsidRPr="004C2A12">
        <w:rPr>
          <w:rFonts w:ascii="Arial" w:hAnsi="Arial" w:cs="Arial"/>
          <w:b/>
          <w:sz w:val="20"/>
        </w:rPr>
        <w:t>CLÁUSULA SEGUNDA - DA VIGÊNCIA E DO ACOMPANHAMENTO</w:t>
      </w:r>
    </w:p>
    <w:p w:rsidR="00BC4421" w:rsidRPr="004C2A12" w:rsidRDefault="00BC4421" w:rsidP="00BC4421">
      <w:pPr>
        <w:jc w:val="both"/>
        <w:rPr>
          <w:b/>
          <w:sz w:val="20"/>
        </w:rPr>
      </w:pPr>
    </w:p>
    <w:p w:rsidR="00B66962" w:rsidRPr="004C2A12" w:rsidRDefault="00BC4421" w:rsidP="00B66962">
      <w:pPr>
        <w:widowControl w:val="0"/>
        <w:numPr>
          <w:ilvl w:val="1"/>
          <w:numId w:val="14"/>
        </w:numPr>
        <w:ind w:left="426" w:hanging="426"/>
        <w:jc w:val="both"/>
        <w:rPr>
          <w:sz w:val="20"/>
        </w:rPr>
      </w:pPr>
      <w:r w:rsidRPr="004C2A12">
        <w:rPr>
          <w:sz w:val="20"/>
        </w:rPr>
        <w:t xml:space="preserve">A vigência </w:t>
      </w:r>
      <w:r w:rsidR="00394586" w:rsidRPr="004C2A12">
        <w:rPr>
          <w:sz w:val="20"/>
        </w:rPr>
        <w:t xml:space="preserve">da presente Ata será </w:t>
      </w:r>
      <w:r w:rsidRPr="004C2A12">
        <w:rPr>
          <w:sz w:val="20"/>
        </w:rPr>
        <w:t>de 12 (doze) meses, contados da data da sua assinatura.</w:t>
      </w:r>
    </w:p>
    <w:p w:rsidR="00B66962" w:rsidRPr="004C2A12" w:rsidRDefault="00B66962" w:rsidP="00B66962">
      <w:pPr>
        <w:widowControl w:val="0"/>
        <w:ind w:left="426"/>
        <w:jc w:val="both"/>
        <w:rPr>
          <w:sz w:val="20"/>
        </w:rPr>
      </w:pPr>
    </w:p>
    <w:p w:rsidR="008208BF" w:rsidRPr="004C2A12" w:rsidRDefault="00BC4421" w:rsidP="00B66962">
      <w:pPr>
        <w:widowControl w:val="0"/>
        <w:numPr>
          <w:ilvl w:val="1"/>
          <w:numId w:val="14"/>
        </w:numPr>
        <w:ind w:left="426" w:hanging="426"/>
        <w:jc w:val="both"/>
        <w:rPr>
          <w:sz w:val="20"/>
        </w:rPr>
      </w:pPr>
      <w:r w:rsidRPr="004C2A12">
        <w:rPr>
          <w:sz w:val="20"/>
        </w:rPr>
        <w:t>A execução do objeto deverá ser acompanhada e fiscalizada p</w:t>
      </w:r>
      <w:r w:rsidR="002501DB" w:rsidRPr="004C2A12">
        <w:rPr>
          <w:sz w:val="20"/>
        </w:rPr>
        <w:t>elo</w:t>
      </w:r>
      <w:r w:rsidR="008208BF" w:rsidRPr="004C2A12">
        <w:rPr>
          <w:sz w:val="20"/>
        </w:rPr>
        <w:t>s</w:t>
      </w:r>
      <w:r w:rsidR="002501DB" w:rsidRPr="004C2A12">
        <w:rPr>
          <w:sz w:val="20"/>
        </w:rPr>
        <w:t xml:space="preserve"> servidor</w:t>
      </w:r>
      <w:r w:rsidR="008208BF" w:rsidRPr="004C2A12">
        <w:rPr>
          <w:sz w:val="20"/>
        </w:rPr>
        <w:t>es</w:t>
      </w:r>
      <w:r w:rsidR="00B66962" w:rsidRPr="004C2A12">
        <w:rPr>
          <w:sz w:val="20"/>
        </w:rPr>
        <w:t xml:space="preserve"> VALDECIR VALENTIN DAROLD, MIQUEIAS PADILHA, PEDRO DORLI</w:t>
      </w:r>
      <w:r w:rsidR="00492301" w:rsidRPr="004C2A12">
        <w:rPr>
          <w:sz w:val="20"/>
        </w:rPr>
        <w:t xml:space="preserve"> </w:t>
      </w:r>
      <w:r w:rsidR="00B66962" w:rsidRPr="004C2A12">
        <w:rPr>
          <w:sz w:val="20"/>
        </w:rPr>
        <w:t xml:space="preserve">BELOTTO, MARCOS AURELIO DALLAPRIA e VALDIR JOSÉ ROSA, </w:t>
      </w:r>
      <w:r w:rsidRPr="004C2A12">
        <w:rPr>
          <w:sz w:val="20"/>
        </w:rPr>
        <w:t>que anotar</w:t>
      </w:r>
      <w:r w:rsidR="008208BF" w:rsidRPr="004C2A12">
        <w:rPr>
          <w:sz w:val="20"/>
        </w:rPr>
        <w:t>ão</w:t>
      </w:r>
      <w:r w:rsidRPr="004C2A12">
        <w:rPr>
          <w:sz w:val="20"/>
        </w:rPr>
        <w:t xml:space="preserve"> em registro próprio todas as ocorrências relacionadas com a execução do mesmo, determinando o que for necessário à regularização da</w:t>
      </w:r>
      <w:r w:rsidR="000E1AC2" w:rsidRPr="004C2A12">
        <w:rPr>
          <w:sz w:val="20"/>
        </w:rPr>
        <w:t>s faltas ou defeitos observados.</w:t>
      </w:r>
    </w:p>
    <w:p w:rsidR="008208BF" w:rsidRPr="004C2A12" w:rsidRDefault="008208BF" w:rsidP="008208BF">
      <w:pPr>
        <w:pStyle w:val="PargrafodaLista"/>
        <w:rPr>
          <w:sz w:val="20"/>
        </w:rPr>
      </w:pPr>
    </w:p>
    <w:p w:rsidR="00E167C5" w:rsidRPr="004C2A12" w:rsidRDefault="00E167C5" w:rsidP="00E167C5">
      <w:pPr>
        <w:numPr>
          <w:ilvl w:val="2"/>
          <w:numId w:val="14"/>
        </w:numPr>
        <w:ind w:left="567" w:hanging="567"/>
        <w:jc w:val="both"/>
        <w:rPr>
          <w:sz w:val="20"/>
        </w:rPr>
      </w:pPr>
      <w:r w:rsidRPr="004C2A12">
        <w:rPr>
          <w:sz w:val="20"/>
        </w:rPr>
        <w:lastRenderedPageBreak/>
        <w:t>No caso de adesão à presente Ata, o órgão participante designará responsável para o acompanhamento e fiscalização da execução do objeto.</w:t>
      </w:r>
    </w:p>
    <w:p w:rsidR="00E167C5" w:rsidRPr="004C2A12" w:rsidRDefault="00E167C5" w:rsidP="008208BF">
      <w:pPr>
        <w:tabs>
          <w:tab w:val="left" w:pos="0"/>
        </w:tabs>
        <w:jc w:val="both"/>
        <w:rPr>
          <w:sz w:val="20"/>
        </w:rPr>
      </w:pPr>
    </w:p>
    <w:p w:rsidR="00B66962" w:rsidRPr="004C2A12" w:rsidRDefault="00B66962" w:rsidP="008208BF">
      <w:pPr>
        <w:tabs>
          <w:tab w:val="left" w:pos="0"/>
        </w:tabs>
        <w:jc w:val="both"/>
        <w:rPr>
          <w:sz w:val="20"/>
        </w:rPr>
      </w:pPr>
    </w:p>
    <w:p w:rsidR="00BC4421" w:rsidRPr="004C2A12" w:rsidRDefault="00BC4421" w:rsidP="00BC4421">
      <w:pPr>
        <w:jc w:val="both"/>
        <w:rPr>
          <w:b/>
          <w:sz w:val="20"/>
        </w:rPr>
      </w:pPr>
      <w:r w:rsidRPr="004C2A12">
        <w:rPr>
          <w:b/>
          <w:sz w:val="20"/>
        </w:rPr>
        <w:t>CLÁUSULA TERCEIRA - DA FORMA DE EXECUÇÃO</w:t>
      </w:r>
    </w:p>
    <w:p w:rsidR="00BC4421" w:rsidRPr="004C2A12" w:rsidRDefault="00BC4421" w:rsidP="00BC4421">
      <w:pPr>
        <w:jc w:val="both"/>
        <w:rPr>
          <w:sz w:val="20"/>
        </w:rPr>
      </w:pPr>
    </w:p>
    <w:p w:rsidR="00F6199D" w:rsidRPr="004C2A12" w:rsidRDefault="00F6199D" w:rsidP="00F6199D">
      <w:pPr>
        <w:pStyle w:val="Corpodetexto"/>
        <w:widowControl/>
        <w:numPr>
          <w:ilvl w:val="1"/>
          <w:numId w:val="26"/>
        </w:numPr>
        <w:tabs>
          <w:tab w:val="clear" w:pos="708"/>
          <w:tab w:val="clear" w:pos="2270"/>
          <w:tab w:val="clear" w:pos="4294"/>
        </w:tabs>
        <w:ind w:left="426" w:hanging="426"/>
        <w:rPr>
          <w:sz w:val="20"/>
        </w:rPr>
      </w:pPr>
      <w:r w:rsidRPr="004C2A12">
        <w:rPr>
          <w:sz w:val="20"/>
        </w:rPr>
        <w:t>Os itens, objeto desta Ata de Registro de Preços, deverão ser entregues em conformidade com as especificações da cláusula primeira – do objeto – deste instrumento.</w:t>
      </w:r>
    </w:p>
    <w:p w:rsidR="00F6199D" w:rsidRPr="004C2A12" w:rsidRDefault="00F6199D" w:rsidP="00F6199D">
      <w:pPr>
        <w:pStyle w:val="Corpodetexto"/>
        <w:widowControl/>
        <w:tabs>
          <w:tab w:val="clear" w:pos="708"/>
          <w:tab w:val="clear" w:pos="2270"/>
          <w:tab w:val="clear" w:pos="4294"/>
        </w:tabs>
        <w:ind w:left="426"/>
        <w:rPr>
          <w:sz w:val="20"/>
        </w:rPr>
      </w:pPr>
    </w:p>
    <w:p w:rsidR="009A5216" w:rsidRPr="004C2A12" w:rsidRDefault="009A5216" w:rsidP="007D724D">
      <w:pPr>
        <w:pStyle w:val="Corpodetexto"/>
        <w:widowControl/>
        <w:numPr>
          <w:ilvl w:val="1"/>
          <w:numId w:val="26"/>
        </w:numPr>
        <w:tabs>
          <w:tab w:val="clear" w:pos="708"/>
          <w:tab w:val="clear" w:pos="2270"/>
          <w:tab w:val="clear" w:pos="4294"/>
        </w:tabs>
        <w:ind w:left="426" w:hanging="426"/>
        <w:rPr>
          <w:sz w:val="20"/>
        </w:rPr>
      </w:pPr>
      <w:r w:rsidRPr="004C2A12">
        <w:rPr>
          <w:sz w:val="20"/>
        </w:rPr>
        <w:t>Havendo a necessidade dos materiais, o órgão requisitante</w:t>
      </w:r>
      <w:r w:rsidR="00B66962" w:rsidRPr="004C2A12">
        <w:rPr>
          <w:sz w:val="20"/>
        </w:rPr>
        <w:t xml:space="preserve"> </w:t>
      </w:r>
      <w:r w:rsidRPr="004C2A12">
        <w:rPr>
          <w:sz w:val="20"/>
        </w:rPr>
        <w:t xml:space="preserve">emitirá a Solicitação e a respectiva Nota de Empenho de Despesa, as quais serão encaminhadas à </w:t>
      </w:r>
      <w:r w:rsidR="0043017D" w:rsidRPr="004C2A12">
        <w:rPr>
          <w:sz w:val="20"/>
        </w:rPr>
        <w:t>DETENTORA</w:t>
      </w:r>
      <w:r w:rsidRPr="004C2A12">
        <w:rPr>
          <w:sz w:val="20"/>
        </w:rPr>
        <w:t>.</w:t>
      </w:r>
    </w:p>
    <w:p w:rsidR="009A5216" w:rsidRPr="004C2A12" w:rsidRDefault="009A5216" w:rsidP="009A5216">
      <w:pPr>
        <w:pStyle w:val="Corpodetexto"/>
        <w:widowControl/>
        <w:tabs>
          <w:tab w:val="clear" w:pos="708"/>
          <w:tab w:val="clear" w:pos="2270"/>
          <w:tab w:val="clear" w:pos="4294"/>
        </w:tabs>
        <w:ind w:left="567"/>
        <w:rPr>
          <w:sz w:val="20"/>
        </w:rPr>
      </w:pPr>
    </w:p>
    <w:p w:rsidR="0043017D" w:rsidRPr="004C2A12" w:rsidRDefault="0043017D" w:rsidP="007D724D">
      <w:pPr>
        <w:pStyle w:val="PargrafodaLista"/>
        <w:numPr>
          <w:ilvl w:val="1"/>
          <w:numId w:val="26"/>
        </w:numPr>
        <w:suppressAutoHyphens w:val="0"/>
        <w:ind w:left="426" w:hanging="426"/>
        <w:contextualSpacing/>
        <w:jc w:val="both"/>
        <w:rPr>
          <w:sz w:val="20"/>
        </w:rPr>
      </w:pPr>
      <w:r w:rsidRPr="004C2A12">
        <w:rPr>
          <w:sz w:val="20"/>
        </w:rPr>
        <w:t xml:space="preserve">A DETENTORA deverá proceder à entrega dos materiais em até </w:t>
      </w:r>
      <w:r w:rsidR="00F6199D" w:rsidRPr="004C2A12">
        <w:rPr>
          <w:bCs w:val="0"/>
          <w:sz w:val="20"/>
        </w:rPr>
        <w:t>48 (quarenta e oito) horas</w:t>
      </w:r>
      <w:r w:rsidRPr="004C2A12">
        <w:rPr>
          <w:sz w:val="20"/>
        </w:rPr>
        <w:t xml:space="preserve">, contados do recebimento da Solicitação e a respectiva Nota de Empenho de Despesa, nos locais indicados pelo </w:t>
      </w:r>
      <w:r w:rsidR="002501DB" w:rsidRPr="004C2A12">
        <w:rPr>
          <w:sz w:val="20"/>
        </w:rPr>
        <w:t>órgão</w:t>
      </w:r>
      <w:r w:rsidRPr="004C2A12">
        <w:rPr>
          <w:sz w:val="20"/>
        </w:rPr>
        <w:t xml:space="preserve"> requisitante, sem custos adicionais.</w:t>
      </w:r>
    </w:p>
    <w:p w:rsidR="0043017D" w:rsidRPr="004C2A12" w:rsidRDefault="0043017D" w:rsidP="0043017D">
      <w:pPr>
        <w:pStyle w:val="PargrafodaLista"/>
        <w:tabs>
          <w:tab w:val="left" w:pos="567"/>
        </w:tabs>
        <w:suppressAutoHyphens w:val="0"/>
        <w:ind w:left="0"/>
        <w:contextualSpacing/>
        <w:jc w:val="both"/>
        <w:rPr>
          <w:sz w:val="20"/>
        </w:rPr>
      </w:pPr>
    </w:p>
    <w:p w:rsidR="0043017D" w:rsidRPr="004C2A12" w:rsidRDefault="0043017D" w:rsidP="007D724D">
      <w:pPr>
        <w:pStyle w:val="Corpodetexto"/>
        <w:widowControl/>
        <w:numPr>
          <w:ilvl w:val="1"/>
          <w:numId w:val="26"/>
        </w:numPr>
        <w:tabs>
          <w:tab w:val="clear" w:pos="708"/>
          <w:tab w:val="clear" w:pos="2270"/>
          <w:tab w:val="clear" w:pos="4294"/>
        </w:tabs>
        <w:ind w:left="426" w:hanging="426"/>
        <w:rPr>
          <w:sz w:val="20"/>
        </w:rPr>
      </w:pPr>
      <w:r w:rsidRPr="004C2A12">
        <w:rPr>
          <w:sz w:val="20"/>
        </w:rPr>
        <w:t>Os materiais fornecidos deverão estar de acordo com as normas e legislação pertinentes para cada um.</w:t>
      </w:r>
    </w:p>
    <w:p w:rsidR="0043017D" w:rsidRPr="004C2A12" w:rsidRDefault="0043017D" w:rsidP="0043017D">
      <w:pPr>
        <w:pStyle w:val="Corpodetexto"/>
        <w:widowControl/>
        <w:tabs>
          <w:tab w:val="clear" w:pos="708"/>
          <w:tab w:val="clear" w:pos="2270"/>
          <w:tab w:val="clear" w:pos="4294"/>
          <w:tab w:val="left" w:pos="567"/>
        </w:tabs>
        <w:rPr>
          <w:sz w:val="20"/>
        </w:rPr>
      </w:pPr>
    </w:p>
    <w:p w:rsidR="0043017D" w:rsidRPr="004C2A12" w:rsidRDefault="0043017D" w:rsidP="007D724D">
      <w:pPr>
        <w:pStyle w:val="Corpodetexto"/>
        <w:widowControl/>
        <w:numPr>
          <w:ilvl w:val="1"/>
          <w:numId w:val="26"/>
        </w:numPr>
        <w:tabs>
          <w:tab w:val="clear" w:pos="708"/>
          <w:tab w:val="clear" w:pos="2270"/>
          <w:tab w:val="clear" w:pos="4294"/>
          <w:tab w:val="left" w:pos="426"/>
        </w:tabs>
        <w:ind w:left="426" w:hanging="426"/>
        <w:rPr>
          <w:sz w:val="20"/>
        </w:rPr>
      </w:pPr>
      <w:r w:rsidRPr="004C2A12">
        <w:rPr>
          <w:sz w:val="20"/>
        </w:rPr>
        <w:t xml:space="preserve">Por ocasião do recebimento dos materiais, o </w:t>
      </w:r>
      <w:r w:rsidR="002501DB" w:rsidRPr="004C2A12">
        <w:rPr>
          <w:sz w:val="20"/>
        </w:rPr>
        <w:t>órgão requisitante</w:t>
      </w:r>
      <w:r w:rsidRPr="004C2A12">
        <w:rPr>
          <w:sz w:val="20"/>
        </w:rPr>
        <w:t>, por intermédio de servidor designado, reserva-se no direito de proceder à inspeção de qualidade dos mesmos e de rejeitá-los, no todo ou em parte, se estiverem em desacordo com as especificações técnicas do objeto licitado, estando a DETENTORA obrigada a promover a devida substituição, observando-se os prazos contratuais.</w:t>
      </w:r>
    </w:p>
    <w:p w:rsidR="0043017D" w:rsidRPr="004C2A12" w:rsidRDefault="0043017D" w:rsidP="007D724D">
      <w:pPr>
        <w:pStyle w:val="Corpodetexto"/>
        <w:widowControl/>
        <w:numPr>
          <w:ilvl w:val="2"/>
          <w:numId w:val="26"/>
        </w:numPr>
        <w:tabs>
          <w:tab w:val="clear" w:pos="708"/>
          <w:tab w:val="clear" w:pos="2270"/>
          <w:tab w:val="clear" w:pos="4294"/>
          <w:tab w:val="left" w:pos="567"/>
        </w:tabs>
        <w:ind w:left="567" w:hanging="567"/>
        <w:rPr>
          <w:sz w:val="20"/>
        </w:rPr>
      </w:pPr>
      <w:r w:rsidRPr="004C2A12">
        <w:rPr>
          <w:sz w:val="20"/>
        </w:rPr>
        <w:t>O aceite dos materiais não exclui a responsabilidade civil do fornecedor por vícios de quantidade, de qualidade ou técnico dos produtos, ou por desacordo com as especificações estabelecidas neste Edital, verificadas posteriormente.</w:t>
      </w:r>
    </w:p>
    <w:p w:rsidR="0043017D" w:rsidRPr="004C2A12" w:rsidRDefault="0043017D" w:rsidP="007D724D">
      <w:pPr>
        <w:pStyle w:val="Corpodetexto"/>
        <w:widowControl/>
        <w:numPr>
          <w:ilvl w:val="3"/>
          <w:numId w:val="26"/>
        </w:numPr>
        <w:tabs>
          <w:tab w:val="clear" w:pos="708"/>
          <w:tab w:val="clear" w:pos="2270"/>
          <w:tab w:val="clear" w:pos="4294"/>
          <w:tab w:val="left" w:pos="709"/>
        </w:tabs>
        <w:ind w:left="709" w:hanging="709"/>
        <w:rPr>
          <w:sz w:val="20"/>
        </w:rPr>
      </w:pPr>
      <w:r w:rsidRPr="004C2A12">
        <w:rPr>
          <w:sz w:val="20"/>
        </w:rPr>
        <w:t>Caso a mercadoria seja recusada ou o documento fiscal apresente incorreção, o prazo de pagamento será contado a partir da data da regularização da entrega ou do documento fiscal, a depender do evento.</w:t>
      </w:r>
    </w:p>
    <w:p w:rsidR="0043017D" w:rsidRPr="004C2A12" w:rsidRDefault="0043017D" w:rsidP="0043017D">
      <w:pPr>
        <w:pStyle w:val="Corpodetexto"/>
        <w:widowControl/>
        <w:tabs>
          <w:tab w:val="clear" w:pos="708"/>
          <w:tab w:val="clear" w:pos="2270"/>
          <w:tab w:val="clear" w:pos="4294"/>
        </w:tabs>
        <w:ind w:left="567"/>
        <w:rPr>
          <w:sz w:val="20"/>
        </w:rPr>
      </w:pPr>
    </w:p>
    <w:p w:rsidR="0043017D" w:rsidRPr="004C2A12" w:rsidRDefault="0043017D" w:rsidP="007D724D">
      <w:pPr>
        <w:pStyle w:val="Corpodetexto"/>
        <w:widowControl/>
        <w:numPr>
          <w:ilvl w:val="1"/>
          <w:numId w:val="26"/>
        </w:numPr>
        <w:tabs>
          <w:tab w:val="clear" w:pos="708"/>
          <w:tab w:val="clear" w:pos="2270"/>
          <w:tab w:val="clear" w:pos="4294"/>
        </w:tabs>
        <w:ind w:left="426" w:hanging="426"/>
        <w:rPr>
          <w:sz w:val="20"/>
        </w:rPr>
      </w:pPr>
      <w:r w:rsidRPr="004C2A12">
        <w:rPr>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a vantagem e em conformidade com o disposto no </w:t>
      </w:r>
      <w:r w:rsidRPr="004C2A12">
        <w:rPr>
          <w:rFonts w:cs="Arial"/>
          <w:sz w:val="20"/>
        </w:rPr>
        <w:t>§</w:t>
      </w:r>
      <w:r w:rsidRPr="004C2A12">
        <w:rPr>
          <w:sz w:val="20"/>
        </w:rPr>
        <w:t xml:space="preserve"> 4º do art. 21 do mesmo diploma legal.</w:t>
      </w:r>
    </w:p>
    <w:p w:rsidR="0043017D" w:rsidRPr="004C2A12" w:rsidRDefault="0043017D" w:rsidP="007D724D">
      <w:pPr>
        <w:pStyle w:val="Corpodetexto"/>
        <w:widowControl/>
        <w:numPr>
          <w:ilvl w:val="2"/>
          <w:numId w:val="26"/>
        </w:numPr>
        <w:tabs>
          <w:tab w:val="clear" w:pos="708"/>
          <w:tab w:val="clear" w:pos="2270"/>
          <w:tab w:val="clear" w:pos="4294"/>
        </w:tabs>
        <w:ind w:left="567" w:hanging="567"/>
        <w:rPr>
          <w:sz w:val="20"/>
        </w:rPr>
      </w:pPr>
      <w:r w:rsidRPr="004C2A12">
        <w:rPr>
          <w:sz w:val="20"/>
        </w:rPr>
        <w:t xml:space="preserve">Caberá ao </w:t>
      </w:r>
      <w:r w:rsidR="002501DB" w:rsidRPr="004C2A12">
        <w:rPr>
          <w:sz w:val="20"/>
        </w:rPr>
        <w:t>órgão gerenciador</w:t>
      </w:r>
      <w:r w:rsidRPr="004C2A12">
        <w:rPr>
          <w:sz w:val="20"/>
        </w:rPr>
        <w:t xml:space="preserve"> da Ata de Registro de Preços, verificar junto a DETENTORA a capacidade de fornecimento dos produtos solicitados pelo órgão ou entidade aderente.</w:t>
      </w:r>
    </w:p>
    <w:p w:rsidR="0079248B" w:rsidRPr="004C2A12" w:rsidRDefault="0043017D" w:rsidP="0079248B">
      <w:pPr>
        <w:pStyle w:val="Corpodetexto"/>
        <w:widowControl/>
        <w:numPr>
          <w:ilvl w:val="2"/>
          <w:numId w:val="26"/>
        </w:numPr>
        <w:tabs>
          <w:tab w:val="clear" w:pos="708"/>
          <w:tab w:val="clear" w:pos="2270"/>
          <w:tab w:val="clear" w:pos="4294"/>
        </w:tabs>
        <w:ind w:left="567" w:hanging="567"/>
        <w:rPr>
          <w:sz w:val="20"/>
        </w:rPr>
      </w:pPr>
      <w:r w:rsidRPr="004C2A12">
        <w:rPr>
          <w:sz w:val="20"/>
        </w:rPr>
        <w:t xml:space="preserve">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w:t>
      </w:r>
      <w:r w:rsidR="002501DB" w:rsidRPr="004C2A12">
        <w:rPr>
          <w:sz w:val="20"/>
        </w:rPr>
        <w:t>órgão gerenciador</w:t>
      </w:r>
      <w:r w:rsidRPr="004C2A12">
        <w:rPr>
          <w:sz w:val="20"/>
        </w:rPr>
        <w:t>.</w:t>
      </w:r>
    </w:p>
    <w:p w:rsidR="0079248B" w:rsidRPr="004C2A12" w:rsidRDefault="0079248B" w:rsidP="0079248B">
      <w:pPr>
        <w:pStyle w:val="Corpodetexto"/>
        <w:widowControl/>
        <w:numPr>
          <w:ilvl w:val="2"/>
          <w:numId w:val="26"/>
        </w:numPr>
        <w:tabs>
          <w:tab w:val="clear" w:pos="708"/>
          <w:tab w:val="clear" w:pos="2270"/>
          <w:tab w:val="clear" w:pos="4294"/>
        </w:tabs>
        <w:ind w:left="567" w:hanging="567"/>
        <w:rPr>
          <w:sz w:val="20"/>
        </w:rPr>
      </w:pPr>
      <w:r w:rsidRPr="004C2A12">
        <w:rPr>
          <w:sz w:val="20"/>
        </w:rPr>
        <w:t>Os órgãos participantes desta licitação são os seguintes:</w:t>
      </w:r>
    </w:p>
    <w:p w:rsidR="0079248B" w:rsidRPr="004C2A12" w:rsidRDefault="0079248B" w:rsidP="0079248B">
      <w:pPr>
        <w:pStyle w:val="Corpodetexto"/>
        <w:widowControl/>
        <w:numPr>
          <w:ilvl w:val="0"/>
          <w:numId w:val="39"/>
        </w:numPr>
        <w:tabs>
          <w:tab w:val="clear" w:pos="360"/>
          <w:tab w:val="clear" w:pos="708"/>
          <w:tab w:val="clear" w:pos="2270"/>
          <w:tab w:val="clear" w:pos="4294"/>
        </w:tabs>
        <w:ind w:left="993"/>
        <w:rPr>
          <w:sz w:val="20"/>
        </w:rPr>
      </w:pPr>
      <w:r w:rsidRPr="004C2A12">
        <w:rPr>
          <w:sz w:val="20"/>
        </w:rPr>
        <w:t xml:space="preserve">Secretaria Municipal de </w:t>
      </w:r>
      <w:proofErr w:type="spellStart"/>
      <w:r w:rsidRPr="004C2A12">
        <w:rPr>
          <w:sz w:val="20"/>
        </w:rPr>
        <w:t>Infraestrutura</w:t>
      </w:r>
      <w:proofErr w:type="spellEnd"/>
      <w:r w:rsidRPr="004C2A12">
        <w:rPr>
          <w:sz w:val="20"/>
        </w:rPr>
        <w:t xml:space="preserve"> e Agricultura</w:t>
      </w:r>
    </w:p>
    <w:p w:rsidR="0079248B" w:rsidRPr="004C2A12" w:rsidRDefault="0079248B" w:rsidP="0079248B">
      <w:pPr>
        <w:pStyle w:val="Corpodetexto"/>
        <w:widowControl/>
        <w:numPr>
          <w:ilvl w:val="0"/>
          <w:numId w:val="39"/>
        </w:numPr>
        <w:tabs>
          <w:tab w:val="clear" w:pos="360"/>
          <w:tab w:val="clear" w:pos="708"/>
          <w:tab w:val="clear" w:pos="2270"/>
          <w:tab w:val="clear" w:pos="4294"/>
        </w:tabs>
        <w:ind w:left="993"/>
        <w:rPr>
          <w:sz w:val="20"/>
        </w:rPr>
      </w:pPr>
      <w:r w:rsidRPr="004C2A12">
        <w:rPr>
          <w:sz w:val="20"/>
        </w:rPr>
        <w:t>Secretaria Municipal de Educação</w:t>
      </w:r>
    </w:p>
    <w:p w:rsidR="0079248B" w:rsidRPr="004C2A12" w:rsidRDefault="00B66962" w:rsidP="0079248B">
      <w:pPr>
        <w:pStyle w:val="Corpodetexto"/>
        <w:widowControl/>
        <w:numPr>
          <w:ilvl w:val="0"/>
          <w:numId w:val="39"/>
        </w:numPr>
        <w:tabs>
          <w:tab w:val="clear" w:pos="360"/>
          <w:tab w:val="clear" w:pos="708"/>
          <w:tab w:val="clear" w:pos="2270"/>
          <w:tab w:val="clear" w:pos="4294"/>
        </w:tabs>
        <w:ind w:left="993"/>
        <w:rPr>
          <w:sz w:val="20"/>
        </w:rPr>
      </w:pPr>
      <w:r w:rsidRPr="004C2A12">
        <w:rPr>
          <w:sz w:val="20"/>
        </w:rPr>
        <w:t>Assessoria do Gabinete do Prefeito</w:t>
      </w:r>
    </w:p>
    <w:p w:rsidR="0079248B" w:rsidRPr="004C2A12" w:rsidRDefault="0079248B" w:rsidP="0079248B">
      <w:pPr>
        <w:pStyle w:val="Corpodetexto"/>
        <w:widowControl/>
        <w:tabs>
          <w:tab w:val="clear" w:pos="708"/>
          <w:tab w:val="clear" w:pos="2270"/>
          <w:tab w:val="clear" w:pos="4294"/>
        </w:tabs>
        <w:ind w:left="633"/>
        <w:rPr>
          <w:sz w:val="20"/>
        </w:rPr>
      </w:pPr>
    </w:p>
    <w:p w:rsidR="0043017D" w:rsidRPr="004C2A12" w:rsidRDefault="0043017D" w:rsidP="007D724D">
      <w:pPr>
        <w:pStyle w:val="Corpodetexto"/>
        <w:widowControl/>
        <w:numPr>
          <w:ilvl w:val="2"/>
          <w:numId w:val="26"/>
        </w:numPr>
        <w:tabs>
          <w:tab w:val="clear" w:pos="708"/>
          <w:tab w:val="clear" w:pos="2270"/>
          <w:tab w:val="clear" w:pos="4294"/>
        </w:tabs>
        <w:ind w:left="567" w:hanging="567"/>
        <w:rPr>
          <w:sz w:val="20"/>
        </w:rPr>
      </w:pPr>
      <w:r w:rsidRPr="004C2A12">
        <w:rPr>
          <w:sz w:val="20"/>
        </w:rPr>
        <w:t>Fica estabelecido como limite às adesões por órgãos não participantes do registro de preços o quíntuplo do quantitativo de cada item registrado neste instrumento.</w:t>
      </w:r>
    </w:p>
    <w:p w:rsidR="00BC4421" w:rsidRPr="004C2A12" w:rsidRDefault="00BC4421" w:rsidP="00BC4421">
      <w:pPr>
        <w:pStyle w:val="Corpodetexto"/>
        <w:widowControl/>
        <w:tabs>
          <w:tab w:val="clear" w:pos="708"/>
          <w:tab w:val="clear" w:pos="2270"/>
          <w:tab w:val="clear" w:pos="4294"/>
        </w:tabs>
        <w:rPr>
          <w:sz w:val="20"/>
        </w:rPr>
      </w:pPr>
    </w:p>
    <w:p w:rsidR="00E167C5" w:rsidRPr="004C2A12" w:rsidRDefault="00E167C5" w:rsidP="00BC4421">
      <w:pPr>
        <w:pStyle w:val="Corpodetexto"/>
        <w:widowControl/>
        <w:tabs>
          <w:tab w:val="clear" w:pos="708"/>
          <w:tab w:val="clear" w:pos="2270"/>
          <w:tab w:val="clear" w:pos="4294"/>
        </w:tabs>
        <w:rPr>
          <w:sz w:val="20"/>
        </w:rPr>
      </w:pPr>
    </w:p>
    <w:p w:rsidR="00BC4421" w:rsidRPr="004C2A12" w:rsidRDefault="00BC4421" w:rsidP="00BC4421">
      <w:pPr>
        <w:tabs>
          <w:tab w:val="left" w:pos="0"/>
        </w:tabs>
        <w:jc w:val="both"/>
        <w:rPr>
          <w:b/>
          <w:sz w:val="20"/>
        </w:rPr>
      </w:pPr>
      <w:r w:rsidRPr="004C2A12">
        <w:rPr>
          <w:b/>
          <w:sz w:val="20"/>
        </w:rPr>
        <w:t xml:space="preserve">CLÁUSULA QUARTA </w:t>
      </w:r>
      <w:r w:rsidR="003D2C33" w:rsidRPr="004C2A12">
        <w:rPr>
          <w:b/>
          <w:sz w:val="20"/>
        </w:rPr>
        <w:t>–</w:t>
      </w:r>
      <w:r w:rsidR="00485C19">
        <w:rPr>
          <w:b/>
          <w:sz w:val="20"/>
        </w:rPr>
        <w:t xml:space="preserve"> </w:t>
      </w:r>
      <w:r w:rsidR="003D2C33" w:rsidRPr="004C2A12">
        <w:rPr>
          <w:b/>
          <w:sz w:val="20"/>
        </w:rPr>
        <w:t>DA</w:t>
      </w:r>
      <w:r w:rsidR="00485C19">
        <w:rPr>
          <w:b/>
          <w:sz w:val="20"/>
        </w:rPr>
        <w:t xml:space="preserve"> </w:t>
      </w:r>
      <w:r w:rsidRPr="004C2A12">
        <w:rPr>
          <w:b/>
          <w:sz w:val="20"/>
        </w:rPr>
        <w:t>FORMA DE PAGAMENTO, DO REAJUSTE E DA REVISÃO.</w:t>
      </w:r>
    </w:p>
    <w:p w:rsidR="00BC4421" w:rsidRPr="004C2A12" w:rsidRDefault="00BC4421" w:rsidP="00BC4421">
      <w:pPr>
        <w:tabs>
          <w:tab w:val="left" w:pos="1134"/>
        </w:tabs>
        <w:jc w:val="both"/>
        <w:rPr>
          <w:b/>
          <w:sz w:val="20"/>
        </w:rPr>
      </w:pPr>
    </w:p>
    <w:p w:rsidR="00BC4421" w:rsidRPr="004C2A12" w:rsidRDefault="006912A7" w:rsidP="007D724D">
      <w:pPr>
        <w:pStyle w:val="Corpodetexto"/>
        <w:numPr>
          <w:ilvl w:val="1"/>
          <w:numId w:val="13"/>
        </w:numPr>
        <w:tabs>
          <w:tab w:val="clear" w:pos="708"/>
          <w:tab w:val="clear" w:pos="2270"/>
          <w:tab w:val="left" w:pos="0"/>
          <w:tab w:val="left" w:pos="426"/>
        </w:tabs>
        <w:ind w:left="426" w:hanging="426"/>
        <w:rPr>
          <w:sz w:val="20"/>
        </w:rPr>
      </w:pPr>
      <w:r w:rsidRPr="004C2A12">
        <w:rPr>
          <w:rFonts w:cs="Arial"/>
          <w:sz w:val="20"/>
        </w:rPr>
        <w:t xml:space="preserve">O pagamento será efetuado </w:t>
      </w:r>
      <w:r w:rsidR="0068234B" w:rsidRPr="004C2A12">
        <w:rPr>
          <w:rFonts w:cs="Arial"/>
          <w:sz w:val="20"/>
        </w:rPr>
        <w:t>em até 30 (trinta) dias</w:t>
      </w:r>
      <w:r w:rsidRPr="004C2A12">
        <w:rPr>
          <w:rFonts w:cs="Arial"/>
          <w:sz w:val="20"/>
        </w:rPr>
        <w:t xml:space="preserve">, </w:t>
      </w:r>
      <w:r w:rsidR="0068234B" w:rsidRPr="004C2A12">
        <w:rPr>
          <w:rFonts w:cs="Arial"/>
          <w:sz w:val="20"/>
        </w:rPr>
        <w:t>contados da entrega do objeto</w:t>
      </w:r>
      <w:r w:rsidR="003D2C33" w:rsidRPr="004C2A12">
        <w:rPr>
          <w:sz w:val="20"/>
        </w:rPr>
        <w:t>.</w:t>
      </w:r>
    </w:p>
    <w:p w:rsidR="00BC4421" w:rsidRPr="004C2A12" w:rsidRDefault="00BC4421" w:rsidP="00BC4421">
      <w:pPr>
        <w:pStyle w:val="Corpodetexto"/>
        <w:tabs>
          <w:tab w:val="clear" w:pos="708"/>
          <w:tab w:val="left" w:pos="0"/>
        </w:tabs>
        <w:rPr>
          <w:sz w:val="20"/>
        </w:rPr>
      </w:pPr>
    </w:p>
    <w:p w:rsidR="005C15ED" w:rsidRPr="004C2A12" w:rsidRDefault="005C15ED" w:rsidP="005C15ED">
      <w:pPr>
        <w:numPr>
          <w:ilvl w:val="2"/>
          <w:numId w:val="13"/>
        </w:numPr>
        <w:ind w:left="567" w:hanging="567"/>
        <w:jc w:val="both"/>
        <w:rPr>
          <w:sz w:val="20"/>
        </w:rPr>
      </w:pPr>
      <w:r w:rsidRPr="004C2A12">
        <w:rPr>
          <w:sz w:val="20"/>
        </w:rPr>
        <w:t>O pagamento será efetuado por meio de transferência bancária, na conta corrente nº</w:t>
      </w:r>
      <w:r w:rsidR="00485C19">
        <w:rPr>
          <w:sz w:val="20"/>
        </w:rPr>
        <w:t xml:space="preserve"> 13773-8</w:t>
      </w:r>
      <w:r w:rsidRPr="004C2A12">
        <w:rPr>
          <w:sz w:val="20"/>
        </w:rPr>
        <w:t xml:space="preserve">, do Banco </w:t>
      </w:r>
      <w:proofErr w:type="spellStart"/>
      <w:r w:rsidR="00485C19">
        <w:rPr>
          <w:sz w:val="20"/>
        </w:rPr>
        <w:t>Sicredi</w:t>
      </w:r>
      <w:proofErr w:type="spellEnd"/>
      <w:r w:rsidRPr="004C2A12">
        <w:rPr>
          <w:sz w:val="20"/>
        </w:rPr>
        <w:t xml:space="preserve">, agência nº </w:t>
      </w:r>
      <w:r w:rsidR="00485C19">
        <w:rPr>
          <w:sz w:val="20"/>
        </w:rPr>
        <w:t>0119.</w:t>
      </w:r>
    </w:p>
    <w:p w:rsidR="005C15ED" w:rsidRPr="004C2A12" w:rsidRDefault="005C15ED" w:rsidP="005C15ED">
      <w:pPr>
        <w:ind w:left="567"/>
        <w:jc w:val="both"/>
        <w:rPr>
          <w:sz w:val="20"/>
        </w:rPr>
      </w:pPr>
    </w:p>
    <w:p w:rsidR="00BC4421" w:rsidRPr="004C2A12" w:rsidRDefault="00BC4421" w:rsidP="007D724D">
      <w:pPr>
        <w:pStyle w:val="Corpodetexto"/>
        <w:numPr>
          <w:ilvl w:val="2"/>
          <w:numId w:val="13"/>
        </w:numPr>
        <w:tabs>
          <w:tab w:val="clear" w:pos="708"/>
          <w:tab w:val="clear" w:pos="2270"/>
          <w:tab w:val="clear" w:pos="4294"/>
          <w:tab w:val="left" w:pos="567"/>
        </w:tabs>
        <w:ind w:left="567" w:hanging="567"/>
        <w:rPr>
          <w:sz w:val="20"/>
        </w:rPr>
      </w:pPr>
      <w:r w:rsidRPr="004C2A12">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BC4421" w:rsidRPr="004C2A12" w:rsidRDefault="00BC4421" w:rsidP="00BC4421">
      <w:pPr>
        <w:pStyle w:val="Corpodetexto"/>
        <w:tabs>
          <w:tab w:val="clear" w:pos="708"/>
          <w:tab w:val="clear" w:pos="2270"/>
          <w:tab w:val="clear" w:pos="4294"/>
          <w:tab w:val="left" w:pos="567"/>
        </w:tabs>
        <w:ind w:left="567"/>
        <w:rPr>
          <w:sz w:val="20"/>
        </w:rPr>
      </w:pPr>
    </w:p>
    <w:p w:rsidR="00BC4421" w:rsidRPr="004C2A12" w:rsidRDefault="00BC4421" w:rsidP="007D724D">
      <w:pPr>
        <w:pStyle w:val="Corpodetexto"/>
        <w:numPr>
          <w:ilvl w:val="1"/>
          <w:numId w:val="13"/>
        </w:numPr>
        <w:tabs>
          <w:tab w:val="clear" w:pos="708"/>
          <w:tab w:val="clear" w:pos="2270"/>
          <w:tab w:val="clear" w:pos="4294"/>
          <w:tab w:val="left" w:pos="426"/>
        </w:tabs>
        <w:ind w:left="426" w:hanging="426"/>
        <w:rPr>
          <w:rFonts w:cs="Arial"/>
        </w:rPr>
      </w:pPr>
      <w:r w:rsidRPr="004C2A12">
        <w:rPr>
          <w:sz w:val="20"/>
        </w:rPr>
        <w:lastRenderedPageBreak/>
        <w:t xml:space="preserve">Os preços não serão reajustados. </w:t>
      </w:r>
    </w:p>
    <w:p w:rsidR="00BC4421" w:rsidRPr="004C2A12" w:rsidRDefault="00BC4421" w:rsidP="00BC4421">
      <w:pPr>
        <w:pStyle w:val="PargrafodaLista"/>
      </w:pPr>
    </w:p>
    <w:p w:rsidR="00BE5029" w:rsidRPr="004C2A12" w:rsidRDefault="000B62D1" w:rsidP="007D724D">
      <w:pPr>
        <w:pStyle w:val="Corpodetexto"/>
        <w:numPr>
          <w:ilvl w:val="1"/>
          <w:numId w:val="13"/>
        </w:numPr>
        <w:tabs>
          <w:tab w:val="clear" w:pos="708"/>
          <w:tab w:val="clear" w:pos="2270"/>
          <w:tab w:val="clear" w:pos="4294"/>
          <w:tab w:val="left" w:pos="426"/>
        </w:tabs>
        <w:ind w:left="426" w:hanging="426"/>
        <w:rPr>
          <w:sz w:val="20"/>
        </w:rPr>
      </w:pPr>
      <w:r w:rsidRPr="004C2A12">
        <w:rPr>
          <w:sz w:val="20"/>
        </w:rPr>
        <w:t xml:space="preserve">O </w:t>
      </w:r>
      <w:r w:rsidR="002501DB" w:rsidRPr="004C2A12">
        <w:rPr>
          <w:sz w:val="20"/>
        </w:rPr>
        <w:t>órgão gerenciador</w:t>
      </w:r>
      <w:r w:rsidR="00BE5029" w:rsidRPr="004C2A12">
        <w:rPr>
          <w:sz w:val="20"/>
        </w:rPr>
        <w:t xml:space="preserve"> fará, periodicamente, levantamento dos preços praticados no mercado visando aferir se os preços registrados apresentam-se vantajosos.</w:t>
      </w:r>
    </w:p>
    <w:p w:rsidR="00BE5029" w:rsidRPr="004C2A12" w:rsidRDefault="00BE5029" w:rsidP="00BE5029">
      <w:pPr>
        <w:pStyle w:val="Corpodetexto"/>
        <w:tabs>
          <w:tab w:val="clear" w:pos="708"/>
          <w:tab w:val="clear" w:pos="2270"/>
          <w:tab w:val="clear" w:pos="4294"/>
          <w:tab w:val="left" w:pos="426"/>
        </w:tabs>
        <w:rPr>
          <w:sz w:val="20"/>
        </w:rPr>
      </w:pPr>
    </w:p>
    <w:p w:rsidR="00BC4421" w:rsidRPr="004C2A12" w:rsidRDefault="00BC4421" w:rsidP="007D724D">
      <w:pPr>
        <w:pStyle w:val="Corpodetexto"/>
        <w:numPr>
          <w:ilvl w:val="1"/>
          <w:numId w:val="13"/>
        </w:numPr>
        <w:tabs>
          <w:tab w:val="clear" w:pos="708"/>
          <w:tab w:val="clear" w:pos="2270"/>
          <w:tab w:val="clear" w:pos="4294"/>
          <w:tab w:val="left" w:pos="426"/>
        </w:tabs>
        <w:ind w:left="426" w:hanging="426"/>
        <w:rPr>
          <w:sz w:val="20"/>
        </w:rPr>
      </w:pPr>
      <w:r w:rsidRPr="004C2A12">
        <w:rPr>
          <w:sz w:val="20"/>
        </w:rPr>
        <w:t xml:space="preserve">Os preços </w:t>
      </w:r>
      <w:r w:rsidR="003D2C33" w:rsidRPr="004C2A12">
        <w:rPr>
          <w:sz w:val="20"/>
        </w:rPr>
        <w:t>poderão</w:t>
      </w:r>
      <w:r w:rsidRPr="004C2A12">
        <w:rPr>
          <w:sz w:val="20"/>
        </w:rPr>
        <w:t xml:space="preserve"> serão revisados quando houver alteração dos valores, devidamente comprovada, nos termos </w:t>
      </w:r>
      <w:r w:rsidR="00715133" w:rsidRPr="004C2A12">
        <w:rPr>
          <w:sz w:val="20"/>
        </w:rPr>
        <w:t xml:space="preserve">da alínea “d”, inciso II, </w:t>
      </w:r>
      <w:r w:rsidRPr="004C2A12">
        <w:rPr>
          <w:sz w:val="20"/>
        </w:rPr>
        <w:t xml:space="preserve">do art. 65 da Lei nº 8.666/93 e alterações, mediante requerimento devidamente instruído, a ser formalizado pela </w:t>
      </w:r>
      <w:r w:rsidR="003D2C33" w:rsidRPr="004C2A12">
        <w:rPr>
          <w:sz w:val="20"/>
        </w:rPr>
        <w:t>DETENTORA</w:t>
      </w:r>
      <w:r w:rsidRPr="004C2A12">
        <w:rPr>
          <w:sz w:val="20"/>
        </w:rPr>
        <w:t>.</w:t>
      </w:r>
    </w:p>
    <w:p w:rsidR="009500F5" w:rsidRPr="004C2A12" w:rsidRDefault="009500F5" w:rsidP="009500F5">
      <w:pPr>
        <w:pStyle w:val="Corpodetexto"/>
        <w:tabs>
          <w:tab w:val="clear" w:pos="708"/>
          <w:tab w:val="clear" w:pos="2270"/>
          <w:tab w:val="clear" w:pos="4294"/>
          <w:tab w:val="left" w:pos="426"/>
        </w:tabs>
        <w:ind w:left="426"/>
        <w:rPr>
          <w:sz w:val="20"/>
        </w:rPr>
      </w:pPr>
    </w:p>
    <w:p w:rsidR="009500F5" w:rsidRPr="004C2A12" w:rsidRDefault="009500F5" w:rsidP="007D724D">
      <w:pPr>
        <w:pStyle w:val="Corpodetexto"/>
        <w:numPr>
          <w:ilvl w:val="2"/>
          <w:numId w:val="13"/>
        </w:numPr>
        <w:tabs>
          <w:tab w:val="clear" w:pos="708"/>
          <w:tab w:val="clear" w:pos="2270"/>
          <w:tab w:val="clear" w:pos="4294"/>
          <w:tab w:val="left" w:pos="567"/>
        </w:tabs>
        <w:ind w:left="567" w:hanging="567"/>
        <w:rPr>
          <w:sz w:val="20"/>
        </w:rPr>
      </w:pPr>
      <w:r w:rsidRPr="004C2A12">
        <w:rPr>
          <w:sz w:val="20"/>
        </w:rPr>
        <w:t>Mesmo comprovada a ocorrência prevista na alínea “d”, inciso II, do art. 65 da Lei nº 8.666/93, a Administração, se julgar conveniente, poderá optar por cancelar a presente Ata e promover outro processo licitatório.</w:t>
      </w:r>
    </w:p>
    <w:p w:rsidR="00BC4421" w:rsidRPr="004C2A12" w:rsidRDefault="00BC4421" w:rsidP="00BC4421">
      <w:pPr>
        <w:ind w:firstLine="708"/>
        <w:jc w:val="both"/>
        <w:rPr>
          <w:sz w:val="20"/>
        </w:rPr>
      </w:pPr>
    </w:p>
    <w:p w:rsidR="00864FE5" w:rsidRPr="004C2A12" w:rsidRDefault="00864FE5" w:rsidP="007D724D">
      <w:pPr>
        <w:pStyle w:val="Corpodetexto"/>
        <w:numPr>
          <w:ilvl w:val="1"/>
          <w:numId w:val="13"/>
        </w:numPr>
        <w:tabs>
          <w:tab w:val="clear" w:pos="708"/>
          <w:tab w:val="clear" w:pos="2270"/>
          <w:tab w:val="clear" w:pos="4294"/>
          <w:tab w:val="left" w:pos="426"/>
        </w:tabs>
        <w:ind w:left="426" w:hanging="426"/>
        <w:rPr>
          <w:rFonts w:cs="Arial"/>
        </w:rPr>
      </w:pPr>
      <w:r w:rsidRPr="004C2A12">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4C2A12">
          <w:rPr>
            <w:rStyle w:val="Hyperlink"/>
            <w:rFonts w:cs="Arial"/>
            <w:color w:val="auto"/>
            <w:sz w:val="20"/>
            <w:u w:val="none"/>
          </w:rPr>
          <w:t xml:space="preserve">alínea “d” do inciso II do </w:t>
        </w:r>
        <w:r w:rsidRPr="004C2A12">
          <w:rPr>
            <w:rStyle w:val="Hyperlink"/>
            <w:rFonts w:cs="Arial"/>
            <w:bCs w:val="0"/>
            <w:color w:val="auto"/>
            <w:sz w:val="20"/>
            <w:u w:val="none"/>
          </w:rPr>
          <w:t>caput</w:t>
        </w:r>
        <w:r w:rsidRPr="004C2A12">
          <w:rPr>
            <w:rStyle w:val="Hyperlink"/>
            <w:rFonts w:cs="Arial"/>
            <w:color w:val="auto"/>
            <w:sz w:val="20"/>
            <w:u w:val="none"/>
          </w:rPr>
          <w:t xml:space="preserve"> do art. 65 da Lei n</w:t>
        </w:r>
        <w:r w:rsidRPr="004C2A12">
          <w:rPr>
            <w:rStyle w:val="Hyperlink"/>
            <w:rFonts w:cs="Arial"/>
            <w:strike/>
            <w:color w:val="auto"/>
            <w:sz w:val="20"/>
            <w:u w:val="none"/>
          </w:rPr>
          <w:t>º</w:t>
        </w:r>
        <w:r w:rsidRPr="004C2A12">
          <w:rPr>
            <w:rStyle w:val="Hyperlink"/>
            <w:rFonts w:cs="Arial"/>
            <w:color w:val="auto"/>
            <w:sz w:val="20"/>
            <w:u w:val="none"/>
          </w:rPr>
          <w:t xml:space="preserve"> 8.666/93</w:t>
        </w:r>
      </w:hyperlink>
      <w:r w:rsidRPr="004C2A12">
        <w:rPr>
          <w:rFonts w:cs="Arial"/>
          <w:sz w:val="20"/>
        </w:rPr>
        <w:t>.</w:t>
      </w:r>
    </w:p>
    <w:p w:rsidR="00640337" w:rsidRPr="004C2A12" w:rsidRDefault="00640337" w:rsidP="00640337">
      <w:pPr>
        <w:pStyle w:val="Corpodetexto"/>
        <w:tabs>
          <w:tab w:val="clear" w:pos="708"/>
          <w:tab w:val="clear" w:pos="2270"/>
          <w:tab w:val="clear" w:pos="4294"/>
          <w:tab w:val="left" w:pos="426"/>
        </w:tabs>
        <w:ind w:left="426"/>
        <w:rPr>
          <w:rFonts w:cs="Arial"/>
        </w:rPr>
      </w:pPr>
    </w:p>
    <w:p w:rsidR="00864FE5" w:rsidRPr="004C2A12" w:rsidRDefault="00864FE5" w:rsidP="007D724D">
      <w:pPr>
        <w:pStyle w:val="Corpodetexto"/>
        <w:numPr>
          <w:ilvl w:val="1"/>
          <w:numId w:val="13"/>
        </w:numPr>
        <w:tabs>
          <w:tab w:val="clear" w:pos="708"/>
          <w:tab w:val="clear" w:pos="2270"/>
          <w:tab w:val="clear" w:pos="4294"/>
          <w:tab w:val="left" w:pos="426"/>
        </w:tabs>
        <w:ind w:left="426" w:hanging="426"/>
        <w:rPr>
          <w:rFonts w:cs="Arial"/>
        </w:rPr>
      </w:pPr>
      <w:r w:rsidRPr="004C2A12">
        <w:rPr>
          <w:rFonts w:cs="Arial"/>
          <w:sz w:val="20"/>
        </w:rPr>
        <w:t>Quando o preço registrado tornar-se superior ao preço praticado no mercado por motivo superveniente, o órgão gerenciador convocará os fornecedores para negociarem a redução dos preços aos valores praticados pelo mercado.</w:t>
      </w:r>
    </w:p>
    <w:p w:rsidR="00640337" w:rsidRPr="004C2A12" w:rsidRDefault="00640337" w:rsidP="00640337">
      <w:pPr>
        <w:pStyle w:val="Corpodetexto"/>
        <w:tabs>
          <w:tab w:val="clear" w:pos="708"/>
          <w:tab w:val="clear" w:pos="2270"/>
          <w:tab w:val="clear" w:pos="4294"/>
          <w:tab w:val="left" w:pos="426"/>
        </w:tabs>
        <w:rPr>
          <w:rFonts w:cs="Arial"/>
        </w:rPr>
      </w:pPr>
    </w:p>
    <w:p w:rsidR="00864FE5" w:rsidRPr="004C2A12" w:rsidRDefault="00864FE5" w:rsidP="007D724D">
      <w:pPr>
        <w:pStyle w:val="Corpodetexto"/>
        <w:numPr>
          <w:ilvl w:val="2"/>
          <w:numId w:val="13"/>
        </w:numPr>
        <w:tabs>
          <w:tab w:val="clear" w:pos="708"/>
          <w:tab w:val="clear" w:pos="2270"/>
          <w:tab w:val="clear" w:pos="4294"/>
          <w:tab w:val="left" w:pos="567"/>
        </w:tabs>
        <w:ind w:left="567" w:hanging="567"/>
        <w:rPr>
          <w:rFonts w:cs="Arial"/>
        </w:rPr>
      </w:pPr>
      <w:r w:rsidRPr="004C2A12">
        <w:rPr>
          <w:rFonts w:cs="Arial"/>
          <w:sz w:val="20"/>
        </w:rPr>
        <w:t>Os fornecedores que não aceitarem reduzir seus preços aos valores praticados pelo mercado serão liberados do compromisso assumido, sem aplicação de penalidade.</w:t>
      </w:r>
    </w:p>
    <w:p w:rsidR="00640337" w:rsidRPr="004C2A12" w:rsidRDefault="00640337" w:rsidP="00640337">
      <w:pPr>
        <w:pStyle w:val="Corpodetexto"/>
        <w:tabs>
          <w:tab w:val="clear" w:pos="708"/>
          <w:tab w:val="clear" w:pos="2270"/>
          <w:tab w:val="clear" w:pos="4294"/>
          <w:tab w:val="left" w:pos="567"/>
        </w:tabs>
        <w:ind w:left="567"/>
        <w:rPr>
          <w:rFonts w:cs="Arial"/>
        </w:rPr>
      </w:pPr>
    </w:p>
    <w:p w:rsidR="00864FE5" w:rsidRPr="004C2A12" w:rsidRDefault="00864FE5" w:rsidP="007D724D">
      <w:pPr>
        <w:pStyle w:val="Corpodetexto"/>
        <w:numPr>
          <w:ilvl w:val="2"/>
          <w:numId w:val="13"/>
        </w:numPr>
        <w:tabs>
          <w:tab w:val="clear" w:pos="708"/>
          <w:tab w:val="clear" w:pos="2270"/>
          <w:tab w:val="clear" w:pos="4294"/>
          <w:tab w:val="left" w:pos="567"/>
        </w:tabs>
        <w:ind w:left="567" w:hanging="567"/>
        <w:rPr>
          <w:rFonts w:cs="Arial"/>
        </w:rPr>
      </w:pPr>
      <w:r w:rsidRPr="004C2A12">
        <w:rPr>
          <w:rFonts w:cs="Arial"/>
          <w:sz w:val="20"/>
        </w:rPr>
        <w:t>A ordem de classificação dos fornecedores que aceitarem reduzir seus preços aos valores de mercado observará a classificação original.</w:t>
      </w:r>
    </w:p>
    <w:p w:rsidR="00640337" w:rsidRPr="004C2A12" w:rsidRDefault="00640337" w:rsidP="00640337">
      <w:pPr>
        <w:pStyle w:val="Corpodetexto"/>
        <w:tabs>
          <w:tab w:val="clear" w:pos="708"/>
          <w:tab w:val="clear" w:pos="2270"/>
          <w:tab w:val="clear" w:pos="4294"/>
          <w:tab w:val="left" w:pos="567"/>
        </w:tabs>
        <w:rPr>
          <w:rFonts w:cs="Arial"/>
        </w:rPr>
      </w:pPr>
    </w:p>
    <w:p w:rsidR="00864FE5" w:rsidRPr="004C2A12" w:rsidRDefault="00864FE5" w:rsidP="007D724D">
      <w:pPr>
        <w:pStyle w:val="Corpodetexto"/>
        <w:numPr>
          <w:ilvl w:val="1"/>
          <w:numId w:val="13"/>
        </w:numPr>
        <w:tabs>
          <w:tab w:val="clear" w:pos="708"/>
          <w:tab w:val="clear" w:pos="2270"/>
          <w:tab w:val="clear" w:pos="4294"/>
          <w:tab w:val="left" w:pos="426"/>
        </w:tabs>
        <w:ind w:left="426" w:hanging="426"/>
        <w:rPr>
          <w:rFonts w:cs="Arial"/>
        </w:rPr>
      </w:pPr>
      <w:r w:rsidRPr="004C2A12">
        <w:rPr>
          <w:rFonts w:cs="Arial"/>
          <w:sz w:val="20"/>
        </w:rPr>
        <w:t>Quando o preço de mercado tornar-se superior aos preços registrados e o fornecedor não puder cumprir o compromisso, o órgão gerenciador poderá</w:t>
      </w:r>
      <w:r w:rsidR="005C15ED" w:rsidRPr="004C2A12">
        <w:rPr>
          <w:rFonts w:cs="Arial"/>
          <w:sz w:val="20"/>
        </w:rPr>
        <w:t xml:space="preserve"> </w:t>
      </w:r>
      <w:r w:rsidRPr="004C2A12">
        <w:rPr>
          <w:rFonts w:cs="Arial"/>
          <w:sz w:val="20"/>
        </w:rPr>
        <w:t>liber</w:t>
      </w:r>
      <w:r w:rsidR="00396492" w:rsidRPr="004C2A12">
        <w:rPr>
          <w:rFonts w:cs="Arial"/>
          <w:sz w:val="20"/>
        </w:rPr>
        <w:t>á-lo</w:t>
      </w:r>
      <w:r w:rsidRPr="004C2A12">
        <w:rPr>
          <w:rFonts w:cs="Arial"/>
          <w:sz w:val="20"/>
        </w:rPr>
        <w:t xml:space="preserve"> do compromisso assumido, caso a comunicação ocorra antes do pedido de fornecimento, e sem aplicação da penalidade se confirmada a veracidade dos motivos e comprovantes apresentados; e</w:t>
      </w:r>
      <w:r w:rsidR="005C15ED" w:rsidRPr="004C2A12">
        <w:rPr>
          <w:rFonts w:cs="Arial"/>
          <w:sz w:val="20"/>
        </w:rPr>
        <w:t xml:space="preserve"> </w:t>
      </w:r>
      <w:r w:rsidRPr="004C2A12">
        <w:rPr>
          <w:rFonts w:cs="Arial"/>
          <w:sz w:val="20"/>
        </w:rPr>
        <w:t>convocar os demais fornecedores para assegurar igual oportunidade de negociação.</w:t>
      </w:r>
    </w:p>
    <w:p w:rsidR="00640337" w:rsidRPr="004C2A12" w:rsidRDefault="00640337" w:rsidP="00640337">
      <w:pPr>
        <w:pStyle w:val="Corpodetexto"/>
        <w:tabs>
          <w:tab w:val="clear" w:pos="708"/>
          <w:tab w:val="clear" w:pos="2270"/>
          <w:tab w:val="clear" w:pos="4294"/>
          <w:tab w:val="left" w:pos="426"/>
        </w:tabs>
        <w:rPr>
          <w:rFonts w:cs="Arial"/>
        </w:rPr>
      </w:pPr>
    </w:p>
    <w:p w:rsidR="00864FE5" w:rsidRPr="004C2A12" w:rsidRDefault="00864FE5" w:rsidP="007D724D">
      <w:pPr>
        <w:pStyle w:val="Corpodetexto"/>
        <w:numPr>
          <w:ilvl w:val="2"/>
          <w:numId w:val="13"/>
        </w:numPr>
        <w:tabs>
          <w:tab w:val="clear" w:pos="708"/>
          <w:tab w:val="clear" w:pos="2270"/>
          <w:tab w:val="clear" w:pos="4294"/>
          <w:tab w:val="left" w:pos="567"/>
        </w:tabs>
        <w:ind w:left="567" w:hanging="567"/>
        <w:rPr>
          <w:rFonts w:cs="Arial"/>
        </w:rPr>
      </w:pPr>
      <w:r w:rsidRPr="004C2A12">
        <w:rPr>
          <w:rFonts w:cs="Arial"/>
          <w:sz w:val="20"/>
        </w:rPr>
        <w:t>Não havendo êxito nas negociações, o órgão gerenciador procederá à revogação da ata de registro de preços, adotando as medidas cabíveis para obtenção da contratação mais vantajosa.</w:t>
      </w:r>
    </w:p>
    <w:p w:rsidR="00864FE5" w:rsidRPr="004C2A12" w:rsidRDefault="00864FE5" w:rsidP="00BC4421">
      <w:pPr>
        <w:ind w:firstLine="708"/>
        <w:jc w:val="both"/>
        <w:rPr>
          <w:sz w:val="20"/>
        </w:rPr>
      </w:pPr>
    </w:p>
    <w:p w:rsidR="00E167C5" w:rsidRPr="004C2A12" w:rsidRDefault="00E167C5" w:rsidP="00BC4421">
      <w:pPr>
        <w:ind w:firstLine="708"/>
        <w:jc w:val="both"/>
        <w:rPr>
          <w:sz w:val="20"/>
        </w:rPr>
      </w:pPr>
    </w:p>
    <w:p w:rsidR="00BC4421" w:rsidRPr="004C2A12" w:rsidRDefault="00BC4421" w:rsidP="00BC4421">
      <w:pPr>
        <w:pStyle w:val="Ttulo2"/>
        <w:tabs>
          <w:tab w:val="left" w:pos="0"/>
        </w:tabs>
        <w:rPr>
          <w:rFonts w:ascii="Arial" w:hAnsi="Arial" w:cs="Arial"/>
          <w:sz w:val="20"/>
        </w:rPr>
      </w:pPr>
      <w:r w:rsidRPr="004C2A12">
        <w:rPr>
          <w:rFonts w:ascii="Arial" w:hAnsi="Arial" w:cs="Arial"/>
          <w:sz w:val="20"/>
        </w:rPr>
        <w:t xml:space="preserve">CLÁUSULA QUINTA </w:t>
      </w:r>
      <w:r w:rsidR="00F366D8" w:rsidRPr="004C2A12">
        <w:rPr>
          <w:rFonts w:ascii="Arial" w:hAnsi="Arial" w:cs="Arial"/>
          <w:sz w:val="20"/>
        </w:rPr>
        <w:t>–</w:t>
      </w:r>
      <w:r w:rsidRPr="004C2A12">
        <w:rPr>
          <w:rFonts w:ascii="Arial" w:hAnsi="Arial" w:cs="Arial"/>
          <w:sz w:val="20"/>
        </w:rPr>
        <w:t xml:space="preserve"> D</w:t>
      </w:r>
      <w:r w:rsidR="00F366D8" w:rsidRPr="004C2A12">
        <w:rPr>
          <w:rFonts w:ascii="Arial" w:hAnsi="Arial" w:cs="Arial"/>
          <w:sz w:val="20"/>
        </w:rPr>
        <w:t>OS RECURSOS ORÇAMENTÁRIOS</w:t>
      </w:r>
    </w:p>
    <w:p w:rsidR="00E71208" w:rsidRPr="004C2A12" w:rsidRDefault="00E71208" w:rsidP="00E71208">
      <w:pPr>
        <w:pStyle w:val="Recuodecorpodetexto22"/>
        <w:numPr>
          <w:ilvl w:val="1"/>
          <w:numId w:val="1"/>
        </w:numPr>
        <w:rPr>
          <w:rFonts w:ascii="Arial" w:hAnsi="Arial" w:cs="Arial"/>
          <w:sz w:val="20"/>
        </w:rPr>
      </w:pPr>
    </w:p>
    <w:p w:rsidR="00F366D8" w:rsidRPr="004C2A12" w:rsidRDefault="00F366D8" w:rsidP="007D724D">
      <w:pPr>
        <w:numPr>
          <w:ilvl w:val="1"/>
          <w:numId w:val="24"/>
        </w:numPr>
        <w:ind w:left="426" w:hanging="426"/>
        <w:jc w:val="both"/>
        <w:rPr>
          <w:bCs w:val="0"/>
          <w:sz w:val="20"/>
        </w:rPr>
      </w:pPr>
      <w:r w:rsidRPr="004C2A12">
        <w:rPr>
          <w:sz w:val="20"/>
        </w:rPr>
        <w:t xml:space="preserve">O </w:t>
      </w:r>
      <w:r w:rsidR="001F7BD5" w:rsidRPr="004C2A12">
        <w:rPr>
          <w:sz w:val="20"/>
        </w:rPr>
        <w:t>órgão gerenciador</w:t>
      </w:r>
      <w:r w:rsidR="00790133" w:rsidRPr="004C2A12">
        <w:rPr>
          <w:sz w:val="20"/>
        </w:rPr>
        <w:t xml:space="preserve"> e os órgãos participantes</w:t>
      </w:r>
      <w:r w:rsidRPr="004C2A12">
        <w:rPr>
          <w:sz w:val="20"/>
        </w:rPr>
        <w:t xml:space="preserve"> consignarão, inclusive no próximo exercício, em seus orçamentos, os recursos necessários ao atendimento das eventuais aquisições.</w:t>
      </w:r>
    </w:p>
    <w:p w:rsidR="00BC4421" w:rsidRPr="004C2A12" w:rsidRDefault="00BC4421" w:rsidP="00BC4421">
      <w:pPr>
        <w:jc w:val="both"/>
        <w:rPr>
          <w:sz w:val="20"/>
        </w:rPr>
      </w:pPr>
    </w:p>
    <w:p w:rsidR="00E167C5" w:rsidRPr="004C2A12" w:rsidRDefault="00E167C5" w:rsidP="00BC4421">
      <w:pPr>
        <w:jc w:val="both"/>
        <w:rPr>
          <w:sz w:val="20"/>
        </w:rPr>
      </w:pPr>
    </w:p>
    <w:p w:rsidR="00BC4421" w:rsidRPr="004C2A12" w:rsidRDefault="00BC4421" w:rsidP="00BC4421">
      <w:pPr>
        <w:pStyle w:val="Ttulo2"/>
        <w:tabs>
          <w:tab w:val="left" w:pos="0"/>
        </w:tabs>
        <w:rPr>
          <w:rFonts w:ascii="Arial" w:hAnsi="Arial" w:cs="Arial"/>
          <w:sz w:val="20"/>
        </w:rPr>
      </w:pPr>
      <w:r w:rsidRPr="004C2A12">
        <w:rPr>
          <w:rFonts w:ascii="Arial" w:hAnsi="Arial" w:cs="Arial"/>
          <w:sz w:val="20"/>
        </w:rPr>
        <w:t xml:space="preserve">CLÁUSULA </w:t>
      </w:r>
      <w:r w:rsidR="00A548B9" w:rsidRPr="004C2A12">
        <w:rPr>
          <w:rFonts w:ascii="Arial" w:hAnsi="Arial" w:cs="Arial"/>
          <w:sz w:val="20"/>
        </w:rPr>
        <w:t>SEXTA</w:t>
      </w:r>
      <w:r w:rsidRPr="004C2A12">
        <w:rPr>
          <w:rFonts w:ascii="Arial" w:hAnsi="Arial" w:cs="Arial"/>
          <w:sz w:val="20"/>
        </w:rPr>
        <w:t xml:space="preserve"> - DAS RESPONSABILIDADES</w:t>
      </w:r>
    </w:p>
    <w:p w:rsidR="00BC4421" w:rsidRPr="004C2A12" w:rsidRDefault="00BC4421" w:rsidP="00BC4421">
      <w:pPr>
        <w:rPr>
          <w:sz w:val="20"/>
        </w:rPr>
      </w:pPr>
    </w:p>
    <w:p w:rsidR="00BC4421" w:rsidRPr="004C2A12" w:rsidRDefault="00BC4421" w:rsidP="007D724D">
      <w:pPr>
        <w:numPr>
          <w:ilvl w:val="1"/>
          <w:numId w:val="18"/>
        </w:numPr>
        <w:tabs>
          <w:tab w:val="left" w:pos="426"/>
        </w:tabs>
        <w:ind w:left="426" w:hanging="426"/>
        <w:jc w:val="both"/>
        <w:rPr>
          <w:b/>
          <w:bCs w:val="0"/>
          <w:sz w:val="20"/>
        </w:rPr>
      </w:pPr>
      <w:r w:rsidRPr="004C2A12">
        <w:rPr>
          <w:b/>
          <w:bCs w:val="0"/>
          <w:sz w:val="20"/>
        </w:rPr>
        <w:t>Responsabilidades da DETENTORA:</w:t>
      </w:r>
    </w:p>
    <w:p w:rsidR="00BC4421" w:rsidRPr="004C2A12" w:rsidRDefault="00BC4421" w:rsidP="007D724D">
      <w:pPr>
        <w:numPr>
          <w:ilvl w:val="2"/>
          <w:numId w:val="18"/>
        </w:numPr>
        <w:tabs>
          <w:tab w:val="left" w:pos="567"/>
        </w:tabs>
        <w:ind w:left="567" w:hanging="567"/>
        <w:jc w:val="both"/>
        <w:rPr>
          <w:bCs w:val="0"/>
          <w:sz w:val="20"/>
        </w:rPr>
      </w:pPr>
      <w:r w:rsidRPr="004C2A12">
        <w:rPr>
          <w:bCs w:val="0"/>
          <w:sz w:val="20"/>
        </w:rPr>
        <w:t xml:space="preserve">Executar o objeto de acordo com o disposto na cláusula terceira (Da Forma de Execução) da presente </w:t>
      </w:r>
      <w:r w:rsidR="008B676A" w:rsidRPr="004C2A12">
        <w:rPr>
          <w:bCs w:val="0"/>
          <w:sz w:val="20"/>
        </w:rPr>
        <w:t>A</w:t>
      </w:r>
      <w:r w:rsidRPr="004C2A12">
        <w:rPr>
          <w:bCs w:val="0"/>
          <w:sz w:val="20"/>
        </w:rPr>
        <w:t>ta.</w:t>
      </w:r>
    </w:p>
    <w:p w:rsidR="00BC4421" w:rsidRPr="004C2A12" w:rsidRDefault="00BC4421" w:rsidP="007D724D">
      <w:pPr>
        <w:numPr>
          <w:ilvl w:val="2"/>
          <w:numId w:val="18"/>
        </w:numPr>
        <w:tabs>
          <w:tab w:val="left" w:pos="567"/>
        </w:tabs>
        <w:ind w:left="567" w:hanging="567"/>
        <w:jc w:val="both"/>
        <w:rPr>
          <w:bCs w:val="0"/>
          <w:sz w:val="20"/>
        </w:rPr>
      </w:pPr>
      <w:r w:rsidRPr="004C2A12">
        <w:rPr>
          <w:sz w:val="20"/>
        </w:rPr>
        <w:t>Manter, durante a execução do objeto, todas as condições de habilitação previstas no Edital e em compatibilidade com as obrigações assumidas;</w:t>
      </w:r>
    </w:p>
    <w:p w:rsidR="00BC4421" w:rsidRPr="004C2A12" w:rsidRDefault="00BC4421" w:rsidP="007D724D">
      <w:pPr>
        <w:numPr>
          <w:ilvl w:val="2"/>
          <w:numId w:val="18"/>
        </w:numPr>
        <w:tabs>
          <w:tab w:val="left" w:pos="567"/>
        </w:tabs>
        <w:ind w:left="567" w:hanging="567"/>
        <w:jc w:val="both"/>
        <w:rPr>
          <w:bCs w:val="0"/>
          <w:sz w:val="20"/>
        </w:rPr>
      </w:pPr>
      <w:r w:rsidRPr="004C2A12">
        <w:rPr>
          <w:sz w:val="20"/>
        </w:rPr>
        <w:t>Responsabilizar-se por eventuais danos causados à Administração ou a terceiros, decorrentes de sua culpa ou dolo na execução do objeto;</w:t>
      </w:r>
    </w:p>
    <w:p w:rsidR="0091731F" w:rsidRPr="004C2A12" w:rsidRDefault="00BC4421" w:rsidP="007D724D">
      <w:pPr>
        <w:numPr>
          <w:ilvl w:val="2"/>
          <w:numId w:val="18"/>
        </w:numPr>
        <w:tabs>
          <w:tab w:val="left" w:pos="567"/>
        </w:tabs>
        <w:ind w:left="567" w:hanging="567"/>
        <w:jc w:val="both"/>
        <w:rPr>
          <w:bCs w:val="0"/>
          <w:sz w:val="20"/>
        </w:rPr>
      </w:pPr>
      <w:r w:rsidRPr="004C2A12">
        <w:rPr>
          <w:sz w:val="20"/>
        </w:rPr>
        <w:t>Responsabilizar-se pelos custos inerentes a encargos tributários, sociais, fiscais, trabalhistas, previdenciários, securitários e de gerenciamento, resultantes da execução do objeto;</w:t>
      </w:r>
    </w:p>
    <w:p w:rsidR="00BC4421" w:rsidRPr="004C2A12" w:rsidRDefault="0091731F" w:rsidP="007D724D">
      <w:pPr>
        <w:numPr>
          <w:ilvl w:val="2"/>
          <w:numId w:val="18"/>
        </w:numPr>
        <w:tabs>
          <w:tab w:val="left" w:pos="567"/>
        </w:tabs>
        <w:ind w:left="567" w:hanging="567"/>
        <w:jc w:val="both"/>
        <w:rPr>
          <w:bCs w:val="0"/>
          <w:sz w:val="20"/>
        </w:rPr>
      </w:pPr>
      <w:r w:rsidRPr="004C2A12">
        <w:rPr>
          <w:bCs w:val="0"/>
          <w:sz w:val="20"/>
        </w:rPr>
        <w:t>Exigir d</w:t>
      </w:r>
      <w:r w:rsidR="00F366D8" w:rsidRPr="004C2A12">
        <w:rPr>
          <w:bCs w:val="0"/>
          <w:sz w:val="20"/>
        </w:rPr>
        <w:t>o órgão requisitante</w:t>
      </w:r>
      <w:r w:rsidR="008A7E84" w:rsidRPr="004C2A12">
        <w:rPr>
          <w:bCs w:val="0"/>
          <w:sz w:val="20"/>
        </w:rPr>
        <w:t xml:space="preserve"> </w:t>
      </w:r>
      <w:r w:rsidRPr="004C2A12">
        <w:rPr>
          <w:sz w:val="20"/>
        </w:rPr>
        <w:t xml:space="preserve">a Solicitação e a respectiva Nota de Empenho de Despesa </w:t>
      </w:r>
      <w:r w:rsidRPr="004C2A12">
        <w:rPr>
          <w:bCs w:val="0"/>
          <w:sz w:val="20"/>
        </w:rPr>
        <w:t xml:space="preserve">para a efetiva liberação dos </w:t>
      </w:r>
      <w:r w:rsidR="008A7E84" w:rsidRPr="004C2A12">
        <w:rPr>
          <w:bCs w:val="0"/>
          <w:sz w:val="20"/>
        </w:rPr>
        <w:t>materiais</w:t>
      </w:r>
      <w:r w:rsidR="000B62D1" w:rsidRPr="004C2A12">
        <w:rPr>
          <w:bCs w:val="0"/>
          <w:sz w:val="20"/>
        </w:rPr>
        <w:t xml:space="preserve"> </w:t>
      </w:r>
      <w:r w:rsidRPr="004C2A12">
        <w:rPr>
          <w:bCs w:val="0"/>
          <w:sz w:val="20"/>
        </w:rPr>
        <w:t>solicitados.</w:t>
      </w:r>
    </w:p>
    <w:p w:rsidR="0068234B" w:rsidRPr="004C2A12" w:rsidRDefault="0068234B" w:rsidP="007D724D">
      <w:pPr>
        <w:numPr>
          <w:ilvl w:val="2"/>
          <w:numId w:val="18"/>
        </w:numPr>
        <w:tabs>
          <w:tab w:val="left" w:pos="567"/>
        </w:tabs>
        <w:ind w:left="567" w:hanging="567"/>
        <w:jc w:val="both"/>
        <w:rPr>
          <w:bCs w:val="0"/>
          <w:sz w:val="20"/>
        </w:rPr>
      </w:pPr>
      <w:r w:rsidRPr="004C2A12">
        <w:rPr>
          <w:bCs w:val="0"/>
          <w:sz w:val="20"/>
        </w:rPr>
        <w:t>Responsabilizar-se pelo envio e frete das mercadorias.</w:t>
      </w:r>
    </w:p>
    <w:p w:rsidR="0091731F" w:rsidRPr="004C2A12" w:rsidRDefault="0091731F" w:rsidP="0091731F">
      <w:pPr>
        <w:tabs>
          <w:tab w:val="left" w:pos="567"/>
        </w:tabs>
        <w:ind w:left="567"/>
        <w:jc w:val="both"/>
        <w:rPr>
          <w:bCs w:val="0"/>
          <w:sz w:val="20"/>
        </w:rPr>
      </w:pPr>
    </w:p>
    <w:p w:rsidR="00BC4421" w:rsidRPr="004C2A12" w:rsidRDefault="00BC4421" w:rsidP="007D724D">
      <w:pPr>
        <w:pStyle w:val="Ttulo2"/>
        <w:numPr>
          <w:ilvl w:val="1"/>
          <w:numId w:val="18"/>
        </w:numPr>
        <w:tabs>
          <w:tab w:val="clear" w:pos="536"/>
          <w:tab w:val="clear" w:pos="2270"/>
          <w:tab w:val="clear" w:pos="4294"/>
          <w:tab w:val="left" w:pos="426"/>
        </w:tabs>
        <w:ind w:left="426" w:hanging="426"/>
        <w:rPr>
          <w:rFonts w:ascii="Arial" w:hAnsi="Arial" w:cs="Arial"/>
          <w:bCs/>
          <w:sz w:val="20"/>
        </w:rPr>
      </w:pPr>
      <w:r w:rsidRPr="004C2A12">
        <w:rPr>
          <w:rFonts w:ascii="Arial" w:hAnsi="Arial" w:cs="Arial"/>
          <w:bCs/>
          <w:sz w:val="20"/>
        </w:rPr>
        <w:t xml:space="preserve">Responsabilidades </w:t>
      </w:r>
      <w:r w:rsidR="00D90D20" w:rsidRPr="004C2A12">
        <w:rPr>
          <w:rFonts w:ascii="Arial" w:hAnsi="Arial" w:cs="Arial"/>
          <w:bCs/>
          <w:sz w:val="20"/>
        </w:rPr>
        <w:t xml:space="preserve">do </w:t>
      </w:r>
      <w:r w:rsidR="001F7BD5" w:rsidRPr="004C2A12">
        <w:rPr>
          <w:rFonts w:ascii="Arial" w:hAnsi="Arial" w:cs="Arial"/>
          <w:bCs/>
          <w:sz w:val="20"/>
        </w:rPr>
        <w:t>órgão gerenciador</w:t>
      </w:r>
      <w:r w:rsidR="00F366D8" w:rsidRPr="004C2A12">
        <w:rPr>
          <w:rFonts w:ascii="Arial" w:hAnsi="Arial" w:cs="Arial"/>
          <w:bCs/>
          <w:sz w:val="20"/>
        </w:rPr>
        <w:t xml:space="preserve"> e do</w:t>
      </w:r>
      <w:r w:rsidR="00D90D20" w:rsidRPr="004C2A12">
        <w:rPr>
          <w:rFonts w:ascii="Arial" w:hAnsi="Arial" w:cs="Arial"/>
          <w:bCs/>
          <w:sz w:val="20"/>
        </w:rPr>
        <w:t>s</w:t>
      </w:r>
      <w:r w:rsidR="00F366D8" w:rsidRPr="004C2A12">
        <w:rPr>
          <w:rFonts w:ascii="Arial" w:hAnsi="Arial" w:cs="Arial"/>
          <w:bCs/>
          <w:sz w:val="20"/>
        </w:rPr>
        <w:t xml:space="preserve"> órgão</w:t>
      </w:r>
      <w:r w:rsidR="00D90D20" w:rsidRPr="004C2A12">
        <w:rPr>
          <w:rFonts w:ascii="Arial" w:hAnsi="Arial" w:cs="Arial"/>
          <w:bCs/>
          <w:sz w:val="20"/>
        </w:rPr>
        <w:t>s</w:t>
      </w:r>
      <w:r w:rsidR="00F366D8" w:rsidRPr="004C2A12">
        <w:rPr>
          <w:rFonts w:ascii="Arial" w:hAnsi="Arial" w:cs="Arial"/>
          <w:bCs/>
          <w:sz w:val="20"/>
        </w:rPr>
        <w:t xml:space="preserve"> participante</w:t>
      </w:r>
      <w:r w:rsidR="00D90D20" w:rsidRPr="004C2A12">
        <w:rPr>
          <w:rFonts w:ascii="Arial" w:hAnsi="Arial" w:cs="Arial"/>
          <w:bCs/>
          <w:sz w:val="20"/>
        </w:rPr>
        <w:t>s</w:t>
      </w:r>
      <w:r w:rsidR="00F50AEB" w:rsidRPr="004C2A12">
        <w:rPr>
          <w:rFonts w:ascii="Arial" w:hAnsi="Arial" w:cs="Arial"/>
          <w:bCs/>
          <w:sz w:val="20"/>
        </w:rPr>
        <w:t>:</w:t>
      </w:r>
    </w:p>
    <w:p w:rsidR="00BC4421" w:rsidRPr="004C2A12" w:rsidRDefault="00BC4421" w:rsidP="007D724D">
      <w:pPr>
        <w:numPr>
          <w:ilvl w:val="2"/>
          <w:numId w:val="18"/>
        </w:numPr>
        <w:ind w:left="567" w:hanging="567"/>
        <w:jc w:val="both"/>
        <w:rPr>
          <w:sz w:val="20"/>
        </w:rPr>
      </w:pPr>
      <w:r w:rsidRPr="004C2A12">
        <w:rPr>
          <w:sz w:val="20"/>
        </w:rPr>
        <w:lastRenderedPageBreak/>
        <w:t>Tomar todas as providências necessárias à execução e à fiscalização do objeto;</w:t>
      </w:r>
    </w:p>
    <w:p w:rsidR="00BC4421" w:rsidRPr="004C2A12" w:rsidRDefault="00BC4421" w:rsidP="007D724D">
      <w:pPr>
        <w:numPr>
          <w:ilvl w:val="2"/>
          <w:numId w:val="18"/>
        </w:numPr>
        <w:ind w:left="567" w:hanging="567"/>
        <w:jc w:val="both"/>
        <w:rPr>
          <w:sz w:val="20"/>
        </w:rPr>
      </w:pPr>
      <w:r w:rsidRPr="004C2A12">
        <w:rPr>
          <w:sz w:val="20"/>
        </w:rPr>
        <w:t>Efetuar o pagamento à DETENTORA, de acordo com a cláusula quarta do presente instrumento;</w:t>
      </w:r>
    </w:p>
    <w:p w:rsidR="00BC4421" w:rsidRPr="004C2A12" w:rsidRDefault="00BC4421" w:rsidP="007D724D">
      <w:pPr>
        <w:numPr>
          <w:ilvl w:val="2"/>
          <w:numId w:val="18"/>
        </w:numPr>
        <w:ind w:left="567" w:hanging="567"/>
        <w:jc w:val="both"/>
        <w:rPr>
          <w:sz w:val="20"/>
        </w:rPr>
      </w:pPr>
      <w:r w:rsidRPr="004C2A12">
        <w:rPr>
          <w:sz w:val="20"/>
        </w:rPr>
        <w:t xml:space="preserve">Providenciar a publicação resumida da presente </w:t>
      </w:r>
      <w:r w:rsidR="00E571A8" w:rsidRPr="004C2A12">
        <w:rPr>
          <w:sz w:val="20"/>
        </w:rPr>
        <w:t xml:space="preserve">Ata </w:t>
      </w:r>
      <w:r w:rsidRPr="004C2A12">
        <w:rPr>
          <w:sz w:val="20"/>
        </w:rPr>
        <w:t>até o quinto dia útil do mês seguinte ao de sua assinatura;</w:t>
      </w:r>
    </w:p>
    <w:p w:rsidR="00BC4421" w:rsidRPr="004C2A12" w:rsidRDefault="00BC4421" w:rsidP="007D724D">
      <w:pPr>
        <w:numPr>
          <w:ilvl w:val="2"/>
          <w:numId w:val="18"/>
        </w:numPr>
        <w:ind w:left="567" w:hanging="567"/>
        <w:jc w:val="both"/>
        <w:rPr>
          <w:sz w:val="20"/>
        </w:rPr>
      </w:pPr>
      <w:r w:rsidRPr="004C2A12">
        <w:rPr>
          <w:sz w:val="20"/>
        </w:rPr>
        <w:t xml:space="preserve">Emitir </w:t>
      </w:r>
      <w:r w:rsidR="002B5A0B" w:rsidRPr="004C2A12">
        <w:rPr>
          <w:sz w:val="20"/>
        </w:rPr>
        <w:t>a Solicitação e a respectiva Nota de Empenho de Despesa</w:t>
      </w:r>
      <w:r w:rsidRPr="004C2A12">
        <w:rPr>
          <w:sz w:val="20"/>
        </w:rPr>
        <w:t xml:space="preserve"> para </w:t>
      </w:r>
      <w:r w:rsidR="002B5A0B" w:rsidRPr="004C2A12">
        <w:rPr>
          <w:sz w:val="20"/>
        </w:rPr>
        <w:t>que a DETENTORA proceda a</w:t>
      </w:r>
      <w:r w:rsidRPr="004C2A12">
        <w:rPr>
          <w:sz w:val="20"/>
        </w:rPr>
        <w:t xml:space="preserve">o fornecimento dos </w:t>
      </w:r>
      <w:r w:rsidR="000B62D1" w:rsidRPr="004C2A12">
        <w:rPr>
          <w:sz w:val="20"/>
        </w:rPr>
        <w:t>serviços</w:t>
      </w:r>
      <w:r w:rsidR="0024552B" w:rsidRPr="004C2A12">
        <w:rPr>
          <w:sz w:val="20"/>
        </w:rPr>
        <w:t>.</w:t>
      </w:r>
    </w:p>
    <w:p w:rsidR="0024552B" w:rsidRPr="004C2A12" w:rsidRDefault="0024552B" w:rsidP="007D724D">
      <w:pPr>
        <w:numPr>
          <w:ilvl w:val="2"/>
          <w:numId w:val="18"/>
        </w:numPr>
        <w:ind w:left="567" w:hanging="567"/>
        <w:jc w:val="both"/>
        <w:rPr>
          <w:sz w:val="20"/>
        </w:rPr>
      </w:pPr>
      <w:r w:rsidRPr="004C2A12">
        <w:rPr>
          <w:sz w:val="20"/>
        </w:rPr>
        <w:t>Convocar a DETENTORA via fax, e-mail ou telefone, para a retirada da Solicitação e da respectiva Nota de Empenho.</w:t>
      </w:r>
    </w:p>
    <w:p w:rsidR="0024552B" w:rsidRPr="004C2A12" w:rsidRDefault="0024552B" w:rsidP="007D724D">
      <w:pPr>
        <w:numPr>
          <w:ilvl w:val="2"/>
          <w:numId w:val="18"/>
        </w:numPr>
        <w:ind w:left="567" w:hanging="567"/>
        <w:jc w:val="both"/>
        <w:rPr>
          <w:sz w:val="20"/>
        </w:rPr>
      </w:pPr>
      <w:r w:rsidRPr="004C2A12">
        <w:rPr>
          <w:sz w:val="20"/>
        </w:rPr>
        <w:t xml:space="preserve">Comunicar à DETENTORA qualquer falha apresentada nos </w:t>
      </w:r>
      <w:r w:rsidR="00D90D20" w:rsidRPr="004C2A12">
        <w:rPr>
          <w:sz w:val="20"/>
        </w:rPr>
        <w:t>produtos</w:t>
      </w:r>
      <w:r w:rsidRPr="004C2A12">
        <w:rPr>
          <w:sz w:val="20"/>
        </w:rPr>
        <w:t xml:space="preserve"> fornecidos, exigindo-lhe a imediata correção.</w:t>
      </w:r>
    </w:p>
    <w:p w:rsidR="0024552B" w:rsidRPr="004C2A12" w:rsidRDefault="0024552B" w:rsidP="007D724D">
      <w:pPr>
        <w:numPr>
          <w:ilvl w:val="2"/>
          <w:numId w:val="18"/>
        </w:numPr>
        <w:ind w:left="567" w:hanging="567"/>
        <w:jc w:val="both"/>
        <w:rPr>
          <w:sz w:val="20"/>
        </w:rPr>
      </w:pPr>
      <w:r w:rsidRPr="004C2A12">
        <w:rPr>
          <w:sz w:val="20"/>
        </w:rPr>
        <w:t>Conduzir eventuais procedimentos administrativos de renegociação de preços registrados, para fins de adequação às novas condições de mercado.</w:t>
      </w:r>
    </w:p>
    <w:p w:rsidR="00BC4421" w:rsidRPr="004C2A12" w:rsidRDefault="00BC4421" w:rsidP="00BC4421">
      <w:pPr>
        <w:tabs>
          <w:tab w:val="left" w:pos="0"/>
          <w:tab w:val="left" w:pos="536"/>
          <w:tab w:val="left" w:pos="2270"/>
          <w:tab w:val="left" w:pos="4294"/>
        </w:tabs>
        <w:rPr>
          <w:b/>
          <w:bCs w:val="0"/>
          <w:sz w:val="20"/>
        </w:rPr>
      </w:pPr>
    </w:p>
    <w:p w:rsidR="00E167C5" w:rsidRPr="004C2A12" w:rsidRDefault="00E167C5" w:rsidP="00BC4421">
      <w:pPr>
        <w:tabs>
          <w:tab w:val="left" w:pos="0"/>
          <w:tab w:val="left" w:pos="536"/>
          <w:tab w:val="left" w:pos="2270"/>
          <w:tab w:val="left" w:pos="4294"/>
        </w:tabs>
        <w:rPr>
          <w:b/>
          <w:bCs w:val="0"/>
          <w:sz w:val="20"/>
        </w:rPr>
      </w:pPr>
    </w:p>
    <w:p w:rsidR="00BC4421" w:rsidRPr="004C2A12" w:rsidRDefault="00BC4421" w:rsidP="00BC4421">
      <w:pPr>
        <w:pStyle w:val="Ttulo3"/>
        <w:tabs>
          <w:tab w:val="left" w:pos="0"/>
          <w:tab w:val="left" w:pos="1134"/>
        </w:tabs>
        <w:jc w:val="left"/>
        <w:rPr>
          <w:rFonts w:ascii="Arial" w:hAnsi="Arial" w:cs="Arial"/>
          <w:b/>
          <w:sz w:val="20"/>
        </w:rPr>
      </w:pPr>
      <w:r w:rsidRPr="004C2A12">
        <w:rPr>
          <w:rFonts w:ascii="Arial" w:hAnsi="Arial" w:cs="Arial"/>
          <w:b/>
          <w:sz w:val="20"/>
        </w:rPr>
        <w:t xml:space="preserve">CLÁUSULA </w:t>
      </w:r>
      <w:r w:rsidR="00A548B9" w:rsidRPr="004C2A12">
        <w:rPr>
          <w:rFonts w:ascii="Arial" w:hAnsi="Arial" w:cs="Arial"/>
          <w:b/>
          <w:sz w:val="20"/>
        </w:rPr>
        <w:t>SÉTIMA</w:t>
      </w:r>
      <w:r w:rsidRPr="004C2A12">
        <w:rPr>
          <w:rFonts w:ascii="Arial" w:hAnsi="Arial" w:cs="Arial"/>
          <w:b/>
          <w:sz w:val="20"/>
        </w:rPr>
        <w:t xml:space="preserve"> – DAS SANÇÕES</w:t>
      </w:r>
    </w:p>
    <w:p w:rsidR="00BC4421" w:rsidRPr="004C2A12" w:rsidRDefault="00BC4421" w:rsidP="00BC4421">
      <w:pPr>
        <w:rPr>
          <w:sz w:val="20"/>
        </w:rPr>
      </w:pPr>
    </w:p>
    <w:p w:rsidR="00BC4421" w:rsidRPr="004C2A12" w:rsidRDefault="00BC4421" w:rsidP="007D724D">
      <w:pPr>
        <w:pStyle w:val="Estilo1"/>
        <w:numPr>
          <w:ilvl w:val="1"/>
          <w:numId w:val="19"/>
        </w:numPr>
        <w:tabs>
          <w:tab w:val="left" w:pos="426"/>
        </w:tabs>
        <w:spacing w:after="0" w:line="240" w:lineRule="auto"/>
        <w:ind w:left="426" w:hanging="426"/>
        <w:rPr>
          <w:rFonts w:ascii="Arial" w:hAnsi="Arial" w:cs="Arial"/>
        </w:rPr>
      </w:pPr>
      <w:r w:rsidRPr="004C2A12">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BC4421" w:rsidRPr="004C2A12" w:rsidRDefault="00BC4421" w:rsidP="00BC4421">
      <w:pPr>
        <w:pStyle w:val="Estilo1"/>
        <w:tabs>
          <w:tab w:val="left" w:pos="426"/>
        </w:tabs>
        <w:spacing w:after="0" w:line="240" w:lineRule="auto"/>
        <w:ind w:left="426"/>
        <w:rPr>
          <w:rFonts w:ascii="Arial" w:hAnsi="Arial" w:cs="Arial"/>
        </w:rPr>
      </w:pPr>
    </w:p>
    <w:p w:rsidR="00BC4421" w:rsidRPr="004C2A12" w:rsidRDefault="00BC4421" w:rsidP="007D724D">
      <w:pPr>
        <w:pStyle w:val="Estilo1"/>
        <w:numPr>
          <w:ilvl w:val="1"/>
          <w:numId w:val="19"/>
        </w:numPr>
        <w:tabs>
          <w:tab w:val="left" w:pos="426"/>
        </w:tabs>
        <w:spacing w:after="0" w:line="240" w:lineRule="auto"/>
        <w:ind w:left="426" w:hanging="426"/>
        <w:rPr>
          <w:rFonts w:ascii="Arial" w:hAnsi="Arial" w:cs="Arial"/>
        </w:rPr>
      </w:pPr>
      <w:r w:rsidRPr="004C2A12">
        <w:rPr>
          <w:rFonts w:ascii="Arial" w:hAnsi="Arial" w:cs="Arial"/>
        </w:rPr>
        <w:t>O atraso injustificado n</w:t>
      </w:r>
      <w:r w:rsidR="000627FF" w:rsidRPr="004C2A12">
        <w:rPr>
          <w:rFonts w:ascii="Arial" w:hAnsi="Arial" w:cs="Arial"/>
        </w:rPr>
        <w:t>a e</w:t>
      </w:r>
      <w:r w:rsidR="00161CD7" w:rsidRPr="004C2A12">
        <w:rPr>
          <w:rFonts w:ascii="Arial" w:hAnsi="Arial" w:cs="Arial"/>
        </w:rPr>
        <w:t>ntrega do objeto</w:t>
      </w:r>
      <w:r w:rsidRPr="004C2A12">
        <w:rPr>
          <w:rFonts w:ascii="Arial" w:hAnsi="Arial" w:cs="Arial"/>
        </w:rPr>
        <w:t xml:space="preserve"> sujeitará a DETENTORA à multa de mora, no valor de </w:t>
      </w:r>
      <w:r w:rsidR="008B676A" w:rsidRPr="004C2A12">
        <w:rPr>
          <w:rFonts w:ascii="Arial" w:hAnsi="Arial" w:cs="Arial"/>
        </w:rPr>
        <w:t xml:space="preserve">R$ </w:t>
      </w:r>
      <w:r w:rsidR="00C96DB6" w:rsidRPr="004C2A12">
        <w:rPr>
          <w:rFonts w:ascii="Arial" w:hAnsi="Arial" w:cs="Arial"/>
        </w:rPr>
        <w:t>5</w:t>
      </w:r>
      <w:r w:rsidR="0068234B" w:rsidRPr="004C2A12">
        <w:rPr>
          <w:rFonts w:ascii="Arial" w:hAnsi="Arial" w:cs="Arial"/>
        </w:rPr>
        <w:t>0</w:t>
      </w:r>
      <w:r w:rsidR="008B676A" w:rsidRPr="004C2A12">
        <w:rPr>
          <w:rFonts w:ascii="Arial" w:hAnsi="Arial" w:cs="Arial"/>
        </w:rPr>
        <w:t>,00</w:t>
      </w:r>
      <w:r w:rsidR="008A7E84" w:rsidRPr="004C2A12">
        <w:rPr>
          <w:rFonts w:ascii="Arial" w:hAnsi="Arial" w:cs="Arial"/>
        </w:rPr>
        <w:t xml:space="preserve"> </w:t>
      </w:r>
      <w:r w:rsidR="008B676A" w:rsidRPr="004C2A12">
        <w:rPr>
          <w:rFonts w:ascii="Arial" w:hAnsi="Arial" w:cs="Arial"/>
        </w:rPr>
        <w:t>(</w:t>
      </w:r>
      <w:r w:rsidR="00C96DB6" w:rsidRPr="004C2A12">
        <w:rPr>
          <w:rFonts w:ascii="Arial" w:hAnsi="Arial" w:cs="Arial"/>
        </w:rPr>
        <w:t>cinqüenta</w:t>
      </w:r>
      <w:r w:rsidR="008A7E84" w:rsidRPr="004C2A12">
        <w:rPr>
          <w:rFonts w:ascii="Arial" w:hAnsi="Arial" w:cs="Arial"/>
        </w:rPr>
        <w:t xml:space="preserve"> </w:t>
      </w:r>
      <w:r w:rsidR="008B676A" w:rsidRPr="004C2A12">
        <w:rPr>
          <w:rFonts w:ascii="Arial" w:hAnsi="Arial" w:cs="Arial"/>
        </w:rPr>
        <w:t>reais) por dia de atraso</w:t>
      </w:r>
      <w:r w:rsidR="001F7BD5" w:rsidRPr="004C2A12">
        <w:rPr>
          <w:rFonts w:ascii="Arial" w:hAnsi="Arial" w:cs="Arial"/>
        </w:rPr>
        <w:t xml:space="preserve">, até o limite de 20% (vinte por cento) do total </w:t>
      </w:r>
      <w:r w:rsidR="00A1029D" w:rsidRPr="004C2A12">
        <w:rPr>
          <w:rFonts w:ascii="Arial" w:hAnsi="Arial" w:cs="Arial"/>
        </w:rPr>
        <w:t>registrado</w:t>
      </w:r>
      <w:r w:rsidR="008B676A" w:rsidRPr="004C2A12">
        <w:rPr>
          <w:rFonts w:ascii="Arial" w:hAnsi="Arial" w:cs="Arial"/>
        </w:rPr>
        <w:t>.</w:t>
      </w:r>
    </w:p>
    <w:p w:rsidR="00BC4421" w:rsidRPr="004C2A12" w:rsidRDefault="00BC4421" w:rsidP="007D724D">
      <w:pPr>
        <w:numPr>
          <w:ilvl w:val="2"/>
          <w:numId w:val="19"/>
        </w:numPr>
        <w:tabs>
          <w:tab w:val="left" w:pos="567"/>
        </w:tabs>
        <w:suppressAutoHyphens w:val="0"/>
        <w:ind w:left="567" w:hanging="567"/>
        <w:jc w:val="both"/>
        <w:rPr>
          <w:sz w:val="20"/>
        </w:rPr>
      </w:pPr>
      <w:r w:rsidRPr="004C2A12">
        <w:rPr>
          <w:sz w:val="20"/>
        </w:rPr>
        <w:t>A multa aludida acima não impede que o</w:t>
      </w:r>
      <w:r w:rsidRPr="004C2A12">
        <w:rPr>
          <w:bCs w:val="0"/>
          <w:sz w:val="20"/>
        </w:rPr>
        <w:t xml:space="preserve"> Município </w:t>
      </w:r>
      <w:r w:rsidRPr="004C2A12">
        <w:rPr>
          <w:sz w:val="20"/>
        </w:rPr>
        <w:t>aplique as outras sanções previstas em Lei.</w:t>
      </w:r>
    </w:p>
    <w:p w:rsidR="00BC4421" w:rsidRPr="004C2A12" w:rsidRDefault="00BC4421" w:rsidP="00BC4421">
      <w:pPr>
        <w:tabs>
          <w:tab w:val="left" w:pos="567"/>
        </w:tabs>
        <w:suppressAutoHyphens w:val="0"/>
        <w:ind w:left="567"/>
        <w:jc w:val="both"/>
        <w:rPr>
          <w:sz w:val="20"/>
        </w:rPr>
      </w:pPr>
    </w:p>
    <w:p w:rsidR="00BC4421" w:rsidRPr="004C2A12" w:rsidRDefault="00BC4421" w:rsidP="007D724D">
      <w:pPr>
        <w:pStyle w:val="Corpodetexto310"/>
        <w:numPr>
          <w:ilvl w:val="1"/>
          <w:numId w:val="19"/>
        </w:numPr>
        <w:ind w:left="426" w:hanging="426"/>
        <w:rPr>
          <w:color w:val="auto"/>
          <w:sz w:val="20"/>
        </w:rPr>
      </w:pPr>
      <w:r w:rsidRPr="004C2A12">
        <w:rPr>
          <w:color w:val="auto"/>
          <w:sz w:val="20"/>
        </w:rPr>
        <w:t>Na aplicação das penalidades serão admitidos os recursos previstos em lei, garantido o contraditório e a ampla defesa.</w:t>
      </w:r>
    </w:p>
    <w:p w:rsidR="00BC4421" w:rsidRPr="004C2A12" w:rsidRDefault="00BC4421" w:rsidP="00BC4421">
      <w:pPr>
        <w:ind w:left="525" w:hanging="525"/>
        <w:jc w:val="both"/>
        <w:rPr>
          <w:sz w:val="20"/>
        </w:rPr>
      </w:pPr>
    </w:p>
    <w:p w:rsidR="00E167C5" w:rsidRPr="004C2A12" w:rsidRDefault="00E167C5" w:rsidP="00BC4421">
      <w:pPr>
        <w:ind w:left="525" w:hanging="525"/>
        <w:jc w:val="both"/>
        <w:rPr>
          <w:sz w:val="20"/>
        </w:rPr>
      </w:pPr>
    </w:p>
    <w:p w:rsidR="00BC4421" w:rsidRPr="004C2A12" w:rsidRDefault="00BC4421" w:rsidP="00BC4421">
      <w:pPr>
        <w:tabs>
          <w:tab w:val="left" w:pos="1134"/>
        </w:tabs>
        <w:jc w:val="both"/>
        <w:rPr>
          <w:b/>
          <w:sz w:val="20"/>
        </w:rPr>
      </w:pPr>
      <w:r w:rsidRPr="004C2A12">
        <w:rPr>
          <w:b/>
          <w:bCs w:val="0"/>
          <w:sz w:val="20"/>
        </w:rPr>
        <w:t xml:space="preserve">CLÁUSULA </w:t>
      </w:r>
      <w:r w:rsidR="00A548B9" w:rsidRPr="004C2A12">
        <w:rPr>
          <w:b/>
          <w:bCs w:val="0"/>
          <w:sz w:val="20"/>
        </w:rPr>
        <w:t>OITAVA</w:t>
      </w:r>
      <w:r w:rsidRPr="004C2A12">
        <w:rPr>
          <w:b/>
          <w:bCs w:val="0"/>
          <w:sz w:val="20"/>
        </w:rPr>
        <w:t xml:space="preserve"> –</w:t>
      </w:r>
      <w:r w:rsidRPr="004C2A12">
        <w:rPr>
          <w:b/>
          <w:sz w:val="20"/>
        </w:rPr>
        <w:t xml:space="preserve"> DO CANCELAMENTO DO REGISTRO DE PREÇOS</w:t>
      </w:r>
    </w:p>
    <w:p w:rsidR="00BC4421" w:rsidRPr="004C2A12" w:rsidRDefault="00BC4421" w:rsidP="00BC4421">
      <w:pPr>
        <w:jc w:val="both"/>
        <w:rPr>
          <w:sz w:val="20"/>
        </w:rPr>
      </w:pPr>
    </w:p>
    <w:p w:rsidR="00873DDD" w:rsidRPr="004C2A12" w:rsidRDefault="00873DDD" w:rsidP="007D724D">
      <w:pPr>
        <w:pStyle w:val="Corpodetexto"/>
        <w:numPr>
          <w:ilvl w:val="1"/>
          <w:numId w:val="20"/>
        </w:numPr>
        <w:tabs>
          <w:tab w:val="clear" w:pos="708"/>
          <w:tab w:val="clear" w:pos="2270"/>
          <w:tab w:val="clear" w:pos="4294"/>
          <w:tab w:val="left" w:pos="426"/>
        </w:tabs>
        <w:ind w:left="426" w:hanging="426"/>
        <w:rPr>
          <w:rFonts w:cs="Arial"/>
        </w:rPr>
      </w:pPr>
      <w:r w:rsidRPr="004C2A12">
        <w:rPr>
          <w:rFonts w:cs="Arial"/>
          <w:sz w:val="20"/>
        </w:rPr>
        <w:t>O registro do fornecedor será cancelado quando</w:t>
      </w:r>
      <w:r w:rsidR="001F7BD5" w:rsidRPr="004C2A12">
        <w:rPr>
          <w:rFonts w:cs="Arial"/>
          <w:sz w:val="20"/>
        </w:rPr>
        <w:t xml:space="preserve"> o mesmo</w:t>
      </w:r>
      <w:r w:rsidRPr="004C2A12">
        <w:rPr>
          <w:rFonts w:cs="Arial"/>
          <w:sz w:val="20"/>
        </w:rPr>
        <w:t>:</w:t>
      </w:r>
    </w:p>
    <w:p w:rsidR="00873DDD" w:rsidRPr="004C2A12" w:rsidRDefault="00873DDD" w:rsidP="007D724D">
      <w:pPr>
        <w:pStyle w:val="Corpodetexto"/>
        <w:numPr>
          <w:ilvl w:val="0"/>
          <w:numId w:val="16"/>
        </w:numPr>
        <w:tabs>
          <w:tab w:val="clear" w:pos="708"/>
          <w:tab w:val="clear" w:pos="2270"/>
          <w:tab w:val="clear" w:pos="4294"/>
          <w:tab w:val="left" w:pos="709"/>
        </w:tabs>
        <w:ind w:left="709" w:hanging="283"/>
        <w:rPr>
          <w:rFonts w:cs="Arial"/>
        </w:rPr>
      </w:pPr>
      <w:r w:rsidRPr="004C2A12">
        <w:rPr>
          <w:rFonts w:cs="Arial"/>
          <w:sz w:val="20"/>
        </w:rPr>
        <w:t>Descumprir as condições da ata de registro de preços</w:t>
      </w:r>
      <w:r w:rsidR="008A7E84" w:rsidRPr="004C2A12">
        <w:rPr>
          <w:rFonts w:cs="Arial"/>
          <w:sz w:val="20"/>
        </w:rPr>
        <w:t>.</w:t>
      </w:r>
    </w:p>
    <w:p w:rsidR="00873DDD" w:rsidRPr="004C2A12" w:rsidRDefault="00873DDD" w:rsidP="007D724D">
      <w:pPr>
        <w:pStyle w:val="Corpodetexto"/>
        <w:numPr>
          <w:ilvl w:val="0"/>
          <w:numId w:val="16"/>
        </w:numPr>
        <w:tabs>
          <w:tab w:val="clear" w:pos="708"/>
          <w:tab w:val="clear" w:pos="2270"/>
          <w:tab w:val="clear" w:pos="4294"/>
          <w:tab w:val="left" w:pos="709"/>
        </w:tabs>
        <w:ind w:left="709" w:hanging="283"/>
        <w:rPr>
          <w:rFonts w:cs="Arial"/>
        </w:rPr>
      </w:pPr>
      <w:r w:rsidRPr="004C2A12">
        <w:rPr>
          <w:rFonts w:cs="Arial"/>
          <w:sz w:val="20"/>
        </w:rPr>
        <w:t>Não retirar a nota de empenho ou instrumento equivalente no prazo estabelecido pela Administração, sem justificativa aceitável</w:t>
      </w:r>
      <w:r w:rsidR="008A7E84" w:rsidRPr="004C2A12">
        <w:rPr>
          <w:rFonts w:cs="Arial"/>
          <w:sz w:val="20"/>
        </w:rPr>
        <w:t>.</w:t>
      </w:r>
    </w:p>
    <w:p w:rsidR="00873DDD" w:rsidRPr="004C2A12" w:rsidRDefault="00873DDD" w:rsidP="007D724D">
      <w:pPr>
        <w:pStyle w:val="Corpodetexto"/>
        <w:numPr>
          <w:ilvl w:val="0"/>
          <w:numId w:val="16"/>
        </w:numPr>
        <w:tabs>
          <w:tab w:val="clear" w:pos="708"/>
          <w:tab w:val="clear" w:pos="2270"/>
          <w:tab w:val="clear" w:pos="4294"/>
          <w:tab w:val="left" w:pos="709"/>
        </w:tabs>
        <w:ind w:left="709" w:hanging="283"/>
        <w:rPr>
          <w:rFonts w:cs="Arial"/>
        </w:rPr>
      </w:pPr>
      <w:r w:rsidRPr="004C2A12">
        <w:rPr>
          <w:rFonts w:cs="Arial"/>
          <w:sz w:val="20"/>
        </w:rPr>
        <w:t>Não aceitar reduzir o seu preço registrado, na hipótese deste se tornar superior àqueles praticados no mercado</w:t>
      </w:r>
      <w:r w:rsidR="008A7E84" w:rsidRPr="004C2A12">
        <w:rPr>
          <w:rFonts w:cs="Arial"/>
          <w:sz w:val="20"/>
        </w:rPr>
        <w:t>.</w:t>
      </w:r>
    </w:p>
    <w:p w:rsidR="00873DDD" w:rsidRPr="004C2A12" w:rsidRDefault="00873DDD" w:rsidP="007D724D">
      <w:pPr>
        <w:pStyle w:val="Corpodetexto"/>
        <w:numPr>
          <w:ilvl w:val="0"/>
          <w:numId w:val="16"/>
        </w:numPr>
        <w:tabs>
          <w:tab w:val="clear" w:pos="708"/>
          <w:tab w:val="clear" w:pos="2270"/>
          <w:tab w:val="clear" w:pos="4294"/>
          <w:tab w:val="left" w:pos="709"/>
        </w:tabs>
        <w:ind w:left="709" w:hanging="283"/>
        <w:rPr>
          <w:rFonts w:cs="Arial"/>
        </w:rPr>
      </w:pPr>
      <w:r w:rsidRPr="004C2A12">
        <w:rPr>
          <w:rFonts w:cs="Arial"/>
          <w:sz w:val="20"/>
        </w:rPr>
        <w:t xml:space="preserve">Sofrer sanção prevista no </w:t>
      </w:r>
      <w:hyperlink r:id="rId9" w:anchor="art87iii" w:history="1">
        <w:r w:rsidRPr="004C2A12">
          <w:rPr>
            <w:rStyle w:val="Hyperlink"/>
            <w:rFonts w:cs="Arial"/>
            <w:color w:val="auto"/>
            <w:sz w:val="20"/>
            <w:u w:val="none"/>
          </w:rPr>
          <w:t>inciso III ou IV do caput do art. 87 da Lei nº 8.666/93</w:t>
        </w:r>
      </w:hyperlink>
      <w:r w:rsidRPr="004C2A12">
        <w:rPr>
          <w:rFonts w:cs="Arial"/>
          <w:sz w:val="20"/>
        </w:rPr>
        <w:t xml:space="preserve">, ou no </w:t>
      </w:r>
      <w:hyperlink r:id="rId10" w:anchor="art7" w:history="1">
        <w:r w:rsidRPr="004C2A12">
          <w:rPr>
            <w:rStyle w:val="Hyperlink"/>
            <w:rFonts w:cs="Arial"/>
            <w:color w:val="auto"/>
            <w:sz w:val="20"/>
            <w:u w:val="none"/>
          </w:rPr>
          <w:t>art. 7</w:t>
        </w:r>
        <w:r w:rsidRPr="004C2A12">
          <w:rPr>
            <w:rStyle w:val="Hyperlink"/>
            <w:rFonts w:cs="Arial"/>
            <w:strike/>
            <w:color w:val="auto"/>
            <w:sz w:val="20"/>
            <w:u w:val="none"/>
          </w:rPr>
          <w:t>º</w:t>
        </w:r>
        <w:r w:rsidRPr="004C2A12">
          <w:rPr>
            <w:rStyle w:val="Hyperlink"/>
            <w:rFonts w:cs="Arial"/>
            <w:color w:val="auto"/>
            <w:sz w:val="20"/>
            <w:u w:val="none"/>
          </w:rPr>
          <w:t xml:space="preserve"> da Lei n</w:t>
        </w:r>
        <w:r w:rsidRPr="004C2A12">
          <w:rPr>
            <w:rStyle w:val="Hyperlink"/>
            <w:rFonts w:cs="Arial"/>
            <w:strike/>
            <w:color w:val="auto"/>
            <w:sz w:val="20"/>
            <w:u w:val="none"/>
          </w:rPr>
          <w:t>º</w:t>
        </w:r>
        <w:r w:rsidRPr="004C2A12">
          <w:rPr>
            <w:rStyle w:val="Hyperlink"/>
            <w:rFonts w:cs="Arial"/>
            <w:color w:val="auto"/>
            <w:sz w:val="20"/>
            <w:u w:val="none"/>
          </w:rPr>
          <w:t xml:space="preserve"> 10.520/2002</w:t>
        </w:r>
      </w:hyperlink>
      <w:r w:rsidRPr="004C2A12">
        <w:rPr>
          <w:rFonts w:cs="Arial"/>
          <w:sz w:val="20"/>
        </w:rPr>
        <w:t>.</w:t>
      </w:r>
    </w:p>
    <w:p w:rsidR="00F50AEB" w:rsidRPr="004C2A12" w:rsidRDefault="00F50AEB" w:rsidP="00F50AEB">
      <w:pPr>
        <w:pStyle w:val="Corpodetexto"/>
        <w:tabs>
          <w:tab w:val="clear" w:pos="708"/>
          <w:tab w:val="clear" w:pos="2270"/>
          <w:tab w:val="clear" w:pos="4294"/>
          <w:tab w:val="left" w:pos="709"/>
        </w:tabs>
        <w:ind w:left="709"/>
        <w:rPr>
          <w:rFonts w:cs="Arial"/>
        </w:rPr>
      </w:pPr>
    </w:p>
    <w:p w:rsidR="009059D6" w:rsidRPr="004C2A12" w:rsidRDefault="00873DDD" w:rsidP="007D724D">
      <w:pPr>
        <w:pStyle w:val="Corpodetexto"/>
        <w:numPr>
          <w:ilvl w:val="2"/>
          <w:numId w:val="20"/>
        </w:numPr>
        <w:tabs>
          <w:tab w:val="clear" w:pos="708"/>
          <w:tab w:val="clear" w:pos="2270"/>
          <w:tab w:val="clear" w:pos="4294"/>
          <w:tab w:val="left" w:pos="567"/>
        </w:tabs>
        <w:ind w:left="567" w:hanging="567"/>
        <w:rPr>
          <w:rFonts w:cs="Arial"/>
        </w:rPr>
      </w:pPr>
      <w:r w:rsidRPr="004C2A12">
        <w:rPr>
          <w:rFonts w:cs="Arial"/>
          <w:sz w:val="20"/>
        </w:rPr>
        <w:t>O cancelamento de registros nas hipóteses previstas n</w:t>
      </w:r>
      <w:r w:rsidR="001F7BD5" w:rsidRPr="004C2A12">
        <w:rPr>
          <w:rFonts w:cs="Arial"/>
          <w:sz w:val="20"/>
        </w:rPr>
        <w:t xml:space="preserve">as alíneas “a”, “b” e “d” </w:t>
      </w:r>
      <w:r w:rsidRPr="004C2A12">
        <w:rPr>
          <w:rFonts w:cs="Arial"/>
          <w:sz w:val="20"/>
        </w:rPr>
        <w:t>formalizado por despacho do órgão gerenciador, assegurado o contraditório e a ampla defesa.</w:t>
      </w:r>
    </w:p>
    <w:p w:rsidR="00F50AEB" w:rsidRPr="004C2A12" w:rsidRDefault="00F50AEB" w:rsidP="00F50AEB">
      <w:pPr>
        <w:pStyle w:val="Corpodetexto"/>
        <w:tabs>
          <w:tab w:val="clear" w:pos="708"/>
          <w:tab w:val="clear" w:pos="2270"/>
          <w:tab w:val="clear" w:pos="4294"/>
          <w:tab w:val="left" w:pos="567"/>
        </w:tabs>
        <w:ind w:left="567"/>
        <w:rPr>
          <w:rFonts w:cs="Arial"/>
        </w:rPr>
      </w:pPr>
    </w:p>
    <w:p w:rsidR="00BC4421" w:rsidRPr="004C2A12" w:rsidRDefault="00873DDD" w:rsidP="007D724D">
      <w:pPr>
        <w:pStyle w:val="Corpodetexto"/>
        <w:numPr>
          <w:ilvl w:val="1"/>
          <w:numId w:val="20"/>
        </w:numPr>
        <w:tabs>
          <w:tab w:val="clear" w:pos="708"/>
          <w:tab w:val="clear" w:pos="2270"/>
          <w:tab w:val="clear" w:pos="4294"/>
          <w:tab w:val="left" w:pos="426"/>
        </w:tabs>
        <w:ind w:left="426" w:hanging="426"/>
        <w:rPr>
          <w:rFonts w:cs="Arial"/>
        </w:rPr>
      </w:pPr>
      <w:r w:rsidRPr="004C2A12">
        <w:rPr>
          <w:rFonts w:cs="Arial"/>
          <w:sz w:val="20"/>
        </w:rPr>
        <w:t>O cancelamento do registro de preços poderá ocorrer por fato superveniente, decorrente de caso fortuito ou força maior, que prejudique o cumprimento da ata, devidamente comprovados e justificados, por razão de interesse público ou</w:t>
      </w:r>
      <w:r w:rsidR="008A7E84" w:rsidRPr="004C2A12">
        <w:rPr>
          <w:rFonts w:cs="Arial"/>
          <w:sz w:val="20"/>
        </w:rPr>
        <w:t xml:space="preserve"> </w:t>
      </w:r>
      <w:r w:rsidRPr="004C2A12">
        <w:rPr>
          <w:rFonts w:cs="Arial"/>
          <w:sz w:val="20"/>
        </w:rPr>
        <w:t>a pedido do fornecedor.</w:t>
      </w:r>
    </w:p>
    <w:p w:rsidR="00BC4421" w:rsidRPr="004C2A12" w:rsidRDefault="00BC4421" w:rsidP="00BC4421">
      <w:pPr>
        <w:pStyle w:val="Recuodecorpodetexto22"/>
        <w:tabs>
          <w:tab w:val="left" w:pos="0"/>
        </w:tabs>
        <w:rPr>
          <w:rFonts w:ascii="Arial" w:hAnsi="Arial" w:cs="Arial"/>
          <w:sz w:val="20"/>
        </w:rPr>
      </w:pPr>
    </w:p>
    <w:p w:rsidR="00E167C5" w:rsidRPr="004C2A12" w:rsidRDefault="00E167C5" w:rsidP="00BC4421">
      <w:pPr>
        <w:pStyle w:val="Recuodecorpodetexto22"/>
        <w:tabs>
          <w:tab w:val="left" w:pos="0"/>
        </w:tabs>
        <w:rPr>
          <w:rFonts w:ascii="Arial" w:hAnsi="Arial" w:cs="Arial"/>
          <w:sz w:val="20"/>
        </w:rPr>
      </w:pPr>
    </w:p>
    <w:p w:rsidR="00BC4421" w:rsidRPr="004C2A12" w:rsidRDefault="00BC4421" w:rsidP="00BC4421">
      <w:pPr>
        <w:pStyle w:val="Ttulo1"/>
        <w:tabs>
          <w:tab w:val="left" w:pos="0"/>
          <w:tab w:val="left" w:pos="1134"/>
        </w:tabs>
        <w:jc w:val="both"/>
        <w:rPr>
          <w:rFonts w:cs="Arial"/>
          <w:sz w:val="20"/>
        </w:rPr>
      </w:pPr>
      <w:r w:rsidRPr="004C2A12">
        <w:rPr>
          <w:rFonts w:cs="Arial"/>
          <w:sz w:val="20"/>
        </w:rPr>
        <w:t xml:space="preserve">CLÁUSULA </w:t>
      </w:r>
      <w:r w:rsidR="00A548B9" w:rsidRPr="004C2A12">
        <w:rPr>
          <w:rFonts w:cs="Arial"/>
          <w:sz w:val="20"/>
        </w:rPr>
        <w:t>NONA</w:t>
      </w:r>
      <w:r w:rsidRPr="004C2A12">
        <w:rPr>
          <w:rFonts w:cs="Arial"/>
          <w:sz w:val="20"/>
        </w:rPr>
        <w:t xml:space="preserve"> - CONDIÇÕES GERAIS</w:t>
      </w:r>
    </w:p>
    <w:p w:rsidR="00BC4421" w:rsidRPr="004C2A12" w:rsidRDefault="00BC4421" w:rsidP="00BC4421">
      <w:pPr>
        <w:pStyle w:val="Ttulo"/>
        <w:jc w:val="both"/>
        <w:rPr>
          <w:rFonts w:ascii="Arial" w:hAnsi="Arial" w:cs="Arial"/>
          <w:b w:val="0"/>
          <w:sz w:val="20"/>
        </w:rPr>
      </w:pPr>
    </w:p>
    <w:p w:rsidR="001E17B4" w:rsidRPr="004C2A12" w:rsidRDefault="001E17B4" w:rsidP="007D724D">
      <w:pPr>
        <w:widowControl w:val="0"/>
        <w:numPr>
          <w:ilvl w:val="1"/>
          <w:numId w:val="21"/>
        </w:numPr>
        <w:ind w:left="426" w:hanging="426"/>
        <w:jc w:val="both"/>
        <w:rPr>
          <w:sz w:val="20"/>
        </w:rPr>
      </w:pPr>
      <w:r w:rsidRPr="004C2A12">
        <w:rPr>
          <w:sz w:val="20"/>
        </w:rPr>
        <w:t>O sistema de registro de preços deste Município tem como objetivo manter na entidade o registro de propostas vantajosas e, segundo sua conveniência, promover as contrações junto as DETENTORA(S) desta Ata.</w:t>
      </w:r>
    </w:p>
    <w:p w:rsidR="001E17B4" w:rsidRPr="004C2A12" w:rsidRDefault="001E17B4" w:rsidP="001E17B4">
      <w:pPr>
        <w:widowControl w:val="0"/>
        <w:ind w:left="426"/>
        <w:jc w:val="both"/>
        <w:rPr>
          <w:sz w:val="20"/>
        </w:rPr>
      </w:pPr>
    </w:p>
    <w:p w:rsidR="001E17B4" w:rsidRPr="004C2A12" w:rsidRDefault="001E17B4" w:rsidP="007D724D">
      <w:pPr>
        <w:widowControl w:val="0"/>
        <w:numPr>
          <w:ilvl w:val="1"/>
          <w:numId w:val="21"/>
        </w:numPr>
        <w:ind w:left="426" w:hanging="426"/>
        <w:jc w:val="both"/>
        <w:rPr>
          <w:sz w:val="20"/>
        </w:rPr>
      </w:pPr>
      <w:r w:rsidRPr="004C2A12">
        <w:rPr>
          <w:sz w:val="20"/>
        </w:rPr>
        <w:t xml:space="preserve">A existência de preços registrados não obriga </w:t>
      </w:r>
      <w:r w:rsidR="0068234B" w:rsidRPr="004C2A12">
        <w:rPr>
          <w:sz w:val="20"/>
        </w:rPr>
        <w:t xml:space="preserve">o </w:t>
      </w:r>
      <w:r w:rsidRPr="004C2A12">
        <w:rPr>
          <w:sz w:val="20"/>
        </w:rPr>
        <w:t>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1E17B4" w:rsidRPr="004C2A12" w:rsidRDefault="001E17B4" w:rsidP="00A548B9">
      <w:pPr>
        <w:widowControl w:val="0"/>
        <w:ind w:left="426" w:hanging="426"/>
        <w:jc w:val="both"/>
        <w:rPr>
          <w:sz w:val="20"/>
        </w:rPr>
      </w:pPr>
    </w:p>
    <w:p w:rsidR="00BC4421" w:rsidRPr="004C2A12" w:rsidRDefault="00BC4421" w:rsidP="007D724D">
      <w:pPr>
        <w:pStyle w:val="Ttulo"/>
        <w:numPr>
          <w:ilvl w:val="1"/>
          <w:numId w:val="21"/>
        </w:numPr>
        <w:ind w:left="426" w:hanging="426"/>
        <w:jc w:val="both"/>
        <w:rPr>
          <w:rFonts w:ascii="Arial" w:hAnsi="Arial" w:cs="Arial"/>
          <w:b w:val="0"/>
          <w:sz w:val="20"/>
        </w:rPr>
      </w:pPr>
      <w:r w:rsidRPr="004C2A12">
        <w:rPr>
          <w:rFonts w:ascii="Arial" w:hAnsi="Arial" w:cs="Arial"/>
          <w:b w:val="0"/>
          <w:sz w:val="20"/>
        </w:rPr>
        <w:t xml:space="preserve">Para fins deste registro de preços aplicar-se-á o disposto no </w:t>
      </w:r>
      <w:r w:rsidR="00A27470" w:rsidRPr="004C2A12">
        <w:rPr>
          <w:rFonts w:ascii="Arial" w:hAnsi="Arial" w:cs="Arial"/>
          <w:b w:val="0"/>
          <w:sz w:val="20"/>
        </w:rPr>
        <w:t>Decreto Municipal nº 4.388/2013</w:t>
      </w:r>
      <w:r w:rsidRPr="004C2A12">
        <w:rPr>
          <w:rFonts w:ascii="Arial" w:hAnsi="Arial" w:cs="Arial"/>
          <w:b w:val="0"/>
          <w:sz w:val="20"/>
        </w:rPr>
        <w:t xml:space="preserve"> e Lei nº 8.666/93 e alterações, e ainda os preceitos gerais do direito público, os princípios da teoria geral dos contratos e as disposições de direito privado.</w:t>
      </w:r>
    </w:p>
    <w:p w:rsidR="00BC4421" w:rsidRPr="004C2A12" w:rsidRDefault="00BC4421" w:rsidP="00A548B9">
      <w:pPr>
        <w:pStyle w:val="Ttulo"/>
        <w:ind w:left="426" w:hanging="426"/>
        <w:jc w:val="both"/>
        <w:rPr>
          <w:rFonts w:ascii="Arial" w:hAnsi="Arial" w:cs="Arial"/>
          <w:b w:val="0"/>
          <w:sz w:val="20"/>
        </w:rPr>
      </w:pPr>
    </w:p>
    <w:p w:rsidR="00BC4421" w:rsidRPr="004C2A12" w:rsidRDefault="00BC4421" w:rsidP="007D724D">
      <w:pPr>
        <w:pStyle w:val="Ttulo"/>
        <w:numPr>
          <w:ilvl w:val="1"/>
          <w:numId w:val="21"/>
        </w:numPr>
        <w:ind w:left="426" w:hanging="426"/>
        <w:jc w:val="both"/>
        <w:rPr>
          <w:rFonts w:ascii="Arial" w:hAnsi="Arial" w:cs="Arial"/>
          <w:b w:val="0"/>
          <w:sz w:val="20"/>
        </w:rPr>
      </w:pPr>
      <w:r w:rsidRPr="004C2A12">
        <w:rPr>
          <w:rFonts w:ascii="Arial" w:hAnsi="Arial" w:cs="Arial"/>
          <w:b w:val="0"/>
          <w:sz w:val="20"/>
        </w:rPr>
        <w:t>A declaração de nulidade deste instrumento opera retroativamente impedindo os efeitos jurídicos que ele, ordinariamente, deveria produzir, além de desconstituir os já produzidos.</w:t>
      </w:r>
    </w:p>
    <w:p w:rsidR="00BC4421" w:rsidRPr="004C2A12" w:rsidRDefault="00BC4421" w:rsidP="00A548B9">
      <w:pPr>
        <w:pStyle w:val="Ttulo"/>
        <w:ind w:left="426" w:hanging="426"/>
        <w:jc w:val="both"/>
        <w:rPr>
          <w:rFonts w:ascii="Arial" w:hAnsi="Arial" w:cs="Arial"/>
          <w:b w:val="0"/>
          <w:sz w:val="20"/>
        </w:rPr>
      </w:pPr>
    </w:p>
    <w:p w:rsidR="00BC4421" w:rsidRPr="004C2A12" w:rsidRDefault="00BC4421" w:rsidP="007D724D">
      <w:pPr>
        <w:pStyle w:val="Ttulo"/>
        <w:numPr>
          <w:ilvl w:val="1"/>
          <w:numId w:val="21"/>
        </w:numPr>
        <w:ind w:left="426" w:hanging="426"/>
        <w:jc w:val="both"/>
        <w:rPr>
          <w:rFonts w:ascii="Arial" w:hAnsi="Arial" w:cs="Arial"/>
          <w:b w:val="0"/>
          <w:sz w:val="20"/>
        </w:rPr>
      </w:pPr>
      <w:r w:rsidRPr="004C2A12">
        <w:rPr>
          <w:rFonts w:ascii="Arial" w:hAnsi="Arial" w:cs="Arial"/>
          <w:b w:val="0"/>
          <w:sz w:val="20"/>
        </w:rPr>
        <w:t xml:space="preserve">Os casos omissos serão resolvidos à luz do </w:t>
      </w:r>
      <w:r w:rsidR="00A27470" w:rsidRPr="004C2A12">
        <w:rPr>
          <w:rFonts w:ascii="Arial" w:hAnsi="Arial" w:cs="Arial"/>
          <w:b w:val="0"/>
          <w:sz w:val="20"/>
        </w:rPr>
        <w:t>Decreto Municipal nº 4.388/2013</w:t>
      </w:r>
      <w:r w:rsidRPr="004C2A12">
        <w:rPr>
          <w:rFonts w:ascii="Arial" w:hAnsi="Arial" w:cs="Arial"/>
          <w:b w:val="0"/>
          <w:sz w:val="20"/>
        </w:rPr>
        <w:t xml:space="preserve">, e da Lei nº 8.666/93 e suas alterações, recorrendo-se à analogia, aos costumes e aos princípios gerais do direito. </w:t>
      </w:r>
    </w:p>
    <w:p w:rsidR="00BC4421" w:rsidRPr="004C2A12" w:rsidRDefault="00BC4421" w:rsidP="00BC4421">
      <w:pPr>
        <w:tabs>
          <w:tab w:val="left" w:pos="1134"/>
        </w:tabs>
        <w:jc w:val="both"/>
        <w:rPr>
          <w:sz w:val="20"/>
        </w:rPr>
      </w:pPr>
    </w:p>
    <w:p w:rsidR="00E167C5" w:rsidRPr="004C2A12" w:rsidRDefault="00E167C5" w:rsidP="00BC4421">
      <w:pPr>
        <w:tabs>
          <w:tab w:val="left" w:pos="1134"/>
        </w:tabs>
        <w:jc w:val="both"/>
        <w:rPr>
          <w:sz w:val="20"/>
        </w:rPr>
      </w:pPr>
    </w:p>
    <w:p w:rsidR="00BC4421" w:rsidRPr="004C2A12" w:rsidRDefault="00BC4421" w:rsidP="00BC4421">
      <w:pPr>
        <w:pStyle w:val="Corpodetexto21"/>
        <w:tabs>
          <w:tab w:val="left" w:pos="0"/>
        </w:tabs>
        <w:rPr>
          <w:b/>
          <w:bCs/>
          <w:sz w:val="20"/>
          <w:szCs w:val="20"/>
        </w:rPr>
      </w:pPr>
      <w:r w:rsidRPr="004C2A12">
        <w:rPr>
          <w:b/>
          <w:bCs/>
          <w:sz w:val="20"/>
          <w:szCs w:val="20"/>
        </w:rPr>
        <w:t>CLÁUSULA DÉCIMA - DO FORO</w:t>
      </w:r>
    </w:p>
    <w:p w:rsidR="00BC4421" w:rsidRPr="004C2A12" w:rsidRDefault="00BC4421" w:rsidP="00BC4421">
      <w:pPr>
        <w:pStyle w:val="Corpodetexto21"/>
        <w:tabs>
          <w:tab w:val="left" w:pos="0"/>
        </w:tabs>
        <w:rPr>
          <w:b/>
          <w:sz w:val="20"/>
          <w:szCs w:val="20"/>
        </w:rPr>
      </w:pPr>
      <w:r w:rsidRPr="004C2A12">
        <w:rPr>
          <w:b/>
          <w:sz w:val="20"/>
          <w:szCs w:val="20"/>
        </w:rPr>
        <w:tab/>
      </w:r>
    </w:p>
    <w:p w:rsidR="00BC4421" w:rsidRPr="004C2A12" w:rsidRDefault="00BC4421" w:rsidP="007D724D">
      <w:pPr>
        <w:pStyle w:val="Corpodetexto21"/>
        <w:numPr>
          <w:ilvl w:val="1"/>
          <w:numId w:val="22"/>
        </w:numPr>
        <w:tabs>
          <w:tab w:val="left" w:pos="567"/>
        </w:tabs>
        <w:ind w:left="567" w:hanging="567"/>
        <w:rPr>
          <w:sz w:val="20"/>
          <w:szCs w:val="20"/>
        </w:rPr>
      </w:pPr>
      <w:r w:rsidRPr="004C2A12">
        <w:rPr>
          <w:sz w:val="20"/>
          <w:szCs w:val="20"/>
        </w:rPr>
        <w:t>Fica eleito o foro da cidade de Joaçaba (SC) para dirimir questões oriundas deste instrumento, renunciando as partes, a qualquer outro que lhes possa ser mais favorável.</w:t>
      </w:r>
    </w:p>
    <w:p w:rsidR="00BC4421" w:rsidRPr="004C2A12" w:rsidRDefault="00BC4421" w:rsidP="00BC4421">
      <w:pPr>
        <w:tabs>
          <w:tab w:val="left" w:pos="1134"/>
        </w:tabs>
        <w:jc w:val="both"/>
        <w:rPr>
          <w:sz w:val="20"/>
        </w:rPr>
      </w:pPr>
    </w:p>
    <w:p w:rsidR="00BD0882" w:rsidRPr="004C2A12" w:rsidRDefault="00BD0882" w:rsidP="00BC4421">
      <w:pPr>
        <w:pStyle w:val="Corpodetexto21"/>
        <w:tabs>
          <w:tab w:val="left" w:pos="0"/>
        </w:tabs>
        <w:rPr>
          <w:sz w:val="20"/>
          <w:szCs w:val="20"/>
        </w:rPr>
      </w:pPr>
    </w:p>
    <w:p w:rsidR="00BC4421" w:rsidRPr="004C2A12" w:rsidRDefault="00BC4421" w:rsidP="00BC4421">
      <w:pPr>
        <w:pStyle w:val="Corpodetexto21"/>
        <w:tabs>
          <w:tab w:val="left" w:pos="0"/>
        </w:tabs>
        <w:rPr>
          <w:sz w:val="20"/>
          <w:szCs w:val="20"/>
        </w:rPr>
      </w:pPr>
      <w:r w:rsidRPr="004C2A12">
        <w:rPr>
          <w:sz w:val="20"/>
          <w:szCs w:val="20"/>
        </w:rPr>
        <w:t>E, por estarem acordes, firmam o presente instrumento, juntamente com as testemunhas, em 04 (quatro) vias de igual teor, para todos os efeitos de direito.</w:t>
      </w:r>
    </w:p>
    <w:p w:rsidR="00BC4421" w:rsidRPr="004C2A12" w:rsidRDefault="00BC4421" w:rsidP="00BC4421">
      <w:pPr>
        <w:pStyle w:val="Corpodetexto21"/>
        <w:tabs>
          <w:tab w:val="left" w:pos="0"/>
        </w:tabs>
        <w:rPr>
          <w:sz w:val="20"/>
          <w:szCs w:val="20"/>
        </w:rPr>
      </w:pPr>
    </w:p>
    <w:p w:rsidR="00E454B8" w:rsidRPr="004C2A12" w:rsidRDefault="00E454B8" w:rsidP="00BC4421">
      <w:pPr>
        <w:pStyle w:val="Corpodetexto21"/>
        <w:tabs>
          <w:tab w:val="left" w:pos="0"/>
        </w:tabs>
        <w:rPr>
          <w:sz w:val="20"/>
          <w:szCs w:val="20"/>
        </w:rPr>
      </w:pPr>
    </w:p>
    <w:p w:rsidR="00BC4421" w:rsidRPr="004C2A12" w:rsidRDefault="00BC4421" w:rsidP="00BC4421">
      <w:pPr>
        <w:tabs>
          <w:tab w:val="left" w:pos="0"/>
        </w:tabs>
        <w:jc w:val="both"/>
        <w:rPr>
          <w:sz w:val="20"/>
        </w:rPr>
      </w:pPr>
      <w:r w:rsidRPr="004C2A12">
        <w:rPr>
          <w:sz w:val="20"/>
        </w:rPr>
        <w:t xml:space="preserve">Joaçaba,  </w:t>
      </w:r>
      <w:r w:rsidR="00485C19">
        <w:rPr>
          <w:sz w:val="20"/>
        </w:rPr>
        <w:t>22</w:t>
      </w:r>
      <w:r w:rsidRPr="004C2A12">
        <w:rPr>
          <w:sz w:val="20"/>
        </w:rPr>
        <w:t xml:space="preserve"> de </w:t>
      </w:r>
      <w:r w:rsidR="00485C19">
        <w:rPr>
          <w:sz w:val="20"/>
        </w:rPr>
        <w:t>Janeiro</w:t>
      </w:r>
      <w:r w:rsidR="000B62D1" w:rsidRPr="004C2A12">
        <w:rPr>
          <w:sz w:val="20"/>
        </w:rPr>
        <w:t xml:space="preserve"> de</w:t>
      </w:r>
      <w:r w:rsidR="008A7E84" w:rsidRPr="004C2A12">
        <w:rPr>
          <w:sz w:val="20"/>
        </w:rPr>
        <w:t xml:space="preserve"> </w:t>
      </w:r>
      <w:r w:rsidR="00485C19">
        <w:rPr>
          <w:sz w:val="20"/>
        </w:rPr>
        <w:t>2018</w:t>
      </w:r>
      <w:r w:rsidRPr="004C2A12">
        <w:rPr>
          <w:sz w:val="20"/>
        </w:rPr>
        <w:t>.</w:t>
      </w:r>
    </w:p>
    <w:p w:rsidR="00BC4421" w:rsidRPr="004C2A12" w:rsidRDefault="00BC4421" w:rsidP="00BC4421">
      <w:pPr>
        <w:tabs>
          <w:tab w:val="left" w:pos="1134"/>
        </w:tabs>
        <w:jc w:val="center"/>
        <w:rPr>
          <w:sz w:val="20"/>
        </w:rPr>
      </w:pPr>
    </w:p>
    <w:p w:rsidR="00BC4421" w:rsidRPr="004C2A12" w:rsidRDefault="00BC4421" w:rsidP="00BC4421">
      <w:pPr>
        <w:tabs>
          <w:tab w:val="left" w:pos="1134"/>
        </w:tabs>
        <w:jc w:val="center"/>
        <w:rPr>
          <w:sz w:val="20"/>
        </w:rPr>
      </w:pPr>
    </w:p>
    <w:p w:rsidR="00BC4421" w:rsidRPr="004C2A12" w:rsidRDefault="00BC4421" w:rsidP="00BC4421">
      <w:pPr>
        <w:tabs>
          <w:tab w:val="left" w:pos="1134"/>
        </w:tabs>
        <w:jc w:val="center"/>
        <w:rPr>
          <w:sz w:val="20"/>
        </w:rPr>
      </w:pPr>
      <w:r w:rsidRPr="004C2A12">
        <w:rPr>
          <w:sz w:val="20"/>
        </w:rPr>
        <w:t>MUNICÍPIO DE JOAÇABA</w:t>
      </w:r>
    </w:p>
    <w:p w:rsidR="001F7BD5" w:rsidRPr="004C2A12" w:rsidRDefault="001F7BD5" w:rsidP="00BC4421">
      <w:pPr>
        <w:tabs>
          <w:tab w:val="left" w:pos="1134"/>
        </w:tabs>
        <w:jc w:val="center"/>
        <w:rPr>
          <w:sz w:val="20"/>
        </w:rPr>
      </w:pPr>
      <w:r w:rsidRPr="004C2A12">
        <w:rPr>
          <w:sz w:val="20"/>
        </w:rPr>
        <w:t>SECRETARIA MUNICIPAL DE INFRAESTRUTURA</w:t>
      </w:r>
      <w:r w:rsidR="008A7E84" w:rsidRPr="004C2A12">
        <w:rPr>
          <w:sz w:val="20"/>
        </w:rPr>
        <w:t xml:space="preserve"> E AGRICULTURA</w:t>
      </w:r>
    </w:p>
    <w:p w:rsidR="00BC4421" w:rsidRPr="004C2A12" w:rsidRDefault="00BA2815" w:rsidP="00BC4421">
      <w:pPr>
        <w:tabs>
          <w:tab w:val="left" w:pos="1134"/>
        </w:tabs>
        <w:jc w:val="center"/>
        <w:rPr>
          <w:sz w:val="20"/>
        </w:rPr>
      </w:pPr>
      <w:r w:rsidRPr="004C2A12">
        <w:rPr>
          <w:sz w:val="20"/>
        </w:rPr>
        <w:t>VILSON SARTORI</w:t>
      </w:r>
      <w:r w:rsidR="001F7BD5" w:rsidRPr="004C2A12">
        <w:rPr>
          <w:sz w:val="20"/>
        </w:rPr>
        <w:t xml:space="preserve"> - Secretário</w:t>
      </w:r>
    </w:p>
    <w:p w:rsidR="00BC4421" w:rsidRPr="004C2A12" w:rsidRDefault="00BC4421" w:rsidP="00BC4421">
      <w:pPr>
        <w:tabs>
          <w:tab w:val="left" w:pos="1134"/>
        </w:tabs>
        <w:jc w:val="center"/>
        <w:rPr>
          <w:sz w:val="20"/>
        </w:rPr>
      </w:pPr>
    </w:p>
    <w:p w:rsidR="00E454B8" w:rsidRPr="004C2A12" w:rsidRDefault="00E454B8" w:rsidP="00BC4421">
      <w:pPr>
        <w:tabs>
          <w:tab w:val="left" w:pos="1134"/>
        </w:tabs>
        <w:jc w:val="center"/>
        <w:rPr>
          <w:sz w:val="20"/>
        </w:rPr>
      </w:pPr>
    </w:p>
    <w:p w:rsidR="00BC4421" w:rsidRDefault="00BC4421" w:rsidP="00BC4421">
      <w:pPr>
        <w:tabs>
          <w:tab w:val="left" w:pos="1134"/>
        </w:tabs>
        <w:jc w:val="center"/>
        <w:rPr>
          <w:sz w:val="20"/>
        </w:rPr>
      </w:pPr>
      <w:r w:rsidRPr="004C2A12">
        <w:rPr>
          <w:sz w:val="20"/>
        </w:rPr>
        <w:t>DETENTORA</w:t>
      </w:r>
    </w:p>
    <w:p w:rsidR="00485C19" w:rsidRPr="00485C19" w:rsidRDefault="00485C19" w:rsidP="00BC4421">
      <w:pPr>
        <w:tabs>
          <w:tab w:val="left" w:pos="1134"/>
        </w:tabs>
        <w:jc w:val="center"/>
        <w:rPr>
          <w:sz w:val="20"/>
        </w:rPr>
      </w:pPr>
      <w:r w:rsidRPr="00485C19">
        <w:rPr>
          <w:sz w:val="20"/>
          <w:lang w:eastAsia="pt-BR"/>
        </w:rPr>
        <w:t>JARDEL JACOBS PEREIRA DA SILVA ME</w:t>
      </w:r>
    </w:p>
    <w:p w:rsidR="00E454B8" w:rsidRPr="004C2A12" w:rsidRDefault="00E454B8" w:rsidP="00BC4421">
      <w:pPr>
        <w:tabs>
          <w:tab w:val="left" w:pos="1134"/>
        </w:tabs>
        <w:jc w:val="center"/>
        <w:rPr>
          <w:sz w:val="20"/>
        </w:rPr>
      </w:pPr>
    </w:p>
    <w:p w:rsidR="00BC4421" w:rsidRPr="004C2A12" w:rsidRDefault="00BC4421" w:rsidP="00BC4421">
      <w:pPr>
        <w:tabs>
          <w:tab w:val="left" w:pos="1134"/>
        </w:tabs>
        <w:rPr>
          <w:sz w:val="20"/>
        </w:rPr>
      </w:pPr>
      <w:r w:rsidRPr="004C2A12">
        <w:rPr>
          <w:sz w:val="20"/>
        </w:rPr>
        <w:t>Testemunhas:</w:t>
      </w:r>
    </w:p>
    <w:p w:rsidR="00E454B8" w:rsidRPr="004C2A12" w:rsidRDefault="00E454B8" w:rsidP="00BC4421">
      <w:pPr>
        <w:tabs>
          <w:tab w:val="left" w:pos="1134"/>
        </w:tabs>
        <w:rPr>
          <w:sz w:val="20"/>
        </w:rPr>
      </w:pPr>
    </w:p>
    <w:p w:rsidR="00BC4421" w:rsidRPr="004C2A12" w:rsidRDefault="00BC4421" w:rsidP="007D724D">
      <w:pPr>
        <w:numPr>
          <w:ilvl w:val="0"/>
          <w:numId w:val="17"/>
        </w:numPr>
        <w:tabs>
          <w:tab w:val="left" w:pos="284"/>
        </w:tabs>
        <w:ind w:left="284" w:hanging="284"/>
        <w:rPr>
          <w:sz w:val="20"/>
        </w:rPr>
      </w:pPr>
      <w:r w:rsidRPr="004C2A12">
        <w:rPr>
          <w:sz w:val="20"/>
        </w:rPr>
        <w:t>_____________________</w:t>
      </w:r>
      <w:r w:rsidR="00424FFF" w:rsidRPr="004C2A12">
        <w:rPr>
          <w:sz w:val="20"/>
        </w:rPr>
        <w:tab/>
      </w:r>
      <w:r w:rsidR="00424FFF" w:rsidRPr="004C2A12">
        <w:rPr>
          <w:sz w:val="20"/>
        </w:rPr>
        <w:tab/>
      </w:r>
    </w:p>
    <w:p w:rsidR="00BC4421" w:rsidRPr="004C2A12" w:rsidRDefault="00BC4421" w:rsidP="00D90D20">
      <w:pPr>
        <w:tabs>
          <w:tab w:val="left" w:pos="284"/>
        </w:tabs>
        <w:ind w:left="284" w:hanging="284"/>
        <w:rPr>
          <w:sz w:val="20"/>
        </w:rPr>
      </w:pPr>
    </w:p>
    <w:p w:rsidR="00BC4421" w:rsidRPr="004C2A12" w:rsidRDefault="00BC4421" w:rsidP="00D90D20">
      <w:pPr>
        <w:tabs>
          <w:tab w:val="left" w:pos="284"/>
        </w:tabs>
        <w:ind w:left="284" w:hanging="284"/>
        <w:rPr>
          <w:sz w:val="20"/>
        </w:rPr>
      </w:pPr>
    </w:p>
    <w:p w:rsidR="00677237" w:rsidRPr="004C2A12" w:rsidRDefault="00BC4421" w:rsidP="007D724D">
      <w:pPr>
        <w:numPr>
          <w:ilvl w:val="0"/>
          <w:numId w:val="17"/>
        </w:numPr>
        <w:tabs>
          <w:tab w:val="left" w:pos="284"/>
        </w:tabs>
        <w:ind w:left="284" w:hanging="284"/>
        <w:jc w:val="both"/>
        <w:rPr>
          <w:b/>
        </w:rPr>
      </w:pPr>
      <w:r w:rsidRPr="004C2A12">
        <w:rPr>
          <w:sz w:val="20"/>
        </w:rPr>
        <w:t>______________________</w:t>
      </w:r>
    </w:p>
    <w:p w:rsidR="00455DED" w:rsidRPr="004C2A12" w:rsidRDefault="00455DED" w:rsidP="00303866">
      <w:pPr>
        <w:pStyle w:val="Ttulo3"/>
        <w:numPr>
          <w:ilvl w:val="0"/>
          <w:numId w:val="0"/>
        </w:numPr>
        <w:ind w:left="870"/>
        <w:jc w:val="left"/>
      </w:pPr>
    </w:p>
    <w:sectPr w:rsidR="00455DED" w:rsidRPr="004C2A12" w:rsidSect="003234B4">
      <w:headerReference w:type="default" r:id="rId11"/>
      <w:footerReference w:type="default" r:id="rId12"/>
      <w:footnotePr>
        <w:pos w:val="beneathText"/>
      </w:footnotePr>
      <w:pgSz w:w="11905" w:h="16837"/>
      <w:pgMar w:top="709" w:right="851" w:bottom="851" w:left="851" w:header="680"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1BD" w:rsidRDefault="00E311BD">
      <w:r>
        <w:separator/>
      </w:r>
    </w:p>
  </w:endnote>
  <w:endnote w:type="continuationSeparator" w:id="1">
    <w:p w:rsidR="00E311BD" w:rsidRDefault="00E311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AC2" w:rsidRDefault="00084AA3">
    <w:pPr>
      <w:pStyle w:val="Rodap"/>
      <w:ind w:right="360"/>
    </w:pPr>
    <w:r>
      <w:rPr>
        <w:noProof/>
        <w:lang w:eastAsia="pt-BR"/>
      </w:rPr>
      <w:pict>
        <v:shapetype id="_x0000_t202" coordsize="21600,21600" o:spt="202" path="m,l,21600r21600,l21600,xe">
          <v:stroke joinstyle="miter"/>
          <v:path gradientshapeok="t" o:connecttype="rect"/>
        </v:shapetype>
        <v:shape id="Text Box 1" o:spid="_x0000_s2049" type="#_x0000_t202" style="position:absolute;margin-left:476.75pt;margin-top:.05pt;width:18.8pt;height:12.8pt;z-index:25165721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" stroked="f">
          <v:fill opacity="0"/>
          <v:textbox inset="0,0,0,0">
            <w:txbxContent>
              <w:p w:rsidR="000E1AC2" w:rsidRDefault="00084AA3">
                <w:pPr>
                  <w:pStyle w:val="Rodap"/>
                </w:pPr>
                <w:r>
                  <w:rPr>
                    <w:rStyle w:val="Nmerodepgina"/>
                  </w:rPr>
                  <w:fldChar w:fldCharType="begin"/>
                </w:r>
                <w:r w:rsidR="000E1AC2">
                  <w:rPr>
                    <w:rStyle w:val="Nmerodepgina"/>
                  </w:rPr>
                  <w:instrText xml:space="preserve"> PAGE </w:instrText>
                </w:r>
                <w:r>
                  <w:rPr>
                    <w:rStyle w:val="Nmerodepgina"/>
                  </w:rPr>
                  <w:fldChar w:fldCharType="separate"/>
                </w:r>
                <w:r w:rsidR="00247DD3">
                  <w:rPr>
                    <w:rStyle w:val="Nmerodepgina"/>
                    <w:noProof/>
                  </w:rPr>
                  <w:t>1</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1BD" w:rsidRDefault="00E311BD">
      <w:r>
        <w:separator/>
      </w:r>
    </w:p>
  </w:footnote>
  <w:footnote w:type="continuationSeparator" w:id="1">
    <w:p w:rsidR="00E311BD" w:rsidRDefault="00E311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AC2" w:rsidRPr="006948D2" w:rsidRDefault="00485C19" w:rsidP="004A3D52">
    <w:pPr>
      <w:ind w:left="993"/>
      <w:rPr>
        <w:sz w:val="20"/>
      </w:rPr>
    </w:pPr>
    <w:r>
      <w:rPr>
        <w:bCs w:val="0"/>
        <w:noProof/>
        <w:lang w:eastAsia="pt-BR"/>
      </w:rPr>
      <w:drawing>
        <wp:anchor distT="0" distB="0" distL="0" distR="114935" simplePos="0" relativeHeight="251658240" behindDoc="0" locked="0" layoutInCell="1" allowOverlap="1">
          <wp:simplePos x="0" y="0"/>
          <wp:positionH relativeFrom="column">
            <wp:posOffset>-16510</wp:posOffset>
          </wp:positionH>
          <wp:positionV relativeFrom="paragraph">
            <wp:posOffset>-161925</wp:posOffset>
          </wp:positionV>
          <wp:extent cx="514350" cy="666750"/>
          <wp:effectExtent l="19050" t="0" r="0" b="0"/>
          <wp:wrapSquare wrapText="right"/>
          <wp:docPr id="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srcRect/>
                  <a:stretch>
                    <a:fillRect/>
                  </a:stretch>
                </pic:blipFill>
                <pic:spPr bwMode="auto">
                  <a:xfrm>
                    <a:off x="0" y="0"/>
                    <a:ext cx="514350" cy="666750"/>
                  </a:xfrm>
                  <a:prstGeom prst="rect">
                    <a:avLst/>
                  </a:prstGeom>
                  <a:solidFill>
                    <a:srgbClr val="FFFFFF"/>
                  </a:solidFill>
                  <a:ln w="9525">
                    <a:noFill/>
                    <a:miter lim="800000"/>
                    <a:headEnd/>
                    <a:tailEnd/>
                  </a:ln>
                </pic:spPr>
              </pic:pic>
            </a:graphicData>
          </a:graphic>
        </wp:anchor>
      </w:drawing>
    </w:r>
    <w:r w:rsidR="000E1AC2">
      <w:rPr>
        <w:sz w:val="20"/>
      </w:rPr>
      <w:t>E</w:t>
    </w:r>
    <w:r w:rsidR="000E1AC2" w:rsidRPr="006948D2">
      <w:rPr>
        <w:sz w:val="20"/>
      </w:rPr>
      <w:t xml:space="preserve">stado de </w:t>
    </w:r>
    <w:r w:rsidR="000E1AC2">
      <w:rPr>
        <w:sz w:val="20"/>
      </w:rPr>
      <w:t>S</w:t>
    </w:r>
    <w:r w:rsidR="000E1AC2" w:rsidRPr="006948D2">
      <w:rPr>
        <w:sz w:val="20"/>
      </w:rPr>
      <w:t xml:space="preserve">anta </w:t>
    </w:r>
    <w:r w:rsidR="000E1AC2">
      <w:rPr>
        <w:sz w:val="20"/>
      </w:rPr>
      <w:t>C</w:t>
    </w:r>
    <w:r w:rsidR="000E1AC2" w:rsidRPr="006948D2">
      <w:rPr>
        <w:sz w:val="20"/>
      </w:rPr>
      <w:t>atarina</w:t>
    </w:r>
  </w:p>
  <w:p w:rsidR="000E1AC2" w:rsidRPr="0018037C" w:rsidRDefault="000E1AC2" w:rsidP="004A3D52">
    <w:pPr>
      <w:ind w:left="993"/>
      <w:rPr>
        <w:b/>
        <w:sz w:val="20"/>
      </w:rPr>
    </w:pPr>
    <w:r w:rsidRPr="0018037C">
      <w:rPr>
        <w:b/>
        <w:sz w:val="20"/>
      </w:rPr>
      <w:t>MUNICÍPIO DE JOAÇABA</w:t>
    </w:r>
  </w:p>
  <w:p w:rsidR="000E1AC2" w:rsidRDefault="000E1AC2" w:rsidP="004A3D52">
    <w:pPr>
      <w:ind w:left="993"/>
      <w:rPr>
        <w:sz w:val="20"/>
      </w:rPr>
    </w:pPr>
  </w:p>
  <w:p w:rsidR="000E1AC2" w:rsidRDefault="000E1AC2" w:rsidP="004A3D52">
    <w:pPr>
      <w:ind w:left="993"/>
      <w:rPr>
        <w:sz w:val="20"/>
      </w:rPr>
    </w:pPr>
  </w:p>
  <w:p w:rsidR="000E1AC2" w:rsidRPr="000F6032" w:rsidRDefault="000E1AC2" w:rsidP="00F0164C">
    <w:pPr>
      <w:ind w:left="1276"/>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decimal"/>
      <w:lvlText w:val="%1."/>
      <w:lvlJc w:val="left"/>
      <w:pPr>
        <w:tabs>
          <w:tab w:val="num" w:pos="0"/>
        </w:tabs>
        <w:ind w:left="0" w:firstLine="0"/>
      </w:pPr>
    </w:lvl>
  </w:abstractNum>
  <w:abstractNum w:abstractNumId="3">
    <w:nsid w:val="00000004"/>
    <w:multiLevelType w:val="multilevel"/>
    <w:tmpl w:val="00000004"/>
    <w:name w:val="WW8Num4"/>
    <w:lvl w:ilvl="0">
      <w:start w:val="6"/>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nsid w:val="00000005"/>
    <w:multiLevelType w:val="multilevel"/>
    <w:tmpl w:val="00000005"/>
    <w:name w:val="WW8Num5"/>
    <w:lvl w:ilvl="0">
      <w:start w:val="10"/>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rPr>
        <w:b w:val="0"/>
        <w:i w:val="0"/>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
    <w:nsid w:val="00000007"/>
    <w:multiLevelType w:val="singleLevel"/>
    <w:tmpl w:val="00000007"/>
    <w:name w:val="WW8Num7"/>
    <w:lvl w:ilvl="0">
      <w:start w:val="2"/>
      <w:numFmt w:val="lowerLetter"/>
      <w:lvlText w:val="%1."/>
      <w:lvlJc w:val="left"/>
      <w:pPr>
        <w:tabs>
          <w:tab w:val="num" w:pos="720"/>
        </w:tabs>
        <w:ind w:left="720" w:hanging="360"/>
      </w:pPr>
    </w:lvl>
  </w:abstractNum>
  <w:abstractNum w:abstractNumId="6">
    <w:nsid w:val="00000008"/>
    <w:multiLevelType w:val="multilevel"/>
    <w:tmpl w:val="EB907F1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9"/>
    <w:multiLevelType w:val="singleLevel"/>
    <w:tmpl w:val="00000009"/>
    <w:name w:val="WW8Num9"/>
    <w:lvl w:ilvl="0">
      <w:start w:val="1"/>
      <w:numFmt w:val="lowerLetter"/>
      <w:lvlText w:val="%1."/>
      <w:lvlJc w:val="left"/>
      <w:pPr>
        <w:tabs>
          <w:tab w:val="num" w:pos="2340"/>
        </w:tabs>
        <w:ind w:left="2340" w:hanging="360"/>
      </w:pPr>
    </w:lvl>
  </w:abstractNum>
  <w:abstractNum w:abstractNumId="8">
    <w:nsid w:val="0000000A"/>
    <w:multiLevelType w:val="singleLevel"/>
    <w:tmpl w:val="0000000A"/>
    <w:name w:val="WW8Num10"/>
    <w:lvl w:ilvl="0">
      <w:start w:val="1"/>
      <w:numFmt w:val="bullet"/>
      <w:lvlText w:val=""/>
      <w:lvlJc w:val="left"/>
      <w:pPr>
        <w:tabs>
          <w:tab w:val="num" w:pos="1920"/>
        </w:tabs>
        <w:ind w:left="1920" w:hanging="360"/>
      </w:pPr>
      <w:rPr>
        <w:rFonts w:ascii="Wingdings" w:hAnsi="Wingdings"/>
      </w:rPr>
    </w:lvl>
  </w:abstractNum>
  <w:abstractNum w:abstractNumId="9">
    <w:nsid w:val="0000000B"/>
    <w:multiLevelType w:val="multilevel"/>
    <w:tmpl w:val="FE3E141E"/>
    <w:name w:val="WW8Num11"/>
    <w:lvl w:ilvl="0">
      <w:start w:val="5"/>
      <w:numFmt w:val="decimal"/>
      <w:lvlText w:val="%1."/>
      <w:lvlJc w:val="left"/>
      <w:pPr>
        <w:tabs>
          <w:tab w:val="num" w:pos="495"/>
        </w:tabs>
        <w:ind w:left="495" w:hanging="495"/>
      </w:pPr>
    </w:lvl>
    <w:lvl w:ilvl="1">
      <w:start w:val="1"/>
      <w:numFmt w:val="decimal"/>
      <w:lvlText w:val="%1.%2."/>
      <w:lvlJc w:val="left"/>
      <w:pPr>
        <w:tabs>
          <w:tab w:val="num" w:pos="921"/>
        </w:tabs>
        <w:ind w:left="921" w:hanging="495"/>
      </w:pPr>
      <w:rPr>
        <w:rFonts w:ascii="Arial" w:hAnsi="Arial" w:cs="Arial" w:hint="default"/>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000000C"/>
    <w:multiLevelType w:val="multilevel"/>
    <w:tmpl w:val="0000000C"/>
    <w:name w:val="WW8Num12"/>
    <w:lvl w:ilvl="0">
      <w:start w:val="12"/>
      <w:numFmt w:val="decimal"/>
      <w:lvlText w:val="%1."/>
      <w:lvlJc w:val="left"/>
      <w:pPr>
        <w:tabs>
          <w:tab w:val="num" w:pos="435"/>
        </w:tabs>
        <w:ind w:left="435" w:hanging="435"/>
      </w:pPr>
    </w:lvl>
    <w:lvl w:ilvl="1">
      <w:start w:val="2"/>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D"/>
    <w:multiLevelType w:val="multilevel"/>
    <w:tmpl w:val="0000000D"/>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0000000E"/>
    <w:multiLevelType w:val="multilevel"/>
    <w:tmpl w:val="0000000E"/>
    <w:name w:val="WW8Num14"/>
    <w:lvl w:ilvl="0">
      <w:start w:val="2"/>
      <w:numFmt w:val="decimal"/>
      <w:lvlText w:val="%1."/>
      <w:lvlJc w:val="left"/>
      <w:pPr>
        <w:tabs>
          <w:tab w:val="num" w:pos="465"/>
        </w:tabs>
        <w:ind w:left="465" w:hanging="465"/>
      </w:pPr>
    </w:lvl>
    <w:lvl w:ilvl="1">
      <w:start w:val="6"/>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0000000F"/>
    <w:multiLevelType w:val="singleLevel"/>
    <w:tmpl w:val="0000000F"/>
    <w:name w:val="WW8Num15"/>
    <w:lvl w:ilvl="0">
      <w:start w:val="1"/>
      <w:numFmt w:val="lowerLetter"/>
      <w:lvlText w:val="%1."/>
      <w:lvlJc w:val="left"/>
      <w:pPr>
        <w:tabs>
          <w:tab w:val="num" w:pos="720"/>
        </w:tabs>
        <w:ind w:left="720" w:hanging="360"/>
      </w:pPr>
    </w:lvl>
  </w:abstractNum>
  <w:abstractNum w:abstractNumId="14">
    <w:nsid w:val="00000010"/>
    <w:multiLevelType w:val="multilevel"/>
    <w:tmpl w:val="2BAE34CE"/>
    <w:name w:val="WW8Num16"/>
    <w:lvl w:ilvl="0">
      <w:start w:val="5"/>
      <w:numFmt w:val="decimal"/>
      <w:lvlText w:val="%1."/>
      <w:lvlJc w:val="left"/>
      <w:pPr>
        <w:tabs>
          <w:tab w:val="num" w:pos="495"/>
        </w:tabs>
        <w:ind w:left="495" w:hanging="495"/>
      </w:pPr>
      <w:rPr>
        <w:b/>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5">
    <w:nsid w:val="00000011"/>
    <w:multiLevelType w:val="multilevel"/>
    <w:tmpl w:val="00000011"/>
    <w:name w:val="WW8Num17"/>
    <w:lvl w:ilvl="0">
      <w:start w:val="2"/>
      <w:numFmt w:val="decimal"/>
      <w:lvlText w:val="%1."/>
      <w:lvlJc w:val="left"/>
      <w:pPr>
        <w:tabs>
          <w:tab w:val="num" w:pos="495"/>
        </w:tabs>
        <w:ind w:left="495" w:hanging="495"/>
      </w:pPr>
    </w:lvl>
    <w:lvl w:ilvl="1">
      <w:start w:val="7"/>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17">
    <w:nsid w:val="00000014"/>
    <w:multiLevelType w:val="singleLevel"/>
    <w:tmpl w:val="00000014"/>
    <w:name w:val="WW8Num20"/>
    <w:lvl w:ilvl="0">
      <w:start w:val="1"/>
      <w:numFmt w:val="lowerLetter"/>
      <w:lvlText w:val="%1."/>
      <w:lvlJc w:val="left"/>
      <w:pPr>
        <w:tabs>
          <w:tab w:val="num" w:pos="720"/>
        </w:tabs>
        <w:ind w:left="720" w:hanging="360"/>
      </w:pPr>
    </w:lvl>
  </w:abstractNum>
  <w:abstractNum w:abstractNumId="18">
    <w:nsid w:val="00000015"/>
    <w:multiLevelType w:val="singleLevel"/>
    <w:tmpl w:val="00000015"/>
    <w:name w:val="WW8Num21"/>
    <w:lvl w:ilvl="0">
      <w:start w:val="1"/>
      <w:numFmt w:val="lowerLetter"/>
      <w:lvlText w:val="%1."/>
      <w:lvlJc w:val="left"/>
      <w:pPr>
        <w:tabs>
          <w:tab w:val="num" w:pos="720"/>
        </w:tabs>
        <w:ind w:left="720" w:hanging="360"/>
      </w:pPr>
    </w:lvl>
  </w:abstractNum>
  <w:abstractNum w:abstractNumId="19">
    <w:nsid w:val="00000016"/>
    <w:multiLevelType w:val="multilevel"/>
    <w:tmpl w:val="00000016"/>
    <w:name w:val="WW8Num22"/>
    <w:lvl w:ilvl="0">
      <w:start w:val="14"/>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00000017"/>
    <w:multiLevelType w:val="singleLevel"/>
    <w:tmpl w:val="00000017"/>
    <w:name w:val="WW8Num23"/>
    <w:lvl w:ilvl="0">
      <w:start w:val="1"/>
      <w:numFmt w:val="bullet"/>
      <w:lvlText w:val=""/>
      <w:lvlJc w:val="left"/>
      <w:pPr>
        <w:tabs>
          <w:tab w:val="num" w:pos="1922"/>
        </w:tabs>
        <w:ind w:left="1922" w:hanging="360"/>
      </w:pPr>
      <w:rPr>
        <w:rFonts w:ascii="Wingdings" w:hAnsi="Wingdings"/>
      </w:rPr>
    </w:lvl>
  </w:abstractNum>
  <w:abstractNum w:abstractNumId="21">
    <w:nsid w:val="00000018"/>
    <w:multiLevelType w:val="singleLevel"/>
    <w:tmpl w:val="00000018"/>
    <w:name w:val="WW8Num24"/>
    <w:lvl w:ilvl="0">
      <w:start w:val="1"/>
      <w:numFmt w:val="lowerLetter"/>
      <w:lvlText w:val="%1."/>
      <w:lvlJc w:val="left"/>
      <w:pPr>
        <w:tabs>
          <w:tab w:val="num" w:pos="720"/>
        </w:tabs>
        <w:ind w:left="720" w:hanging="360"/>
      </w:pPr>
    </w:lvl>
  </w:abstractNum>
  <w:abstractNum w:abstractNumId="22">
    <w:nsid w:val="00000019"/>
    <w:multiLevelType w:val="singleLevel"/>
    <w:tmpl w:val="A1886BD2"/>
    <w:name w:val="WW8Num25"/>
    <w:lvl w:ilvl="0">
      <w:start w:val="1"/>
      <w:numFmt w:val="lowerLetter"/>
      <w:lvlText w:val="%1."/>
      <w:lvlJc w:val="left"/>
      <w:pPr>
        <w:tabs>
          <w:tab w:val="num" w:pos="720"/>
        </w:tabs>
        <w:ind w:left="720" w:hanging="360"/>
      </w:pPr>
      <w:rPr>
        <w:b w:val="0"/>
      </w:rPr>
    </w:lvl>
  </w:abstractNum>
  <w:abstractNum w:abstractNumId="23">
    <w:nsid w:val="0000001A"/>
    <w:multiLevelType w:val="singleLevel"/>
    <w:tmpl w:val="0000001A"/>
    <w:name w:val="WW8Num26"/>
    <w:lvl w:ilvl="0">
      <w:start w:val="1"/>
      <w:numFmt w:val="lowerLetter"/>
      <w:lvlText w:val="%1."/>
      <w:lvlJc w:val="left"/>
      <w:pPr>
        <w:tabs>
          <w:tab w:val="num" w:pos="720"/>
        </w:tabs>
        <w:ind w:left="720" w:hanging="360"/>
      </w:pPr>
    </w:lvl>
  </w:abstractNum>
  <w:abstractNum w:abstractNumId="24">
    <w:nsid w:val="01170D7A"/>
    <w:multiLevelType w:val="multilevel"/>
    <w:tmpl w:val="31CA6D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01984BAD"/>
    <w:multiLevelType w:val="multilevel"/>
    <w:tmpl w:val="013254D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07627B05"/>
    <w:multiLevelType w:val="multilevel"/>
    <w:tmpl w:val="5912671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nsid w:val="15494DC8"/>
    <w:multiLevelType w:val="hybridMultilevel"/>
    <w:tmpl w:val="91A636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1C6A3EE5"/>
    <w:multiLevelType w:val="multilevel"/>
    <w:tmpl w:val="1B946B68"/>
    <w:lvl w:ilvl="0">
      <w:start w:val="7"/>
      <w:numFmt w:val="decimal"/>
      <w:lvlText w:val="%1."/>
      <w:lvlJc w:val="left"/>
      <w:pPr>
        <w:ind w:left="765" w:hanging="765"/>
      </w:pPr>
      <w:rPr>
        <w:rFonts w:hint="default"/>
      </w:rPr>
    </w:lvl>
    <w:lvl w:ilvl="1">
      <w:start w:val="18"/>
      <w:numFmt w:val="decimal"/>
      <w:lvlText w:val="%1.%2."/>
      <w:lvlJc w:val="left"/>
      <w:pPr>
        <w:ind w:left="1048" w:hanging="765"/>
      </w:pPr>
      <w:rPr>
        <w:rFonts w:hint="default"/>
      </w:rPr>
    </w:lvl>
    <w:lvl w:ilvl="2">
      <w:start w:val="7"/>
      <w:numFmt w:val="decimal"/>
      <w:lvlText w:val="%1.%2.%3."/>
      <w:lvlJc w:val="left"/>
      <w:pPr>
        <w:ind w:left="1331" w:hanging="765"/>
      </w:pPr>
      <w:rPr>
        <w:rFonts w:hint="default"/>
      </w:rPr>
    </w:lvl>
    <w:lvl w:ilvl="3">
      <w:start w:val="1"/>
      <w:numFmt w:val="decimal"/>
      <w:lvlText w:val="%1.%2.%3.%4."/>
      <w:lvlJc w:val="left"/>
      <w:pPr>
        <w:ind w:left="1614" w:hanging="765"/>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nsid w:val="1CDE237C"/>
    <w:multiLevelType w:val="hybridMultilevel"/>
    <w:tmpl w:val="FAA66E3E"/>
    <w:lvl w:ilvl="0" w:tplc="E1A62DEA">
      <w:start w:val="1"/>
      <w:numFmt w:val="decimal"/>
      <w:lvlText w:val="%1."/>
      <w:lvlJc w:val="left"/>
      <w:pPr>
        <w:ind w:left="1780" w:hanging="360"/>
      </w:pPr>
      <w:rPr>
        <w:rFonts w:hint="default"/>
        <w:b w:val="0"/>
        <w:sz w:val="20"/>
        <w:szCs w:val="2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2">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2A720936"/>
    <w:multiLevelType w:val="hybridMultilevel"/>
    <w:tmpl w:val="040EF70A"/>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2E3441C1"/>
    <w:multiLevelType w:val="multilevel"/>
    <w:tmpl w:val="91BE885C"/>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nsid w:val="3F9E596F"/>
    <w:multiLevelType w:val="multilevel"/>
    <w:tmpl w:val="5EE4DE3A"/>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1">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2">
    <w:nsid w:val="474B3BB9"/>
    <w:multiLevelType w:val="hybridMultilevel"/>
    <w:tmpl w:val="F22E68EE"/>
    <w:lvl w:ilvl="0" w:tplc="0000000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4BDE4E65"/>
    <w:multiLevelType w:val="hybridMultilevel"/>
    <w:tmpl w:val="7DE09B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5">
    <w:nsid w:val="4C634124"/>
    <w:multiLevelType w:val="multilevel"/>
    <w:tmpl w:val="6546881A"/>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4D8A7024"/>
    <w:multiLevelType w:val="multilevel"/>
    <w:tmpl w:val="B6B856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507D1A14"/>
    <w:multiLevelType w:val="multilevel"/>
    <w:tmpl w:val="490470BA"/>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53AE10A7"/>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9">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50">
    <w:nsid w:val="5CDB1416"/>
    <w:multiLevelType w:val="hybridMultilevel"/>
    <w:tmpl w:val="7A9665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nsid w:val="5E577247"/>
    <w:multiLevelType w:val="hybridMultilevel"/>
    <w:tmpl w:val="9A72A396"/>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2">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53">
    <w:nsid w:val="63A04EAA"/>
    <w:multiLevelType w:val="hybridMultilevel"/>
    <w:tmpl w:val="F22E68EE"/>
    <w:lvl w:ilvl="0" w:tplc="0000000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65680A71"/>
    <w:multiLevelType w:val="multilevel"/>
    <w:tmpl w:val="6EFAF1C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nsid w:val="65BA4DEA"/>
    <w:multiLevelType w:val="multilevel"/>
    <w:tmpl w:val="98F6BCFA"/>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6">
    <w:nsid w:val="691E76D3"/>
    <w:multiLevelType w:val="multilevel"/>
    <w:tmpl w:val="982445DA"/>
    <w:lvl w:ilvl="0">
      <w:start w:val="1"/>
      <w:numFmt w:val="lowerLetter"/>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7">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8">
    <w:nsid w:val="69937326"/>
    <w:multiLevelType w:val="multilevel"/>
    <w:tmpl w:val="C1046AA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6DFD4828"/>
    <w:multiLevelType w:val="hybridMultilevel"/>
    <w:tmpl w:val="EF1453D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nsid w:val="6FEA2605"/>
    <w:multiLevelType w:val="multilevel"/>
    <w:tmpl w:val="71E8312A"/>
    <w:lvl w:ilvl="0">
      <w:start w:val="11"/>
      <w:numFmt w:val="decimal"/>
      <w:lvlText w:val="%1."/>
      <w:lvlJc w:val="left"/>
      <w:pPr>
        <w:ind w:left="600" w:hanging="600"/>
      </w:pPr>
      <w:rPr>
        <w:rFonts w:hint="default"/>
        <w:sz w:val="20"/>
        <w:szCs w:val="20"/>
      </w:rPr>
    </w:lvl>
    <w:lvl w:ilvl="1">
      <w:start w:val="1"/>
      <w:numFmt w:val="decimal"/>
      <w:lvlText w:val="%1.%2."/>
      <w:lvlJc w:val="left"/>
      <w:pPr>
        <w:ind w:left="900" w:hanging="600"/>
      </w:pPr>
      <w:rPr>
        <w:rFonts w:hint="default"/>
        <w:sz w:val="20"/>
        <w:szCs w:val="20"/>
      </w:rPr>
    </w:lvl>
    <w:lvl w:ilvl="2">
      <w:start w:val="1"/>
      <w:numFmt w:val="decimal"/>
      <w:lvlText w:val="%1.%2.%3."/>
      <w:lvlJc w:val="left"/>
      <w:pPr>
        <w:ind w:left="1320" w:hanging="720"/>
      </w:pPr>
      <w:rPr>
        <w:rFonts w:hint="default"/>
        <w:sz w:val="20"/>
        <w:szCs w:val="2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61">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62">
    <w:nsid w:val="738C122D"/>
    <w:multiLevelType w:val="hybridMultilevel"/>
    <w:tmpl w:val="0C266120"/>
    <w:lvl w:ilvl="0" w:tplc="04160019">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63">
    <w:nsid w:val="7AAE3F10"/>
    <w:multiLevelType w:val="multilevel"/>
    <w:tmpl w:val="EB907F1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6"/>
  </w:num>
  <w:num w:numId="3">
    <w:abstractNumId w:val="7"/>
  </w:num>
  <w:num w:numId="4">
    <w:abstractNumId w:val="8"/>
  </w:num>
  <w:num w:numId="5">
    <w:abstractNumId w:val="11"/>
  </w:num>
  <w:num w:numId="6">
    <w:abstractNumId w:val="20"/>
  </w:num>
  <w:num w:numId="7">
    <w:abstractNumId w:val="40"/>
  </w:num>
  <w:num w:numId="8">
    <w:abstractNumId w:val="24"/>
  </w:num>
  <w:num w:numId="9">
    <w:abstractNumId w:val="59"/>
  </w:num>
  <w:num w:numId="10">
    <w:abstractNumId w:val="48"/>
  </w:num>
  <w:num w:numId="11">
    <w:abstractNumId w:val="33"/>
  </w:num>
  <w:num w:numId="12">
    <w:abstractNumId w:val="28"/>
  </w:num>
  <w:num w:numId="13">
    <w:abstractNumId w:val="49"/>
  </w:num>
  <w:num w:numId="14">
    <w:abstractNumId w:val="43"/>
  </w:num>
  <w:num w:numId="15">
    <w:abstractNumId w:val="35"/>
  </w:num>
  <w:num w:numId="16">
    <w:abstractNumId w:val="37"/>
  </w:num>
  <w:num w:numId="17">
    <w:abstractNumId w:val="31"/>
  </w:num>
  <w:num w:numId="18">
    <w:abstractNumId w:val="41"/>
  </w:num>
  <w:num w:numId="19">
    <w:abstractNumId w:val="57"/>
  </w:num>
  <w:num w:numId="20">
    <w:abstractNumId w:val="61"/>
  </w:num>
  <w:num w:numId="21">
    <w:abstractNumId w:val="32"/>
  </w:num>
  <w:num w:numId="22">
    <w:abstractNumId w:val="39"/>
  </w:num>
  <w:num w:numId="23">
    <w:abstractNumId w:val="55"/>
  </w:num>
  <w:num w:numId="24">
    <w:abstractNumId w:val="27"/>
  </w:num>
  <w:num w:numId="25">
    <w:abstractNumId w:val="44"/>
  </w:num>
  <w:num w:numId="26">
    <w:abstractNumId w:val="38"/>
  </w:num>
  <w:num w:numId="27">
    <w:abstractNumId w:val="62"/>
  </w:num>
  <w:num w:numId="28">
    <w:abstractNumId w:val="56"/>
  </w:num>
  <w:num w:numId="29">
    <w:abstractNumId w:val="29"/>
  </w:num>
  <w:num w:numId="30">
    <w:abstractNumId w:val="50"/>
  </w:num>
  <w:num w:numId="31">
    <w:abstractNumId w:val="26"/>
  </w:num>
  <w:num w:numId="32">
    <w:abstractNumId w:val="1"/>
  </w:num>
  <w:num w:numId="33">
    <w:abstractNumId w:val="51"/>
  </w:num>
  <w:num w:numId="34">
    <w:abstractNumId w:val="36"/>
  </w:num>
  <w:num w:numId="35">
    <w:abstractNumId w:val="60"/>
  </w:num>
  <w:num w:numId="36">
    <w:abstractNumId w:val="42"/>
  </w:num>
  <w:num w:numId="37">
    <w:abstractNumId w:val="53"/>
  </w:num>
  <w:num w:numId="38">
    <w:abstractNumId w:val="46"/>
  </w:num>
  <w:num w:numId="39">
    <w:abstractNumId w:val="45"/>
  </w:num>
  <w:num w:numId="40">
    <w:abstractNumId w:val="58"/>
  </w:num>
  <w:num w:numId="41">
    <w:abstractNumId w:val="63"/>
  </w:num>
  <w:num w:numId="42">
    <w:abstractNumId w:val="25"/>
  </w:num>
  <w:num w:numId="43">
    <w:abstractNumId w:val="34"/>
  </w:num>
  <w:num w:numId="44">
    <w:abstractNumId w:val="54"/>
  </w:num>
  <w:num w:numId="45">
    <w:abstractNumId w:val="52"/>
  </w:num>
  <w:num w:numId="46">
    <w:abstractNumId w:val="30"/>
  </w:num>
  <w:num w:numId="47">
    <w:abstractNumId w:val="4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2051"/>
    <o:shapelayout v:ext="edit">
      <o:idmap v:ext="edit" data="2"/>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6C45DE"/>
    <w:rsid w:val="00000F0A"/>
    <w:rsid w:val="00001B51"/>
    <w:rsid w:val="00002ED7"/>
    <w:rsid w:val="0000365C"/>
    <w:rsid w:val="00004C9F"/>
    <w:rsid w:val="00006300"/>
    <w:rsid w:val="000076F7"/>
    <w:rsid w:val="0001017D"/>
    <w:rsid w:val="00012482"/>
    <w:rsid w:val="000206A9"/>
    <w:rsid w:val="00021067"/>
    <w:rsid w:val="00027424"/>
    <w:rsid w:val="0002747A"/>
    <w:rsid w:val="00030D93"/>
    <w:rsid w:val="0003217E"/>
    <w:rsid w:val="00033952"/>
    <w:rsid w:val="00035B66"/>
    <w:rsid w:val="00036534"/>
    <w:rsid w:val="00037BC9"/>
    <w:rsid w:val="00037F41"/>
    <w:rsid w:val="00043C47"/>
    <w:rsid w:val="00044B5C"/>
    <w:rsid w:val="00045826"/>
    <w:rsid w:val="00050125"/>
    <w:rsid w:val="00051B15"/>
    <w:rsid w:val="0005396E"/>
    <w:rsid w:val="00054B24"/>
    <w:rsid w:val="00056B5F"/>
    <w:rsid w:val="000606FD"/>
    <w:rsid w:val="00060A11"/>
    <w:rsid w:val="00061D07"/>
    <w:rsid w:val="000627FF"/>
    <w:rsid w:val="00062AE0"/>
    <w:rsid w:val="00066488"/>
    <w:rsid w:val="000709F0"/>
    <w:rsid w:val="000725BC"/>
    <w:rsid w:val="00076269"/>
    <w:rsid w:val="00080FE3"/>
    <w:rsid w:val="00083F57"/>
    <w:rsid w:val="00084AA3"/>
    <w:rsid w:val="00084B7E"/>
    <w:rsid w:val="00085FC1"/>
    <w:rsid w:val="00086256"/>
    <w:rsid w:val="00087179"/>
    <w:rsid w:val="00087DA7"/>
    <w:rsid w:val="00090FA8"/>
    <w:rsid w:val="000929C8"/>
    <w:rsid w:val="00093DE2"/>
    <w:rsid w:val="000A0EB0"/>
    <w:rsid w:val="000A2756"/>
    <w:rsid w:val="000A2A24"/>
    <w:rsid w:val="000A65C7"/>
    <w:rsid w:val="000A79A7"/>
    <w:rsid w:val="000B1306"/>
    <w:rsid w:val="000B1D05"/>
    <w:rsid w:val="000B24AC"/>
    <w:rsid w:val="000B2F62"/>
    <w:rsid w:val="000B57C3"/>
    <w:rsid w:val="000B62D1"/>
    <w:rsid w:val="000B654D"/>
    <w:rsid w:val="000B70E8"/>
    <w:rsid w:val="000C3225"/>
    <w:rsid w:val="000C3ABE"/>
    <w:rsid w:val="000C3D0A"/>
    <w:rsid w:val="000C41A5"/>
    <w:rsid w:val="000C4ADB"/>
    <w:rsid w:val="000C5BE9"/>
    <w:rsid w:val="000C6271"/>
    <w:rsid w:val="000C7590"/>
    <w:rsid w:val="000D233D"/>
    <w:rsid w:val="000D3E9B"/>
    <w:rsid w:val="000D3F68"/>
    <w:rsid w:val="000D6689"/>
    <w:rsid w:val="000E1AC2"/>
    <w:rsid w:val="000E5086"/>
    <w:rsid w:val="000F213E"/>
    <w:rsid w:val="000F34B3"/>
    <w:rsid w:val="000F35AC"/>
    <w:rsid w:val="000F4108"/>
    <w:rsid w:val="000F49AA"/>
    <w:rsid w:val="000F551B"/>
    <w:rsid w:val="000F5E38"/>
    <w:rsid w:val="000F6032"/>
    <w:rsid w:val="00103D6D"/>
    <w:rsid w:val="00104C17"/>
    <w:rsid w:val="00106DCD"/>
    <w:rsid w:val="00111BE0"/>
    <w:rsid w:val="00112CFA"/>
    <w:rsid w:val="00113835"/>
    <w:rsid w:val="00114E91"/>
    <w:rsid w:val="00117AB3"/>
    <w:rsid w:val="00117EA8"/>
    <w:rsid w:val="00121068"/>
    <w:rsid w:val="001218AC"/>
    <w:rsid w:val="00130ED4"/>
    <w:rsid w:val="00132E13"/>
    <w:rsid w:val="00137099"/>
    <w:rsid w:val="00137DB5"/>
    <w:rsid w:val="0014027E"/>
    <w:rsid w:val="00140432"/>
    <w:rsid w:val="00140470"/>
    <w:rsid w:val="001422D0"/>
    <w:rsid w:val="00145FC7"/>
    <w:rsid w:val="0014645F"/>
    <w:rsid w:val="00146520"/>
    <w:rsid w:val="0014740D"/>
    <w:rsid w:val="00150A0C"/>
    <w:rsid w:val="00151AEB"/>
    <w:rsid w:val="00154013"/>
    <w:rsid w:val="00154F4C"/>
    <w:rsid w:val="00155311"/>
    <w:rsid w:val="00155E17"/>
    <w:rsid w:val="00161CD7"/>
    <w:rsid w:val="00164728"/>
    <w:rsid w:val="00165E1F"/>
    <w:rsid w:val="001678E6"/>
    <w:rsid w:val="001720C4"/>
    <w:rsid w:val="00172968"/>
    <w:rsid w:val="00173A60"/>
    <w:rsid w:val="00173B92"/>
    <w:rsid w:val="00175D5F"/>
    <w:rsid w:val="0017633C"/>
    <w:rsid w:val="0017726F"/>
    <w:rsid w:val="00177C3E"/>
    <w:rsid w:val="00180096"/>
    <w:rsid w:val="0018037C"/>
    <w:rsid w:val="0018340F"/>
    <w:rsid w:val="0018652A"/>
    <w:rsid w:val="00187F02"/>
    <w:rsid w:val="001918C3"/>
    <w:rsid w:val="00195193"/>
    <w:rsid w:val="0019539E"/>
    <w:rsid w:val="00196909"/>
    <w:rsid w:val="001A01B9"/>
    <w:rsid w:val="001A0C07"/>
    <w:rsid w:val="001A3226"/>
    <w:rsid w:val="001A6CCA"/>
    <w:rsid w:val="001B3103"/>
    <w:rsid w:val="001B664D"/>
    <w:rsid w:val="001B7042"/>
    <w:rsid w:val="001B7BEA"/>
    <w:rsid w:val="001C1B13"/>
    <w:rsid w:val="001C4DF1"/>
    <w:rsid w:val="001D2A99"/>
    <w:rsid w:val="001D39B9"/>
    <w:rsid w:val="001D4F29"/>
    <w:rsid w:val="001E0C34"/>
    <w:rsid w:val="001E17B4"/>
    <w:rsid w:val="001E4707"/>
    <w:rsid w:val="001E4ABE"/>
    <w:rsid w:val="001F39F1"/>
    <w:rsid w:val="001F75D1"/>
    <w:rsid w:val="001F7BD5"/>
    <w:rsid w:val="002033E6"/>
    <w:rsid w:val="002040F7"/>
    <w:rsid w:val="0020579C"/>
    <w:rsid w:val="002062DA"/>
    <w:rsid w:val="002104FB"/>
    <w:rsid w:val="00210A3A"/>
    <w:rsid w:val="0021171F"/>
    <w:rsid w:val="002125FC"/>
    <w:rsid w:val="002137F0"/>
    <w:rsid w:val="00214122"/>
    <w:rsid w:val="00220E1A"/>
    <w:rsid w:val="00221466"/>
    <w:rsid w:val="00223C31"/>
    <w:rsid w:val="00223E68"/>
    <w:rsid w:val="00224536"/>
    <w:rsid w:val="0022497C"/>
    <w:rsid w:val="002272EA"/>
    <w:rsid w:val="00227342"/>
    <w:rsid w:val="002278C5"/>
    <w:rsid w:val="002328A1"/>
    <w:rsid w:val="00235FDA"/>
    <w:rsid w:val="002400C2"/>
    <w:rsid w:val="00242C9D"/>
    <w:rsid w:val="002442C6"/>
    <w:rsid w:val="0024552B"/>
    <w:rsid w:val="00247DD3"/>
    <w:rsid w:val="00247E89"/>
    <w:rsid w:val="002501DB"/>
    <w:rsid w:val="0025139B"/>
    <w:rsid w:val="0025202A"/>
    <w:rsid w:val="00252120"/>
    <w:rsid w:val="002537EE"/>
    <w:rsid w:val="002561FB"/>
    <w:rsid w:val="002614B1"/>
    <w:rsid w:val="0026199E"/>
    <w:rsid w:val="002619A9"/>
    <w:rsid w:val="00263433"/>
    <w:rsid w:val="002646D1"/>
    <w:rsid w:val="0026595A"/>
    <w:rsid w:val="0026649E"/>
    <w:rsid w:val="002719AD"/>
    <w:rsid w:val="0027319E"/>
    <w:rsid w:val="00273660"/>
    <w:rsid w:val="002769F5"/>
    <w:rsid w:val="002806BC"/>
    <w:rsid w:val="002917FE"/>
    <w:rsid w:val="00294A7D"/>
    <w:rsid w:val="002A1E17"/>
    <w:rsid w:val="002A61E6"/>
    <w:rsid w:val="002B09FD"/>
    <w:rsid w:val="002B1222"/>
    <w:rsid w:val="002B194B"/>
    <w:rsid w:val="002B1990"/>
    <w:rsid w:val="002B1B12"/>
    <w:rsid w:val="002B20B1"/>
    <w:rsid w:val="002B2AB7"/>
    <w:rsid w:val="002B457D"/>
    <w:rsid w:val="002B50CD"/>
    <w:rsid w:val="002B593F"/>
    <w:rsid w:val="002B5A0B"/>
    <w:rsid w:val="002B6AD0"/>
    <w:rsid w:val="002B6C7F"/>
    <w:rsid w:val="002C06FF"/>
    <w:rsid w:val="002C1882"/>
    <w:rsid w:val="002C1BE7"/>
    <w:rsid w:val="002C1D91"/>
    <w:rsid w:val="002C2794"/>
    <w:rsid w:val="002C4392"/>
    <w:rsid w:val="002C79A6"/>
    <w:rsid w:val="002D0FDB"/>
    <w:rsid w:val="002D1680"/>
    <w:rsid w:val="002D355F"/>
    <w:rsid w:val="002D41DC"/>
    <w:rsid w:val="002D75BC"/>
    <w:rsid w:val="002D7D93"/>
    <w:rsid w:val="002E16DA"/>
    <w:rsid w:val="002E7C9E"/>
    <w:rsid w:val="002F4F49"/>
    <w:rsid w:val="002F5BAD"/>
    <w:rsid w:val="00302591"/>
    <w:rsid w:val="00302DDC"/>
    <w:rsid w:val="00303866"/>
    <w:rsid w:val="00305057"/>
    <w:rsid w:val="0030515D"/>
    <w:rsid w:val="00312400"/>
    <w:rsid w:val="00313AAF"/>
    <w:rsid w:val="003143A5"/>
    <w:rsid w:val="003162BC"/>
    <w:rsid w:val="003164DD"/>
    <w:rsid w:val="00317EE2"/>
    <w:rsid w:val="003205FB"/>
    <w:rsid w:val="00320F15"/>
    <w:rsid w:val="00322DC9"/>
    <w:rsid w:val="003234B4"/>
    <w:rsid w:val="0032359F"/>
    <w:rsid w:val="00334462"/>
    <w:rsid w:val="00342667"/>
    <w:rsid w:val="00342C19"/>
    <w:rsid w:val="003556A4"/>
    <w:rsid w:val="00357E49"/>
    <w:rsid w:val="00360748"/>
    <w:rsid w:val="00360E84"/>
    <w:rsid w:val="003610D9"/>
    <w:rsid w:val="00362526"/>
    <w:rsid w:val="00362996"/>
    <w:rsid w:val="003655B0"/>
    <w:rsid w:val="00367B06"/>
    <w:rsid w:val="00370C60"/>
    <w:rsid w:val="00371CCE"/>
    <w:rsid w:val="0037378D"/>
    <w:rsid w:val="003758F1"/>
    <w:rsid w:val="00375CEE"/>
    <w:rsid w:val="00376F04"/>
    <w:rsid w:val="003775AA"/>
    <w:rsid w:val="00381F63"/>
    <w:rsid w:val="0038345A"/>
    <w:rsid w:val="00386994"/>
    <w:rsid w:val="00387115"/>
    <w:rsid w:val="00392A8E"/>
    <w:rsid w:val="00394586"/>
    <w:rsid w:val="00395506"/>
    <w:rsid w:val="00396492"/>
    <w:rsid w:val="003A29FB"/>
    <w:rsid w:val="003A2D55"/>
    <w:rsid w:val="003A4FEB"/>
    <w:rsid w:val="003A63F4"/>
    <w:rsid w:val="003B07C8"/>
    <w:rsid w:val="003B2322"/>
    <w:rsid w:val="003B23AF"/>
    <w:rsid w:val="003B2937"/>
    <w:rsid w:val="003B558C"/>
    <w:rsid w:val="003B5CAB"/>
    <w:rsid w:val="003B7D19"/>
    <w:rsid w:val="003C06A8"/>
    <w:rsid w:val="003C20E3"/>
    <w:rsid w:val="003C2C0D"/>
    <w:rsid w:val="003C447D"/>
    <w:rsid w:val="003C45EE"/>
    <w:rsid w:val="003C4A6A"/>
    <w:rsid w:val="003C4B24"/>
    <w:rsid w:val="003C5694"/>
    <w:rsid w:val="003D1DBA"/>
    <w:rsid w:val="003D2679"/>
    <w:rsid w:val="003D2C33"/>
    <w:rsid w:val="003D4A0E"/>
    <w:rsid w:val="003D4C6D"/>
    <w:rsid w:val="003D56F5"/>
    <w:rsid w:val="003E049D"/>
    <w:rsid w:val="003E0A55"/>
    <w:rsid w:val="003E0B5B"/>
    <w:rsid w:val="003E2AD6"/>
    <w:rsid w:val="003E2FC0"/>
    <w:rsid w:val="003E3AE4"/>
    <w:rsid w:val="003E3C46"/>
    <w:rsid w:val="003E7AB6"/>
    <w:rsid w:val="003E7C82"/>
    <w:rsid w:val="003F0C4D"/>
    <w:rsid w:val="003F0E1C"/>
    <w:rsid w:val="003F1A1C"/>
    <w:rsid w:val="003F2CE1"/>
    <w:rsid w:val="003F5060"/>
    <w:rsid w:val="003F54E8"/>
    <w:rsid w:val="003F55C8"/>
    <w:rsid w:val="003F587A"/>
    <w:rsid w:val="003F73F8"/>
    <w:rsid w:val="004022F1"/>
    <w:rsid w:val="004042DB"/>
    <w:rsid w:val="004063FD"/>
    <w:rsid w:val="00406E50"/>
    <w:rsid w:val="00411328"/>
    <w:rsid w:val="004128BD"/>
    <w:rsid w:val="00412AB3"/>
    <w:rsid w:val="004158EC"/>
    <w:rsid w:val="00416680"/>
    <w:rsid w:val="00416D55"/>
    <w:rsid w:val="00416D80"/>
    <w:rsid w:val="004204F7"/>
    <w:rsid w:val="0042070F"/>
    <w:rsid w:val="0042207D"/>
    <w:rsid w:val="00424FFF"/>
    <w:rsid w:val="00426A3A"/>
    <w:rsid w:val="004278CF"/>
    <w:rsid w:val="0043017D"/>
    <w:rsid w:val="00431F32"/>
    <w:rsid w:val="00433FF2"/>
    <w:rsid w:val="00435487"/>
    <w:rsid w:val="004355EC"/>
    <w:rsid w:val="004369D0"/>
    <w:rsid w:val="00437A68"/>
    <w:rsid w:val="00442020"/>
    <w:rsid w:val="00450C2B"/>
    <w:rsid w:val="00451D2D"/>
    <w:rsid w:val="004533E3"/>
    <w:rsid w:val="00454DBF"/>
    <w:rsid w:val="00455841"/>
    <w:rsid w:val="00455DED"/>
    <w:rsid w:val="00456D24"/>
    <w:rsid w:val="00457EA1"/>
    <w:rsid w:val="00460C92"/>
    <w:rsid w:val="00463E14"/>
    <w:rsid w:val="0046566B"/>
    <w:rsid w:val="00465F48"/>
    <w:rsid w:val="00467553"/>
    <w:rsid w:val="00467FBA"/>
    <w:rsid w:val="004708F3"/>
    <w:rsid w:val="00470E02"/>
    <w:rsid w:val="00471439"/>
    <w:rsid w:val="00472267"/>
    <w:rsid w:val="00477B9B"/>
    <w:rsid w:val="00485C19"/>
    <w:rsid w:val="004860DE"/>
    <w:rsid w:val="00486647"/>
    <w:rsid w:val="00486838"/>
    <w:rsid w:val="00490B63"/>
    <w:rsid w:val="0049199D"/>
    <w:rsid w:val="00492301"/>
    <w:rsid w:val="004934B7"/>
    <w:rsid w:val="0049661B"/>
    <w:rsid w:val="004A04CE"/>
    <w:rsid w:val="004A08E4"/>
    <w:rsid w:val="004A3C8D"/>
    <w:rsid w:val="004A3D52"/>
    <w:rsid w:val="004A3DDC"/>
    <w:rsid w:val="004A40D5"/>
    <w:rsid w:val="004A7A34"/>
    <w:rsid w:val="004A7C45"/>
    <w:rsid w:val="004B242F"/>
    <w:rsid w:val="004B265A"/>
    <w:rsid w:val="004B38A3"/>
    <w:rsid w:val="004C2890"/>
    <w:rsid w:val="004C2A12"/>
    <w:rsid w:val="004C78DE"/>
    <w:rsid w:val="004D1E8B"/>
    <w:rsid w:val="004D4C37"/>
    <w:rsid w:val="004D6437"/>
    <w:rsid w:val="004D680B"/>
    <w:rsid w:val="004D6B56"/>
    <w:rsid w:val="004E016D"/>
    <w:rsid w:val="004E1AA1"/>
    <w:rsid w:val="004E6F62"/>
    <w:rsid w:val="004F0A67"/>
    <w:rsid w:val="004F0F36"/>
    <w:rsid w:val="004F2B3F"/>
    <w:rsid w:val="004F4712"/>
    <w:rsid w:val="004F567A"/>
    <w:rsid w:val="004F5EE5"/>
    <w:rsid w:val="004F651A"/>
    <w:rsid w:val="005037A2"/>
    <w:rsid w:val="00505965"/>
    <w:rsid w:val="00505B63"/>
    <w:rsid w:val="00511575"/>
    <w:rsid w:val="005133BD"/>
    <w:rsid w:val="005143A4"/>
    <w:rsid w:val="0051564C"/>
    <w:rsid w:val="005204C8"/>
    <w:rsid w:val="00524713"/>
    <w:rsid w:val="00524F06"/>
    <w:rsid w:val="00525151"/>
    <w:rsid w:val="005274D8"/>
    <w:rsid w:val="005332F9"/>
    <w:rsid w:val="00533E9A"/>
    <w:rsid w:val="005356CA"/>
    <w:rsid w:val="00540064"/>
    <w:rsid w:val="005417F7"/>
    <w:rsid w:val="00541E03"/>
    <w:rsid w:val="00542FCF"/>
    <w:rsid w:val="005446A1"/>
    <w:rsid w:val="00545028"/>
    <w:rsid w:val="00552A09"/>
    <w:rsid w:val="00552A97"/>
    <w:rsid w:val="0055418F"/>
    <w:rsid w:val="00554E68"/>
    <w:rsid w:val="00555098"/>
    <w:rsid w:val="005570B8"/>
    <w:rsid w:val="00557145"/>
    <w:rsid w:val="00561CF8"/>
    <w:rsid w:val="00564971"/>
    <w:rsid w:val="005710B1"/>
    <w:rsid w:val="00572475"/>
    <w:rsid w:val="00572972"/>
    <w:rsid w:val="00572CD4"/>
    <w:rsid w:val="00573251"/>
    <w:rsid w:val="005734FB"/>
    <w:rsid w:val="00590A14"/>
    <w:rsid w:val="00597292"/>
    <w:rsid w:val="005A1D78"/>
    <w:rsid w:val="005A2A81"/>
    <w:rsid w:val="005A5EF8"/>
    <w:rsid w:val="005B1169"/>
    <w:rsid w:val="005B299A"/>
    <w:rsid w:val="005B3751"/>
    <w:rsid w:val="005B5436"/>
    <w:rsid w:val="005C1418"/>
    <w:rsid w:val="005C15ED"/>
    <w:rsid w:val="005C175A"/>
    <w:rsid w:val="005D037F"/>
    <w:rsid w:val="005D1546"/>
    <w:rsid w:val="005D321A"/>
    <w:rsid w:val="005D3302"/>
    <w:rsid w:val="005D39EE"/>
    <w:rsid w:val="005D6CD0"/>
    <w:rsid w:val="005D72B2"/>
    <w:rsid w:val="005D743B"/>
    <w:rsid w:val="005E080C"/>
    <w:rsid w:val="005E3A83"/>
    <w:rsid w:val="005E4BDF"/>
    <w:rsid w:val="005E6607"/>
    <w:rsid w:val="005F08D7"/>
    <w:rsid w:val="005F282F"/>
    <w:rsid w:val="005F4B68"/>
    <w:rsid w:val="005F4F8D"/>
    <w:rsid w:val="005F5C05"/>
    <w:rsid w:val="005F6FA4"/>
    <w:rsid w:val="006011A9"/>
    <w:rsid w:val="006032AC"/>
    <w:rsid w:val="00605ECB"/>
    <w:rsid w:val="0060607F"/>
    <w:rsid w:val="006064FA"/>
    <w:rsid w:val="0060659A"/>
    <w:rsid w:val="00606AA3"/>
    <w:rsid w:val="00607850"/>
    <w:rsid w:val="00616E8C"/>
    <w:rsid w:val="00622199"/>
    <w:rsid w:val="006224CB"/>
    <w:rsid w:val="00622655"/>
    <w:rsid w:val="00624130"/>
    <w:rsid w:val="006254EB"/>
    <w:rsid w:val="00636718"/>
    <w:rsid w:val="00640114"/>
    <w:rsid w:val="006401B2"/>
    <w:rsid w:val="00640337"/>
    <w:rsid w:val="00641AB8"/>
    <w:rsid w:val="00644CB3"/>
    <w:rsid w:val="006454C5"/>
    <w:rsid w:val="00646D70"/>
    <w:rsid w:val="0064782C"/>
    <w:rsid w:val="006517AD"/>
    <w:rsid w:val="0065228D"/>
    <w:rsid w:val="00652AD5"/>
    <w:rsid w:val="006538EA"/>
    <w:rsid w:val="00654A33"/>
    <w:rsid w:val="0065506C"/>
    <w:rsid w:val="006553B5"/>
    <w:rsid w:val="00657B82"/>
    <w:rsid w:val="00660129"/>
    <w:rsid w:val="00660C83"/>
    <w:rsid w:val="00664170"/>
    <w:rsid w:val="00664A1E"/>
    <w:rsid w:val="0067191D"/>
    <w:rsid w:val="00671D7F"/>
    <w:rsid w:val="00674753"/>
    <w:rsid w:val="00677237"/>
    <w:rsid w:val="0068074F"/>
    <w:rsid w:val="00682042"/>
    <w:rsid w:val="0068234B"/>
    <w:rsid w:val="00682DA2"/>
    <w:rsid w:val="006830E1"/>
    <w:rsid w:val="006837D9"/>
    <w:rsid w:val="00684289"/>
    <w:rsid w:val="006873A8"/>
    <w:rsid w:val="006912A7"/>
    <w:rsid w:val="00691D71"/>
    <w:rsid w:val="006948D2"/>
    <w:rsid w:val="006A261A"/>
    <w:rsid w:val="006A2AE3"/>
    <w:rsid w:val="006A33F8"/>
    <w:rsid w:val="006A7E2C"/>
    <w:rsid w:val="006B13F0"/>
    <w:rsid w:val="006B2D27"/>
    <w:rsid w:val="006B6774"/>
    <w:rsid w:val="006B6B16"/>
    <w:rsid w:val="006B790C"/>
    <w:rsid w:val="006C1099"/>
    <w:rsid w:val="006C1127"/>
    <w:rsid w:val="006C1470"/>
    <w:rsid w:val="006C39EC"/>
    <w:rsid w:val="006C45DE"/>
    <w:rsid w:val="006C50B3"/>
    <w:rsid w:val="006C584A"/>
    <w:rsid w:val="006C588C"/>
    <w:rsid w:val="006C59AC"/>
    <w:rsid w:val="006C5CAE"/>
    <w:rsid w:val="006C671E"/>
    <w:rsid w:val="006D00EB"/>
    <w:rsid w:val="006D1655"/>
    <w:rsid w:val="006D21FB"/>
    <w:rsid w:val="006D2D44"/>
    <w:rsid w:val="006D3DCD"/>
    <w:rsid w:val="006D6136"/>
    <w:rsid w:val="006E2699"/>
    <w:rsid w:val="006E3E20"/>
    <w:rsid w:val="006E4C7D"/>
    <w:rsid w:val="006E50A5"/>
    <w:rsid w:val="006E5233"/>
    <w:rsid w:val="006E57B4"/>
    <w:rsid w:val="006E5BFB"/>
    <w:rsid w:val="006E6471"/>
    <w:rsid w:val="006F120A"/>
    <w:rsid w:val="006F14F2"/>
    <w:rsid w:val="006F1936"/>
    <w:rsid w:val="006F3B18"/>
    <w:rsid w:val="006F3C43"/>
    <w:rsid w:val="006F7BB1"/>
    <w:rsid w:val="00700E82"/>
    <w:rsid w:val="00701E1E"/>
    <w:rsid w:val="00702664"/>
    <w:rsid w:val="00702734"/>
    <w:rsid w:val="00702D8F"/>
    <w:rsid w:val="00703656"/>
    <w:rsid w:val="00703DD9"/>
    <w:rsid w:val="00704F5B"/>
    <w:rsid w:val="00705747"/>
    <w:rsid w:val="0070610C"/>
    <w:rsid w:val="0070684A"/>
    <w:rsid w:val="007103AA"/>
    <w:rsid w:val="0071164C"/>
    <w:rsid w:val="0071398C"/>
    <w:rsid w:val="007147B7"/>
    <w:rsid w:val="00715133"/>
    <w:rsid w:val="00715EB0"/>
    <w:rsid w:val="0071767C"/>
    <w:rsid w:val="00717F4D"/>
    <w:rsid w:val="007229A4"/>
    <w:rsid w:val="00722DF5"/>
    <w:rsid w:val="007259A7"/>
    <w:rsid w:val="00730D05"/>
    <w:rsid w:val="00730EEB"/>
    <w:rsid w:val="007344EF"/>
    <w:rsid w:val="00734966"/>
    <w:rsid w:val="0073640B"/>
    <w:rsid w:val="00737DF9"/>
    <w:rsid w:val="00740815"/>
    <w:rsid w:val="007475EF"/>
    <w:rsid w:val="00754A65"/>
    <w:rsid w:val="00754C93"/>
    <w:rsid w:val="00756893"/>
    <w:rsid w:val="007579D6"/>
    <w:rsid w:val="00761BF9"/>
    <w:rsid w:val="00766856"/>
    <w:rsid w:val="007672FE"/>
    <w:rsid w:val="0077364F"/>
    <w:rsid w:val="00777D37"/>
    <w:rsid w:val="00782C23"/>
    <w:rsid w:val="00783708"/>
    <w:rsid w:val="00785104"/>
    <w:rsid w:val="00787899"/>
    <w:rsid w:val="00790133"/>
    <w:rsid w:val="0079248B"/>
    <w:rsid w:val="00792BEE"/>
    <w:rsid w:val="00795E63"/>
    <w:rsid w:val="007973CC"/>
    <w:rsid w:val="007A14BC"/>
    <w:rsid w:val="007A2195"/>
    <w:rsid w:val="007A6619"/>
    <w:rsid w:val="007A681A"/>
    <w:rsid w:val="007A68C0"/>
    <w:rsid w:val="007A7646"/>
    <w:rsid w:val="007B0C01"/>
    <w:rsid w:val="007B297F"/>
    <w:rsid w:val="007B5CD2"/>
    <w:rsid w:val="007B5FE0"/>
    <w:rsid w:val="007C25B5"/>
    <w:rsid w:val="007C5D0F"/>
    <w:rsid w:val="007D14CB"/>
    <w:rsid w:val="007D151C"/>
    <w:rsid w:val="007D724D"/>
    <w:rsid w:val="007E0762"/>
    <w:rsid w:val="007E0FB8"/>
    <w:rsid w:val="007E1D43"/>
    <w:rsid w:val="007E2815"/>
    <w:rsid w:val="007E29EC"/>
    <w:rsid w:val="007E5DDD"/>
    <w:rsid w:val="007E74DB"/>
    <w:rsid w:val="007E769C"/>
    <w:rsid w:val="007F45D3"/>
    <w:rsid w:val="007F4E67"/>
    <w:rsid w:val="007F75BC"/>
    <w:rsid w:val="008035AF"/>
    <w:rsid w:val="00807D04"/>
    <w:rsid w:val="0081151B"/>
    <w:rsid w:val="00811EAC"/>
    <w:rsid w:val="008126AD"/>
    <w:rsid w:val="00814DC9"/>
    <w:rsid w:val="008204F3"/>
    <w:rsid w:val="008208BF"/>
    <w:rsid w:val="00821551"/>
    <w:rsid w:val="00822851"/>
    <w:rsid w:val="0082489E"/>
    <w:rsid w:val="00827A56"/>
    <w:rsid w:val="00831FCE"/>
    <w:rsid w:val="00832238"/>
    <w:rsid w:val="00832C62"/>
    <w:rsid w:val="00832D1E"/>
    <w:rsid w:val="00835C5E"/>
    <w:rsid w:val="00836E1D"/>
    <w:rsid w:val="00837E5D"/>
    <w:rsid w:val="00841CF9"/>
    <w:rsid w:val="00844B97"/>
    <w:rsid w:val="00847476"/>
    <w:rsid w:val="00847A83"/>
    <w:rsid w:val="00851B40"/>
    <w:rsid w:val="00856AC1"/>
    <w:rsid w:val="00856B65"/>
    <w:rsid w:val="00857EED"/>
    <w:rsid w:val="008627AE"/>
    <w:rsid w:val="00864FE5"/>
    <w:rsid w:val="0086642A"/>
    <w:rsid w:val="00867CFC"/>
    <w:rsid w:val="00873DDD"/>
    <w:rsid w:val="00874072"/>
    <w:rsid w:val="008749CD"/>
    <w:rsid w:val="00875055"/>
    <w:rsid w:val="00882AC1"/>
    <w:rsid w:val="00884600"/>
    <w:rsid w:val="008935FB"/>
    <w:rsid w:val="008939B1"/>
    <w:rsid w:val="00894B2B"/>
    <w:rsid w:val="008959CC"/>
    <w:rsid w:val="008964A7"/>
    <w:rsid w:val="00896E63"/>
    <w:rsid w:val="00897A31"/>
    <w:rsid w:val="008A162D"/>
    <w:rsid w:val="008A372B"/>
    <w:rsid w:val="008A3C5C"/>
    <w:rsid w:val="008A62A8"/>
    <w:rsid w:val="008A7E84"/>
    <w:rsid w:val="008A7F8F"/>
    <w:rsid w:val="008B0713"/>
    <w:rsid w:val="008B0A9D"/>
    <w:rsid w:val="008B14A1"/>
    <w:rsid w:val="008B1FDD"/>
    <w:rsid w:val="008B3582"/>
    <w:rsid w:val="008B676A"/>
    <w:rsid w:val="008C059C"/>
    <w:rsid w:val="008C3293"/>
    <w:rsid w:val="008C35E2"/>
    <w:rsid w:val="008C52CF"/>
    <w:rsid w:val="008C5E96"/>
    <w:rsid w:val="008C7C49"/>
    <w:rsid w:val="008D124E"/>
    <w:rsid w:val="008D3903"/>
    <w:rsid w:val="008D4DBE"/>
    <w:rsid w:val="008E7163"/>
    <w:rsid w:val="008E784F"/>
    <w:rsid w:val="008F2466"/>
    <w:rsid w:val="008F330F"/>
    <w:rsid w:val="008F505E"/>
    <w:rsid w:val="008F7F48"/>
    <w:rsid w:val="00900B12"/>
    <w:rsid w:val="009021B0"/>
    <w:rsid w:val="009059D6"/>
    <w:rsid w:val="0091021F"/>
    <w:rsid w:val="009103A1"/>
    <w:rsid w:val="0091127F"/>
    <w:rsid w:val="0091731F"/>
    <w:rsid w:val="00917B26"/>
    <w:rsid w:val="00923494"/>
    <w:rsid w:val="009252D0"/>
    <w:rsid w:val="009260E3"/>
    <w:rsid w:val="009271A5"/>
    <w:rsid w:val="009273CF"/>
    <w:rsid w:val="00935583"/>
    <w:rsid w:val="009400B2"/>
    <w:rsid w:val="00941303"/>
    <w:rsid w:val="009417A7"/>
    <w:rsid w:val="0094478D"/>
    <w:rsid w:val="009500F5"/>
    <w:rsid w:val="00950D5D"/>
    <w:rsid w:val="00951C5F"/>
    <w:rsid w:val="00952E00"/>
    <w:rsid w:val="009537D9"/>
    <w:rsid w:val="009538BC"/>
    <w:rsid w:val="00953DCD"/>
    <w:rsid w:val="00954596"/>
    <w:rsid w:val="0095509B"/>
    <w:rsid w:val="00960573"/>
    <w:rsid w:val="0096595F"/>
    <w:rsid w:val="009672C5"/>
    <w:rsid w:val="00971274"/>
    <w:rsid w:val="00973A10"/>
    <w:rsid w:val="009766DE"/>
    <w:rsid w:val="00982D25"/>
    <w:rsid w:val="00985216"/>
    <w:rsid w:val="009927A0"/>
    <w:rsid w:val="00992BBF"/>
    <w:rsid w:val="00993FDC"/>
    <w:rsid w:val="00997F52"/>
    <w:rsid w:val="009A118D"/>
    <w:rsid w:val="009A1FAA"/>
    <w:rsid w:val="009A2017"/>
    <w:rsid w:val="009A3860"/>
    <w:rsid w:val="009A4573"/>
    <w:rsid w:val="009A5216"/>
    <w:rsid w:val="009A593D"/>
    <w:rsid w:val="009A6B2A"/>
    <w:rsid w:val="009A7FFD"/>
    <w:rsid w:val="009B15F5"/>
    <w:rsid w:val="009B4437"/>
    <w:rsid w:val="009B4E38"/>
    <w:rsid w:val="009C0B96"/>
    <w:rsid w:val="009C18DA"/>
    <w:rsid w:val="009D1C72"/>
    <w:rsid w:val="009D2612"/>
    <w:rsid w:val="009D2ABA"/>
    <w:rsid w:val="009D4062"/>
    <w:rsid w:val="009D4A5E"/>
    <w:rsid w:val="009D5CF7"/>
    <w:rsid w:val="009D5E80"/>
    <w:rsid w:val="009E2E50"/>
    <w:rsid w:val="009E3666"/>
    <w:rsid w:val="009E714B"/>
    <w:rsid w:val="009F2F29"/>
    <w:rsid w:val="009F39A8"/>
    <w:rsid w:val="009F4430"/>
    <w:rsid w:val="009F5A27"/>
    <w:rsid w:val="009F5D4A"/>
    <w:rsid w:val="009F5ED8"/>
    <w:rsid w:val="00A009EC"/>
    <w:rsid w:val="00A0202B"/>
    <w:rsid w:val="00A02662"/>
    <w:rsid w:val="00A051A0"/>
    <w:rsid w:val="00A074B6"/>
    <w:rsid w:val="00A1029D"/>
    <w:rsid w:val="00A10B5B"/>
    <w:rsid w:val="00A122E3"/>
    <w:rsid w:val="00A14033"/>
    <w:rsid w:val="00A14636"/>
    <w:rsid w:val="00A153A6"/>
    <w:rsid w:val="00A15AB7"/>
    <w:rsid w:val="00A207C7"/>
    <w:rsid w:val="00A24DBE"/>
    <w:rsid w:val="00A25F23"/>
    <w:rsid w:val="00A27470"/>
    <w:rsid w:val="00A302C6"/>
    <w:rsid w:val="00A37FC6"/>
    <w:rsid w:val="00A40A83"/>
    <w:rsid w:val="00A415FA"/>
    <w:rsid w:val="00A42441"/>
    <w:rsid w:val="00A42F11"/>
    <w:rsid w:val="00A432A1"/>
    <w:rsid w:val="00A51F75"/>
    <w:rsid w:val="00A53BC2"/>
    <w:rsid w:val="00A542E8"/>
    <w:rsid w:val="00A548B9"/>
    <w:rsid w:val="00A57A3E"/>
    <w:rsid w:val="00A646E2"/>
    <w:rsid w:val="00A6773B"/>
    <w:rsid w:val="00A711A9"/>
    <w:rsid w:val="00A73DD2"/>
    <w:rsid w:val="00A800D3"/>
    <w:rsid w:val="00A80A3F"/>
    <w:rsid w:val="00A820DD"/>
    <w:rsid w:val="00A83248"/>
    <w:rsid w:val="00A83F30"/>
    <w:rsid w:val="00A878A5"/>
    <w:rsid w:val="00A87D53"/>
    <w:rsid w:val="00A915FB"/>
    <w:rsid w:val="00AA50EA"/>
    <w:rsid w:val="00AA6607"/>
    <w:rsid w:val="00AA6B26"/>
    <w:rsid w:val="00AA6E19"/>
    <w:rsid w:val="00AB0894"/>
    <w:rsid w:val="00AB1F68"/>
    <w:rsid w:val="00AB22F2"/>
    <w:rsid w:val="00AB63EF"/>
    <w:rsid w:val="00AB7C4B"/>
    <w:rsid w:val="00AC0F97"/>
    <w:rsid w:val="00AC4640"/>
    <w:rsid w:val="00AC7416"/>
    <w:rsid w:val="00AD0E33"/>
    <w:rsid w:val="00AD1DA4"/>
    <w:rsid w:val="00AD2568"/>
    <w:rsid w:val="00AD3045"/>
    <w:rsid w:val="00AD5D9B"/>
    <w:rsid w:val="00AD68E5"/>
    <w:rsid w:val="00AD6BAB"/>
    <w:rsid w:val="00AD7A15"/>
    <w:rsid w:val="00AE194E"/>
    <w:rsid w:val="00AE2385"/>
    <w:rsid w:val="00AE3368"/>
    <w:rsid w:val="00AE5C1C"/>
    <w:rsid w:val="00AE6DA1"/>
    <w:rsid w:val="00AF0649"/>
    <w:rsid w:val="00AF23A4"/>
    <w:rsid w:val="00AF3374"/>
    <w:rsid w:val="00AF773F"/>
    <w:rsid w:val="00AF77D7"/>
    <w:rsid w:val="00AF7D2B"/>
    <w:rsid w:val="00B00684"/>
    <w:rsid w:val="00B008BE"/>
    <w:rsid w:val="00B00C88"/>
    <w:rsid w:val="00B02960"/>
    <w:rsid w:val="00B058D8"/>
    <w:rsid w:val="00B06409"/>
    <w:rsid w:val="00B1193B"/>
    <w:rsid w:val="00B13051"/>
    <w:rsid w:val="00B1543E"/>
    <w:rsid w:val="00B16CC5"/>
    <w:rsid w:val="00B17985"/>
    <w:rsid w:val="00B20604"/>
    <w:rsid w:val="00B22084"/>
    <w:rsid w:val="00B2266B"/>
    <w:rsid w:val="00B23C92"/>
    <w:rsid w:val="00B25087"/>
    <w:rsid w:val="00B27254"/>
    <w:rsid w:val="00B3417B"/>
    <w:rsid w:val="00B34483"/>
    <w:rsid w:val="00B354A7"/>
    <w:rsid w:val="00B367C0"/>
    <w:rsid w:val="00B3733E"/>
    <w:rsid w:val="00B37B3B"/>
    <w:rsid w:val="00B37D4F"/>
    <w:rsid w:val="00B40FC0"/>
    <w:rsid w:val="00B423E4"/>
    <w:rsid w:val="00B4681D"/>
    <w:rsid w:val="00B506A0"/>
    <w:rsid w:val="00B51005"/>
    <w:rsid w:val="00B66962"/>
    <w:rsid w:val="00B70C4A"/>
    <w:rsid w:val="00B729AD"/>
    <w:rsid w:val="00B73D9B"/>
    <w:rsid w:val="00B73D9D"/>
    <w:rsid w:val="00B74A11"/>
    <w:rsid w:val="00B762A5"/>
    <w:rsid w:val="00B76CED"/>
    <w:rsid w:val="00B7771C"/>
    <w:rsid w:val="00B8046B"/>
    <w:rsid w:val="00B83E64"/>
    <w:rsid w:val="00B85BCA"/>
    <w:rsid w:val="00B860EA"/>
    <w:rsid w:val="00B9327A"/>
    <w:rsid w:val="00B9674B"/>
    <w:rsid w:val="00BA0981"/>
    <w:rsid w:val="00BA2815"/>
    <w:rsid w:val="00BA3234"/>
    <w:rsid w:val="00BA41AA"/>
    <w:rsid w:val="00BA4362"/>
    <w:rsid w:val="00BA55CB"/>
    <w:rsid w:val="00BA698F"/>
    <w:rsid w:val="00BA69BA"/>
    <w:rsid w:val="00BB04D5"/>
    <w:rsid w:val="00BB11B6"/>
    <w:rsid w:val="00BB3FE3"/>
    <w:rsid w:val="00BB50F3"/>
    <w:rsid w:val="00BB601B"/>
    <w:rsid w:val="00BB6FC0"/>
    <w:rsid w:val="00BC0EEB"/>
    <w:rsid w:val="00BC13FC"/>
    <w:rsid w:val="00BC276E"/>
    <w:rsid w:val="00BC2E95"/>
    <w:rsid w:val="00BC4421"/>
    <w:rsid w:val="00BC4BAD"/>
    <w:rsid w:val="00BC4CB4"/>
    <w:rsid w:val="00BC4DF5"/>
    <w:rsid w:val="00BD00EF"/>
    <w:rsid w:val="00BD0882"/>
    <w:rsid w:val="00BD1BED"/>
    <w:rsid w:val="00BD4B3F"/>
    <w:rsid w:val="00BD5CCF"/>
    <w:rsid w:val="00BD7031"/>
    <w:rsid w:val="00BE2A06"/>
    <w:rsid w:val="00BE46E8"/>
    <w:rsid w:val="00BE5029"/>
    <w:rsid w:val="00BF198E"/>
    <w:rsid w:val="00C03422"/>
    <w:rsid w:val="00C03B39"/>
    <w:rsid w:val="00C05D3B"/>
    <w:rsid w:val="00C06388"/>
    <w:rsid w:val="00C071B2"/>
    <w:rsid w:val="00C1015A"/>
    <w:rsid w:val="00C13E57"/>
    <w:rsid w:val="00C164D3"/>
    <w:rsid w:val="00C17C02"/>
    <w:rsid w:val="00C216F1"/>
    <w:rsid w:val="00C26585"/>
    <w:rsid w:val="00C26838"/>
    <w:rsid w:val="00C2754A"/>
    <w:rsid w:val="00C27BFB"/>
    <w:rsid w:val="00C30629"/>
    <w:rsid w:val="00C318D9"/>
    <w:rsid w:val="00C33333"/>
    <w:rsid w:val="00C33779"/>
    <w:rsid w:val="00C34EC3"/>
    <w:rsid w:val="00C3520A"/>
    <w:rsid w:val="00C370E7"/>
    <w:rsid w:val="00C42FA5"/>
    <w:rsid w:val="00C43218"/>
    <w:rsid w:val="00C442A3"/>
    <w:rsid w:val="00C456BF"/>
    <w:rsid w:val="00C4574F"/>
    <w:rsid w:val="00C45BF5"/>
    <w:rsid w:val="00C47855"/>
    <w:rsid w:val="00C51D9C"/>
    <w:rsid w:val="00C524F2"/>
    <w:rsid w:val="00C52630"/>
    <w:rsid w:val="00C55342"/>
    <w:rsid w:val="00C56546"/>
    <w:rsid w:val="00C56892"/>
    <w:rsid w:val="00C568B4"/>
    <w:rsid w:val="00C571BE"/>
    <w:rsid w:val="00C6246F"/>
    <w:rsid w:val="00C631F9"/>
    <w:rsid w:val="00C642AE"/>
    <w:rsid w:val="00C653B3"/>
    <w:rsid w:val="00C65C3D"/>
    <w:rsid w:val="00C666D6"/>
    <w:rsid w:val="00C70732"/>
    <w:rsid w:val="00C71F3A"/>
    <w:rsid w:val="00C73525"/>
    <w:rsid w:val="00C7479D"/>
    <w:rsid w:val="00C76420"/>
    <w:rsid w:val="00C776C2"/>
    <w:rsid w:val="00C802EE"/>
    <w:rsid w:val="00C8170F"/>
    <w:rsid w:val="00C833D8"/>
    <w:rsid w:val="00C84278"/>
    <w:rsid w:val="00C86EE7"/>
    <w:rsid w:val="00C87C53"/>
    <w:rsid w:val="00C90946"/>
    <w:rsid w:val="00C9250B"/>
    <w:rsid w:val="00C94572"/>
    <w:rsid w:val="00C94A55"/>
    <w:rsid w:val="00C956FB"/>
    <w:rsid w:val="00C96DB6"/>
    <w:rsid w:val="00CA2454"/>
    <w:rsid w:val="00CA3FC7"/>
    <w:rsid w:val="00CA499D"/>
    <w:rsid w:val="00CA5A4F"/>
    <w:rsid w:val="00CA7D2E"/>
    <w:rsid w:val="00CB55D2"/>
    <w:rsid w:val="00CB625C"/>
    <w:rsid w:val="00CB73B0"/>
    <w:rsid w:val="00CC0569"/>
    <w:rsid w:val="00CC25E4"/>
    <w:rsid w:val="00CC3DD5"/>
    <w:rsid w:val="00CC7132"/>
    <w:rsid w:val="00CD1E0E"/>
    <w:rsid w:val="00CD27C3"/>
    <w:rsid w:val="00CD378E"/>
    <w:rsid w:val="00CD5357"/>
    <w:rsid w:val="00CD7D21"/>
    <w:rsid w:val="00CE0CC8"/>
    <w:rsid w:val="00CE2B07"/>
    <w:rsid w:val="00CE6B53"/>
    <w:rsid w:val="00CF1AA3"/>
    <w:rsid w:val="00CF203F"/>
    <w:rsid w:val="00CF5823"/>
    <w:rsid w:val="00CF6146"/>
    <w:rsid w:val="00D01C22"/>
    <w:rsid w:val="00D028F4"/>
    <w:rsid w:val="00D02AAC"/>
    <w:rsid w:val="00D03E1B"/>
    <w:rsid w:val="00D06E5C"/>
    <w:rsid w:val="00D07808"/>
    <w:rsid w:val="00D143BA"/>
    <w:rsid w:val="00D162C8"/>
    <w:rsid w:val="00D16742"/>
    <w:rsid w:val="00D16B02"/>
    <w:rsid w:val="00D174F5"/>
    <w:rsid w:val="00D21088"/>
    <w:rsid w:val="00D222A1"/>
    <w:rsid w:val="00D23883"/>
    <w:rsid w:val="00D2433D"/>
    <w:rsid w:val="00D261A6"/>
    <w:rsid w:val="00D26B8E"/>
    <w:rsid w:val="00D2729D"/>
    <w:rsid w:val="00D3177B"/>
    <w:rsid w:val="00D32956"/>
    <w:rsid w:val="00D34A9C"/>
    <w:rsid w:val="00D365C9"/>
    <w:rsid w:val="00D37CD1"/>
    <w:rsid w:val="00D40257"/>
    <w:rsid w:val="00D445AF"/>
    <w:rsid w:val="00D45429"/>
    <w:rsid w:val="00D52644"/>
    <w:rsid w:val="00D54882"/>
    <w:rsid w:val="00D55D5A"/>
    <w:rsid w:val="00D567A4"/>
    <w:rsid w:val="00D57482"/>
    <w:rsid w:val="00D617B2"/>
    <w:rsid w:val="00D61E69"/>
    <w:rsid w:val="00D62308"/>
    <w:rsid w:val="00D65DF6"/>
    <w:rsid w:val="00D668FF"/>
    <w:rsid w:val="00D67A36"/>
    <w:rsid w:val="00D728CE"/>
    <w:rsid w:val="00D73D0E"/>
    <w:rsid w:val="00D74B13"/>
    <w:rsid w:val="00D777A9"/>
    <w:rsid w:val="00D80D92"/>
    <w:rsid w:val="00D81973"/>
    <w:rsid w:val="00D83D61"/>
    <w:rsid w:val="00D90D20"/>
    <w:rsid w:val="00D91208"/>
    <w:rsid w:val="00D91D00"/>
    <w:rsid w:val="00D920F8"/>
    <w:rsid w:val="00D974FD"/>
    <w:rsid w:val="00D97A30"/>
    <w:rsid w:val="00DA119E"/>
    <w:rsid w:val="00DA4221"/>
    <w:rsid w:val="00DA662E"/>
    <w:rsid w:val="00DA7D29"/>
    <w:rsid w:val="00DB174E"/>
    <w:rsid w:val="00DB289F"/>
    <w:rsid w:val="00DB32CC"/>
    <w:rsid w:val="00DB557E"/>
    <w:rsid w:val="00DB607C"/>
    <w:rsid w:val="00DB6AF1"/>
    <w:rsid w:val="00DB6C0D"/>
    <w:rsid w:val="00DB6D50"/>
    <w:rsid w:val="00DB7983"/>
    <w:rsid w:val="00DC0168"/>
    <w:rsid w:val="00DC703F"/>
    <w:rsid w:val="00DD06DE"/>
    <w:rsid w:val="00DD0959"/>
    <w:rsid w:val="00DD1262"/>
    <w:rsid w:val="00DD30A4"/>
    <w:rsid w:val="00DD4357"/>
    <w:rsid w:val="00DD5BF7"/>
    <w:rsid w:val="00DD6F4F"/>
    <w:rsid w:val="00DD7329"/>
    <w:rsid w:val="00DE2D84"/>
    <w:rsid w:val="00DE3B07"/>
    <w:rsid w:val="00DE4CF3"/>
    <w:rsid w:val="00DE58AA"/>
    <w:rsid w:val="00DF0A0D"/>
    <w:rsid w:val="00DF5D46"/>
    <w:rsid w:val="00DF6ADF"/>
    <w:rsid w:val="00E020D3"/>
    <w:rsid w:val="00E03F26"/>
    <w:rsid w:val="00E05993"/>
    <w:rsid w:val="00E06AA0"/>
    <w:rsid w:val="00E07820"/>
    <w:rsid w:val="00E07F33"/>
    <w:rsid w:val="00E10360"/>
    <w:rsid w:val="00E11374"/>
    <w:rsid w:val="00E16495"/>
    <w:rsid w:val="00E167C5"/>
    <w:rsid w:val="00E21355"/>
    <w:rsid w:val="00E21A51"/>
    <w:rsid w:val="00E2478F"/>
    <w:rsid w:val="00E266A4"/>
    <w:rsid w:val="00E30785"/>
    <w:rsid w:val="00E30A12"/>
    <w:rsid w:val="00E311BD"/>
    <w:rsid w:val="00E31292"/>
    <w:rsid w:val="00E31E48"/>
    <w:rsid w:val="00E33E49"/>
    <w:rsid w:val="00E35392"/>
    <w:rsid w:val="00E424F2"/>
    <w:rsid w:val="00E43F42"/>
    <w:rsid w:val="00E44459"/>
    <w:rsid w:val="00E454B8"/>
    <w:rsid w:val="00E5082A"/>
    <w:rsid w:val="00E51448"/>
    <w:rsid w:val="00E5200F"/>
    <w:rsid w:val="00E571A8"/>
    <w:rsid w:val="00E57278"/>
    <w:rsid w:val="00E609A5"/>
    <w:rsid w:val="00E61672"/>
    <w:rsid w:val="00E61F2F"/>
    <w:rsid w:val="00E637B9"/>
    <w:rsid w:val="00E67421"/>
    <w:rsid w:val="00E7021F"/>
    <w:rsid w:val="00E707AF"/>
    <w:rsid w:val="00E70B8D"/>
    <w:rsid w:val="00E71208"/>
    <w:rsid w:val="00E744DB"/>
    <w:rsid w:val="00E749C1"/>
    <w:rsid w:val="00E7564A"/>
    <w:rsid w:val="00E7577F"/>
    <w:rsid w:val="00E763A4"/>
    <w:rsid w:val="00E770D1"/>
    <w:rsid w:val="00E81188"/>
    <w:rsid w:val="00E82CF6"/>
    <w:rsid w:val="00E841EF"/>
    <w:rsid w:val="00E84972"/>
    <w:rsid w:val="00E84A77"/>
    <w:rsid w:val="00E861F8"/>
    <w:rsid w:val="00E90D2D"/>
    <w:rsid w:val="00E91F1A"/>
    <w:rsid w:val="00E9280B"/>
    <w:rsid w:val="00E938D9"/>
    <w:rsid w:val="00E966EE"/>
    <w:rsid w:val="00E96C80"/>
    <w:rsid w:val="00EA1AE6"/>
    <w:rsid w:val="00EA20E7"/>
    <w:rsid w:val="00EA3358"/>
    <w:rsid w:val="00EA3AD6"/>
    <w:rsid w:val="00EA5BA9"/>
    <w:rsid w:val="00EB229A"/>
    <w:rsid w:val="00EB6713"/>
    <w:rsid w:val="00EC3019"/>
    <w:rsid w:val="00EC5085"/>
    <w:rsid w:val="00EC5606"/>
    <w:rsid w:val="00ED18C1"/>
    <w:rsid w:val="00ED1F92"/>
    <w:rsid w:val="00EE061D"/>
    <w:rsid w:val="00EE1261"/>
    <w:rsid w:val="00EE3FC2"/>
    <w:rsid w:val="00EE4D98"/>
    <w:rsid w:val="00EE5E0F"/>
    <w:rsid w:val="00EE6597"/>
    <w:rsid w:val="00EF0BD7"/>
    <w:rsid w:val="00EF1585"/>
    <w:rsid w:val="00EF3580"/>
    <w:rsid w:val="00EF6ED3"/>
    <w:rsid w:val="00EF7B0C"/>
    <w:rsid w:val="00F00C57"/>
    <w:rsid w:val="00F0164C"/>
    <w:rsid w:val="00F06F5B"/>
    <w:rsid w:val="00F102E4"/>
    <w:rsid w:val="00F11A01"/>
    <w:rsid w:val="00F12D40"/>
    <w:rsid w:val="00F12E7F"/>
    <w:rsid w:val="00F221EF"/>
    <w:rsid w:val="00F25905"/>
    <w:rsid w:val="00F3242A"/>
    <w:rsid w:val="00F35148"/>
    <w:rsid w:val="00F36452"/>
    <w:rsid w:val="00F366D8"/>
    <w:rsid w:val="00F373DF"/>
    <w:rsid w:val="00F37714"/>
    <w:rsid w:val="00F37E96"/>
    <w:rsid w:val="00F4158B"/>
    <w:rsid w:val="00F41ECD"/>
    <w:rsid w:val="00F426E3"/>
    <w:rsid w:val="00F443BE"/>
    <w:rsid w:val="00F47223"/>
    <w:rsid w:val="00F50AEB"/>
    <w:rsid w:val="00F57827"/>
    <w:rsid w:val="00F57ED8"/>
    <w:rsid w:val="00F6194A"/>
    <w:rsid w:val="00F6199D"/>
    <w:rsid w:val="00F61F5F"/>
    <w:rsid w:val="00F66A71"/>
    <w:rsid w:val="00F711C7"/>
    <w:rsid w:val="00F71757"/>
    <w:rsid w:val="00F75DDE"/>
    <w:rsid w:val="00F76BD8"/>
    <w:rsid w:val="00F76DE0"/>
    <w:rsid w:val="00F82521"/>
    <w:rsid w:val="00F846FB"/>
    <w:rsid w:val="00F84BF1"/>
    <w:rsid w:val="00F91F18"/>
    <w:rsid w:val="00F934CC"/>
    <w:rsid w:val="00F95AC7"/>
    <w:rsid w:val="00F96813"/>
    <w:rsid w:val="00F97347"/>
    <w:rsid w:val="00FA1156"/>
    <w:rsid w:val="00FA1C5A"/>
    <w:rsid w:val="00FA2653"/>
    <w:rsid w:val="00FA3FC0"/>
    <w:rsid w:val="00FB000F"/>
    <w:rsid w:val="00FB0E93"/>
    <w:rsid w:val="00FB5FA6"/>
    <w:rsid w:val="00FC014F"/>
    <w:rsid w:val="00FC2081"/>
    <w:rsid w:val="00FC2ACD"/>
    <w:rsid w:val="00FC30A4"/>
    <w:rsid w:val="00FC4BE7"/>
    <w:rsid w:val="00FD01FB"/>
    <w:rsid w:val="00FD0CAB"/>
    <w:rsid w:val="00FD2F75"/>
    <w:rsid w:val="00FD2FC3"/>
    <w:rsid w:val="00FD3AC4"/>
    <w:rsid w:val="00FD6C1D"/>
    <w:rsid w:val="00FD7AF0"/>
    <w:rsid w:val="00FE2B26"/>
    <w:rsid w:val="00FE2D24"/>
    <w:rsid w:val="00FE2F69"/>
    <w:rsid w:val="00FE628C"/>
    <w:rsid w:val="00FF1F09"/>
    <w:rsid w:val="00FF48CA"/>
    <w:rsid w:val="00FF7A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B5B"/>
    <w:pPr>
      <w:suppressAutoHyphens/>
    </w:pPr>
    <w:rPr>
      <w:rFonts w:ascii="Arial" w:hAnsi="Arial" w:cs="Arial"/>
      <w:bCs/>
      <w:sz w:val="24"/>
      <w:lang w:eastAsia="ar-SA"/>
    </w:rPr>
  </w:style>
  <w:style w:type="paragraph" w:styleId="Ttulo1">
    <w:name w:val="heading 1"/>
    <w:basedOn w:val="Normal"/>
    <w:next w:val="Normal"/>
    <w:link w:val="Ttulo1Char"/>
    <w:qFormat/>
    <w:rsid w:val="003E0B5B"/>
    <w:pPr>
      <w:keepNext/>
      <w:numPr>
        <w:numId w:val="1"/>
      </w:numPr>
      <w:jc w:val="center"/>
      <w:outlineLvl w:val="0"/>
    </w:pPr>
    <w:rPr>
      <w:rFonts w:cs="Times New Roman"/>
      <w:b/>
      <w:bCs w:val="0"/>
    </w:rPr>
  </w:style>
  <w:style w:type="paragraph" w:styleId="Ttulo2">
    <w:name w:val="heading 2"/>
    <w:basedOn w:val="Normal"/>
    <w:next w:val="Normal"/>
    <w:link w:val="Ttulo2Char"/>
    <w:qFormat/>
    <w:rsid w:val="003E0B5B"/>
    <w:pPr>
      <w:keepNext/>
      <w:widowControl w:val="0"/>
      <w:numPr>
        <w:ilvl w:val="1"/>
        <w:numId w:val="1"/>
      </w:numPr>
      <w:tabs>
        <w:tab w:val="left" w:pos="536"/>
        <w:tab w:val="left" w:pos="2270"/>
        <w:tab w:val="left" w:pos="4294"/>
      </w:tabs>
      <w:jc w:val="both"/>
      <w:outlineLvl w:val="1"/>
    </w:pPr>
    <w:rPr>
      <w:rFonts w:ascii="Times New Roman" w:hAnsi="Times New Roman" w:cs="Times New Roman"/>
      <w:b/>
      <w:bCs w:val="0"/>
    </w:rPr>
  </w:style>
  <w:style w:type="paragraph" w:styleId="Ttulo3">
    <w:name w:val="heading 3"/>
    <w:basedOn w:val="Normal"/>
    <w:next w:val="Normal"/>
    <w:qFormat/>
    <w:rsid w:val="003E0B5B"/>
    <w:pPr>
      <w:keepNext/>
      <w:numPr>
        <w:ilvl w:val="2"/>
        <w:numId w:val="1"/>
      </w:numPr>
      <w:tabs>
        <w:tab w:val="left" w:pos="536"/>
        <w:tab w:val="left" w:pos="2270"/>
        <w:tab w:val="left" w:pos="4294"/>
      </w:tabs>
      <w:jc w:val="center"/>
      <w:outlineLvl w:val="2"/>
    </w:pPr>
    <w:rPr>
      <w:rFonts w:ascii="Times New Roman" w:hAnsi="Times New Roman" w:cs="Times New Roman"/>
      <w:bCs w:val="0"/>
    </w:rPr>
  </w:style>
  <w:style w:type="paragraph" w:styleId="Ttulo4">
    <w:name w:val="heading 4"/>
    <w:basedOn w:val="Normal"/>
    <w:next w:val="Normal"/>
    <w:link w:val="Ttulo4Char"/>
    <w:qFormat/>
    <w:rsid w:val="003E0B5B"/>
    <w:pPr>
      <w:keepNext/>
      <w:widowControl w:val="0"/>
      <w:numPr>
        <w:ilvl w:val="3"/>
        <w:numId w:val="1"/>
      </w:numPr>
      <w:spacing w:line="360" w:lineRule="auto"/>
      <w:jc w:val="both"/>
      <w:outlineLvl w:val="3"/>
    </w:pPr>
    <w:rPr>
      <w:rFonts w:ascii="Times New Roman" w:hAnsi="Times New Roman" w:cs="Times New Roman"/>
      <w:b/>
      <w:szCs w:val="24"/>
    </w:rPr>
  </w:style>
  <w:style w:type="paragraph" w:styleId="Ttulo5">
    <w:name w:val="heading 5"/>
    <w:basedOn w:val="Normal"/>
    <w:next w:val="Normal"/>
    <w:qFormat/>
    <w:rsid w:val="003E0B5B"/>
    <w:pPr>
      <w:keepNext/>
      <w:numPr>
        <w:ilvl w:val="4"/>
        <w:numId w:val="1"/>
      </w:numPr>
      <w:jc w:val="center"/>
      <w:outlineLvl w:val="4"/>
    </w:pPr>
    <w:rPr>
      <w:rFonts w:ascii="Times New Roman" w:hAnsi="Times New Roman" w:cs="Times New Roman"/>
      <w:b/>
      <w:bCs w:val="0"/>
      <w:sz w:val="36"/>
    </w:rPr>
  </w:style>
  <w:style w:type="paragraph" w:styleId="Ttulo6">
    <w:name w:val="heading 6"/>
    <w:basedOn w:val="Normal"/>
    <w:next w:val="Normal"/>
    <w:qFormat/>
    <w:rsid w:val="003E0B5B"/>
    <w:pPr>
      <w:numPr>
        <w:ilvl w:val="5"/>
        <w:numId w:val="1"/>
      </w:numPr>
      <w:spacing w:before="240" w:after="60"/>
      <w:outlineLvl w:val="5"/>
    </w:pPr>
    <w:rPr>
      <w:rFonts w:ascii="Times New Roman" w:hAnsi="Times New Roman" w:cs="Times New Roman"/>
      <w:b/>
      <w:bCs w:val="0"/>
      <w:sz w:val="22"/>
      <w:szCs w:val="22"/>
    </w:rPr>
  </w:style>
  <w:style w:type="paragraph" w:styleId="Ttulo7">
    <w:name w:val="heading 7"/>
    <w:basedOn w:val="Captulo"/>
    <w:next w:val="Corpodetexto"/>
    <w:link w:val="Ttulo7Char"/>
    <w:qFormat/>
    <w:rsid w:val="003E0B5B"/>
    <w:pPr>
      <w:numPr>
        <w:ilvl w:val="6"/>
        <w:numId w:val="1"/>
      </w:numPr>
      <w:outlineLvl w:val="6"/>
    </w:pPr>
    <w:rPr>
      <w:rFonts w:cs="Times New Roman"/>
      <w:b/>
      <w:sz w:val="21"/>
      <w:szCs w:val="21"/>
    </w:rPr>
  </w:style>
  <w:style w:type="paragraph" w:styleId="Ttulo8">
    <w:name w:val="heading 8"/>
    <w:basedOn w:val="Normal"/>
    <w:next w:val="Normal"/>
    <w:link w:val="Ttulo8Char"/>
    <w:qFormat/>
    <w:rsid w:val="003E0B5B"/>
    <w:pPr>
      <w:keepNext/>
      <w:jc w:val="center"/>
      <w:outlineLvl w:val="7"/>
    </w:pPr>
    <w:rPr>
      <w:rFonts w:cs="Times New Roman"/>
      <w:b/>
      <w:bCs w:val="0"/>
      <w:sz w:val="20"/>
    </w:rPr>
  </w:style>
  <w:style w:type="paragraph" w:styleId="Ttulo9">
    <w:name w:val="heading 9"/>
    <w:basedOn w:val="Normal"/>
    <w:next w:val="Normal"/>
    <w:qFormat/>
    <w:rsid w:val="003E0B5B"/>
    <w:pPr>
      <w:keepNext/>
      <w:snapToGrid w:val="0"/>
      <w:outlineLvl w:val="8"/>
    </w:pPr>
    <w:rPr>
      <w:rFonts w:ascii="Arial Narrow" w:hAnsi="Arial Narrow"/>
      <w:b/>
      <w:bCs w:val="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5z2">
    <w:name w:val="WW8Num5z2"/>
    <w:rsid w:val="003E0B5B"/>
    <w:rPr>
      <w:b w:val="0"/>
      <w:i w:val="0"/>
    </w:rPr>
  </w:style>
  <w:style w:type="character" w:customStyle="1" w:styleId="WW8Num6z1">
    <w:name w:val="WW8Num6z1"/>
    <w:rsid w:val="003E0B5B"/>
    <w:rPr>
      <w:b w:val="0"/>
    </w:rPr>
  </w:style>
  <w:style w:type="character" w:customStyle="1" w:styleId="WW8Num10z0">
    <w:name w:val="WW8Num10z0"/>
    <w:rsid w:val="003E0B5B"/>
    <w:rPr>
      <w:rFonts w:ascii="Wingdings" w:hAnsi="Wingdings"/>
    </w:rPr>
  </w:style>
  <w:style w:type="character" w:customStyle="1" w:styleId="WW8Num11z1">
    <w:name w:val="WW8Num11z1"/>
    <w:rsid w:val="003E0B5B"/>
    <w:rPr>
      <w:rFonts w:ascii="Courier New" w:hAnsi="Courier New" w:cs="Courier New"/>
    </w:rPr>
  </w:style>
  <w:style w:type="character" w:customStyle="1" w:styleId="WW8Num11z2">
    <w:name w:val="WW8Num11z2"/>
    <w:rsid w:val="003E0B5B"/>
    <w:rPr>
      <w:b w:val="0"/>
      <w:i w:val="0"/>
    </w:rPr>
  </w:style>
  <w:style w:type="character" w:customStyle="1" w:styleId="WW8Num16z0">
    <w:name w:val="WW8Num16z0"/>
    <w:rsid w:val="003E0B5B"/>
    <w:rPr>
      <w:b/>
    </w:rPr>
  </w:style>
  <w:style w:type="character" w:customStyle="1" w:styleId="WW8Num16z2">
    <w:name w:val="WW8Num16z2"/>
    <w:rsid w:val="003E0B5B"/>
    <w:rPr>
      <w:b w:val="0"/>
    </w:rPr>
  </w:style>
  <w:style w:type="character" w:customStyle="1" w:styleId="WW8Num18z0">
    <w:name w:val="WW8Num18z0"/>
    <w:rsid w:val="003E0B5B"/>
    <w:rPr>
      <w:rFonts w:ascii="Symbol" w:hAnsi="Symbol"/>
    </w:rPr>
  </w:style>
  <w:style w:type="character" w:customStyle="1" w:styleId="WW8Num23z0">
    <w:name w:val="WW8Num23z0"/>
    <w:rsid w:val="003E0B5B"/>
    <w:rPr>
      <w:rFonts w:ascii="Wingdings" w:hAnsi="Wingdings"/>
    </w:rPr>
  </w:style>
  <w:style w:type="character" w:customStyle="1" w:styleId="Absatz-Standardschriftart">
    <w:name w:val="Absatz-Standardschriftart"/>
    <w:rsid w:val="003E0B5B"/>
  </w:style>
  <w:style w:type="character" w:customStyle="1" w:styleId="WW-Absatz-Standardschriftart">
    <w:name w:val="WW-Absatz-Standardschriftart"/>
    <w:rsid w:val="003E0B5B"/>
  </w:style>
  <w:style w:type="character" w:customStyle="1" w:styleId="WW8Num19z0">
    <w:name w:val="WW8Num19z0"/>
    <w:rsid w:val="003E0B5B"/>
    <w:rPr>
      <w:rFonts w:ascii="Symbol" w:hAnsi="Symbol"/>
    </w:rPr>
  </w:style>
  <w:style w:type="character" w:customStyle="1" w:styleId="WW8Num24z0">
    <w:name w:val="WW8Num24z0"/>
    <w:rsid w:val="003E0B5B"/>
    <w:rPr>
      <w:rFonts w:ascii="Wingdings" w:hAnsi="Wingdings"/>
    </w:rPr>
  </w:style>
  <w:style w:type="character" w:customStyle="1" w:styleId="WW-Absatz-Standardschriftart1">
    <w:name w:val="WW-Absatz-Standardschriftart1"/>
    <w:rsid w:val="003E0B5B"/>
  </w:style>
  <w:style w:type="character" w:customStyle="1" w:styleId="Fontepargpadro2">
    <w:name w:val="Fonte parág. padrão2"/>
    <w:rsid w:val="003E0B5B"/>
  </w:style>
  <w:style w:type="character" w:customStyle="1" w:styleId="WW8Num4z0">
    <w:name w:val="WW8Num4z0"/>
    <w:rsid w:val="003E0B5B"/>
    <w:rPr>
      <w:rFonts w:ascii="Wingdings" w:hAnsi="Wingdings"/>
    </w:rPr>
  </w:style>
  <w:style w:type="character" w:customStyle="1" w:styleId="WW8Num7z2">
    <w:name w:val="WW8Num7z2"/>
    <w:rsid w:val="003E0B5B"/>
    <w:rPr>
      <w:b w:val="0"/>
      <w:i w:val="0"/>
    </w:rPr>
  </w:style>
  <w:style w:type="character" w:customStyle="1" w:styleId="WW8Num15z1">
    <w:name w:val="WW8Num15z1"/>
    <w:rsid w:val="003E0B5B"/>
    <w:rPr>
      <w:rFonts w:ascii="Courier New" w:hAnsi="Courier New"/>
    </w:rPr>
  </w:style>
  <w:style w:type="character" w:customStyle="1" w:styleId="WW8Num16z1">
    <w:name w:val="WW8Num16z1"/>
    <w:rsid w:val="003E0B5B"/>
    <w:rPr>
      <w:b w:val="0"/>
    </w:rPr>
  </w:style>
  <w:style w:type="character" w:customStyle="1" w:styleId="WW8Num20z0">
    <w:name w:val="WW8Num20z0"/>
    <w:rsid w:val="003E0B5B"/>
    <w:rPr>
      <w:rFonts w:ascii="Wingdings" w:hAnsi="Wingdings"/>
    </w:rPr>
  </w:style>
  <w:style w:type="character" w:customStyle="1" w:styleId="WW8Num20z1">
    <w:name w:val="WW8Num20z1"/>
    <w:rsid w:val="003E0B5B"/>
    <w:rPr>
      <w:rFonts w:ascii="Courier New" w:hAnsi="Courier New" w:cs="Courier New"/>
    </w:rPr>
  </w:style>
  <w:style w:type="character" w:customStyle="1" w:styleId="WW8Num20z3">
    <w:name w:val="WW8Num20z3"/>
    <w:rsid w:val="003E0B5B"/>
    <w:rPr>
      <w:rFonts w:ascii="Symbol" w:hAnsi="Symbol"/>
    </w:rPr>
  </w:style>
  <w:style w:type="character" w:customStyle="1" w:styleId="WW8Num21z1">
    <w:name w:val="WW8Num21z1"/>
    <w:rsid w:val="003E0B5B"/>
    <w:rPr>
      <w:rFonts w:ascii="Courier New" w:hAnsi="Courier New" w:cs="Courier New"/>
    </w:rPr>
  </w:style>
  <w:style w:type="character" w:customStyle="1" w:styleId="WW8Num21z2">
    <w:name w:val="WW8Num21z2"/>
    <w:rsid w:val="003E0B5B"/>
    <w:rPr>
      <w:rFonts w:ascii="Times New Roman" w:hAnsi="Times New Roman"/>
    </w:rPr>
  </w:style>
  <w:style w:type="character" w:customStyle="1" w:styleId="WW8Num25z0">
    <w:name w:val="WW8Num25z0"/>
    <w:rsid w:val="003E0B5B"/>
    <w:rPr>
      <w:rFonts w:ascii="Arial" w:hAnsi="Arial"/>
      <w:b/>
      <w:color w:val="auto"/>
      <w:sz w:val="24"/>
    </w:rPr>
  </w:style>
  <w:style w:type="character" w:customStyle="1" w:styleId="WW8Num25z1">
    <w:name w:val="WW8Num25z1"/>
    <w:rsid w:val="003E0B5B"/>
    <w:rPr>
      <w:b w:val="0"/>
    </w:rPr>
  </w:style>
  <w:style w:type="character" w:customStyle="1" w:styleId="WW8Num26z0">
    <w:name w:val="WW8Num26z0"/>
    <w:rsid w:val="003E0B5B"/>
    <w:rPr>
      <w:sz w:val="24"/>
    </w:rPr>
  </w:style>
  <w:style w:type="character" w:customStyle="1" w:styleId="WW8Num31z0">
    <w:name w:val="WW8Num31z0"/>
    <w:rsid w:val="003E0B5B"/>
    <w:rPr>
      <w:b/>
    </w:rPr>
  </w:style>
  <w:style w:type="character" w:customStyle="1" w:styleId="WW8Num31z2">
    <w:name w:val="WW8Num31z2"/>
    <w:rsid w:val="003E0B5B"/>
    <w:rPr>
      <w:b w:val="0"/>
    </w:rPr>
  </w:style>
  <w:style w:type="character" w:customStyle="1" w:styleId="WW8Num36z0">
    <w:name w:val="WW8Num36z0"/>
    <w:rsid w:val="003E0B5B"/>
    <w:rPr>
      <w:rFonts w:ascii="Symbol" w:hAnsi="Symbol"/>
    </w:rPr>
  </w:style>
  <w:style w:type="character" w:customStyle="1" w:styleId="WW8Num36z1">
    <w:name w:val="WW8Num36z1"/>
    <w:rsid w:val="003E0B5B"/>
    <w:rPr>
      <w:rFonts w:ascii="Courier New" w:hAnsi="Courier New"/>
    </w:rPr>
  </w:style>
  <w:style w:type="character" w:customStyle="1" w:styleId="WW8Num36z2">
    <w:name w:val="WW8Num36z2"/>
    <w:rsid w:val="003E0B5B"/>
    <w:rPr>
      <w:rFonts w:ascii="Wingdings" w:hAnsi="Wingdings"/>
    </w:rPr>
  </w:style>
  <w:style w:type="character" w:customStyle="1" w:styleId="WW8Num41z2">
    <w:name w:val="WW8Num41z2"/>
    <w:rsid w:val="003E0B5B"/>
    <w:rPr>
      <w:b w:val="0"/>
      <w:i w:val="0"/>
    </w:rPr>
  </w:style>
  <w:style w:type="character" w:customStyle="1" w:styleId="WW8Num43z0">
    <w:name w:val="WW8Num43z0"/>
    <w:rsid w:val="003E0B5B"/>
    <w:rPr>
      <w:rFonts w:ascii="Wingdings" w:hAnsi="Wingdings"/>
    </w:rPr>
  </w:style>
  <w:style w:type="character" w:customStyle="1" w:styleId="WW8Num43z1">
    <w:name w:val="WW8Num43z1"/>
    <w:rsid w:val="003E0B5B"/>
    <w:rPr>
      <w:rFonts w:ascii="Courier New" w:hAnsi="Courier New" w:cs="Courier New"/>
    </w:rPr>
  </w:style>
  <w:style w:type="character" w:customStyle="1" w:styleId="WW8Num43z3">
    <w:name w:val="WW8Num43z3"/>
    <w:rsid w:val="003E0B5B"/>
    <w:rPr>
      <w:rFonts w:ascii="Symbol" w:hAnsi="Symbol"/>
    </w:rPr>
  </w:style>
  <w:style w:type="character" w:customStyle="1" w:styleId="WW8Num44z1">
    <w:name w:val="WW8Num44z1"/>
    <w:rsid w:val="003E0B5B"/>
    <w:rPr>
      <w:rFonts w:ascii="Times New Roman" w:eastAsia="Times New Roman" w:hAnsi="Times New Roman" w:cs="Times New Roman"/>
    </w:rPr>
  </w:style>
  <w:style w:type="character" w:customStyle="1" w:styleId="WW8Num45z0">
    <w:name w:val="WW8Num45z0"/>
    <w:rsid w:val="003E0B5B"/>
    <w:rPr>
      <w:i w:val="0"/>
      <w:u w:val="none"/>
    </w:rPr>
  </w:style>
  <w:style w:type="character" w:customStyle="1" w:styleId="Fontepargpadro1">
    <w:name w:val="Fonte parág. padrão1"/>
    <w:rsid w:val="003E0B5B"/>
  </w:style>
  <w:style w:type="character" w:customStyle="1" w:styleId="WW-Absatz-Standardschriftart11">
    <w:name w:val="WW-Absatz-Standardschriftart11"/>
    <w:rsid w:val="003E0B5B"/>
  </w:style>
  <w:style w:type="character" w:customStyle="1" w:styleId="WW-Absatz-Standardschriftart111">
    <w:name w:val="WW-Absatz-Standardschriftart111"/>
    <w:rsid w:val="003E0B5B"/>
  </w:style>
  <w:style w:type="character" w:customStyle="1" w:styleId="WW-Absatz-Standardschriftart1111">
    <w:name w:val="WW-Absatz-Standardschriftart1111"/>
    <w:rsid w:val="003E0B5B"/>
  </w:style>
  <w:style w:type="character" w:customStyle="1" w:styleId="WW-Absatz-Standardschriftart11111">
    <w:name w:val="WW-Absatz-Standardschriftart11111"/>
    <w:rsid w:val="003E0B5B"/>
  </w:style>
  <w:style w:type="character" w:customStyle="1" w:styleId="WW-Absatz-Standardschriftart111111">
    <w:name w:val="WW-Absatz-Standardschriftart111111"/>
    <w:rsid w:val="003E0B5B"/>
  </w:style>
  <w:style w:type="character" w:customStyle="1" w:styleId="WW-Absatz-Standardschriftart1111111">
    <w:name w:val="WW-Absatz-Standardschriftart1111111"/>
    <w:rsid w:val="003E0B5B"/>
  </w:style>
  <w:style w:type="character" w:customStyle="1" w:styleId="WW-Absatz-Standardschriftart11111111">
    <w:name w:val="WW-Absatz-Standardschriftart11111111"/>
    <w:rsid w:val="003E0B5B"/>
  </w:style>
  <w:style w:type="character" w:customStyle="1" w:styleId="WW-Absatz-Standardschriftart111111111">
    <w:name w:val="WW-Absatz-Standardschriftart111111111"/>
    <w:rsid w:val="003E0B5B"/>
  </w:style>
  <w:style w:type="character" w:customStyle="1" w:styleId="WW-Absatz-Standardschriftart1111111111">
    <w:name w:val="WW-Absatz-Standardschriftart1111111111"/>
    <w:rsid w:val="003E0B5B"/>
  </w:style>
  <w:style w:type="character" w:customStyle="1" w:styleId="WW8Num9z2">
    <w:name w:val="WW8Num9z2"/>
    <w:rsid w:val="003E0B5B"/>
    <w:rPr>
      <w:b w:val="0"/>
      <w:i w:val="0"/>
    </w:rPr>
  </w:style>
  <w:style w:type="character" w:customStyle="1" w:styleId="WW8Num11z0">
    <w:name w:val="WW8Num11z0"/>
    <w:rsid w:val="003E0B5B"/>
    <w:rPr>
      <w:sz w:val="20"/>
      <w:szCs w:val="20"/>
    </w:rPr>
  </w:style>
  <w:style w:type="character" w:customStyle="1" w:styleId="WW-Absatz-Standardschriftart11111111111">
    <w:name w:val="WW-Absatz-Standardschriftart11111111111"/>
    <w:rsid w:val="003E0B5B"/>
  </w:style>
  <w:style w:type="character" w:customStyle="1" w:styleId="WW-Absatz-Standardschriftart111111111111">
    <w:name w:val="WW-Absatz-Standardschriftart111111111111"/>
    <w:rsid w:val="003E0B5B"/>
  </w:style>
  <w:style w:type="character" w:customStyle="1" w:styleId="WW-Absatz-Standardschriftart1111111111111">
    <w:name w:val="WW-Absatz-Standardschriftart1111111111111"/>
    <w:rsid w:val="003E0B5B"/>
  </w:style>
  <w:style w:type="character" w:customStyle="1" w:styleId="WW-Absatz-Standardschriftart11111111111111">
    <w:name w:val="WW-Absatz-Standardschriftart11111111111111"/>
    <w:rsid w:val="003E0B5B"/>
  </w:style>
  <w:style w:type="character" w:customStyle="1" w:styleId="WW8Num13z0">
    <w:name w:val="WW8Num13z0"/>
    <w:rsid w:val="003E0B5B"/>
    <w:rPr>
      <w:sz w:val="20"/>
      <w:szCs w:val="20"/>
    </w:rPr>
  </w:style>
  <w:style w:type="character" w:customStyle="1" w:styleId="WW-Absatz-Standardschriftart111111111111111">
    <w:name w:val="WW-Absatz-Standardschriftart111111111111111"/>
    <w:rsid w:val="003E0B5B"/>
  </w:style>
  <w:style w:type="character" w:customStyle="1" w:styleId="WW8Num1z0">
    <w:name w:val="WW8Num1z0"/>
    <w:rsid w:val="003E0B5B"/>
    <w:rPr>
      <w:rFonts w:ascii="Arial" w:hAnsi="Arial" w:cs="Arial"/>
      <w:b w:val="0"/>
      <w:bCs w:val="0"/>
      <w:i w:val="0"/>
      <w:iCs w:val="0"/>
      <w:color w:val="auto"/>
      <w:sz w:val="20"/>
      <w:szCs w:val="20"/>
    </w:rPr>
  </w:style>
  <w:style w:type="character" w:customStyle="1" w:styleId="WW8Num3z0">
    <w:name w:val="WW8Num3z0"/>
    <w:rsid w:val="003E0B5B"/>
    <w:rPr>
      <w:rFonts w:ascii="Wingdings" w:hAnsi="Wingdings"/>
    </w:rPr>
  </w:style>
  <w:style w:type="character" w:customStyle="1" w:styleId="WW8Num8z0">
    <w:name w:val="WW8Num8z0"/>
    <w:rsid w:val="003E0B5B"/>
    <w:rPr>
      <w:b w:val="0"/>
      <w:i w:val="0"/>
    </w:rPr>
  </w:style>
  <w:style w:type="character" w:customStyle="1" w:styleId="WW8Num10z1">
    <w:name w:val="WW8Num10z1"/>
    <w:rsid w:val="003E0B5B"/>
    <w:rPr>
      <w:rFonts w:ascii="Courier New" w:hAnsi="Courier New" w:cs="Courier New"/>
    </w:rPr>
  </w:style>
  <w:style w:type="character" w:customStyle="1" w:styleId="WW8Num10z3">
    <w:name w:val="WW8Num10z3"/>
    <w:rsid w:val="003E0B5B"/>
    <w:rPr>
      <w:rFonts w:ascii="Symbol" w:hAnsi="Symbol"/>
    </w:rPr>
  </w:style>
  <w:style w:type="character" w:customStyle="1" w:styleId="WW8Num15z0">
    <w:name w:val="WW8Num15z0"/>
    <w:rsid w:val="003E0B5B"/>
    <w:rPr>
      <w:rFonts w:ascii="Times New Roman" w:eastAsia="Times New Roman" w:hAnsi="Times New Roman" w:cs="Times New Roman"/>
    </w:rPr>
  </w:style>
  <w:style w:type="character" w:customStyle="1" w:styleId="WW8Num15z2">
    <w:name w:val="WW8Num15z2"/>
    <w:rsid w:val="003E0B5B"/>
    <w:rPr>
      <w:rFonts w:ascii="Wingdings" w:hAnsi="Wingdings"/>
    </w:rPr>
  </w:style>
  <w:style w:type="character" w:customStyle="1" w:styleId="WW8Num15z3">
    <w:name w:val="WW8Num15z3"/>
    <w:rsid w:val="003E0B5B"/>
    <w:rPr>
      <w:rFonts w:ascii="Symbol" w:hAnsi="Symbol"/>
    </w:rPr>
  </w:style>
  <w:style w:type="character" w:customStyle="1" w:styleId="WW8Num17z0">
    <w:name w:val="WW8Num17z0"/>
    <w:rsid w:val="003E0B5B"/>
    <w:rPr>
      <w:rFonts w:ascii="Arial" w:hAnsi="Arial" w:cs="Arial"/>
      <w:b w:val="0"/>
      <w:i w:val="0"/>
      <w:color w:val="auto"/>
      <w:sz w:val="20"/>
      <w:szCs w:val="20"/>
    </w:rPr>
  </w:style>
  <w:style w:type="character" w:customStyle="1" w:styleId="WW8Num21z0">
    <w:name w:val="WW8Num21z0"/>
    <w:rsid w:val="003E0B5B"/>
    <w:rPr>
      <w:rFonts w:ascii="Symbol" w:eastAsia="Times New Roman" w:hAnsi="Symbol" w:cs="Arial"/>
    </w:rPr>
  </w:style>
  <w:style w:type="character" w:customStyle="1" w:styleId="WW8Num21z3">
    <w:name w:val="WW8Num21z3"/>
    <w:rsid w:val="003E0B5B"/>
    <w:rPr>
      <w:rFonts w:ascii="Symbol" w:hAnsi="Symbol"/>
    </w:rPr>
  </w:style>
  <w:style w:type="character" w:customStyle="1" w:styleId="WW8Num29z2">
    <w:name w:val="WW8Num29z2"/>
    <w:rsid w:val="003E0B5B"/>
    <w:rPr>
      <w:b w:val="0"/>
      <w:i w:val="0"/>
    </w:rPr>
  </w:style>
  <w:style w:type="character" w:customStyle="1" w:styleId="WW8Num32z0">
    <w:name w:val="WW8Num32z0"/>
    <w:rsid w:val="003E0B5B"/>
    <w:rPr>
      <w:rFonts w:ascii="Arial" w:hAnsi="Arial" w:cs="Arial"/>
      <w:b w:val="0"/>
      <w:i w:val="0"/>
      <w:color w:val="auto"/>
      <w:sz w:val="20"/>
      <w:szCs w:val="20"/>
    </w:rPr>
  </w:style>
  <w:style w:type="character" w:customStyle="1" w:styleId="WW8Num33z0">
    <w:name w:val="WW8Num33z0"/>
    <w:rsid w:val="003E0B5B"/>
    <w:rPr>
      <w:sz w:val="20"/>
      <w:szCs w:val="20"/>
    </w:rPr>
  </w:style>
  <w:style w:type="character" w:customStyle="1" w:styleId="WW8Num34z0">
    <w:name w:val="WW8Num34z0"/>
    <w:rsid w:val="003E0B5B"/>
    <w:rPr>
      <w:rFonts w:ascii="Symbol" w:hAnsi="Symbol"/>
      <w:color w:val="auto"/>
    </w:rPr>
  </w:style>
  <w:style w:type="character" w:customStyle="1" w:styleId="WW8Num34z1">
    <w:name w:val="WW8Num34z1"/>
    <w:rsid w:val="003E0B5B"/>
    <w:rPr>
      <w:rFonts w:ascii="Courier New" w:hAnsi="Courier New" w:cs="Courier New"/>
    </w:rPr>
  </w:style>
  <w:style w:type="character" w:customStyle="1" w:styleId="WW8Num34z2">
    <w:name w:val="WW8Num34z2"/>
    <w:rsid w:val="003E0B5B"/>
    <w:rPr>
      <w:rFonts w:ascii="Wingdings" w:hAnsi="Wingdings"/>
    </w:rPr>
  </w:style>
  <w:style w:type="character" w:customStyle="1" w:styleId="WW8Num34z3">
    <w:name w:val="WW8Num34z3"/>
    <w:rsid w:val="003E0B5B"/>
    <w:rPr>
      <w:rFonts w:ascii="Symbol" w:hAnsi="Symbol"/>
    </w:rPr>
  </w:style>
  <w:style w:type="character" w:customStyle="1" w:styleId="WW8Num35z1">
    <w:name w:val="WW8Num35z1"/>
    <w:rsid w:val="003E0B5B"/>
    <w:rPr>
      <w:b w:val="0"/>
    </w:rPr>
  </w:style>
  <w:style w:type="character" w:customStyle="1" w:styleId="WW8Num42z0">
    <w:name w:val="WW8Num42z0"/>
    <w:rsid w:val="003E0B5B"/>
    <w:rPr>
      <w:rFonts w:ascii="Arial" w:hAnsi="Arial" w:cs="Arial"/>
      <w:b w:val="0"/>
      <w:i w:val="0"/>
      <w:color w:val="auto"/>
      <w:sz w:val="20"/>
      <w:szCs w:val="20"/>
    </w:rPr>
  </w:style>
  <w:style w:type="character" w:customStyle="1" w:styleId="WW8Num44z2">
    <w:name w:val="WW8Num44z2"/>
    <w:rsid w:val="003E0B5B"/>
    <w:rPr>
      <w:b w:val="0"/>
      <w:i w:val="0"/>
    </w:rPr>
  </w:style>
  <w:style w:type="character" w:customStyle="1" w:styleId="WW-Fontepargpadro">
    <w:name w:val="WW-Fonte parág. padrão"/>
    <w:rsid w:val="003E0B5B"/>
  </w:style>
  <w:style w:type="character" w:styleId="Nmerodepgina">
    <w:name w:val="page number"/>
    <w:basedOn w:val="WW-Fontepargpadro"/>
    <w:semiHidden/>
    <w:rsid w:val="003E0B5B"/>
  </w:style>
  <w:style w:type="character" w:styleId="Hyperlink">
    <w:name w:val="Hyperlink"/>
    <w:rsid w:val="003E0B5B"/>
    <w:rPr>
      <w:color w:val="0000FF"/>
      <w:u w:val="single"/>
    </w:rPr>
  </w:style>
  <w:style w:type="character" w:customStyle="1" w:styleId="CaracteresdeNotadeRodap">
    <w:name w:val="Caracteres de Nota de Rodapé"/>
    <w:rsid w:val="003E0B5B"/>
    <w:rPr>
      <w:vertAlign w:val="superscript"/>
    </w:rPr>
  </w:style>
  <w:style w:type="character" w:customStyle="1" w:styleId="Smbolosdenumerao">
    <w:name w:val="Símbolos de numeração"/>
    <w:rsid w:val="003E0B5B"/>
  </w:style>
  <w:style w:type="character" w:customStyle="1" w:styleId="WW-Absatz-Standardschriftart1111111111111111">
    <w:name w:val="WW-Absatz-Standardschriftart1111111111111111"/>
    <w:rsid w:val="003E0B5B"/>
  </w:style>
  <w:style w:type="character" w:customStyle="1" w:styleId="WW-Absatz-Standardschriftart11111111111111111">
    <w:name w:val="WW-Absatz-Standardschriftart11111111111111111"/>
    <w:rsid w:val="003E0B5B"/>
  </w:style>
  <w:style w:type="character" w:styleId="HiperlinkVisitado">
    <w:name w:val="FollowedHyperlink"/>
    <w:uiPriority w:val="99"/>
    <w:semiHidden/>
    <w:rsid w:val="003E0B5B"/>
    <w:rPr>
      <w:color w:val="800000"/>
      <w:u w:val="single"/>
    </w:rPr>
  </w:style>
  <w:style w:type="paragraph" w:customStyle="1" w:styleId="Captulo">
    <w:name w:val="Capítulo"/>
    <w:basedOn w:val="Normal"/>
    <w:next w:val="Corpodetexto"/>
    <w:rsid w:val="003E0B5B"/>
    <w:pPr>
      <w:keepNext/>
      <w:spacing w:before="240" w:after="120"/>
    </w:pPr>
    <w:rPr>
      <w:rFonts w:eastAsia="MS Mincho" w:cs="Tahoma"/>
      <w:sz w:val="28"/>
      <w:szCs w:val="28"/>
    </w:rPr>
  </w:style>
  <w:style w:type="paragraph" w:styleId="Corpodetexto">
    <w:name w:val="Body Text"/>
    <w:basedOn w:val="Normal"/>
    <w:link w:val="CorpodetextoChar"/>
    <w:uiPriority w:val="99"/>
    <w:rsid w:val="003E0B5B"/>
    <w:pPr>
      <w:widowControl w:val="0"/>
      <w:tabs>
        <w:tab w:val="left" w:pos="708"/>
        <w:tab w:val="left" w:pos="2270"/>
        <w:tab w:val="left" w:pos="4294"/>
      </w:tabs>
      <w:jc w:val="both"/>
    </w:pPr>
    <w:rPr>
      <w:rFonts w:cs="Times New Roman"/>
      <w:sz w:val="22"/>
    </w:rPr>
  </w:style>
  <w:style w:type="paragraph" w:styleId="Lista">
    <w:name w:val="List"/>
    <w:basedOn w:val="Corpodetexto"/>
    <w:semiHidden/>
    <w:rsid w:val="003E0B5B"/>
    <w:rPr>
      <w:rFonts w:cs="Tahoma"/>
    </w:rPr>
  </w:style>
  <w:style w:type="paragraph" w:customStyle="1" w:styleId="Legenda2">
    <w:name w:val="Legenda2"/>
    <w:basedOn w:val="Normal"/>
    <w:rsid w:val="003E0B5B"/>
    <w:pPr>
      <w:suppressLineNumbers/>
      <w:spacing w:before="120" w:after="120"/>
    </w:pPr>
    <w:rPr>
      <w:rFonts w:cs="Tahoma"/>
      <w:i/>
      <w:iCs/>
      <w:szCs w:val="24"/>
    </w:rPr>
  </w:style>
  <w:style w:type="paragraph" w:customStyle="1" w:styleId="ndice">
    <w:name w:val="Índice"/>
    <w:basedOn w:val="Normal"/>
    <w:rsid w:val="003E0B5B"/>
    <w:pPr>
      <w:suppressLineNumbers/>
    </w:pPr>
    <w:rPr>
      <w:rFonts w:cs="Tahoma"/>
    </w:rPr>
  </w:style>
  <w:style w:type="paragraph" w:customStyle="1" w:styleId="Legenda1">
    <w:name w:val="Legenda1"/>
    <w:basedOn w:val="Normal"/>
    <w:rsid w:val="003E0B5B"/>
    <w:pPr>
      <w:suppressLineNumbers/>
      <w:spacing w:before="120" w:after="120"/>
    </w:pPr>
    <w:rPr>
      <w:rFonts w:cs="Tahoma"/>
      <w:i/>
      <w:iCs/>
      <w:szCs w:val="24"/>
    </w:rPr>
  </w:style>
  <w:style w:type="paragraph" w:customStyle="1" w:styleId="TextosemFormatao1">
    <w:name w:val="Texto sem Formatação1"/>
    <w:basedOn w:val="Normal"/>
    <w:rsid w:val="003E0B5B"/>
    <w:rPr>
      <w:rFonts w:ascii="Courier New" w:hAnsi="Courier New" w:cs="Times New Roman"/>
      <w:bCs w:val="0"/>
      <w:sz w:val="20"/>
    </w:rPr>
  </w:style>
  <w:style w:type="paragraph" w:customStyle="1" w:styleId="Textopadro1">
    <w:name w:val="Texto padrão:1"/>
    <w:basedOn w:val="Normal"/>
    <w:rsid w:val="003E0B5B"/>
    <w:rPr>
      <w:rFonts w:ascii="Times New Roman" w:hAnsi="Times New Roman" w:cs="Times New Roman"/>
      <w:bCs w:val="0"/>
      <w:lang w:val="en-US"/>
    </w:rPr>
  </w:style>
  <w:style w:type="paragraph" w:customStyle="1" w:styleId="WW-Padro">
    <w:name w:val="WW-Padrão"/>
    <w:rsid w:val="003E0B5B"/>
    <w:pPr>
      <w:suppressAutoHyphens/>
      <w:autoSpaceDE w:val="0"/>
    </w:pPr>
    <w:rPr>
      <w:rFonts w:ascii="Times" w:hAnsi="Times"/>
      <w:szCs w:val="24"/>
      <w:lang w:eastAsia="ar-SA"/>
    </w:rPr>
  </w:style>
  <w:style w:type="paragraph" w:customStyle="1" w:styleId="Corpodetexto21">
    <w:name w:val="Corpo de texto 21"/>
    <w:basedOn w:val="Normal"/>
    <w:rsid w:val="003E0B5B"/>
    <w:pPr>
      <w:autoSpaceDE w:val="0"/>
      <w:jc w:val="both"/>
    </w:pPr>
    <w:rPr>
      <w:bCs w:val="0"/>
      <w:szCs w:val="24"/>
    </w:rPr>
  </w:style>
  <w:style w:type="paragraph" w:customStyle="1" w:styleId="11">
    <w:name w:val="11"/>
    <w:basedOn w:val="Normal"/>
    <w:rsid w:val="003E0B5B"/>
    <w:pPr>
      <w:ind w:left="1701" w:hanging="850"/>
      <w:jc w:val="both"/>
    </w:pPr>
    <w:rPr>
      <w:rFonts w:ascii="Times New Roman" w:hAnsi="Times New Roman" w:cs="Times New Roman"/>
      <w:bCs w:val="0"/>
    </w:rPr>
  </w:style>
  <w:style w:type="paragraph" w:customStyle="1" w:styleId="PADRAO">
    <w:name w:val="PADRAO"/>
    <w:basedOn w:val="Normal"/>
    <w:rsid w:val="003E0B5B"/>
    <w:pPr>
      <w:jc w:val="both"/>
    </w:pPr>
    <w:rPr>
      <w:rFonts w:ascii="Tms Rmn" w:hAnsi="Tms Rmn" w:cs="Times New Roman"/>
      <w:bCs w:val="0"/>
    </w:rPr>
  </w:style>
  <w:style w:type="paragraph" w:styleId="Recuodecorpodetexto">
    <w:name w:val="Body Text Indent"/>
    <w:basedOn w:val="Normal"/>
    <w:link w:val="RecuodecorpodetextoChar"/>
    <w:rsid w:val="003E0B5B"/>
    <w:pPr>
      <w:widowControl w:val="0"/>
      <w:tabs>
        <w:tab w:val="left" w:pos="540"/>
      </w:tabs>
      <w:ind w:left="360"/>
      <w:jc w:val="both"/>
    </w:pPr>
    <w:rPr>
      <w:rFonts w:ascii="Times New Roman" w:hAnsi="Times New Roman" w:cs="Times New Roman"/>
      <w:b/>
      <w:bCs w:val="0"/>
    </w:rPr>
  </w:style>
  <w:style w:type="paragraph" w:customStyle="1" w:styleId="Corpodetexto31">
    <w:name w:val="Corpo de texto 31"/>
    <w:basedOn w:val="Normal"/>
    <w:rsid w:val="003E0B5B"/>
    <w:pPr>
      <w:ind w:right="51"/>
      <w:jc w:val="both"/>
    </w:pPr>
    <w:rPr>
      <w:rFonts w:cs="Times New Roman"/>
      <w:bCs w:val="0"/>
      <w:i/>
    </w:rPr>
  </w:style>
  <w:style w:type="paragraph" w:styleId="NormalWeb">
    <w:name w:val="Normal (Web)"/>
    <w:basedOn w:val="Normal"/>
    <w:uiPriority w:val="99"/>
    <w:rsid w:val="003E0B5B"/>
    <w:pPr>
      <w:spacing w:before="100" w:after="100"/>
    </w:pPr>
    <w:rPr>
      <w:rFonts w:ascii="Arial Unicode MS" w:eastAsia="Arial Unicode MS" w:hAnsi="Arial Unicode MS" w:cs="Times New Roman"/>
      <w:bCs w:val="0"/>
    </w:rPr>
  </w:style>
  <w:style w:type="paragraph" w:customStyle="1" w:styleId="Estilo1">
    <w:name w:val="Estilo1"/>
    <w:basedOn w:val="Normal"/>
    <w:rsid w:val="003E0B5B"/>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3E0B5B"/>
    <w:pPr>
      <w:ind w:firstLine="708"/>
      <w:jc w:val="both"/>
    </w:pPr>
    <w:rPr>
      <w:rFonts w:ascii="Times New Roman" w:hAnsi="Times New Roman" w:cs="Times New Roman"/>
      <w:bCs w:val="0"/>
    </w:rPr>
  </w:style>
  <w:style w:type="paragraph" w:customStyle="1" w:styleId="Recuodecorpodetexto22">
    <w:name w:val="Recuo de corpo de texto 22"/>
    <w:basedOn w:val="Normal"/>
    <w:rsid w:val="003E0B5B"/>
    <w:pPr>
      <w:ind w:firstLine="1134"/>
      <w:jc w:val="both"/>
    </w:pPr>
    <w:rPr>
      <w:rFonts w:ascii="Times New Roman" w:hAnsi="Times New Roman" w:cs="Times New Roman"/>
      <w:bCs w:val="0"/>
    </w:rPr>
  </w:style>
  <w:style w:type="paragraph" w:styleId="Cabealho">
    <w:name w:val="header"/>
    <w:basedOn w:val="Normal"/>
    <w:semiHidden/>
    <w:rsid w:val="003E0B5B"/>
    <w:rPr>
      <w:rFonts w:ascii="Times New Roman" w:hAnsi="Times New Roman" w:cs="Times New Roman"/>
      <w:b/>
      <w:bCs w:val="0"/>
    </w:rPr>
  </w:style>
  <w:style w:type="paragraph" w:customStyle="1" w:styleId="Corpodetexto32">
    <w:name w:val="Corpo de texto 32"/>
    <w:basedOn w:val="Normal"/>
    <w:rsid w:val="003E0B5B"/>
    <w:pPr>
      <w:jc w:val="both"/>
    </w:pPr>
    <w:rPr>
      <w:bCs w:val="0"/>
      <w:color w:val="FF0000"/>
    </w:rPr>
  </w:style>
  <w:style w:type="paragraph" w:customStyle="1" w:styleId="A101675">
    <w:name w:val="_A101675"/>
    <w:basedOn w:val="Normal"/>
    <w:rsid w:val="003E0B5B"/>
    <w:pPr>
      <w:ind w:left="2160" w:firstLine="1296"/>
      <w:jc w:val="both"/>
    </w:pPr>
    <w:rPr>
      <w:rFonts w:ascii="Tms Rmn" w:hAnsi="Tms Rmn" w:cs="Times New Roman"/>
      <w:bCs w:val="0"/>
    </w:rPr>
  </w:style>
  <w:style w:type="paragraph" w:customStyle="1" w:styleId="A191065">
    <w:name w:val="_A191065"/>
    <w:basedOn w:val="Normal"/>
    <w:rsid w:val="003E0B5B"/>
    <w:pPr>
      <w:ind w:left="1296" w:right="1440" w:firstLine="2592"/>
      <w:jc w:val="both"/>
    </w:pPr>
    <w:rPr>
      <w:rFonts w:ascii="Tms Rmn" w:hAnsi="Tms Rmn" w:cs="Times New Roman"/>
      <w:bCs w:val="0"/>
    </w:rPr>
  </w:style>
  <w:style w:type="paragraph" w:customStyle="1" w:styleId="A252575">
    <w:name w:val="_A252575"/>
    <w:basedOn w:val="Normal"/>
    <w:rsid w:val="003E0B5B"/>
    <w:pPr>
      <w:ind w:left="3456" w:firstLine="3456"/>
      <w:jc w:val="both"/>
    </w:pPr>
    <w:rPr>
      <w:rFonts w:ascii="Tms Rmn" w:hAnsi="Tms Rmn" w:cs="Times New Roman"/>
      <w:bCs w:val="0"/>
    </w:rPr>
  </w:style>
  <w:style w:type="paragraph" w:customStyle="1" w:styleId="A321065">
    <w:name w:val="_A321065"/>
    <w:basedOn w:val="Normal"/>
    <w:rsid w:val="003E0B5B"/>
    <w:pPr>
      <w:ind w:left="1296" w:right="1440" w:firstLine="4464"/>
      <w:jc w:val="both"/>
    </w:pPr>
    <w:rPr>
      <w:rFonts w:ascii="Tms Rmn" w:hAnsi="Tms Rmn" w:cs="Times New Roman"/>
      <w:bCs w:val="0"/>
    </w:rPr>
  </w:style>
  <w:style w:type="paragraph" w:customStyle="1" w:styleId="Normal1">
    <w:name w:val="Normal1"/>
    <w:rsid w:val="003E0B5B"/>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semiHidden/>
    <w:rsid w:val="003E0B5B"/>
    <w:pPr>
      <w:tabs>
        <w:tab w:val="center" w:pos="4419"/>
        <w:tab w:val="right" w:pos="8838"/>
      </w:tabs>
    </w:pPr>
  </w:style>
  <w:style w:type="paragraph" w:customStyle="1" w:styleId="Estilo2">
    <w:name w:val="Estilo2"/>
    <w:basedOn w:val="Normal"/>
    <w:rsid w:val="003E0B5B"/>
    <w:pPr>
      <w:ind w:left="2694" w:hanging="284"/>
      <w:jc w:val="both"/>
    </w:pPr>
    <w:rPr>
      <w:rFonts w:ascii="Times New Roman" w:hAnsi="Times New Roman" w:cs="Times New Roman"/>
      <w:bCs w:val="0"/>
    </w:rPr>
  </w:style>
  <w:style w:type="paragraph" w:customStyle="1" w:styleId="reservado3">
    <w:name w:val="reservado3"/>
    <w:basedOn w:val="Normal"/>
    <w:rsid w:val="003E0B5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3E0B5B"/>
    <w:pPr>
      <w:ind w:left="170" w:right="170"/>
      <w:jc w:val="both"/>
    </w:pPr>
    <w:rPr>
      <w:bCs w:val="0"/>
      <w:i/>
      <w:iCs/>
      <w:szCs w:val="24"/>
    </w:rPr>
  </w:style>
  <w:style w:type="paragraph" w:styleId="Ttulo">
    <w:name w:val="Title"/>
    <w:basedOn w:val="Normal"/>
    <w:next w:val="Subttulo"/>
    <w:link w:val="TtuloChar"/>
    <w:qFormat/>
    <w:rsid w:val="003E0B5B"/>
    <w:pPr>
      <w:jc w:val="center"/>
    </w:pPr>
    <w:rPr>
      <w:rFonts w:ascii="Times New Roman" w:hAnsi="Times New Roman" w:cs="Times New Roman"/>
      <w:b/>
      <w:bCs w:val="0"/>
    </w:rPr>
  </w:style>
  <w:style w:type="paragraph" w:styleId="Subttulo">
    <w:name w:val="Subtitle"/>
    <w:basedOn w:val="Captulo"/>
    <w:next w:val="Corpodetexto"/>
    <w:qFormat/>
    <w:rsid w:val="003E0B5B"/>
    <w:pPr>
      <w:jc w:val="center"/>
    </w:pPr>
    <w:rPr>
      <w:i/>
      <w:iCs/>
    </w:rPr>
  </w:style>
  <w:style w:type="paragraph" w:styleId="Textodenotaderodap">
    <w:name w:val="footnote text"/>
    <w:basedOn w:val="Normal"/>
    <w:semiHidden/>
    <w:rsid w:val="003E0B5B"/>
    <w:rPr>
      <w:rFonts w:ascii="Times New Roman" w:hAnsi="Times New Roman" w:cs="Times New Roman"/>
      <w:bCs w:val="0"/>
      <w:sz w:val="20"/>
    </w:rPr>
  </w:style>
  <w:style w:type="paragraph" w:customStyle="1" w:styleId="Contedodatabela">
    <w:name w:val="Conteúdo da tabela"/>
    <w:basedOn w:val="Normal"/>
    <w:rsid w:val="003E0B5B"/>
    <w:pPr>
      <w:suppressLineNumbers/>
    </w:pPr>
  </w:style>
  <w:style w:type="paragraph" w:customStyle="1" w:styleId="Ttulodatabela">
    <w:name w:val="Título da tabela"/>
    <w:basedOn w:val="Contedodatabela"/>
    <w:rsid w:val="003E0B5B"/>
    <w:pPr>
      <w:jc w:val="center"/>
    </w:pPr>
    <w:rPr>
      <w:b/>
      <w:i/>
      <w:iCs/>
    </w:rPr>
  </w:style>
  <w:style w:type="paragraph" w:customStyle="1" w:styleId="Contedodoquadro">
    <w:name w:val="Conteúdo do quadro"/>
    <w:basedOn w:val="Corpodetexto"/>
    <w:rsid w:val="003E0B5B"/>
  </w:style>
  <w:style w:type="paragraph" w:customStyle="1" w:styleId="Recuodecorpodetexto21">
    <w:name w:val="Recuo de corpo de texto 21"/>
    <w:basedOn w:val="Normal"/>
    <w:rsid w:val="003E0B5B"/>
    <w:pPr>
      <w:ind w:firstLine="1134"/>
      <w:jc w:val="both"/>
    </w:pPr>
    <w:rPr>
      <w:rFonts w:ascii="Times New Roman" w:hAnsi="Times New Roman" w:cs="Times New Roman"/>
      <w:bCs w:val="0"/>
    </w:rPr>
  </w:style>
  <w:style w:type="paragraph" w:customStyle="1" w:styleId="Corpodetexto310">
    <w:name w:val="Corpo de texto 31"/>
    <w:basedOn w:val="Normal"/>
    <w:rsid w:val="003E0B5B"/>
    <w:pPr>
      <w:jc w:val="both"/>
    </w:pPr>
    <w:rPr>
      <w:bCs w:val="0"/>
      <w:color w:val="FF0000"/>
    </w:rPr>
  </w:style>
  <w:style w:type="paragraph" w:customStyle="1" w:styleId="Recuodecorpodetexto31">
    <w:name w:val="Recuo de corpo de texto 31"/>
    <w:basedOn w:val="Normal"/>
    <w:rsid w:val="003E0B5B"/>
    <w:pPr>
      <w:ind w:firstLine="708"/>
      <w:jc w:val="both"/>
    </w:pPr>
    <w:rPr>
      <w:rFonts w:ascii="Times New Roman" w:hAnsi="Times New Roman" w:cs="Times New Roman"/>
      <w:bCs w:val="0"/>
    </w:rPr>
  </w:style>
  <w:style w:type="paragraph" w:styleId="Textodebalo">
    <w:name w:val="Balloon Text"/>
    <w:basedOn w:val="Normal"/>
    <w:rsid w:val="003E0B5B"/>
    <w:rPr>
      <w:rFonts w:ascii="Tahoma" w:hAnsi="Tahoma" w:cs="Tahoma"/>
      <w:sz w:val="16"/>
      <w:szCs w:val="16"/>
    </w:rPr>
  </w:style>
  <w:style w:type="paragraph" w:customStyle="1" w:styleId="Corpodetexto22">
    <w:name w:val="Corpo de texto 22"/>
    <w:basedOn w:val="Normal"/>
    <w:rsid w:val="003E0B5B"/>
    <w:pPr>
      <w:ind w:firstLine="709"/>
      <w:jc w:val="both"/>
    </w:pPr>
    <w:rPr>
      <w:rFonts w:ascii="Times New Roman" w:hAnsi="Times New Roman" w:cs="Times New Roman"/>
      <w:bCs w:val="0"/>
    </w:rPr>
  </w:style>
  <w:style w:type="paragraph" w:customStyle="1" w:styleId="Corpodetexto220">
    <w:name w:val="Corpo de texto 22"/>
    <w:basedOn w:val="Normal"/>
    <w:rsid w:val="008126AD"/>
    <w:pPr>
      <w:autoSpaceDE w:val="0"/>
      <w:jc w:val="both"/>
    </w:pPr>
    <w:rPr>
      <w:bCs w:val="0"/>
      <w:szCs w:val="24"/>
    </w:rPr>
  </w:style>
  <w:style w:type="paragraph" w:styleId="PargrafodaLista">
    <w:name w:val="List Paragraph"/>
    <w:basedOn w:val="Normal"/>
    <w:uiPriority w:val="34"/>
    <w:qFormat/>
    <w:rsid w:val="008126AD"/>
    <w:pPr>
      <w:ind w:left="708"/>
    </w:pPr>
  </w:style>
  <w:style w:type="character" w:customStyle="1" w:styleId="CorpodetextoChar">
    <w:name w:val="Corpo de texto Char"/>
    <w:link w:val="Corpodetexto"/>
    <w:uiPriority w:val="99"/>
    <w:rsid w:val="003D4C6D"/>
    <w:rPr>
      <w:rFonts w:ascii="Arial" w:hAnsi="Arial" w:cs="Arial"/>
      <w:bCs/>
      <w:sz w:val="22"/>
      <w:lang w:eastAsia="ar-SA"/>
    </w:rPr>
  </w:style>
  <w:style w:type="paragraph" w:styleId="Recuodecorpodetexto3">
    <w:name w:val="Body Text Indent 3"/>
    <w:basedOn w:val="Normal"/>
    <w:link w:val="Recuodecorpodetexto3Char"/>
    <w:uiPriority w:val="99"/>
    <w:unhideWhenUsed/>
    <w:rsid w:val="003B7D19"/>
    <w:pPr>
      <w:spacing w:after="120"/>
      <w:ind w:left="283"/>
    </w:pPr>
    <w:rPr>
      <w:rFonts w:cs="Times New Roman"/>
      <w:sz w:val="16"/>
      <w:szCs w:val="16"/>
    </w:rPr>
  </w:style>
  <w:style w:type="character" w:customStyle="1" w:styleId="Recuodecorpodetexto3Char">
    <w:name w:val="Recuo de corpo de texto 3 Char"/>
    <w:link w:val="Recuodecorpodetexto3"/>
    <w:uiPriority w:val="99"/>
    <w:rsid w:val="003B7D19"/>
    <w:rPr>
      <w:rFonts w:ascii="Arial" w:hAnsi="Arial" w:cs="Arial"/>
      <w:bCs/>
      <w:sz w:val="16"/>
      <w:szCs w:val="16"/>
      <w:lang w:eastAsia="ar-SA"/>
    </w:rPr>
  </w:style>
  <w:style w:type="character" w:customStyle="1" w:styleId="Ttulo2Char">
    <w:name w:val="Título 2 Char"/>
    <w:link w:val="Ttulo2"/>
    <w:rsid w:val="00D728CE"/>
    <w:rPr>
      <w:b/>
      <w:sz w:val="24"/>
      <w:lang w:eastAsia="ar-SA"/>
    </w:rPr>
  </w:style>
  <w:style w:type="paragraph" w:styleId="Corpodetexto3">
    <w:name w:val="Body Text 3"/>
    <w:basedOn w:val="Normal"/>
    <w:link w:val="Corpodetexto3Char"/>
    <w:uiPriority w:val="99"/>
    <w:semiHidden/>
    <w:unhideWhenUsed/>
    <w:rsid w:val="00677237"/>
    <w:pPr>
      <w:spacing w:after="120"/>
    </w:pPr>
    <w:rPr>
      <w:rFonts w:cs="Times New Roman"/>
      <w:sz w:val="16"/>
      <w:szCs w:val="16"/>
    </w:rPr>
  </w:style>
  <w:style w:type="character" w:customStyle="1" w:styleId="Corpodetexto3Char">
    <w:name w:val="Corpo de texto 3 Char"/>
    <w:link w:val="Corpodetexto3"/>
    <w:uiPriority w:val="99"/>
    <w:semiHidden/>
    <w:rsid w:val="00677237"/>
    <w:rPr>
      <w:rFonts w:ascii="Arial" w:hAnsi="Arial" w:cs="Arial"/>
      <w:bCs/>
      <w:sz w:val="16"/>
      <w:szCs w:val="16"/>
      <w:lang w:eastAsia="ar-SA"/>
    </w:rPr>
  </w:style>
  <w:style w:type="character" w:customStyle="1" w:styleId="Ttulo8Char">
    <w:name w:val="Título 8 Char"/>
    <w:link w:val="Ttulo8"/>
    <w:rsid w:val="00677237"/>
    <w:rPr>
      <w:rFonts w:ascii="Arial" w:hAnsi="Arial" w:cs="Arial"/>
      <w:b/>
      <w:lang w:eastAsia="ar-SA"/>
    </w:rPr>
  </w:style>
  <w:style w:type="character" w:customStyle="1" w:styleId="RecuodecorpodetextoChar">
    <w:name w:val="Recuo de corpo de texto Char"/>
    <w:link w:val="Recuodecorpodetexto"/>
    <w:rsid w:val="00677237"/>
    <w:rPr>
      <w:b/>
      <w:sz w:val="24"/>
      <w:lang w:eastAsia="ar-SA"/>
    </w:rPr>
  </w:style>
  <w:style w:type="paragraph" w:styleId="TextosemFormatao">
    <w:name w:val="Plain Text"/>
    <w:basedOn w:val="Normal"/>
    <w:link w:val="TextosemFormataoChar"/>
    <w:rsid w:val="00677237"/>
    <w:rPr>
      <w:rFonts w:ascii="Courier New" w:hAnsi="Courier New" w:cs="Times New Roman"/>
      <w:bCs w:val="0"/>
      <w:sz w:val="20"/>
    </w:rPr>
  </w:style>
  <w:style w:type="character" w:customStyle="1" w:styleId="TextosemFormataoChar">
    <w:name w:val="Texto sem Formatação Char"/>
    <w:link w:val="TextosemFormatao"/>
    <w:rsid w:val="00677237"/>
    <w:rPr>
      <w:rFonts w:ascii="Courier New" w:hAnsi="Courier New"/>
      <w:lang w:eastAsia="ar-SA"/>
    </w:rPr>
  </w:style>
  <w:style w:type="character" w:customStyle="1" w:styleId="Ttulo4Char">
    <w:name w:val="Título 4 Char"/>
    <w:link w:val="Ttulo4"/>
    <w:rsid w:val="00BC4421"/>
    <w:rPr>
      <w:b/>
      <w:bCs/>
      <w:sz w:val="24"/>
      <w:szCs w:val="24"/>
      <w:lang w:eastAsia="ar-SA"/>
    </w:rPr>
  </w:style>
  <w:style w:type="character" w:customStyle="1" w:styleId="WW8Num17z2">
    <w:name w:val="WW8Num17z2"/>
    <w:rsid w:val="00BC4421"/>
    <w:rPr>
      <w:b w:val="0"/>
    </w:rPr>
  </w:style>
  <w:style w:type="character" w:customStyle="1" w:styleId="WW8Num26z1">
    <w:name w:val="WW8Num26z1"/>
    <w:rsid w:val="00BC4421"/>
    <w:rPr>
      <w:b w:val="0"/>
    </w:rPr>
  </w:style>
  <w:style w:type="character" w:customStyle="1" w:styleId="WW8Num27z0">
    <w:name w:val="WW8Num27z0"/>
    <w:rsid w:val="00BC4421"/>
    <w:rPr>
      <w:sz w:val="24"/>
    </w:rPr>
  </w:style>
  <w:style w:type="character" w:customStyle="1" w:styleId="WW8Num32z2">
    <w:name w:val="WW8Num32z2"/>
    <w:rsid w:val="00BC4421"/>
    <w:rPr>
      <w:b w:val="0"/>
    </w:rPr>
  </w:style>
  <w:style w:type="character" w:customStyle="1" w:styleId="WW8Num37z0">
    <w:name w:val="WW8Num37z0"/>
    <w:rsid w:val="00BC4421"/>
    <w:rPr>
      <w:rFonts w:ascii="Symbol" w:hAnsi="Symbol"/>
    </w:rPr>
  </w:style>
  <w:style w:type="character" w:customStyle="1" w:styleId="WW8Num37z1">
    <w:name w:val="WW8Num37z1"/>
    <w:rsid w:val="00BC4421"/>
    <w:rPr>
      <w:rFonts w:ascii="Courier New" w:hAnsi="Courier New"/>
    </w:rPr>
  </w:style>
  <w:style w:type="character" w:customStyle="1" w:styleId="WW8Num37z2">
    <w:name w:val="WW8Num37z2"/>
    <w:rsid w:val="00BC4421"/>
    <w:rPr>
      <w:rFonts w:ascii="Wingdings" w:hAnsi="Wingdings"/>
    </w:rPr>
  </w:style>
  <w:style w:type="character" w:customStyle="1" w:styleId="WW8Num45z1">
    <w:name w:val="WW8Num45z1"/>
    <w:rsid w:val="00BC4421"/>
    <w:rPr>
      <w:rFonts w:ascii="Times New Roman" w:eastAsia="Times New Roman" w:hAnsi="Times New Roman" w:cs="Times New Roman"/>
    </w:rPr>
  </w:style>
  <w:style w:type="character" w:customStyle="1" w:styleId="WW8Num46z0">
    <w:name w:val="WW8Num46z0"/>
    <w:rsid w:val="00BC4421"/>
    <w:rPr>
      <w:i w:val="0"/>
      <w:u w:val="none"/>
    </w:rPr>
  </w:style>
  <w:style w:type="character" w:customStyle="1" w:styleId="WW-Absatz-Standardschriftart111111111111111111">
    <w:name w:val="WW-Absatz-Standardschriftart111111111111111111"/>
    <w:rsid w:val="00BC4421"/>
  </w:style>
  <w:style w:type="character" w:customStyle="1" w:styleId="Marcadores">
    <w:name w:val="Marcadores"/>
    <w:rsid w:val="00BC4421"/>
    <w:rPr>
      <w:rFonts w:ascii="StarSymbol" w:eastAsia="StarSymbol" w:hAnsi="StarSymbol" w:cs="StarSymbol"/>
      <w:sz w:val="18"/>
      <w:szCs w:val="18"/>
    </w:rPr>
  </w:style>
  <w:style w:type="paragraph" w:customStyle="1" w:styleId="TextosemFormatao3">
    <w:name w:val="Texto sem Formatação3"/>
    <w:basedOn w:val="Normal"/>
    <w:rsid w:val="00BC4421"/>
    <w:rPr>
      <w:rFonts w:ascii="Courier New" w:hAnsi="Courier New" w:cs="Times New Roman"/>
      <w:bCs w:val="0"/>
      <w:sz w:val="20"/>
    </w:rPr>
  </w:style>
  <w:style w:type="paragraph" w:customStyle="1" w:styleId="font5">
    <w:name w:val="font5"/>
    <w:basedOn w:val="Normal"/>
    <w:rsid w:val="00BC4421"/>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BC4421"/>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BC4421"/>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BC4421"/>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BC4421"/>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BC4421"/>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BC4421"/>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BC4421"/>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BC4421"/>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BC442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BC442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BC442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BC4421"/>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BC4421"/>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BC442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BC442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BC442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BC4421"/>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BC4421"/>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BC442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BC442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BC442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BC4421"/>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BC4421"/>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BC4421"/>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BC442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BC4421"/>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BC4421"/>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BC4421"/>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BC442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BC442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BC442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BC442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BC4421"/>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BC4421"/>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BC4421"/>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BC4421"/>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BC442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BC4421"/>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BC4421"/>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BC4421"/>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BC4421"/>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BC4421"/>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BC4421"/>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BC4421"/>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BC4421"/>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BC4421"/>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BC4421"/>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BC4421"/>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BC4421"/>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table" w:styleId="Tabelacomgrade">
    <w:name w:val="Table Grid"/>
    <w:basedOn w:val="Tabelanormal"/>
    <w:uiPriority w:val="59"/>
    <w:rsid w:val="007475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har">
    <w:name w:val="Título 1 Char"/>
    <w:link w:val="Ttulo1"/>
    <w:rsid w:val="00CB55D2"/>
    <w:rPr>
      <w:rFonts w:ascii="Arial" w:hAnsi="Arial"/>
      <w:b/>
      <w:sz w:val="24"/>
      <w:lang w:eastAsia="ar-SA"/>
    </w:rPr>
  </w:style>
  <w:style w:type="paragraph" w:customStyle="1" w:styleId="Estilo">
    <w:name w:val="Estilo"/>
    <w:rsid w:val="000B57C3"/>
    <w:pPr>
      <w:widowControl w:val="0"/>
      <w:autoSpaceDE w:val="0"/>
      <w:autoSpaceDN w:val="0"/>
      <w:adjustRightInd w:val="0"/>
    </w:pPr>
    <w:rPr>
      <w:sz w:val="24"/>
      <w:szCs w:val="24"/>
    </w:rPr>
  </w:style>
  <w:style w:type="character" w:customStyle="1" w:styleId="TtuloChar">
    <w:name w:val="Título Char"/>
    <w:link w:val="Ttulo"/>
    <w:rsid w:val="003E0A55"/>
    <w:rPr>
      <w:b/>
      <w:sz w:val="24"/>
      <w:lang w:eastAsia="ar-SA"/>
    </w:rPr>
  </w:style>
  <w:style w:type="paragraph" w:styleId="Corpodetexto2">
    <w:name w:val="Body Text 2"/>
    <w:basedOn w:val="Normal"/>
    <w:link w:val="Corpodetexto2Char"/>
    <w:uiPriority w:val="99"/>
    <w:semiHidden/>
    <w:unhideWhenUsed/>
    <w:rsid w:val="00D81973"/>
    <w:pPr>
      <w:spacing w:after="120" w:line="480" w:lineRule="auto"/>
    </w:pPr>
    <w:rPr>
      <w:rFonts w:cs="Times New Roman"/>
    </w:rPr>
  </w:style>
  <w:style w:type="character" w:customStyle="1" w:styleId="Corpodetexto2Char">
    <w:name w:val="Corpo de texto 2 Char"/>
    <w:link w:val="Corpodetexto2"/>
    <w:uiPriority w:val="99"/>
    <w:semiHidden/>
    <w:rsid w:val="00D81973"/>
    <w:rPr>
      <w:rFonts w:ascii="Arial" w:hAnsi="Arial" w:cs="Arial"/>
      <w:bCs/>
      <w:sz w:val="24"/>
      <w:lang w:eastAsia="ar-SA"/>
    </w:rPr>
  </w:style>
  <w:style w:type="character" w:customStyle="1" w:styleId="Ttulo7Char">
    <w:name w:val="Título 7 Char"/>
    <w:link w:val="Ttulo7"/>
    <w:rsid w:val="00155E17"/>
    <w:rPr>
      <w:rFonts w:ascii="Arial" w:eastAsia="MS Mincho" w:hAnsi="Arial" w:cs="Tahoma"/>
      <w:b/>
      <w:bCs/>
      <w:sz w:val="21"/>
      <w:szCs w:val="21"/>
      <w:lang w:eastAsia="ar-SA"/>
    </w:rPr>
  </w:style>
  <w:style w:type="character" w:styleId="Forte">
    <w:name w:val="Strong"/>
    <w:uiPriority w:val="22"/>
    <w:qFormat/>
    <w:rsid w:val="00155E17"/>
    <w:rPr>
      <w:b/>
      <w:bCs w:val="0"/>
    </w:rPr>
  </w:style>
  <w:style w:type="paragraph" w:customStyle="1" w:styleId="western">
    <w:name w:val="western"/>
    <w:basedOn w:val="Normal"/>
    <w:rsid w:val="00155E17"/>
    <w:pPr>
      <w:spacing w:before="280" w:after="119"/>
    </w:pPr>
    <w:rPr>
      <w:rFonts w:ascii="Arial Unicode MS" w:eastAsia="Arial Unicode MS" w:hAnsi="Arial Unicode MS" w:cs="Arial Unicode MS"/>
      <w:bCs w:val="0"/>
      <w:szCs w:val="24"/>
    </w:rPr>
  </w:style>
  <w:style w:type="character" w:customStyle="1" w:styleId="textocinza">
    <w:name w:val="texto_cinza"/>
    <w:basedOn w:val="Fontepargpadro"/>
    <w:rsid w:val="008B1FDD"/>
  </w:style>
  <w:style w:type="paragraph" w:customStyle="1" w:styleId="descproduto2">
    <w:name w:val="desc_produto2"/>
    <w:basedOn w:val="Normal"/>
    <w:rsid w:val="008B1FDD"/>
    <w:pPr>
      <w:suppressAutoHyphens w:val="0"/>
      <w:spacing w:after="60"/>
    </w:pPr>
    <w:rPr>
      <w:rFonts w:ascii="Times New Roman" w:hAnsi="Times New Roman" w:cs="Times New Roman"/>
      <w:bCs w:val="0"/>
      <w:sz w:val="17"/>
      <w:szCs w:val="17"/>
      <w:lang w:eastAsia="pt-BR"/>
    </w:rPr>
  </w:style>
</w:styles>
</file>

<file path=word/webSettings.xml><?xml version="1.0" encoding="utf-8"?>
<w:webSettings xmlns:r="http://schemas.openxmlformats.org/officeDocument/2006/relationships" xmlns:w="http://schemas.openxmlformats.org/wordprocessingml/2006/main">
  <w:divs>
    <w:div w:id="447048342">
      <w:bodyDiv w:val="1"/>
      <w:marLeft w:val="0"/>
      <w:marRight w:val="0"/>
      <w:marTop w:val="0"/>
      <w:marBottom w:val="0"/>
      <w:divBdr>
        <w:top w:val="none" w:sz="0" w:space="0" w:color="auto"/>
        <w:left w:val="none" w:sz="0" w:space="0" w:color="auto"/>
        <w:bottom w:val="none" w:sz="0" w:space="0" w:color="auto"/>
        <w:right w:val="none" w:sz="0" w:space="0" w:color="auto"/>
      </w:divBdr>
    </w:div>
    <w:div w:id="726730642">
      <w:bodyDiv w:val="1"/>
      <w:marLeft w:val="0"/>
      <w:marRight w:val="0"/>
      <w:marTop w:val="0"/>
      <w:marBottom w:val="0"/>
      <w:divBdr>
        <w:top w:val="none" w:sz="0" w:space="0" w:color="auto"/>
        <w:left w:val="none" w:sz="0" w:space="0" w:color="auto"/>
        <w:bottom w:val="none" w:sz="0" w:space="0" w:color="auto"/>
        <w:right w:val="none" w:sz="0" w:space="0" w:color="auto"/>
      </w:divBdr>
    </w:div>
    <w:div w:id="956718563">
      <w:bodyDiv w:val="1"/>
      <w:marLeft w:val="0"/>
      <w:marRight w:val="0"/>
      <w:marTop w:val="0"/>
      <w:marBottom w:val="0"/>
      <w:divBdr>
        <w:top w:val="none" w:sz="0" w:space="0" w:color="auto"/>
        <w:left w:val="none" w:sz="0" w:space="0" w:color="auto"/>
        <w:bottom w:val="none" w:sz="0" w:space="0" w:color="auto"/>
        <w:right w:val="none" w:sz="0" w:space="0" w:color="auto"/>
      </w:divBdr>
      <w:divsChild>
        <w:div w:id="1577402584">
          <w:marLeft w:val="0"/>
          <w:marRight w:val="0"/>
          <w:marTop w:val="0"/>
          <w:marBottom w:val="0"/>
          <w:divBdr>
            <w:top w:val="none" w:sz="0" w:space="0" w:color="auto"/>
            <w:left w:val="none" w:sz="0" w:space="0" w:color="auto"/>
            <w:bottom w:val="none" w:sz="0" w:space="0" w:color="auto"/>
            <w:right w:val="none" w:sz="0" w:space="0" w:color="auto"/>
          </w:divBdr>
          <w:divsChild>
            <w:div w:id="2108190620">
              <w:marLeft w:val="0"/>
              <w:marRight w:val="0"/>
              <w:marTop w:val="0"/>
              <w:marBottom w:val="0"/>
              <w:divBdr>
                <w:top w:val="none" w:sz="0" w:space="0" w:color="auto"/>
                <w:left w:val="none" w:sz="0" w:space="0" w:color="auto"/>
                <w:bottom w:val="none" w:sz="0" w:space="0" w:color="auto"/>
                <w:right w:val="none" w:sz="0" w:space="0" w:color="auto"/>
              </w:divBdr>
              <w:divsChild>
                <w:div w:id="1468009419">
                  <w:marLeft w:val="0"/>
                  <w:marRight w:val="0"/>
                  <w:marTop w:val="0"/>
                  <w:marBottom w:val="150"/>
                  <w:divBdr>
                    <w:top w:val="none" w:sz="0" w:space="0" w:color="auto"/>
                    <w:left w:val="none" w:sz="0" w:space="0" w:color="auto"/>
                    <w:bottom w:val="none" w:sz="0" w:space="0" w:color="auto"/>
                    <w:right w:val="none" w:sz="0" w:space="0" w:color="auto"/>
                  </w:divBdr>
                  <w:divsChild>
                    <w:div w:id="1176656544">
                      <w:marLeft w:val="0"/>
                      <w:marRight w:val="0"/>
                      <w:marTop w:val="0"/>
                      <w:marBottom w:val="0"/>
                      <w:divBdr>
                        <w:top w:val="none" w:sz="0" w:space="0" w:color="auto"/>
                        <w:left w:val="none" w:sz="0" w:space="0" w:color="auto"/>
                        <w:bottom w:val="none" w:sz="0" w:space="0" w:color="auto"/>
                        <w:right w:val="none" w:sz="0" w:space="0" w:color="auto"/>
                      </w:divBdr>
                      <w:divsChild>
                        <w:div w:id="964652318">
                          <w:marLeft w:val="0"/>
                          <w:marRight w:val="0"/>
                          <w:marTop w:val="0"/>
                          <w:marBottom w:val="0"/>
                          <w:divBdr>
                            <w:top w:val="none" w:sz="0" w:space="0" w:color="auto"/>
                            <w:left w:val="none" w:sz="0" w:space="0" w:color="auto"/>
                            <w:bottom w:val="none" w:sz="0" w:space="0" w:color="auto"/>
                            <w:right w:val="none" w:sz="0" w:space="0" w:color="auto"/>
                          </w:divBdr>
                          <w:divsChild>
                            <w:div w:id="1975406556">
                              <w:marLeft w:val="0"/>
                              <w:marRight w:val="0"/>
                              <w:marTop w:val="0"/>
                              <w:marBottom w:val="150"/>
                              <w:divBdr>
                                <w:top w:val="none" w:sz="0" w:space="0" w:color="auto"/>
                                <w:left w:val="none" w:sz="0" w:space="0" w:color="auto"/>
                                <w:bottom w:val="none" w:sz="0" w:space="0" w:color="auto"/>
                                <w:right w:val="none" w:sz="0" w:space="0" w:color="auto"/>
                              </w:divBdr>
                              <w:divsChild>
                                <w:div w:id="1147626890">
                                  <w:marLeft w:val="0"/>
                                  <w:marRight w:val="0"/>
                                  <w:marTop w:val="0"/>
                                  <w:marBottom w:val="0"/>
                                  <w:divBdr>
                                    <w:top w:val="none" w:sz="0" w:space="0" w:color="auto"/>
                                    <w:left w:val="none" w:sz="0" w:space="0" w:color="auto"/>
                                    <w:bottom w:val="none" w:sz="0" w:space="0" w:color="auto"/>
                                    <w:right w:val="none" w:sz="0" w:space="0" w:color="auto"/>
                                  </w:divBdr>
                                  <w:divsChild>
                                    <w:div w:id="20301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732330">
      <w:bodyDiv w:val="1"/>
      <w:marLeft w:val="0"/>
      <w:marRight w:val="0"/>
      <w:marTop w:val="0"/>
      <w:marBottom w:val="0"/>
      <w:divBdr>
        <w:top w:val="none" w:sz="0" w:space="0" w:color="auto"/>
        <w:left w:val="none" w:sz="0" w:space="0" w:color="auto"/>
        <w:bottom w:val="none" w:sz="0" w:space="0" w:color="auto"/>
        <w:right w:val="none" w:sz="0" w:space="0" w:color="auto"/>
      </w:divBdr>
      <w:divsChild>
        <w:div w:id="632103603">
          <w:marLeft w:val="0"/>
          <w:marRight w:val="0"/>
          <w:marTop w:val="0"/>
          <w:marBottom w:val="0"/>
          <w:divBdr>
            <w:top w:val="none" w:sz="0" w:space="0" w:color="auto"/>
            <w:left w:val="none" w:sz="0" w:space="0" w:color="auto"/>
            <w:bottom w:val="none" w:sz="0" w:space="0" w:color="auto"/>
            <w:right w:val="none" w:sz="0" w:space="0" w:color="auto"/>
          </w:divBdr>
          <w:divsChild>
            <w:div w:id="999230496">
              <w:marLeft w:val="0"/>
              <w:marRight w:val="0"/>
              <w:marTop w:val="0"/>
              <w:marBottom w:val="0"/>
              <w:divBdr>
                <w:top w:val="none" w:sz="0" w:space="0" w:color="auto"/>
                <w:left w:val="none" w:sz="0" w:space="0" w:color="auto"/>
                <w:bottom w:val="single" w:sz="6" w:space="8" w:color="EDEDED"/>
                <w:right w:val="none" w:sz="0" w:space="0" w:color="auto"/>
              </w:divBdr>
              <w:divsChild>
                <w:div w:id="5205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438061">
      <w:bodyDiv w:val="1"/>
      <w:marLeft w:val="0"/>
      <w:marRight w:val="0"/>
      <w:marTop w:val="0"/>
      <w:marBottom w:val="0"/>
      <w:divBdr>
        <w:top w:val="none" w:sz="0" w:space="0" w:color="auto"/>
        <w:left w:val="none" w:sz="0" w:space="0" w:color="auto"/>
        <w:bottom w:val="none" w:sz="0" w:space="0" w:color="auto"/>
        <w:right w:val="none" w:sz="0" w:space="0" w:color="auto"/>
      </w:divBdr>
    </w:div>
    <w:div w:id="162997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303F6E-D766-47B8-93EC-D1EAFDFB8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2264</Words>
  <Characters>12226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PROCESSO DE LICITAÇÃO Nº 9/2008</vt:lpstr>
    </vt:vector>
  </TitlesOfParts>
  <Company/>
  <LinksUpToDate>false</LinksUpToDate>
  <CharactersWithSpaces>14462</CharactersWithSpaces>
  <SharedDoc>false</SharedDoc>
  <HLinks>
    <vt:vector size="54" baseType="variant">
      <vt:variant>
        <vt:i4>6553625</vt:i4>
      </vt:variant>
      <vt:variant>
        <vt:i4>24</vt:i4>
      </vt:variant>
      <vt:variant>
        <vt:i4>0</vt:i4>
      </vt:variant>
      <vt:variant>
        <vt:i4>5</vt:i4>
      </vt:variant>
      <vt:variant>
        <vt:lpwstr>http://www.planalto.gov.br/ccivil_03/LEIS/2002/L10520.htm</vt:lpwstr>
      </vt:variant>
      <vt:variant>
        <vt:lpwstr>art7</vt:lpwstr>
      </vt:variant>
      <vt:variant>
        <vt:i4>262190</vt:i4>
      </vt:variant>
      <vt:variant>
        <vt:i4>21</vt:i4>
      </vt:variant>
      <vt:variant>
        <vt:i4>0</vt:i4>
      </vt:variant>
      <vt:variant>
        <vt:i4>5</vt:i4>
      </vt:variant>
      <vt:variant>
        <vt:lpwstr>http://www.planalto.gov.br/ccivil_03/LEIS/L8666cons.htm</vt:lpwstr>
      </vt:variant>
      <vt:variant>
        <vt:lpwstr>art87iii</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6029357</vt:i4>
      </vt:variant>
      <vt:variant>
        <vt:i4>15</vt:i4>
      </vt:variant>
      <vt:variant>
        <vt:i4>0</vt:i4>
      </vt:variant>
      <vt:variant>
        <vt:i4>5</vt:i4>
      </vt:variant>
      <vt:variant>
        <vt:lpwstr>mailto:comprasjba@yahoo.com.br</vt:lpwstr>
      </vt:variant>
      <vt:variant>
        <vt:lpwstr/>
      </vt:variant>
      <vt:variant>
        <vt:i4>458796</vt:i4>
      </vt:variant>
      <vt:variant>
        <vt:i4>12</vt:i4>
      </vt:variant>
      <vt:variant>
        <vt:i4>0</vt:i4>
      </vt:variant>
      <vt:variant>
        <vt:i4>5</vt:i4>
      </vt:variant>
      <vt:variant>
        <vt:lpwstr>http://www.planalto.gov.br/ccivil_03/LEIS/L8666cons.htm</vt:lpwstr>
      </vt:variant>
      <vt:variant>
        <vt:lpwstr>art65iid</vt:lpwstr>
      </vt:variant>
      <vt:variant>
        <vt:i4>6553625</vt:i4>
      </vt:variant>
      <vt:variant>
        <vt:i4>9</vt:i4>
      </vt:variant>
      <vt:variant>
        <vt:i4>0</vt:i4>
      </vt:variant>
      <vt:variant>
        <vt:i4>5</vt:i4>
      </vt:variant>
      <vt:variant>
        <vt:lpwstr>http://www.planalto.gov.br/ccivil_03/LEIS/2002/L10520.htm</vt:lpwstr>
      </vt:variant>
      <vt:variant>
        <vt:lpwstr>art7</vt:lpwstr>
      </vt:variant>
      <vt:variant>
        <vt:i4>262190</vt:i4>
      </vt:variant>
      <vt:variant>
        <vt:i4>6</vt:i4>
      </vt:variant>
      <vt:variant>
        <vt:i4>0</vt:i4>
      </vt:variant>
      <vt:variant>
        <vt:i4>5</vt:i4>
      </vt:variant>
      <vt:variant>
        <vt:lpwstr>http://www.planalto.gov.br/ccivil_03/LEIS/L8666cons.htm</vt:lpwstr>
      </vt:variant>
      <vt:variant>
        <vt:lpwstr>art87iii</vt:lpwstr>
      </vt:variant>
      <vt:variant>
        <vt:i4>5046324</vt:i4>
      </vt:variant>
      <vt:variant>
        <vt:i4>3</vt:i4>
      </vt:variant>
      <vt:variant>
        <vt:i4>0</vt:i4>
      </vt:variant>
      <vt:variant>
        <vt:i4>5</vt:i4>
      </vt:variant>
      <vt:variant>
        <vt:lpwstr>http://www.planalto.gov.br/ccivil_03/LEIS/L8666cons.htm</vt:lpwstr>
      </vt:variant>
      <vt:variant>
        <vt:lpwstr>art65%C2%A71</vt:lpwstr>
      </vt:variant>
      <vt:variant>
        <vt:i4>2162781</vt:i4>
      </vt:variant>
      <vt:variant>
        <vt:i4>0</vt:i4>
      </vt:variant>
      <vt:variant>
        <vt:i4>0</vt:i4>
      </vt:variant>
      <vt:variant>
        <vt:i4>5</vt:i4>
      </vt:variant>
      <vt:variant>
        <vt:lpwstr>http://www.planalto.gov.br/ccivil_03/LEIS/L8666cons.htm</vt:lpwstr>
      </vt:variant>
      <vt:variant>
        <vt:lpwstr>art15%C2%A73iii</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9/2008</dc:title>
  <dc:creator>Jose</dc:creator>
  <cp:lastModifiedBy>Jose</cp:lastModifiedBy>
  <cp:revision>3</cp:revision>
  <cp:lastPrinted>2018-01-22T16:42:00Z</cp:lastPrinted>
  <dcterms:created xsi:type="dcterms:W3CDTF">2018-01-22T16:28:00Z</dcterms:created>
  <dcterms:modified xsi:type="dcterms:W3CDTF">2018-01-22T18:13:00Z</dcterms:modified>
</cp:coreProperties>
</file>