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FE" w:rsidRPr="002E715B" w:rsidRDefault="00AB58FE" w:rsidP="002E715B">
      <w:pPr>
        <w:widowControl w:val="0"/>
        <w:spacing w:line="276" w:lineRule="auto"/>
        <w:jc w:val="both"/>
        <w:rPr>
          <w:rFonts w:ascii="Arial" w:hAnsi="Arial" w:cs="Arial"/>
          <w:b/>
          <w:sz w:val="20"/>
          <w:szCs w:val="20"/>
        </w:rPr>
      </w:pPr>
    </w:p>
    <w:p w:rsidR="00002E3C" w:rsidRPr="002E715B" w:rsidRDefault="00002E3C" w:rsidP="002E715B">
      <w:pPr>
        <w:pStyle w:val="Ttulo6"/>
        <w:widowControl w:val="0"/>
        <w:tabs>
          <w:tab w:val="left" w:pos="0"/>
        </w:tabs>
        <w:spacing w:line="276" w:lineRule="auto"/>
        <w:rPr>
          <w:rFonts w:ascii="Arial" w:hAnsi="Arial" w:cs="Arial"/>
          <w:lang w:val="pt-BR"/>
        </w:rPr>
      </w:pPr>
      <w:r w:rsidRPr="002E715B">
        <w:rPr>
          <w:rFonts w:ascii="Arial" w:hAnsi="Arial" w:cs="Arial"/>
          <w:lang w:val="pt-BR"/>
        </w:rPr>
        <w:t>CONTRATO</w:t>
      </w:r>
      <w:r w:rsidR="00E251A1" w:rsidRPr="002E715B">
        <w:rPr>
          <w:rFonts w:ascii="Arial" w:hAnsi="Arial" w:cs="Arial"/>
          <w:lang w:val="pt-BR"/>
        </w:rPr>
        <w:t xml:space="preserve"> Nº 3</w:t>
      </w:r>
      <w:r w:rsidR="002E715B">
        <w:rPr>
          <w:rFonts w:ascii="Arial" w:hAnsi="Arial" w:cs="Arial"/>
          <w:lang w:val="pt-BR"/>
        </w:rPr>
        <w:t>2</w:t>
      </w:r>
      <w:r w:rsidR="00E251A1" w:rsidRPr="002E715B">
        <w:rPr>
          <w:rFonts w:ascii="Arial" w:hAnsi="Arial" w:cs="Arial"/>
          <w:lang w:val="pt-BR"/>
        </w:rPr>
        <w:t>/2017/PMJ</w:t>
      </w:r>
    </w:p>
    <w:p w:rsidR="008620C8" w:rsidRPr="002E715B" w:rsidRDefault="008620C8" w:rsidP="002E715B">
      <w:pPr>
        <w:widowControl w:val="0"/>
        <w:spacing w:line="276" w:lineRule="auto"/>
        <w:jc w:val="both"/>
        <w:rPr>
          <w:rFonts w:ascii="Arial" w:hAnsi="Arial" w:cs="Arial"/>
          <w:sz w:val="20"/>
          <w:szCs w:val="20"/>
        </w:rPr>
      </w:pPr>
    </w:p>
    <w:p w:rsidR="00230FF4" w:rsidRPr="002E715B" w:rsidRDefault="00230FF4" w:rsidP="002E715B">
      <w:pPr>
        <w:widowControl w:val="0"/>
        <w:jc w:val="both"/>
        <w:rPr>
          <w:rFonts w:ascii="Arial" w:hAnsi="Arial" w:cs="Arial"/>
          <w:sz w:val="20"/>
          <w:szCs w:val="20"/>
        </w:rPr>
      </w:pPr>
    </w:p>
    <w:p w:rsidR="002E715B" w:rsidRPr="002E715B" w:rsidRDefault="002E715B" w:rsidP="002E715B">
      <w:pPr>
        <w:widowControl w:val="0"/>
        <w:ind w:left="5103"/>
        <w:jc w:val="both"/>
        <w:rPr>
          <w:rFonts w:ascii="Arial" w:hAnsi="Arial" w:cs="Arial"/>
          <w:sz w:val="20"/>
          <w:szCs w:val="20"/>
        </w:rPr>
      </w:pPr>
      <w:r w:rsidRPr="002E715B">
        <w:rPr>
          <w:rFonts w:ascii="Arial" w:hAnsi="Arial" w:cs="Arial"/>
          <w:sz w:val="20"/>
          <w:szCs w:val="20"/>
        </w:rPr>
        <w:t>TERMO DE CONTRATO para execução de obras e serviços de engenharia, que entre si celebram o Município de Joaçaba (SC), por intermédio da SECRETARIA MUNICIPAL DE INFRAESTRUTURA, e a empresa CTT CONSTRUÇÕES E PAVIMENTAÇÕES LTDA de acordo com o capítulo III da Lei 8.666/93 e alterações, as cláusulas e condições seguintes:</w:t>
      </w:r>
    </w:p>
    <w:p w:rsidR="002E715B" w:rsidRPr="002E715B" w:rsidRDefault="002E715B" w:rsidP="002E715B">
      <w:pPr>
        <w:widowControl w:val="0"/>
        <w:spacing w:line="276" w:lineRule="auto"/>
        <w:ind w:left="3402"/>
        <w:jc w:val="both"/>
        <w:rPr>
          <w:rFonts w:ascii="Arial" w:hAnsi="Arial" w:cs="Arial"/>
          <w:sz w:val="20"/>
          <w:szCs w:val="20"/>
        </w:rPr>
      </w:pPr>
    </w:p>
    <w:p w:rsidR="002E715B" w:rsidRPr="002E715B" w:rsidRDefault="002E715B" w:rsidP="002E715B">
      <w:pPr>
        <w:widowControl w:val="0"/>
        <w:spacing w:line="276" w:lineRule="auto"/>
        <w:ind w:left="3402"/>
        <w:jc w:val="both"/>
        <w:rPr>
          <w:rFonts w:ascii="Arial" w:hAnsi="Arial" w:cs="Arial"/>
          <w:sz w:val="20"/>
          <w:szCs w:val="20"/>
        </w:rPr>
      </w:pPr>
    </w:p>
    <w:p w:rsidR="002E715B" w:rsidRPr="002E715B" w:rsidRDefault="002E715B" w:rsidP="002E715B">
      <w:pPr>
        <w:widowControl w:val="0"/>
        <w:tabs>
          <w:tab w:val="left" w:pos="0"/>
        </w:tabs>
        <w:spacing w:line="276" w:lineRule="auto"/>
        <w:jc w:val="both"/>
        <w:rPr>
          <w:rFonts w:ascii="Arial" w:hAnsi="Arial" w:cs="Arial"/>
          <w:sz w:val="20"/>
          <w:szCs w:val="20"/>
        </w:rPr>
      </w:pPr>
      <w:r w:rsidRPr="002E715B">
        <w:rPr>
          <w:rFonts w:ascii="Arial" w:hAnsi="Arial" w:cs="Arial"/>
          <w:sz w:val="20"/>
          <w:szCs w:val="20"/>
        </w:rPr>
        <w:t xml:space="preserve">O MUNICÍPIO DE JOAÇABA, com sede à Avenida XV de Novembro, 378, inscrito no CNPJ/MF sob nº 82.939.380/0001-99, por intermédio da </w:t>
      </w:r>
      <w:r w:rsidRPr="002E715B">
        <w:rPr>
          <w:rFonts w:ascii="Arial" w:hAnsi="Arial" w:cs="Arial"/>
          <w:b/>
          <w:sz w:val="20"/>
          <w:szCs w:val="20"/>
        </w:rPr>
        <w:t>SECRETARIA MUNICIPAL DE INFRAESTRUTURA E AGRICULTURA</w:t>
      </w:r>
      <w:r w:rsidRPr="002E715B">
        <w:rPr>
          <w:rFonts w:ascii="Arial" w:hAnsi="Arial" w:cs="Arial"/>
          <w:sz w:val="20"/>
          <w:szCs w:val="20"/>
        </w:rPr>
        <w:t xml:space="preserve">, doravante denominada </w:t>
      </w:r>
      <w:r w:rsidRPr="002E715B">
        <w:rPr>
          <w:rFonts w:ascii="Arial" w:hAnsi="Arial" w:cs="Arial"/>
          <w:b/>
          <w:sz w:val="20"/>
          <w:szCs w:val="20"/>
        </w:rPr>
        <w:t>CONTRATANTE,</w:t>
      </w:r>
      <w:r w:rsidRPr="002E715B">
        <w:rPr>
          <w:rFonts w:ascii="Arial" w:hAnsi="Arial" w:cs="Arial"/>
          <w:sz w:val="20"/>
          <w:szCs w:val="20"/>
        </w:rPr>
        <w:t xml:space="preserve"> representada neste ato pelo Secretário Sr. VILSON SARTORI, e a </w:t>
      </w:r>
      <w:r w:rsidRPr="002E715B">
        <w:rPr>
          <w:rFonts w:ascii="Arial" w:hAnsi="Arial" w:cs="Arial"/>
          <w:bCs/>
          <w:sz w:val="20"/>
          <w:szCs w:val="20"/>
        </w:rPr>
        <w:t>Empresa</w:t>
      </w:r>
      <w:r w:rsidRPr="002E715B">
        <w:t xml:space="preserve"> </w:t>
      </w:r>
      <w:r w:rsidRPr="002E715B">
        <w:rPr>
          <w:rFonts w:ascii="Arial" w:hAnsi="Arial" w:cs="Arial"/>
          <w:b/>
          <w:bCs/>
          <w:sz w:val="20"/>
          <w:szCs w:val="20"/>
        </w:rPr>
        <w:t>CTT CONSTRUÇÕES E PAVIMENTAÇÕES LTDA</w:t>
      </w:r>
      <w:r>
        <w:rPr>
          <w:rFonts w:ascii="Arial" w:hAnsi="Arial" w:cs="Arial"/>
          <w:bCs/>
          <w:sz w:val="20"/>
          <w:szCs w:val="20"/>
        </w:rPr>
        <w:t>,</w:t>
      </w:r>
      <w:r w:rsidRPr="002E715B">
        <w:rPr>
          <w:rFonts w:ascii="Arial" w:hAnsi="Arial" w:cs="Arial"/>
          <w:bCs/>
          <w:sz w:val="20"/>
          <w:szCs w:val="20"/>
        </w:rPr>
        <w:t xml:space="preserve"> </w:t>
      </w:r>
      <w:r w:rsidRPr="002E715B">
        <w:rPr>
          <w:rFonts w:ascii="Arial" w:hAnsi="Arial" w:cs="Arial"/>
          <w:sz w:val="20"/>
          <w:szCs w:val="20"/>
        </w:rPr>
        <w:t xml:space="preserve">inscrita no CNPJ/MF sob o nº </w:t>
      </w:r>
      <w:r>
        <w:rPr>
          <w:rFonts w:ascii="Arial" w:hAnsi="Arial" w:cs="Arial"/>
          <w:sz w:val="20"/>
          <w:szCs w:val="20"/>
        </w:rPr>
        <w:t>11.049.030/0001-</w:t>
      </w:r>
      <w:proofErr w:type="gramStart"/>
      <w:r>
        <w:rPr>
          <w:rFonts w:ascii="Arial" w:hAnsi="Arial" w:cs="Arial"/>
          <w:sz w:val="20"/>
          <w:szCs w:val="20"/>
        </w:rPr>
        <w:t>09</w:t>
      </w:r>
      <w:proofErr w:type="gramEnd"/>
      <w:r>
        <w:rPr>
          <w:rFonts w:ascii="Arial" w:hAnsi="Arial" w:cs="Arial"/>
          <w:sz w:val="20"/>
          <w:szCs w:val="20"/>
        </w:rPr>
        <w:t xml:space="preserve"> </w:t>
      </w:r>
      <w:proofErr w:type="gramStart"/>
      <w:r w:rsidRPr="00543A26">
        <w:rPr>
          <w:rFonts w:ascii="Arial" w:hAnsi="Arial" w:cs="Arial"/>
          <w:sz w:val="20"/>
          <w:szCs w:val="20"/>
        </w:rPr>
        <w:t>estabelecida</w:t>
      </w:r>
      <w:proofErr w:type="gramEnd"/>
      <w:r w:rsidRPr="00543A26">
        <w:rPr>
          <w:rFonts w:ascii="Arial" w:hAnsi="Arial" w:cs="Arial"/>
          <w:sz w:val="20"/>
          <w:szCs w:val="20"/>
        </w:rPr>
        <w:t xml:space="preserve"> na</w:t>
      </w:r>
      <w:r>
        <w:rPr>
          <w:rFonts w:ascii="Arial" w:hAnsi="Arial" w:cs="Arial"/>
          <w:sz w:val="20"/>
          <w:szCs w:val="20"/>
        </w:rPr>
        <w:t xml:space="preserve"> Rua Duque de Caxias, n° 626, sala 109,</w:t>
      </w:r>
      <w:r w:rsidRPr="00543A26">
        <w:rPr>
          <w:rFonts w:ascii="Arial" w:hAnsi="Arial" w:cs="Arial"/>
          <w:sz w:val="20"/>
          <w:szCs w:val="20"/>
        </w:rPr>
        <w:t xml:space="preserve"> Bairro</w:t>
      </w:r>
      <w:r>
        <w:rPr>
          <w:rFonts w:ascii="Arial" w:hAnsi="Arial" w:cs="Arial"/>
          <w:sz w:val="20"/>
          <w:szCs w:val="20"/>
        </w:rPr>
        <w:t xml:space="preserve"> Centro</w:t>
      </w:r>
      <w:r w:rsidRPr="00543A26">
        <w:rPr>
          <w:rFonts w:ascii="Arial" w:hAnsi="Arial" w:cs="Arial"/>
          <w:sz w:val="20"/>
          <w:szCs w:val="20"/>
        </w:rPr>
        <w:t xml:space="preserve"> no Município de </w:t>
      </w:r>
      <w:r>
        <w:rPr>
          <w:rFonts w:ascii="Arial" w:hAnsi="Arial" w:cs="Arial"/>
          <w:sz w:val="20"/>
          <w:szCs w:val="20"/>
        </w:rPr>
        <w:t>Maravilha - SC</w:t>
      </w:r>
      <w:r w:rsidRPr="00543A26">
        <w:rPr>
          <w:rFonts w:ascii="Arial" w:hAnsi="Arial" w:cs="Arial"/>
          <w:sz w:val="20"/>
          <w:szCs w:val="20"/>
        </w:rPr>
        <w:t xml:space="preserve"> doravante denominada </w:t>
      </w:r>
      <w:r w:rsidRPr="00543A26">
        <w:rPr>
          <w:rFonts w:ascii="Arial" w:hAnsi="Arial" w:cs="Arial"/>
          <w:b/>
          <w:sz w:val="20"/>
          <w:szCs w:val="20"/>
        </w:rPr>
        <w:t>CONTRATADA</w:t>
      </w:r>
      <w:r w:rsidRPr="00543A26">
        <w:rPr>
          <w:rFonts w:ascii="Arial" w:hAnsi="Arial" w:cs="Arial"/>
          <w:sz w:val="20"/>
          <w:szCs w:val="20"/>
        </w:rPr>
        <w:t xml:space="preserve">, neste ato representada pelo Sr. </w:t>
      </w:r>
      <w:r>
        <w:rPr>
          <w:rFonts w:ascii="Arial" w:hAnsi="Arial" w:cs="Arial"/>
          <w:sz w:val="20"/>
          <w:szCs w:val="20"/>
        </w:rPr>
        <w:t>THEILOR D’AGOSTINI</w:t>
      </w:r>
      <w:r w:rsidRPr="00543A26">
        <w:rPr>
          <w:rFonts w:ascii="Arial" w:hAnsi="Arial" w:cs="Arial"/>
          <w:sz w:val="20"/>
          <w:szCs w:val="20"/>
        </w:rPr>
        <w:t xml:space="preserve"> portador da C. I. </w:t>
      </w:r>
      <w:proofErr w:type="gramStart"/>
      <w:r w:rsidRPr="00543A26">
        <w:rPr>
          <w:rFonts w:ascii="Arial" w:hAnsi="Arial" w:cs="Arial"/>
          <w:sz w:val="20"/>
          <w:szCs w:val="20"/>
        </w:rPr>
        <w:t>nº</w:t>
      </w:r>
      <w:proofErr w:type="gramEnd"/>
      <w:r>
        <w:rPr>
          <w:rFonts w:ascii="Arial" w:hAnsi="Arial" w:cs="Arial"/>
          <w:sz w:val="20"/>
          <w:szCs w:val="20"/>
        </w:rPr>
        <w:t xml:space="preserve"> 4391481</w:t>
      </w:r>
      <w:r w:rsidRPr="00543A26">
        <w:rPr>
          <w:rFonts w:ascii="Arial" w:hAnsi="Arial" w:cs="Arial"/>
          <w:sz w:val="20"/>
          <w:szCs w:val="20"/>
        </w:rPr>
        <w:t xml:space="preserve"> e CPF nº </w:t>
      </w:r>
      <w:r>
        <w:rPr>
          <w:rFonts w:ascii="Arial" w:hAnsi="Arial" w:cs="Arial"/>
          <w:sz w:val="20"/>
          <w:szCs w:val="20"/>
        </w:rPr>
        <w:t>050.042.299-02</w:t>
      </w:r>
      <w:r w:rsidRPr="00543A26">
        <w:rPr>
          <w:rFonts w:ascii="Arial" w:hAnsi="Arial" w:cs="Arial"/>
          <w:sz w:val="20"/>
          <w:szCs w:val="20"/>
        </w:rPr>
        <w:t xml:space="preserve">, residente e domiciliado na cidade de </w:t>
      </w:r>
      <w:r>
        <w:rPr>
          <w:rFonts w:ascii="Arial" w:hAnsi="Arial" w:cs="Arial"/>
          <w:sz w:val="20"/>
          <w:szCs w:val="20"/>
        </w:rPr>
        <w:t>Maravilha – SC,</w:t>
      </w:r>
      <w:r w:rsidRPr="002E715B">
        <w:rPr>
          <w:rFonts w:ascii="Arial" w:hAnsi="Arial" w:cs="Arial"/>
          <w:sz w:val="20"/>
          <w:szCs w:val="20"/>
        </w:rPr>
        <w:t xml:space="preserve"> celebram entre si o presente TERMO DE CONTRATO, mediante cláusulas e condições que aceitam, ratificam e outorgam na forma abaixo estabelecida, tudo de acordo com o Processo de Licitação nº 63/2017/PMJ – Edital TP nº 07/2017/PMJ, homologado em </w:t>
      </w:r>
      <w:r>
        <w:rPr>
          <w:rFonts w:ascii="Arial" w:hAnsi="Arial" w:cs="Arial"/>
          <w:sz w:val="20"/>
          <w:szCs w:val="20"/>
        </w:rPr>
        <w:t>19/09/2017.</w:t>
      </w:r>
    </w:p>
    <w:p w:rsidR="002E715B" w:rsidRPr="002E715B" w:rsidRDefault="002E715B" w:rsidP="002E715B">
      <w:pPr>
        <w:widowControl w:val="0"/>
        <w:tabs>
          <w:tab w:val="left" w:pos="1134"/>
        </w:tabs>
        <w:spacing w:line="276" w:lineRule="auto"/>
        <w:jc w:val="both"/>
        <w:rPr>
          <w:rFonts w:ascii="Arial" w:hAnsi="Arial" w:cs="Arial"/>
          <w:sz w:val="20"/>
          <w:szCs w:val="20"/>
        </w:rPr>
      </w:pPr>
    </w:p>
    <w:p w:rsidR="002E715B" w:rsidRPr="002E715B" w:rsidRDefault="002E715B" w:rsidP="002E715B">
      <w:pPr>
        <w:pStyle w:val="Ttulo2"/>
        <w:widowControl w:val="0"/>
        <w:spacing w:line="276" w:lineRule="auto"/>
        <w:rPr>
          <w:rFonts w:cs="Arial"/>
          <w:lang w:val="pt-BR"/>
        </w:rPr>
      </w:pPr>
      <w:r w:rsidRPr="002E715B">
        <w:rPr>
          <w:rFonts w:cs="Arial"/>
          <w:lang w:val="pt-BR"/>
        </w:rPr>
        <w:t>CLÁUSULA PRIMEIRA - DO OBJETO</w:t>
      </w:r>
    </w:p>
    <w:p w:rsidR="002E715B" w:rsidRPr="002E715B" w:rsidRDefault="002E715B" w:rsidP="002E715B">
      <w:pPr>
        <w:widowControl w:val="0"/>
        <w:tabs>
          <w:tab w:val="left" w:pos="1134"/>
        </w:tabs>
        <w:spacing w:line="276" w:lineRule="auto"/>
        <w:jc w:val="both"/>
        <w:rPr>
          <w:rFonts w:ascii="Arial" w:hAnsi="Arial" w:cs="Arial"/>
          <w:sz w:val="20"/>
          <w:szCs w:val="20"/>
        </w:rPr>
      </w:pPr>
    </w:p>
    <w:p w:rsidR="002E715B" w:rsidRPr="002E715B" w:rsidRDefault="002E715B" w:rsidP="00156AA1">
      <w:pPr>
        <w:widowControl w:val="0"/>
        <w:numPr>
          <w:ilvl w:val="1"/>
          <w:numId w:val="9"/>
        </w:numPr>
        <w:suppressAutoHyphens w:val="0"/>
        <w:spacing w:line="276" w:lineRule="auto"/>
        <w:ind w:left="426" w:hanging="426"/>
        <w:jc w:val="both"/>
        <w:rPr>
          <w:rFonts w:ascii="Arial" w:hAnsi="Arial" w:cs="Arial"/>
          <w:bCs/>
          <w:sz w:val="20"/>
          <w:szCs w:val="20"/>
        </w:rPr>
      </w:pPr>
      <w:r w:rsidRPr="002E715B">
        <w:rPr>
          <w:rFonts w:ascii="Arial" w:hAnsi="Arial" w:cs="Arial"/>
          <w:sz w:val="20"/>
          <w:szCs w:val="20"/>
        </w:rPr>
        <w:t xml:space="preserve">O presente contrato tem por objeto a execução pela CONTRATADA, dos serviços e o fornecimento dos materiais e equipamentos necessários para a pavimentação asfáltica de parte da Rua Domingos </w:t>
      </w:r>
      <w:proofErr w:type="spellStart"/>
      <w:r w:rsidRPr="002E715B">
        <w:rPr>
          <w:rFonts w:ascii="Arial" w:hAnsi="Arial" w:cs="Arial"/>
          <w:sz w:val="20"/>
          <w:szCs w:val="20"/>
        </w:rPr>
        <w:t>Zanini</w:t>
      </w:r>
      <w:proofErr w:type="spellEnd"/>
      <w:r w:rsidRPr="002E715B">
        <w:rPr>
          <w:rFonts w:ascii="Arial" w:hAnsi="Arial" w:cs="Arial"/>
          <w:sz w:val="20"/>
          <w:szCs w:val="20"/>
        </w:rPr>
        <w:t>, neste Município.</w:t>
      </w:r>
    </w:p>
    <w:p w:rsidR="002E715B" w:rsidRPr="002E715B" w:rsidRDefault="002E715B" w:rsidP="002E715B">
      <w:pPr>
        <w:widowControl w:val="0"/>
        <w:spacing w:line="276" w:lineRule="auto"/>
        <w:ind w:left="426"/>
        <w:jc w:val="both"/>
        <w:rPr>
          <w:rFonts w:ascii="Arial" w:hAnsi="Arial" w:cs="Arial"/>
          <w:bCs/>
          <w:sz w:val="20"/>
          <w:szCs w:val="20"/>
        </w:rPr>
      </w:pPr>
    </w:p>
    <w:p w:rsidR="002E715B" w:rsidRPr="002E715B" w:rsidRDefault="002E715B" w:rsidP="002E715B">
      <w:pPr>
        <w:widowControl w:val="0"/>
        <w:spacing w:line="276" w:lineRule="auto"/>
        <w:ind w:left="705" w:hanging="705"/>
        <w:jc w:val="both"/>
        <w:rPr>
          <w:rFonts w:ascii="Arial" w:hAnsi="Arial" w:cs="Arial"/>
          <w:b/>
          <w:bCs/>
          <w:sz w:val="20"/>
          <w:szCs w:val="20"/>
        </w:rPr>
      </w:pPr>
      <w:r w:rsidRPr="002E715B">
        <w:rPr>
          <w:rFonts w:ascii="Arial" w:hAnsi="Arial" w:cs="Arial"/>
          <w:b/>
          <w:bCs/>
          <w:sz w:val="20"/>
          <w:szCs w:val="20"/>
        </w:rPr>
        <w:t xml:space="preserve">CLÁUSULA SEGUNDA - </w:t>
      </w:r>
      <w:r w:rsidRPr="002E715B">
        <w:rPr>
          <w:rFonts w:ascii="Arial" w:hAnsi="Arial" w:cs="Arial"/>
          <w:b/>
          <w:sz w:val="20"/>
          <w:szCs w:val="20"/>
        </w:rPr>
        <w:t>DA FORMA DE EXECUÇÃO</w:t>
      </w:r>
      <w:r w:rsidRPr="002E715B">
        <w:rPr>
          <w:rFonts w:ascii="Arial" w:hAnsi="Arial" w:cs="Arial"/>
          <w:b/>
          <w:bCs/>
          <w:sz w:val="20"/>
          <w:szCs w:val="20"/>
        </w:rPr>
        <w:t xml:space="preserve"> </w:t>
      </w:r>
    </w:p>
    <w:p w:rsidR="002E715B" w:rsidRPr="002E715B" w:rsidRDefault="002E715B" w:rsidP="002E715B">
      <w:pPr>
        <w:widowControl w:val="0"/>
        <w:spacing w:line="276" w:lineRule="auto"/>
        <w:jc w:val="both"/>
        <w:rPr>
          <w:rFonts w:ascii="Arial" w:hAnsi="Arial" w:cs="Arial"/>
          <w:sz w:val="20"/>
          <w:szCs w:val="20"/>
        </w:rPr>
      </w:pPr>
    </w:p>
    <w:p w:rsidR="002E715B" w:rsidRPr="002E715B" w:rsidRDefault="002E715B" w:rsidP="00156AA1">
      <w:pPr>
        <w:pStyle w:val="PargrafodaLista"/>
        <w:widowControl w:val="0"/>
        <w:numPr>
          <w:ilvl w:val="0"/>
          <w:numId w:val="4"/>
        </w:numPr>
        <w:spacing w:after="0"/>
        <w:contextualSpacing w:val="0"/>
        <w:jc w:val="both"/>
        <w:rPr>
          <w:rFonts w:ascii="Arial" w:eastAsia="Times New Roman" w:hAnsi="Arial" w:cs="Arial"/>
          <w:vanish/>
          <w:sz w:val="20"/>
          <w:szCs w:val="20"/>
          <w:lang w:eastAsia="ar-SA"/>
        </w:rPr>
      </w:pPr>
    </w:p>
    <w:p w:rsidR="002E715B" w:rsidRPr="002E715B" w:rsidRDefault="002E715B" w:rsidP="00156AA1">
      <w:pPr>
        <w:pStyle w:val="PargrafodaLista"/>
        <w:widowControl w:val="0"/>
        <w:numPr>
          <w:ilvl w:val="0"/>
          <w:numId w:val="4"/>
        </w:numPr>
        <w:spacing w:after="0"/>
        <w:contextualSpacing w:val="0"/>
        <w:jc w:val="both"/>
        <w:rPr>
          <w:rFonts w:ascii="Arial" w:eastAsia="Times New Roman" w:hAnsi="Arial" w:cs="Arial"/>
          <w:vanish/>
          <w:sz w:val="20"/>
          <w:szCs w:val="20"/>
          <w:lang w:eastAsia="ar-SA"/>
        </w:rPr>
      </w:pPr>
    </w:p>
    <w:p w:rsidR="002E715B" w:rsidRPr="002E715B" w:rsidRDefault="002E715B" w:rsidP="00156AA1">
      <w:pPr>
        <w:widowControl w:val="0"/>
        <w:numPr>
          <w:ilvl w:val="1"/>
          <w:numId w:val="4"/>
        </w:numPr>
        <w:suppressAutoHyphens w:val="0"/>
        <w:spacing w:line="276" w:lineRule="auto"/>
        <w:ind w:left="390"/>
        <w:jc w:val="both"/>
        <w:rPr>
          <w:rFonts w:ascii="Arial" w:hAnsi="Arial" w:cs="Arial"/>
          <w:bCs/>
          <w:sz w:val="20"/>
          <w:szCs w:val="20"/>
        </w:rPr>
      </w:pPr>
      <w:r w:rsidRPr="002E715B">
        <w:rPr>
          <w:rFonts w:ascii="Arial" w:hAnsi="Arial" w:cs="Arial"/>
          <w:sz w:val="20"/>
          <w:szCs w:val="20"/>
        </w:rPr>
        <w:t xml:space="preserve">O objeto do presente contrato deverá ser executado conforme </w:t>
      </w:r>
      <w:r w:rsidRPr="002E715B">
        <w:rPr>
          <w:rFonts w:ascii="Arial" w:hAnsi="Arial" w:cs="Arial"/>
          <w:bCs/>
          <w:sz w:val="20"/>
          <w:szCs w:val="20"/>
        </w:rPr>
        <w:t xml:space="preserve">o Projeto Básico, Memorial Descritivo e demais informações constantes do </w:t>
      </w:r>
      <w:r w:rsidRPr="002E715B">
        <w:rPr>
          <w:rFonts w:ascii="Arial" w:hAnsi="Arial" w:cs="Arial"/>
          <w:b/>
          <w:bCs/>
          <w:sz w:val="20"/>
          <w:szCs w:val="20"/>
        </w:rPr>
        <w:t xml:space="preserve">Anexo I </w:t>
      </w:r>
      <w:r w:rsidRPr="002E715B">
        <w:rPr>
          <w:rFonts w:ascii="Arial" w:hAnsi="Arial" w:cs="Arial"/>
          <w:bCs/>
          <w:sz w:val="20"/>
          <w:szCs w:val="20"/>
        </w:rPr>
        <w:t>do Edital.</w:t>
      </w:r>
    </w:p>
    <w:p w:rsidR="002E715B" w:rsidRPr="002E715B" w:rsidRDefault="002E715B" w:rsidP="002E715B">
      <w:pPr>
        <w:widowControl w:val="0"/>
        <w:spacing w:line="276" w:lineRule="auto"/>
        <w:ind w:left="426"/>
        <w:jc w:val="both"/>
        <w:rPr>
          <w:rFonts w:ascii="Arial" w:hAnsi="Arial" w:cs="Arial"/>
          <w:bCs/>
          <w:sz w:val="20"/>
          <w:szCs w:val="20"/>
        </w:rPr>
      </w:pPr>
    </w:p>
    <w:p w:rsidR="002E715B" w:rsidRPr="002E715B" w:rsidRDefault="002E715B" w:rsidP="00156AA1">
      <w:pPr>
        <w:widowControl w:val="0"/>
        <w:numPr>
          <w:ilvl w:val="1"/>
          <w:numId w:val="4"/>
        </w:numPr>
        <w:suppressAutoHyphens w:val="0"/>
        <w:spacing w:line="276" w:lineRule="auto"/>
        <w:ind w:left="426" w:hanging="426"/>
        <w:jc w:val="both"/>
        <w:rPr>
          <w:rFonts w:ascii="Arial" w:hAnsi="Arial" w:cs="Arial"/>
          <w:bCs/>
          <w:sz w:val="20"/>
          <w:szCs w:val="20"/>
        </w:rPr>
      </w:pPr>
      <w:r w:rsidRPr="002E715B">
        <w:rPr>
          <w:rFonts w:ascii="Arial" w:hAnsi="Arial" w:cs="Arial"/>
          <w:sz w:val="20"/>
          <w:szCs w:val="20"/>
        </w:rPr>
        <w:t xml:space="preserve">A CONTRATADA deverá iniciar os serviços em até </w:t>
      </w:r>
      <w:r w:rsidRPr="002E715B">
        <w:rPr>
          <w:rFonts w:ascii="Arial" w:hAnsi="Arial" w:cs="Arial"/>
          <w:b/>
          <w:sz w:val="20"/>
          <w:szCs w:val="20"/>
        </w:rPr>
        <w:t>10 (dez) dias</w:t>
      </w:r>
      <w:r w:rsidRPr="002E715B">
        <w:rPr>
          <w:rFonts w:ascii="Arial" w:hAnsi="Arial" w:cs="Arial"/>
          <w:sz w:val="20"/>
          <w:szCs w:val="20"/>
        </w:rPr>
        <w:t xml:space="preserve"> da data de recebimento da Ordem de Serviço Inicial e entregar a obra, completamente executada, </w:t>
      </w:r>
      <w:r w:rsidRPr="002E715B">
        <w:rPr>
          <w:rFonts w:ascii="Arial" w:hAnsi="Arial" w:cs="Arial"/>
          <w:b/>
          <w:sz w:val="20"/>
          <w:szCs w:val="20"/>
        </w:rPr>
        <w:t>em até 03 (três) meses</w:t>
      </w:r>
      <w:r w:rsidRPr="002E715B">
        <w:rPr>
          <w:rFonts w:ascii="Arial" w:hAnsi="Arial" w:cs="Arial"/>
          <w:sz w:val="20"/>
          <w:szCs w:val="20"/>
        </w:rPr>
        <w:t>, contados da mesma data</w:t>
      </w:r>
      <w:r w:rsidRPr="002E715B">
        <w:rPr>
          <w:rFonts w:ascii="Arial" w:hAnsi="Arial" w:cs="Arial"/>
          <w:bCs/>
          <w:sz w:val="20"/>
          <w:szCs w:val="20"/>
        </w:rPr>
        <w:t>.</w:t>
      </w:r>
    </w:p>
    <w:p w:rsidR="002E715B" w:rsidRPr="002E715B" w:rsidRDefault="002E715B" w:rsidP="002E715B">
      <w:pPr>
        <w:widowControl w:val="0"/>
        <w:spacing w:line="276" w:lineRule="auto"/>
        <w:ind w:left="426"/>
        <w:jc w:val="both"/>
        <w:rPr>
          <w:rFonts w:ascii="Arial" w:hAnsi="Arial" w:cs="Arial"/>
          <w:bCs/>
          <w:sz w:val="20"/>
          <w:szCs w:val="20"/>
        </w:rPr>
      </w:pPr>
    </w:p>
    <w:p w:rsidR="002E715B" w:rsidRPr="002E715B" w:rsidRDefault="002E715B" w:rsidP="00156AA1">
      <w:pPr>
        <w:widowControl w:val="0"/>
        <w:numPr>
          <w:ilvl w:val="1"/>
          <w:numId w:val="4"/>
        </w:numPr>
        <w:suppressAutoHyphens w:val="0"/>
        <w:spacing w:line="276" w:lineRule="auto"/>
        <w:ind w:left="426" w:hanging="426"/>
        <w:jc w:val="both"/>
        <w:rPr>
          <w:rFonts w:ascii="Arial" w:hAnsi="Arial" w:cs="Arial"/>
          <w:bCs/>
          <w:sz w:val="20"/>
          <w:szCs w:val="20"/>
        </w:rPr>
      </w:pPr>
      <w:r w:rsidRPr="002E715B">
        <w:rPr>
          <w:rFonts w:ascii="Arial" w:hAnsi="Arial" w:cs="Arial"/>
          <w:sz w:val="20"/>
          <w:szCs w:val="20"/>
        </w:rPr>
        <w:t xml:space="preserve">Para </w:t>
      </w:r>
      <w:r w:rsidRPr="002E715B">
        <w:rPr>
          <w:rFonts w:ascii="Arial" w:hAnsi="Arial" w:cs="Arial"/>
          <w:b/>
          <w:sz w:val="20"/>
          <w:szCs w:val="20"/>
        </w:rPr>
        <w:t>o início</w:t>
      </w:r>
      <w:r w:rsidRPr="002E715B">
        <w:rPr>
          <w:rFonts w:ascii="Arial" w:hAnsi="Arial" w:cs="Arial"/>
          <w:sz w:val="20"/>
          <w:szCs w:val="20"/>
        </w:rPr>
        <w:t xml:space="preserve"> dos serviços são necessários os seguintes documentos:</w:t>
      </w:r>
    </w:p>
    <w:p w:rsidR="002E715B" w:rsidRPr="002E715B" w:rsidRDefault="002E715B" w:rsidP="00156AA1">
      <w:pPr>
        <w:widowControl w:val="0"/>
        <w:numPr>
          <w:ilvl w:val="2"/>
          <w:numId w:val="4"/>
        </w:numPr>
        <w:suppressAutoHyphens w:val="0"/>
        <w:spacing w:line="276" w:lineRule="auto"/>
        <w:ind w:left="567" w:hanging="567"/>
        <w:jc w:val="both"/>
        <w:rPr>
          <w:rFonts w:ascii="Arial" w:hAnsi="Arial" w:cs="Arial"/>
          <w:sz w:val="20"/>
          <w:szCs w:val="20"/>
        </w:rPr>
      </w:pPr>
      <w:r w:rsidRPr="002E715B">
        <w:rPr>
          <w:rFonts w:ascii="Arial" w:hAnsi="Arial" w:cs="Arial"/>
          <w:sz w:val="20"/>
          <w:szCs w:val="20"/>
        </w:rPr>
        <w:t>Pela CONTRATADA:</w:t>
      </w:r>
    </w:p>
    <w:p w:rsidR="002E715B" w:rsidRPr="002E715B" w:rsidRDefault="002E715B" w:rsidP="00156AA1">
      <w:pPr>
        <w:widowControl w:val="0"/>
        <w:numPr>
          <w:ilvl w:val="0"/>
          <w:numId w:val="5"/>
        </w:numPr>
        <w:suppressAutoHyphens w:val="0"/>
        <w:spacing w:line="276" w:lineRule="auto"/>
        <w:ind w:left="851" w:hanging="284"/>
        <w:jc w:val="both"/>
        <w:rPr>
          <w:rFonts w:ascii="Arial" w:hAnsi="Arial" w:cs="Arial"/>
          <w:sz w:val="20"/>
          <w:szCs w:val="20"/>
        </w:rPr>
      </w:pPr>
      <w:r w:rsidRPr="002E715B">
        <w:rPr>
          <w:rFonts w:ascii="Arial" w:hAnsi="Arial" w:cs="Arial"/>
          <w:sz w:val="20"/>
          <w:szCs w:val="20"/>
        </w:rPr>
        <w:t>Visto junto ao CREA/SC ou CAU/SC, em conformidade com o disposto na Lei nº 5.194/66 e em consonância com o art. 1º, II, da Resolução nº 413/97 do CONFEA, caso a CONTRATADA seja sediada em outro Estado.</w:t>
      </w:r>
    </w:p>
    <w:p w:rsidR="002E715B" w:rsidRPr="002E715B" w:rsidRDefault="002E715B" w:rsidP="00156AA1">
      <w:pPr>
        <w:widowControl w:val="0"/>
        <w:numPr>
          <w:ilvl w:val="0"/>
          <w:numId w:val="5"/>
        </w:numPr>
        <w:suppressAutoHyphens w:val="0"/>
        <w:spacing w:line="276" w:lineRule="auto"/>
        <w:ind w:left="851" w:hanging="284"/>
        <w:jc w:val="both"/>
        <w:rPr>
          <w:rFonts w:ascii="Arial" w:hAnsi="Arial" w:cs="Arial"/>
          <w:sz w:val="20"/>
          <w:szCs w:val="20"/>
        </w:rPr>
      </w:pPr>
      <w:proofErr w:type="spellStart"/>
      <w:r w:rsidRPr="002E715B">
        <w:rPr>
          <w:rFonts w:ascii="Arial" w:hAnsi="Arial" w:cs="Arial"/>
          <w:sz w:val="20"/>
          <w:szCs w:val="20"/>
        </w:rPr>
        <w:t>ART’s</w:t>
      </w:r>
      <w:proofErr w:type="spellEnd"/>
      <w:r w:rsidRPr="002E715B">
        <w:rPr>
          <w:rFonts w:ascii="Arial" w:hAnsi="Arial" w:cs="Arial"/>
          <w:sz w:val="20"/>
          <w:szCs w:val="20"/>
        </w:rPr>
        <w:t xml:space="preserve"> ou </w:t>
      </w:r>
      <w:proofErr w:type="spellStart"/>
      <w:r w:rsidRPr="002E715B">
        <w:rPr>
          <w:rFonts w:ascii="Arial" w:hAnsi="Arial" w:cs="Arial"/>
          <w:sz w:val="20"/>
          <w:szCs w:val="20"/>
        </w:rPr>
        <w:t>RRT’s</w:t>
      </w:r>
      <w:proofErr w:type="spellEnd"/>
      <w:r w:rsidRPr="002E715B">
        <w:rPr>
          <w:rFonts w:ascii="Arial" w:hAnsi="Arial" w:cs="Arial"/>
          <w:sz w:val="20"/>
          <w:szCs w:val="20"/>
        </w:rPr>
        <w:t xml:space="preserve"> de execução, que deverão ser entregues ao Município, antes da execução dos serviços a elas vinculados.</w:t>
      </w:r>
    </w:p>
    <w:p w:rsidR="002E715B" w:rsidRPr="002E715B" w:rsidRDefault="002E715B" w:rsidP="00156AA1">
      <w:pPr>
        <w:widowControl w:val="0"/>
        <w:numPr>
          <w:ilvl w:val="0"/>
          <w:numId w:val="5"/>
        </w:numPr>
        <w:suppressAutoHyphens w:val="0"/>
        <w:spacing w:line="276" w:lineRule="auto"/>
        <w:ind w:left="851" w:hanging="284"/>
        <w:jc w:val="both"/>
        <w:rPr>
          <w:rFonts w:ascii="Arial" w:hAnsi="Arial" w:cs="Arial"/>
          <w:sz w:val="20"/>
          <w:szCs w:val="20"/>
        </w:rPr>
      </w:pPr>
      <w:r w:rsidRPr="002E715B">
        <w:rPr>
          <w:rFonts w:ascii="Arial" w:hAnsi="Arial" w:cs="Arial"/>
          <w:sz w:val="20"/>
          <w:szCs w:val="20"/>
        </w:rPr>
        <w:t>Livro de registro dos funcionários.</w:t>
      </w:r>
    </w:p>
    <w:p w:rsidR="002E715B" w:rsidRPr="002E715B" w:rsidRDefault="002E715B" w:rsidP="00156AA1">
      <w:pPr>
        <w:widowControl w:val="0"/>
        <w:numPr>
          <w:ilvl w:val="0"/>
          <w:numId w:val="5"/>
        </w:numPr>
        <w:suppressAutoHyphens w:val="0"/>
        <w:spacing w:line="276" w:lineRule="auto"/>
        <w:ind w:left="851" w:hanging="284"/>
        <w:jc w:val="both"/>
        <w:rPr>
          <w:rFonts w:ascii="Arial" w:hAnsi="Arial" w:cs="Arial"/>
          <w:sz w:val="20"/>
          <w:szCs w:val="20"/>
        </w:rPr>
      </w:pPr>
      <w:r w:rsidRPr="002E715B">
        <w:rPr>
          <w:rFonts w:ascii="Arial" w:hAnsi="Arial" w:cs="Arial"/>
          <w:sz w:val="20"/>
          <w:szCs w:val="20"/>
        </w:rPr>
        <w:t>Programas de Segurança do Trabalho.</w:t>
      </w:r>
    </w:p>
    <w:p w:rsidR="002E715B" w:rsidRPr="002E715B" w:rsidRDefault="002E715B" w:rsidP="00156AA1">
      <w:pPr>
        <w:widowControl w:val="0"/>
        <w:numPr>
          <w:ilvl w:val="0"/>
          <w:numId w:val="5"/>
        </w:numPr>
        <w:suppressAutoHyphens w:val="0"/>
        <w:spacing w:line="276" w:lineRule="auto"/>
        <w:ind w:left="851" w:hanging="284"/>
        <w:jc w:val="both"/>
        <w:rPr>
          <w:rFonts w:ascii="Arial" w:hAnsi="Arial" w:cs="Arial"/>
          <w:sz w:val="20"/>
          <w:szCs w:val="20"/>
        </w:rPr>
      </w:pPr>
      <w:r w:rsidRPr="002E715B">
        <w:rPr>
          <w:rFonts w:ascii="Arial" w:hAnsi="Arial" w:cs="Arial"/>
          <w:sz w:val="20"/>
          <w:szCs w:val="20"/>
        </w:rPr>
        <w:t>Carta de apresentação do responsável pela execução dos serviços, que responderá também perante a Administração por todos os atos e comunicações formais.</w:t>
      </w:r>
    </w:p>
    <w:p w:rsidR="002E715B" w:rsidRPr="002E715B" w:rsidRDefault="002E715B" w:rsidP="00156AA1">
      <w:pPr>
        <w:widowControl w:val="0"/>
        <w:numPr>
          <w:ilvl w:val="0"/>
          <w:numId w:val="5"/>
        </w:numPr>
        <w:suppressAutoHyphens w:val="0"/>
        <w:spacing w:line="276" w:lineRule="auto"/>
        <w:ind w:left="851" w:hanging="284"/>
        <w:jc w:val="both"/>
        <w:rPr>
          <w:rFonts w:ascii="Arial" w:hAnsi="Arial" w:cs="Arial"/>
          <w:sz w:val="20"/>
          <w:szCs w:val="20"/>
        </w:rPr>
      </w:pPr>
      <w:r w:rsidRPr="002E715B">
        <w:rPr>
          <w:rFonts w:ascii="Arial" w:hAnsi="Arial" w:cs="Arial"/>
          <w:sz w:val="20"/>
          <w:szCs w:val="20"/>
        </w:rPr>
        <w:t xml:space="preserve">  Matrícula do INSS da obra.</w:t>
      </w:r>
    </w:p>
    <w:p w:rsidR="002E715B" w:rsidRPr="002E715B" w:rsidRDefault="002E715B" w:rsidP="00156AA1">
      <w:pPr>
        <w:widowControl w:val="0"/>
        <w:numPr>
          <w:ilvl w:val="0"/>
          <w:numId w:val="5"/>
        </w:numPr>
        <w:suppressAutoHyphens w:val="0"/>
        <w:spacing w:line="276" w:lineRule="auto"/>
        <w:ind w:left="851" w:hanging="284"/>
        <w:jc w:val="both"/>
        <w:rPr>
          <w:rFonts w:ascii="Arial" w:hAnsi="Arial" w:cs="Arial"/>
          <w:sz w:val="20"/>
          <w:szCs w:val="20"/>
        </w:rPr>
      </w:pPr>
      <w:r w:rsidRPr="002E715B">
        <w:rPr>
          <w:rFonts w:ascii="Arial" w:hAnsi="Arial" w:cs="Arial"/>
          <w:sz w:val="20"/>
          <w:szCs w:val="20"/>
        </w:rPr>
        <w:t>Diário de obra (de acordo com a instrução do Tribunal de Contas/SC).</w:t>
      </w:r>
    </w:p>
    <w:p w:rsidR="002E715B" w:rsidRPr="002E715B" w:rsidRDefault="002E715B" w:rsidP="00156AA1">
      <w:pPr>
        <w:widowControl w:val="0"/>
        <w:numPr>
          <w:ilvl w:val="2"/>
          <w:numId w:val="4"/>
        </w:numPr>
        <w:suppressAutoHyphens w:val="0"/>
        <w:spacing w:line="276" w:lineRule="auto"/>
        <w:ind w:left="567" w:hanging="567"/>
        <w:jc w:val="both"/>
        <w:rPr>
          <w:rFonts w:ascii="Arial" w:hAnsi="Arial" w:cs="Arial"/>
          <w:sz w:val="20"/>
          <w:szCs w:val="20"/>
        </w:rPr>
      </w:pPr>
      <w:r w:rsidRPr="002E715B">
        <w:rPr>
          <w:rFonts w:ascii="Arial" w:hAnsi="Arial" w:cs="Arial"/>
          <w:sz w:val="20"/>
          <w:szCs w:val="20"/>
        </w:rPr>
        <w:t>Pelo Município:</w:t>
      </w:r>
    </w:p>
    <w:p w:rsidR="002E715B" w:rsidRPr="002E715B" w:rsidRDefault="002E715B" w:rsidP="00156AA1">
      <w:pPr>
        <w:widowControl w:val="0"/>
        <w:numPr>
          <w:ilvl w:val="0"/>
          <w:numId w:val="6"/>
        </w:numPr>
        <w:suppressAutoHyphens w:val="0"/>
        <w:spacing w:line="276" w:lineRule="auto"/>
        <w:ind w:left="851" w:hanging="284"/>
        <w:jc w:val="both"/>
        <w:rPr>
          <w:rFonts w:ascii="Arial" w:hAnsi="Arial" w:cs="Arial"/>
          <w:sz w:val="20"/>
          <w:szCs w:val="20"/>
        </w:rPr>
      </w:pPr>
      <w:r w:rsidRPr="002E715B">
        <w:rPr>
          <w:rFonts w:ascii="Arial" w:hAnsi="Arial" w:cs="Arial"/>
          <w:sz w:val="20"/>
          <w:szCs w:val="20"/>
        </w:rPr>
        <w:lastRenderedPageBreak/>
        <w:t>Ordem de Serviço autorizando o início da obra.</w:t>
      </w:r>
    </w:p>
    <w:p w:rsidR="002E715B" w:rsidRPr="002E715B" w:rsidRDefault="002E715B" w:rsidP="002E715B">
      <w:pPr>
        <w:widowControl w:val="0"/>
        <w:spacing w:line="276" w:lineRule="auto"/>
        <w:ind w:left="1134"/>
        <w:jc w:val="both"/>
        <w:rPr>
          <w:rFonts w:ascii="Arial" w:hAnsi="Arial" w:cs="Arial"/>
          <w:sz w:val="20"/>
          <w:szCs w:val="20"/>
        </w:rPr>
      </w:pPr>
    </w:p>
    <w:p w:rsidR="002E715B" w:rsidRPr="002E715B" w:rsidRDefault="002E715B" w:rsidP="00156AA1">
      <w:pPr>
        <w:pStyle w:val="Corpodetexto"/>
        <w:widowControl w:val="0"/>
        <w:numPr>
          <w:ilvl w:val="1"/>
          <w:numId w:val="4"/>
        </w:numPr>
        <w:suppressAutoHyphens w:val="0"/>
        <w:autoSpaceDN w:val="0"/>
        <w:spacing w:line="276" w:lineRule="auto"/>
        <w:ind w:left="426" w:hanging="426"/>
        <w:rPr>
          <w:rFonts w:cs="Arial"/>
          <w:lang w:val="pt-BR"/>
        </w:rPr>
      </w:pPr>
      <w:r w:rsidRPr="002E715B">
        <w:rPr>
          <w:rFonts w:cs="Arial"/>
          <w:lang w:val="pt-BR"/>
        </w:rPr>
        <w:t>Na execução dos serviços deverão ser observadas, de modo geral, as especificações das normas técnicas e legais vigentes no Sistema CONFEA/</w:t>
      </w:r>
      <w:proofErr w:type="spellStart"/>
      <w:r w:rsidRPr="002E715B">
        <w:rPr>
          <w:rFonts w:cs="Arial"/>
          <w:lang w:val="pt-BR"/>
        </w:rPr>
        <w:t>CREA’s</w:t>
      </w:r>
      <w:proofErr w:type="spellEnd"/>
      <w:r w:rsidRPr="002E715B">
        <w:rPr>
          <w:rFonts w:cs="Arial"/>
          <w:lang w:val="pt-BR"/>
        </w:rPr>
        <w:t xml:space="preserve"> e CAU/BR,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rsidR="002E715B" w:rsidRPr="002E715B" w:rsidRDefault="002E715B" w:rsidP="00156AA1">
      <w:pPr>
        <w:pStyle w:val="Corpodetexto"/>
        <w:widowControl w:val="0"/>
        <w:numPr>
          <w:ilvl w:val="2"/>
          <w:numId w:val="4"/>
        </w:numPr>
        <w:suppressAutoHyphens w:val="0"/>
        <w:autoSpaceDN w:val="0"/>
        <w:spacing w:line="276" w:lineRule="auto"/>
        <w:ind w:left="567" w:hanging="567"/>
        <w:rPr>
          <w:rFonts w:cs="Arial"/>
          <w:lang w:val="pt-BR"/>
        </w:rPr>
      </w:pPr>
      <w:r w:rsidRPr="002E715B">
        <w:rPr>
          <w:rFonts w:cs="Arial"/>
          <w:lang w:val="pt-BR"/>
        </w:rPr>
        <w:t>Todas as especificações, quantitativos e condições estabelecidas no Edital e seus anexos deverão ser cumpridas na íntegra.</w:t>
      </w:r>
    </w:p>
    <w:p w:rsidR="002E715B" w:rsidRPr="002E715B" w:rsidRDefault="002E715B" w:rsidP="002E715B">
      <w:pPr>
        <w:widowControl w:val="0"/>
        <w:spacing w:line="276" w:lineRule="auto"/>
        <w:ind w:left="1134"/>
        <w:jc w:val="both"/>
        <w:rPr>
          <w:rFonts w:ascii="Arial" w:hAnsi="Arial" w:cs="Arial"/>
          <w:sz w:val="20"/>
          <w:szCs w:val="20"/>
        </w:rPr>
      </w:pPr>
    </w:p>
    <w:p w:rsidR="002E715B" w:rsidRPr="002E715B" w:rsidRDefault="002E715B" w:rsidP="00156AA1">
      <w:pPr>
        <w:widowControl w:val="0"/>
        <w:numPr>
          <w:ilvl w:val="1"/>
          <w:numId w:val="4"/>
        </w:numPr>
        <w:suppressAutoHyphens w:val="0"/>
        <w:spacing w:line="276" w:lineRule="auto"/>
        <w:ind w:left="426" w:hanging="426"/>
        <w:jc w:val="both"/>
        <w:rPr>
          <w:rFonts w:ascii="Arial" w:hAnsi="Arial" w:cs="Arial"/>
          <w:bCs/>
          <w:sz w:val="20"/>
          <w:szCs w:val="20"/>
        </w:rPr>
      </w:pPr>
      <w:r w:rsidRPr="002E715B">
        <w:rPr>
          <w:rFonts w:ascii="Arial" w:hAnsi="Arial" w:cs="Arial"/>
          <w:sz w:val="20"/>
          <w:szCs w:val="20"/>
        </w:rPr>
        <w:t xml:space="preserve">O Município reserva-se no direito de exercer ampla fiscalização do fornecimento dos materiais e serviços, verificando se estão sendo cumpridos os termos contratuais, não se excluindo a empresa contratada da responsabilidade por qualquer irregularidade. </w:t>
      </w:r>
    </w:p>
    <w:p w:rsidR="002E715B" w:rsidRPr="002E715B" w:rsidRDefault="002E715B" w:rsidP="00156AA1">
      <w:pPr>
        <w:pStyle w:val="Corpodetexto"/>
        <w:widowControl w:val="0"/>
        <w:numPr>
          <w:ilvl w:val="2"/>
          <w:numId w:val="4"/>
        </w:numPr>
        <w:spacing w:line="276" w:lineRule="auto"/>
        <w:ind w:left="567" w:hanging="567"/>
        <w:rPr>
          <w:rFonts w:cs="Arial"/>
          <w:lang w:val="pt-BR"/>
        </w:rPr>
      </w:pPr>
      <w:r w:rsidRPr="002E715B">
        <w:rPr>
          <w:rFonts w:cs="Arial"/>
          <w:lang w:val="pt-BR"/>
        </w:rPr>
        <w:t>A prestação dos serviços e/ou o fornecimento de materiais de forma inadequada que não atenderem às exigibilidades não serão recebidos e o pagamento ficará suspenso até sua regularização de forma integral.</w:t>
      </w:r>
    </w:p>
    <w:p w:rsidR="002E715B" w:rsidRPr="002E715B" w:rsidRDefault="002E715B" w:rsidP="002E715B">
      <w:pPr>
        <w:widowControl w:val="0"/>
        <w:spacing w:line="276" w:lineRule="auto"/>
        <w:ind w:left="1134"/>
        <w:jc w:val="both"/>
        <w:rPr>
          <w:rFonts w:ascii="Arial" w:hAnsi="Arial" w:cs="Arial"/>
          <w:sz w:val="20"/>
          <w:szCs w:val="20"/>
        </w:rPr>
      </w:pPr>
    </w:p>
    <w:p w:rsidR="002E715B" w:rsidRPr="002E715B" w:rsidRDefault="002E715B" w:rsidP="00156AA1">
      <w:pPr>
        <w:widowControl w:val="0"/>
        <w:numPr>
          <w:ilvl w:val="1"/>
          <w:numId w:val="4"/>
        </w:numPr>
        <w:suppressAutoHyphens w:val="0"/>
        <w:autoSpaceDE w:val="0"/>
        <w:autoSpaceDN w:val="0"/>
        <w:spacing w:line="276" w:lineRule="auto"/>
        <w:ind w:left="426" w:hanging="426"/>
        <w:jc w:val="both"/>
        <w:rPr>
          <w:rFonts w:ascii="Arial" w:hAnsi="Arial" w:cs="Arial"/>
          <w:bCs/>
          <w:sz w:val="20"/>
          <w:szCs w:val="20"/>
        </w:rPr>
      </w:pPr>
      <w:r w:rsidRPr="002E715B">
        <w:rPr>
          <w:rFonts w:ascii="Arial" w:hAnsi="Arial" w:cs="Arial"/>
          <w:bCs/>
          <w:sz w:val="20"/>
          <w:szCs w:val="20"/>
        </w:rPr>
        <w:t>Da medição dos serviços:</w:t>
      </w:r>
    </w:p>
    <w:p w:rsidR="002E715B" w:rsidRPr="002E715B" w:rsidRDefault="002E715B" w:rsidP="00156AA1">
      <w:pPr>
        <w:pStyle w:val="Corpodetexto"/>
        <w:widowControl w:val="0"/>
        <w:numPr>
          <w:ilvl w:val="0"/>
          <w:numId w:val="7"/>
        </w:numPr>
        <w:tabs>
          <w:tab w:val="left" w:pos="709"/>
        </w:tabs>
        <w:suppressAutoHyphens w:val="0"/>
        <w:autoSpaceDN w:val="0"/>
        <w:spacing w:line="276" w:lineRule="auto"/>
        <w:ind w:left="709" w:hanging="283"/>
        <w:rPr>
          <w:rFonts w:cs="Arial"/>
          <w:lang w:val="pt-BR"/>
        </w:rPr>
      </w:pPr>
      <w:r w:rsidRPr="002E715B">
        <w:rPr>
          <w:rFonts w:cs="Arial"/>
          <w:lang w:val="pt-BR"/>
        </w:rPr>
        <w:t xml:space="preserve">A CONTRATADA deverá efetuar as </w:t>
      </w:r>
      <w:r w:rsidRPr="002E715B">
        <w:rPr>
          <w:rFonts w:cs="Arial"/>
          <w:bCs/>
          <w:lang w:val="pt-BR"/>
        </w:rPr>
        <w:t>medições dos serviços executados</w:t>
      </w:r>
      <w:r w:rsidRPr="002E715B">
        <w:rPr>
          <w:rFonts w:cs="Arial"/>
          <w:lang w:val="pt-BR"/>
        </w:rPr>
        <w:t xml:space="preserve"> e entregar para a fiscalização a planilha de medição e diário de obra, que terá um prazo máximo de 05 (cinco) dias úteis para confirmar a medição apresentada. Estando esta regular, a fiscalização autoriza a emissão da Nota Fiscal. Caso contrário, comunicará a CONTRATADA o motivo da reprovação da planilha de medição.</w:t>
      </w:r>
    </w:p>
    <w:p w:rsidR="002E715B" w:rsidRPr="002E715B" w:rsidRDefault="002E715B" w:rsidP="00156AA1">
      <w:pPr>
        <w:pStyle w:val="Corpodetexto"/>
        <w:widowControl w:val="0"/>
        <w:numPr>
          <w:ilvl w:val="0"/>
          <w:numId w:val="7"/>
        </w:numPr>
        <w:tabs>
          <w:tab w:val="left" w:pos="709"/>
        </w:tabs>
        <w:suppressAutoHyphens w:val="0"/>
        <w:autoSpaceDN w:val="0"/>
        <w:spacing w:line="276" w:lineRule="auto"/>
        <w:ind w:left="709" w:hanging="283"/>
        <w:rPr>
          <w:rFonts w:cs="Arial"/>
          <w:lang w:val="pt-BR"/>
        </w:rPr>
      </w:pPr>
      <w:r w:rsidRPr="002E715B">
        <w:rPr>
          <w:rFonts w:cs="Arial"/>
          <w:lang w:val="pt-BR"/>
        </w:rPr>
        <w:t xml:space="preserve">Os quantitativos de serviços efetivamente executados pela CONTRATADA serão </w:t>
      </w:r>
      <w:r w:rsidRPr="002E715B">
        <w:rPr>
          <w:rFonts w:cs="Arial"/>
          <w:bCs/>
          <w:lang w:val="pt-BR"/>
        </w:rPr>
        <w:t>medidos e lançados no Boletim de Medição, que depois</w:t>
      </w:r>
      <w:r w:rsidRPr="002E715B">
        <w:rPr>
          <w:rFonts w:cs="Arial"/>
          <w:lang w:val="pt-BR"/>
        </w:rPr>
        <w:t xml:space="preserve"> de conferidos e aprovados, serão assinados pelo responsável técnico da empresa e pelos fiscais da obra. </w:t>
      </w:r>
    </w:p>
    <w:p w:rsidR="002E715B" w:rsidRPr="002E715B" w:rsidRDefault="002E715B" w:rsidP="00156AA1">
      <w:pPr>
        <w:pStyle w:val="Corpodetexto"/>
        <w:widowControl w:val="0"/>
        <w:numPr>
          <w:ilvl w:val="0"/>
          <w:numId w:val="7"/>
        </w:numPr>
        <w:tabs>
          <w:tab w:val="left" w:pos="709"/>
        </w:tabs>
        <w:suppressAutoHyphens w:val="0"/>
        <w:autoSpaceDN w:val="0"/>
        <w:spacing w:line="276" w:lineRule="auto"/>
        <w:ind w:left="709" w:hanging="283"/>
        <w:rPr>
          <w:rFonts w:cs="Arial"/>
          <w:lang w:val="pt-BR"/>
        </w:rPr>
      </w:pPr>
      <w:r w:rsidRPr="002E715B">
        <w:rPr>
          <w:rFonts w:cs="Arial"/>
          <w:lang w:val="pt-BR"/>
        </w:rPr>
        <w:t>Se o dia determinado for feriado, sábado ou domingo deverá ocorrer no dia posterior ao determinado.</w:t>
      </w:r>
    </w:p>
    <w:p w:rsidR="002E715B" w:rsidRPr="002E715B" w:rsidRDefault="002E715B" w:rsidP="00156AA1">
      <w:pPr>
        <w:pStyle w:val="Corpodetexto"/>
        <w:widowControl w:val="0"/>
        <w:numPr>
          <w:ilvl w:val="0"/>
          <w:numId w:val="7"/>
        </w:numPr>
        <w:tabs>
          <w:tab w:val="left" w:pos="709"/>
        </w:tabs>
        <w:suppressAutoHyphens w:val="0"/>
        <w:autoSpaceDN w:val="0"/>
        <w:spacing w:line="276" w:lineRule="auto"/>
        <w:ind w:left="709" w:hanging="283"/>
        <w:rPr>
          <w:rFonts w:cs="Arial"/>
          <w:lang w:val="pt-BR"/>
        </w:rPr>
      </w:pPr>
      <w:r w:rsidRPr="002E715B">
        <w:rPr>
          <w:rFonts w:cs="Arial"/>
          <w:bCs/>
          <w:lang w:val="pt-BR"/>
        </w:rPr>
        <w:t>Os</w:t>
      </w:r>
      <w:r w:rsidRPr="002E715B">
        <w:rPr>
          <w:rFonts w:cs="Arial"/>
          <w:b/>
          <w:bCs/>
          <w:lang w:val="pt-BR"/>
        </w:rPr>
        <w:t xml:space="preserve"> </w:t>
      </w:r>
      <w:r w:rsidRPr="002E715B">
        <w:rPr>
          <w:rFonts w:cs="Arial"/>
          <w:lang w:val="pt-BR"/>
        </w:rPr>
        <w:t xml:space="preserve">pagamentos serão efetuados com base em valores apurados através das medições dos serviços </w:t>
      </w:r>
      <w:r w:rsidRPr="002E715B">
        <w:rPr>
          <w:rFonts w:cs="Arial"/>
          <w:bCs/>
          <w:lang w:val="pt-BR"/>
        </w:rPr>
        <w:t>efetivamente executados</w:t>
      </w:r>
      <w:r w:rsidRPr="002E715B">
        <w:rPr>
          <w:rFonts w:cs="Arial"/>
          <w:lang w:val="pt-BR"/>
        </w:rPr>
        <w:t xml:space="preserve"> no período, independentemente do cronograma físico-financeiro apresentado, e com base nos preços constantes do contrato e devidamente certificados. </w:t>
      </w:r>
    </w:p>
    <w:p w:rsidR="002E715B" w:rsidRPr="002E715B" w:rsidRDefault="002E715B" w:rsidP="002E715B">
      <w:pPr>
        <w:pStyle w:val="Corpodetexto"/>
        <w:widowControl w:val="0"/>
        <w:tabs>
          <w:tab w:val="left" w:pos="993"/>
        </w:tabs>
        <w:autoSpaceDN w:val="0"/>
        <w:spacing w:line="276" w:lineRule="auto"/>
        <w:ind w:left="993"/>
        <w:rPr>
          <w:rFonts w:cs="Arial"/>
          <w:lang w:val="pt-BR"/>
        </w:rPr>
      </w:pPr>
    </w:p>
    <w:p w:rsidR="002E715B" w:rsidRPr="002E715B" w:rsidRDefault="002E715B" w:rsidP="00156AA1">
      <w:pPr>
        <w:pStyle w:val="Corpodetexto"/>
        <w:widowControl w:val="0"/>
        <w:numPr>
          <w:ilvl w:val="1"/>
          <w:numId w:val="4"/>
        </w:numPr>
        <w:suppressAutoHyphens w:val="0"/>
        <w:autoSpaceDN w:val="0"/>
        <w:spacing w:line="276" w:lineRule="auto"/>
        <w:ind w:left="426" w:hanging="426"/>
        <w:rPr>
          <w:rFonts w:cs="Arial"/>
          <w:lang w:val="pt-BR"/>
        </w:rPr>
      </w:pPr>
      <w:r w:rsidRPr="002E715B">
        <w:rPr>
          <w:rFonts w:cs="Arial"/>
          <w:lang w:val="pt-BR"/>
        </w:rPr>
        <w:t xml:space="preserve">Ao </w:t>
      </w:r>
      <w:r w:rsidRPr="002E715B">
        <w:rPr>
          <w:rFonts w:cs="Arial"/>
          <w:b/>
          <w:lang w:val="pt-BR"/>
        </w:rPr>
        <w:t>encerrar a obra</w:t>
      </w:r>
      <w:r w:rsidRPr="002E715B">
        <w:rPr>
          <w:rFonts w:cs="Arial"/>
          <w:lang w:val="pt-BR"/>
        </w:rPr>
        <w:t xml:space="preserve"> a CONTRATADA deverá:</w:t>
      </w:r>
    </w:p>
    <w:p w:rsidR="002E715B" w:rsidRPr="002E715B" w:rsidRDefault="002E715B" w:rsidP="00156AA1">
      <w:pPr>
        <w:pStyle w:val="Corpodetexto"/>
        <w:widowControl w:val="0"/>
        <w:numPr>
          <w:ilvl w:val="2"/>
          <w:numId w:val="4"/>
        </w:numPr>
        <w:suppressAutoHyphens w:val="0"/>
        <w:autoSpaceDN w:val="0"/>
        <w:spacing w:line="276" w:lineRule="auto"/>
        <w:ind w:left="567" w:hanging="567"/>
        <w:rPr>
          <w:rFonts w:cs="Arial"/>
          <w:lang w:val="pt-BR"/>
        </w:rPr>
      </w:pPr>
      <w:r w:rsidRPr="002E715B">
        <w:rPr>
          <w:rFonts w:cs="Arial"/>
          <w:lang w:val="pt-BR"/>
        </w:rPr>
        <w:t>Apresentar os documentos relacionados abaixo, ficando a última parcela condicionada a apresentação dos mesmos:</w:t>
      </w:r>
    </w:p>
    <w:p w:rsidR="002E715B" w:rsidRPr="002E715B" w:rsidRDefault="002E715B" w:rsidP="00156AA1">
      <w:pPr>
        <w:pStyle w:val="Corpodetexto"/>
        <w:widowControl w:val="0"/>
        <w:numPr>
          <w:ilvl w:val="0"/>
          <w:numId w:val="8"/>
        </w:numPr>
        <w:suppressAutoHyphens w:val="0"/>
        <w:autoSpaceDN w:val="0"/>
        <w:spacing w:line="276" w:lineRule="auto"/>
        <w:ind w:left="709" w:hanging="283"/>
        <w:rPr>
          <w:rFonts w:cs="Arial"/>
          <w:lang w:val="pt-BR"/>
        </w:rPr>
      </w:pPr>
      <w:r w:rsidRPr="002E715B">
        <w:rPr>
          <w:rFonts w:cs="Arial"/>
          <w:lang w:val="pt-BR"/>
        </w:rPr>
        <w:t>“</w:t>
      </w:r>
      <w:r w:rsidRPr="002E715B">
        <w:rPr>
          <w:rFonts w:cs="Arial"/>
          <w:i/>
          <w:lang w:val="pt-BR"/>
        </w:rPr>
        <w:t xml:space="preserve">As </w:t>
      </w:r>
      <w:proofErr w:type="spellStart"/>
      <w:r w:rsidRPr="002E715B">
        <w:rPr>
          <w:rFonts w:cs="Arial"/>
          <w:i/>
          <w:lang w:val="pt-BR"/>
        </w:rPr>
        <w:t>built</w:t>
      </w:r>
      <w:proofErr w:type="spellEnd"/>
      <w:r w:rsidRPr="002E715B">
        <w:rPr>
          <w:rFonts w:cs="Arial"/>
          <w:lang w:val="pt-BR"/>
        </w:rPr>
        <w:t>” da obra.</w:t>
      </w:r>
    </w:p>
    <w:p w:rsidR="002E715B" w:rsidRPr="002E715B" w:rsidRDefault="002E715B" w:rsidP="00156AA1">
      <w:pPr>
        <w:pStyle w:val="Corpodetexto"/>
        <w:widowControl w:val="0"/>
        <w:numPr>
          <w:ilvl w:val="0"/>
          <w:numId w:val="8"/>
        </w:numPr>
        <w:suppressAutoHyphens w:val="0"/>
        <w:autoSpaceDN w:val="0"/>
        <w:spacing w:line="276" w:lineRule="auto"/>
        <w:ind w:left="709" w:hanging="283"/>
        <w:rPr>
          <w:rFonts w:cs="Arial"/>
          <w:lang w:val="pt-BR"/>
        </w:rPr>
      </w:pPr>
      <w:r w:rsidRPr="002E715B">
        <w:rPr>
          <w:rFonts w:cs="Arial"/>
          <w:lang w:val="pt-BR"/>
        </w:rPr>
        <w:t>Encerramento da Matrícula com o INSS com as devidas quitações, que deverão ser apresentadas antes da emissão do Termo de Recebimento Definitivo da Obra.</w:t>
      </w:r>
    </w:p>
    <w:p w:rsidR="002E715B" w:rsidRPr="002E715B" w:rsidRDefault="002E715B" w:rsidP="00156AA1">
      <w:pPr>
        <w:pStyle w:val="Corpodetexto"/>
        <w:widowControl w:val="0"/>
        <w:numPr>
          <w:ilvl w:val="2"/>
          <w:numId w:val="4"/>
        </w:numPr>
        <w:suppressAutoHyphens w:val="0"/>
        <w:autoSpaceDN w:val="0"/>
        <w:spacing w:line="276" w:lineRule="auto"/>
        <w:ind w:left="567" w:hanging="567"/>
        <w:rPr>
          <w:rFonts w:cs="Arial"/>
          <w:lang w:val="pt-BR"/>
        </w:rPr>
      </w:pPr>
      <w:r w:rsidRPr="002E715B">
        <w:rPr>
          <w:rFonts w:cs="Arial"/>
          <w:lang w:val="pt-BR"/>
        </w:rPr>
        <w:t>Solicitar formalmente a realização da medição final.</w:t>
      </w:r>
    </w:p>
    <w:p w:rsidR="002E715B" w:rsidRPr="002E715B" w:rsidRDefault="002E715B" w:rsidP="002E715B">
      <w:pPr>
        <w:pStyle w:val="Corpodetexto"/>
        <w:widowControl w:val="0"/>
        <w:autoSpaceDN w:val="0"/>
        <w:spacing w:line="276" w:lineRule="auto"/>
        <w:ind w:left="1080"/>
        <w:rPr>
          <w:rFonts w:cs="Arial"/>
          <w:lang w:val="pt-BR"/>
        </w:rPr>
      </w:pPr>
    </w:p>
    <w:p w:rsidR="002E715B" w:rsidRPr="002E715B" w:rsidRDefault="002E715B" w:rsidP="00156AA1">
      <w:pPr>
        <w:pStyle w:val="Corpodetexto"/>
        <w:widowControl w:val="0"/>
        <w:numPr>
          <w:ilvl w:val="1"/>
          <w:numId w:val="4"/>
        </w:numPr>
        <w:suppressAutoHyphens w:val="0"/>
        <w:autoSpaceDN w:val="0"/>
        <w:spacing w:line="276" w:lineRule="auto"/>
        <w:ind w:left="426" w:hanging="426"/>
        <w:rPr>
          <w:rFonts w:cs="Arial"/>
          <w:lang w:val="pt-BR"/>
        </w:rPr>
      </w:pPr>
      <w:r w:rsidRPr="002E715B">
        <w:rPr>
          <w:rFonts w:cs="Arial"/>
          <w:lang w:val="pt-BR"/>
        </w:rPr>
        <w:t>O recebimento dos serviços se dará em conformidade com o disposto no art. 73 da Lei 8.666/93.</w:t>
      </w:r>
    </w:p>
    <w:p w:rsidR="002E715B" w:rsidRPr="002E715B" w:rsidRDefault="002E715B" w:rsidP="002E715B">
      <w:pPr>
        <w:pStyle w:val="Corpodetexto"/>
        <w:widowControl w:val="0"/>
        <w:autoSpaceDN w:val="0"/>
        <w:spacing w:line="276" w:lineRule="auto"/>
        <w:ind w:left="426"/>
        <w:rPr>
          <w:rFonts w:cs="Arial"/>
          <w:lang w:val="pt-BR"/>
        </w:rPr>
      </w:pPr>
    </w:p>
    <w:p w:rsidR="002E715B" w:rsidRPr="002E715B" w:rsidRDefault="002E715B" w:rsidP="00156AA1">
      <w:pPr>
        <w:widowControl w:val="0"/>
        <w:numPr>
          <w:ilvl w:val="1"/>
          <w:numId w:val="4"/>
        </w:numPr>
        <w:suppressAutoHyphens w:val="0"/>
        <w:spacing w:line="276" w:lineRule="auto"/>
        <w:ind w:left="426" w:hanging="426"/>
        <w:jc w:val="both"/>
        <w:rPr>
          <w:rFonts w:ascii="Arial" w:hAnsi="Arial" w:cs="Arial"/>
          <w:sz w:val="20"/>
          <w:szCs w:val="20"/>
        </w:rPr>
      </w:pPr>
      <w:r w:rsidRPr="002E715B">
        <w:rPr>
          <w:rFonts w:ascii="Arial" w:hAnsi="Arial" w:cs="Arial"/>
          <w:snapToGrid w:val="0"/>
          <w:sz w:val="20"/>
          <w:szCs w:val="20"/>
        </w:rPr>
        <w:t>As despesas de locomoção, diárias, hospedagem e alimentação, quando do deslocamento e permanência no Município para a prestação dos serviços, são de inteira responsabilidade da empresa contratada.</w:t>
      </w:r>
    </w:p>
    <w:p w:rsidR="002E715B" w:rsidRPr="002E715B" w:rsidRDefault="002E715B" w:rsidP="00156AA1">
      <w:pPr>
        <w:widowControl w:val="0"/>
        <w:numPr>
          <w:ilvl w:val="2"/>
          <w:numId w:val="4"/>
        </w:numPr>
        <w:suppressAutoHyphens w:val="0"/>
        <w:spacing w:line="276" w:lineRule="auto"/>
        <w:ind w:left="567" w:hanging="567"/>
        <w:jc w:val="both"/>
        <w:rPr>
          <w:rFonts w:ascii="Arial" w:hAnsi="Arial" w:cs="Arial"/>
          <w:sz w:val="20"/>
          <w:szCs w:val="20"/>
        </w:rPr>
      </w:pPr>
      <w:r w:rsidRPr="002E715B">
        <w:rPr>
          <w:rFonts w:ascii="Arial" w:hAnsi="Arial" w:cs="Arial"/>
          <w:sz w:val="20"/>
          <w:szCs w:val="20"/>
        </w:rPr>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2E715B" w:rsidRDefault="002E715B" w:rsidP="00156AA1">
      <w:pPr>
        <w:widowControl w:val="0"/>
        <w:numPr>
          <w:ilvl w:val="2"/>
          <w:numId w:val="4"/>
        </w:numPr>
        <w:suppressAutoHyphens w:val="0"/>
        <w:spacing w:line="276" w:lineRule="auto"/>
        <w:ind w:left="567" w:hanging="567"/>
        <w:jc w:val="both"/>
        <w:rPr>
          <w:rFonts w:ascii="Arial" w:hAnsi="Arial" w:cs="Arial"/>
          <w:sz w:val="20"/>
          <w:szCs w:val="20"/>
        </w:rPr>
      </w:pPr>
      <w:r w:rsidRPr="002E715B">
        <w:rPr>
          <w:rFonts w:ascii="Arial" w:hAnsi="Arial" w:cs="Arial"/>
          <w:sz w:val="20"/>
          <w:szCs w:val="20"/>
        </w:rPr>
        <w:t>Caberá exclusivamente à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2E715B" w:rsidRPr="002E715B" w:rsidRDefault="002E715B" w:rsidP="002E715B">
      <w:pPr>
        <w:widowControl w:val="0"/>
        <w:spacing w:line="276" w:lineRule="auto"/>
        <w:ind w:left="709"/>
        <w:jc w:val="both"/>
        <w:rPr>
          <w:rFonts w:ascii="Arial" w:hAnsi="Arial" w:cs="Arial"/>
          <w:sz w:val="20"/>
          <w:szCs w:val="20"/>
        </w:rPr>
      </w:pPr>
    </w:p>
    <w:p w:rsidR="002E715B" w:rsidRPr="002E715B" w:rsidRDefault="002E715B" w:rsidP="002E715B">
      <w:pPr>
        <w:widowControl w:val="0"/>
        <w:spacing w:line="276" w:lineRule="auto"/>
        <w:jc w:val="both"/>
        <w:rPr>
          <w:rFonts w:ascii="Arial" w:hAnsi="Arial" w:cs="Arial"/>
          <w:b/>
          <w:sz w:val="20"/>
          <w:szCs w:val="20"/>
        </w:rPr>
      </w:pPr>
      <w:r w:rsidRPr="002E715B">
        <w:rPr>
          <w:rFonts w:ascii="Arial" w:hAnsi="Arial" w:cs="Arial"/>
          <w:b/>
          <w:sz w:val="20"/>
          <w:szCs w:val="20"/>
        </w:rPr>
        <w:t xml:space="preserve">CLÁUSULA TERCEIRA - </w:t>
      </w:r>
      <w:r w:rsidRPr="002E715B">
        <w:rPr>
          <w:rFonts w:ascii="Arial" w:hAnsi="Arial" w:cs="Arial"/>
          <w:b/>
          <w:bCs/>
          <w:sz w:val="20"/>
          <w:szCs w:val="20"/>
        </w:rPr>
        <w:t>DA VIGÊNCIA E DO ACOMPANHAMENTO</w:t>
      </w:r>
    </w:p>
    <w:p w:rsidR="002E715B" w:rsidRPr="002E715B" w:rsidRDefault="002E715B" w:rsidP="002E715B">
      <w:pPr>
        <w:widowControl w:val="0"/>
        <w:spacing w:line="276" w:lineRule="auto"/>
        <w:jc w:val="both"/>
        <w:rPr>
          <w:rFonts w:ascii="Arial" w:hAnsi="Arial" w:cs="Arial"/>
          <w:sz w:val="20"/>
          <w:szCs w:val="20"/>
        </w:rPr>
      </w:pPr>
    </w:p>
    <w:p w:rsidR="002E715B" w:rsidRPr="002E715B" w:rsidRDefault="002E715B" w:rsidP="00156AA1">
      <w:pPr>
        <w:widowControl w:val="0"/>
        <w:numPr>
          <w:ilvl w:val="1"/>
          <w:numId w:val="1"/>
        </w:numPr>
        <w:suppressAutoHyphens w:val="0"/>
        <w:spacing w:line="276" w:lineRule="auto"/>
        <w:jc w:val="both"/>
        <w:rPr>
          <w:rFonts w:ascii="Arial" w:hAnsi="Arial" w:cs="Arial"/>
          <w:snapToGrid w:val="0"/>
          <w:sz w:val="20"/>
          <w:szCs w:val="20"/>
        </w:rPr>
      </w:pPr>
      <w:r w:rsidRPr="002E715B">
        <w:rPr>
          <w:rFonts w:ascii="Arial" w:hAnsi="Arial" w:cs="Arial"/>
          <w:snapToGrid w:val="0"/>
          <w:sz w:val="20"/>
          <w:szCs w:val="20"/>
        </w:rPr>
        <w:lastRenderedPageBreak/>
        <w:t xml:space="preserve">O presente contrato terá </w:t>
      </w:r>
      <w:r w:rsidRPr="002E715B">
        <w:rPr>
          <w:rFonts w:ascii="Arial" w:hAnsi="Arial" w:cs="Arial"/>
          <w:b/>
          <w:snapToGrid w:val="0"/>
          <w:sz w:val="20"/>
          <w:szCs w:val="20"/>
        </w:rPr>
        <w:t>vigência de 03 (três) meses</w:t>
      </w:r>
      <w:r w:rsidRPr="002E715B">
        <w:rPr>
          <w:rFonts w:ascii="Arial" w:hAnsi="Arial" w:cs="Arial"/>
          <w:snapToGrid w:val="0"/>
          <w:sz w:val="20"/>
          <w:szCs w:val="20"/>
        </w:rPr>
        <w:t>, contados do recebimento pela CONTRATADA da Ordem de Serviço Inicial, podendo ser prorrogado, na forma da lei</w:t>
      </w:r>
      <w:r w:rsidRPr="002E715B">
        <w:rPr>
          <w:rFonts w:ascii="Arial" w:hAnsi="Arial" w:cs="Arial"/>
          <w:b/>
          <w:snapToGrid w:val="0"/>
          <w:sz w:val="20"/>
          <w:szCs w:val="20"/>
        </w:rPr>
        <w:t>.</w:t>
      </w:r>
    </w:p>
    <w:p w:rsidR="002E715B" w:rsidRPr="002E715B" w:rsidRDefault="002E715B" w:rsidP="002E715B">
      <w:pPr>
        <w:widowControl w:val="0"/>
        <w:spacing w:line="276" w:lineRule="auto"/>
        <w:ind w:left="360"/>
        <w:jc w:val="both"/>
        <w:rPr>
          <w:rFonts w:ascii="Arial" w:hAnsi="Arial" w:cs="Arial"/>
          <w:snapToGrid w:val="0"/>
          <w:sz w:val="20"/>
          <w:szCs w:val="20"/>
        </w:rPr>
      </w:pPr>
    </w:p>
    <w:p w:rsidR="002E715B" w:rsidRPr="002E715B" w:rsidRDefault="002E715B" w:rsidP="00156AA1">
      <w:pPr>
        <w:pStyle w:val="Corpodetexto"/>
        <w:widowControl w:val="0"/>
        <w:numPr>
          <w:ilvl w:val="1"/>
          <w:numId w:val="1"/>
        </w:numPr>
        <w:suppressAutoHyphens w:val="0"/>
        <w:autoSpaceDN w:val="0"/>
        <w:spacing w:line="276" w:lineRule="auto"/>
        <w:ind w:left="426" w:hanging="426"/>
        <w:rPr>
          <w:rFonts w:cs="Arial"/>
          <w:b/>
          <w:lang w:val="pt-BR"/>
        </w:rPr>
      </w:pPr>
      <w:r w:rsidRPr="002E715B">
        <w:rPr>
          <w:rFonts w:cs="Arial"/>
          <w:lang w:val="pt-BR"/>
        </w:rPr>
        <w:t>Todos os prazos são em dias corridos e em sua contagem excluir-se-á o dia do inicio e incluir-se-á o dia do vencimento.</w:t>
      </w:r>
    </w:p>
    <w:p w:rsidR="002E715B" w:rsidRPr="002E715B" w:rsidRDefault="002E715B" w:rsidP="002E715B">
      <w:pPr>
        <w:pStyle w:val="Corpodetexto"/>
        <w:widowControl w:val="0"/>
        <w:autoSpaceDN w:val="0"/>
        <w:spacing w:line="276" w:lineRule="auto"/>
        <w:rPr>
          <w:rFonts w:cs="Arial"/>
          <w:b/>
          <w:lang w:val="pt-BR"/>
        </w:rPr>
      </w:pPr>
    </w:p>
    <w:p w:rsidR="002E715B" w:rsidRPr="002E715B" w:rsidRDefault="002E715B" w:rsidP="00156AA1">
      <w:pPr>
        <w:widowControl w:val="0"/>
        <w:numPr>
          <w:ilvl w:val="1"/>
          <w:numId w:val="1"/>
        </w:numPr>
        <w:suppressAutoHyphens w:val="0"/>
        <w:spacing w:line="276" w:lineRule="auto"/>
        <w:jc w:val="both"/>
        <w:rPr>
          <w:rFonts w:ascii="Arial" w:hAnsi="Arial" w:cs="Arial"/>
          <w:snapToGrid w:val="0"/>
          <w:sz w:val="20"/>
          <w:szCs w:val="20"/>
        </w:rPr>
      </w:pPr>
      <w:r w:rsidRPr="002E715B">
        <w:rPr>
          <w:rFonts w:ascii="Arial" w:hAnsi="Arial" w:cs="Arial"/>
          <w:sz w:val="20"/>
          <w:szCs w:val="20"/>
        </w:rPr>
        <w:t>A execução do contrato deverá ser acompanhada e fiscalizada pelo Engenheiro RICARDO FELIPE MASSIGNANI, que anotará em registro próprio todas as ocorrências, determinando o que for necessário à regularização das faltas ou defeitos observados</w:t>
      </w:r>
      <w:r w:rsidRPr="002E715B">
        <w:rPr>
          <w:rFonts w:ascii="Arial" w:hAnsi="Arial" w:cs="Arial"/>
          <w:snapToGrid w:val="0"/>
          <w:sz w:val="20"/>
          <w:szCs w:val="20"/>
        </w:rPr>
        <w:t>.</w:t>
      </w:r>
    </w:p>
    <w:p w:rsidR="002E715B" w:rsidRPr="002E715B" w:rsidRDefault="002E715B" w:rsidP="00156AA1">
      <w:pPr>
        <w:widowControl w:val="0"/>
        <w:numPr>
          <w:ilvl w:val="2"/>
          <w:numId w:val="1"/>
        </w:numPr>
        <w:suppressAutoHyphens w:val="0"/>
        <w:spacing w:line="276" w:lineRule="auto"/>
        <w:ind w:left="567" w:hanging="567"/>
        <w:jc w:val="both"/>
        <w:rPr>
          <w:rFonts w:ascii="Arial" w:hAnsi="Arial" w:cs="Arial"/>
          <w:snapToGrid w:val="0"/>
          <w:sz w:val="20"/>
          <w:szCs w:val="20"/>
        </w:rPr>
      </w:pPr>
      <w:r w:rsidRPr="002E715B">
        <w:rPr>
          <w:rFonts w:ascii="Arial" w:hAnsi="Arial" w:cs="Arial"/>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2E715B" w:rsidRPr="002E715B" w:rsidRDefault="002E715B" w:rsidP="00156AA1">
      <w:pPr>
        <w:widowControl w:val="0"/>
        <w:numPr>
          <w:ilvl w:val="2"/>
          <w:numId w:val="1"/>
        </w:numPr>
        <w:suppressAutoHyphens w:val="0"/>
        <w:spacing w:line="276" w:lineRule="auto"/>
        <w:ind w:left="567" w:hanging="567"/>
        <w:jc w:val="both"/>
        <w:rPr>
          <w:rFonts w:ascii="Arial" w:hAnsi="Arial" w:cs="Arial"/>
          <w:snapToGrid w:val="0"/>
          <w:sz w:val="20"/>
          <w:szCs w:val="20"/>
        </w:rPr>
      </w:pPr>
      <w:r w:rsidRPr="002E715B">
        <w:rPr>
          <w:rFonts w:ascii="Arial" w:hAnsi="Arial" w:cs="Arial"/>
          <w:sz w:val="20"/>
          <w:szCs w:val="20"/>
        </w:rPr>
        <w:t>A fiscalização exercerá controle em relação à quantidade e particularmente à qualidade dos serviços executados, a fim de possibilitar a aplicação das penalidades previstas, quando desatendidas as disposições a elas relativas.</w:t>
      </w:r>
    </w:p>
    <w:p w:rsidR="002E715B" w:rsidRPr="002E715B" w:rsidRDefault="002E715B" w:rsidP="00156AA1">
      <w:pPr>
        <w:widowControl w:val="0"/>
        <w:numPr>
          <w:ilvl w:val="2"/>
          <w:numId w:val="1"/>
        </w:numPr>
        <w:suppressAutoHyphens w:val="0"/>
        <w:spacing w:line="276" w:lineRule="auto"/>
        <w:ind w:left="567" w:hanging="567"/>
        <w:jc w:val="both"/>
        <w:rPr>
          <w:rFonts w:ascii="Arial" w:hAnsi="Arial" w:cs="Arial"/>
          <w:snapToGrid w:val="0"/>
          <w:sz w:val="20"/>
          <w:szCs w:val="20"/>
        </w:rPr>
      </w:pPr>
      <w:r w:rsidRPr="002E715B">
        <w:rPr>
          <w:rFonts w:ascii="Arial" w:hAnsi="Arial" w:cs="Arial"/>
          <w:sz w:val="20"/>
          <w:szCs w:val="20"/>
        </w:rPr>
        <w:t>A fiscalização poderá ordenar a qualquer momento, sem prejuízo de outras sanções cabíveis ao caso, a paralisação da obra sempre que a CONTRATADA deixar de cumprir o contido com as exigências dos Projetos Básicos e Memorial Descritivo.</w:t>
      </w:r>
    </w:p>
    <w:p w:rsidR="002E715B" w:rsidRPr="002E715B" w:rsidRDefault="002E715B" w:rsidP="002E715B">
      <w:pPr>
        <w:widowControl w:val="0"/>
        <w:spacing w:line="276" w:lineRule="auto"/>
        <w:ind w:left="360"/>
        <w:jc w:val="both"/>
        <w:rPr>
          <w:rFonts w:ascii="Arial" w:hAnsi="Arial" w:cs="Arial"/>
          <w:snapToGrid w:val="0"/>
          <w:sz w:val="20"/>
          <w:szCs w:val="20"/>
        </w:rPr>
      </w:pPr>
    </w:p>
    <w:p w:rsidR="002E715B" w:rsidRPr="002E715B" w:rsidRDefault="002E715B" w:rsidP="002E715B">
      <w:pPr>
        <w:widowControl w:val="0"/>
        <w:tabs>
          <w:tab w:val="left" w:pos="0"/>
        </w:tabs>
        <w:spacing w:line="276" w:lineRule="auto"/>
        <w:jc w:val="both"/>
        <w:rPr>
          <w:rFonts w:ascii="Arial" w:hAnsi="Arial" w:cs="Arial"/>
          <w:b/>
          <w:sz w:val="20"/>
          <w:szCs w:val="20"/>
        </w:rPr>
      </w:pPr>
      <w:r w:rsidRPr="002E715B">
        <w:rPr>
          <w:rFonts w:ascii="Arial" w:hAnsi="Arial" w:cs="Arial"/>
          <w:b/>
          <w:sz w:val="20"/>
          <w:szCs w:val="20"/>
        </w:rPr>
        <w:t xml:space="preserve">CLÁUSULA QUARTA - DO VALOR, FORMA DE PAGAMENTO, DO REAJUSTE E DA </w:t>
      </w:r>
      <w:proofErr w:type="gramStart"/>
      <w:r w:rsidRPr="002E715B">
        <w:rPr>
          <w:rFonts w:ascii="Arial" w:hAnsi="Arial" w:cs="Arial"/>
          <w:b/>
          <w:sz w:val="20"/>
          <w:szCs w:val="20"/>
        </w:rPr>
        <w:t>REVISÃO</w:t>
      </w:r>
      <w:proofErr w:type="gramEnd"/>
    </w:p>
    <w:p w:rsidR="002E715B" w:rsidRPr="002E715B" w:rsidRDefault="002E715B" w:rsidP="002E715B">
      <w:pPr>
        <w:widowControl w:val="0"/>
        <w:tabs>
          <w:tab w:val="left" w:pos="1134"/>
        </w:tabs>
        <w:spacing w:line="276" w:lineRule="auto"/>
        <w:jc w:val="both"/>
        <w:rPr>
          <w:rFonts w:ascii="Arial" w:hAnsi="Arial" w:cs="Arial"/>
          <w:b/>
          <w:sz w:val="20"/>
          <w:szCs w:val="20"/>
        </w:rPr>
      </w:pPr>
    </w:p>
    <w:p w:rsidR="002E715B" w:rsidRPr="002E715B" w:rsidRDefault="002E715B" w:rsidP="00156AA1">
      <w:pPr>
        <w:pStyle w:val="Corpodetexto"/>
        <w:widowControl w:val="0"/>
        <w:numPr>
          <w:ilvl w:val="1"/>
          <w:numId w:val="11"/>
        </w:numPr>
        <w:spacing w:line="276" w:lineRule="auto"/>
        <w:ind w:left="426" w:hanging="426"/>
        <w:rPr>
          <w:rFonts w:cs="Arial"/>
          <w:lang w:val="pt-BR"/>
        </w:rPr>
      </w:pPr>
      <w:r w:rsidRPr="002E715B">
        <w:rPr>
          <w:rFonts w:cs="Arial"/>
          <w:lang w:val="pt-BR"/>
        </w:rPr>
        <w:t>O valor total ora contratado é aquele consignado conforme a proposta apresentada e declarada como vencedora do P</w:t>
      </w:r>
      <w:r w:rsidRPr="002E715B">
        <w:rPr>
          <w:rFonts w:cs="Arial"/>
          <w:bCs/>
          <w:lang w:val="pt-BR"/>
        </w:rPr>
        <w:t>rocesso de Licitação</w:t>
      </w:r>
      <w:r w:rsidRPr="002E715B">
        <w:rPr>
          <w:rFonts w:cs="Arial"/>
          <w:b/>
          <w:bCs/>
          <w:lang w:val="pt-BR"/>
        </w:rPr>
        <w:t xml:space="preserve">, </w:t>
      </w:r>
      <w:r w:rsidRPr="002E715B">
        <w:rPr>
          <w:rFonts w:cs="Arial"/>
          <w:lang w:val="pt-BR"/>
        </w:rPr>
        <w:t xml:space="preserve">ou seja, R$ </w:t>
      </w:r>
      <w:r>
        <w:rPr>
          <w:rFonts w:cs="Arial"/>
          <w:lang w:val="pt-BR"/>
        </w:rPr>
        <w:t>85.488,19 (oitenta e cinco mil quatrocentos e oitenta e oito reais e dezenove centavos)</w:t>
      </w:r>
      <w:r w:rsidRPr="002E715B">
        <w:rPr>
          <w:rFonts w:cs="Arial"/>
          <w:lang w:val="pt-BR"/>
        </w:rPr>
        <w:t>, sendo:</w:t>
      </w:r>
    </w:p>
    <w:p w:rsidR="002E715B" w:rsidRPr="002E715B" w:rsidRDefault="002E715B" w:rsidP="00156AA1">
      <w:pPr>
        <w:pStyle w:val="Corpodetexto"/>
        <w:widowControl w:val="0"/>
        <w:numPr>
          <w:ilvl w:val="0"/>
          <w:numId w:val="10"/>
        </w:numPr>
        <w:spacing w:line="276" w:lineRule="auto"/>
        <w:ind w:hanging="294"/>
        <w:rPr>
          <w:rFonts w:cs="Arial"/>
          <w:lang w:val="pt-BR"/>
        </w:rPr>
      </w:pPr>
      <w:r w:rsidRPr="002E715B">
        <w:rPr>
          <w:rFonts w:cs="Arial"/>
          <w:lang w:val="pt-BR"/>
        </w:rPr>
        <w:t xml:space="preserve">R$ </w:t>
      </w:r>
      <w:r>
        <w:rPr>
          <w:rFonts w:cs="Arial"/>
          <w:lang w:val="pt-BR"/>
        </w:rPr>
        <w:t>66.681,68</w:t>
      </w:r>
      <w:r w:rsidRPr="002E715B">
        <w:rPr>
          <w:rFonts w:cs="Arial"/>
          <w:lang w:val="pt-BR"/>
        </w:rPr>
        <w:t xml:space="preserve"> </w:t>
      </w:r>
      <w:r>
        <w:rPr>
          <w:rFonts w:cs="Arial"/>
          <w:lang w:val="pt-BR"/>
        </w:rPr>
        <w:t>(sessenta e seis mil seiscentos e oitenta e um reais e sessenta e oito centavos),</w:t>
      </w:r>
      <w:r w:rsidRPr="002E715B">
        <w:rPr>
          <w:rFonts w:cs="Arial"/>
          <w:lang w:val="pt-BR"/>
        </w:rPr>
        <w:t xml:space="preserve"> referentes aos materiais.</w:t>
      </w:r>
    </w:p>
    <w:p w:rsidR="002E715B" w:rsidRPr="002E715B" w:rsidRDefault="002E715B" w:rsidP="00156AA1">
      <w:pPr>
        <w:pStyle w:val="Corpodetexto"/>
        <w:widowControl w:val="0"/>
        <w:numPr>
          <w:ilvl w:val="0"/>
          <w:numId w:val="10"/>
        </w:numPr>
        <w:spacing w:line="276" w:lineRule="auto"/>
        <w:ind w:hanging="294"/>
        <w:rPr>
          <w:rFonts w:cs="Arial"/>
          <w:lang w:val="pt-BR"/>
        </w:rPr>
      </w:pPr>
      <w:r w:rsidRPr="002E715B">
        <w:rPr>
          <w:rFonts w:cs="Arial"/>
          <w:lang w:val="pt-BR"/>
        </w:rPr>
        <w:t xml:space="preserve">R$ </w:t>
      </w:r>
      <w:r>
        <w:rPr>
          <w:rFonts w:cs="Arial"/>
          <w:lang w:val="pt-BR"/>
        </w:rPr>
        <w:t>18.806,51</w:t>
      </w:r>
      <w:r w:rsidRPr="002E715B">
        <w:rPr>
          <w:rFonts w:cs="Arial"/>
          <w:lang w:val="pt-BR"/>
        </w:rPr>
        <w:t xml:space="preserve"> </w:t>
      </w:r>
      <w:r>
        <w:rPr>
          <w:rFonts w:cs="Arial"/>
          <w:lang w:val="pt-BR"/>
        </w:rPr>
        <w:t>(dezoito mil oitocentos e seis reais e cinquenta e um centavos),</w:t>
      </w:r>
      <w:r w:rsidRPr="002E715B">
        <w:rPr>
          <w:rFonts w:cs="Arial"/>
          <w:lang w:val="pt-BR"/>
        </w:rPr>
        <w:t xml:space="preserve"> referentes aos serviços.</w:t>
      </w:r>
    </w:p>
    <w:p w:rsidR="002E715B" w:rsidRPr="002E715B" w:rsidRDefault="002E715B" w:rsidP="002E715B">
      <w:pPr>
        <w:pStyle w:val="Corpodetexto"/>
        <w:widowControl w:val="0"/>
        <w:spacing w:line="276" w:lineRule="auto"/>
        <w:ind w:left="360"/>
        <w:rPr>
          <w:rFonts w:cs="Arial"/>
          <w:lang w:val="pt-BR"/>
        </w:rPr>
      </w:pPr>
    </w:p>
    <w:p w:rsidR="002E715B" w:rsidRPr="002E715B" w:rsidRDefault="002E715B" w:rsidP="00156AA1">
      <w:pPr>
        <w:pStyle w:val="Corpodetexto"/>
        <w:widowControl w:val="0"/>
        <w:numPr>
          <w:ilvl w:val="1"/>
          <w:numId w:val="11"/>
        </w:numPr>
        <w:suppressAutoHyphens w:val="0"/>
        <w:autoSpaceDE/>
        <w:spacing w:line="276" w:lineRule="auto"/>
        <w:ind w:left="426" w:hanging="426"/>
        <w:rPr>
          <w:rFonts w:cs="Arial"/>
          <w:lang w:val="pt-BR"/>
        </w:rPr>
      </w:pPr>
      <w:r w:rsidRPr="002E715B">
        <w:rPr>
          <w:rFonts w:cs="Arial"/>
          <w:lang w:val="pt-BR"/>
        </w:rPr>
        <w:t>O pagamento será realizado de forma parcelada, conforme os laudos de medições efetuados (subitem 2.6 deste instrumento).</w:t>
      </w:r>
    </w:p>
    <w:p w:rsidR="002E715B" w:rsidRPr="002E715B" w:rsidRDefault="002E715B" w:rsidP="00156AA1">
      <w:pPr>
        <w:pStyle w:val="Corpodetexto"/>
        <w:widowControl w:val="0"/>
        <w:numPr>
          <w:ilvl w:val="2"/>
          <w:numId w:val="11"/>
        </w:numPr>
        <w:tabs>
          <w:tab w:val="left" w:pos="567"/>
        </w:tabs>
        <w:autoSpaceDE/>
        <w:spacing w:line="276" w:lineRule="auto"/>
        <w:ind w:left="567" w:hanging="567"/>
        <w:rPr>
          <w:rFonts w:cs="Arial"/>
          <w:lang w:val="pt-BR"/>
        </w:rPr>
      </w:pPr>
      <w:r w:rsidRPr="002E715B">
        <w:rPr>
          <w:rFonts w:cs="Arial"/>
          <w:lang w:val="pt-BR"/>
        </w:rPr>
        <w:t xml:space="preserve">O pagamento será efetuado por meio de transferência bancária, na conta corrente nº </w:t>
      </w:r>
      <w:r w:rsidR="00A40C19">
        <w:rPr>
          <w:rFonts w:cs="Arial"/>
          <w:lang w:val="pt-BR"/>
        </w:rPr>
        <w:t>605337-8,</w:t>
      </w:r>
      <w:r w:rsidRPr="002E715B">
        <w:rPr>
          <w:rFonts w:cs="Arial"/>
          <w:lang w:val="pt-BR"/>
        </w:rPr>
        <w:t xml:space="preserve"> do Banco </w:t>
      </w:r>
      <w:r w:rsidR="00A40C19">
        <w:rPr>
          <w:rFonts w:cs="Arial"/>
          <w:lang w:val="pt-BR"/>
        </w:rPr>
        <w:t>do Brasil,</w:t>
      </w:r>
      <w:r w:rsidRPr="002E715B">
        <w:rPr>
          <w:rFonts w:cs="Arial"/>
          <w:lang w:val="pt-BR"/>
        </w:rPr>
        <w:t xml:space="preserve"> agência nº </w:t>
      </w:r>
      <w:r w:rsidR="00A40C19">
        <w:rPr>
          <w:rFonts w:cs="Arial"/>
          <w:lang w:val="pt-BR"/>
        </w:rPr>
        <w:t>0858-3.</w:t>
      </w:r>
      <w:bookmarkStart w:id="0" w:name="_GoBack"/>
      <w:bookmarkEnd w:id="0"/>
    </w:p>
    <w:p w:rsidR="002E715B" w:rsidRPr="002E715B" w:rsidRDefault="002E715B" w:rsidP="00156AA1">
      <w:pPr>
        <w:pStyle w:val="Corpodetexto"/>
        <w:widowControl w:val="0"/>
        <w:numPr>
          <w:ilvl w:val="2"/>
          <w:numId w:val="11"/>
        </w:numPr>
        <w:suppressAutoHyphens w:val="0"/>
        <w:autoSpaceDN w:val="0"/>
        <w:spacing w:line="276" w:lineRule="auto"/>
        <w:ind w:left="567" w:hanging="567"/>
        <w:rPr>
          <w:rFonts w:cs="Arial"/>
          <w:lang w:val="pt-BR"/>
        </w:rPr>
      </w:pPr>
      <w:r w:rsidRPr="002E715B">
        <w:rPr>
          <w:rFonts w:cs="Arial"/>
          <w:lang w:val="pt-BR"/>
        </w:rPr>
        <w:t>A última parcela ficará vinculada à apresentação das documentações</w:t>
      </w:r>
      <w:r w:rsidRPr="002E715B">
        <w:rPr>
          <w:rFonts w:cs="Arial"/>
          <w:b/>
          <w:bCs/>
          <w:lang w:val="pt-BR"/>
        </w:rPr>
        <w:t xml:space="preserve"> </w:t>
      </w:r>
      <w:r w:rsidRPr="002E715B">
        <w:rPr>
          <w:rFonts w:cs="Arial"/>
          <w:bCs/>
          <w:lang w:val="pt-BR"/>
        </w:rPr>
        <w:t>relacionadas no subitem 2.7 deste instrumento.</w:t>
      </w:r>
    </w:p>
    <w:p w:rsidR="002E715B" w:rsidRPr="002E715B" w:rsidRDefault="002E715B" w:rsidP="00156AA1">
      <w:pPr>
        <w:pStyle w:val="Corpodetexto"/>
        <w:widowControl w:val="0"/>
        <w:numPr>
          <w:ilvl w:val="2"/>
          <w:numId w:val="11"/>
        </w:numPr>
        <w:suppressAutoHyphens w:val="0"/>
        <w:autoSpaceDE/>
        <w:spacing w:line="276" w:lineRule="auto"/>
        <w:ind w:left="567" w:hanging="567"/>
        <w:rPr>
          <w:rFonts w:cs="Arial"/>
          <w:lang w:val="pt-BR"/>
        </w:rPr>
      </w:pPr>
      <w:r w:rsidRPr="002E715B">
        <w:rPr>
          <w:rFonts w:cs="Arial"/>
          <w:lang w:val="pt-BR"/>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2E715B" w:rsidRPr="002E715B" w:rsidRDefault="002E715B" w:rsidP="002E715B">
      <w:pPr>
        <w:pStyle w:val="Corpodetexto"/>
        <w:widowControl w:val="0"/>
        <w:spacing w:line="276" w:lineRule="auto"/>
        <w:ind w:left="360"/>
        <w:rPr>
          <w:rFonts w:cs="Arial"/>
          <w:lang w:val="pt-BR"/>
        </w:rPr>
      </w:pPr>
    </w:p>
    <w:p w:rsidR="002E715B" w:rsidRPr="002E715B" w:rsidRDefault="002E715B" w:rsidP="00156AA1">
      <w:pPr>
        <w:pStyle w:val="Corpodetexto"/>
        <w:widowControl w:val="0"/>
        <w:numPr>
          <w:ilvl w:val="1"/>
          <w:numId w:val="11"/>
        </w:numPr>
        <w:suppressAutoHyphens w:val="0"/>
        <w:autoSpaceDE/>
        <w:spacing w:line="276" w:lineRule="auto"/>
        <w:ind w:left="426" w:hanging="426"/>
        <w:rPr>
          <w:rFonts w:cs="Arial"/>
          <w:lang w:val="pt-BR"/>
        </w:rPr>
      </w:pPr>
      <w:r w:rsidRPr="002E715B">
        <w:rPr>
          <w:rFonts w:cs="Arial"/>
          <w:lang w:val="pt-BR"/>
        </w:rPr>
        <w:t>Os valores ora contratados não serão reajustados.</w:t>
      </w:r>
    </w:p>
    <w:p w:rsidR="002E715B" w:rsidRPr="002E715B" w:rsidRDefault="002E715B" w:rsidP="002E715B">
      <w:pPr>
        <w:pStyle w:val="PargrafodaLista"/>
        <w:widowControl w:val="0"/>
        <w:spacing w:after="0"/>
        <w:jc w:val="both"/>
        <w:rPr>
          <w:rFonts w:ascii="Arial" w:hAnsi="Arial" w:cs="Arial"/>
          <w:sz w:val="20"/>
          <w:szCs w:val="20"/>
        </w:rPr>
      </w:pPr>
    </w:p>
    <w:p w:rsidR="002E715B" w:rsidRPr="002E715B" w:rsidRDefault="002E715B" w:rsidP="00156AA1">
      <w:pPr>
        <w:pStyle w:val="Corpodetexto"/>
        <w:widowControl w:val="0"/>
        <w:numPr>
          <w:ilvl w:val="1"/>
          <w:numId w:val="11"/>
        </w:numPr>
        <w:suppressAutoHyphens w:val="0"/>
        <w:autoSpaceDE/>
        <w:spacing w:line="276" w:lineRule="auto"/>
        <w:ind w:left="426" w:hanging="426"/>
        <w:rPr>
          <w:rFonts w:cs="Arial"/>
          <w:lang w:val="pt-BR"/>
        </w:rPr>
      </w:pPr>
      <w:r w:rsidRPr="002E715B">
        <w:rPr>
          <w:rFonts w:cs="Arial"/>
          <w:lang w:val="pt-BR"/>
        </w:rPr>
        <w:t>Os valores somente serão revisados quando houver alteração, devidamente comprovada, podendo ocorrer nos termos do art. 65 da Lei 8.666/93 e alterações, mediante requerimento a ser formalizado e protocolado pela CONTRATADA.</w:t>
      </w:r>
    </w:p>
    <w:p w:rsidR="002E715B" w:rsidRDefault="002E715B" w:rsidP="00156AA1">
      <w:pPr>
        <w:pStyle w:val="Corpodetexto"/>
        <w:widowControl w:val="0"/>
        <w:numPr>
          <w:ilvl w:val="2"/>
          <w:numId w:val="11"/>
        </w:numPr>
        <w:suppressAutoHyphens w:val="0"/>
        <w:autoSpaceDE/>
        <w:spacing w:line="276" w:lineRule="auto"/>
        <w:ind w:left="567" w:hanging="567"/>
        <w:rPr>
          <w:rFonts w:cs="Arial"/>
          <w:lang w:val="pt-BR"/>
        </w:rPr>
      </w:pPr>
      <w:r w:rsidRPr="002E715B">
        <w:rPr>
          <w:rFonts w:cs="Arial"/>
          <w:lang w:val="pt-BR"/>
        </w:rPr>
        <w:t>A CONTRATADA poderá solicitar repactuação contratual até a data da prorrogação e/ou do encerramento do contrato. Inexistindo pedido devidamente justificado neste prazo, ocorrerá a preclusão do direito de repactuar.</w:t>
      </w:r>
    </w:p>
    <w:p w:rsidR="002E715B" w:rsidRPr="002E715B" w:rsidRDefault="002E715B" w:rsidP="002E715B">
      <w:pPr>
        <w:pStyle w:val="Corpodetexto"/>
        <w:widowControl w:val="0"/>
        <w:suppressAutoHyphens w:val="0"/>
        <w:autoSpaceDE/>
        <w:spacing w:line="276" w:lineRule="auto"/>
        <w:ind w:left="567"/>
        <w:rPr>
          <w:rFonts w:cs="Arial"/>
          <w:lang w:val="pt-BR"/>
        </w:rPr>
      </w:pPr>
    </w:p>
    <w:p w:rsidR="002E715B" w:rsidRPr="002E715B" w:rsidRDefault="002E715B" w:rsidP="002E715B">
      <w:pPr>
        <w:widowControl w:val="0"/>
        <w:spacing w:line="276" w:lineRule="auto"/>
        <w:jc w:val="both"/>
        <w:rPr>
          <w:rFonts w:ascii="Arial" w:hAnsi="Arial" w:cs="Arial"/>
          <w:b/>
          <w:sz w:val="20"/>
          <w:szCs w:val="20"/>
        </w:rPr>
      </w:pPr>
      <w:r w:rsidRPr="002E715B">
        <w:rPr>
          <w:rFonts w:ascii="Arial" w:hAnsi="Arial" w:cs="Arial"/>
          <w:b/>
          <w:sz w:val="20"/>
          <w:szCs w:val="20"/>
        </w:rPr>
        <w:t>CLÁUSULA QUINTA - DA DOTAÇÃO ORÇAMENTÁRIA</w:t>
      </w:r>
    </w:p>
    <w:p w:rsidR="002E715B" w:rsidRPr="002E715B" w:rsidRDefault="002E715B" w:rsidP="002E715B">
      <w:pPr>
        <w:widowControl w:val="0"/>
        <w:spacing w:line="276" w:lineRule="auto"/>
        <w:jc w:val="both"/>
        <w:rPr>
          <w:rFonts w:ascii="Arial" w:hAnsi="Arial" w:cs="Arial"/>
          <w:b/>
          <w:sz w:val="20"/>
          <w:szCs w:val="20"/>
        </w:rPr>
      </w:pPr>
    </w:p>
    <w:p w:rsidR="002E715B" w:rsidRPr="002E715B" w:rsidRDefault="002E715B" w:rsidP="00156AA1">
      <w:pPr>
        <w:widowControl w:val="0"/>
        <w:numPr>
          <w:ilvl w:val="1"/>
          <w:numId w:val="18"/>
        </w:numPr>
        <w:suppressAutoHyphens w:val="0"/>
        <w:spacing w:line="276" w:lineRule="auto"/>
        <w:ind w:left="426" w:hanging="426"/>
        <w:jc w:val="both"/>
        <w:rPr>
          <w:rFonts w:ascii="Arial" w:hAnsi="Arial" w:cs="Arial"/>
          <w:sz w:val="20"/>
          <w:szCs w:val="20"/>
        </w:rPr>
      </w:pPr>
      <w:r w:rsidRPr="002E715B">
        <w:rPr>
          <w:rFonts w:ascii="Arial" w:hAnsi="Arial" w:cs="Arial"/>
          <w:sz w:val="20"/>
          <w:szCs w:val="20"/>
        </w:rPr>
        <w:t xml:space="preserve">Os recursos necessários ao atendimento dos custos desta contratação correrão por conta das seguintes </w:t>
      </w:r>
      <w:r w:rsidRPr="002E715B">
        <w:rPr>
          <w:rFonts w:ascii="Arial" w:hAnsi="Arial" w:cs="Arial"/>
          <w:sz w:val="20"/>
          <w:szCs w:val="20"/>
        </w:rPr>
        <w:lastRenderedPageBreak/>
        <w:t>Dotações Orçamentárias:</w:t>
      </w:r>
    </w:p>
    <w:p w:rsidR="002E715B" w:rsidRPr="002E715B" w:rsidRDefault="002E715B" w:rsidP="002E715B">
      <w:pPr>
        <w:widowControl w:val="0"/>
        <w:spacing w:line="276" w:lineRule="auto"/>
        <w:jc w:val="both"/>
        <w:rPr>
          <w:rFonts w:ascii="Arial" w:hAnsi="Arial" w:cs="Arial"/>
          <w:sz w:val="20"/>
          <w:szCs w:val="20"/>
        </w:rPr>
      </w:pPr>
    </w:p>
    <w:p w:rsidR="002E715B" w:rsidRPr="002E715B" w:rsidRDefault="002E715B" w:rsidP="002E715B">
      <w:pPr>
        <w:widowControl w:val="0"/>
        <w:spacing w:line="276" w:lineRule="auto"/>
        <w:ind w:firstLine="567"/>
        <w:jc w:val="both"/>
        <w:rPr>
          <w:rFonts w:ascii="Arial" w:hAnsi="Arial" w:cs="Arial"/>
          <w:sz w:val="20"/>
          <w:szCs w:val="20"/>
        </w:rPr>
      </w:pPr>
      <w:r w:rsidRPr="002E715B">
        <w:rPr>
          <w:rFonts w:ascii="Arial" w:hAnsi="Arial" w:cs="Arial"/>
          <w:sz w:val="20"/>
          <w:szCs w:val="20"/>
        </w:rPr>
        <w:t>1.025 – PAVIMENTAÇÃO E CONSERVAÇÃO DE VIAS PÚBLICAS</w:t>
      </w:r>
    </w:p>
    <w:p w:rsidR="002E715B" w:rsidRPr="002E715B" w:rsidRDefault="002E715B" w:rsidP="002E715B">
      <w:pPr>
        <w:widowControl w:val="0"/>
        <w:spacing w:line="276" w:lineRule="auto"/>
        <w:ind w:firstLine="567"/>
        <w:jc w:val="both"/>
        <w:rPr>
          <w:rFonts w:ascii="Arial" w:hAnsi="Arial" w:cs="Arial"/>
          <w:sz w:val="20"/>
          <w:szCs w:val="20"/>
        </w:rPr>
      </w:pPr>
      <w:r w:rsidRPr="002E715B">
        <w:rPr>
          <w:rFonts w:ascii="Arial" w:hAnsi="Arial" w:cs="Arial"/>
          <w:sz w:val="20"/>
          <w:szCs w:val="20"/>
        </w:rPr>
        <w:t>162 - 4.4.90.00.00.00.00.00.00.01.0000 – Aplicações Diretas</w:t>
      </w:r>
    </w:p>
    <w:p w:rsidR="002E715B" w:rsidRPr="002E715B" w:rsidRDefault="002E715B" w:rsidP="002E715B">
      <w:pPr>
        <w:widowControl w:val="0"/>
        <w:spacing w:line="276" w:lineRule="auto"/>
        <w:ind w:firstLine="567"/>
        <w:jc w:val="both"/>
        <w:rPr>
          <w:rFonts w:ascii="Arial" w:hAnsi="Arial" w:cs="Arial"/>
          <w:sz w:val="20"/>
          <w:szCs w:val="20"/>
        </w:rPr>
      </w:pPr>
      <w:r w:rsidRPr="002E715B">
        <w:rPr>
          <w:rFonts w:ascii="Arial" w:hAnsi="Arial" w:cs="Arial"/>
          <w:sz w:val="20"/>
          <w:szCs w:val="20"/>
        </w:rPr>
        <w:t>285 - 4.4.90.00.00.00.00.00.00.03.0034 – Aplicações Diretas</w:t>
      </w:r>
    </w:p>
    <w:p w:rsidR="002E715B" w:rsidRPr="002E715B" w:rsidRDefault="002E715B" w:rsidP="002E715B">
      <w:pPr>
        <w:widowControl w:val="0"/>
        <w:tabs>
          <w:tab w:val="left" w:pos="0"/>
        </w:tabs>
        <w:spacing w:line="276" w:lineRule="auto"/>
        <w:jc w:val="both"/>
        <w:rPr>
          <w:rFonts w:ascii="Arial" w:hAnsi="Arial" w:cs="Arial"/>
          <w:sz w:val="20"/>
          <w:szCs w:val="20"/>
        </w:rPr>
      </w:pPr>
    </w:p>
    <w:p w:rsidR="002E715B" w:rsidRPr="002E715B" w:rsidRDefault="002E715B" w:rsidP="002E715B">
      <w:pPr>
        <w:pStyle w:val="Ttulo2"/>
        <w:widowControl w:val="0"/>
        <w:spacing w:line="276" w:lineRule="auto"/>
        <w:rPr>
          <w:rFonts w:cs="Arial"/>
          <w:lang w:val="pt-BR"/>
        </w:rPr>
      </w:pPr>
      <w:r w:rsidRPr="002E715B">
        <w:rPr>
          <w:rFonts w:cs="Arial"/>
          <w:lang w:val="pt-BR"/>
        </w:rPr>
        <w:t>CLÁUSULA SEXTA</w:t>
      </w:r>
      <w:r w:rsidRPr="002E715B">
        <w:rPr>
          <w:rFonts w:cs="Arial"/>
          <w:b w:val="0"/>
          <w:lang w:val="pt-BR"/>
        </w:rPr>
        <w:t xml:space="preserve"> </w:t>
      </w:r>
      <w:r w:rsidRPr="002E715B">
        <w:rPr>
          <w:rFonts w:cs="Arial"/>
          <w:lang w:val="pt-BR"/>
        </w:rPr>
        <w:t>– DO DOCUMENTO FISCAL</w:t>
      </w:r>
    </w:p>
    <w:p w:rsidR="002E715B" w:rsidRPr="002E715B" w:rsidRDefault="002E715B" w:rsidP="002E715B">
      <w:pPr>
        <w:widowControl w:val="0"/>
        <w:spacing w:line="276" w:lineRule="auto"/>
        <w:jc w:val="both"/>
        <w:rPr>
          <w:rFonts w:ascii="Arial" w:hAnsi="Arial" w:cs="Arial"/>
          <w:sz w:val="20"/>
          <w:szCs w:val="20"/>
        </w:rPr>
      </w:pPr>
    </w:p>
    <w:p w:rsidR="002E715B" w:rsidRPr="002E715B" w:rsidRDefault="002E715B" w:rsidP="00156AA1">
      <w:pPr>
        <w:pStyle w:val="Corpodetexto"/>
        <w:widowControl w:val="0"/>
        <w:numPr>
          <w:ilvl w:val="1"/>
          <w:numId w:val="12"/>
        </w:numPr>
        <w:suppressAutoHyphens w:val="0"/>
        <w:autoSpaceDE/>
        <w:spacing w:line="276" w:lineRule="auto"/>
        <w:ind w:left="426" w:hanging="426"/>
        <w:rPr>
          <w:rFonts w:cs="Arial"/>
          <w:lang w:val="pt-BR"/>
        </w:rPr>
      </w:pPr>
      <w:r w:rsidRPr="002E715B">
        <w:rPr>
          <w:rFonts w:cs="Arial"/>
          <w:lang w:val="pt-BR"/>
        </w:rPr>
        <w:t>A Nota Fiscal deverá ser emitida para a PREFEITURA DE JOAÇABA, CNPJ 82.939.380/0001-99, Avenida XV de Novembro, 378, centro, Joaçaba – SC, e ter a mesma razão social e CNPJ/MF dos documentos apresentados por ocasião da habilitação da CONTRATADA, contendo ainda número do empenho global e do processo licitatório.</w:t>
      </w:r>
    </w:p>
    <w:p w:rsidR="002E715B" w:rsidRPr="002E715B" w:rsidRDefault="002E715B" w:rsidP="00156AA1">
      <w:pPr>
        <w:pStyle w:val="Corpodetexto"/>
        <w:widowControl w:val="0"/>
        <w:numPr>
          <w:ilvl w:val="2"/>
          <w:numId w:val="12"/>
        </w:numPr>
        <w:suppressAutoHyphens w:val="0"/>
        <w:autoSpaceDE/>
        <w:spacing w:line="276" w:lineRule="auto"/>
        <w:ind w:left="567" w:hanging="567"/>
        <w:rPr>
          <w:rFonts w:cs="Arial"/>
          <w:lang w:val="pt-BR"/>
        </w:rPr>
      </w:pPr>
      <w:r w:rsidRPr="002E715B">
        <w:rPr>
          <w:rFonts w:cs="Arial"/>
          <w:lang w:val="pt-BR"/>
        </w:rPr>
        <w:t>A apresentação do documento fiscal que contrarie essas exigências inviabilizará o pagamento, isentando a CONTRATANTE do ressarcimento de qualquer prejuízo para a CONTRATADA.</w:t>
      </w:r>
    </w:p>
    <w:p w:rsidR="002E715B" w:rsidRPr="002E715B" w:rsidRDefault="002E715B" w:rsidP="002E715B">
      <w:pPr>
        <w:widowControl w:val="0"/>
        <w:tabs>
          <w:tab w:val="left" w:pos="1134"/>
        </w:tabs>
        <w:spacing w:line="276" w:lineRule="auto"/>
        <w:jc w:val="both"/>
        <w:rPr>
          <w:rFonts w:ascii="Arial" w:hAnsi="Arial" w:cs="Arial"/>
          <w:sz w:val="20"/>
          <w:szCs w:val="20"/>
        </w:rPr>
      </w:pPr>
    </w:p>
    <w:p w:rsidR="002E715B" w:rsidRPr="002E715B" w:rsidRDefault="002E715B" w:rsidP="002E715B">
      <w:pPr>
        <w:pStyle w:val="Ttulo2"/>
        <w:widowControl w:val="0"/>
        <w:spacing w:line="276" w:lineRule="auto"/>
        <w:rPr>
          <w:rFonts w:cs="Arial"/>
          <w:lang w:val="pt-BR"/>
        </w:rPr>
      </w:pPr>
      <w:r w:rsidRPr="002E715B">
        <w:rPr>
          <w:rFonts w:cs="Arial"/>
          <w:lang w:val="pt-BR"/>
        </w:rPr>
        <w:t xml:space="preserve">CLÁUSULA SÉTIMA - DAS RESPONSABILIDADES </w:t>
      </w:r>
    </w:p>
    <w:p w:rsidR="002E715B" w:rsidRPr="002E715B" w:rsidRDefault="002E715B" w:rsidP="002E715B">
      <w:pPr>
        <w:widowControl w:val="0"/>
        <w:tabs>
          <w:tab w:val="left" w:pos="1134"/>
        </w:tabs>
        <w:spacing w:line="276" w:lineRule="auto"/>
        <w:jc w:val="both"/>
        <w:rPr>
          <w:rFonts w:ascii="Arial" w:hAnsi="Arial" w:cs="Arial"/>
          <w:sz w:val="20"/>
          <w:szCs w:val="20"/>
        </w:rPr>
      </w:pPr>
    </w:p>
    <w:p w:rsidR="002E715B" w:rsidRPr="002E715B" w:rsidRDefault="002E715B" w:rsidP="00156AA1">
      <w:pPr>
        <w:widowControl w:val="0"/>
        <w:numPr>
          <w:ilvl w:val="1"/>
          <w:numId w:val="13"/>
        </w:numPr>
        <w:tabs>
          <w:tab w:val="left" w:pos="426"/>
        </w:tabs>
        <w:suppressAutoHyphens w:val="0"/>
        <w:spacing w:line="276" w:lineRule="auto"/>
        <w:ind w:left="426" w:hanging="426"/>
        <w:jc w:val="both"/>
        <w:rPr>
          <w:rFonts w:ascii="Arial" w:hAnsi="Arial" w:cs="Arial"/>
          <w:sz w:val="20"/>
          <w:szCs w:val="20"/>
        </w:rPr>
      </w:pPr>
      <w:r w:rsidRPr="002E715B">
        <w:rPr>
          <w:rFonts w:ascii="Arial" w:hAnsi="Arial" w:cs="Arial"/>
          <w:sz w:val="20"/>
          <w:szCs w:val="20"/>
        </w:rPr>
        <w:t>Responsabilidades da CONTRATADA:</w:t>
      </w:r>
    </w:p>
    <w:p w:rsidR="002E715B" w:rsidRPr="002E715B" w:rsidRDefault="002E715B" w:rsidP="002E715B">
      <w:pPr>
        <w:widowControl w:val="0"/>
        <w:tabs>
          <w:tab w:val="left" w:pos="426"/>
        </w:tabs>
        <w:spacing w:line="276" w:lineRule="auto"/>
        <w:ind w:left="426"/>
        <w:jc w:val="both"/>
        <w:rPr>
          <w:rFonts w:ascii="Arial" w:hAnsi="Arial" w:cs="Arial"/>
          <w:sz w:val="20"/>
          <w:szCs w:val="20"/>
        </w:rPr>
      </w:pPr>
    </w:p>
    <w:p w:rsidR="002E715B" w:rsidRPr="002E715B" w:rsidRDefault="002E715B" w:rsidP="00156AA1">
      <w:pPr>
        <w:widowControl w:val="0"/>
        <w:numPr>
          <w:ilvl w:val="2"/>
          <w:numId w:val="13"/>
        </w:numPr>
        <w:suppressAutoHyphens w:val="0"/>
        <w:spacing w:line="276" w:lineRule="auto"/>
        <w:ind w:left="567" w:hanging="567"/>
        <w:jc w:val="both"/>
        <w:rPr>
          <w:rFonts w:ascii="Arial" w:hAnsi="Arial" w:cs="Arial"/>
          <w:sz w:val="20"/>
          <w:szCs w:val="20"/>
        </w:rPr>
      </w:pPr>
      <w:r w:rsidRPr="002E715B">
        <w:rPr>
          <w:rFonts w:ascii="Arial" w:hAnsi="Arial" w:cs="Arial"/>
          <w:sz w:val="20"/>
          <w:szCs w:val="20"/>
        </w:rPr>
        <w:t>Executar o objeto de acordo com o estipulado na cláusula segunda – da forma de execução - do presente contrato.</w:t>
      </w:r>
    </w:p>
    <w:p w:rsidR="002E715B" w:rsidRPr="002E715B" w:rsidRDefault="002E715B" w:rsidP="00156AA1">
      <w:pPr>
        <w:widowControl w:val="0"/>
        <w:numPr>
          <w:ilvl w:val="2"/>
          <w:numId w:val="13"/>
        </w:numPr>
        <w:suppressAutoHyphens w:val="0"/>
        <w:spacing w:line="276" w:lineRule="auto"/>
        <w:ind w:left="567" w:hanging="567"/>
        <w:jc w:val="both"/>
        <w:rPr>
          <w:rFonts w:ascii="Arial" w:hAnsi="Arial" w:cs="Arial"/>
          <w:sz w:val="20"/>
          <w:szCs w:val="20"/>
        </w:rPr>
      </w:pPr>
      <w:r w:rsidRPr="002E715B">
        <w:rPr>
          <w:rFonts w:ascii="Arial" w:hAnsi="Arial" w:cs="Arial"/>
          <w:bCs/>
          <w:sz w:val="20"/>
          <w:szCs w:val="20"/>
        </w:rPr>
        <w:t>Responder pela solidez, segurança e perfeição do objeto deste contrato durante a execução dos serviços.</w:t>
      </w:r>
    </w:p>
    <w:p w:rsidR="002E715B" w:rsidRPr="002E715B" w:rsidRDefault="002E715B" w:rsidP="00156AA1">
      <w:pPr>
        <w:widowControl w:val="0"/>
        <w:numPr>
          <w:ilvl w:val="2"/>
          <w:numId w:val="13"/>
        </w:numPr>
        <w:suppressAutoHyphens w:val="0"/>
        <w:spacing w:line="276" w:lineRule="auto"/>
        <w:ind w:left="567" w:hanging="567"/>
        <w:jc w:val="both"/>
        <w:rPr>
          <w:rFonts w:ascii="Arial" w:hAnsi="Arial" w:cs="Arial"/>
          <w:sz w:val="20"/>
          <w:szCs w:val="20"/>
        </w:rPr>
      </w:pPr>
      <w:r w:rsidRPr="002E715B">
        <w:rPr>
          <w:rFonts w:ascii="Arial" w:hAnsi="Arial" w:cs="Arial"/>
          <w:sz w:val="20"/>
          <w:szCs w:val="20"/>
        </w:rPr>
        <w:t>Promover e manter a sinalização de advertência, de identificação e outras necessárias à execução dos serviços</w:t>
      </w:r>
      <w:r w:rsidRPr="002E715B">
        <w:rPr>
          <w:rFonts w:ascii="Arial" w:hAnsi="Arial" w:cs="Arial"/>
          <w:bCs/>
          <w:sz w:val="20"/>
          <w:szCs w:val="20"/>
        </w:rPr>
        <w:t xml:space="preserve"> em toda a obra, de acordo com a legislação específica e com as orientações do Município, se for o caso. </w:t>
      </w:r>
    </w:p>
    <w:p w:rsidR="002E715B" w:rsidRPr="002E715B" w:rsidRDefault="002E715B" w:rsidP="00156AA1">
      <w:pPr>
        <w:widowControl w:val="0"/>
        <w:numPr>
          <w:ilvl w:val="2"/>
          <w:numId w:val="13"/>
        </w:numPr>
        <w:suppressAutoHyphens w:val="0"/>
        <w:spacing w:line="276" w:lineRule="auto"/>
        <w:ind w:left="567" w:hanging="567"/>
        <w:jc w:val="both"/>
        <w:rPr>
          <w:rFonts w:ascii="Arial" w:hAnsi="Arial" w:cs="Arial"/>
          <w:sz w:val="20"/>
          <w:szCs w:val="20"/>
        </w:rPr>
      </w:pPr>
      <w:r w:rsidRPr="002E715B">
        <w:rPr>
          <w:rFonts w:ascii="Arial" w:hAnsi="Arial" w:cs="Arial"/>
          <w:bCs/>
          <w:sz w:val="20"/>
          <w:szCs w:val="20"/>
        </w:rPr>
        <w:t xml:space="preserve">Manter todos os seus empregados colocados a serviço na execução do objeto devidamente uniformizados e munidos dos </w:t>
      </w:r>
      <w:proofErr w:type="spellStart"/>
      <w:r w:rsidRPr="002E715B">
        <w:rPr>
          <w:rFonts w:ascii="Arial" w:hAnsi="Arial" w:cs="Arial"/>
          <w:bCs/>
          <w:sz w:val="20"/>
          <w:szCs w:val="20"/>
        </w:rPr>
        <w:t>EPI’s</w:t>
      </w:r>
      <w:proofErr w:type="spellEnd"/>
      <w:r w:rsidRPr="002E715B">
        <w:rPr>
          <w:rFonts w:ascii="Arial" w:hAnsi="Arial" w:cs="Arial"/>
          <w:bCs/>
          <w:sz w:val="20"/>
          <w:szCs w:val="20"/>
        </w:rPr>
        <w:t xml:space="preserve"> adequados, com a identificação da empresa.</w:t>
      </w:r>
    </w:p>
    <w:p w:rsidR="002E715B" w:rsidRPr="002E715B" w:rsidRDefault="002E715B" w:rsidP="00156AA1">
      <w:pPr>
        <w:widowControl w:val="0"/>
        <w:numPr>
          <w:ilvl w:val="2"/>
          <w:numId w:val="13"/>
        </w:numPr>
        <w:suppressAutoHyphens w:val="0"/>
        <w:spacing w:line="276" w:lineRule="auto"/>
        <w:ind w:left="567" w:hanging="567"/>
        <w:jc w:val="both"/>
        <w:rPr>
          <w:rFonts w:ascii="Arial" w:hAnsi="Arial" w:cs="Arial"/>
          <w:sz w:val="20"/>
          <w:szCs w:val="20"/>
        </w:rPr>
      </w:pPr>
      <w:r w:rsidRPr="002E715B">
        <w:rPr>
          <w:rFonts w:ascii="Arial" w:hAnsi="Arial" w:cs="Arial"/>
          <w:sz w:val="20"/>
          <w:szCs w:val="20"/>
        </w:rPr>
        <w:t>Manter, durante a execução do contrato todas as condições de habilitação previstas no Edital e em compatibilidade com as obrigações assumidas.</w:t>
      </w:r>
    </w:p>
    <w:p w:rsidR="002E715B" w:rsidRPr="002E715B" w:rsidRDefault="002E715B" w:rsidP="00156AA1">
      <w:pPr>
        <w:widowControl w:val="0"/>
        <w:numPr>
          <w:ilvl w:val="2"/>
          <w:numId w:val="13"/>
        </w:numPr>
        <w:suppressAutoHyphens w:val="0"/>
        <w:spacing w:line="276" w:lineRule="auto"/>
        <w:ind w:left="567" w:hanging="567"/>
        <w:jc w:val="both"/>
        <w:rPr>
          <w:rFonts w:ascii="Arial" w:hAnsi="Arial" w:cs="Arial"/>
          <w:sz w:val="20"/>
          <w:szCs w:val="20"/>
        </w:rPr>
      </w:pPr>
      <w:r w:rsidRPr="002E715B">
        <w:rPr>
          <w:rFonts w:ascii="Arial" w:hAnsi="Arial" w:cs="Arial"/>
          <w:sz w:val="20"/>
          <w:szCs w:val="20"/>
        </w:rPr>
        <w:t>Responsabilizar-se por eventuais danos causados à Administração ou a terceiros, decorrentes de sua culpa ou dolo na execução do contrato.</w:t>
      </w:r>
    </w:p>
    <w:p w:rsidR="002E715B" w:rsidRPr="002E715B" w:rsidRDefault="002E715B" w:rsidP="00156AA1">
      <w:pPr>
        <w:widowControl w:val="0"/>
        <w:numPr>
          <w:ilvl w:val="2"/>
          <w:numId w:val="13"/>
        </w:numPr>
        <w:suppressAutoHyphens w:val="0"/>
        <w:spacing w:line="276" w:lineRule="auto"/>
        <w:ind w:left="567" w:hanging="567"/>
        <w:jc w:val="both"/>
        <w:rPr>
          <w:rFonts w:ascii="Arial" w:hAnsi="Arial" w:cs="Arial"/>
          <w:sz w:val="20"/>
          <w:szCs w:val="20"/>
        </w:rPr>
      </w:pPr>
      <w:r w:rsidRPr="002E715B">
        <w:rPr>
          <w:rFonts w:ascii="Arial" w:hAnsi="Arial" w:cs="Arial"/>
          <w:sz w:val="20"/>
          <w:szCs w:val="20"/>
        </w:rPr>
        <w:t>Armazenar todos os materiais e utensílios utilizados na execução do objeto, sendo de sua inteira responsabilidade a guarda, conservação e danos que porventura vierem a sofrer.</w:t>
      </w:r>
    </w:p>
    <w:p w:rsidR="002E715B" w:rsidRPr="002E715B" w:rsidRDefault="002E715B" w:rsidP="00156AA1">
      <w:pPr>
        <w:widowControl w:val="0"/>
        <w:numPr>
          <w:ilvl w:val="2"/>
          <w:numId w:val="13"/>
        </w:numPr>
        <w:suppressAutoHyphens w:val="0"/>
        <w:spacing w:line="276" w:lineRule="auto"/>
        <w:ind w:left="567" w:hanging="567"/>
        <w:jc w:val="both"/>
        <w:rPr>
          <w:rFonts w:ascii="Arial" w:hAnsi="Arial" w:cs="Arial"/>
          <w:sz w:val="20"/>
          <w:szCs w:val="20"/>
        </w:rPr>
      </w:pPr>
      <w:r w:rsidRPr="002E715B">
        <w:rPr>
          <w:rFonts w:ascii="Arial" w:hAnsi="Arial" w:cs="Arial"/>
          <w:sz w:val="20"/>
          <w:szCs w:val="20"/>
        </w:rPr>
        <w:t>Responsabilizar-se pelos custos inerentes a encargos tributários, sociais, fiscais, trabalhistas, previdenciários, securitários e de gerenciamento, resultantes da execução do contrato.</w:t>
      </w:r>
    </w:p>
    <w:p w:rsidR="002E715B" w:rsidRPr="002E715B" w:rsidRDefault="002E715B" w:rsidP="00156AA1">
      <w:pPr>
        <w:widowControl w:val="0"/>
        <w:numPr>
          <w:ilvl w:val="2"/>
          <w:numId w:val="13"/>
        </w:numPr>
        <w:suppressAutoHyphens w:val="0"/>
        <w:spacing w:line="276" w:lineRule="auto"/>
        <w:ind w:left="567" w:hanging="567"/>
        <w:jc w:val="both"/>
        <w:rPr>
          <w:rFonts w:ascii="Arial" w:hAnsi="Arial" w:cs="Arial"/>
          <w:sz w:val="20"/>
          <w:szCs w:val="20"/>
        </w:rPr>
      </w:pPr>
      <w:r w:rsidRPr="002E715B">
        <w:rPr>
          <w:rFonts w:ascii="Arial" w:hAnsi="Arial" w:cs="Arial"/>
          <w:sz w:val="20"/>
          <w:szCs w:val="20"/>
        </w:rPr>
        <w:t>Prestar a garantia por eventuais patologias construtivas decorrentes do emprego de materiais não especificados no Memorial Descritivo e/ou de mão de obra desqualificada, pelo prazo de 05 (cinco) anos contados do término da obra.</w:t>
      </w:r>
    </w:p>
    <w:p w:rsidR="002E715B" w:rsidRPr="002E715B" w:rsidRDefault="002E715B" w:rsidP="00156AA1">
      <w:pPr>
        <w:widowControl w:val="0"/>
        <w:numPr>
          <w:ilvl w:val="2"/>
          <w:numId w:val="13"/>
        </w:numPr>
        <w:tabs>
          <w:tab w:val="left" w:pos="709"/>
        </w:tabs>
        <w:suppressAutoHyphens w:val="0"/>
        <w:spacing w:line="276" w:lineRule="auto"/>
        <w:ind w:left="709" w:hanging="709"/>
        <w:jc w:val="both"/>
        <w:rPr>
          <w:rFonts w:ascii="Arial" w:hAnsi="Arial" w:cs="Arial"/>
          <w:sz w:val="20"/>
          <w:szCs w:val="20"/>
        </w:rPr>
      </w:pPr>
      <w:r w:rsidRPr="002E715B">
        <w:rPr>
          <w:rFonts w:ascii="Arial" w:hAnsi="Arial" w:cs="Arial"/>
          <w:sz w:val="20"/>
          <w:szCs w:val="20"/>
        </w:rPr>
        <w:t>Apresentar laudo técnico de profissional qualificado, quando solicitado, responsabilizando-se pelos serviços.</w:t>
      </w:r>
    </w:p>
    <w:p w:rsidR="002E715B" w:rsidRPr="002E715B" w:rsidRDefault="002E715B" w:rsidP="00156AA1">
      <w:pPr>
        <w:widowControl w:val="0"/>
        <w:numPr>
          <w:ilvl w:val="2"/>
          <w:numId w:val="13"/>
        </w:numPr>
        <w:tabs>
          <w:tab w:val="left" w:pos="709"/>
        </w:tabs>
        <w:suppressAutoHyphens w:val="0"/>
        <w:spacing w:line="276" w:lineRule="auto"/>
        <w:ind w:left="709" w:hanging="709"/>
        <w:jc w:val="both"/>
        <w:rPr>
          <w:rFonts w:ascii="Arial" w:hAnsi="Arial" w:cs="Arial"/>
          <w:sz w:val="20"/>
          <w:szCs w:val="20"/>
        </w:rPr>
      </w:pPr>
      <w:r w:rsidRPr="002E715B">
        <w:rPr>
          <w:rFonts w:ascii="Arial" w:hAnsi="Arial" w:cs="Arial"/>
          <w:bCs/>
          <w:sz w:val="20"/>
          <w:szCs w:val="20"/>
        </w:rPr>
        <w:t>Reparar, corrigir, renovar, reconstruir ou substituir, as suas expensas no total ou em parte, o objeto deste contrato ou parte dele, se for verificado vícios ou incorreções na execução dos serviços.</w:t>
      </w:r>
    </w:p>
    <w:p w:rsidR="002E715B" w:rsidRPr="002E715B" w:rsidRDefault="002E715B" w:rsidP="00156AA1">
      <w:pPr>
        <w:widowControl w:val="0"/>
        <w:numPr>
          <w:ilvl w:val="2"/>
          <w:numId w:val="13"/>
        </w:numPr>
        <w:tabs>
          <w:tab w:val="left" w:pos="709"/>
        </w:tabs>
        <w:suppressAutoHyphens w:val="0"/>
        <w:spacing w:line="276" w:lineRule="auto"/>
        <w:ind w:left="709" w:hanging="709"/>
        <w:jc w:val="both"/>
        <w:rPr>
          <w:rFonts w:ascii="Arial" w:hAnsi="Arial" w:cs="Arial"/>
          <w:sz w:val="20"/>
          <w:szCs w:val="20"/>
        </w:rPr>
      </w:pPr>
      <w:r w:rsidRPr="002E715B">
        <w:rPr>
          <w:rFonts w:ascii="Arial" w:hAnsi="Arial" w:cs="Arial"/>
          <w:sz w:val="20"/>
          <w:szCs w:val="20"/>
        </w:rPr>
        <w:t>Formalizar expediente de designação do Responsável Técnico da empresa.</w:t>
      </w:r>
    </w:p>
    <w:p w:rsidR="002E715B" w:rsidRPr="002E715B" w:rsidRDefault="002E715B" w:rsidP="00156AA1">
      <w:pPr>
        <w:widowControl w:val="0"/>
        <w:numPr>
          <w:ilvl w:val="2"/>
          <w:numId w:val="13"/>
        </w:numPr>
        <w:tabs>
          <w:tab w:val="left" w:pos="709"/>
        </w:tabs>
        <w:suppressAutoHyphens w:val="0"/>
        <w:spacing w:line="276" w:lineRule="auto"/>
        <w:ind w:left="709" w:hanging="709"/>
        <w:jc w:val="both"/>
        <w:rPr>
          <w:rFonts w:ascii="Arial" w:hAnsi="Arial" w:cs="Arial"/>
          <w:sz w:val="20"/>
          <w:szCs w:val="20"/>
        </w:rPr>
      </w:pPr>
      <w:r w:rsidRPr="002E715B">
        <w:rPr>
          <w:rFonts w:ascii="Arial" w:hAnsi="Arial" w:cs="Arial"/>
          <w:bCs/>
          <w:sz w:val="20"/>
          <w:szCs w:val="20"/>
        </w:rPr>
        <w:t xml:space="preserve">Obedecer todas as Normas Técnicas da ABNT vigentes e que venham a vigorar na execução dos serviços e fornecer, a qualquer época, os esclarecimentos e as informações técnicas que venham a ser solicitadas pelo Município sobre o objeto do presente Edital. </w:t>
      </w:r>
    </w:p>
    <w:p w:rsidR="002E715B" w:rsidRPr="002E715B" w:rsidRDefault="002E715B" w:rsidP="00156AA1">
      <w:pPr>
        <w:widowControl w:val="0"/>
        <w:numPr>
          <w:ilvl w:val="2"/>
          <w:numId w:val="13"/>
        </w:numPr>
        <w:tabs>
          <w:tab w:val="left" w:pos="709"/>
        </w:tabs>
        <w:suppressAutoHyphens w:val="0"/>
        <w:spacing w:line="276" w:lineRule="auto"/>
        <w:ind w:left="709" w:hanging="709"/>
        <w:jc w:val="both"/>
        <w:rPr>
          <w:rFonts w:ascii="Arial" w:hAnsi="Arial" w:cs="Arial"/>
          <w:sz w:val="20"/>
          <w:szCs w:val="20"/>
        </w:rPr>
      </w:pPr>
      <w:r w:rsidRPr="002E715B">
        <w:rPr>
          <w:rFonts w:ascii="Arial" w:hAnsi="Arial" w:cs="Arial"/>
          <w:bCs/>
          <w:sz w:val="20"/>
          <w:szCs w:val="20"/>
        </w:rPr>
        <w:t xml:space="preserve">Permitir e facilitar à fiscalização, a inspeção ao local das obras, em qualquer dia e hora, devendo prestar os esclarecimentos solicitados. </w:t>
      </w:r>
    </w:p>
    <w:p w:rsidR="002E715B" w:rsidRPr="002E715B" w:rsidRDefault="002E715B" w:rsidP="00156AA1">
      <w:pPr>
        <w:widowControl w:val="0"/>
        <w:numPr>
          <w:ilvl w:val="2"/>
          <w:numId w:val="13"/>
        </w:numPr>
        <w:tabs>
          <w:tab w:val="left" w:pos="709"/>
        </w:tabs>
        <w:suppressAutoHyphens w:val="0"/>
        <w:spacing w:line="276" w:lineRule="auto"/>
        <w:ind w:left="709" w:hanging="709"/>
        <w:jc w:val="both"/>
        <w:rPr>
          <w:rFonts w:ascii="Arial" w:hAnsi="Arial" w:cs="Arial"/>
          <w:sz w:val="20"/>
          <w:szCs w:val="20"/>
        </w:rPr>
      </w:pPr>
      <w:r w:rsidRPr="002E715B">
        <w:rPr>
          <w:rFonts w:ascii="Arial" w:hAnsi="Arial" w:cs="Arial"/>
          <w:sz w:val="20"/>
          <w:szCs w:val="20"/>
        </w:rPr>
        <w:t>Exigir do Município a emissão da Ordem de Serviço Inicial.</w:t>
      </w:r>
    </w:p>
    <w:p w:rsidR="002E715B" w:rsidRPr="002E715B" w:rsidRDefault="002E715B" w:rsidP="00156AA1">
      <w:pPr>
        <w:widowControl w:val="0"/>
        <w:numPr>
          <w:ilvl w:val="2"/>
          <w:numId w:val="13"/>
        </w:numPr>
        <w:tabs>
          <w:tab w:val="left" w:pos="709"/>
        </w:tabs>
        <w:suppressAutoHyphens w:val="0"/>
        <w:spacing w:line="276" w:lineRule="auto"/>
        <w:ind w:left="709" w:hanging="709"/>
        <w:jc w:val="both"/>
        <w:rPr>
          <w:rFonts w:ascii="Arial" w:hAnsi="Arial" w:cs="Arial"/>
          <w:sz w:val="20"/>
          <w:szCs w:val="20"/>
        </w:rPr>
      </w:pPr>
      <w:r w:rsidRPr="002E715B">
        <w:rPr>
          <w:rFonts w:ascii="Arial" w:hAnsi="Arial" w:cs="Arial"/>
          <w:sz w:val="20"/>
          <w:szCs w:val="20"/>
        </w:rPr>
        <w:t>Fornecer à Secretaria Municipal Infraestrutura a documentação de sua competência, relativa à Pasta de Obras do “</w:t>
      </w:r>
      <w:proofErr w:type="spellStart"/>
      <w:r w:rsidRPr="002E715B">
        <w:rPr>
          <w:rFonts w:ascii="Arial" w:hAnsi="Arial" w:cs="Arial"/>
          <w:sz w:val="20"/>
          <w:szCs w:val="20"/>
        </w:rPr>
        <w:t>e-Sfinge</w:t>
      </w:r>
      <w:proofErr w:type="spellEnd"/>
      <w:r w:rsidRPr="002E715B">
        <w:rPr>
          <w:rFonts w:ascii="Arial" w:hAnsi="Arial" w:cs="Arial"/>
          <w:sz w:val="20"/>
          <w:szCs w:val="20"/>
        </w:rPr>
        <w:t xml:space="preserve"> Obras” do Tribunal de Contas do Estado de Santa Catarina.</w:t>
      </w:r>
    </w:p>
    <w:p w:rsidR="002E715B" w:rsidRPr="002E715B" w:rsidRDefault="002E715B" w:rsidP="00156AA1">
      <w:pPr>
        <w:widowControl w:val="0"/>
        <w:numPr>
          <w:ilvl w:val="2"/>
          <w:numId w:val="13"/>
        </w:numPr>
        <w:tabs>
          <w:tab w:val="left" w:pos="709"/>
        </w:tabs>
        <w:suppressAutoHyphens w:val="0"/>
        <w:spacing w:line="276" w:lineRule="auto"/>
        <w:ind w:left="709" w:hanging="709"/>
        <w:jc w:val="both"/>
        <w:rPr>
          <w:rFonts w:ascii="Arial" w:hAnsi="Arial" w:cs="Arial"/>
          <w:sz w:val="20"/>
          <w:szCs w:val="20"/>
        </w:rPr>
      </w:pPr>
      <w:r w:rsidRPr="002E715B">
        <w:rPr>
          <w:rFonts w:ascii="Arial" w:hAnsi="Arial" w:cs="Arial"/>
          <w:sz w:val="20"/>
          <w:szCs w:val="20"/>
        </w:rPr>
        <w:t>Fornecer ART ou RRT dos serviços executados.</w:t>
      </w:r>
    </w:p>
    <w:p w:rsidR="002E715B" w:rsidRPr="002E715B" w:rsidRDefault="002E715B" w:rsidP="00156AA1">
      <w:pPr>
        <w:widowControl w:val="0"/>
        <w:numPr>
          <w:ilvl w:val="2"/>
          <w:numId w:val="13"/>
        </w:numPr>
        <w:tabs>
          <w:tab w:val="left" w:pos="709"/>
          <w:tab w:val="left" w:pos="900"/>
        </w:tabs>
        <w:suppressAutoHyphens w:val="0"/>
        <w:spacing w:line="276" w:lineRule="auto"/>
        <w:ind w:left="709" w:hanging="709"/>
        <w:jc w:val="both"/>
        <w:rPr>
          <w:rFonts w:ascii="Arial" w:hAnsi="Arial" w:cs="Arial"/>
          <w:sz w:val="20"/>
          <w:szCs w:val="20"/>
        </w:rPr>
      </w:pPr>
      <w:r w:rsidRPr="002E715B">
        <w:rPr>
          <w:rFonts w:ascii="Arial" w:hAnsi="Arial" w:cs="Arial"/>
          <w:sz w:val="20"/>
          <w:szCs w:val="20"/>
        </w:rPr>
        <w:lastRenderedPageBreak/>
        <w:t xml:space="preserve">Executar Diário da Obra comprovando o andamento dos serviços e os prazos de execução e proceder </w:t>
      </w:r>
      <w:proofErr w:type="gramStart"/>
      <w:r w:rsidRPr="002E715B">
        <w:rPr>
          <w:rFonts w:ascii="Arial" w:hAnsi="Arial" w:cs="Arial"/>
          <w:sz w:val="20"/>
          <w:szCs w:val="20"/>
        </w:rPr>
        <w:t>a</w:t>
      </w:r>
      <w:proofErr w:type="gramEnd"/>
      <w:r w:rsidRPr="002E715B">
        <w:rPr>
          <w:rFonts w:ascii="Arial" w:hAnsi="Arial" w:cs="Arial"/>
          <w:sz w:val="20"/>
          <w:szCs w:val="20"/>
        </w:rPr>
        <w:t xml:space="preserve"> entrega ao Município ao final do contrato.</w:t>
      </w:r>
    </w:p>
    <w:p w:rsidR="002E715B" w:rsidRPr="002E715B" w:rsidRDefault="002E715B" w:rsidP="002E715B">
      <w:pPr>
        <w:widowControl w:val="0"/>
        <w:spacing w:line="276" w:lineRule="auto"/>
        <w:ind w:left="720"/>
        <w:jc w:val="both"/>
        <w:rPr>
          <w:rFonts w:ascii="Arial" w:hAnsi="Arial" w:cs="Arial"/>
          <w:sz w:val="20"/>
          <w:szCs w:val="20"/>
        </w:rPr>
      </w:pPr>
    </w:p>
    <w:p w:rsidR="002E715B" w:rsidRPr="002E715B" w:rsidRDefault="002E715B" w:rsidP="00156AA1">
      <w:pPr>
        <w:widowControl w:val="0"/>
        <w:numPr>
          <w:ilvl w:val="1"/>
          <w:numId w:val="13"/>
        </w:numPr>
        <w:suppressAutoHyphens w:val="0"/>
        <w:spacing w:line="276" w:lineRule="auto"/>
        <w:ind w:left="426" w:hanging="426"/>
        <w:jc w:val="both"/>
        <w:rPr>
          <w:rFonts w:ascii="Arial" w:hAnsi="Arial" w:cs="Arial"/>
          <w:sz w:val="20"/>
          <w:szCs w:val="20"/>
        </w:rPr>
      </w:pPr>
      <w:r w:rsidRPr="002E715B">
        <w:rPr>
          <w:rFonts w:ascii="Arial" w:hAnsi="Arial" w:cs="Arial"/>
          <w:sz w:val="20"/>
          <w:szCs w:val="20"/>
        </w:rPr>
        <w:t>Responsabilidades da CONTRATANTE:</w:t>
      </w:r>
    </w:p>
    <w:p w:rsidR="002E715B" w:rsidRPr="002E715B" w:rsidRDefault="002E715B" w:rsidP="002E715B">
      <w:pPr>
        <w:widowControl w:val="0"/>
        <w:spacing w:line="276" w:lineRule="auto"/>
        <w:ind w:left="426"/>
        <w:jc w:val="both"/>
        <w:rPr>
          <w:rFonts w:ascii="Arial" w:hAnsi="Arial" w:cs="Arial"/>
          <w:sz w:val="20"/>
          <w:szCs w:val="20"/>
        </w:rPr>
      </w:pPr>
    </w:p>
    <w:p w:rsidR="002E715B" w:rsidRPr="002E715B" w:rsidRDefault="002E715B" w:rsidP="00156AA1">
      <w:pPr>
        <w:widowControl w:val="0"/>
        <w:numPr>
          <w:ilvl w:val="2"/>
          <w:numId w:val="13"/>
        </w:numPr>
        <w:suppressAutoHyphens w:val="0"/>
        <w:spacing w:line="276" w:lineRule="auto"/>
        <w:ind w:left="567" w:hanging="567"/>
        <w:jc w:val="both"/>
        <w:rPr>
          <w:rFonts w:ascii="Arial" w:hAnsi="Arial" w:cs="Arial"/>
          <w:snapToGrid w:val="0"/>
          <w:sz w:val="20"/>
          <w:szCs w:val="20"/>
        </w:rPr>
      </w:pPr>
      <w:r w:rsidRPr="002E715B">
        <w:rPr>
          <w:rFonts w:ascii="Arial" w:hAnsi="Arial" w:cs="Arial"/>
          <w:snapToGrid w:val="0"/>
          <w:sz w:val="20"/>
          <w:szCs w:val="20"/>
        </w:rPr>
        <w:t>Tomar todas as providências necessárias à execução do presente contrato.</w:t>
      </w:r>
    </w:p>
    <w:p w:rsidR="002E715B" w:rsidRPr="002E715B" w:rsidRDefault="002E715B" w:rsidP="00156AA1">
      <w:pPr>
        <w:widowControl w:val="0"/>
        <w:numPr>
          <w:ilvl w:val="2"/>
          <w:numId w:val="13"/>
        </w:numPr>
        <w:suppressAutoHyphens w:val="0"/>
        <w:spacing w:line="276" w:lineRule="auto"/>
        <w:ind w:left="567" w:hanging="567"/>
        <w:jc w:val="both"/>
        <w:rPr>
          <w:rFonts w:ascii="Arial" w:hAnsi="Arial" w:cs="Arial"/>
          <w:snapToGrid w:val="0"/>
          <w:sz w:val="20"/>
          <w:szCs w:val="20"/>
        </w:rPr>
      </w:pPr>
      <w:r w:rsidRPr="002E715B">
        <w:rPr>
          <w:rFonts w:ascii="Arial" w:hAnsi="Arial" w:cs="Arial"/>
          <w:snapToGrid w:val="0"/>
          <w:sz w:val="20"/>
          <w:szCs w:val="20"/>
        </w:rPr>
        <w:t>Fiscalizar a execução do contrato.</w:t>
      </w:r>
    </w:p>
    <w:p w:rsidR="002E715B" w:rsidRPr="002E715B" w:rsidRDefault="002E715B" w:rsidP="00156AA1">
      <w:pPr>
        <w:widowControl w:val="0"/>
        <w:numPr>
          <w:ilvl w:val="2"/>
          <w:numId w:val="13"/>
        </w:numPr>
        <w:suppressAutoHyphens w:val="0"/>
        <w:spacing w:line="276" w:lineRule="auto"/>
        <w:ind w:left="567" w:hanging="567"/>
        <w:jc w:val="both"/>
        <w:rPr>
          <w:rFonts w:ascii="Arial" w:hAnsi="Arial" w:cs="Arial"/>
          <w:snapToGrid w:val="0"/>
          <w:sz w:val="20"/>
          <w:szCs w:val="20"/>
        </w:rPr>
      </w:pPr>
      <w:r w:rsidRPr="002E715B">
        <w:rPr>
          <w:rFonts w:ascii="Arial" w:hAnsi="Arial" w:cs="Arial"/>
          <w:snapToGrid w:val="0"/>
          <w:sz w:val="20"/>
          <w:szCs w:val="20"/>
        </w:rPr>
        <w:t>Efetuar o pagamento à CONTRATADA, conforme o estipulado neste instrumento.</w:t>
      </w:r>
    </w:p>
    <w:p w:rsidR="002E715B" w:rsidRPr="002E715B" w:rsidRDefault="002E715B" w:rsidP="00156AA1">
      <w:pPr>
        <w:widowControl w:val="0"/>
        <w:numPr>
          <w:ilvl w:val="2"/>
          <w:numId w:val="13"/>
        </w:numPr>
        <w:suppressAutoHyphens w:val="0"/>
        <w:spacing w:line="276" w:lineRule="auto"/>
        <w:ind w:left="567" w:hanging="567"/>
        <w:jc w:val="both"/>
        <w:rPr>
          <w:rFonts w:ascii="Arial" w:hAnsi="Arial" w:cs="Arial"/>
          <w:snapToGrid w:val="0"/>
          <w:sz w:val="20"/>
          <w:szCs w:val="20"/>
        </w:rPr>
      </w:pPr>
      <w:r w:rsidRPr="002E715B">
        <w:rPr>
          <w:rFonts w:ascii="Arial" w:hAnsi="Arial" w:cs="Arial"/>
          <w:snapToGrid w:val="0"/>
          <w:sz w:val="20"/>
          <w:szCs w:val="20"/>
        </w:rPr>
        <w:t>Providenciar a publicação deste contrato, até o 5º (quinto) dia útil do mês seguinte ao de sua assinatura.</w:t>
      </w:r>
    </w:p>
    <w:p w:rsidR="002E715B" w:rsidRPr="002E715B" w:rsidRDefault="002E715B" w:rsidP="00156AA1">
      <w:pPr>
        <w:widowControl w:val="0"/>
        <w:numPr>
          <w:ilvl w:val="2"/>
          <w:numId w:val="13"/>
        </w:numPr>
        <w:suppressAutoHyphens w:val="0"/>
        <w:spacing w:line="276" w:lineRule="auto"/>
        <w:ind w:left="567" w:hanging="567"/>
        <w:jc w:val="both"/>
        <w:rPr>
          <w:rFonts w:ascii="Arial" w:hAnsi="Arial" w:cs="Arial"/>
          <w:snapToGrid w:val="0"/>
          <w:sz w:val="20"/>
          <w:szCs w:val="20"/>
        </w:rPr>
      </w:pPr>
      <w:r w:rsidRPr="002E715B">
        <w:rPr>
          <w:rFonts w:ascii="Arial" w:hAnsi="Arial" w:cs="Arial"/>
          <w:sz w:val="20"/>
          <w:szCs w:val="20"/>
        </w:rPr>
        <w:t>Emitir a Ordem de Serviço Inicial, para o efetivo início dos serviços.</w:t>
      </w:r>
    </w:p>
    <w:p w:rsidR="002E715B" w:rsidRPr="002E715B" w:rsidRDefault="002E715B" w:rsidP="002E715B">
      <w:pPr>
        <w:pStyle w:val="Ttulo3"/>
        <w:widowControl w:val="0"/>
        <w:tabs>
          <w:tab w:val="left" w:pos="1134"/>
        </w:tabs>
        <w:spacing w:line="276" w:lineRule="auto"/>
        <w:jc w:val="both"/>
        <w:rPr>
          <w:rFonts w:cs="Arial"/>
          <w:lang w:val="pt-BR"/>
        </w:rPr>
      </w:pPr>
    </w:p>
    <w:p w:rsidR="002E715B" w:rsidRPr="002E715B" w:rsidRDefault="002E715B" w:rsidP="002E715B">
      <w:pPr>
        <w:pStyle w:val="Ttulo3"/>
        <w:widowControl w:val="0"/>
        <w:tabs>
          <w:tab w:val="left" w:pos="1134"/>
        </w:tabs>
        <w:spacing w:line="276" w:lineRule="auto"/>
        <w:jc w:val="both"/>
        <w:rPr>
          <w:rFonts w:cs="Arial"/>
          <w:lang w:val="pt-BR"/>
        </w:rPr>
      </w:pPr>
      <w:r w:rsidRPr="002E715B">
        <w:rPr>
          <w:rFonts w:cs="Arial"/>
          <w:lang w:val="pt-BR"/>
        </w:rPr>
        <w:t>CLÁUSULA OITAVA – DAS SANÇÕES</w:t>
      </w:r>
    </w:p>
    <w:p w:rsidR="002E715B" w:rsidRPr="002E715B" w:rsidRDefault="002E715B" w:rsidP="002E715B">
      <w:pPr>
        <w:widowControl w:val="0"/>
        <w:spacing w:line="276" w:lineRule="auto"/>
        <w:jc w:val="both"/>
        <w:rPr>
          <w:rFonts w:ascii="Arial" w:hAnsi="Arial" w:cs="Arial"/>
          <w:sz w:val="20"/>
          <w:szCs w:val="20"/>
        </w:rPr>
      </w:pPr>
    </w:p>
    <w:p w:rsidR="002E715B" w:rsidRPr="002E715B" w:rsidRDefault="002E715B" w:rsidP="00156AA1">
      <w:pPr>
        <w:widowControl w:val="0"/>
        <w:numPr>
          <w:ilvl w:val="1"/>
          <w:numId w:val="14"/>
        </w:numPr>
        <w:tabs>
          <w:tab w:val="left" w:pos="426"/>
        </w:tabs>
        <w:suppressAutoHyphens w:val="0"/>
        <w:spacing w:line="276" w:lineRule="auto"/>
        <w:ind w:left="426" w:hanging="426"/>
        <w:jc w:val="both"/>
        <w:rPr>
          <w:rFonts w:ascii="Arial" w:hAnsi="Arial" w:cs="Arial"/>
          <w:sz w:val="20"/>
          <w:szCs w:val="20"/>
        </w:rPr>
      </w:pPr>
      <w:r w:rsidRPr="002E715B">
        <w:rPr>
          <w:rFonts w:ascii="Arial" w:hAnsi="Arial" w:cs="Arial"/>
          <w:sz w:val="20"/>
          <w:szCs w:val="20"/>
        </w:rPr>
        <w:t xml:space="preserve">Pelo atraso injustificado ou pela inexecução total do objeto, a CONTRATANTE </w:t>
      </w:r>
      <w:proofErr w:type="gramStart"/>
      <w:r w:rsidRPr="002E715B">
        <w:rPr>
          <w:rFonts w:ascii="Arial" w:hAnsi="Arial" w:cs="Arial"/>
          <w:sz w:val="20"/>
          <w:szCs w:val="20"/>
        </w:rPr>
        <w:t>poderá,</w:t>
      </w:r>
      <w:proofErr w:type="gramEnd"/>
      <w:r w:rsidRPr="002E715B">
        <w:rPr>
          <w:rFonts w:ascii="Arial" w:hAnsi="Arial" w:cs="Arial"/>
          <w:sz w:val="20"/>
          <w:szCs w:val="20"/>
        </w:rPr>
        <w:t xml:space="preserve"> garantida a prévia defesa, aplicar as seguintes sanções, com fulcro no artigo 87 da Lei nº 8.666/93 e alterações: </w:t>
      </w:r>
    </w:p>
    <w:p w:rsidR="002E715B" w:rsidRPr="002E715B" w:rsidRDefault="002E715B" w:rsidP="00156AA1">
      <w:pPr>
        <w:widowControl w:val="0"/>
        <w:numPr>
          <w:ilvl w:val="0"/>
          <w:numId w:val="2"/>
        </w:numPr>
        <w:tabs>
          <w:tab w:val="clear" w:pos="360"/>
          <w:tab w:val="left" w:pos="0"/>
          <w:tab w:val="num" w:pos="709"/>
        </w:tabs>
        <w:suppressAutoHyphens w:val="0"/>
        <w:spacing w:line="276" w:lineRule="auto"/>
        <w:ind w:left="709" w:hanging="283"/>
        <w:jc w:val="both"/>
        <w:rPr>
          <w:rFonts w:ascii="Arial" w:hAnsi="Arial" w:cs="Arial"/>
          <w:sz w:val="20"/>
          <w:szCs w:val="20"/>
        </w:rPr>
      </w:pPr>
      <w:r w:rsidRPr="002E715B">
        <w:rPr>
          <w:rFonts w:ascii="Arial" w:hAnsi="Arial" w:cs="Arial"/>
          <w:sz w:val="20"/>
          <w:szCs w:val="20"/>
        </w:rPr>
        <w:t>Advertência.</w:t>
      </w:r>
    </w:p>
    <w:p w:rsidR="002E715B" w:rsidRPr="002E715B" w:rsidRDefault="002E715B" w:rsidP="00156AA1">
      <w:pPr>
        <w:widowControl w:val="0"/>
        <w:numPr>
          <w:ilvl w:val="0"/>
          <w:numId w:val="2"/>
        </w:numPr>
        <w:tabs>
          <w:tab w:val="clear" w:pos="360"/>
          <w:tab w:val="num" w:pos="709"/>
        </w:tabs>
        <w:suppressAutoHyphens w:val="0"/>
        <w:autoSpaceDE w:val="0"/>
        <w:autoSpaceDN w:val="0"/>
        <w:spacing w:line="276" w:lineRule="auto"/>
        <w:ind w:left="709" w:hanging="283"/>
        <w:jc w:val="both"/>
        <w:rPr>
          <w:rFonts w:ascii="Arial" w:hAnsi="Arial" w:cs="Arial"/>
          <w:sz w:val="20"/>
          <w:szCs w:val="20"/>
        </w:rPr>
      </w:pPr>
      <w:r w:rsidRPr="002E715B">
        <w:rPr>
          <w:rFonts w:ascii="Arial" w:hAnsi="Arial" w:cs="Arial"/>
          <w:sz w:val="20"/>
          <w:szCs w:val="20"/>
        </w:rPr>
        <w:t>Multa de 5% (cinco por cento) sobre o valor proposto no caso de a CONTRATADA se recusar a assinar o contrato.</w:t>
      </w:r>
    </w:p>
    <w:p w:rsidR="002E715B" w:rsidRPr="002E715B" w:rsidRDefault="002E715B" w:rsidP="002E715B">
      <w:pPr>
        <w:widowControl w:val="0"/>
        <w:tabs>
          <w:tab w:val="num" w:pos="709"/>
        </w:tabs>
        <w:spacing w:line="276" w:lineRule="auto"/>
        <w:ind w:left="709"/>
        <w:jc w:val="both"/>
        <w:rPr>
          <w:rFonts w:ascii="Arial" w:eastAsia="Arial Unicode MS" w:hAnsi="Arial" w:cs="Arial"/>
          <w:sz w:val="20"/>
          <w:szCs w:val="20"/>
        </w:rPr>
      </w:pPr>
      <w:r w:rsidRPr="002E715B">
        <w:rPr>
          <w:rFonts w:ascii="Arial" w:hAnsi="Arial" w:cs="Arial"/>
          <w:sz w:val="20"/>
          <w:szCs w:val="20"/>
        </w:rPr>
        <w:t xml:space="preserve">Multa de 0,2% (dois décimos percentuais) ao dia, sobre o valor da parte do serviço não realizado ou sobre a parte da etapa do cronograma físico de obras não cumprido, até o limite de 20% (vinte por cento) do valor total do contrato. </w:t>
      </w:r>
    </w:p>
    <w:p w:rsidR="002E715B" w:rsidRPr="002E715B" w:rsidRDefault="002E715B" w:rsidP="002E715B">
      <w:pPr>
        <w:widowControl w:val="0"/>
        <w:tabs>
          <w:tab w:val="num" w:pos="709"/>
        </w:tabs>
        <w:spacing w:line="276" w:lineRule="auto"/>
        <w:ind w:left="709"/>
        <w:jc w:val="both"/>
        <w:rPr>
          <w:rFonts w:ascii="Arial" w:eastAsia="Arial Unicode MS" w:hAnsi="Arial" w:cs="Arial"/>
          <w:sz w:val="20"/>
          <w:szCs w:val="20"/>
        </w:rPr>
      </w:pPr>
      <w:r w:rsidRPr="002E715B">
        <w:rPr>
          <w:rFonts w:ascii="Arial" w:hAnsi="Arial" w:cs="Arial"/>
          <w:sz w:val="20"/>
          <w:szCs w:val="20"/>
        </w:rPr>
        <w:t>Multa de 0,2% (dois décimos percentuais) ao dia, sobre o valor global do contrato, até o limite de 20% (vinte por cento), pelo descumprimento das condições estabelecidas no Edital e seus anexos, até a regularização das falhas apontadas.</w:t>
      </w:r>
    </w:p>
    <w:p w:rsidR="002E715B" w:rsidRPr="002E715B" w:rsidRDefault="002E715B" w:rsidP="002E715B">
      <w:pPr>
        <w:widowControl w:val="0"/>
        <w:tabs>
          <w:tab w:val="num" w:pos="709"/>
        </w:tabs>
        <w:spacing w:line="276" w:lineRule="auto"/>
        <w:ind w:left="709"/>
        <w:jc w:val="both"/>
        <w:rPr>
          <w:rFonts w:ascii="Arial" w:eastAsia="Arial Unicode MS" w:hAnsi="Arial" w:cs="Arial"/>
          <w:sz w:val="20"/>
          <w:szCs w:val="20"/>
        </w:rPr>
      </w:pPr>
      <w:r w:rsidRPr="002E715B">
        <w:rPr>
          <w:rFonts w:ascii="Arial" w:hAnsi="Arial" w:cs="Arial"/>
          <w:sz w:val="20"/>
          <w:szCs w:val="20"/>
        </w:rPr>
        <w:t xml:space="preserve">Multa de 0,2 % (dois décimos percentuais) ao dia, sobre o valor global do contrato, caso a obra seja paralisada por culpa da CONTRATADA. </w:t>
      </w:r>
    </w:p>
    <w:p w:rsidR="002E715B" w:rsidRPr="002E715B" w:rsidRDefault="002E715B" w:rsidP="002E715B">
      <w:pPr>
        <w:widowControl w:val="0"/>
        <w:tabs>
          <w:tab w:val="num" w:pos="709"/>
        </w:tabs>
        <w:spacing w:line="276" w:lineRule="auto"/>
        <w:ind w:left="709"/>
        <w:jc w:val="both"/>
        <w:rPr>
          <w:rFonts w:ascii="Arial" w:eastAsia="Arial Unicode MS" w:hAnsi="Arial" w:cs="Arial"/>
          <w:sz w:val="20"/>
          <w:szCs w:val="20"/>
        </w:rPr>
      </w:pPr>
      <w:r w:rsidRPr="002E715B">
        <w:rPr>
          <w:rFonts w:ascii="Arial" w:hAnsi="Arial" w:cs="Arial"/>
          <w:sz w:val="20"/>
          <w:szCs w:val="20"/>
        </w:rPr>
        <w:t>Multa de 5% (cinco por cento) do valor global do contrato em caso de rescisão contratual por inadimplência da CONTRATADA.</w:t>
      </w:r>
    </w:p>
    <w:p w:rsidR="002E715B" w:rsidRPr="002E715B" w:rsidRDefault="002E715B" w:rsidP="00156AA1">
      <w:pPr>
        <w:widowControl w:val="0"/>
        <w:numPr>
          <w:ilvl w:val="0"/>
          <w:numId w:val="2"/>
        </w:numPr>
        <w:tabs>
          <w:tab w:val="clear" w:pos="360"/>
          <w:tab w:val="left" w:pos="0"/>
          <w:tab w:val="num" w:pos="709"/>
        </w:tabs>
        <w:suppressAutoHyphens w:val="0"/>
        <w:spacing w:line="276" w:lineRule="auto"/>
        <w:ind w:left="709" w:hanging="283"/>
        <w:jc w:val="both"/>
        <w:rPr>
          <w:rFonts w:ascii="Arial" w:hAnsi="Arial" w:cs="Arial"/>
          <w:sz w:val="20"/>
          <w:szCs w:val="20"/>
        </w:rPr>
      </w:pPr>
      <w:r w:rsidRPr="002E715B">
        <w:rPr>
          <w:rFonts w:ascii="Arial" w:hAnsi="Arial" w:cs="Arial"/>
          <w:sz w:val="20"/>
          <w:szCs w:val="20"/>
        </w:rPr>
        <w:t>Suspensão temporária de participação em licitação e impedimento de contratar com a Administração por prazo não superior a 02 (dois) anos.</w:t>
      </w:r>
    </w:p>
    <w:p w:rsidR="002E715B" w:rsidRPr="002E715B" w:rsidRDefault="002E715B" w:rsidP="00156AA1">
      <w:pPr>
        <w:widowControl w:val="0"/>
        <w:numPr>
          <w:ilvl w:val="0"/>
          <w:numId w:val="2"/>
        </w:numPr>
        <w:tabs>
          <w:tab w:val="clear" w:pos="360"/>
          <w:tab w:val="left" w:pos="0"/>
          <w:tab w:val="num" w:pos="709"/>
        </w:tabs>
        <w:suppressAutoHyphens w:val="0"/>
        <w:spacing w:line="276" w:lineRule="auto"/>
        <w:ind w:left="709" w:hanging="283"/>
        <w:jc w:val="both"/>
        <w:rPr>
          <w:rFonts w:ascii="Arial" w:hAnsi="Arial" w:cs="Arial"/>
          <w:sz w:val="20"/>
          <w:szCs w:val="20"/>
        </w:rPr>
      </w:pPr>
      <w:r w:rsidRPr="002E715B">
        <w:rPr>
          <w:rFonts w:ascii="Arial"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2E715B" w:rsidRPr="002E715B" w:rsidRDefault="002E715B" w:rsidP="00156AA1">
      <w:pPr>
        <w:widowControl w:val="0"/>
        <w:numPr>
          <w:ilvl w:val="2"/>
          <w:numId w:val="14"/>
        </w:numPr>
        <w:tabs>
          <w:tab w:val="left" w:pos="567"/>
        </w:tabs>
        <w:suppressAutoHyphens w:val="0"/>
        <w:spacing w:line="276" w:lineRule="auto"/>
        <w:ind w:left="567" w:hanging="567"/>
        <w:jc w:val="both"/>
        <w:rPr>
          <w:rFonts w:ascii="Arial" w:hAnsi="Arial" w:cs="Arial"/>
          <w:sz w:val="20"/>
          <w:szCs w:val="20"/>
        </w:rPr>
      </w:pPr>
      <w:r w:rsidRPr="002E715B">
        <w:rPr>
          <w:rFonts w:ascii="Arial" w:hAnsi="Arial" w:cs="Arial"/>
          <w:sz w:val="20"/>
          <w:szCs w:val="20"/>
        </w:rPr>
        <w:t>As sanções previstas nas alíneas “a”, “c” e “d” poderão ser aplicadas juntamente com a da alínea “b”, facultada a defesa prévia do interessado, no processo, no prazo de 05 (cinco) dias úteis.</w:t>
      </w:r>
    </w:p>
    <w:p w:rsidR="002E715B" w:rsidRPr="002E715B" w:rsidRDefault="002E715B" w:rsidP="002E715B">
      <w:pPr>
        <w:widowControl w:val="0"/>
        <w:tabs>
          <w:tab w:val="left" w:pos="0"/>
        </w:tabs>
        <w:spacing w:line="276" w:lineRule="auto"/>
        <w:ind w:left="567"/>
        <w:jc w:val="both"/>
        <w:rPr>
          <w:rFonts w:ascii="Arial" w:hAnsi="Arial" w:cs="Arial"/>
          <w:sz w:val="20"/>
          <w:szCs w:val="20"/>
        </w:rPr>
      </w:pPr>
    </w:p>
    <w:p w:rsidR="002E715B" w:rsidRPr="002E715B" w:rsidRDefault="002E715B" w:rsidP="00156AA1">
      <w:pPr>
        <w:widowControl w:val="0"/>
        <w:numPr>
          <w:ilvl w:val="1"/>
          <w:numId w:val="14"/>
        </w:numPr>
        <w:suppressAutoHyphens w:val="0"/>
        <w:spacing w:line="276" w:lineRule="auto"/>
        <w:ind w:left="426" w:hanging="426"/>
        <w:jc w:val="both"/>
        <w:rPr>
          <w:rFonts w:ascii="Arial" w:hAnsi="Arial" w:cs="Arial"/>
          <w:snapToGrid w:val="0"/>
          <w:sz w:val="20"/>
          <w:szCs w:val="20"/>
        </w:rPr>
      </w:pPr>
      <w:r w:rsidRPr="002E715B">
        <w:rPr>
          <w:rFonts w:ascii="Arial" w:hAnsi="Arial" w:cs="Arial"/>
          <w:snapToGrid w:val="0"/>
          <w:sz w:val="20"/>
          <w:szCs w:val="20"/>
        </w:rPr>
        <w:t>Na aplicação das penalidades serão admitidos os recursos previstos em lei, garantido o contraditório e a ampla defesa.</w:t>
      </w:r>
    </w:p>
    <w:p w:rsidR="002E715B" w:rsidRPr="002E715B" w:rsidRDefault="002E715B" w:rsidP="002E715B">
      <w:pPr>
        <w:widowControl w:val="0"/>
        <w:tabs>
          <w:tab w:val="left" w:pos="0"/>
        </w:tabs>
        <w:spacing w:line="276" w:lineRule="auto"/>
        <w:ind w:left="567"/>
        <w:jc w:val="both"/>
        <w:rPr>
          <w:rFonts w:ascii="Arial" w:hAnsi="Arial" w:cs="Arial"/>
          <w:sz w:val="20"/>
          <w:szCs w:val="20"/>
        </w:rPr>
      </w:pPr>
    </w:p>
    <w:p w:rsidR="002E715B" w:rsidRPr="002E715B" w:rsidRDefault="002E715B" w:rsidP="002E715B">
      <w:pPr>
        <w:widowControl w:val="0"/>
        <w:tabs>
          <w:tab w:val="left" w:pos="1134"/>
        </w:tabs>
        <w:spacing w:line="276" w:lineRule="auto"/>
        <w:jc w:val="both"/>
        <w:rPr>
          <w:rFonts w:ascii="Arial" w:hAnsi="Arial" w:cs="Arial"/>
          <w:b/>
          <w:sz w:val="20"/>
          <w:szCs w:val="20"/>
        </w:rPr>
      </w:pPr>
      <w:r w:rsidRPr="002E715B">
        <w:rPr>
          <w:rFonts w:ascii="Arial" w:hAnsi="Arial" w:cs="Arial"/>
          <w:b/>
          <w:bCs/>
          <w:sz w:val="20"/>
          <w:szCs w:val="20"/>
        </w:rPr>
        <w:t>CLÁUSULA NONA -</w:t>
      </w:r>
      <w:r w:rsidRPr="002E715B">
        <w:rPr>
          <w:rFonts w:ascii="Arial" w:hAnsi="Arial" w:cs="Arial"/>
          <w:sz w:val="20"/>
          <w:szCs w:val="20"/>
        </w:rPr>
        <w:t xml:space="preserve"> </w:t>
      </w:r>
      <w:r w:rsidRPr="002E715B">
        <w:rPr>
          <w:rFonts w:ascii="Arial" w:hAnsi="Arial" w:cs="Arial"/>
          <w:b/>
          <w:sz w:val="20"/>
          <w:szCs w:val="20"/>
        </w:rPr>
        <w:t>DA RESCISÃO CONTRATUAL</w:t>
      </w:r>
    </w:p>
    <w:p w:rsidR="002E715B" w:rsidRPr="002E715B" w:rsidRDefault="002E715B" w:rsidP="002E715B">
      <w:pPr>
        <w:widowControl w:val="0"/>
        <w:tabs>
          <w:tab w:val="left" w:pos="1134"/>
        </w:tabs>
        <w:spacing w:line="276" w:lineRule="auto"/>
        <w:jc w:val="both"/>
        <w:rPr>
          <w:rFonts w:ascii="Arial" w:hAnsi="Arial" w:cs="Arial"/>
          <w:b/>
          <w:sz w:val="20"/>
          <w:szCs w:val="20"/>
        </w:rPr>
      </w:pPr>
    </w:p>
    <w:p w:rsidR="002E715B" w:rsidRPr="002E715B" w:rsidRDefault="002E715B" w:rsidP="00156AA1">
      <w:pPr>
        <w:widowControl w:val="0"/>
        <w:numPr>
          <w:ilvl w:val="1"/>
          <w:numId w:val="15"/>
        </w:numPr>
        <w:suppressAutoHyphens w:val="0"/>
        <w:spacing w:line="276" w:lineRule="auto"/>
        <w:ind w:left="426" w:hanging="426"/>
        <w:jc w:val="both"/>
        <w:rPr>
          <w:rFonts w:ascii="Arial" w:hAnsi="Arial" w:cs="Arial"/>
          <w:snapToGrid w:val="0"/>
          <w:sz w:val="20"/>
          <w:szCs w:val="20"/>
        </w:rPr>
      </w:pPr>
      <w:r w:rsidRPr="002E715B">
        <w:rPr>
          <w:rFonts w:ascii="Arial" w:hAnsi="Arial" w:cs="Arial"/>
          <w:snapToGrid w:val="0"/>
          <w:sz w:val="20"/>
          <w:szCs w:val="20"/>
        </w:rPr>
        <w:t>O contrato poderá ser rescindido nos seguintes casos:</w:t>
      </w:r>
    </w:p>
    <w:p w:rsidR="002E715B" w:rsidRPr="002E715B" w:rsidRDefault="002E715B" w:rsidP="00156AA1">
      <w:pPr>
        <w:pStyle w:val="Corpodetexto3"/>
        <w:widowControl w:val="0"/>
        <w:numPr>
          <w:ilvl w:val="0"/>
          <w:numId w:val="3"/>
        </w:numPr>
        <w:tabs>
          <w:tab w:val="clear" w:pos="360"/>
          <w:tab w:val="num" w:pos="709"/>
        </w:tabs>
        <w:spacing w:after="0" w:line="276" w:lineRule="auto"/>
        <w:ind w:left="709" w:hanging="283"/>
        <w:jc w:val="both"/>
        <w:rPr>
          <w:rFonts w:ascii="Arial" w:hAnsi="Arial" w:cs="Arial"/>
          <w:snapToGrid w:val="0"/>
          <w:sz w:val="20"/>
          <w:szCs w:val="20"/>
        </w:rPr>
      </w:pPr>
      <w:r w:rsidRPr="002E715B">
        <w:rPr>
          <w:rFonts w:ascii="Arial" w:hAnsi="Arial" w:cs="Arial"/>
          <w:sz w:val="20"/>
          <w:szCs w:val="20"/>
        </w:rPr>
        <w:t>Por ato unilateral escrito da CONTRATANTE, nos casos enumerados nos incisos I a XVII, do art. 78, da Lei 8.666/93.</w:t>
      </w:r>
    </w:p>
    <w:p w:rsidR="002E715B" w:rsidRPr="002E715B" w:rsidRDefault="002E715B" w:rsidP="00156AA1">
      <w:pPr>
        <w:pStyle w:val="Corpodetexto3"/>
        <w:widowControl w:val="0"/>
        <w:numPr>
          <w:ilvl w:val="0"/>
          <w:numId w:val="3"/>
        </w:numPr>
        <w:tabs>
          <w:tab w:val="clear" w:pos="360"/>
          <w:tab w:val="num" w:pos="709"/>
        </w:tabs>
        <w:spacing w:after="0" w:line="276" w:lineRule="auto"/>
        <w:ind w:left="709" w:hanging="283"/>
        <w:jc w:val="both"/>
        <w:rPr>
          <w:rFonts w:ascii="Arial" w:hAnsi="Arial" w:cs="Arial"/>
          <w:snapToGrid w:val="0"/>
          <w:sz w:val="20"/>
          <w:szCs w:val="20"/>
        </w:rPr>
      </w:pPr>
      <w:r w:rsidRPr="002E715B">
        <w:rPr>
          <w:rFonts w:ascii="Arial" w:hAnsi="Arial" w:cs="Arial"/>
          <w:snapToGrid w:val="0"/>
          <w:sz w:val="20"/>
          <w:szCs w:val="20"/>
        </w:rPr>
        <w:t>Amigavelmente, por acordo das partes, mediante formalização de aviso prévio de, no mínimo, 30 (trinta) dias, não cabendo indenização a qualquer uma das partes, resguardando-se o interesse público.</w:t>
      </w:r>
    </w:p>
    <w:p w:rsidR="002E715B" w:rsidRPr="002E715B" w:rsidRDefault="002E715B" w:rsidP="00156AA1">
      <w:pPr>
        <w:pStyle w:val="Corpodetexto3"/>
        <w:widowControl w:val="0"/>
        <w:numPr>
          <w:ilvl w:val="0"/>
          <w:numId w:val="3"/>
        </w:numPr>
        <w:tabs>
          <w:tab w:val="clear" w:pos="360"/>
          <w:tab w:val="num" w:pos="709"/>
        </w:tabs>
        <w:spacing w:after="0" w:line="276" w:lineRule="auto"/>
        <w:ind w:left="709" w:hanging="283"/>
        <w:jc w:val="both"/>
        <w:rPr>
          <w:rFonts w:ascii="Arial" w:hAnsi="Arial" w:cs="Arial"/>
          <w:snapToGrid w:val="0"/>
          <w:sz w:val="20"/>
          <w:szCs w:val="20"/>
        </w:rPr>
      </w:pPr>
      <w:r w:rsidRPr="002E715B">
        <w:rPr>
          <w:rFonts w:ascii="Arial" w:hAnsi="Arial" w:cs="Arial"/>
          <w:snapToGrid w:val="0"/>
          <w:sz w:val="20"/>
          <w:szCs w:val="20"/>
        </w:rPr>
        <w:t>Judicialmente, nos termos da legislação vigente.</w:t>
      </w:r>
    </w:p>
    <w:p w:rsidR="002E715B" w:rsidRPr="002E715B" w:rsidRDefault="002E715B" w:rsidP="002E715B">
      <w:pPr>
        <w:pStyle w:val="Corpodetexto3"/>
        <w:widowControl w:val="0"/>
        <w:spacing w:after="0" w:line="276" w:lineRule="auto"/>
        <w:jc w:val="both"/>
        <w:rPr>
          <w:rFonts w:ascii="Arial" w:hAnsi="Arial" w:cs="Arial"/>
          <w:snapToGrid w:val="0"/>
          <w:sz w:val="20"/>
          <w:szCs w:val="20"/>
        </w:rPr>
      </w:pPr>
    </w:p>
    <w:p w:rsidR="002E715B" w:rsidRPr="002E715B" w:rsidRDefault="002E715B" w:rsidP="00156AA1">
      <w:pPr>
        <w:widowControl w:val="0"/>
        <w:numPr>
          <w:ilvl w:val="1"/>
          <w:numId w:val="15"/>
        </w:numPr>
        <w:suppressAutoHyphens w:val="0"/>
        <w:spacing w:line="276" w:lineRule="auto"/>
        <w:ind w:left="426" w:hanging="426"/>
        <w:jc w:val="both"/>
        <w:rPr>
          <w:rFonts w:ascii="Arial" w:hAnsi="Arial" w:cs="Arial"/>
          <w:snapToGrid w:val="0"/>
          <w:sz w:val="20"/>
          <w:szCs w:val="20"/>
        </w:rPr>
      </w:pPr>
      <w:r w:rsidRPr="002E715B">
        <w:rPr>
          <w:rFonts w:ascii="Arial" w:hAnsi="Arial" w:cs="Arial"/>
          <w:snapToGrid w:val="0"/>
          <w:sz w:val="20"/>
          <w:szCs w:val="20"/>
        </w:rPr>
        <w:t>O descumprimento, por parte da CONTRATADA, de suas obrigações legais e/ou contratuais, assegura a CONTRATANTE o direito de rescindir o contrato a qualquer tempo, independente de aviso, interpelação judicial e/ou extrajudicial.</w:t>
      </w:r>
    </w:p>
    <w:p w:rsidR="002E715B" w:rsidRPr="002E715B" w:rsidRDefault="002E715B" w:rsidP="002E715B">
      <w:pPr>
        <w:widowControl w:val="0"/>
        <w:tabs>
          <w:tab w:val="num" w:pos="180"/>
        </w:tabs>
        <w:spacing w:line="276" w:lineRule="auto"/>
        <w:ind w:firstLine="11"/>
        <w:jc w:val="both"/>
        <w:rPr>
          <w:rFonts w:ascii="Arial" w:hAnsi="Arial" w:cs="Arial"/>
          <w:snapToGrid w:val="0"/>
          <w:sz w:val="20"/>
          <w:szCs w:val="20"/>
        </w:rPr>
      </w:pPr>
    </w:p>
    <w:p w:rsidR="002E715B" w:rsidRPr="002E715B" w:rsidRDefault="002E715B" w:rsidP="00156AA1">
      <w:pPr>
        <w:widowControl w:val="0"/>
        <w:numPr>
          <w:ilvl w:val="1"/>
          <w:numId w:val="15"/>
        </w:numPr>
        <w:suppressAutoHyphens w:val="0"/>
        <w:spacing w:line="276" w:lineRule="auto"/>
        <w:ind w:left="426" w:hanging="426"/>
        <w:jc w:val="both"/>
        <w:rPr>
          <w:rFonts w:ascii="Arial" w:hAnsi="Arial" w:cs="Arial"/>
          <w:sz w:val="20"/>
          <w:szCs w:val="20"/>
        </w:rPr>
      </w:pPr>
      <w:r w:rsidRPr="002E715B">
        <w:rPr>
          <w:rFonts w:ascii="Arial" w:hAnsi="Arial" w:cs="Arial"/>
          <w:sz w:val="20"/>
          <w:szCs w:val="20"/>
        </w:rPr>
        <w:t>Fica reservado a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 com exceção da rescisão com fulcro no art. 78, XII a XVII, em que será observado o disposto no art. 79, § 2º, da Lei 8.666/93.</w:t>
      </w:r>
    </w:p>
    <w:p w:rsidR="002E715B" w:rsidRPr="002E715B" w:rsidRDefault="002E715B" w:rsidP="002E715B">
      <w:pPr>
        <w:widowControl w:val="0"/>
        <w:spacing w:line="276" w:lineRule="auto"/>
        <w:jc w:val="both"/>
        <w:rPr>
          <w:rFonts w:ascii="Arial" w:hAnsi="Arial" w:cs="Arial"/>
          <w:sz w:val="20"/>
          <w:szCs w:val="20"/>
        </w:rPr>
      </w:pPr>
    </w:p>
    <w:p w:rsidR="002E715B" w:rsidRPr="002E715B" w:rsidRDefault="002E715B" w:rsidP="002E715B">
      <w:pPr>
        <w:pStyle w:val="Ttulo1"/>
        <w:widowControl w:val="0"/>
        <w:tabs>
          <w:tab w:val="left" w:pos="1134"/>
        </w:tabs>
        <w:spacing w:line="276" w:lineRule="auto"/>
        <w:rPr>
          <w:rFonts w:cs="Arial"/>
          <w:sz w:val="20"/>
          <w:szCs w:val="20"/>
          <w:lang w:val="pt-BR"/>
        </w:rPr>
      </w:pPr>
      <w:r w:rsidRPr="002E715B">
        <w:rPr>
          <w:rFonts w:cs="Arial"/>
          <w:sz w:val="20"/>
          <w:szCs w:val="20"/>
          <w:lang w:val="pt-BR"/>
        </w:rPr>
        <w:t>CLÁUSULA DÉCIMA - CONDIÇÕES GERAIS</w:t>
      </w:r>
    </w:p>
    <w:p w:rsidR="002E715B" w:rsidRPr="002E715B" w:rsidRDefault="002E715B" w:rsidP="002E715B">
      <w:pPr>
        <w:pStyle w:val="Ttulo"/>
        <w:widowControl w:val="0"/>
        <w:spacing w:line="276" w:lineRule="auto"/>
        <w:jc w:val="both"/>
        <w:rPr>
          <w:rFonts w:ascii="Arial" w:hAnsi="Arial" w:cs="Arial"/>
          <w:b w:val="0"/>
          <w:lang w:val="pt-BR"/>
        </w:rPr>
      </w:pPr>
    </w:p>
    <w:p w:rsidR="002E715B" w:rsidRPr="002E715B" w:rsidRDefault="002E715B" w:rsidP="00156AA1">
      <w:pPr>
        <w:pStyle w:val="Ttulo"/>
        <w:widowControl w:val="0"/>
        <w:numPr>
          <w:ilvl w:val="1"/>
          <w:numId w:val="16"/>
        </w:numPr>
        <w:suppressAutoHyphens w:val="0"/>
        <w:spacing w:line="276" w:lineRule="auto"/>
        <w:ind w:left="567" w:hanging="567"/>
        <w:jc w:val="both"/>
        <w:rPr>
          <w:rFonts w:ascii="Arial" w:hAnsi="Arial" w:cs="Arial"/>
          <w:b w:val="0"/>
          <w:lang w:val="pt-BR"/>
        </w:rPr>
      </w:pPr>
      <w:r w:rsidRPr="002E715B">
        <w:rPr>
          <w:rFonts w:ascii="Arial" w:hAnsi="Arial" w:cs="Arial"/>
          <w:b w:val="0"/>
          <w:lang w:val="pt-BR"/>
        </w:rPr>
        <w:t>Na execução deste contrato aplicar-se-á a Lei nº 8.666/93 e alterações e ainda os preceitos gerais do direito público, os princípios da teoria geral dos contratos e as disposições de direito privado.</w:t>
      </w:r>
    </w:p>
    <w:p w:rsidR="002E715B" w:rsidRPr="002E715B" w:rsidRDefault="002E715B" w:rsidP="002E715B">
      <w:pPr>
        <w:pStyle w:val="Ttulo"/>
        <w:widowControl w:val="0"/>
        <w:spacing w:line="276" w:lineRule="auto"/>
        <w:ind w:left="567"/>
        <w:jc w:val="both"/>
        <w:rPr>
          <w:rFonts w:ascii="Arial" w:hAnsi="Arial" w:cs="Arial"/>
          <w:b w:val="0"/>
          <w:lang w:val="pt-BR"/>
        </w:rPr>
      </w:pPr>
    </w:p>
    <w:p w:rsidR="002E715B" w:rsidRPr="002E715B" w:rsidRDefault="002E715B" w:rsidP="00156AA1">
      <w:pPr>
        <w:pStyle w:val="Ttulo"/>
        <w:widowControl w:val="0"/>
        <w:numPr>
          <w:ilvl w:val="1"/>
          <w:numId w:val="16"/>
        </w:numPr>
        <w:suppressAutoHyphens w:val="0"/>
        <w:spacing w:line="276" w:lineRule="auto"/>
        <w:ind w:left="567" w:hanging="567"/>
        <w:jc w:val="both"/>
        <w:rPr>
          <w:rFonts w:ascii="Arial" w:hAnsi="Arial" w:cs="Arial"/>
          <w:b w:val="0"/>
          <w:lang w:val="pt-BR"/>
        </w:rPr>
      </w:pPr>
      <w:r w:rsidRPr="002E715B">
        <w:rPr>
          <w:rFonts w:ascii="Arial" w:hAnsi="Arial" w:cs="Arial"/>
          <w:b w:val="0"/>
          <w:lang w:val="pt-BR"/>
        </w:rPr>
        <w:t>A declaração de nulidade deste contrato opera retroativamente impedindo os efeitos jurídicos que ele, ordinariamente, deveria produzir, além de desconstituir os já produzidos.</w:t>
      </w:r>
    </w:p>
    <w:p w:rsidR="002E715B" w:rsidRPr="002E715B" w:rsidRDefault="002E715B" w:rsidP="002E715B">
      <w:pPr>
        <w:pStyle w:val="PargrafodaLista"/>
        <w:widowControl w:val="0"/>
        <w:spacing w:after="0"/>
        <w:jc w:val="both"/>
        <w:rPr>
          <w:rFonts w:ascii="Arial" w:hAnsi="Arial" w:cs="Arial"/>
          <w:b/>
          <w:sz w:val="20"/>
          <w:szCs w:val="20"/>
        </w:rPr>
      </w:pPr>
    </w:p>
    <w:p w:rsidR="002E715B" w:rsidRPr="002E715B" w:rsidRDefault="002E715B" w:rsidP="00156AA1">
      <w:pPr>
        <w:pStyle w:val="Ttulo"/>
        <w:widowControl w:val="0"/>
        <w:numPr>
          <w:ilvl w:val="1"/>
          <w:numId w:val="16"/>
        </w:numPr>
        <w:suppressAutoHyphens w:val="0"/>
        <w:spacing w:line="276" w:lineRule="auto"/>
        <w:ind w:left="567" w:hanging="567"/>
        <w:jc w:val="both"/>
        <w:rPr>
          <w:rFonts w:ascii="Arial" w:hAnsi="Arial" w:cs="Arial"/>
          <w:b w:val="0"/>
          <w:lang w:val="pt-BR"/>
        </w:rPr>
      </w:pPr>
      <w:r w:rsidRPr="002E715B">
        <w:rPr>
          <w:rFonts w:ascii="Arial" w:hAnsi="Arial" w:cs="Arial"/>
          <w:b w:val="0"/>
          <w:lang w:val="pt-BR"/>
        </w:rPr>
        <w:t xml:space="preserve">Os casos omissos serão resolvidos à luz da Lei 8.666/93 e suas alterações, recorrendo-se à analogia, aos costumes e aos princípios gerais do direito. </w:t>
      </w:r>
    </w:p>
    <w:p w:rsidR="002E715B" w:rsidRPr="002E715B" w:rsidRDefault="002E715B" w:rsidP="002E715B">
      <w:pPr>
        <w:pStyle w:val="PargrafodaLista"/>
        <w:widowControl w:val="0"/>
        <w:spacing w:after="0"/>
        <w:jc w:val="both"/>
        <w:rPr>
          <w:rFonts w:ascii="Arial" w:hAnsi="Arial" w:cs="Arial"/>
          <w:b/>
          <w:sz w:val="20"/>
          <w:szCs w:val="20"/>
        </w:rPr>
      </w:pPr>
    </w:p>
    <w:p w:rsidR="002E715B" w:rsidRPr="002E715B" w:rsidRDefault="002E715B" w:rsidP="00156AA1">
      <w:pPr>
        <w:pStyle w:val="Ttulo"/>
        <w:widowControl w:val="0"/>
        <w:numPr>
          <w:ilvl w:val="1"/>
          <w:numId w:val="16"/>
        </w:numPr>
        <w:suppressAutoHyphens w:val="0"/>
        <w:spacing w:line="276" w:lineRule="auto"/>
        <w:ind w:left="567" w:hanging="567"/>
        <w:jc w:val="both"/>
        <w:rPr>
          <w:rFonts w:ascii="Arial" w:hAnsi="Arial" w:cs="Arial"/>
          <w:b w:val="0"/>
          <w:lang w:val="pt-BR"/>
        </w:rPr>
      </w:pPr>
      <w:r w:rsidRPr="002E715B">
        <w:rPr>
          <w:rFonts w:ascii="Arial" w:hAnsi="Arial" w:cs="Arial"/>
          <w:b w:val="0"/>
          <w:lang w:val="pt-BR"/>
        </w:rPr>
        <w:t>Fazem parte deste contrato, independentemente de transcrição, a proposta da CONTRATADA e o Edital TP nº 07/2017/PMJ com seus anexos, cujo teor é de conhecimento das partes contratantes.</w:t>
      </w:r>
    </w:p>
    <w:p w:rsidR="002E715B" w:rsidRPr="002E715B" w:rsidRDefault="002E715B" w:rsidP="002E715B">
      <w:pPr>
        <w:pStyle w:val="PargrafodaLista"/>
        <w:widowControl w:val="0"/>
        <w:spacing w:after="0"/>
        <w:jc w:val="both"/>
        <w:rPr>
          <w:rFonts w:ascii="Arial" w:hAnsi="Arial" w:cs="Arial"/>
          <w:b/>
          <w:sz w:val="20"/>
          <w:szCs w:val="20"/>
        </w:rPr>
      </w:pPr>
    </w:p>
    <w:p w:rsidR="002E715B" w:rsidRPr="002E715B" w:rsidRDefault="002E715B" w:rsidP="002E715B">
      <w:pPr>
        <w:pStyle w:val="Corpodetexto2"/>
        <w:widowControl w:val="0"/>
        <w:tabs>
          <w:tab w:val="left" w:pos="0"/>
        </w:tabs>
        <w:spacing w:line="276" w:lineRule="auto"/>
        <w:rPr>
          <w:rFonts w:ascii="Arial" w:hAnsi="Arial" w:cs="Arial"/>
          <w:b/>
          <w:bCs/>
          <w:lang w:val="pt-BR"/>
        </w:rPr>
      </w:pPr>
      <w:r w:rsidRPr="002E715B">
        <w:rPr>
          <w:rFonts w:ascii="Arial" w:hAnsi="Arial" w:cs="Arial"/>
          <w:b/>
          <w:bCs/>
          <w:lang w:val="pt-BR"/>
        </w:rPr>
        <w:t>CLÁUSULA DÉCIMA PRIMEIRA - DO FORO</w:t>
      </w:r>
    </w:p>
    <w:p w:rsidR="002E715B" w:rsidRPr="002E715B" w:rsidRDefault="002E715B" w:rsidP="002E715B">
      <w:pPr>
        <w:pStyle w:val="Corpodetexto2"/>
        <w:widowControl w:val="0"/>
        <w:tabs>
          <w:tab w:val="left" w:pos="0"/>
        </w:tabs>
        <w:spacing w:line="276" w:lineRule="auto"/>
        <w:rPr>
          <w:rFonts w:ascii="Arial" w:hAnsi="Arial" w:cs="Arial"/>
          <w:lang w:val="pt-BR"/>
        </w:rPr>
      </w:pPr>
      <w:r w:rsidRPr="002E715B">
        <w:rPr>
          <w:rFonts w:ascii="Arial" w:hAnsi="Arial" w:cs="Arial"/>
          <w:lang w:val="pt-BR"/>
        </w:rPr>
        <w:tab/>
      </w:r>
    </w:p>
    <w:p w:rsidR="002E715B" w:rsidRPr="002E715B" w:rsidRDefault="002E715B" w:rsidP="00156AA1">
      <w:pPr>
        <w:pStyle w:val="Corpodetexto2"/>
        <w:widowControl w:val="0"/>
        <w:numPr>
          <w:ilvl w:val="1"/>
          <w:numId w:val="17"/>
        </w:numPr>
        <w:tabs>
          <w:tab w:val="left" w:pos="567"/>
        </w:tabs>
        <w:spacing w:line="276" w:lineRule="auto"/>
        <w:ind w:left="567" w:hanging="567"/>
        <w:rPr>
          <w:rFonts w:ascii="Arial" w:hAnsi="Arial" w:cs="Arial"/>
          <w:lang w:val="pt-BR"/>
        </w:rPr>
      </w:pPr>
      <w:r w:rsidRPr="002E715B">
        <w:rPr>
          <w:rFonts w:ascii="Arial" w:hAnsi="Arial" w:cs="Arial"/>
          <w:lang w:val="pt-BR"/>
        </w:rPr>
        <w:t>Fica eleito o foro da cidade de Joaçaba (SC) para dirimir questões oriundas deste contrato, renunciando as partes a qualquer outro que lhe possa ser mais favorável.</w:t>
      </w:r>
    </w:p>
    <w:p w:rsidR="002E715B" w:rsidRPr="002E715B" w:rsidRDefault="002E715B" w:rsidP="002E715B">
      <w:pPr>
        <w:widowControl w:val="0"/>
        <w:tabs>
          <w:tab w:val="left" w:pos="1134"/>
        </w:tabs>
        <w:spacing w:line="276" w:lineRule="auto"/>
        <w:jc w:val="both"/>
        <w:rPr>
          <w:rFonts w:ascii="Arial" w:hAnsi="Arial" w:cs="Arial"/>
          <w:sz w:val="20"/>
          <w:szCs w:val="20"/>
        </w:rPr>
      </w:pPr>
    </w:p>
    <w:p w:rsidR="002E715B" w:rsidRPr="002E715B" w:rsidRDefault="002E715B" w:rsidP="002E715B">
      <w:pPr>
        <w:pStyle w:val="Corpodetexto2"/>
        <w:widowControl w:val="0"/>
        <w:tabs>
          <w:tab w:val="left" w:pos="0"/>
        </w:tabs>
        <w:spacing w:line="276" w:lineRule="auto"/>
        <w:rPr>
          <w:rFonts w:ascii="Arial" w:hAnsi="Arial" w:cs="Arial"/>
          <w:lang w:val="pt-BR"/>
        </w:rPr>
      </w:pPr>
      <w:r w:rsidRPr="002E715B">
        <w:rPr>
          <w:rFonts w:ascii="Arial" w:hAnsi="Arial" w:cs="Arial"/>
          <w:lang w:val="pt-BR"/>
        </w:rPr>
        <w:t>E, por estarem acordes, firmam o presente instrumento, juntamente com as testemunhas, em 04 (quatro) vias de igual teor, para todos os efeitos de direito.</w:t>
      </w:r>
    </w:p>
    <w:p w:rsidR="002E715B" w:rsidRPr="002E715B" w:rsidRDefault="002E715B" w:rsidP="002E715B">
      <w:pPr>
        <w:pStyle w:val="Corpodetexto2"/>
        <w:widowControl w:val="0"/>
        <w:tabs>
          <w:tab w:val="left" w:pos="0"/>
        </w:tabs>
        <w:spacing w:line="276" w:lineRule="auto"/>
        <w:ind w:firstLine="360"/>
        <w:rPr>
          <w:rFonts w:ascii="Arial" w:hAnsi="Arial" w:cs="Arial"/>
          <w:lang w:val="pt-BR"/>
        </w:rPr>
      </w:pPr>
    </w:p>
    <w:p w:rsidR="002E715B" w:rsidRPr="002E715B" w:rsidRDefault="002E715B" w:rsidP="002E715B">
      <w:pPr>
        <w:widowControl w:val="0"/>
        <w:tabs>
          <w:tab w:val="left" w:pos="1134"/>
        </w:tabs>
        <w:spacing w:line="276" w:lineRule="auto"/>
        <w:jc w:val="both"/>
        <w:rPr>
          <w:rFonts w:ascii="Arial" w:hAnsi="Arial" w:cs="Arial"/>
          <w:sz w:val="20"/>
          <w:szCs w:val="20"/>
        </w:rPr>
      </w:pPr>
    </w:p>
    <w:p w:rsidR="002E715B" w:rsidRPr="002E715B" w:rsidRDefault="002E715B" w:rsidP="002E715B">
      <w:pPr>
        <w:widowControl w:val="0"/>
        <w:tabs>
          <w:tab w:val="left" w:pos="0"/>
        </w:tabs>
        <w:spacing w:line="276" w:lineRule="auto"/>
        <w:jc w:val="both"/>
        <w:rPr>
          <w:rFonts w:ascii="Arial" w:hAnsi="Arial" w:cs="Arial"/>
          <w:sz w:val="20"/>
          <w:szCs w:val="20"/>
        </w:rPr>
      </w:pPr>
      <w:r w:rsidRPr="002E715B">
        <w:rPr>
          <w:rFonts w:ascii="Arial" w:hAnsi="Arial" w:cs="Arial"/>
          <w:sz w:val="20"/>
          <w:szCs w:val="20"/>
        </w:rPr>
        <w:t xml:space="preserve">JOAÇABA (SC), </w:t>
      </w:r>
      <w:r>
        <w:rPr>
          <w:rFonts w:ascii="Arial" w:hAnsi="Arial" w:cs="Arial"/>
          <w:sz w:val="20"/>
          <w:szCs w:val="20"/>
        </w:rPr>
        <w:t>19</w:t>
      </w:r>
      <w:r w:rsidRPr="002E715B">
        <w:rPr>
          <w:rFonts w:ascii="Arial" w:hAnsi="Arial" w:cs="Arial"/>
          <w:sz w:val="20"/>
          <w:szCs w:val="20"/>
        </w:rPr>
        <w:t xml:space="preserve"> de </w:t>
      </w:r>
      <w:r>
        <w:rPr>
          <w:rFonts w:ascii="Arial" w:hAnsi="Arial" w:cs="Arial"/>
          <w:sz w:val="20"/>
          <w:szCs w:val="20"/>
        </w:rPr>
        <w:t xml:space="preserve">setembro </w:t>
      </w:r>
      <w:r w:rsidRPr="002E715B">
        <w:rPr>
          <w:rFonts w:ascii="Arial" w:hAnsi="Arial" w:cs="Arial"/>
          <w:sz w:val="20"/>
          <w:szCs w:val="20"/>
        </w:rPr>
        <w:t>de 2017.</w:t>
      </w:r>
    </w:p>
    <w:p w:rsidR="002E715B" w:rsidRDefault="002E715B" w:rsidP="002E715B">
      <w:pPr>
        <w:widowControl w:val="0"/>
        <w:tabs>
          <w:tab w:val="left" w:pos="0"/>
        </w:tabs>
        <w:spacing w:line="276" w:lineRule="auto"/>
        <w:jc w:val="both"/>
        <w:rPr>
          <w:rFonts w:ascii="Arial" w:hAnsi="Arial" w:cs="Arial"/>
          <w:sz w:val="20"/>
          <w:szCs w:val="20"/>
        </w:rPr>
      </w:pPr>
    </w:p>
    <w:p w:rsidR="002E715B" w:rsidRPr="002E715B" w:rsidRDefault="002E715B" w:rsidP="002E715B">
      <w:pPr>
        <w:widowControl w:val="0"/>
        <w:tabs>
          <w:tab w:val="left" w:pos="0"/>
        </w:tabs>
        <w:spacing w:line="276" w:lineRule="auto"/>
        <w:jc w:val="both"/>
        <w:rPr>
          <w:rFonts w:ascii="Arial" w:hAnsi="Arial" w:cs="Arial"/>
          <w:sz w:val="20"/>
          <w:szCs w:val="20"/>
        </w:rPr>
      </w:pPr>
    </w:p>
    <w:p w:rsidR="002E715B" w:rsidRPr="002E715B" w:rsidRDefault="002E715B" w:rsidP="002E715B">
      <w:pPr>
        <w:widowControl w:val="0"/>
        <w:tabs>
          <w:tab w:val="left" w:pos="0"/>
        </w:tabs>
        <w:spacing w:line="276" w:lineRule="auto"/>
        <w:jc w:val="both"/>
        <w:rPr>
          <w:rFonts w:ascii="Arial" w:hAnsi="Arial" w:cs="Arial"/>
          <w:sz w:val="20"/>
          <w:szCs w:val="20"/>
        </w:rPr>
      </w:pPr>
    </w:p>
    <w:p w:rsidR="002E715B" w:rsidRPr="002E715B" w:rsidRDefault="002E715B" w:rsidP="002E715B">
      <w:pPr>
        <w:widowControl w:val="0"/>
        <w:tabs>
          <w:tab w:val="left" w:pos="1134"/>
        </w:tabs>
        <w:jc w:val="center"/>
        <w:rPr>
          <w:rFonts w:ascii="Arial" w:hAnsi="Arial" w:cs="Arial"/>
          <w:sz w:val="20"/>
          <w:szCs w:val="20"/>
        </w:rPr>
      </w:pPr>
      <w:r w:rsidRPr="002E715B">
        <w:rPr>
          <w:rFonts w:ascii="Arial" w:hAnsi="Arial" w:cs="Arial"/>
          <w:sz w:val="20"/>
          <w:szCs w:val="20"/>
        </w:rPr>
        <w:t>MUNICÍPIO DE JOAÇABA</w:t>
      </w:r>
    </w:p>
    <w:p w:rsidR="002E715B" w:rsidRPr="002E715B" w:rsidRDefault="002E715B" w:rsidP="002E715B">
      <w:pPr>
        <w:widowControl w:val="0"/>
        <w:tabs>
          <w:tab w:val="left" w:pos="1134"/>
        </w:tabs>
        <w:jc w:val="center"/>
        <w:rPr>
          <w:rFonts w:ascii="Arial" w:hAnsi="Arial" w:cs="Arial"/>
          <w:sz w:val="20"/>
          <w:szCs w:val="20"/>
        </w:rPr>
      </w:pPr>
      <w:r w:rsidRPr="002E715B">
        <w:rPr>
          <w:rFonts w:ascii="Arial" w:hAnsi="Arial" w:cs="Arial"/>
          <w:sz w:val="20"/>
          <w:szCs w:val="20"/>
        </w:rPr>
        <w:t>SECRETARIA MUNICIPAL DE INFRAESTRUTURA E AGRICULTURA</w:t>
      </w:r>
    </w:p>
    <w:p w:rsidR="002E715B" w:rsidRPr="002E715B" w:rsidRDefault="002E715B" w:rsidP="002E715B">
      <w:pPr>
        <w:widowControl w:val="0"/>
        <w:tabs>
          <w:tab w:val="left" w:pos="1134"/>
        </w:tabs>
        <w:jc w:val="center"/>
        <w:rPr>
          <w:rFonts w:ascii="Arial" w:hAnsi="Arial" w:cs="Arial"/>
          <w:sz w:val="20"/>
          <w:szCs w:val="20"/>
        </w:rPr>
      </w:pPr>
      <w:r w:rsidRPr="002E715B">
        <w:rPr>
          <w:rFonts w:ascii="Arial" w:hAnsi="Arial" w:cs="Arial"/>
          <w:sz w:val="20"/>
          <w:szCs w:val="20"/>
        </w:rPr>
        <w:t>VILSON SARTORI – Secretário</w:t>
      </w:r>
    </w:p>
    <w:p w:rsidR="002E715B" w:rsidRDefault="002E715B" w:rsidP="002E715B">
      <w:pPr>
        <w:widowControl w:val="0"/>
        <w:tabs>
          <w:tab w:val="left" w:pos="1134"/>
        </w:tabs>
        <w:spacing w:line="276" w:lineRule="auto"/>
        <w:jc w:val="both"/>
        <w:rPr>
          <w:rFonts w:ascii="Arial" w:hAnsi="Arial" w:cs="Arial"/>
          <w:sz w:val="20"/>
          <w:szCs w:val="20"/>
        </w:rPr>
      </w:pPr>
    </w:p>
    <w:p w:rsidR="002E715B" w:rsidRPr="002E715B" w:rsidRDefault="002E715B" w:rsidP="002E715B">
      <w:pPr>
        <w:widowControl w:val="0"/>
        <w:tabs>
          <w:tab w:val="left" w:pos="1134"/>
        </w:tabs>
        <w:spacing w:line="276" w:lineRule="auto"/>
        <w:jc w:val="both"/>
        <w:rPr>
          <w:rFonts w:ascii="Arial" w:hAnsi="Arial" w:cs="Arial"/>
          <w:sz w:val="20"/>
          <w:szCs w:val="20"/>
        </w:rPr>
      </w:pPr>
    </w:p>
    <w:p w:rsidR="002E715B" w:rsidRPr="002E715B" w:rsidRDefault="002E715B" w:rsidP="002E715B">
      <w:pPr>
        <w:widowControl w:val="0"/>
        <w:tabs>
          <w:tab w:val="left" w:pos="1134"/>
        </w:tabs>
        <w:spacing w:line="276" w:lineRule="auto"/>
        <w:jc w:val="both"/>
        <w:rPr>
          <w:rFonts w:ascii="Arial" w:hAnsi="Arial" w:cs="Arial"/>
          <w:sz w:val="20"/>
          <w:szCs w:val="20"/>
        </w:rPr>
      </w:pPr>
    </w:p>
    <w:p w:rsidR="002E715B" w:rsidRPr="002E715B" w:rsidRDefault="002E715B" w:rsidP="002E715B">
      <w:pPr>
        <w:widowControl w:val="0"/>
        <w:tabs>
          <w:tab w:val="left" w:pos="1134"/>
        </w:tabs>
        <w:spacing w:line="276" w:lineRule="auto"/>
        <w:jc w:val="both"/>
        <w:rPr>
          <w:rFonts w:ascii="Arial" w:hAnsi="Arial" w:cs="Arial"/>
          <w:sz w:val="20"/>
          <w:szCs w:val="20"/>
        </w:rPr>
      </w:pPr>
      <w:r w:rsidRPr="002E715B">
        <w:rPr>
          <w:rFonts w:ascii="Arial" w:hAnsi="Arial" w:cs="Arial"/>
          <w:sz w:val="20"/>
          <w:szCs w:val="20"/>
        </w:rPr>
        <w:t>CONTRATADA</w:t>
      </w:r>
    </w:p>
    <w:p w:rsidR="002E715B" w:rsidRDefault="002E715B" w:rsidP="002E715B">
      <w:pPr>
        <w:widowControl w:val="0"/>
        <w:tabs>
          <w:tab w:val="left" w:pos="1134"/>
        </w:tabs>
        <w:spacing w:line="276" w:lineRule="auto"/>
        <w:jc w:val="both"/>
        <w:rPr>
          <w:rFonts w:ascii="Arial" w:hAnsi="Arial" w:cs="Arial"/>
          <w:sz w:val="20"/>
          <w:szCs w:val="20"/>
        </w:rPr>
      </w:pPr>
    </w:p>
    <w:p w:rsidR="002E715B" w:rsidRDefault="002E715B" w:rsidP="002E715B">
      <w:pPr>
        <w:widowControl w:val="0"/>
        <w:tabs>
          <w:tab w:val="left" w:pos="1134"/>
        </w:tabs>
        <w:spacing w:line="276" w:lineRule="auto"/>
        <w:jc w:val="both"/>
        <w:rPr>
          <w:rFonts w:ascii="Arial" w:hAnsi="Arial" w:cs="Arial"/>
          <w:sz w:val="20"/>
          <w:szCs w:val="20"/>
        </w:rPr>
      </w:pPr>
    </w:p>
    <w:p w:rsidR="002E715B" w:rsidRPr="002E715B" w:rsidRDefault="002E715B" w:rsidP="002E715B">
      <w:pPr>
        <w:widowControl w:val="0"/>
        <w:tabs>
          <w:tab w:val="left" w:pos="1134"/>
        </w:tabs>
        <w:spacing w:line="276" w:lineRule="auto"/>
        <w:jc w:val="both"/>
        <w:rPr>
          <w:rFonts w:ascii="Arial" w:hAnsi="Arial" w:cs="Arial"/>
          <w:sz w:val="20"/>
          <w:szCs w:val="20"/>
        </w:rPr>
      </w:pPr>
    </w:p>
    <w:p w:rsidR="002E715B" w:rsidRDefault="002E715B" w:rsidP="002E715B">
      <w:pPr>
        <w:widowControl w:val="0"/>
        <w:tabs>
          <w:tab w:val="left" w:pos="0"/>
        </w:tabs>
        <w:spacing w:line="276" w:lineRule="auto"/>
        <w:jc w:val="both"/>
        <w:rPr>
          <w:rFonts w:ascii="Arial" w:hAnsi="Arial" w:cs="Arial"/>
          <w:sz w:val="20"/>
          <w:szCs w:val="20"/>
        </w:rPr>
      </w:pPr>
      <w:r w:rsidRPr="002E715B">
        <w:rPr>
          <w:rFonts w:ascii="Arial" w:hAnsi="Arial" w:cs="Arial"/>
          <w:sz w:val="20"/>
          <w:szCs w:val="20"/>
        </w:rPr>
        <w:t>Testemunhas:</w:t>
      </w:r>
    </w:p>
    <w:p w:rsidR="002E715B" w:rsidRPr="002E715B" w:rsidRDefault="002E715B" w:rsidP="002E715B">
      <w:pPr>
        <w:widowControl w:val="0"/>
        <w:tabs>
          <w:tab w:val="left" w:pos="0"/>
        </w:tabs>
        <w:spacing w:line="276" w:lineRule="auto"/>
        <w:jc w:val="both"/>
        <w:rPr>
          <w:rFonts w:ascii="Arial" w:hAnsi="Arial" w:cs="Arial"/>
          <w:sz w:val="20"/>
          <w:szCs w:val="20"/>
        </w:rPr>
      </w:pPr>
    </w:p>
    <w:p w:rsidR="002E715B" w:rsidRPr="002E715B" w:rsidRDefault="002E715B" w:rsidP="002E715B">
      <w:pPr>
        <w:widowControl w:val="0"/>
        <w:tabs>
          <w:tab w:val="left" w:pos="0"/>
        </w:tabs>
        <w:spacing w:line="276" w:lineRule="auto"/>
        <w:jc w:val="both"/>
        <w:rPr>
          <w:rFonts w:ascii="Arial" w:hAnsi="Arial" w:cs="Arial"/>
          <w:sz w:val="20"/>
          <w:szCs w:val="20"/>
        </w:rPr>
      </w:pPr>
    </w:p>
    <w:p w:rsidR="00002E3C" w:rsidRPr="002E715B" w:rsidRDefault="002E715B" w:rsidP="002E715B">
      <w:pPr>
        <w:widowControl w:val="0"/>
        <w:tabs>
          <w:tab w:val="left" w:pos="0"/>
        </w:tabs>
        <w:spacing w:line="276" w:lineRule="auto"/>
        <w:jc w:val="both"/>
        <w:rPr>
          <w:rFonts w:ascii="Arial" w:hAnsi="Arial" w:cs="Arial"/>
          <w:sz w:val="20"/>
          <w:szCs w:val="20"/>
        </w:rPr>
      </w:pPr>
      <w:r>
        <w:rPr>
          <w:rFonts w:ascii="Arial" w:hAnsi="Arial" w:cs="Arial"/>
          <w:sz w:val="20"/>
          <w:szCs w:val="20"/>
        </w:rPr>
        <w:t xml:space="preserve">    </w:t>
      </w:r>
      <w:r w:rsidRPr="002E715B">
        <w:rPr>
          <w:rFonts w:ascii="Arial" w:hAnsi="Arial" w:cs="Arial"/>
          <w:sz w:val="20"/>
          <w:szCs w:val="20"/>
        </w:rPr>
        <w:t>1 _________________________</w:t>
      </w:r>
      <w:r>
        <w:rPr>
          <w:rFonts w:ascii="Arial" w:hAnsi="Arial" w:cs="Arial"/>
          <w:sz w:val="20"/>
          <w:szCs w:val="20"/>
        </w:rPr>
        <w:t xml:space="preserve">                                                                </w:t>
      </w:r>
      <w:r w:rsidRPr="002E715B">
        <w:rPr>
          <w:rFonts w:ascii="Arial" w:hAnsi="Arial" w:cs="Arial"/>
          <w:sz w:val="20"/>
          <w:szCs w:val="20"/>
        </w:rPr>
        <w:t>2 _________________________</w:t>
      </w:r>
    </w:p>
    <w:sectPr w:rsidR="00002E3C" w:rsidRPr="002E715B" w:rsidSect="00876EDF">
      <w:headerReference w:type="default" r:id="rId9"/>
      <w:footerReference w:type="default" r:id="rId10"/>
      <w:headerReference w:type="first" r:id="rId11"/>
      <w:footerReference w:type="first" r:id="rId12"/>
      <w:footnotePr>
        <w:pos w:val="beneathText"/>
      </w:footnotePr>
      <w:pgSz w:w="11905" w:h="16837"/>
      <w:pgMar w:top="1701" w:right="851" w:bottom="851" w:left="851" w:header="737"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5B" w:rsidRDefault="002E715B">
      <w:r>
        <w:separator/>
      </w:r>
    </w:p>
  </w:endnote>
  <w:endnote w:type="continuationSeparator" w:id="0">
    <w:p w:rsidR="002E715B" w:rsidRDefault="002E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5B" w:rsidRDefault="002E715B">
    <w:pPr>
      <w:pStyle w:val="Rodap"/>
      <w:jc w:val="center"/>
    </w:pPr>
    <w:r>
      <w:fldChar w:fldCharType="begin"/>
    </w:r>
    <w:r>
      <w:instrText xml:space="preserve"> PAGE   \* MERGEFORMAT </w:instrText>
    </w:r>
    <w:r>
      <w:fldChar w:fldCharType="separate"/>
    </w:r>
    <w:r w:rsidR="00A40C19">
      <w:rPr>
        <w:noProof/>
      </w:rPr>
      <w:t>3</w:t>
    </w:r>
    <w:r>
      <w:rPr>
        <w:noProof/>
      </w:rPr>
      <w:fldChar w:fldCharType="end"/>
    </w:r>
  </w:p>
  <w:p w:rsidR="002E715B" w:rsidRDefault="002E715B" w:rsidP="00002E3C">
    <w:pPr>
      <w:widowControl w:val="0"/>
      <w:tabs>
        <w:tab w:val="center" w:pos="3492"/>
        <w:tab w:val="right" w:pos="6990"/>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5B" w:rsidRDefault="002E715B" w:rsidP="00002E3C">
    <w:pPr>
      <w:pStyle w:val="Rodap"/>
      <w:jc w:val="center"/>
    </w:pPr>
  </w:p>
  <w:p w:rsidR="002E715B" w:rsidRDefault="002E715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5B" w:rsidRDefault="002E715B">
      <w:r>
        <w:separator/>
      </w:r>
    </w:p>
  </w:footnote>
  <w:footnote w:type="continuationSeparator" w:id="0">
    <w:p w:rsidR="002E715B" w:rsidRDefault="002E7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5B" w:rsidRPr="001E6595" w:rsidRDefault="002E715B" w:rsidP="00CA3D87">
    <w:pPr>
      <w:ind w:left="1134"/>
      <w:rPr>
        <w:rFonts w:ascii="Arial" w:hAnsi="Arial" w:cs="Arial"/>
        <w:sz w:val="20"/>
      </w:rPr>
    </w:pPr>
    <w:r>
      <w:rPr>
        <w:rFonts w:ascii="Arial" w:hAnsi="Arial" w:cs="Arial"/>
        <w:noProof/>
        <w:sz w:val="28"/>
        <w:szCs w:val="28"/>
        <w:lang w:eastAsia="pt-BR"/>
      </w:rPr>
      <w:drawing>
        <wp:anchor distT="0" distB="0" distL="114935" distR="114935" simplePos="0" relativeHeight="251657216" behindDoc="0" locked="0" layoutInCell="1" allowOverlap="1">
          <wp:simplePos x="0" y="0"/>
          <wp:positionH relativeFrom="column">
            <wp:posOffset>46355</wp:posOffset>
          </wp:positionH>
          <wp:positionV relativeFrom="paragraph">
            <wp:posOffset>-200025</wp:posOffset>
          </wp:positionV>
          <wp:extent cx="584835" cy="709295"/>
          <wp:effectExtent l="0" t="0" r="5715" b="0"/>
          <wp:wrapSquare wrapText="r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709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E6595">
      <w:rPr>
        <w:rFonts w:ascii="Arial" w:hAnsi="Arial" w:cs="Arial"/>
        <w:sz w:val="20"/>
      </w:rPr>
      <w:t>ESTADO DE SANTA CATARINA</w:t>
    </w:r>
  </w:p>
  <w:p w:rsidR="002E715B" w:rsidRDefault="002E715B" w:rsidP="00CA3D87">
    <w:pPr>
      <w:ind w:left="1134"/>
      <w:rPr>
        <w:rFonts w:ascii="Arial" w:hAnsi="Arial" w:cs="Arial"/>
        <w:b/>
        <w:sz w:val="20"/>
        <w:szCs w:val="20"/>
      </w:rPr>
    </w:pPr>
    <w:r>
      <w:rPr>
        <w:rFonts w:ascii="Arial" w:hAnsi="Arial" w:cs="Arial"/>
        <w:b/>
        <w:sz w:val="20"/>
      </w:rPr>
      <w:t xml:space="preserve">  MUNICÍPIO DE JOAÇABA</w:t>
    </w:r>
  </w:p>
  <w:p w:rsidR="002E715B" w:rsidRDefault="002E715B">
    <w:pPr>
      <w:pStyle w:val="Cabealho"/>
    </w:pPr>
  </w:p>
  <w:p w:rsidR="002E715B" w:rsidRPr="001E6595" w:rsidRDefault="002E715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5B" w:rsidRPr="00527C35" w:rsidRDefault="002E715B" w:rsidP="00AA114F">
    <w:pPr>
      <w:ind w:left="1134"/>
      <w:rPr>
        <w:rFonts w:ascii="Arial" w:hAnsi="Arial" w:cs="Arial"/>
        <w:sz w:val="20"/>
      </w:rPr>
    </w:pPr>
    <w:r>
      <w:rPr>
        <w:noProof/>
        <w:lang w:eastAsia="pt-BR"/>
      </w:rPr>
      <w:drawing>
        <wp:anchor distT="0" distB="0" distL="114300" distR="114300" simplePos="0" relativeHeight="251658240" behindDoc="0" locked="0" layoutInCell="1" allowOverlap="1">
          <wp:simplePos x="0" y="0"/>
          <wp:positionH relativeFrom="column">
            <wp:posOffset>50165</wp:posOffset>
          </wp:positionH>
          <wp:positionV relativeFrom="paragraph">
            <wp:posOffset>-134620</wp:posOffset>
          </wp:positionV>
          <wp:extent cx="518160" cy="647700"/>
          <wp:effectExtent l="0" t="0" r="0" b="0"/>
          <wp:wrapSquare wrapText="bothSides"/>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647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27C35">
      <w:rPr>
        <w:rFonts w:ascii="Arial" w:hAnsi="Arial" w:cs="Arial"/>
        <w:sz w:val="20"/>
      </w:rPr>
      <w:t>ESTADO DE SANTA CATARINA</w:t>
    </w:r>
  </w:p>
  <w:p w:rsidR="002E715B" w:rsidRPr="00876EDF" w:rsidRDefault="002E715B" w:rsidP="00AA114F">
    <w:pPr>
      <w:pStyle w:val="Cabealho"/>
      <w:ind w:left="1134"/>
      <w:rPr>
        <w:rFonts w:ascii="Arial" w:hAnsi="Arial" w:cs="Arial"/>
        <w:b/>
        <w:sz w:val="20"/>
      </w:rPr>
    </w:pPr>
    <w:r w:rsidRPr="00876EDF">
      <w:rPr>
        <w:rFonts w:ascii="Arial" w:hAnsi="Arial" w:cs="Arial"/>
        <w:b/>
        <w:sz w:val="20"/>
      </w:rPr>
      <w:t>MUNICÍPIO DE JOAÇABA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F60E1C74"/>
    <w:name w:val="WW8Num3"/>
    <w:lvl w:ilvl="0">
      <w:start w:val="1"/>
      <w:numFmt w:val="lowerLetter"/>
      <w:lvlText w:val="%1."/>
      <w:lvlJc w:val="left"/>
      <w:pPr>
        <w:tabs>
          <w:tab w:val="num" w:pos="454"/>
        </w:tabs>
        <w:ind w:left="454" w:hanging="454"/>
      </w:pPr>
      <w:rPr>
        <w:rFonts w:hint="default"/>
        <w:b/>
        <w:i w:val="0"/>
        <w:color w:val="auto"/>
        <w:sz w:val="20"/>
        <w:szCs w:val="20"/>
      </w:rPr>
    </w:lvl>
    <w:lvl w:ilvl="1">
      <w:start w:val="1"/>
      <w:numFmt w:val="lowerLetter"/>
      <w:lvlText w:val="%2."/>
      <w:lvlJc w:val="left"/>
      <w:pPr>
        <w:tabs>
          <w:tab w:val="num" w:pos="454"/>
        </w:tabs>
        <w:ind w:left="454" w:hanging="454"/>
      </w:pPr>
      <w:rPr>
        <w:rFonts w:ascii="Arial" w:hAnsi="Arial" w:cs="Arial" w:hint="default"/>
        <w:b w:val="0"/>
        <w:i w:val="0"/>
        <w:color w:val="auto"/>
        <w:sz w:val="20"/>
        <w:szCs w:val="20"/>
      </w:rPr>
    </w:lvl>
    <w:lvl w:ilvl="2">
      <w:numFmt w:val="bullet"/>
      <w:lvlText w:val="-"/>
      <w:lvlJc w:val="left"/>
      <w:pPr>
        <w:tabs>
          <w:tab w:val="num" w:pos="2340"/>
        </w:tabs>
        <w:ind w:left="2340" w:hanging="360"/>
      </w:pPr>
      <w:rPr>
        <w:rFonts w:ascii="Bookman Old Style" w:hAnsi="Bookman Old Style"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00000005"/>
    <w:name w:val="WW8Num5"/>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9"/>
    <w:multiLevelType w:val="singleLevel"/>
    <w:tmpl w:val="00000009"/>
    <w:name w:val="WW8Num9"/>
    <w:lvl w:ilvl="0">
      <w:start w:val="13"/>
      <w:numFmt w:val="bullet"/>
      <w:lvlText w:val=""/>
      <w:lvlJc w:val="left"/>
      <w:pPr>
        <w:tabs>
          <w:tab w:val="num" w:pos="794"/>
        </w:tabs>
        <w:ind w:left="794" w:hanging="340"/>
      </w:pPr>
      <w:rPr>
        <w:rFonts w:ascii="Symbol" w:hAnsi="Symbol" w:cs="Arial"/>
        <w:b/>
        <w:i w:val="0"/>
        <w:color w:val="auto"/>
        <w:sz w:val="20"/>
        <w:szCs w:val="20"/>
      </w:rPr>
    </w:lvl>
  </w:abstractNum>
  <w:abstractNum w:abstractNumId="7">
    <w:nsid w:val="0000000B"/>
    <w:multiLevelType w:val="singleLevel"/>
    <w:tmpl w:val="38E057B2"/>
    <w:name w:val="WW8Num11"/>
    <w:lvl w:ilvl="0">
      <w:start w:val="13"/>
      <w:numFmt w:val="bullet"/>
      <w:lvlText w:val=""/>
      <w:lvlJc w:val="left"/>
      <w:pPr>
        <w:tabs>
          <w:tab w:val="num" w:pos="794"/>
        </w:tabs>
        <w:ind w:left="794" w:hanging="340"/>
      </w:pPr>
      <w:rPr>
        <w:rFonts w:ascii="Symbol" w:hAnsi="Symbol" w:cs="Times New Roman"/>
        <w:b/>
        <w:i w:val="0"/>
        <w:sz w:val="20"/>
        <w:szCs w:val="20"/>
      </w:rPr>
    </w:lvl>
  </w:abstractNum>
  <w:abstractNum w:abstractNumId="8">
    <w:nsid w:val="065E79BA"/>
    <w:multiLevelType w:val="multilevel"/>
    <w:tmpl w:val="31FAC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6717E4"/>
    <w:multiLevelType w:val="multilevel"/>
    <w:tmpl w:val="6ADAB9E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3427F79"/>
    <w:multiLevelType w:val="multilevel"/>
    <w:tmpl w:val="00000002"/>
    <w:name w:val="WW8Num22"/>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1A695E37"/>
    <w:multiLevelType w:val="hybridMultilevel"/>
    <w:tmpl w:val="6DDAB5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C20351D"/>
    <w:multiLevelType w:val="hybridMultilevel"/>
    <w:tmpl w:val="B6C65F58"/>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6202D1"/>
    <w:multiLevelType w:val="multilevel"/>
    <w:tmpl w:val="7228F0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15">
    <w:nsid w:val="390E160F"/>
    <w:multiLevelType w:val="multilevel"/>
    <w:tmpl w:val="C8A64566"/>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16">
    <w:nsid w:val="3B5C014E"/>
    <w:multiLevelType w:val="hybridMultilevel"/>
    <w:tmpl w:val="83B2B27A"/>
    <w:lvl w:ilvl="0" w:tplc="0DD89A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332999"/>
    <w:multiLevelType w:val="multilevel"/>
    <w:tmpl w:val="14E29E9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18">
    <w:nsid w:val="3DBB5CA0"/>
    <w:multiLevelType w:val="hybridMultilevel"/>
    <w:tmpl w:val="781437FC"/>
    <w:lvl w:ilvl="0" w:tplc="0DD89A10">
      <w:start w:val="1"/>
      <w:numFmt w:val="lowerLetter"/>
      <w:lvlText w:val="%1."/>
      <w:lvlJc w:val="left"/>
      <w:pPr>
        <w:ind w:left="1215" w:hanging="36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19">
    <w:nsid w:val="418E327C"/>
    <w:multiLevelType w:val="multilevel"/>
    <w:tmpl w:val="FE28E768"/>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146" w:hanging="720"/>
      </w:pPr>
      <w:rPr>
        <w:rFonts w:ascii="Arial" w:hAnsi="Arial" w:cs="Arial" w:hint="default"/>
        <w:sz w:val="20"/>
      </w:rPr>
    </w:lvl>
    <w:lvl w:ilvl="2">
      <w:start w:val="1"/>
      <w:numFmt w:val="decimal"/>
      <w:lvlText w:val="%1.%2.%3."/>
      <w:lvlJc w:val="left"/>
      <w:pPr>
        <w:ind w:left="1572" w:hanging="720"/>
      </w:pPr>
      <w:rPr>
        <w:rFonts w:ascii="Arial" w:hAnsi="Arial" w:cs="Arial" w:hint="default"/>
        <w:sz w:val="20"/>
      </w:rPr>
    </w:lvl>
    <w:lvl w:ilvl="3">
      <w:start w:val="1"/>
      <w:numFmt w:val="decimal"/>
      <w:lvlText w:val="%1.%2.%3.%4."/>
      <w:lvlJc w:val="left"/>
      <w:pPr>
        <w:ind w:left="2358" w:hanging="1080"/>
      </w:pPr>
      <w:rPr>
        <w:rFonts w:ascii="Arial" w:hAnsi="Arial" w:cs="Arial" w:hint="default"/>
        <w:sz w:val="20"/>
      </w:rPr>
    </w:lvl>
    <w:lvl w:ilvl="4">
      <w:start w:val="1"/>
      <w:numFmt w:val="decimal"/>
      <w:lvlText w:val="%1.%2.%3.%4.%5."/>
      <w:lvlJc w:val="left"/>
      <w:pPr>
        <w:ind w:left="2784" w:hanging="1080"/>
      </w:pPr>
      <w:rPr>
        <w:rFonts w:ascii="Arial" w:hAnsi="Arial" w:cs="Arial" w:hint="default"/>
        <w:sz w:val="20"/>
      </w:rPr>
    </w:lvl>
    <w:lvl w:ilvl="5">
      <w:start w:val="1"/>
      <w:numFmt w:val="decimal"/>
      <w:lvlText w:val="%1.%2.%3.%4.%5.%6."/>
      <w:lvlJc w:val="left"/>
      <w:pPr>
        <w:ind w:left="3570" w:hanging="1440"/>
      </w:pPr>
      <w:rPr>
        <w:rFonts w:ascii="Arial" w:hAnsi="Arial" w:cs="Arial" w:hint="default"/>
        <w:sz w:val="20"/>
      </w:rPr>
    </w:lvl>
    <w:lvl w:ilvl="6">
      <w:start w:val="1"/>
      <w:numFmt w:val="decimal"/>
      <w:lvlText w:val="%1.%2.%3.%4.%5.%6.%7."/>
      <w:lvlJc w:val="left"/>
      <w:pPr>
        <w:ind w:left="3996" w:hanging="1440"/>
      </w:pPr>
      <w:rPr>
        <w:rFonts w:ascii="Arial" w:hAnsi="Arial" w:cs="Arial" w:hint="default"/>
        <w:sz w:val="20"/>
      </w:rPr>
    </w:lvl>
    <w:lvl w:ilvl="7">
      <w:start w:val="1"/>
      <w:numFmt w:val="decimal"/>
      <w:lvlText w:val="%1.%2.%3.%4.%5.%6.%7.%8."/>
      <w:lvlJc w:val="left"/>
      <w:pPr>
        <w:ind w:left="4782" w:hanging="1800"/>
      </w:pPr>
      <w:rPr>
        <w:rFonts w:ascii="Arial" w:hAnsi="Arial" w:cs="Arial" w:hint="default"/>
        <w:sz w:val="20"/>
      </w:rPr>
    </w:lvl>
    <w:lvl w:ilvl="8">
      <w:start w:val="1"/>
      <w:numFmt w:val="decimal"/>
      <w:lvlText w:val="%1.%2.%3.%4.%5.%6.%7.%8.%9."/>
      <w:lvlJc w:val="left"/>
      <w:pPr>
        <w:ind w:left="5208" w:hanging="1800"/>
      </w:pPr>
      <w:rPr>
        <w:rFonts w:ascii="Arial" w:hAnsi="Arial" w:cs="Arial" w:hint="default"/>
        <w:sz w:val="20"/>
      </w:rPr>
    </w:lvl>
  </w:abstractNum>
  <w:abstractNum w:abstractNumId="20">
    <w:nsid w:val="52FE2F6F"/>
    <w:multiLevelType w:val="multilevel"/>
    <w:tmpl w:val="D2F4636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21">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E0645E5"/>
    <w:multiLevelType w:val="hybridMultilevel"/>
    <w:tmpl w:val="63AAEE7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0457553"/>
    <w:multiLevelType w:val="multilevel"/>
    <w:tmpl w:val="6E16DB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24">
    <w:nsid w:val="6E6E32F9"/>
    <w:multiLevelType w:val="hybridMultilevel"/>
    <w:tmpl w:val="5B8A2BBA"/>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B665C84"/>
    <w:multiLevelType w:val="multilevel"/>
    <w:tmpl w:val="F3D6F2C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num w:numId="1">
    <w:abstractNumId w:val="13"/>
  </w:num>
  <w:num w:numId="2">
    <w:abstractNumId w:val="22"/>
  </w:num>
  <w:num w:numId="3">
    <w:abstractNumId w:val="25"/>
  </w:num>
  <w:num w:numId="4">
    <w:abstractNumId w:val="21"/>
  </w:num>
  <w:num w:numId="5">
    <w:abstractNumId w:val="24"/>
  </w:num>
  <w:num w:numId="6">
    <w:abstractNumId w:val="12"/>
  </w:num>
  <w:num w:numId="7">
    <w:abstractNumId w:val="16"/>
  </w:num>
  <w:num w:numId="8">
    <w:abstractNumId w:val="18"/>
  </w:num>
  <w:num w:numId="9">
    <w:abstractNumId w:val="8"/>
  </w:num>
  <w:num w:numId="10">
    <w:abstractNumId w:val="11"/>
  </w:num>
  <w:num w:numId="11">
    <w:abstractNumId w:val="19"/>
  </w:num>
  <w:num w:numId="12">
    <w:abstractNumId w:val="14"/>
  </w:num>
  <w:num w:numId="13">
    <w:abstractNumId w:val="26"/>
  </w:num>
  <w:num w:numId="14">
    <w:abstractNumId w:val="20"/>
  </w:num>
  <w:num w:numId="15">
    <w:abstractNumId w:val="23"/>
  </w:num>
  <w:num w:numId="16">
    <w:abstractNumId w:val="15"/>
  </w:num>
  <w:num w:numId="17">
    <w:abstractNumId w:val="17"/>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3C"/>
    <w:rsid w:val="00000045"/>
    <w:rsid w:val="00001589"/>
    <w:rsid w:val="0000294F"/>
    <w:rsid w:val="00002E3C"/>
    <w:rsid w:val="00003515"/>
    <w:rsid w:val="00003A79"/>
    <w:rsid w:val="00003BB7"/>
    <w:rsid w:val="000044CF"/>
    <w:rsid w:val="00006DB0"/>
    <w:rsid w:val="00013A67"/>
    <w:rsid w:val="00014496"/>
    <w:rsid w:val="0001497C"/>
    <w:rsid w:val="00015D8A"/>
    <w:rsid w:val="000174F2"/>
    <w:rsid w:val="00023C43"/>
    <w:rsid w:val="00023D05"/>
    <w:rsid w:val="00041389"/>
    <w:rsid w:val="00042A5B"/>
    <w:rsid w:val="00042D46"/>
    <w:rsid w:val="0004615F"/>
    <w:rsid w:val="000466C2"/>
    <w:rsid w:val="00046B41"/>
    <w:rsid w:val="000505A2"/>
    <w:rsid w:val="000505E9"/>
    <w:rsid w:val="0005162F"/>
    <w:rsid w:val="00051C65"/>
    <w:rsid w:val="00054E98"/>
    <w:rsid w:val="00061132"/>
    <w:rsid w:val="0007303F"/>
    <w:rsid w:val="000800CD"/>
    <w:rsid w:val="000850DE"/>
    <w:rsid w:val="0008541A"/>
    <w:rsid w:val="00086455"/>
    <w:rsid w:val="000A60BD"/>
    <w:rsid w:val="000A61F8"/>
    <w:rsid w:val="000B2ABC"/>
    <w:rsid w:val="000B643C"/>
    <w:rsid w:val="000C057E"/>
    <w:rsid w:val="000C0A34"/>
    <w:rsid w:val="000C2A65"/>
    <w:rsid w:val="000C5367"/>
    <w:rsid w:val="000C5D9C"/>
    <w:rsid w:val="000C65D9"/>
    <w:rsid w:val="000D04CC"/>
    <w:rsid w:val="000D4E7C"/>
    <w:rsid w:val="000E72F9"/>
    <w:rsid w:val="000F0847"/>
    <w:rsid w:val="000F3D98"/>
    <w:rsid w:val="00103E90"/>
    <w:rsid w:val="00104C65"/>
    <w:rsid w:val="00106CFA"/>
    <w:rsid w:val="0011035D"/>
    <w:rsid w:val="001110E0"/>
    <w:rsid w:val="00111AFA"/>
    <w:rsid w:val="00114CCF"/>
    <w:rsid w:val="00115866"/>
    <w:rsid w:val="001160F5"/>
    <w:rsid w:val="00122C62"/>
    <w:rsid w:val="00123B93"/>
    <w:rsid w:val="00126EF2"/>
    <w:rsid w:val="001315B9"/>
    <w:rsid w:val="00133CF5"/>
    <w:rsid w:val="00135EEA"/>
    <w:rsid w:val="00136132"/>
    <w:rsid w:val="00142394"/>
    <w:rsid w:val="00142B0A"/>
    <w:rsid w:val="00142BFD"/>
    <w:rsid w:val="001441FE"/>
    <w:rsid w:val="0014603B"/>
    <w:rsid w:val="00147BCE"/>
    <w:rsid w:val="001515E5"/>
    <w:rsid w:val="001524F4"/>
    <w:rsid w:val="00153D7A"/>
    <w:rsid w:val="00156AA1"/>
    <w:rsid w:val="001573B6"/>
    <w:rsid w:val="00160CF8"/>
    <w:rsid w:val="00163AF0"/>
    <w:rsid w:val="00165D7B"/>
    <w:rsid w:val="00166BDA"/>
    <w:rsid w:val="0017223B"/>
    <w:rsid w:val="00172489"/>
    <w:rsid w:val="001815FC"/>
    <w:rsid w:val="00182A6D"/>
    <w:rsid w:val="001833D7"/>
    <w:rsid w:val="00190894"/>
    <w:rsid w:val="001908B7"/>
    <w:rsid w:val="0019235F"/>
    <w:rsid w:val="00196F89"/>
    <w:rsid w:val="001A02CA"/>
    <w:rsid w:val="001A1B39"/>
    <w:rsid w:val="001A255C"/>
    <w:rsid w:val="001A5D5B"/>
    <w:rsid w:val="001A7C0F"/>
    <w:rsid w:val="001B5743"/>
    <w:rsid w:val="001C152A"/>
    <w:rsid w:val="001C2128"/>
    <w:rsid w:val="001C228A"/>
    <w:rsid w:val="001C5A2C"/>
    <w:rsid w:val="001D09AA"/>
    <w:rsid w:val="001D4855"/>
    <w:rsid w:val="001E29B3"/>
    <w:rsid w:val="001E37C3"/>
    <w:rsid w:val="001E55FD"/>
    <w:rsid w:val="001E6595"/>
    <w:rsid w:val="001E705D"/>
    <w:rsid w:val="001F0E2B"/>
    <w:rsid w:val="00200810"/>
    <w:rsid w:val="00200E3E"/>
    <w:rsid w:val="00201901"/>
    <w:rsid w:val="00202FA9"/>
    <w:rsid w:val="0020622F"/>
    <w:rsid w:val="00207484"/>
    <w:rsid w:val="002152A7"/>
    <w:rsid w:val="00221EC3"/>
    <w:rsid w:val="002222B3"/>
    <w:rsid w:val="002257A3"/>
    <w:rsid w:val="00225B06"/>
    <w:rsid w:val="00226409"/>
    <w:rsid w:val="00226E47"/>
    <w:rsid w:val="00230AC0"/>
    <w:rsid w:val="00230FF4"/>
    <w:rsid w:val="00233396"/>
    <w:rsid w:val="002351FD"/>
    <w:rsid w:val="00236E2F"/>
    <w:rsid w:val="0024017B"/>
    <w:rsid w:val="00240AAE"/>
    <w:rsid w:val="00251225"/>
    <w:rsid w:val="00253A41"/>
    <w:rsid w:val="00255EDC"/>
    <w:rsid w:val="0026016D"/>
    <w:rsid w:val="0026042F"/>
    <w:rsid w:val="00261697"/>
    <w:rsid w:val="002640A9"/>
    <w:rsid w:val="00266A47"/>
    <w:rsid w:val="002677C8"/>
    <w:rsid w:val="00267EE4"/>
    <w:rsid w:val="00267F60"/>
    <w:rsid w:val="00270460"/>
    <w:rsid w:val="00276978"/>
    <w:rsid w:val="00280A59"/>
    <w:rsid w:val="002815B4"/>
    <w:rsid w:val="00281E14"/>
    <w:rsid w:val="00283281"/>
    <w:rsid w:val="00285E99"/>
    <w:rsid w:val="00286463"/>
    <w:rsid w:val="00291969"/>
    <w:rsid w:val="00291FAC"/>
    <w:rsid w:val="00292E94"/>
    <w:rsid w:val="002A20C3"/>
    <w:rsid w:val="002A22E9"/>
    <w:rsid w:val="002A6FEC"/>
    <w:rsid w:val="002B7780"/>
    <w:rsid w:val="002C3130"/>
    <w:rsid w:val="002D074A"/>
    <w:rsid w:val="002D25F0"/>
    <w:rsid w:val="002D6FA0"/>
    <w:rsid w:val="002E0A44"/>
    <w:rsid w:val="002E14BA"/>
    <w:rsid w:val="002E1E0D"/>
    <w:rsid w:val="002E4D2A"/>
    <w:rsid w:val="002E507A"/>
    <w:rsid w:val="002E67DD"/>
    <w:rsid w:val="002E7079"/>
    <w:rsid w:val="002E715B"/>
    <w:rsid w:val="002E72BA"/>
    <w:rsid w:val="002E72FC"/>
    <w:rsid w:val="002E7B14"/>
    <w:rsid w:val="002F49FD"/>
    <w:rsid w:val="00300DE9"/>
    <w:rsid w:val="00301484"/>
    <w:rsid w:val="0031417E"/>
    <w:rsid w:val="003146D2"/>
    <w:rsid w:val="00322051"/>
    <w:rsid w:val="00324B4F"/>
    <w:rsid w:val="00330B42"/>
    <w:rsid w:val="003348FA"/>
    <w:rsid w:val="00344C87"/>
    <w:rsid w:val="00345FE0"/>
    <w:rsid w:val="0034673D"/>
    <w:rsid w:val="0035024A"/>
    <w:rsid w:val="00361225"/>
    <w:rsid w:val="00366F46"/>
    <w:rsid w:val="003706AA"/>
    <w:rsid w:val="00370AC8"/>
    <w:rsid w:val="003743EE"/>
    <w:rsid w:val="0038311F"/>
    <w:rsid w:val="00387155"/>
    <w:rsid w:val="00390DA4"/>
    <w:rsid w:val="00394505"/>
    <w:rsid w:val="003959B5"/>
    <w:rsid w:val="003A4B03"/>
    <w:rsid w:val="003A6C8A"/>
    <w:rsid w:val="003B10AB"/>
    <w:rsid w:val="003B220E"/>
    <w:rsid w:val="003B617C"/>
    <w:rsid w:val="003B6999"/>
    <w:rsid w:val="003C07EA"/>
    <w:rsid w:val="003C6D13"/>
    <w:rsid w:val="003C7705"/>
    <w:rsid w:val="003D365D"/>
    <w:rsid w:val="003D3BBA"/>
    <w:rsid w:val="003D52D4"/>
    <w:rsid w:val="003E2640"/>
    <w:rsid w:val="003E5D2D"/>
    <w:rsid w:val="003E7866"/>
    <w:rsid w:val="003F110F"/>
    <w:rsid w:val="0040438A"/>
    <w:rsid w:val="004065E5"/>
    <w:rsid w:val="004071E2"/>
    <w:rsid w:val="00410EC4"/>
    <w:rsid w:val="00411312"/>
    <w:rsid w:val="004121A3"/>
    <w:rsid w:val="00412A2E"/>
    <w:rsid w:val="004134CD"/>
    <w:rsid w:val="00413A3C"/>
    <w:rsid w:val="00414BB8"/>
    <w:rsid w:val="00414E9D"/>
    <w:rsid w:val="00421CC7"/>
    <w:rsid w:val="00421D12"/>
    <w:rsid w:val="00423A3E"/>
    <w:rsid w:val="00424666"/>
    <w:rsid w:val="004249AA"/>
    <w:rsid w:val="00425424"/>
    <w:rsid w:val="0042741E"/>
    <w:rsid w:val="004333FA"/>
    <w:rsid w:val="004346C1"/>
    <w:rsid w:val="0043505F"/>
    <w:rsid w:val="00441CBF"/>
    <w:rsid w:val="004504C5"/>
    <w:rsid w:val="0045241F"/>
    <w:rsid w:val="00454B24"/>
    <w:rsid w:val="0045598D"/>
    <w:rsid w:val="00462101"/>
    <w:rsid w:val="00462168"/>
    <w:rsid w:val="00465818"/>
    <w:rsid w:val="00466FE2"/>
    <w:rsid w:val="00470BAD"/>
    <w:rsid w:val="00471171"/>
    <w:rsid w:val="004747A7"/>
    <w:rsid w:val="0047487B"/>
    <w:rsid w:val="004779AC"/>
    <w:rsid w:val="00481A6E"/>
    <w:rsid w:val="00481D4B"/>
    <w:rsid w:val="004917D8"/>
    <w:rsid w:val="004971BE"/>
    <w:rsid w:val="00497636"/>
    <w:rsid w:val="00497749"/>
    <w:rsid w:val="004A00D0"/>
    <w:rsid w:val="004A4D71"/>
    <w:rsid w:val="004A50F7"/>
    <w:rsid w:val="004B6B30"/>
    <w:rsid w:val="004C787C"/>
    <w:rsid w:val="004D1962"/>
    <w:rsid w:val="004D47B2"/>
    <w:rsid w:val="004D73A7"/>
    <w:rsid w:val="004D7E84"/>
    <w:rsid w:val="004E0C69"/>
    <w:rsid w:val="004E5A2C"/>
    <w:rsid w:val="004E60D9"/>
    <w:rsid w:val="004F13F8"/>
    <w:rsid w:val="004F6CE9"/>
    <w:rsid w:val="00503AEB"/>
    <w:rsid w:val="0050532C"/>
    <w:rsid w:val="0051280C"/>
    <w:rsid w:val="00513038"/>
    <w:rsid w:val="005143BC"/>
    <w:rsid w:val="00516D42"/>
    <w:rsid w:val="005202A8"/>
    <w:rsid w:val="0052725F"/>
    <w:rsid w:val="00527C35"/>
    <w:rsid w:val="005300F8"/>
    <w:rsid w:val="00533665"/>
    <w:rsid w:val="0053760B"/>
    <w:rsid w:val="00537A10"/>
    <w:rsid w:val="005408A5"/>
    <w:rsid w:val="005463BB"/>
    <w:rsid w:val="00552E0E"/>
    <w:rsid w:val="005542DE"/>
    <w:rsid w:val="00555F59"/>
    <w:rsid w:val="005658B6"/>
    <w:rsid w:val="00565B82"/>
    <w:rsid w:val="0057072B"/>
    <w:rsid w:val="00572B7A"/>
    <w:rsid w:val="00573171"/>
    <w:rsid w:val="0057720F"/>
    <w:rsid w:val="00580FE0"/>
    <w:rsid w:val="00585196"/>
    <w:rsid w:val="0058626F"/>
    <w:rsid w:val="00590D3E"/>
    <w:rsid w:val="005915BF"/>
    <w:rsid w:val="00591606"/>
    <w:rsid w:val="00594448"/>
    <w:rsid w:val="00594932"/>
    <w:rsid w:val="005960A8"/>
    <w:rsid w:val="00596E22"/>
    <w:rsid w:val="005A4406"/>
    <w:rsid w:val="005A4F0C"/>
    <w:rsid w:val="005B10AC"/>
    <w:rsid w:val="005B346C"/>
    <w:rsid w:val="005B647D"/>
    <w:rsid w:val="005C1F57"/>
    <w:rsid w:val="005C2052"/>
    <w:rsid w:val="005C2CBD"/>
    <w:rsid w:val="005C67B6"/>
    <w:rsid w:val="005C7D7E"/>
    <w:rsid w:val="005D337C"/>
    <w:rsid w:val="005D6F29"/>
    <w:rsid w:val="005E4062"/>
    <w:rsid w:val="005F3732"/>
    <w:rsid w:val="005F3C8C"/>
    <w:rsid w:val="005F3CE1"/>
    <w:rsid w:val="005F4D3A"/>
    <w:rsid w:val="00602BE0"/>
    <w:rsid w:val="00603FB6"/>
    <w:rsid w:val="0061318F"/>
    <w:rsid w:val="00615C25"/>
    <w:rsid w:val="00617517"/>
    <w:rsid w:val="006201DE"/>
    <w:rsid w:val="00623B04"/>
    <w:rsid w:val="00625F28"/>
    <w:rsid w:val="00626858"/>
    <w:rsid w:val="00631E02"/>
    <w:rsid w:val="0063490C"/>
    <w:rsid w:val="00635C1D"/>
    <w:rsid w:val="00640A72"/>
    <w:rsid w:val="00643815"/>
    <w:rsid w:val="0064391A"/>
    <w:rsid w:val="00643FB1"/>
    <w:rsid w:val="00644865"/>
    <w:rsid w:val="00644B16"/>
    <w:rsid w:val="00654512"/>
    <w:rsid w:val="00655027"/>
    <w:rsid w:val="00656184"/>
    <w:rsid w:val="00660216"/>
    <w:rsid w:val="00663BE3"/>
    <w:rsid w:val="00664FA2"/>
    <w:rsid w:val="006735EE"/>
    <w:rsid w:val="00674072"/>
    <w:rsid w:val="00674D4D"/>
    <w:rsid w:val="006817D6"/>
    <w:rsid w:val="006914A4"/>
    <w:rsid w:val="006A07A2"/>
    <w:rsid w:val="006A149B"/>
    <w:rsid w:val="006A1BBC"/>
    <w:rsid w:val="006B2587"/>
    <w:rsid w:val="006B44F0"/>
    <w:rsid w:val="006B681C"/>
    <w:rsid w:val="006C0DA7"/>
    <w:rsid w:val="006C1356"/>
    <w:rsid w:val="006C27E7"/>
    <w:rsid w:val="006D2A86"/>
    <w:rsid w:val="006D2F9A"/>
    <w:rsid w:val="006D3352"/>
    <w:rsid w:val="006D688D"/>
    <w:rsid w:val="006E118A"/>
    <w:rsid w:val="006E3804"/>
    <w:rsid w:val="006E574A"/>
    <w:rsid w:val="006F25AF"/>
    <w:rsid w:val="006F33DD"/>
    <w:rsid w:val="006F4277"/>
    <w:rsid w:val="006F4816"/>
    <w:rsid w:val="006F6F4F"/>
    <w:rsid w:val="00700FA1"/>
    <w:rsid w:val="007021D6"/>
    <w:rsid w:val="00703AE0"/>
    <w:rsid w:val="00706A4E"/>
    <w:rsid w:val="0070714E"/>
    <w:rsid w:val="007148C1"/>
    <w:rsid w:val="00714911"/>
    <w:rsid w:val="00717B62"/>
    <w:rsid w:val="0072004A"/>
    <w:rsid w:val="0072106B"/>
    <w:rsid w:val="00722FAE"/>
    <w:rsid w:val="00727247"/>
    <w:rsid w:val="00730105"/>
    <w:rsid w:val="007307A1"/>
    <w:rsid w:val="007341F0"/>
    <w:rsid w:val="00737A8A"/>
    <w:rsid w:val="00742B4D"/>
    <w:rsid w:val="00742CE6"/>
    <w:rsid w:val="00743F56"/>
    <w:rsid w:val="0074548C"/>
    <w:rsid w:val="0074558B"/>
    <w:rsid w:val="007459E2"/>
    <w:rsid w:val="007575C0"/>
    <w:rsid w:val="0076589F"/>
    <w:rsid w:val="00766232"/>
    <w:rsid w:val="007673AB"/>
    <w:rsid w:val="00770D83"/>
    <w:rsid w:val="00771F84"/>
    <w:rsid w:val="007806E6"/>
    <w:rsid w:val="00781A6A"/>
    <w:rsid w:val="007823AC"/>
    <w:rsid w:val="007829FB"/>
    <w:rsid w:val="00785388"/>
    <w:rsid w:val="00790222"/>
    <w:rsid w:val="00791338"/>
    <w:rsid w:val="0079248F"/>
    <w:rsid w:val="0079263E"/>
    <w:rsid w:val="007A020B"/>
    <w:rsid w:val="007A2F26"/>
    <w:rsid w:val="007A69D7"/>
    <w:rsid w:val="007B38A1"/>
    <w:rsid w:val="007B56E8"/>
    <w:rsid w:val="007B684F"/>
    <w:rsid w:val="007B73BB"/>
    <w:rsid w:val="007C063C"/>
    <w:rsid w:val="007C108D"/>
    <w:rsid w:val="007C193C"/>
    <w:rsid w:val="007C5492"/>
    <w:rsid w:val="007C5F99"/>
    <w:rsid w:val="007C6C72"/>
    <w:rsid w:val="007D434D"/>
    <w:rsid w:val="007D45C2"/>
    <w:rsid w:val="007D4D9B"/>
    <w:rsid w:val="007D705C"/>
    <w:rsid w:val="007D7EDB"/>
    <w:rsid w:val="007E3DA7"/>
    <w:rsid w:val="007E4DA4"/>
    <w:rsid w:val="007E52F3"/>
    <w:rsid w:val="007E58B8"/>
    <w:rsid w:val="007F13BB"/>
    <w:rsid w:val="007F47BE"/>
    <w:rsid w:val="008003C6"/>
    <w:rsid w:val="00800E97"/>
    <w:rsid w:val="008014EC"/>
    <w:rsid w:val="0080158E"/>
    <w:rsid w:val="00802FAB"/>
    <w:rsid w:val="0080333A"/>
    <w:rsid w:val="008046FF"/>
    <w:rsid w:val="00805680"/>
    <w:rsid w:val="00812BD0"/>
    <w:rsid w:val="0081435E"/>
    <w:rsid w:val="00815208"/>
    <w:rsid w:val="00816B99"/>
    <w:rsid w:val="00822BC8"/>
    <w:rsid w:val="0082574D"/>
    <w:rsid w:val="0082683A"/>
    <w:rsid w:val="008273E0"/>
    <w:rsid w:val="00827B30"/>
    <w:rsid w:val="0083103D"/>
    <w:rsid w:val="008324B8"/>
    <w:rsid w:val="008332A6"/>
    <w:rsid w:val="00837F0F"/>
    <w:rsid w:val="00842C9F"/>
    <w:rsid w:val="00843DAC"/>
    <w:rsid w:val="008461B4"/>
    <w:rsid w:val="00854E8A"/>
    <w:rsid w:val="00856935"/>
    <w:rsid w:val="0085780D"/>
    <w:rsid w:val="008613C3"/>
    <w:rsid w:val="00861A43"/>
    <w:rsid w:val="008620C8"/>
    <w:rsid w:val="008646A7"/>
    <w:rsid w:val="0086768C"/>
    <w:rsid w:val="008678D1"/>
    <w:rsid w:val="00871620"/>
    <w:rsid w:val="00876C89"/>
    <w:rsid w:val="00876EDF"/>
    <w:rsid w:val="0088577F"/>
    <w:rsid w:val="008900BA"/>
    <w:rsid w:val="00897889"/>
    <w:rsid w:val="008A261D"/>
    <w:rsid w:val="008A298F"/>
    <w:rsid w:val="008A4005"/>
    <w:rsid w:val="008A6901"/>
    <w:rsid w:val="008B1211"/>
    <w:rsid w:val="008B24A7"/>
    <w:rsid w:val="008B31E5"/>
    <w:rsid w:val="008C0097"/>
    <w:rsid w:val="008C27D1"/>
    <w:rsid w:val="008C40CD"/>
    <w:rsid w:val="008D0610"/>
    <w:rsid w:val="008D106A"/>
    <w:rsid w:val="008D28A8"/>
    <w:rsid w:val="008D48C1"/>
    <w:rsid w:val="008E0997"/>
    <w:rsid w:val="008E5A66"/>
    <w:rsid w:val="008F7B59"/>
    <w:rsid w:val="00900131"/>
    <w:rsid w:val="00900530"/>
    <w:rsid w:val="00901BAF"/>
    <w:rsid w:val="00902245"/>
    <w:rsid w:val="0090408B"/>
    <w:rsid w:val="00904FB4"/>
    <w:rsid w:val="0090525D"/>
    <w:rsid w:val="0090643B"/>
    <w:rsid w:val="00907BD7"/>
    <w:rsid w:val="009133EF"/>
    <w:rsid w:val="00915105"/>
    <w:rsid w:val="00916135"/>
    <w:rsid w:val="00917158"/>
    <w:rsid w:val="009235D5"/>
    <w:rsid w:val="00930A4F"/>
    <w:rsid w:val="009312C0"/>
    <w:rsid w:val="00941BE1"/>
    <w:rsid w:val="00953E6F"/>
    <w:rsid w:val="00965CA3"/>
    <w:rsid w:val="00965E6F"/>
    <w:rsid w:val="0097300E"/>
    <w:rsid w:val="00974510"/>
    <w:rsid w:val="00974A21"/>
    <w:rsid w:val="00982F85"/>
    <w:rsid w:val="00984DF8"/>
    <w:rsid w:val="00985460"/>
    <w:rsid w:val="00986C4B"/>
    <w:rsid w:val="0099243F"/>
    <w:rsid w:val="00995FA7"/>
    <w:rsid w:val="009A147A"/>
    <w:rsid w:val="009A1F9E"/>
    <w:rsid w:val="009A2599"/>
    <w:rsid w:val="009A28D0"/>
    <w:rsid w:val="009A498C"/>
    <w:rsid w:val="009A7853"/>
    <w:rsid w:val="009B0EF8"/>
    <w:rsid w:val="009B45A3"/>
    <w:rsid w:val="009B4CC7"/>
    <w:rsid w:val="009B50BC"/>
    <w:rsid w:val="009B6760"/>
    <w:rsid w:val="009B7D70"/>
    <w:rsid w:val="009C0CC7"/>
    <w:rsid w:val="009C2875"/>
    <w:rsid w:val="009D6885"/>
    <w:rsid w:val="009E39EA"/>
    <w:rsid w:val="009E639C"/>
    <w:rsid w:val="009F198C"/>
    <w:rsid w:val="009F21C6"/>
    <w:rsid w:val="009F38BB"/>
    <w:rsid w:val="009F5939"/>
    <w:rsid w:val="009F5FD7"/>
    <w:rsid w:val="009F6770"/>
    <w:rsid w:val="009F6C61"/>
    <w:rsid w:val="00A009A5"/>
    <w:rsid w:val="00A0302B"/>
    <w:rsid w:val="00A0395C"/>
    <w:rsid w:val="00A04986"/>
    <w:rsid w:val="00A14F43"/>
    <w:rsid w:val="00A15D2B"/>
    <w:rsid w:val="00A2212E"/>
    <w:rsid w:val="00A22814"/>
    <w:rsid w:val="00A22E19"/>
    <w:rsid w:val="00A22E94"/>
    <w:rsid w:val="00A238F6"/>
    <w:rsid w:val="00A30B8B"/>
    <w:rsid w:val="00A36B1B"/>
    <w:rsid w:val="00A40C19"/>
    <w:rsid w:val="00A41C5B"/>
    <w:rsid w:val="00A462E7"/>
    <w:rsid w:val="00A52667"/>
    <w:rsid w:val="00A54480"/>
    <w:rsid w:val="00A575AF"/>
    <w:rsid w:val="00A61AA3"/>
    <w:rsid w:val="00A61B47"/>
    <w:rsid w:val="00A65460"/>
    <w:rsid w:val="00A67907"/>
    <w:rsid w:val="00A67955"/>
    <w:rsid w:val="00A67DDA"/>
    <w:rsid w:val="00A70644"/>
    <w:rsid w:val="00A70B03"/>
    <w:rsid w:val="00A70EDE"/>
    <w:rsid w:val="00A71489"/>
    <w:rsid w:val="00A72995"/>
    <w:rsid w:val="00A75877"/>
    <w:rsid w:val="00A7760C"/>
    <w:rsid w:val="00A80E00"/>
    <w:rsid w:val="00A82F14"/>
    <w:rsid w:val="00A90A34"/>
    <w:rsid w:val="00A913D7"/>
    <w:rsid w:val="00A92DDB"/>
    <w:rsid w:val="00A92EEC"/>
    <w:rsid w:val="00AA114F"/>
    <w:rsid w:val="00AA2202"/>
    <w:rsid w:val="00AA57D8"/>
    <w:rsid w:val="00AA66D8"/>
    <w:rsid w:val="00AB1476"/>
    <w:rsid w:val="00AB58FE"/>
    <w:rsid w:val="00AC002F"/>
    <w:rsid w:val="00AC08B0"/>
    <w:rsid w:val="00AC2CA9"/>
    <w:rsid w:val="00AC2E3E"/>
    <w:rsid w:val="00AC5BE8"/>
    <w:rsid w:val="00AC6E7B"/>
    <w:rsid w:val="00AD461C"/>
    <w:rsid w:val="00AD6AB3"/>
    <w:rsid w:val="00AE21E6"/>
    <w:rsid w:val="00AF32D0"/>
    <w:rsid w:val="00AF745E"/>
    <w:rsid w:val="00B03511"/>
    <w:rsid w:val="00B11460"/>
    <w:rsid w:val="00B1596E"/>
    <w:rsid w:val="00B15989"/>
    <w:rsid w:val="00B21027"/>
    <w:rsid w:val="00B215AD"/>
    <w:rsid w:val="00B2586E"/>
    <w:rsid w:val="00B25A91"/>
    <w:rsid w:val="00B26AD0"/>
    <w:rsid w:val="00B3006A"/>
    <w:rsid w:val="00B30EDB"/>
    <w:rsid w:val="00B360FC"/>
    <w:rsid w:val="00B37664"/>
    <w:rsid w:val="00B37D15"/>
    <w:rsid w:val="00B43089"/>
    <w:rsid w:val="00B4384D"/>
    <w:rsid w:val="00B46D77"/>
    <w:rsid w:val="00B47417"/>
    <w:rsid w:val="00B47559"/>
    <w:rsid w:val="00B5003A"/>
    <w:rsid w:val="00B55D8B"/>
    <w:rsid w:val="00B6085E"/>
    <w:rsid w:val="00B61050"/>
    <w:rsid w:val="00B62697"/>
    <w:rsid w:val="00B673F5"/>
    <w:rsid w:val="00B674C3"/>
    <w:rsid w:val="00B7148E"/>
    <w:rsid w:val="00B766B4"/>
    <w:rsid w:val="00B80382"/>
    <w:rsid w:val="00B839BA"/>
    <w:rsid w:val="00B8467C"/>
    <w:rsid w:val="00B85D76"/>
    <w:rsid w:val="00B90146"/>
    <w:rsid w:val="00B90818"/>
    <w:rsid w:val="00B91AF6"/>
    <w:rsid w:val="00B965C7"/>
    <w:rsid w:val="00B97F30"/>
    <w:rsid w:val="00BB1B4A"/>
    <w:rsid w:val="00BB35E4"/>
    <w:rsid w:val="00BB3E61"/>
    <w:rsid w:val="00BB724C"/>
    <w:rsid w:val="00BB768B"/>
    <w:rsid w:val="00BC02B8"/>
    <w:rsid w:val="00BC0B19"/>
    <w:rsid w:val="00BC0B95"/>
    <w:rsid w:val="00BC3F51"/>
    <w:rsid w:val="00BE145E"/>
    <w:rsid w:val="00BE48B5"/>
    <w:rsid w:val="00BE5E7E"/>
    <w:rsid w:val="00BF073E"/>
    <w:rsid w:val="00BF2CE7"/>
    <w:rsid w:val="00BF4FDD"/>
    <w:rsid w:val="00BF5F74"/>
    <w:rsid w:val="00BF64D8"/>
    <w:rsid w:val="00C01790"/>
    <w:rsid w:val="00C02C96"/>
    <w:rsid w:val="00C03907"/>
    <w:rsid w:val="00C0450A"/>
    <w:rsid w:val="00C04DF7"/>
    <w:rsid w:val="00C13202"/>
    <w:rsid w:val="00C205E6"/>
    <w:rsid w:val="00C2126B"/>
    <w:rsid w:val="00C219FA"/>
    <w:rsid w:val="00C23B8D"/>
    <w:rsid w:val="00C23CE2"/>
    <w:rsid w:val="00C27133"/>
    <w:rsid w:val="00C27873"/>
    <w:rsid w:val="00C31E10"/>
    <w:rsid w:val="00C350A4"/>
    <w:rsid w:val="00C40227"/>
    <w:rsid w:val="00C45DB4"/>
    <w:rsid w:val="00C45F7D"/>
    <w:rsid w:val="00C4745B"/>
    <w:rsid w:val="00C50278"/>
    <w:rsid w:val="00C50F60"/>
    <w:rsid w:val="00C53F17"/>
    <w:rsid w:val="00C5430C"/>
    <w:rsid w:val="00C5589F"/>
    <w:rsid w:val="00C57883"/>
    <w:rsid w:val="00C60386"/>
    <w:rsid w:val="00C643E1"/>
    <w:rsid w:val="00C66AAF"/>
    <w:rsid w:val="00C86BDA"/>
    <w:rsid w:val="00C87425"/>
    <w:rsid w:val="00C96C27"/>
    <w:rsid w:val="00C976D8"/>
    <w:rsid w:val="00CA0443"/>
    <w:rsid w:val="00CA3D87"/>
    <w:rsid w:val="00CA7885"/>
    <w:rsid w:val="00CB1BC0"/>
    <w:rsid w:val="00CB45AC"/>
    <w:rsid w:val="00CC03EC"/>
    <w:rsid w:val="00CC186E"/>
    <w:rsid w:val="00CC3A7E"/>
    <w:rsid w:val="00CC48C3"/>
    <w:rsid w:val="00CC73F4"/>
    <w:rsid w:val="00CC78D9"/>
    <w:rsid w:val="00CC7EE8"/>
    <w:rsid w:val="00CD0E38"/>
    <w:rsid w:val="00CE00C0"/>
    <w:rsid w:val="00CE2D4A"/>
    <w:rsid w:val="00CE7640"/>
    <w:rsid w:val="00CE7D0F"/>
    <w:rsid w:val="00CF058D"/>
    <w:rsid w:val="00CF0FF5"/>
    <w:rsid w:val="00CF267D"/>
    <w:rsid w:val="00CF316A"/>
    <w:rsid w:val="00CF76E3"/>
    <w:rsid w:val="00D0025F"/>
    <w:rsid w:val="00D04C6A"/>
    <w:rsid w:val="00D05277"/>
    <w:rsid w:val="00D070ED"/>
    <w:rsid w:val="00D10AB3"/>
    <w:rsid w:val="00D1616A"/>
    <w:rsid w:val="00D17E01"/>
    <w:rsid w:val="00D20BD9"/>
    <w:rsid w:val="00D212A7"/>
    <w:rsid w:val="00D25FBA"/>
    <w:rsid w:val="00D2679F"/>
    <w:rsid w:val="00D27FAD"/>
    <w:rsid w:val="00D33C7D"/>
    <w:rsid w:val="00D36684"/>
    <w:rsid w:val="00D47AD5"/>
    <w:rsid w:val="00D54607"/>
    <w:rsid w:val="00D55D4D"/>
    <w:rsid w:val="00D56575"/>
    <w:rsid w:val="00D6258C"/>
    <w:rsid w:val="00D632A1"/>
    <w:rsid w:val="00D64D5B"/>
    <w:rsid w:val="00D65935"/>
    <w:rsid w:val="00D66676"/>
    <w:rsid w:val="00D674BC"/>
    <w:rsid w:val="00D71BA7"/>
    <w:rsid w:val="00D7401F"/>
    <w:rsid w:val="00D75234"/>
    <w:rsid w:val="00D75FDE"/>
    <w:rsid w:val="00D7601B"/>
    <w:rsid w:val="00D76BC5"/>
    <w:rsid w:val="00D83BA7"/>
    <w:rsid w:val="00D86B2D"/>
    <w:rsid w:val="00D9300F"/>
    <w:rsid w:val="00DA10F2"/>
    <w:rsid w:val="00DA34CF"/>
    <w:rsid w:val="00DA3957"/>
    <w:rsid w:val="00DA421C"/>
    <w:rsid w:val="00DB4B28"/>
    <w:rsid w:val="00DB6218"/>
    <w:rsid w:val="00DC0432"/>
    <w:rsid w:val="00DC2C43"/>
    <w:rsid w:val="00DC33DD"/>
    <w:rsid w:val="00DC431B"/>
    <w:rsid w:val="00DD4F9E"/>
    <w:rsid w:val="00DD7631"/>
    <w:rsid w:val="00DE00F1"/>
    <w:rsid w:val="00DF03DB"/>
    <w:rsid w:val="00DF5D6E"/>
    <w:rsid w:val="00DF60CD"/>
    <w:rsid w:val="00DF6BE5"/>
    <w:rsid w:val="00E00075"/>
    <w:rsid w:val="00E027B5"/>
    <w:rsid w:val="00E0485D"/>
    <w:rsid w:val="00E10FAD"/>
    <w:rsid w:val="00E11B14"/>
    <w:rsid w:val="00E129EC"/>
    <w:rsid w:val="00E13B80"/>
    <w:rsid w:val="00E20254"/>
    <w:rsid w:val="00E206BF"/>
    <w:rsid w:val="00E21CF7"/>
    <w:rsid w:val="00E22AE7"/>
    <w:rsid w:val="00E2310F"/>
    <w:rsid w:val="00E251A1"/>
    <w:rsid w:val="00E2645A"/>
    <w:rsid w:val="00E30191"/>
    <w:rsid w:val="00E30778"/>
    <w:rsid w:val="00E30A4B"/>
    <w:rsid w:val="00E3439F"/>
    <w:rsid w:val="00E366A8"/>
    <w:rsid w:val="00E45A5A"/>
    <w:rsid w:val="00E45BC6"/>
    <w:rsid w:val="00E46402"/>
    <w:rsid w:val="00E50972"/>
    <w:rsid w:val="00E51724"/>
    <w:rsid w:val="00E558AD"/>
    <w:rsid w:val="00E56CB8"/>
    <w:rsid w:val="00E57DB7"/>
    <w:rsid w:val="00E57E60"/>
    <w:rsid w:val="00E63D8E"/>
    <w:rsid w:val="00E676D1"/>
    <w:rsid w:val="00E67D4F"/>
    <w:rsid w:val="00E75386"/>
    <w:rsid w:val="00E77FC6"/>
    <w:rsid w:val="00E8363F"/>
    <w:rsid w:val="00E84886"/>
    <w:rsid w:val="00E90353"/>
    <w:rsid w:val="00E949D6"/>
    <w:rsid w:val="00E96318"/>
    <w:rsid w:val="00E96A7C"/>
    <w:rsid w:val="00EA1669"/>
    <w:rsid w:val="00EA6176"/>
    <w:rsid w:val="00EA7962"/>
    <w:rsid w:val="00EB072C"/>
    <w:rsid w:val="00EB21C9"/>
    <w:rsid w:val="00EB4885"/>
    <w:rsid w:val="00EB7224"/>
    <w:rsid w:val="00EC0F96"/>
    <w:rsid w:val="00EC267D"/>
    <w:rsid w:val="00EC3C27"/>
    <w:rsid w:val="00EC49BC"/>
    <w:rsid w:val="00ED2130"/>
    <w:rsid w:val="00ED28C8"/>
    <w:rsid w:val="00ED5CA2"/>
    <w:rsid w:val="00ED61B7"/>
    <w:rsid w:val="00EE6DA6"/>
    <w:rsid w:val="00EF36B4"/>
    <w:rsid w:val="00EF6ABF"/>
    <w:rsid w:val="00F009CD"/>
    <w:rsid w:val="00F03E1E"/>
    <w:rsid w:val="00F06B19"/>
    <w:rsid w:val="00F07BCD"/>
    <w:rsid w:val="00F12E87"/>
    <w:rsid w:val="00F13DE2"/>
    <w:rsid w:val="00F15343"/>
    <w:rsid w:val="00F21546"/>
    <w:rsid w:val="00F23072"/>
    <w:rsid w:val="00F26209"/>
    <w:rsid w:val="00F26F8A"/>
    <w:rsid w:val="00F275C5"/>
    <w:rsid w:val="00F331B4"/>
    <w:rsid w:val="00F3525B"/>
    <w:rsid w:val="00F517FE"/>
    <w:rsid w:val="00F60EFB"/>
    <w:rsid w:val="00F70539"/>
    <w:rsid w:val="00F75F94"/>
    <w:rsid w:val="00F76ADF"/>
    <w:rsid w:val="00F770FF"/>
    <w:rsid w:val="00F82E3E"/>
    <w:rsid w:val="00F83433"/>
    <w:rsid w:val="00F83CB4"/>
    <w:rsid w:val="00F87CE5"/>
    <w:rsid w:val="00F913EE"/>
    <w:rsid w:val="00F92F52"/>
    <w:rsid w:val="00F96137"/>
    <w:rsid w:val="00FA05EC"/>
    <w:rsid w:val="00FA3C29"/>
    <w:rsid w:val="00FB7594"/>
    <w:rsid w:val="00FC197A"/>
    <w:rsid w:val="00FC1DE7"/>
    <w:rsid w:val="00FC5846"/>
    <w:rsid w:val="00FC5ADF"/>
    <w:rsid w:val="00FC60F5"/>
    <w:rsid w:val="00FD11A6"/>
    <w:rsid w:val="00FD2D3A"/>
    <w:rsid w:val="00FD3D4C"/>
    <w:rsid w:val="00FF3492"/>
    <w:rsid w:val="00FF3E48"/>
    <w:rsid w:val="00FF49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3C"/>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002E3C"/>
    <w:pPr>
      <w:keepNext/>
      <w:autoSpaceDE w:val="0"/>
      <w:jc w:val="both"/>
      <w:outlineLvl w:val="0"/>
    </w:pPr>
    <w:rPr>
      <w:rFonts w:ascii="Arial" w:hAnsi="Arial"/>
      <w:b/>
      <w:bCs/>
      <w:lang w:val="en-US"/>
    </w:rPr>
  </w:style>
  <w:style w:type="paragraph" w:styleId="Ttulo2">
    <w:name w:val="heading 2"/>
    <w:basedOn w:val="Normal"/>
    <w:next w:val="Normal"/>
    <w:link w:val="Ttulo2Char"/>
    <w:qFormat/>
    <w:rsid w:val="00002E3C"/>
    <w:pPr>
      <w:keepNext/>
      <w:autoSpaceDE w:val="0"/>
      <w:jc w:val="both"/>
      <w:outlineLvl w:val="1"/>
    </w:pPr>
    <w:rPr>
      <w:rFonts w:ascii="Arial" w:hAnsi="Arial"/>
      <w:b/>
      <w:bCs/>
      <w:sz w:val="20"/>
      <w:szCs w:val="20"/>
      <w:lang w:val="en-US"/>
    </w:rPr>
  </w:style>
  <w:style w:type="paragraph" w:styleId="Ttulo3">
    <w:name w:val="heading 3"/>
    <w:basedOn w:val="Normal"/>
    <w:next w:val="Normal"/>
    <w:link w:val="Ttulo3Char"/>
    <w:qFormat/>
    <w:rsid w:val="00002E3C"/>
    <w:pPr>
      <w:keepNext/>
      <w:autoSpaceDE w:val="0"/>
      <w:jc w:val="center"/>
      <w:outlineLvl w:val="2"/>
    </w:pPr>
    <w:rPr>
      <w:rFonts w:ascii="Arial" w:hAnsi="Arial"/>
      <w:b/>
      <w:bCs/>
      <w:sz w:val="20"/>
      <w:szCs w:val="20"/>
      <w:lang w:val="en-US"/>
    </w:rPr>
  </w:style>
  <w:style w:type="paragraph" w:styleId="Ttulo4">
    <w:name w:val="heading 4"/>
    <w:basedOn w:val="Normal"/>
    <w:next w:val="Normal"/>
    <w:link w:val="Ttulo4Char"/>
    <w:qFormat/>
    <w:rsid w:val="00002E3C"/>
    <w:pPr>
      <w:keepNext/>
      <w:tabs>
        <w:tab w:val="num" w:pos="864"/>
      </w:tabs>
      <w:suppressAutoHyphens w:val="0"/>
      <w:spacing w:before="240" w:after="60" w:line="480" w:lineRule="auto"/>
      <w:ind w:left="864" w:hanging="864"/>
      <w:jc w:val="both"/>
      <w:outlineLvl w:val="3"/>
    </w:pPr>
    <w:rPr>
      <w:rFonts w:ascii="Arial" w:hAnsi="Arial"/>
      <w:b/>
      <w:bCs/>
      <w:lang w:val="x-none" w:eastAsia="x-none"/>
    </w:rPr>
  </w:style>
  <w:style w:type="paragraph" w:styleId="Ttulo5">
    <w:name w:val="heading 5"/>
    <w:basedOn w:val="Normal"/>
    <w:next w:val="Normal"/>
    <w:link w:val="Ttulo5Char"/>
    <w:qFormat/>
    <w:rsid w:val="00002E3C"/>
    <w:pPr>
      <w:spacing w:before="240" w:after="60"/>
      <w:outlineLvl w:val="4"/>
    </w:pPr>
    <w:rPr>
      <w:b/>
      <w:bCs/>
      <w:i/>
      <w:iCs/>
      <w:sz w:val="26"/>
      <w:szCs w:val="26"/>
      <w:lang w:val="x-none"/>
    </w:rPr>
  </w:style>
  <w:style w:type="paragraph" w:styleId="Ttulo6">
    <w:name w:val="heading 6"/>
    <w:basedOn w:val="Normal"/>
    <w:next w:val="Normal"/>
    <w:link w:val="Ttulo6Char"/>
    <w:qFormat/>
    <w:rsid w:val="00002E3C"/>
    <w:pPr>
      <w:keepNext/>
      <w:autoSpaceDE w:val="0"/>
      <w:jc w:val="center"/>
      <w:outlineLvl w:val="5"/>
    </w:pPr>
    <w:rPr>
      <w:b/>
      <w:bCs/>
      <w:sz w:val="20"/>
      <w:szCs w:val="20"/>
      <w:lang w:val="en-US"/>
    </w:rPr>
  </w:style>
  <w:style w:type="paragraph" w:styleId="Ttulo7">
    <w:name w:val="heading 7"/>
    <w:basedOn w:val="Normal"/>
    <w:next w:val="Normal"/>
    <w:link w:val="Ttulo7Char"/>
    <w:qFormat/>
    <w:rsid w:val="00002E3C"/>
    <w:pPr>
      <w:keepNext/>
      <w:autoSpaceDE w:val="0"/>
      <w:jc w:val="both"/>
      <w:outlineLvl w:val="6"/>
    </w:pPr>
    <w:rPr>
      <w:rFonts w:ascii="Bookman Old Style" w:hAnsi="Bookman Old Style"/>
      <w:b/>
      <w:bCs/>
      <w:sz w:val="20"/>
      <w:szCs w:val="20"/>
      <w:lang w:val="x-none"/>
    </w:rPr>
  </w:style>
  <w:style w:type="paragraph" w:styleId="Ttulo8">
    <w:name w:val="heading 8"/>
    <w:basedOn w:val="Normal"/>
    <w:next w:val="Normal"/>
    <w:link w:val="Ttulo8Char"/>
    <w:qFormat/>
    <w:rsid w:val="00002E3C"/>
    <w:pPr>
      <w:tabs>
        <w:tab w:val="num" w:pos="1440"/>
      </w:tabs>
      <w:suppressAutoHyphens w:val="0"/>
      <w:spacing w:before="240" w:after="60" w:line="480" w:lineRule="auto"/>
      <w:ind w:left="1440" w:hanging="1440"/>
      <w:jc w:val="both"/>
      <w:outlineLvl w:val="7"/>
    </w:pPr>
    <w:rPr>
      <w:rFonts w:ascii="Arial" w:hAnsi="Arial"/>
      <w:i/>
      <w:iCs/>
      <w:sz w:val="20"/>
      <w:szCs w:val="20"/>
      <w:lang w:val="x-none" w:eastAsia="x-none"/>
    </w:rPr>
  </w:style>
  <w:style w:type="paragraph" w:styleId="Ttulo9">
    <w:name w:val="heading 9"/>
    <w:basedOn w:val="Normal"/>
    <w:next w:val="Normal"/>
    <w:link w:val="Ttulo9Char"/>
    <w:qFormat/>
    <w:rsid w:val="00002E3C"/>
    <w:pPr>
      <w:tabs>
        <w:tab w:val="num" w:pos="1584"/>
      </w:tabs>
      <w:suppressAutoHyphens w:val="0"/>
      <w:spacing w:before="240" w:after="60" w:line="480" w:lineRule="auto"/>
      <w:ind w:left="1584" w:hanging="1584"/>
      <w:jc w:val="both"/>
      <w:outlineLvl w:val="8"/>
    </w:pPr>
    <w:rPr>
      <w:rFonts w:ascii="Arial" w:hAnsi="Arial"/>
      <w:b/>
      <w:bCs/>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02E3C"/>
    <w:rPr>
      <w:rFonts w:ascii="Arial" w:eastAsia="Times New Roman" w:hAnsi="Arial" w:cs="Arial"/>
      <w:b/>
      <w:bCs/>
      <w:sz w:val="24"/>
      <w:szCs w:val="24"/>
      <w:lang w:val="en-US" w:eastAsia="ar-SA"/>
    </w:rPr>
  </w:style>
  <w:style w:type="character" w:customStyle="1" w:styleId="Ttulo2Char">
    <w:name w:val="Título 2 Char"/>
    <w:link w:val="Ttulo2"/>
    <w:rsid w:val="00002E3C"/>
    <w:rPr>
      <w:rFonts w:ascii="Arial" w:eastAsia="Times New Roman" w:hAnsi="Arial" w:cs="Arial"/>
      <w:b/>
      <w:bCs/>
      <w:lang w:val="en-US" w:eastAsia="ar-SA"/>
    </w:rPr>
  </w:style>
  <w:style w:type="character" w:customStyle="1" w:styleId="Ttulo3Char">
    <w:name w:val="Título 3 Char"/>
    <w:link w:val="Ttulo3"/>
    <w:rsid w:val="00002E3C"/>
    <w:rPr>
      <w:rFonts w:ascii="Arial" w:eastAsia="Times New Roman" w:hAnsi="Arial" w:cs="Arial"/>
      <w:b/>
      <w:bCs/>
      <w:sz w:val="20"/>
      <w:szCs w:val="20"/>
      <w:lang w:val="en-US" w:eastAsia="ar-SA"/>
    </w:rPr>
  </w:style>
  <w:style w:type="character" w:customStyle="1" w:styleId="Ttulo4Char">
    <w:name w:val="Título 4 Char"/>
    <w:link w:val="Ttulo4"/>
    <w:rsid w:val="00002E3C"/>
    <w:rPr>
      <w:rFonts w:ascii="Arial" w:eastAsia="Times New Roman" w:hAnsi="Arial" w:cs="Arial"/>
      <w:b/>
      <w:bCs/>
      <w:sz w:val="24"/>
      <w:szCs w:val="24"/>
    </w:rPr>
  </w:style>
  <w:style w:type="character" w:customStyle="1" w:styleId="Ttulo5Char">
    <w:name w:val="Título 5 Char"/>
    <w:link w:val="Ttulo5"/>
    <w:rsid w:val="00002E3C"/>
    <w:rPr>
      <w:rFonts w:ascii="Times New Roman" w:eastAsia="Times New Roman" w:hAnsi="Times New Roman" w:cs="Times New Roman"/>
      <w:b/>
      <w:bCs/>
      <w:i/>
      <w:iCs/>
      <w:sz w:val="26"/>
      <w:szCs w:val="26"/>
      <w:lang w:eastAsia="ar-SA"/>
    </w:rPr>
  </w:style>
  <w:style w:type="character" w:customStyle="1" w:styleId="Ttulo6Char">
    <w:name w:val="Título 6 Char"/>
    <w:link w:val="Ttulo6"/>
    <w:rsid w:val="00002E3C"/>
    <w:rPr>
      <w:rFonts w:ascii="Times New Roman" w:eastAsia="Times New Roman" w:hAnsi="Times New Roman" w:cs="Times New Roman"/>
      <w:b/>
      <w:bCs/>
      <w:lang w:val="en-US" w:eastAsia="ar-SA"/>
    </w:rPr>
  </w:style>
  <w:style w:type="character" w:customStyle="1" w:styleId="Ttulo7Char">
    <w:name w:val="Título 7 Char"/>
    <w:link w:val="Ttulo7"/>
    <w:rsid w:val="00002E3C"/>
    <w:rPr>
      <w:rFonts w:ascii="Bookman Old Style" w:eastAsia="Times New Roman" w:hAnsi="Bookman Old Style" w:cs="Times New Roman"/>
      <w:b/>
      <w:bCs/>
      <w:sz w:val="20"/>
      <w:szCs w:val="20"/>
      <w:lang w:eastAsia="ar-SA"/>
    </w:rPr>
  </w:style>
  <w:style w:type="character" w:customStyle="1" w:styleId="Ttulo8Char">
    <w:name w:val="Título 8 Char"/>
    <w:link w:val="Ttulo8"/>
    <w:rsid w:val="00002E3C"/>
    <w:rPr>
      <w:rFonts w:ascii="Arial" w:eastAsia="Times New Roman" w:hAnsi="Arial" w:cs="Arial"/>
      <w:i/>
      <w:iCs/>
      <w:sz w:val="20"/>
      <w:szCs w:val="20"/>
    </w:rPr>
  </w:style>
  <w:style w:type="character" w:customStyle="1" w:styleId="Ttulo9Char">
    <w:name w:val="Título 9 Char"/>
    <w:link w:val="Ttulo9"/>
    <w:rsid w:val="00002E3C"/>
    <w:rPr>
      <w:rFonts w:ascii="Arial" w:eastAsia="Times New Roman" w:hAnsi="Arial" w:cs="Arial"/>
      <w:b/>
      <w:bCs/>
      <w:i/>
      <w:iCs/>
      <w:sz w:val="18"/>
      <w:szCs w:val="18"/>
    </w:rPr>
  </w:style>
  <w:style w:type="character" w:customStyle="1" w:styleId="WW8Num3z0">
    <w:name w:val="WW8Num3z0"/>
    <w:rsid w:val="00002E3C"/>
    <w:rPr>
      <w:rFonts w:ascii="Arial" w:hAnsi="Arial" w:cs="Arial"/>
      <w:b/>
      <w:i w:val="0"/>
      <w:color w:val="auto"/>
      <w:sz w:val="20"/>
      <w:szCs w:val="20"/>
    </w:rPr>
  </w:style>
  <w:style w:type="character" w:customStyle="1" w:styleId="WW8Num3z1">
    <w:name w:val="WW8Num3z1"/>
    <w:rsid w:val="00002E3C"/>
    <w:rPr>
      <w:rFonts w:ascii="Arial" w:hAnsi="Arial" w:cs="Arial"/>
      <w:b w:val="0"/>
      <w:i w:val="0"/>
      <w:color w:val="auto"/>
      <w:sz w:val="20"/>
      <w:szCs w:val="20"/>
    </w:rPr>
  </w:style>
  <w:style w:type="character" w:customStyle="1" w:styleId="WW8Num3z2">
    <w:name w:val="WW8Num3z2"/>
    <w:rsid w:val="00002E3C"/>
    <w:rPr>
      <w:rFonts w:ascii="Bookman Old Style" w:hAnsi="Bookman Old Style"/>
    </w:rPr>
  </w:style>
  <w:style w:type="character" w:customStyle="1" w:styleId="WW8Num9z0">
    <w:name w:val="WW8Num9z0"/>
    <w:rsid w:val="00002E3C"/>
    <w:rPr>
      <w:rFonts w:ascii="Symbol" w:hAnsi="Symbol" w:cs="Arial"/>
      <w:b/>
      <w:i w:val="0"/>
      <w:color w:val="auto"/>
      <w:sz w:val="20"/>
      <w:szCs w:val="20"/>
    </w:rPr>
  </w:style>
  <w:style w:type="character" w:customStyle="1" w:styleId="WW8Num11z0">
    <w:name w:val="WW8Num11z0"/>
    <w:rsid w:val="00002E3C"/>
    <w:rPr>
      <w:rFonts w:ascii="Symbol" w:hAnsi="Symbol" w:cs="Times New Roman"/>
      <w:b w:val="0"/>
      <w:i w:val="0"/>
      <w:sz w:val="18"/>
      <w:szCs w:val="18"/>
    </w:rPr>
  </w:style>
  <w:style w:type="character" w:customStyle="1" w:styleId="Absatz-Standardschriftart">
    <w:name w:val="Absatz-Standardschriftart"/>
    <w:rsid w:val="00002E3C"/>
  </w:style>
  <w:style w:type="character" w:customStyle="1" w:styleId="WW8Num4z0">
    <w:name w:val="WW8Num4z0"/>
    <w:rsid w:val="00002E3C"/>
    <w:rPr>
      <w:rFonts w:ascii="Arial" w:hAnsi="Arial" w:cs="Arial"/>
      <w:b/>
      <w:i w:val="0"/>
      <w:color w:val="auto"/>
      <w:sz w:val="20"/>
      <w:szCs w:val="20"/>
    </w:rPr>
  </w:style>
  <w:style w:type="character" w:customStyle="1" w:styleId="WW8Num4z1">
    <w:name w:val="WW8Num4z1"/>
    <w:rsid w:val="00002E3C"/>
    <w:rPr>
      <w:rFonts w:ascii="Arial" w:hAnsi="Arial" w:cs="Arial"/>
      <w:b w:val="0"/>
      <w:i w:val="0"/>
      <w:color w:val="auto"/>
      <w:sz w:val="20"/>
      <w:szCs w:val="20"/>
    </w:rPr>
  </w:style>
  <w:style w:type="character" w:customStyle="1" w:styleId="WW8Num4z2">
    <w:name w:val="WW8Num4z2"/>
    <w:rsid w:val="00002E3C"/>
    <w:rPr>
      <w:rFonts w:ascii="Bookman Old Style" w:hAnsi="Bookman Old Style"/>
    </w:rPr>
  </w:style>
  <w:style w:type="character" w:customStyle="1" w:styleId="WW8Num17z0">
    <w:name w:val="WW8Num17z0"/>
    <w:rsid w:val="00002E3C"/>
    <w:rPr>
      <w:rFonts w:ascii="Arial" w:hAnsi="Arial" w:cs="Arial"/>
      <w:b/>
      <w:i w:val="0"/>
      <w:color w:val="auto"/>
      <w:sz w:val="20"/>
      <w:szCs w:val="20"/>
    </w:rPr>
  </w:style>
  <w:style w:type="character" w:customStyle="1" w:styleId="WW-Absatz-Standardschriftart">
    <w:name w:val="WW-Absatz-Standardschriftart"/>
    <w:rsid w:val="00002E3C"/>
  </w:style>
  <w:style w:type="character" w:customStyle="1" w:styleId="WW-Absatz-Standardschriftart1">
    <w:name w:val="WW-Absatz-Standardschriftart1"/>
    <w:rsid w:val="00002E3C"/>
  </w:style>
  <w:style w:type="character" w:customStyle="1" w:styleId="WW8Num5z0">
    <w:name w:val="WW8Num5z0"/>
    <w:rsid w:val="00002E3C"/>
    <w:rPr>
      <w:rFonts w:ascii="Arial" w:hAnsi="Arial" w:cs="Arial"/>
      <w:b/>
      <w:i w:val="0"/>
      <w:color w:val="auto"/>
      <w:sz w:val="20"/>
      <w:szCs w:val="20"/>
    </w:rPr>
  </w:style>
  <w:style w:type="character" w:customStyle="1" w:styleId="WW8Num5z1">
    <w:name w:val="WW8Num5z1"/>
    <w:rsid w:val="00002E3C"/>
    <w:rPr>
      <w:rFonts w:ascii="Arial" w:hAnsi="Arial" w:cs="Arial"/>
      <w:b w:val="0"/>
      <w:i w:val="0"/>
      <w:color w:val="auto"/>
      <w:sz w:val="20"/>
      <w:szCs w:val="20"/>
    </w:rPr>
  </w:style>
  <w:style w:type="character" w:customStyle="1" w:styleId="WW8Num5z2">
    <w:name w:val="WW8Num5z2"/>
    <w:rsid w:val="00002E3C"/>
    <w:rPr>
      <w:rFonts w:ascii="Bookman Old Style" w:eastAsia="Times New Roman" w:hAnsi="Bookman Old Style"/>
    </w:rPr>
  </w:style>
  <w:style w:type="character" w:customStyle="1" w:styleId="WW8Num6z0">
    <w:name w:val="WW8Num6z0"/>
    <w:rsid w:val="00002E3C"/>
    <w:rPr>
      <w:rFonts w:ascii="Arial" w:hAnsi="Arial" w:cs="Arial"/>
      <w:b w:val="0"/>
      <w:i w:val="0"/>
      <w:color w:val="auto"/>
      <w:sz w:val="20"/>
      <w:szCs w:val="20"/>
    </w:rPr>
  </w:style>
  <w:style w:type="character" w:customStyle="1" w:styleId="WW8Num14z0">
    <w:name w:val="WW8Num14z0"/>
    <w:rsid w:val="00002E3C"/>
    <w:rPr>
      <w:rFonts w:ascii="Arial" w:hAnsi="Arial" w:cs="Arial"/>
      <w:b w:val="0"/>
      <w:i w:val="0"/>
      <w:color w:val="auto"/>
      <w:sz w:val="20"/>
      <w:szCs w:val="20"/>
    </w:rPr>
  </w:style>
  <w:style w:type="character" w:customStyle="1" w:styleId="WW8Num16z0">
    <w:name w:val="WW8Num16z0"/>
    <w:rsid w:val="00002E3C"/>
    <w:rPr>
      <w:rFonts w:ascii="Arial" w:hAnsi="Arial" w:cs="Arial"/>
    </w:rPr>
  </w:style>
  <w:style w:type="character" w:customStyle="1" w:styleId="WW8Num26z0">
    <w:name w:val="WW8Num26z0"/>
    <w:rsid w:val="00002E3C"/>
    <w:rPr>
      <w:rFonts w:ascii="Arial" w:hAnsi="Arial" w:cs="Arial"/>
      <w:b w:val="0"/>
      <w:i w:val="0"/>
      <w:sz w:val="20"/>
      <w:szCs w:val="20"/>
    </w:rPr>
  </w:style>
  <w:style w:type="character" w:customStyle="1" w:styleId="WW8Num33z0">
    <w:name w:val="WW8Num33z0"/>
    <w:rsid w:val="00002E3C"/>
    <w:rPr>
      <w:rFonts w:ascii="Arial" w:hAnsi="Arial" w:cs="Arial"/>
      <w:b w:val="0"/>
      <w:i w:val="0"/>
      <w:color w:val="auto"/>
      <w:sz w:val="20"/>
      <w:szCs w:val="20"/>
    </w:rPr>
  </w:style>
  <w:style w:type="character" w:customStyle="1" w:styleId="WW8Num34z0">
    <w:name w:val="WW8Num34z0"/>
    <w:rsid w:val="00002E3C"/>
    <w:rPr>
      <w:rFonts w:ascii="Arial" w:hAnsi="Arial" w:cs="Arial"/>
      <w:b w:val="0"/>
      <w:i w:val="0"/>
      <w:color w:val="auto"/>
      <w:sz w:val="20"/>
      <w:szCs w:val="20"/>
    </w:rPr>
  </w:style>
  <w:style w:type="character" w:customStyle="1" w:styleId="WW8Num37z0">
    <w:name w:val="WW8Num37z0"/>
    <w:rsid w:val="00002E3C"/>
    <w:rPr>
      <w:rFonts w:ascii="Symbol" w:hAnsi="Symbol" w:cs="Times New Roman"/>
      <w:b w:val="0"/>
      <w:i w:val="0"/>
      <w:sz w:val="18"/>
      <w:szCs w:val="18"/>
    </w:rPr>
  </w:style>
  <w:style w:type="character" w:customStyle="1" w:styleId="WW8Num37z1">
    <w:name w:val="WW8Num37z1"/>
    <w:rsid w:val="00002E3C"/>
    <w:rPr>
      <w:rFonts w:ascii="Courier New" w:hAnsi="Courier New" w:cs="Courier New"/>
    </w:rPr>
  </w:style>
  <w:style w:type="character" w:customStyle="1" w:styleId="WW8Num37z2">
    <w:name w:val="WW8Num37z2"/>
    <w:rsid w:val="00002E3C"/>
    <w:rPr>
      <w:rFonts w:ascii="Wingdings" w:hAnsi="Wingdings" w:cs="Times New Roman"/>
    </w:rPr>
  </w:style>
  <w:style w:type="character" w:customStyle="1" w:styleId="WW8Num37z3">
    <w:name w:val="WW8Num37z3"/>
    <w:rsid w:val="00002E3C"/>
    <w:rPr>
      <w:rFonts w:ascii="Symbol" w:hAnsi="Symbol" w:cs="Times New Roman"/>
    </w:rPr>
  </w:style>
  <w:style w:type="character" w:customStyle="1" w:styleId="Fontepargpadro1">
    <w:name w:val="Fonte parág. padrão1"/>
    <w:rsid w:val="00002E3C"/>
  </w:style>
  <w:style w:type="character" w:styleId="Nmerodepgina">
    <w:name w:val="page number"/>
    <w:basedOn w:val="Fontepargpadro1"/>
    <w:rsid w:val="00002E3C"/>
  </w:style>
  <w:style w:type="character" w:styleId="Hyperlink">
    <w:name w:val="Hyperlink"/>
    <w:uiPriority w:val="99"/>
    <w:rsid w:val="00002E3C"/>
    <w:rPr>
      <w:color w:val="0000FF"/>
      <w:u w:val="single"/>
    </w:rPr>
  </w:style>
  <w:style w:type="character" w:customStyle="1" w:styleId="Smbolosdenumerao">
    <w:name w:val="Símbolos de numeração"/>
    <w:rsid w:val="00002E3C"/>
  </w:style>
  <w:style w:type="character" w:customStyle="1" w:styleId="WW8Num45z0">
    <w:name w:val="WW8Num45z0"/>
    <w:rsid w:val="00002E3C"/>
    <w:rPr>
      <w:rFonts w:ascii="Symbol" w:hAnsi="Symbol" w:cs="Times New Roman"/>
      <w:b w:val="0"/>
      <w:i w:val="0"/>
      <w:sz w:val="18"/>
      <w:szCs w:val="18"/>
    </w:rPr>
  </w:style>
  <w:style w:type="character" w:customStyle="1" w:styleId="WW8Num45z1">
    <w:name w:val="WW8Num45z1"/>
    <w:rsid w:val="00002E3C"/>
    <w:rPr>
      <w:rFonts w:ascii="Courier New" w:hAnsi="Courier New" w:cs="Courier New"/>
    </w:rPr>
  </w:style>
  <w:style w:type="character" w:customStyle="1" w:styleId="WW8Num45z2">
    <w:name w:val="WW8Num45z2"/>
    <w:rsid w:val="00002E3C"/>
    <w:rPr>
      <w:rFonts w:ascii="Wingdings" w:hAnsi="Wingdings" w:cs="Times New Roman"/>
    </w:rPr>
  </w:style>
  <w:style w:type="character" w:customStyle="1" w:styleId="WW8Num45z3">
    <w:name w:val="WW8Num45z3"/>
    <w:rsid w:val="00002E3C"/>
    <w:rPr>
      <w:rFonts w:ascii="Symbol" w:hAnsi="Symbol" w:cs="Times New Roman"/>
    </w:rPr>
  </w:style>
  <w:style w:type="paragraph" w:customStyle="1" w:styleId="Captulo">
    <w:name w:val="Capítulo"/>
    <w:basedOn w:val="Normal"/>
    <w:next w:val="Corpodetexto"/>
    <w:rsid w:val="00002E3C"/>
    <w:pPr>
      <w:keepNext/>
      <w:spacing w:before="240" w:after="120"/>
    </w:pPr>
    <w:rPr>
      <w:rFonts w:ascii="Arial" w:eastAsia="MS Mincho" w:hAnsi="Arial" w:cs="Tahoma"/>
      <w:sz w:val="28"/>
      <w:szCs w:val="28"/>
    </w:rPr>
  </w:style>
  <w:style w:type="paragraph" w:styleId="Corpodetexto">
    <w:name w:val="Body Text"/>
    <w:basedOn w:val="Normal"/>
    <w:link w:val="CorpodetextoChar"/>
    <w:rsid w:val="00002E3C"/>
    <w:pPr>
      <w:autoSpaceDE w:val="0"/>
      <w:jc w:val="both"/>
    </w:pPr>
    <w:rPr>
      <w:rFonts w:ascii="Arial" w:hAnsi="Arial"/>
      <w:sz w:val="20"/>
      <w:szCs w:val="20"/>
      <w:lang w:val="en-US"/>
    </w:rPr>
  </w:style>
  <w:style w:type="character" w:customStyle="1" w:styleId="CorpodetextoChar">
    <w:name w:val="Corpo de texto Char"/>
    <w:link w:val="Corpodetexto"/>
    <w:rsid w:val="00002E3C"/>
    <w:rPr>
      <w:rFonts w:ascii="Arial" w:eastAsia="Times New Roman" w:hAnsi="Arial" w:cs="Arial"/>
      <w:lang w:val="en-US" w:eastAsia="ar-SA"/>
    </w:rPr>
  </w:style>
  <w:style w:type="paragraph" w:styleId="Lista">
    <w:name w:val="List"/>
    <w:basedOn w:val="Corpodetexto"/>
    <w:rsid w:val="00002E3C"/>
    <w:rPr>
      <w:rFonts w:cs="Tahoma"/>
    </w:rPr>
  </w:style>
  <w:style w:type="paragraph" w:customStyle="1" w:styleId="Legenda1">
    <w:name w:val="Legenda1"/>
    <w:basedOn w:val="Normal"/>
    <w:rsid w:val="00002E3C"/>
    <w:pPr>
      <w:suppressLineNumbers/>
      <w:spacing w:before="120" w:after="120"/>
    </w:pPr>
    <w:rPr>
      <w:rFonts w:cs="Tahoma"/>
      <w:i/>
      <w:iCs/>
    </w:rPr>
  </w:style>
  <w:style w:type="paragraph" w:customStyle="1" w:styleId="ndice">
    <w:name w:val="Índice"/>
    <w:basedOn w:val="Normal"/>
    <w:rsid w:val="00002E3C"/>
    <w:pPr>
      <w:suppressLineNumbers/>
    </w:pPr>
    <w:rPr>
      <w:rFonts w:cs="Tahoma"/>
    </w:rPr>
  </w:style>
  <w:style w:type="paragraph" w:customStyle="1" w:styleId="Recuodecorpodetexto21">
    <w:name w:val="Recuo de corpo de texto 21"/>
    <w:basedOn w:val="Normal"/>
    <w:rsid w:val="00002E3C"/>
    <w:pPr>
      <w:autoSpaceDE w:val="0"/>
      <w:ind w:left="709" w:hanging="709"/>
      <w:jc w:val="both"/>
    </w:pPr>
    <w:rPr>
      <w:rFonts w:ascii="Arial" w:hAnsi="Arial" w:cs="Arial"/>
      <w:sz w:val="22"/>
      <w:szCs w:val="22"/>
      <w:lang w:val="en-US"/>
    </w:rPr>
  </w:style>
  <w:style w:type="paragraph" w:styleId="Recuodecorpodetexto">
    <w:name w:val="Body Text Indent"/>
    <w:basedOn w:val="Normal"/>
    <w:link w:val="RecuodecorpodetextoChar"/>
    <w:rsid w:val="00002E3C"/>
    <w:pPr>
      <w:autoSpaceDE w:val="0"/>
      <w:jc w:val="both"/>
    </w:pPr>
    <w:rPr>
      <w:rFonts w:ascii="Bookman Old Style" w:hAnsi="Bookman Old Style"/>
      <w:sz w:val="20"/>
      <w:szCs w:val="20"/>
      <w:lang w:val="x-none"/>
    </w:rPr>
  </w:style>
  <w:style w:type="character" w:customStyle="1" w:styleId="RecuodecorpodetextoChar">
    <w:name w:val="Recuo de corpo de texto Char"/>
    <w:link w:val="Recuodecorpodetexto"/>
    <w:rsid w:val="00002E3C"/>
    <w:rPr>
      <w:rFonts w:ascii="Bookman Old Style" w:eastAsia="Times New Roman" w:hAnsi="Bookman Old Style" w:cs="Times New Roman"/>
      <w:sz w:val="20"/>
      <w:szCs w:val="20"/>
      <w:lang w:eastAsia="ar-SA"/>
    </w:rPr>
  </w:style>
  <w:style w:type="paragraph" w:styleId="Rodap">
    <w:name w:val="footer"/>
    <w:basedOn w:val="Normal"/>
    <w:link w:val="RodapChar"/>
    <w:uiPriority w:val="99"/>
    <w:rsid w:val="00002E3C"/>
    <w:pPr>
      <w:tabs>
        <w:tab w:val="center" w:pos="4419"/>
        <w:tab w:val="right" w:pos="8838"/>
      </w:tabs>
      <w:autoSpaceDE w:val="0"/>
    </w:pPr>
    <w:rPr>
      <w:sz w:val="20"/>
      <w:szCs w:val="20"/>
      <w:lang w:val="x-none"/>
    </w:rPr>
  </w:style>
  <w:style w:type="character" w:customStyle="1" w:styleId="RodapChar">
    <w:name w:val="Rodapé Char"/>
    <w:link w:val="Rodap"/>
    <w:uiPriority w:val="99"/>
    <w:rsid w:val="00002E3C"/>
    <w:rPr>
      <w:rFonts w:ascii="Times New Roman" w:eastAsia="Times New Roman" w:hAnsi="Times New Roman" w:cs="Times New Roman"/>
      <w:sz w:val="20"/>
      <w:szCs w:val="20"/>
      <w:lang w:eastAsia="ar-SA"/>
    </w:rPr>
  </w:style>
  <w:style w:type="paragraph" w:styleId="Ttulo">
    <w:name w:val="Title"/>
    <w:basedOn w:val="Normal"/>
    <w:next w:val="Subttulo"/>
    <w:link w:val="TtuloChar"/>
    <w:qFormat/>
    <w:rsid w:val="00002E3C"/>
    <w:pPr>
      <w:jc w:val="center"/>
    </w:pPr>
    <w:rPr>
      <w:rFonts w:ascii="Bookman Old Style" w:hAnsi="Bookman Old Style"/>
      <w:b/>
      <w:sz w:val="20"/>
      <w:szCs w:val="20"/>
      <w:lang w:val="x-none"/>
    </w:rPr>
  </w:style>
  <w:style w:type="character" w:customStyle="1" w:styleId="TtuloChar">
    <w:name w:val="Título Char"/>
    <w:link w:val="Ttulo"/>
    <w:rsid w:val="00002E3C"/>
    <w:rPr>
      <w:rFonts w:ascii="Bookman Old Style" w:eastAsia="Times New Roman" w:hAnsi="Bookman Old Style" w:cs="Times New Roman"/>
      <w:b/>
      <w:sz w:val="20"/>
      <w:szCs w:val="20"/>
      <w:lang w:eastAsia="ar-SA"/>
    </w:rPr>
  </w:style>
  <w:style w:type="paragraph" w:styleId="Subttulo">
    <w:name w:val="Subtitle"/>
    <w:basedOn w:val="Captulo"/>
    <w:next w:val="Corpodetexto"/>
    <w:link w:val="SubttuloChar"/>
    <w:qFormat/>
    <w:rsid w:val="00002E3C"/>
    <w:pPr>
      <w:jc w:val="center"/>
    </w:pPr>
    <w:rPr>
      <w:rFonts w:cs="Times New Roman"/>
      <w:i/>
      <w:iCs/>
      <w:lang w:val="x-none"/>
    </w:rPr>
  </w:style>
  <w:style w:type="character" w:customStyle="1" w:styleId="SubttuloChar">
    <w:name w:val="Subtítulo Char"/>
    <w:link w:val="Subttulo"/>
    <w:rsid w:val="00002E3C"/>
    <w:rPr>
      <w:rFonts w:ascii="Arial" w:eastAsia="MS Mincho" w:hAnsi="Arial" w:cs="Tahoma"/>
      <w:i/>
      <w:iCs/>
      <w:sz w:val="28"/>
      <w:szCs w:val="28"/>
      <w:lang w:eastAsia="ar-SA"/>
    </w:rPr>
  </w:style>
  <w:style w:type="paragraph" w:customStyle="1" w:styleId="Corpodetexto21">
    <w:name w:val="Corpo de texto 21"/>
    <w:basedOn w:val="Normal"/>
    <w:rsid w:val="00002E3C"/>
    <w:pPr>
      <w:spacing w:after="120" w:line="480" w:lineRule="auto"/>
    </w:pPr>
  </w:style>
  <w:style w:type="paragraph" w:customStyle="1" w:styleId="Normal1">
    <w:name w:val="Normal1"/>
    <w:rsid w:val="00002E3C"/>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Contedodoquadro">
    <w:name w:val="Conteúdo do quadro"/>
    <w:basedOn w:val="Corpodetexto"/>
    <w:rsid w:val="00002E3C"/>
  </w:style>
  <w:style w:type="paragraph" w:customStyle="1" w:styleId="Contedodatabela">
    <w:name w:val="Conteúdo da tabela"/>
    <w:basedOn w:val="Normal"/>
    <w:rsid w:val="00002E3C"/>
    <w:pPr>
      <w:suppressLineNumbers/>
    </w:pPr>
  </w:style>
  <w:style w:type="paragraph" w:customStyle="1" w:styleId="Ttulodatabela">
    <w:name w:val="Título da tabela"/>
    <w:basedOn w:val="Contedodatabela"/>
    <w:rsid w:val="00002E3C"/>
    <w:pPr>
      <w:jc w:val="center"/>
    </w:pPr>
    <w:rPr>
      <w:b/>
      <w:bCs/>
      <w:i/>
      <w:iCs/>
    </w:rPr>
  </w:style>
  <w:style w:type="paragraph" w:styleId="Cabealho">
    <w:name w:val="header"/>
    <w:basedOn w:val="Normal"/>
    <w:link w:val="CabealhoChar"/>
    <w:uiPriority w:val="99"/>
    <w:rsid w:val="00002E3C"/>
    <w:pPr>
      <w:tabs>
        <w:tab w:val="center" w:pos="4252"/>
        <w:tab w:val="right" w:pos="8504"/>
      </w:tabs>
    </w:pPr>
    <w:rPr>
      <w:lang w:val="x-none"/>
    </w:rPr>
  </w:style>
  <w:style w:type="character" w:customStyle="1" w:styleId="CabealhoChar">
    <w:name w:val="Cabeçalho Char"/>
    <w:link w:val="Cabealho"/>
    <w:uiPriority w:val="99"/>
    <w:rsid w:val="00002E3C"/>
    <w:rPr>
      <w:rFonts w:ascii="Times New Roman" w:eastAsia="Times New Roman" w:hAnsi="Times New Roman" w:cs="Times New Roman"/>
      <w:sz w:val="24"/>
      <w:szCs w:val="24"/>
      <w:lang w:eastAsia="ar-SA"/>
    </w:rPr>
  </w:style>
  <w:style w:type="paragraph" w:styleId="Textodebalo">
    <w:name w:val="Balloon Text"/>
    <w:basedOn w:val="Normal"/>
    <w:link w:val="TextodebaloChar"/>
    <w:semiHidden/>
    <w:rsid w:val="00002E3C"/>
    <w:rPr>
      <w:rFonts w:ascii="Tahoma" w:hAnsi="Tahoma"/>
      <w:sz w:val="16"/>
      <w:szCs w:val="16"/>
      <w:lang w:val="x-none"/>
    </w:rPr>
  </w:style>
  <w:style w:type="character" w:customStyle="1" w:styleId="TextodebaloChar">
    <w:name w:val="Texto de balão Char"/>
    <w:link w:val="Textodebalo"/>
    <w:semiHidden/>
    <w:rsid w:val="00002E3C"/>
    <w:rPr>
      <w:rFonts w:ascii="Tahoma" w:eastAsia="Times New Roman" w:hAnsi="Tahoma" w:cs="Tahoma"/>
      <w:sz w:val="16"/>
      <w:szCs w:val="16"/>
      <w:lang w:eastAsia="ar-SA"/>
    </w:rPr>
  </w:style>
  <w:style w:type="paragraph" w:customStyle="1" w:styleId="Recuodecorpodetexto22">
    <w:name w:val="Recuo de corpo de texto 22"/>
    <w:basedOn w:val="Normal"/>
    <w:rsid w:val="00002E3C"/>
    <w:pPr>
      <w:ind w:firstLine="1134"/>
      <w:jc w:val="both"/>
    </w:pPr>
    <w:rPr>
      <w:szCs w:val="20"/>
    </w:rPr>
  </w:style>
  <w:style w:type="paragraph" w:customStyle="1" w:styleId="WW-Recuodecorpodetexto2">
    <w:name w:val="WW-Recuo de corpo de texto 2"/>
    <w:basedOn w:val="Normal"/>
    <w:rsid w:val="00002E3C"/>
    <w:pPr>
      <w:ind w:firstLine="1985"/>
      <w:jc w:val="both"/>
    </w:pPr>
    <w:rPr>
      <w:b/>
      <w:szCs w:val="20"/>
    </w:rPr>
  </w:style>
  <w:style w:type="paragraph" w:styleId="Recuodecorpodetexto2">
    <w:name w:val="Body Text Indent 2"/>
    <w:basedOn w:val="Normal"/>
    <w:link w:val="Recuodecorpodetexto2Char"/>
    <w:rsid w:val="00002E3C"/>
    <w:pPr>
      <w:ind w:left="471" w:hanging="453"/>
      <w:jc w:val="both"/>
    </w:pPr>
    <w:rPr>
      <w:rFonts w:ascii="Arial" w:hAnsi="Arial"/>
      <w:sz w:val="20"/>
      <w:szCs w:val="20"/>
      <w:lang w:val="x-none"/>
    </w:rPr>
  </w:style>
  <w:style w:type="character" w:customStyle="1" w:styleId="Recuodecorpodetexto2Char">
    <w:name w:val="Recuo de corpo de texto 2 Char"/>
    <w:link w:val="Recuodecorpodetexto2"/>
    <w:rsid w:val="00002E3C"/>
    <w:rPr>
      <w:rFonts w:ascii="Arial" w:eastAsia="Times New Roman" w:hAnsi="Arial" w:cs="Arial"/>
      <w:sz w:val="20"/>
      <w:szCs w:val="20"/>
      <w:lang w:eastAsia="ar-SA"/>
    </w:rPr>
  </w:style>
  <w:style w:type="paragraph" w:styleId="Corpodetexto2">
    <w:name w:val="Body Text 2"/>
    <w:basedOn w:val="Normal"/>
    <w:link w:val="Corpodetexto2Char"/>
    <w:rsid w:val="00002E3C"/>
    <w:pPr>
      <w:suppressAutoHyphens w:val="0"/>
      <w:jc w:val="both"/>
    </w:pPr>
    <w:rPr>
      <w:rFonts w:ascii="Bookman Old Style" w:hAnsi="Bookman Old Style"/>
      <w:sz w:val="20"/>
      <w:szCs w:val="20"/>
      <w:lang w:val="x-none" w:eastAsia="pt-BR"/>
    </w:rPr>
  </w:style>
  <w:style w:type="character" w:customStyle="1" w:styleId="Corpodetexto2Char">
    <w:name w:val="Corpo de texto 2 Char"/>
    <w:link w:val="Corpodetexto2"/>
    <w:rsid w:val="00002E3C"/>
    <w:rPr>
      <w:rFonts w:ascii="Bookman Old Style" w:eastAsia="Times New Roman" w:hAnsi="Bookman Old Style" w:cs="Times New Roman"/>
      <w:sz w:val="20"/>
      <w:szCs w:val="20"/>
      <w:lang w:eastAsia="pt-BR"/>
    </w:rPr>
  </w:style>
  <w:style w:type="paragraph" w:styleId="Recuodecorpodetexto3">
    <w:name w:val="Body Text Indent 3"/>
    <w:basedOn w:val="Normal"/>
    <w:link w:val="Recuodecorpodetexto3Char"/>
    <w:rsid w:val="00002E3C"/>
    <w:pPr>
      <w:ind w:left="705" w:hanging="705"/>
      <w:jc w:val="both"/>
    </w:pPr>
    <w:rPr>
      <w:rFonts w:ascii="Arial" w:hAnsi="Arial"/>
      <w:sz w:val="20"/>
      <w:szCs w:val="20"/>
      <w:lang w:val="x-none"/>
    </w:rPr>
  </w:style>
  <w:style w:type="character" w:customStyle="1" w:styleId="Recuodecorpodetexto3Char">
    <w:name w:val="Recuo de corpo de texto 3 Char"/>
    <w:link w:val="Recuodecorpodetexto3"/>
    <w:rsid w:val="00002E3C"/>
    <w:rPr>
      <w:rFonts w:ascii="Arial" w:eastAsia="Times New Roman" w:hAnsi="Arial" w:cs="Arial"/>
      <w:sz w:val="20"/>
      <w:szCs w:val="20"/>
      <w:lang w:eastAsia="ar-SA"/>
    </w:rPr>
  </w:style>
  <w:style w:type="paragraph" w:styleId="NormalWeb">
    <w:name w:val="Normal (Web)"/>
    <w:basedOn w:val="Normal"/>
    <w:rsid w:val="00002E3C"/>
    <w:pPr>
      <w:suppressAutoHyphens w:val="0"/>
      <w:spacing w:before="100" w:beforeAutospacing="1" w:after="100" w:afterAutospacing="1"/>
    </w:pPr>
    <w:rPr>
      <w:rFonts w:ascii="Arial Unicode MS" w:eastAsia="Arial Unicode MS" w:hAnsi="Arial Unicode MS"/>
      <w:lang w:eastAsia="pt-BR"/>
    </w:rPr>
  </w:style>
  <w:style w:type="paragraph" w:styleId="PargrafodaLista">
    <w:name w:val="List Paragraph"/>
    <w:basedOn w:val="Normal"/>
    <w:uiPriority w:val="34"/>
    <w:qFormat/>
    <w:rsid w:val="00002E3C"/>
    <w:pPr>
      <w:suppressAutoHyphens w:val="0"/>
      <w:spacing w:after="200" w:line="276" w:lineRule="auto"/>
      <w:ind w:left="720"/>
      <w:contextualSpacing/>
    </w:pPr>
    <w:rPr>
      <w:rFonts w:ascii="Calibri" w:eastAsia="Calibri" w:hAnsi="Calibri"/>
      <w:sz w:val="22"/>
      <w:szCs w:val="22"/>
      <w:lang w:eastAsia="en-US"/>
    </w:rPr>
  </w:style>
  <w:style w:type="paragraph" w:customStyle="1" w:styleId="Estilo">
    <w:name w:val="Estilo"/>
    <w:rsid w:val="00002E3C"/>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59"/>
    <w:rsid w:val="005C1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quinadeescreverHTML">
    <w:name w:val="HTML Typewriter"/>
    <w:rsid w:val="00E30778"/>
    <w:rPr>
      <w:rFonts w:ascii="Arial Unicode MS" w:eastAsia="Arial Unicode MS" w:hAnsi="Arial Unicode MS" w:cs="Arial Unicode MS"/>
      <w:color w:val="333333"/>
      <w:sz w:val="20"/>
      <w:szCs w:val="20"/>
    </w:rPr>
  </w:style>
  <w:style w:type="character" w:styleId="Forte">
    <w:name w:val="Strong"/>
    <w:uiPriority w:val="22"/>
    <w:qFormat/>
    <w:rsid w:val="00C5589F"/>
    <w:rPr>
      <w:b/>
      <w:bCs/>
    </w:rPr>
  </w:style>
  <w:style w:type="paragraph" w:styleId="TextosemFormatao">
    <w:name w:val="Plain Text"/>
    <w:basedOn w:val="Normal"/>
    <w:link w:val="TextosemFormataoChar"/>
    <w:rsid w:val="004346C1"/>
    <w:rPr>
      <w:rFonts w:ascii="Courier New" w:hAnsi="Courier New"/>
      <w:sz w:val="20"/>
      <w:szCs w:val="20"/>
      <w:lang w:val="x-none"/>
    </w:rPr>
  </w:style>
  <w:style w:type="character" w:customStyle="1" w:styleId="TextosemFormataoChar">
    <w:name w:val="Texto sem Formatação Char"/>
    <w:link w:val="TextosemFormatao"/>
    <w:rsid w:val="004346C1"/>
    <w:rPr>
      <w:rFonts w:ascii="Courier New" w:eastAsia="Times New Roman" w:hAnsi="Courier New"/>
      <w:lang w:eastAsia="ar-SA"/>
    </w:rPr>
  </w:style>
  <w:style w:type="paragraph" w:customStyle="1" w:styleId="PargrafodaLista1">
    <w:name w:val="Parágrafo da Lista1"/>
    <w:basedOn w:val="Normal"/>
    <w:rsid w:val="004346C1"/>
    <w:pPr>
      <w:suppressAutoHyphens w:val="0"/>
      <w:spacing w:after="200" w:line="276" w:lineRule="auto"/>
      <w:ind w:left="720"/>
      <w:contextualSpacing/>
    </w:pPr>
    <w:rPr>
      <w:rFonts w:ascii="Calibri" w:hAnsi="Calibri"/>
      <w:sz w:val="22"/>
      <w:szCs w:val="22"/>
      <w:lang w:eastAsia="en-US"/>
    </w:rPr>
  </w:style>
  <w:style w:type="paragraph" w:customStyle="1" w:styleId="Corpodetexto22">
    <w:name w:val="Corpo de texto 22"/>
    <w:basedOn w:val="Normal"/>
    <w:rsid w:val="00916135"/>
    <w:pPr>
      <w:jc w:val="both"/>
    </w:pPr>
    <w:rPr>
      <w:rFonts w:ascii="Bookman Old Style" w:hAnsi="Bookman Old Style"/>
      <w:sz w:val="20"/>
      <w:szCs w:val="20"/>
    </w:rPr>
  </w:style>
  <w:style w:type="paragraph" w:customStyle="1" w:styleId="TextosemFormatao1">
    <w:name w:val="Texto sem Formatação1"/>
    <w:basedOn w:val="Normal"/>
    <w:rsid w:val="00AB58FE"/>
    <w:rPr>
      <w:rFonts w:ascii="Courier New" w:hAnsi="Courier New"/>
      <w:sz w:val="20"/>
      <w:szCs w:val="20"/>
    </w:rPr>
  </w:style>
  <w:style w:type="paragraph" w:customStyle="1" w:styleId="A191065">
    <w:name w:val="_A191065"/>
    <w:basedOn w:val="Normal"/>
    <w:rsid w:val="00AB58FE"/>
    <w:pPr>
      <w:ind w:left="1296" w:right="1440" w:firstLine="2592"/>
      <w:jc w:val="both"/>
    </w:pPr>
    <w:rPr>
      <w:rFonts w:ascii="Tms Rmn" w:hAnsi="Tms Rmn"/>
      <w:szCs w:val="20"/>
    </w:rPr>
  </w:style>
  <w:style w:type="paragraph" w:customStyle="1" w:styleId="A252575">
    <w:name w:val="_A252575"/>
    <w:basedOn w:val="Normal"/>
    <w:rsid w:val="00AB58FE"/>
    <w:pPr>
      <w:ind w:left="3456" w:firstLine="3456"/>
      <w:jc w:val="both"/>
    </w:pPr>
    <w:rPr>
      <w:rFonts w:ascii="Tms Rmn" w:hAnsi="Tms Rmn"/>
      <w:szCs w:val="20"/>
    </w:rPr>
  </w:style>
  <w:style w:type="paragraph" w:customStyle="1" w:styleId="A321065">
    <w:name w:val="_A321065"/>
    <w:basedOn w:val="Normal"/>
    <w:rsid w:val="00AB58FE"/>
    <w:pPr>
      <w:ind w:left="1296" w:right="1440" w:firstLine="4464"/>
      <w:jc w:val="both"/>
    </w:pPr>
    <w:rPr>
      <w:rFonts w:ascii="Tms Rmn" w:hAnsi="Tms Rmn"/>
      <w:szCs w:val="20"/>
    </w:rPr>
  </w:style>
  <w:style w:type="paragraph" w:customStyle="1" w:styleId="Corpodetexto32">
    <w:name w:val="Corpo de texto 32"/>
    <w:basedOn w:val="Normal"/>
    <w:rsid w:val="00C87425"/>
    <w:pPr>
      <w:tabs>
        <w:tab w:val="left" w:pos="540"/>
      </w:tabs>
      <w:jc w:val="both"/>
    </w:pPr>
    <w:rPr>
      <w:rFonts w:ascii="Arial" w:hAnsi="Arial" w:cs="Arial"/>
      <w:sz w:val="20"/>
      <w:szCs w:val="20"/>
    </w:rPr>
  </w:style>
  <w:style w:type="paragraph" w:styleId="Corpodetexto3">
    <w:name w:val="Body Text 3"/>
    <w:basedOn w:val="Normal"/>
    <w:link w:val="Corpodetexto3Char"/>
    <w:rsid w:val="002E715B"/>
    <w:pPr>
      <w:suppressAutoHyphens w:val="0"/>
      <w:spacing w:after="120"/>
    </w:pPr>
    <w:rPr>
      <w:sz w:val="16"/>
      <w:szCs w:val="16"/>
      <w:lang w:eastAsia="pt-BR"/>
    </w:rPr>
  </w:style>
  <w:style w:type="character" w:customStyle="1" w:styleId="Corpodetexto3Char">
    <w:name w:val="Corpo de texto 3 Char"/>
    <w:basedOn w:val="Fontepargpadro"/>
    <w:link w:val="Corpodetexto3"/>
    <w:rsid w:val="002E715B"/>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3C"/>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002E3C"/>
    <w:pPr>
      <w:keepNext/>
      <w:autoSpaceDE w:val="0"/>
      <w:jc w:val="both"/>
      <w:outlineLvl w:val="0"/>
    </w:pPr>
    <w:rPr>
      <w:rFonts w:ascii="Arial" w:hAnsi="Arial"/>
      <w:b/>
      <w:bCs/>
      <w:lang w:val="en-US"/>
    </w:rPr>
  </w:style>
  <w:style w:type="paragraph" w:styleId="Ttulo2">
    <w:name w:val="heading 2"/>
    <w:basedOn w:val="Normal"/>
    <w:next w:val="Normal"/>
    <w:link w:val="Ttulo2Char"/>
    <w:qFormat/>
    <w:rsid w:val="00002E3C"/>
    <w:pPr>
      <w:keepNext/>
      <w:autoSpaceDE w:val="0"/>
      <w:jc w:val="both"/>
      <w:outlineLvl w:val="1"/>
    </w:pPr>
    <w:rPr>
      <w:rFonts w:ascii="Arial" w:hAnsi="Arial"/>
      <w:b/>
      <w:bCs/>
      <w:sz w:val="20"/>
      <w:szCs w:val="20"/>
      <w:lang w:val="en-US"/>
    </w:rPr>
  </w:style>
  <w:style w:type="paragraph" w:styleId="Ttulo3">
    <w:name w:val="heading 3"/>
    <w:basedOn w:val="Normal"/>
    <w:next w:val="Normal"/>
    <w:link w:val="Ttulo3Char"/>
    <w:qFormat/>
    <w:rsid w:val="00002E3C"/>
    <w:pPr>
      <w:keepNext/>
      <w:autoSpaceDE w:val="0"/>
      <w:jc w:val="center"/>
      <w:outlineLvl w:val="2"/>
    </w:pPr>
    <w:rPr>
      <w:rFonts w:ascii="Arial" w:hAnsi="Arial"/>
      <w:b/>
      <w:bCs/>
      <w:sz w:val="20"/>
      <w:szCs w:val="20"/>
      <w:lang w:val="en-US"/>
    </w:rPr>
  </w:style>
  <w:style w:type="paragraph" w:styleId="Ttulo4">
    <w:name w:val="heading 4"/>
    <w:basedOn w:val="Normal"/>
    <w:next w:val="Normal"/>
    <w:link w:val="Ttulo4Char"/>
    <w:qFormat/>
    <w:rsid w:val="00002E3C"/>
    <w:pPr>
      <w:keepNext/>
      <w:tabs>
        <w:tab w:val="num" w:pos="864"/>
      </w:tabs>
      <w:suppressAutoHyphens w:val="0"/>
      <w:spacing w:before="240" w:after="60" w:line="480" w:lineRule="auto"/>
      <w:ind w:left="864" w:hanging="864"/>
      <w:jc w:val="both"/>
      <w:outlineLvl w:val="3"/>
    </w:pPr>
    <w:rPr>
      <w:rFonts w:ascii="Arial" w:hAnsi="Arial"/>
      <w:b/>
      <w:bCs/>
      <w:lang w:val="x-none" w:eastAsia="x-none"/>
    </w:rPr>
  </w:style>
  <w:style w:type="paragraph" w:styleId="Ttulo5">
    <w:name w:val="heading 5"/>
    <w:basedOn w:val="Normal"/>
    <w:next w:val="Normal"/>
    <w:link w:val="Ttulo5Char"/>
    <w:qFormat/>
    <w:rsid w:val="00002E3C"/>
    <w:pPr>
      <w:spacing w:before="240" w:after="60"/>
      <w:outlineLvl w:val="4"/>
    </w:pPr>
    <w:rPr>
      <w:b/>
      <w:bCs/>
      <w:i/>
      <w:iCs/>
      <w:sz w:val="26"/>
      <w:szCs w:val="26"/>
      <w:lang w:val="x-none"/>
    </w:rPr>
  </w:style>
  <w:style w:type="paragraph" w:styleId="Ttulo6">
    <w:name w:val="heading 6"/>
    <w:basedOn w:val="Normal"/>
    <w:next w:val="Normal"/>
    <w:link w:val="Ttulo6Char"/>
    <w:qFormat/>
    <w:rsid w:val="00002E3C"/>
    <w:pPr>
      <w:keepNext/>
      <w:autoSpaceDE w:val="0"/>
      <w:jc w:val="center"/>
      <w:outlineLvl w:val="5"/>
    </w:pPr>
    <w:rPr>
      <w:b/>
      <w:bCs/>
      <w:sz w:val="20"/>
      <w:szCs w:val="20"/>
      <w:lang w:val="en-US"/>
    </w:rPr>
  </w:style>
  <w:style w:type="paragraph" w:styleId="Ttulo7">
    <w:name w:val="heading 7"/>
    <w:basedOn w:val="Normal"/>
    <w:next w:val="Normal"/>
    <w:link w:val="Ttulo7Char"/>
    <w:qFormat/>
    <w:rsid w:val="00002E3C"/>
    <w:pPr>
      <w:keepNext/>
      <w:autoSpaceDE w:val="0"/>
      <w:jc w:val="both"/>
      <w:outlineLvl w:val="6"/>
    </w:pPr>
    <w:rPr>
      <w:rFonts w:ascii="Bookman Old Style" w:hAnsi="Bookman Old Style"/>
      <w:b/>
      <w:bCs/>
      <w:sz w:val="20"/>
      <w:szCs w:val="20"/>
      <w:lang w:val="x-none"/>
    </w:rPr>
  </w:style>
  <w:style w:type="paragraph" w:styleId="Ttulo8">
    <w:name w:val="heading 8"/>
    <w:basedOn w:val="Normal"/>
    <w:next w:val="Normal"/>
    <w:link w:val="Ttulo8Char"/>
    <w:qFormat/>
    <w:rsid w:val="00002E3C"/>
    <w:pPr>
      <w:tabs>
        <w:tab w:val="num" w:pos="1440"/>
      </w:tabs>
      <w:suppressAutoHyphens w:val="0"/>
      <w:spacing w:before="240" w:after="60" w:line="480" w:lineRule="auto"/>
      <w:ind w:left="1440" w:hanging="1440"/>
      <w:jc w:val="both"/>
      <w:outlineLvl w:val="7"/>
    </w:pPr>
    <w:rPr>
      <w:rFonts w:ascii="Arial" w:hAnsi="Arial"/>
      <w:i/>
      <w:iCs/>
      <w:sz w:val="20"/>
      <w:szCs w:val="20"/>
      <w:lang w:val="x-none" w:eastAsia="x-none"/>
    </w:rPr>
  </w:style>
  <w:style w:type="paragraph" w:styleId="Ttulo9">
    <w:name w:val="heading 9"/>
    <w:basedOn w:val="Normal"/>
    <w:next w:val="Normal"/>
    <w:link w:val="Ttulo9Char"/>
    <w:qFormat/>
    <w:rsid w:val="00002E3C"/>
    <w:pPr>
      <w:tabs>
        <w:tab w:val="num" w:pos="1584"/>
      </w:tabs>
      <w:suppressAutoHyphens w:val="0"/>
      <w:spacing w:before="240" w:after="60" w:line="480" w:lineRule="auto"/>
      <w:ind w:left="1584" w:hanging="1584"/>
      <w:jc w:val="both"/>
      <w:outlineLvl w:val="8"/>
    </w:pPr>
    <w:rPr>
      <w:rFonts w:ascii="Arial" w:hAnsi="Arial"/>
      <w:b/>
      <w:bCs/>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02E3C"/>
    <w:rPr>
      <w:rFonts w:ascii="Arial" w:eastAsia="Times New Roman" w:hAnsi="Arial" w:cs="Arial"/>
      <w:b/>
      <w:bCs/>
      <w:sz w:val="24"/>
      <w:szCs w:val="24"/>
      <w:lang w:val="en-US" w:eastAsia="ar-SA"/>
    </w:rPr>
  </w:style>
  <w:style w:type="character" w:customStyle="1" w:styleId="Ttulo2Char">
    <w:name w:val="Título 2 Char"/>
    <w:link w:val="Ttulo2"/>
    <w:rsid w:val="00002E3C"/>
    <w:rPr>
      <w:rFonts w:ascii="Arial" w:eastAsia="Times New Roman" w:hAnsi="Arial" w:cs="Arial"/>
      <w:b/>
      <w:bCs/>
      <w:lang w:val="en-US" w:eastAsia="ar-SA"/>
    </w:rPr>
  </w:style>
  <w:style w:type="character" w:customStyle="1" w:styleId="Ttulo3Char">
    <w:name w:val="Título 3 Char"/>
    <w:link w:val="Ttulo3"/>
    <w:rsid w:val="00002E3C"/>
    <w:rPr>
      <w:rFonts w:ascii="Arial" w:eastAsia="Times New Roman" w:hAnsi="Arial" w:cs="Arial"/>
      <w:b/>
      <w:bCs/>
      <w:sz w:val="20"/>
      <w:szCs w:val="20"/>
      <w:lang w:val="en-US" w:eastAsia="ar-SA"/>
    </w:rPr>
  </w:style>
  <w:style w:type="character" w:customStyle="1" w:styleId="Ttulo4Char">
    <w:name w:val="Título 4 Char"/>
    <w:link w:val="Ttulo4"/>
    <w:rsid w:val="00002E3C"/>
    <w:rPr>
      <w:rFonts w:ascii="Arial" w:eastAsia="Times New Roman" w:hAnsi="Arial" w:cs="Arial"/>
      <w:b/>
      <w:bCs/>
      <w:sz w:val="24"/>
      <w:szCs w:val="24"/>
    </w:rPr>
  </w:style>
  <w:style w:type="character" w:customStyle="1" w:styleId="Ttulo5Char">
    <w:name w:val="Título 5 Char"/>
    <w:link w:val="Ttulo5"/>
    <w:rsid w:val="00002E3C"/>
    <w:rPr>
      <w:rFonts w:ascii="Times New Roman" w:eastAsia="Times New Roman" w:hAnsi="Times New Roman" w:cs="Times New Roman"/>
      <w:b/>
      <w:bCs/>
      <w:i/>
      <w:iCs/>
      <w:sz w:val="26"/>
      <w:szCs w:val="26"/>
      <w:lang w:eastAsia="ar-SA"/>
    </w:rPr>
  </w:style>
  <w:style w:type="character" w:customStyle="1" w:styleId="Ttulo6Char">
    <w:name w:val="Título 6 Char"/>
    <w:link w:val="Ttulo6"/>
    <w:rsid w:val="00002E3C"/>
    <w:rPr>
      <w:rFonts w:ascii="Times New Roman" w:eastAsia="Times New Roman" w:hAnsi="Times New Roman" w:cs="Times New Roman"/>
      <w:b/>
      <w:bCs/>
      <w:lang w:val="en-US" w:eastAsia="ar-SA"/>
    </w:rPr>
  </w:style>
  <w:style w:type="character" w:customStyle="1" w:styleId="Ttulo7Char">
    <w:name w:val="Título 7 Char"/>
    <w:link w:val="Ttulo7"/>
    <w:rsid w:val="00002E3C"/>
    <w:rPr>
      <w:rFonts w:ascii="Bookman Old Style" w:eastAsia="Times New Roman" w:hAnsi="Bookman Old Style" w:cs="Times New Roman"/>
      <w:b/>
      <w:bCs/>
      <w:sz w:val="20"/>
      <w:szCs w:val="20"/>
      <w:lang w:eastAsia="ar-SA"/>
    </w:rPr>
  </w:style>
  <w:style w:type="character" w:customStyle="1" w:styleId="Ttulo8Char">
    <w:name w:val="Título 8 Char"/>
    <w:link w:val="Ttulo8"/>
    <w:rsid w:val="00002E3C"/>
    <w:rPr>
      <w:rFonts w:ascii="Arial" w:eastAsia="Times New Roman" w:hAnsi="Arial" w:cs="Arial"/>
      <w:i/>
      <w:iCs/>
      <w:sz w:val="20"/>
      <w:szCs w:val="20"/>
    </w:rPr>
  </w:style>
  <w:style w:type="character" w:customStyle="1" w:styleId="Ttulo9Char">
    <w:name w:val="Título 9 Char"/>
    <w:link w:val="Ttulo9"/>
    <w:rsid w:val="00002E3C"/>
    <w:rPr>
      <w:rFonts w:ascii="Arial" w:eastAsia="Times New Roman" w:hAnsi="Arial" w:cs="Arial"/>
      <w:b/>
      <w:bCs/>
      <w:i/>
      <w:iCs/>
      <w:sz w:val="18"/>
      <w:szCs w:val="18"/>
    </w:rPr>
  </w:style>
  <w:style w:type="character" w:customStyle="1" w:styleId="WW8Num3z0">
    <w:name w:val="WW8Num3z0"/>
    <w:rsid w:val="00002E3C"/>
    <w:rPr>
      <w:rFonts w:ascii="Arial" w:hAnsi="Arial" w:cs="Arial"/>
      <w:b/>
      <w:i w:val="0"/>
      <w:color w:val="auto"/>
      <w:sz w:val="20"/>
      <w:szCs w:val="20"/>
    </w:rPr>
  </w:style>
  <w:style w:type="character" w:customStyle="1" w:styleId="WW8Num3z1">
    <w:name w:val="WW8Num3z1"/>
    <w:rsid w:val="00002E3C"/>
    <w:rPr>
      <w:rFonts w:ascii="Arial" w:hAnsi="Arial" w:cs="Arial"/>
      <w:b w:val="0"/>
      <w:i w:val="0"/>
      <w:color w:val="auto"/>
      <w:sz w:val="20"/>
      <w:szCs w:val="20"/>
    </w:rPr>
  </w:style>
  <w:style w:type="character" w:customStyle="1" w:styleId="WW8Num3z2">
    <w:name w:val="WW8Num3z2"/>
    <w:rsid w:val="00002E3C"/>
    <w:rPr>
      <w:rFonts w:ascii="Bookman Old Style" w:hAnsi="Bookman Old Style"/>
    </w:rPr>
  </w:style>
  <w:style w:type="character" w:customStyle="1" w:styleId="WW8Num9z0">
    <w:name w:val="WW8Num9z0"/>
    <w:rsid w:val="00002E3C"/>
    <w:rPr>
      <w:rFonts w:ascii="Symbol" w:hAnsi="Symbol" w:cs="Arial"/>
      <w:b/>
      <w:i w:val="0"/>
      <w:color w:val="auto"/>
      <w:sz w:val="20"/>
      <w:szCs w:val="20"/>
    </w:rPr>
  </w:style>
  <w:style w:type="character" w:customStyle="1" w:styleId="WW8Num11z0">
    <w:name w:val="WW8Num11z0"/>
    <w:rsid w:val="00002E3C"/>
    <w:rPr>
      <w:rFonts w:ascii="Symbol" w:hAnsi="Symbol" w:cs="Times New Roman"/>
      <w:b w:val="0"/>
      <w:i w:val="0"/>
      <w:sz w:val="18"/>
      <w:szCs w:val="18"/>
    </w:rPr>
  </w:style>
  <w:style w:type="character" w:customStyle="1" w:styleId="Absatz-Standardschriftart">
    <w:name w:val="Absatz-Standardschriftart"/>
    <w:rsid w:val="00002E3C"/>
  </w:style>
  <w:style w:type="character" w:customStyle="1" w:styleId="WW8Num4z0">
    <w:name w:val="WW8Num4z0"/>
    <w:rsid w:val="00002E3C"/>
    <w:rPr>
      <w:rFonts w:ascii="Arial" w:hAnsi="Arial" w:cs="Arial"/>
      <w:b/>
      <w:i w:val="0"/>
      <w:color w:val="auto"/>
      <w:sz w:val="20"/>
      <w:szCs w:val="20"/>
    </w:rPr>
  </w:style>
  <w:style w:type="character" w:customStyle="1" w:styleId="WW8Num4z1">
    <w:name w:val="WW8Num4z1"/>
    <w:rsid w:val="00002E3C"/>
    <w:rPr>
      <w:rFonts w:ascii="Arial" w:hAnsi="Arial" w:cs="Arial"/>
      <w:b w:val="0"/>
      <w:i w:val="0"/>
      <w:color w:val="auto"/>
      <w:sz w:val="20"/>
      <w:szCs w:val="20"/>
    </w:rPr>
  </w:style>
  <w:style w:type="character" w:customStyle="1" w:styleId="WW8Num4z2">
    <w:name w:val="WW8Num4z2"/>
    <w:rsid w:val="00002E3C"/>
    <w:rPr>
      <w:rFonts w:ascii="Bookman Old Style" w:hAnsi="Bookman Old Style"/>
    </w:rPr>
  </w:style>
  <w:style w:type="character" w:customStyle="1" w:styleId="WW8Num17z0">
    <w:name w:val="WW8Num17z0"/>
    <w:rsid w:val="00002E3C"/>
    <w:rPr>
      <w:rFonts w:ascii="Arial" w:hAnsi="Arial" w:cs="Arial"/>
      <w:b/>
      <w:i w:val="0"/>
      <w:color w:val="auto"/>
      <w:sz w:val="20"/>
      <w:szCs w:val="20"/>
    </w:rPr>
  </w:style>
  <w:style w:type="character" w:customStyle="1" w:styleId="WW-Absatz-Standardschriftart">
    <w:name w:val="WW-Absatz-Standardschriftart"/>
    <w:rsid w:val="00002E3C"/>
  </w:style>
  <w:style w:type="character" w:customStyle="1" w:styleId="WW-Absatz-Standardschriftart1">
    <w:name w:val="WW-Absatz-Standardschriftart1"/>
    <w:rsid w:val="00002E3C"/>
  </w:style>
  <w:style w:type="character" w:customStyle="1" w:styleId="WW8Num5z0">
    <w:name w:val="WW8Num5z0"/>
    <w:rsid w:val="00002E3C"/>
    <w:rPr>
      <w:rFonts w:ascii="Arial" w:hAnsi="Arial" w:cs="Arial"/>
      <w:b/>
      <w:i w:val="0"/>
      <w:color w:val="auto"/>
      <w:sz w:val="20"/>
      <w:szCs w:val="20"/>
    </w:rPr>
  </w:style>
  <w:style w:type="character" w:customStyle="1" w:styleId="WW8Num5z1">
    <w:name w:val="WW8Num5z1"/>
    <w:rsid w:val="00002E3C"/>
    <w:rPr>
      <w:rFonts w:ascii="Arial" w:hAnsi="Arial" w:cs="Arial"/>
      <w:b w:val="0"/>
      <w:i w:val="0"/>
      <w:color w:val="auto"/>
      <w:sz w:val="20"/>
      <w:szCs w:val="20"/>
    </w:rPr>
  </w:style>
  <w:style w:type="character" w:customStyle="1" w:styleId="WW8Num5z2">
    <w:name w:val="WW8Num5z2"/>
    <w:rsid w:val="00002E3C"/>
    <w:rPr>
      <w:rFonts w:ascii="Bookman Old Style" w:eastAsia="Times New Roman" w:hAnsi="Bookman Old Style"/>
    </w:rPr>
  </w:style>
  <w:style w:type="character" w:customStyle="1" w:styleId="WW8Num6z0">
    <w:name w:val="WW8Num6z0"/>
    <w:rsid w:val="00002E3C"/>
    <w:rPr>
      <w:rFonts w:ascii="Arial" w:hAnsi="Arial" w:cs="Arial"/>
      <w:b w:val="0"/>
      <w:i w:val="0"/>
      <w:color w:val="auto"/>
      <w:sz w:val="20"/>
      <w:szCs w:val="20"/>
    </w:rPr>
  </w:style>
  <w:style w:type="character" w:customStyle="1" w:styleId="WW8Num14z0">
    <w:name w:val="WW8Num14z0"/>
    <w:rsid w:val="00002E3C"/>
    <w:rPr>
      <w:rFonts w:ascii="Arial" w:hAnsi="Arial" w:cs="Arial"/>
      <w:b w:val="0"/>
      <w:i w:val="0"/>
      <w:color w:val="auto"/>
      <w:sz w:val="20"/>
      <w:szCs w:val="20"/>
    </w:rPr>
  </w:style>
  <w:style w:type="character" w:customStyle="1" w:styleId="WW8Num16z0">
    <w:name w:val="WW8Num16z0"/>
    <w:rsid w:val="00002E3C"/>
    <w:rPr>
      <w:rFonts w:ascii="Arial" w:hAnsi="Arial" w:cs="Arial"/>
    </w:rPr>
  </w:style>
  <w:style w:type="character" w:customStyle="1" w:styleId="WW8Num26z0">
    <w:name w:val="WW8Num26z0"/>
    <w:rsid w:val="00002E3C"/>
    <w:rPr>
      <w:rFonts w:ascii="Arial" w:hAnsi="Arial" w:cs="Arial"/>
      <w:b w:val="0"/>
      <w:i w:val="0"/>
      <w:sz w:val="20"/>
      <w:szCs w:val="20"/>
    </w:rPr>
  </w:style>
  <w:style w:type="character" w:customStyle="1" w:styleId="WW8Num33z0">
    <w:name w:val="WW8Num33z0"/>
    <w:rsid w:val="00002E3C"/>
    <w:rPr>
      <w:rFonts w:ascii="Arial" w:hAnsi="Arial" w:cs="Arial"/>
      <w:b w:val="0"/>
      <w:i w:val="0"/>
      <w:color w:val="auto"/>
      <w:sz w:val="20"/>
      <w:szCs w:val="20"/>
    </w:rPr>
  </w:style>
  <w:style w:type="character" w:customStyle="1" w:styleId="WW8Num34z0">
    <w:name w:val="WW8Num34z0"/>
    <w:rsid w:val="00002E3C"/>
    <w:rPr>
      <w:rFonts w:ascii="Arial" w:hAnsi="Arial" w:cs="Arial"/>
      <w:b w:val="0"/>
      <w:i w:val="0"/>
      <w:color w:val="auto"/>
      <w:sz w:val="20"/>
      <w:szCs w:val="20"/>
    </w:rPr>
  </w:style>
  <w:style w:type="character" w:customStyle="1" w:styleId="WW8Num37z0">
    <w:name w:val="WW8Num37z0"/>
    <w:rsid w:val="00002E3C"/>
    <w:rPr>
      <w:rFonts w:ascii="Symbol" w:hAnsi="Symbol" w:cs="Times New Roman"/>
      <w:b w:val="0"/>
      <w:i w:val="0"/>
      <w:sz w:val="18"/>
      <w:szCs w:val="18"/>
    </w:rPr>
  </w:style>
  <w:style w:type="character" w:customStyle="1" w:styleId="WW8Num37z1">
    <w:name w:val="WW8Num37z1"/>
    <w:rsid w:val="00002E3C"/>
    <w:rPr>
      <w:rFonts w:ascii="Courier New" w:hAnsi="Courier New" w:cs="Courier New"/>
    </w:rPr>
  </w:style>
  <w:style w:type="character" w:customStyle="1" w:styleId="WW8Num37z2">
    <w:name w:val="WW8Num37z2"/>
    <w:rsid w:val="00002E3C"/>
    <w:rPr>
      <w:rFonts w:ascii="Wingdings" w:hAnsi="Wingdings" w:cs="Times New Roman"/>
    </w:rPr>
  </w:style>
  <w:style w:type="character" w:customStyle="1" w:styleId="WW8Num37z3">
    <w:name w:val="WW8Num37z3"/>
    <w:rsid w:val="00002E3C"/>
    <w:rPr>
      <w:rFonts w:ascii="Symbol" w:hAnsi="Symbol" w:cs="Times New Roman"/>
    </w:rPr>
  </w:style>
  <w:style w:type="character" w:customStyle="1" w:styleId="Fontepargpadro1">
    <w:name w:val="Fonte parág. padrão1"/>
    <w:rsid w:val="00002E3C"/>
  </w:style>
  <w:style w:type="character" w:styleId="Nmerodepgina">
    <w:name w:val="page number"/>
    <w:basedOn w:val="Fontepargpadro1"/>
    <w:rsid w:val="00002E3C"/>
  </w:style>
  <w:style w:type="character" w:styleId="Hyperlink">
    <w:name w:val="Hyperlink"/>
    <w:uiPriority w:val="99"/>
    <w:rsid w:val="00002E3C"/>
    <w:rPr>
      <w:color w:val="0000FF"/>
      <w:u w:val="single"/>
    </w:rPr>
  </w:style>
  <w:style w:type="character" w:customStyle="1" w:styleId="Smbolosdenumerao">
    <w:name w:val="Símbolos de numeração"/>
    <w:rsid w:val="00002E3C"/>
  </w:style>
  <w:style w:type="character" w:customStyle="1" w:styleId="WW8Num45z0">
    <w:name w:val="WW8Num45z0"/>
    <w:rsid w:val="00002E3C"/>
    <w:rPr>
      <w:rFonts w:ascii="Symbol" w:hAnsi="Symbol" w:cs="Times New Roman"/>
      <w:b w:val="0"/>
      <w:i w:val="0"/>
      <w:sz w:val="18"/>
      <w:szCs w:val="18"/>
    </w:rPr>
  </w:style>
  <w:style w:type="character" w:customStyle="1" w:styleId="WW8Num45z1">
    <w:name w:val="WW8Num45z1"/>
    <w:rsid w:val="00002E3C"/>
    <w:rPr>
      <w:rFonts w:ascii="Courier New" w:hAnsi="Courier New" w:cs="Courier New"/>
    </w:rPr>
  </w:style>
  <w:style w:type="character" w:customStyle="1" w:styleId="WW8Num45z2">
    <w:name w:val="WW8Num45z2"/>
    <w:rsid w:val="00002E3C"/>
    <w:rPr>
      <w:rFonts w:ascii="Wingdings" w:hAnsi="Wingdings" w:cs="Times New Roman"/>
    </w:rPr>
  </w:style>
  <w:style w:type="character" w:customStyle="1" w:styleId="WW8Num45z3">
    <w:name w:val="WW8Num45z3"/>
    <w:rsid w:val="00002E3C"/>
    <w:rPr>
      <w:rFonts w:ascii="Symbol" w:hAnsi="Symbol" w:cs="Times New Roman"/>
    </w:rPr>
  </w:style>
  <w:style w:type="paragraph" w:customStyle="1" w:styleId="Captulo">
    <w:name w:val="Capítulo"/>
    <w:basedOn w:val="Normal"/>
    <w:next w:val="Corpodetexto"/>
    <w:rsid w:val="00002E3C"/>
    <w:pPr>
      <w:keepNext/>
      <w:spacing w:before="240" w:after="120"/>
    </w:pPr>
    <w:rPr>
      <w:rFonts w:ascii="Arial" w:eastAsia="MS Mincho" w:hAnsi="Arial" w:cs="Tahoma"/>
      <w:sz w:val="28"/>
      <w:szCs w:val="28"/>
    </w:rPr>
  </w:style>
  <w:style w:type="paragraph" w:styleId="Corpodetexto">
    <w:name w:val="Body Text"/>
    <w:basedOn w:val="Normal"/>
    <w:link w:val="CorpodetextoChar"/>
    <w:rsid w:val="00002E3C"/>
    <w:pPr>
      <w:autoSpaceDE w:val="0"/>
      <w:jc w:val="both"/>
    </w:pPr>
    <w:rPr>
      <w:rFonts w:ascii="Arial" w:hAnsi="Arial"/>
      <w:sz w:val="20"/>
      <w:szCs w:val="20"/>
      <w:lang w:val="en-US"/>
    </w:rPr>
  </w:style>
  <w:style w:type="character" w:customStyle="1" w:styleId="CorpodetextoChar">
    <w:name w:val="Corpo de texto Char"/>
    <w:link w:val="Corpodetexto"/>
    <w:rsid w:val="00002E3C"/>
    <w:rPr>
      <w:rFonts w:ascii="Arial" w:eastAsia="Times New Roman" w:hAnsi="Arial" w:cs="Arial"/>
      <w:lang w:val="en-US" w:eastAsia="ar-SA"/>
    </w:rPr>
  </w:style>
  <w:style w:type="paragraph" w:styleId="Lista">
    <w:name w:val="List"/>
    <w:basedOn w:val="Corpodetexto"/>
    <w:rsid w:val="00002E3C"/>
    <w:rPr>
      <w:rFonts w:cs="Tahoma"/>
    </w:rPr>
  </w:style>
  <w:style w:type="paragraph" w:customStyle="1" w:styleId="Legenda1">
    <w:name w:val="Legenda1"/>
    <w:basedOn w:val="Normal"/>
    <w:rsid w:val="00002E3C"/>
    <w:pPr>
      <w:suppressLineNumbers/>
      <w:spacing w:before="120" w:after="120"/>
    </w:pPr>
    <w:rPr>
      <w:rFonts w:cs="Tahoma"/>
      <w:i/>
      <w:iCs/>
    </w:rPr>
  </w:style>
  <w:style w:type="paragraph" w:customStyle="1" w:styleId="ndice">
    <w:name w:val="Índice"/>
    <w:basedOn w:val="Normal"/>
    <w:rsid w:val="00002E3C"/>
    <w:pPr>
      <w:suppressLineNumbers/>
    </w:pPr>
    <w:rPr>
      <w:rFonts w:cs="Tahoma"/>
    </w:rPr>
  </w:style>
  <w:style w:type="paragraph" w:customStyle="1" w:styleId="Recuodecorpodetexto21">
    <w:name w:val="Recuo de corpo de texto 21"/>
    <w:basedOn w:val="Normal"/>
    <w:rsid w:val="00002E3C"/>
    <w:pPr>
      <w:autoSpaceDE w:val="0"/>
      <w:ind w:left="709" w:hanging="709"/>
      <w:jc w:val="both"/>
    </w:pPr>
    <w:rPr>
      <w:rFonts w:ascii="Arial" w:hAnsi="Arial" w:cs="Arial"/>
      <w:sz w:val="22"/>
      <w:szCs w:val="22"/>
      <w:lang w:val="en-US"/>
    </w:rPr>
  </w:style>
  <w:style w:type="paragraph" w:styleId="Recuodecorpodetexto">
    <w:name w:val="Body Text Indent"/>
    <w:basedOn w:val="Normal"/>
    <w:link w:val="RecuodecorpodetextoChar"/>
    <w:rsid w:val="00002E3C"/>
    <w:pPr>
      <w:autoSpaceDE w:val="0"/>
      <w:jc w:val="both"/>
    </w:pPr>
    <w:rPr>
      <w:rFonts w:ascii="Bookman Old Style" w:hAnsi="Bookman Old Style"/>
      <w:sz w:val="20"/>
      <w:szCs w:val="20"/>
      <w:lang w:val="x-none"/>
    </w:rPr>
  </w:style>
  <w:style w:type="character" w:customStyle="1" w:styleId="RecuodecorpodetextoChar">
    <w:name w:val="Recuo de corpo de texto Char"/>
    <w:link w:val="Recuodecorpodetexto"/>
    <w:rsid w:val="00002E3C"/>
    <w:rPr>
      <w:rFonts w:ascii="Bookman Old Style" w:eastAsia="Times New Roman" w:hAnsi="Bookman Old Style" w:cs="Times New Roman"/>
      <w:sz w:val="20"/>
      <w:szCs w:val="20"/>
      <w:lang w:eastAsia="ar-SA"/>
    </w:rPr>
  </w:style>
  <w:style w:type="paragraph" w:styleId="Rodap">
    <w:name w:val="footer"/>
    <w:basedOn w:val="Normal"/>
    <w:link w:val="RodapChar"/>
    <w:uiPriority w:val="99"/>
    <w:rsid w:val="00002E3C"/>
    <w:pPr>
      <w:tabs>
        <w:tab w:val="center" w:pos="4419"/>
        <w:tab w:val="right" w:pos="8838"/>
      </w:tabs>
      <w:autoSpaceDE w:val="0"/>
    </w:pPr>
    <w:rPr>
      <w:sz w:val="20"/>
      <w:szCs w:val="20"/>
      <w:lang w:val="x-none"/>
    </w:rPr>
  </w:style>
  <w:style w:type="character" w:customStyle="1" w:styleId="RodapChar">
    <w:name w:val="Rodapé Char"/>
    <w:link w:val="Rodap"/>
    <w:uiPriority w:val="99"/>
    <w:rsid w:val="00002E3C"/>
    <w:rPr>
      <w:rFonts w:ascii="Times New Roman" w:eastAsia="Times New Roman" w:hAnsi="Times New Roman" w:cs="Times New Roman"/>
      <w:sz w:val="20"/>
      <w:szCs w:val="20"/>
      <w:lang w:eastAsia="ar-SA"/>
    </w:rPr>
  </w:style>
  <w:style w:type="paragraph" w:styleId="Ttulo">
    <w:name w:val="Title"/>
    <w:basedOn w:val="Normal"/>
    <w:next w:val="Subttulo"/>
    <w:link w:val="TtuloChar"/>
    <w:qFormat/>
    <w:rsid w:val="00002E3C"/>
    <w:pPr>
      <w:jc w:val="center"/>
    </w:pPr>
    <w:rPr>
      <w:rFonts w:ascii="Bookman Old Style" w:hAnsi="Bookman Old Style"/>
      <w:b/>
      <w:sz w:val="20"/>
      <w:szCs w:val="20"/>
      <w:lang w:val="x-none"/>
    </w:rPr>
  </w:style>
  <w:style w:type="character" w:customStyle="1" w:styleId="TtuloChar">
    <w:name w:val="Título Char"/>
    <w:link w:val="Ttulo"/>
    <w:rsid w:val="00002E3C"/>
    <w:rPr>
      <w:rFonts w:ascii="Bookman Old Style" w:eastAsia="Times New Roman" w:hAnsi="Bookman Old Style" w:cs="Times New Roman"/>
      <w:b/>
      <w:sz w:val="20"/>
      <w:szCs w:val="20"/>
      <w:lang w:eastAsia="ar-SA"/>
    </w:rPr>
  </w:style>
  <w:style w:type="paragraph" w:styleId="Subttulo">
    <w:name w:val="Subtitle"/>
    <w:basedOn w:val="Captulo"/>
    <w:next w:val="Corpodetexto"/>
    <w:link w:val="SubttuloChar"/>
    <w:qFormat/>
    <w:rsid w:val="00002E3C"/>
    <w:pPr>
      <w:jc w:val="center"/>
    </w:pPr>
    <w:rPr>
      <w:rFonts w:cs="Times New Roman"/>
      <w:i/>
      <w:iCs/>
      <w:lang w:val="x-none"/>
    </w:rPr>
  </w:style>
  <w:style w:type="character" w:customStyle="1" w:styleId="SubttuloChar">
    <w:name w:val="Subtítulo Char"/>
    <w:link w:val="Subttulo"/>
    <w:rsid w:val="00002E3C"/>
    <w:rPr>
      <w:rFonts w:ascii="Arial" w:eastAsia="MS Mincho" w:hAnsi="Arial" w:cs="Tahoma"/>
      <w:i/>
      <w:iCs/>
      <w:sz w:val="28"/>
      <w:szCs w:val="28"/>
      <w:lang w:eastAsia="ar-SA"/>
    </w:rPr>
  </w:style>
  <w:style w:type="paragraph" w:customStyle="1" w:styleId="Corpodetexto21">
    <w:name w:val="Corpo de texto 21"/>
    <w:basedOn w:val="Normal"/>
    <w:rsid w:val="00002E3C"/>
    <w:pPr>
      <w:spacing w:after="120" w:line="480" w:lineRule="auto"/>
    </w:pPr>
  </w:style>
  <w:style w:type="paragraph" w:customStyle="1" w:styleId="Normal1">
    <w:name w:val="Normal1"/>
    <w:rsid w:val="00002E3C"/>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Contedodoquadro">
    <w:name w:val="Conteúdo do quadro"/>
    <w:basedOn w:val="Corpodetexto"/>
    <w:rsid w:val="00002E3C"/>
  </w:style>
  <w:style w:type="paragraph" w:customStyle="1" w:styleId="Contedodatabela">
    <w:name w:val="Conteúdo da tabela"/>
    <w:basedOn w:val="Normal"/>
    <w:rsid w:val="00002E3C"/>
    <w:pPr>
      <w:suppressLineNumbers/>
    </w:pPr>
  </w:style>
  <w:style w:type="paragraph" w:customStyle="1" w:styleId="Ttulodatabela">
    <w:name w:val="Título da tabela"/>
    <w:basedOn w:val="Contedodatabela"/>
    <w:rsid w:val="00002E3C"/>
    <w:pPr>
      <w:jc w:val="center"/>
    </w:pPr>
    <w:rPr>
      <w:b/>
      <w:bCs/>
      <w:i/>
      <w:iCs/>
    </w:rPr>
  </w:style>
  <w:style w:type="paragraph" w:styleId="Cabealho">
    <w:name w:val="header"/>
    <w:basedOn w:val="Normal"/>
    <w:link w:val="CabealhoChar"/>
    <w:uiPriority w:val="99"/>
    <w:rsid w:val="00002E3C"/>
    <w:pPr>
      <w:tabs>
        <w:tab w:val="center" w:pos="4252"/>
        <w:tab w:val="right" w:pos="8504"/>
      </w:tabs>
    </w:pPr>
    <w:rPr>
      <w:lang w:val="x-none"/>
    </w:rPr>
  </w:style>
  <w:style w:type="character" w:customStyle="1" w:styleId="CabealhoChar">
    <w:name w:val="Cabeçalho Char"/>
    <w:link w:val="Cabealho"/>
    <w:uiPriority w:val="99"/>
    <w:rsid w:val="00002E3C"/>
    <w:rPr>
      <w:rFonts w:ascii="Times New Roman" w:eastAsia="Times New Roman" w:hAnsi="Times New Roman" w:cs="Times New Roman"/>
      <w:sz w:val="24"/>
      <w:szCs w:val="24"/>
      <w:lang w:eastAsia="ar-SA"/>
    </w:rPr>
  </w:style>
  <w:style w:type="paragraph" w:styleId="Textodebalo">
    <w:name w:val="Balloon Text"/>
    <w:basedOn w:val="Normal"/>
    <w:link w:val="TextodebaloChar"/>
    <w:semiHidden/>
    <w:rsid w:val="00002E3C"/>
    <w:rPr>
      <w:rFonts w:ascii="Tahoma" w:hAnsi="Tahoma"/>
      <w:sz w:val="16"/>
      <w:szCs w:val="16"/>
      <w:lang w:val="x-none"/>
    </w:rPr>
  </w:style>
  <w:style w:type="character" w:customStyle="1" w:styleId="TextodebaloChar">
    <w:name w:val="Texto de balão Char"/>
    <w:link w:val="Textodebalo"/>
    <w:semiHidden/>
    <w:rsid w:val="00002E3C"/>
    <w:rPr>
      <w:rFonts w:ascii="Tahoma" w:eastAsia="Times New Roman" w:hAnsi="Tahoma" w:cs="Tahoma"/>
      <w:sz w:val="16"/>
      <w:szCs w:val="16"/>
      <w:lang w:eastAsia="ar-SA"/>
    </w:rPr>
  </w:style>
  <w:style w:type="paragraph" w:customStyle="1" w:styleId="Recuodecorpodetexto22">
    <w:name w:val="Recuo de corpo de texto 22"/>
    <w:basedOn w:val="Normal"/>
    <w:rsid w:val="00002E3C"/>
    <w:pPr>
      <w:ind w:firstLine="1134"/>
      <w:jc w:val="both"/>
    </w:pPr>
    <w:rPr>
      <w:szCs w:val="20"/>
    </w:rPr>
  </w:style>
  <w:style w:type="paragraph" w:customStyle="1" w:styleId="WW-Recuodecorpodetexto2">
    <w:name w:val="WW-Recuo de corpo de texto 2"/>
    <w:basedOn w:val="Normal"/>
    <w:rsid w:val="00002E3C"/>
    <w:pPr>
      <w:ind w:firstLine="1985"/>
      <w:jc w:val="both"/>
    </w:pPr>
    <w:rPr>
      <w:b/>
      <w:szCs w:val="20"/>
    </w:rPr>
  </w:style>
  <w:style w:type="paragraph" w:styleId="Recuodecorpodetexto2">
    <w:name w:val="Body Text Indent 2"/>
    <w:basedOn w:val="Normal"/>
    <w:link w:val="Recuodecorpodetexto2Char"/>
    <w:rsid w:val="00002E3C"/>
    <w:pPr>
      <w:ind w:left="471" w:hanging="453"/>
      <w:jc w:val="both"/>
    </w:pPr>
    <w:rPr>
      <w:rFonts w:ascii="Arial" w:hAnsi="Arial"/>
      <w:sz w:val="20"/>
      <w:szCs w:val="20"/>
      <w:lang w:val="x-none"/>
    </w:rPr>
  </w:style>
  <w:style w:type="character" w:customStyle="1" w:styleId="Recuodecorpodetexto2Char">
    <w:name w:val="Recuo de corpo de texto 2 Char"/>
    <w:link w:val="Recuodecorpodetexto2"/>
    <w:rsid w:val="00002E3C"/>
    <w:rPr>
      <w:rFonts w:ascii="Arial" w:eastAsia="Times New Roman" w:hAnsi="Arial" w:cs="Arial"/>
      <w:sz w:val="20"/>
      <w:szCs w:val="20"/>
      <w:lang w:eastAsia="ar-SA"/>
    </w:rPr>
  </w:style>
  <w:style w:type="paragraph" w:styleId="Corpodetexto2">
    <w:name w:val="Body Text 2"/>
    <w:basedOn w:val="Normal"/>
    <w:link w:val="Corpodetexto2Char"/>
    <w:rsid w:val="00002E3C"/>
    <w:pPr>
      <w:suppressAutoHyphens w:val="0"/>
      <w:jc w:val="both"/>
    </w:pPr>
    <w:rPr>
      <w:rFonts w:ascii="Bookman Old Style" w:hAnsi="Bookman Old Style"/>
      <w:sz w:val="20"/>
      <w:szCs w:val="20"/>
      <w:lang w:val="x-none" w:eastAsia="pt-BR"/>
    </w:rPr>
  </w:style>
  <w:style w:type="character" w:customStyle="1" w:styleId="Corpodetexto2Char">
    <w:name w:val="Corpo de texto 2 Char"/>
    <w:link w:val="Corpodetexto2"/>
    <w:rsid w:val="00002E3C"/>
    <w:rPr>
      <w:rFonts w:ascii="Bookman Old Style" w:eastAsia="Times New Roman" w:hAnsi="Bookman Old Style" w:cs="Times New Roman"/>
      <w:sz w:val="20"/>
      <w:szCs w:val="20"/>
      <w:lang w:eastAsia="pt-BR"/>
    </w:rPr>
  </w:style>
  <w:style w:type="paragraph" w:styleId="Recuodecorpodetexto3">
    <w:name w:val="Body Text Indent 3"/>
    <w:basedOn w:val="Normal"/>
    <w:link w:val="Recuodecorpodetexto3Char"/>
    <w:rsid w:val="00002E3C"/>
    <w:pPr>
      <w:ind w:left="705" w:hanging="705"/>
      <w:jc w:val="both"/>
    </w:pPr>
    <w:rPr>
      <w:rFonts w:ascii="Arial" w:hAnsi="Arial"/>
      <w:sz w:val="20"/>
      <w:szCs w:val="20"/>
      <w:lang w:val="x-none"/>
    </w:rPr>
  </w:style>
  <w:style w:type="character" w:customStyle="1" w:styleId="Recuodecorpodetexto3Char">
    <w:name w:val="Recuo de corpo de texto 3 Char"/>
    <w:link w:val="Recuodecorpodetexto3"/>
    <w:rsid w:val="00002E3C"/>
    <w:rPr>
      <w:rFonts w:ascii="Arial" w:eastAsia="Times New Roman" w:hAnsi="Arial" w:cs="Arial"/>
      <w:sz w:val="20"/>
      <w:szCs w:val="20"/>
      <w:lang w:eastAsia="ar-SA"/>
    </w:rPr>
  </w:style>
  <w:style w:type="paragraph" w:styleId="NormalWeb">
    <w:name w:val="Normal (Web)"/>
    <w:basedOn w:val="Normal"/>
    <w:rsid w:val="00002E3C"/>
    <w:pPr>
      <w:suppressAutoHyphens w:val="0"/>
      <w:spacing w:before="100" w:beforeAutospacing="1" w:after="100" w:afterAutospacing="1"/>
    </w:pPr>
    <w:rPr>
      <w:rFonts w:ascii="Arial Unicode MS" w:eastAsia="Arial Unicode MS" w:hAnsi="Arial Unicode MS"/>
      <w:lang w:eastAsia="pt-BR"/>
    </w:rPr>
  </w:style>
  <w:style w:type="paragraph" w:styleId="PargrafodaLista">
    <w:name w:val="List Paragraph"/>
    <w:basedOn w:val="Normal"/>
    <w:uiPriority w:val="34"/>
    <w:qFormat/>
    <w:rsid w:val="00002E3C"/>
    <w:pPr>
      <w:suppressAutoHyphens w:val="0"/>
      <w:spacing w:after="200" w:line="276" w:lineRule="auto"/>
      <w:ind w:left="720"/>
      <w:contextualSpacing/>
    </w:pPr>
    <w:rPr>
      <w:rFonts w:ascii="Calibri" w:eastAsia="Calibri" w:hAnsi="Calibri"/>
      <w:sz w:val="22"/>
      <w:szCs w:val="22"/>
      <w:lang w:eastAsia="en-US"/>
    </w:rPr>
  </w:style>
  <w:style w:type="paragraph" w:customStyle="1" w:styleId="Estilo">
    <w:name w:val="Estilo"/>
    <w:rsid w:val="00002E3C"/>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59"/>
    <w:rsid w:val="005C1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quinadeescreverHTML">
    <w:name w:val="HTML Typewriter"/>
    <w:rsid w:val="00E30778"/>
    <w:rPr>
      <w:rFonts w:ascii="Arial Unicode MS" w:eastAsia="Arial Unicode MS" w:hAnsi="Arial Unicode MS" w:cs="Arial Unicode MS"/>
      <w:color w:val="333333"/>
      <w:sz w:val="20"/>
      <w:szCs w:val="20"/>
    </w:rPr>
  </w:style>
  <w:style w:type="character" w:styleId="Forte">
    <w:name w:val="Strong"/>
    <w:uiPriority w:val="22"/>
    <w:qFormat/>
    <w:rsid w:val="00C5589F"/>
    <w:rPr>
      <w:b/>
      <w:bCs/>
    </w:rPr>
  </w:style>
  <w:style w:type="paragraph" w:styleId="TextosemFormatao">
    <w:name w:val="Plain Text"/>
    <w:basedOn w:val="Normal"/>
    <w:link w:val="TextosemFormataoChar"/>
    <w:rsid w:val="004346C1"/>
    <w:rPr>
      <w:rFonts w:ascii="Courier New" w:hAnsi="Courier New"/>
      <w:sz w:val="20"/>
      <w:szCs w:val="20"/>
      <w:lang w:val="x-none"/>
    </w:rPr>
  </w:style>
  <w:style w:type="character" w:customStyle="1" w:styleId="TextosemFormataoChar">
    <w:name w:val="Texto sem Formatação Char"/>
    <w:link w:val="TextosemFormatao"/>
    <w:rsid w:val="004346C1"/>
    <w:rPr>
      <w:rFonts w:ascii="Courier New" w:eastAsia="Times New Roman" w:hAnsi="Courier New"/>
      <w:lang w:eastAsia="ar-SA"/>
    </w:rPr>
  </w:style>
  <w:style w:type="paragraph" w:customStyle="1" w:styleId="PargrafodaLista1">
    <w:name w:val="Parágrafo da Lista1"/>
    <w:basedOn w:val="Normal"/>
    <w:rsid w:val="004346C1"/>
    <w:pPr>
      <w:suppressAutoHyphens w:val="0"/>
      <w:spacing w:after="200" w:line="276" w:lineRule="auto"/>
      <w:ind w:left="720"/>
      <w:contextualSpacing/>
    </w:pPr>
    <w:rPr>
      <w:rFonts w:ascii="Calibri" w:hAnsi="Calibri"/>
      <w:sz w:val="22"/>
      <w:szCs w:val="22"/>
      <w:lang w:eastAsia="en-US"/>
    </w:rPr>
  </w:style>
  <w:style w:type="paragraph" w:customStyle="1" w:styleId="Corpodetexto22">
    <w:name w:val="Corpo de texto 22"/>
    <w:basedOn w:val="Normal"/>
    <w:rsid w:val="00916135"/>
    <w:pPr>
      <w:jc w:val="both"/>
    </w:pPr>
    <w:rPr>
      <w:rFonts w:ascii="Bookman Old Style" w:hAnsi="Bookman Old Style"/>
      <w:sz w:val="20"/>
      <w:szCs w:val="20"/>
    </w:rPr>
  </w:style>
  <w:style w:type="paragraph" w:customStyle="1" w:styleId="TextosemFormatao1">
    <w:name w:val="Texto sem Formatação1"/>
    <w:basedOn w:val="Normal"/>
    <w:rsid w:val="00AB58FE"/>
    <w:rPr>
      <w:rFonts w:ascii="Courier New" w:hAnsi="Courier New"/>
      <w:sz w:val="20"/>
      <w:szCs w:val="20"/>
    </w:rPr>
  </w:style>
  <w:style w:type="paragraph" w:customStyle="1" w:styleId="A191065">
    <w:name w:val="_A191065"/>
    <w:basedOn w:val="Normal"/>
    <w:rsid w:val="00AB58FE"/>
    <w:pPr>
      <w:ind w:left="1296" w:right="1440" w:firstLine="2592"/>
      <w:jc w:val="both"/>
    </w:pPr>
    <w:rPr>
      <w:rFonts w:ascii="Tms Rmn" w:hAnsi="Tms Rmn"/>
      <w:szCs w:val="20"/>
    </w:rPr>
  </w:style>
  <w:style w:type="paragraph" w:customStyle="1" w:styleId="A252575">
    <w:name w:val="_A252575"/>
    <w:basedOn w:val="Normal"/>
    <w:rsid w:val="00AB58FE"/>
    <w:pPr>
      <w:ind w:left="3456" w:firstLine="3456"/>
      <w:jc w:val="both"/>
    </w:pPr>
    <w:rPr>
      <w:rFonts w:ascii="Tms Rmn" w:hAnsi="Tms Rmn"/>
      <w:szCs w:val="20"/>
    </w:rPr>
  </w:style>
  <w:style w:type="paragraph" w:customStyle="1" w:styleId="A321065">
    <w:name w:val="_A321065"/>
    <w:basedOn w:val="Normal"/>
    <w:rsid w:val="00AB58FE"/>
    <w:pPr>
      <w:ind w:left="1296" w:right="1440" w:firstLine="4464"/>
      <w:jc w:val="both"/>
    </w:pPr>
    <w:rPr>
      <w:rFonts w:ascii="Tms Rmn" w:hAnsi="Tms Rmn"/>
      <w:szCs w:val="20"/>
    </w:rPr>
  </w:style>
  <w:style w:type="paragraph" w:customStyle="1" w:styleId="Corpodetexto32">
    <w:name w:val="Corpo de texto 32"/>
    <w:basedOn w:val="Normal"/>
    <w:rsid w:val="00C87425"/>
    <w:pPr>
      <w:tabs>
        <w:tab w:val="left" w:pos="540"/>
      </w:tabs>
      <w:jc w:val="both"/>
    </w:pPr>
    <w:rPr>
      <w:rFonts w:ascii="Arial" w:hAnsi="Arial" w:cs="Arial"/>
      <w:sz w:val="20"/>
      <w:szCs w:val="20"/>
    </w:rPr>
  </w:style>
  <w:style w:type="paragraph" w:styleId="Corpodetexto3">
    <w:name w:val="Body Text 3"/>
    <w:basedOn w:val="Normal"/>
    <w:link w:val="Corpodetexto3Char"/>
    <w:rsid w:val="002E715B"/>
    <w:pPr>
      <w:suppressAutoHyphens w:val="0"/>
      <w:spacing w:after="120"/>
    </w:pPr>
    <w:rPr>
      <w:sz w:val="16"/>
      <w:szCs w:val="16"/>
      <w:lang w:eastAsia="pt-BR"/>
    </w:rPr>
  </w:style>
  <w:style w:type="character" w:customStyle="1" w:styleId="Corpodetexto3Char">
    <w:name w:val="Corpo de texto 3 Char"/>
    <w:basedOn w:val="Fontepargpadro"/>
    <w:link w:val="Corpodetexto3"/>
    <w:rsid w:val="002E715B"/>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4800-A153-49B8-967C-06A39832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2771</Words>
  <Characters>14969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17705</CharactersWithSpaces>
  <SharedDoc>false</SharedDoc>
  <HLinks>
    <vt:vector size="6" baseType="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Municipal de Joaçaba</dc:creator>
  <cp:lastModifiedBy>Compras</cp:lastModifiedBy>
  <cp:revision>3</cp:revision>
  <cp:lastPrinted>2017-06-12T18:55:00Z</cp:lastPrinted>
  <dcterms:created xsi:type="dcterms:W3CDTF">2017-09-19T19:46:00Z</dcterms:created>
  <dcterms:modified xsi:type="dcterms:W3CDTF">2017-09-19T20:22:00Z</dcterms:modified>
</cp:coreProperties>
</file>