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A6" w:rsidRPr="001D0C72" w:rsidRDefault="00A230A6" w:rsidP="00A230A6">
      <w:pPr>
        <w:autoSpaceDE w:val="0"/>
        <w:autoSpaceDN w:val="0"/>
        <w:adjustRightInd w:val="0"/>
        <w:jc w:val="center"/>
        <w:rPr>
          <w:rFonts w:ascii="Arial" w:hAnsi="Arial" w:cs="Arial"/>
          <w:b/>
          <w:sz w:val="20"/>
          <w:szCs w:val="20"/>
        </w:rPr>
      </w:pPr>
      <w:r w:rsidRPr="001D0C72">
        <w:rPr>
          <w:rFonts w:ascii="Arial" w:hAnsi="Arial" w:cs="Arial"/>
          <w:b/>
          <w:sz w:val="20"/>
          <w:szCs w:val="20"/>
        </w:rPr>
        <w:t>ATA DE REGISTRO DE PREÇOS Nº</w:t>
      </w:r>
      <w:proofErr w:type="gramStart"/>
      <w:r w:rsidRPr="001D0C72">
        <w:rPr>
          <w:rFonts w:ascii="Arial" w:hAnsi="Arial" w:cs="Arial"/>
          <w:b/>
          <w:sz w:val="20"/>
          <w:szCs w:val="20"/>
        </w:rPr>
        <w:t xml:space="preserve"> </w:t>
      </w:r>
      <w:r w:rsidR="00942F4B" w:rsidRPr="001D0C72">
        <w:rPr>
          <w:rFonts w:ascii="Arial" w:hAnsi="Arial" w:cs="Arial"/>
          <w:b/>
          <w:sz w:val="20"/>
          <w:szCs w:val="20"/>
        </w:rPr>
        <w:t xml:space="preserve">  </w:t>
      </w:r>
      <w:proofErr w:type="gramEnd"/>
      <w:r w:rsidR="00942F4B" w:rsidRPr="001D0C72">
        <w:rPr>
          <w:rFonts w:ascii="Arial" w:hAnsi="Arial" w:cs="Arial"/>
          <w:b/>
          <w:sz w:val="20"/>
          <w:szCs w:val="20"/>
        </w:rPr>
        <w:t>27</w:t>
      </w:r>
      <w:r w:rsidRPr="001D0C72">
        <w:rPr>
          <w:rFonts w:ascii="Arial" w:hAnsi="Arial" w:cs="Arial"/>
          <w:b/>
          <w:sz w:val="20"/>
          <w:szCs w:val="20"/>
        </w:rPr>
        <w:t>/2017</w:t>
      </w:r>
      <w:r w:rsidR="00942F4B" w:rsidRPr="001D0C72">
        <w:rPr>
          <w:rFonts w:ascii="Arial" w:hAnsi="Arial" w:cs="Arial"/>
          <w:b/>
          <w:sz w:val="20"/>
          <w:szCs w:val="20"/>
        </w:rPr>
        <w:t>/PMJ/</w:t>
      </w:r>
      <w:r w:rsidR="00435984">
        <w:rPr>
          <w:rFonts w:ascii="Arial" w:hAnsi="Arial" w:cs="Arial"/>
          <w:b/>
          <w:sz w:val="20"/>
          <w:szCs w:val="20"/>
        </w:rPr>
        <w:t>03</w:t>
      </w:r>
    </w:p>
    <w:p w:rsidR="00A230A6" w:rsidRPr="001D0C72" w:rsidRDefault="00A230A6" w:rsidP="00A230A6">
      <w:pPr>
        <w:autoSpaceDE w:val="0"/>
        <w:autoSpaceDN w:val="0"/>
        <w:adjustRightInd w:val="0"/>
        <w:jc w:val="both"/>
        <w:rPr>
          <w:rFonts w:ascii="Arial" w:hAnsi="Arial" w:cs="Arial"/>
          <w:bCs/>
          <w:sz w:val="20"/>
          <w:szCs w:val="20"/>
        </w:rPr>
      </w:pPr>
    </w:p>
    <w:p w:rsidR="00A230A6" w:rsidRPr="001D0C72" w:rsidRDefault="00A230A6" w:rsidP="00A230A6">
      <w:pPr>
        <w:jc w:val="both"/>
        <w:rPr>
          <w:rFonts w:ascii="Arial" w:hAnsi="Arial" w:cs="Arial"/>
          <w:sz w:val="20"/>
          <w:szCs w:val="20"/>
        </w:rPr>
      </w:pPr>
      <w:r w:rsidRPr="001D0C72">
        <w:rPr>
          <w:rFonts w:ascii="Arial" w:hAnsi="Arial" w:cs="Arial"/>
          <w:sz w:val="20"/>
          <w:szCs w:val="20"/>
        </w:rPr>
        <w:t xml:space="preserve">DOTADO DE EFEITO JURÍDICO DE DOCUMENTO DE AJUSTE CONTRATUAL, CUJO OBJETO CONSTITUI O </w:t>
      </w:r>
      <w:r w:rsidRPr="001D0C72">
        <w:rPr>
          <w:rFonts w:ascii="Arial" w:hAnsi="Arial" w:cs="Arial"/>
          <w:b/>
          <w:sz w:val="20"/>
          <w:szCs w:val="20"/>
        </w:rPr>
        <w:t>REGISTRO DE PREÇOS</w:t>
      </w:r>
      <w:r w:rsidRPr="001D0C72">
        <w:rPr>
          <w:rFonts w:ascii="Arial" w:hAnsi="Arial" w:cs="Arial"/>
          <w:sz w:val="20"/>
          <w:szCs w:val="20"/>
        </w:rPr>
        <w:t xml:space="preserve"> PARA AQUISIÇÃO EVENTUAL E FUTURA, DE MATERIAL DIDÁTICO, DE EXPEDIENTE E SUPRIMENTOS DE INFORMÁTICA DESTINADOS À MANUTENÇÃO DAS ATIVIDADES NAS ESCOLAS E CENTROS DE EDUCAÇÃO INFANTIL DA REDE MUNICIPAL DE ENSINO E DE DIVERSAS SECRETARIAS E ÓRGÃOS VINCULADOS À ADMINISTRAÇÃO PÚBLICA MUNICIPAL. </w:t>
      </w:r>
    </w:p>
    <w:p w:rsidR="00A230A6" w:rsidRPr="001D0C72" w:rsidRDefault="00562026" w:rsidP="00036850">
      <w:pPr>
        <w:tabs>
          <w:tab w:val="left" w:pos="851"/>
        </w:tabs>
        <w:jc w:val="both"/>
        <w:rPr>
          <w:rFonts w:ascii="Arial" w:hAnsi="Arial" w:cs="Arial"/>
          <w:sz w:val="20"/>
          <w:szCs w:val="20"/>
        </w:rPr>
      </w:pPr>
      <w:r>
        <w:rPr>
          <w:rFonts w:ascii="Arial" w:hAnsi="Arial" w:cs="Arial"/>
          <w:sz w:val="20"/>
          <w:szCs w:val="20"/>
        </w:rPr>
        <w:t>Aos 06 (seis</w:t>
      </w:r>
      <w:r w:rsidR="00036850" w:rsidRPr="001D0C72">
        <w:rPr>
          <w:rFonts w:ascii="Arial" w:hAnsi="Arial" w:cs="Arial"/>
          <w:sz w:val="20"/>
          <w:szCs w:val="20"/>
        </w:rPr>
        <w:t>) dias do mês de setembro</w:t>
      </w:r>
      <w:r w:rsidR="00A230A6" w:rsidRPr="001D0C72">
        <w:rPr>
          <w:rFonts w:ascii="Arial" w:hAnsi="Arial" w:cs="Arial"/>
          <w:sz w:val="20"/>
          <w:szCs w:val="20"/>
        </w:rPr>
        <w:t xml:space="preserve"> do ano de 2017, o MUNICÍPIO DE JOAÇABA, com sede na Avenida XV de Novembro, 378, centro, inscrito no CNPJ sob o nº 82.939.380/0001-99, por intermédio da </w:t>
      </w:r>
      <w:r w:rsidR="00A230A6" w:rsidRPr="001D0C72">
        <w:rPr>
          <w:rFonts w:ascii="Arial" w:hAnsi="Arial" w:cs="Arial"/>
          <w:b/>
          <w:sz w:val="20"/>
          <w:szCs w:val="20"/>
        </w:rPr>
        <w:t>SECRETARIA MUNICIPAL DE EDUCAÇÃO</w:t>
      </w:r>
      <w:r w:rsidR="00A230A6" w:rsidRPr="001D0C72">
        <w:rPr>
          <w:rFonts w:ascii="Arial" w:hAnsi="Arial" w:cs="Arial"/>
          <w:sz w:val="20"/>
          <w:szCs w:val="20"/>
        </w:rPr>
        <w:t xml:space="preserve">, representada neste ato pela Secretária, </w:t>
      </w:r>
      <w:proofErr w:type="gramStart"/>
      <w:r w:rsidR="00A230A6" w:rsidRPr="001D0C72">
        <w:rPr>
          <w:rFonts w:ascii="Arial" w:hAnsi="Arial" w:cs="Arial"/>
          <w:sz w:val="20"/>
          <w:szCs w:val="20"/>
        </w:rPr>
        <w:t>Sr.</w:t>
      </w:r>
      <w:proofErr w:type="gramEnd"/>
      <w:r w:rsidR="00A230A6" w:rsidRPr="001D0C72">
        <w:rPr>
          <w:rFonts w:ascii="Arial" w:hAnsi="Arial" w:cs="Arial"/>
          <w:sz w:val="20"/>
          <w:szCs w:val="20"/>
        </w:rPr>
        <w:t xml:space="preserve"> MARILENA ZANOELLO DETONI, </w:t>
      </w:r>
      <w:proofErr w:type="gramStart"/>
      <w:r w:rsidR="00A230A6" w:rsidRPr="001D0C72">
        <w:rPr>
          <w:rFonts w:ascii="Arial" w:hAnsi="Arial" w:cs="Arial"/>
          <w:b/>
          <w:sz w:val="20"/>
          <w:szCs w:val="20"/>
        </w:rPr>
        <w:t>como</w:t>
      </w:r>
      <w:proofErr w:type="gramEnd"/>
      <w:r w:rsidR="00A230A6" w:rsidRPr="001D0C72">
        <w:rPr>
          <w:rFonts w:ascii="Arial" w:hAnsi="Arial" w:cs="Arial"/>
          <w:b/>
          <w:sz w:val="20"/>
          <w:szCs w:val="20"/>
        </w:rPr>
        <w:t xml:space="preserve"> órgão gerenciador</w:t>
      </w:r>
      <w:r w:rsidR="00A230A6" w:rsidRPr="001D0C72">
        <w:rPr>
          <w:rFonts w:ascii="Arial" w:hAnsi="Arial" w:cs="Arial"/>
          <w:sz w:val="20"/>
          <w:szCs w:val="20"/>
        </w:rPr>
        <w:t xml:space="preserve">, e os órgãos vinculados a Secretaria de Assistência Social, a Secretaria Municipal de Gestão Administrativa (Almoxarifado), Secretaria Municipal de </w:t>
      </w:r>
      <w:proofErr w:type="spellStart"/>
      <w:r w:rsidR="00A230A6" w:rsidRPr="001D0C72">
        <w:rPr>
          <w:rFonts w:ascii="Arial" w:hAnsi="Arial" w:cs="Arial"/>
          <w:sz w:val="20"/>
          <w:szCs w:val="20"/>
        </w:rPr>
        <w:t>Infraestrutura</w:t>
      </w:r>
      <w:proofErr w:type="spellEnd"/>
      <w:r w:rsidR="00A230A6" w:rsidRPr="001D0C72">
        <w:rPr>
          <w:rFonts w:ascii="Arial" w:hAnsi="Arial" w:cs="Arial"/>
          <w:sz w:val="20"/>
          <w:szCs w:val="20"/>
        </w:rPr>
        <w:t xml:space="preserve"> e o Fundo Municipal de Esportes, como órgãos participantes, e a(s) empresa(s) abaixo relacionada(s), representada(s) na forma de seu(s) estatuto(s) social(is), em ordem de preferência por classificação, doravante denominada(s) </w:t>
      </w:r>
      <w:r w:rsidR="00A230A6" w:rsidRPr="001D0C72">
        <w:rPr>
          <w:rFonts w:ascii="Arial" w:hAnsi="Arial" w:cs="Arial"/>
          <w:b/>
          <w:sz w:val="20"/>
          <w:szCs w:val="20"/>
        </w:rPr>
        <w:t>DETENTORA</w:t>
      </w:r>
      <w:r w:rsidR="00A230A6" w:rsidRPr="001D0C72">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47/2017/PMJ, Edital PP nº 31/2017/PMJ, </w:t>
      </w:r>
      <w:r w:rsidR="004E0BD6">
        <w:rPr>
          <w:rFonts w:ascii="Arial" w:hAnsi="Arial" w:cs="Arial"/>
          <w:sz w:val="20"/>
          <w:szCs w:val="20"/>
        </w:rPr>
        <w:t>homologado em 06</w:t>
      </w:r>
      <w:r w:rsidR="00036850" w:rsidRPr="001D0C72">
        <w:rPr>
          <w:rFonts w:ascii="Arial" w:hAnsi="Arial" w:cs="Arial"/>
          <w:sz w:val="20"/>
          <w:szCs w:val="20"/>
        </w:rPr>
        <w:t xml:space="preserve">.09.2017, </w:t>
      </w:r>
      <w:r w:rsidR="00A230A6" w:rsidRPr="001D0C72">
        <w:rPr>
          <w:rFonts w:ascii="Arial" w:hAnsi="Arial" w:cs="Arial"/>
          <w:sz w:val="20"/>
          <w:szCs w:val="20"/>
        </w:rPr>
        <w:t xml:space="preserve">mediante termos e condições que seguem. </w:t>
      </w:r>
    </w:p>
    <w:p w:rsidR="00A230A6" w:rsidRPr="001D0C72" w:rsidRDefault="00A230A6" w:rsidP="00A230A6">
      <w:pPr>
        <w:autoSpaceDE w:val="0"/>
        <w:autoSpaceDN w:val="0"/>
        <w:adjustRightInd w:val="0"/>
        <w:spacing w:line="360" w:lineRule="auto"/>
        <w:rPr>
          <w:rFonts w:ascii="Arial" w:hAnsi="Arial" w:cs="Arial"/>
          <w:b/>
          <w:sz w:val="20"/>
          <w:szCs w:val="20"/>
        </w:rPr>
      </w:pPr>
      <w:r w:rsidRPr="001D0C7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230A6" w:rsidRPr="001D0C72" w:rsidTr="00435984">
        <w:tc>
          <w:tcPr>
            <w:tcW w:w="402" w:type="dxa"/>
            <w:vMerge w:val="restart"/>
            <w:vAlign w:val="center"/>
          </w:tcPr>
          <w:p w:rsidR="00A230A6" w:rsidRPr="001D0C72" w:rsidRDefault="00A230A6" w:rsidP="00435984">
            <w:pPr>
              <w:autoSpaceDE w:val="0"/>
              <w:autoSpaceDN w:val="0"/>
              <w:adjustRightInd w:val="0"/>
              <w:spacing w:line="360" w:lineRule="auto"/>
              <w:jc w:val="center"/>
              <w:rPr>
                <w:rFonts w:ascii="Arial" w:hAnsi="Arial" w:cs="Arial"/>
                <w:b/>
                <w:sz w:val="20"/>
                <w:szCs w:val="20"/>
              </w:rPr>
            </w:pPr>
            <w:r w:rsidRPr="001D0C72">
              <w:rPr>
                <w:rFonts w:ascii="Arial" w:hAnsi="Arial" w:cs="Arial"/>
                <w:b/>
                <w:sz w:val="20"/>
                <w:szCs w:val="20"/>
              </w:rPr>
              <w:t>1ª</w:t>
            </w: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r w:rsidRPr="001D0C72">
              <w:rPr>
                <w:rFonts w:ascii="Arial" w:hAnsi="Arial" w:cs="Arial"/>
                <w:sz w:val="20"/>
                <w:szCs w:val="20"/>
              </w:rPr>
              <w:t>RAZÃO SOCIAL:</w:t>
            </w:r>
          </w:p>
        </w:tc>
        <w:tc>
          <w:tcPr>
            <w:tcW w:w="6984" w:type="dxa"/>
            <w:vAlign w:val="center"/>
          </w:tcPr>
          <w:p w:rsidR="00A230A6" w:rsidRPr="001D0C72" w:rsidRDefault="00435984" w:rsidP="00435984">
            <w:pPr>
              <w:autoSpaceDE w:val="0"/>
              <w:autoSpaceDN w:val="0"/>
              <w:adjustRightInd w:val="0"/>
              <w:rPr>
                <w:rFonts w:ascii="Arial" w:hAnsi="Arial" w:cs="Arial"/>
                <w:b/>
                <w:sz w:val="20"/>
                <w:szCs w:val="20"/>
              </w:rPr>
            </w:pPr>
            <w:r>
              <w:rPr>
                <w:rFonts w:ascii="Arial" w:hAnsi="Arial" w:cs="Arial"/>
                <w:b/>
                <w:sz w:val="20"/>
                <w:szCs w:val="20"/>
              </w:rPr>
              <w:t>PORT DISTRIBUIDORA DE INFORMATICA E PAPELARIA LTDA</w:t>
            </w:r>
          </w:p>
        </w:tc>
      </w:tr>
      <w:tr w:rsidR="00A230A6" w:rsidRPr="001D0C72" w:rsidTr="00435984">
        <w:tc>
          <w:tcPr>
            <w:tcW w:w="402" w:type="dxa"/>
            <w:vMerge/>
          </w:tcPr>
          <w:p w:rsidR="00A230A6" w:rsidRPr="001D0C72" w:rsidRDefault="00A230A6" w:rsidP="0043598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435984" w:rsidP="00435984">
            <w:pPr>
              <w:autoSpaceDE w:val="0"/>
              <w:autoSpaceDN w:val="0"/>
              <w:adjustRightInd w:val="0"/>
              <w:rPr>
                <w:rFonts w:ascii="Arial" w:hAnsi="Arial" w:cs="Arial"/>
                <w:b/>
                <w:sz w:val="20"/>
                <w:szCs w:val="20"/>
              </w:rPr>
            </w:pPr>
            <w:r>
              <w:rPr>
                <w:rFonts w:ascii="Arial" w:hAnsi="Arial" w:cs="Arial"/>
                <w:b/>
                <w:sz w:val="20"/>
                <w:szCs w:val="20"/>
              </w:rPr>
              <w:t>ROD BR-262</w:t>
            </w:r>
            <w:r w:rsidR="005E7A93">
              <w:rPr>
                <w:rFonts w:ascii="Arial" w:hAnsi="Arial" w:cs="Arial"/>
                <w:b/>
                <w:sz w:val="20"/>
                <w:szCs w:val="20"/>
              </w:rPr>
              <w:t>, 222 – FONE: 31-3349-5048</w:t>
            </w:r>
          </w:p>
        </w:tc>
      </w:tr>
      <w:tr w:rsidR="00A230A6" w:rsidRPr="001D0C72" w:rsidTr="00435984">
        <w:tc>
          <w:tcPr>
            <w:tcW w:w="402" w:type="dxa"/>
            <w:vMerge/>
          </w:tcPr>
          <w:p w:rsidR="00A230A6" w:rsidRPr="001D0C72" w:rsidRDefault="00A230A6" w:rsidP="0043598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r w:rsidRPr="001D0C72">
              <w:rPr>
                <w:rFonts w:ascii="Arial" w:hAnsi="Arial" w:cs="Arial"/>
                <w:sz w:val="20"/>
                <w:szCs w:val="20"/>
              </w:rPr>
              <w:t>CNPJ/MF:</w:t>
            </w:r>
          </w:p>
        </w:tc>
        <w:tc>
          <w:tcPr>
            <w:tcW w:w="6984" w:type="dxa"/>
            <w:vAlign w:val="center"/>
          </w:tcPr>
          <w:p w:rsidR="00A230A6" w:rsidRPr="001D0C72" w:rsidRDefault="005E7A93" w:rsidP="00435984">
            <w:pPr>
              <w:autoSpaceDE w:val="0"/>
              <w:autoSpaceDN w:val="0"/>
              <w:adjustRightInd w:val="0"/>
              <w:rPr>
                <w:rFonts w:ascii="Arial" w:hAnsi="Arial" w:cs="Arial"/>
                <w:b/>
                <w:sz w:val="20"/>
                <w:szCs w:val="20"/>
              </w:rPr>
            </w:pPr>
            <w:r>
              <w:rPr>
                <w:rFonts w:ascii="Arial" w:hAnsi="Arial" w:cs="Arial"/>
                <w:b/>
                <w:sz w:val="20"/>
                <w:szCs w:val="20"/>
              </w:rPr>
              <w:t>08.228.010/0004-33</w:t>
            </w:r>
          </w:p>
        </w:tc>
      </w:tr>
      <w:tr w:rsidR="00A230A6" w:rsidRPr="001D0C72" w:rsidTr="00435984">
        <w:tc>
          <w:tcPr>
            <w:tcW w:w="402" w:type="dxa"/>
            <w:vMerge/>
          </w:tcPr>
          <w:p w:rsidR="00A230A6" w:rsidRPr="001D0C72" w:rsidRDefault="00A230A6" w:rsidP="0043598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p>
        </w:tc>
        <w:tc>
          <w:tcPr>
            <w:tcW w:w="6984" w:type="dxa"/>
            <w:vAlign w:val="center"/>
          </w:tcPr>
          <w:p w:rsidR="00A230A6" w:rsidRPr="001D0C72" w:rsidRDefault="00A230A6" w:rsidP="00435984">
            <w:pPr>
              <w:autoSpaceDE w:val="0"/>
              <w:autoSpaceDN w:val="0"/>
              <w:adjustRightInd w:val="0"/>
              <w:rPr>
                <w:rFonts w:ascii="Arial" w:hAnsi="Arial" w:cs="Arial"/>
                <w:b/>
                <w:sz w:val="20"/>
                <w:szCs w:val="20"/>
              </w:rPr>
            </w:pPr>
          </w:p>
        </w:tc>
      </w:tr>
      <w:tr w:rsidR="00A230A6" w:rsidRPr="001D0C72" w:rsidTr="00435984">
        <w:tc>
          <w:tcPr>
            <w:tcW w:w="402" w:type="dxa"/>
            <w:vMerge/>
          </w:tcPr>
          <w:p w:rsidR="00A230A6" w:rsidRPr="001D0C72" w:rsidRDefault="00A230A6" w:rsidP="0043598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r w:rsidRPr="001D0C72">
              <w:rPr>
                <w:rFonts w:ascii="Arial" w:hAnsi="Arial" w:cs="Arial"/>
                <w:sz w:val="20"/>
                <w:szCs w:val="20"/>
              </w:rPr>
              <w:t>REPRESENTANTE LEGAL:</w:t>
            </w:r>
          </w:p>
        </w:tc>
        <w:tc>
          <w:tcPr>
            <w:tcW w:w="6984" w:type="dxa"/>
            <w:vAlign w:val="center"/>
          </w:tcPr>
          <w:p w:rsidR="00A230A6" w:rsidRPr="001D0C72" w:rsidRDefault="005E7A93" w:rsidP="00435984">
            <w:pPr>
              <w:autoSpaceDE w:val="0"/>
              <w:autoSpaceDN w:val="0"/>
              <w:adjustRightInd w:val="0"/>
              <w:rPr>
                <w:rFonts w:ascii="Arial" w:hAnsi="Arial" w:cs="Arial"/>
                <w:b/>
                <w:sz w:val="20"/>
                <w:szCs w:val="20"/>
              </w:rPr>
            </w:pPr>
            <w:r>
              <w:rPr>
                <w:rFonts w:ascii="Arial" w:hAnsi="Arial" w:cs="Arial"/>
                <w:b/>
                <w:sz w:val="20"/>
                <w:szCs w:val="20"/>
              </w:rPr>
              <w:t>JORGE LUIZ MOREIRA DE SOUZA</w:t>
            </w:r>
          </w:p>
        </w:tc>
      </w:tr>
      <w:tr w:rsidR="00A230A6" w:rsidRPr="001D0C72" w:rsidTr="00435984">
        <w:tc>
          <w:tcPr>
            <w:tcW w:w="402" w:type="dxa"/>
            <w:vMerge/>
          </w:tcPr>
          <w:p w:rsidR="00A230A6" w:rsidRPr="001D0C72" w:rsidRDefault="00A230A6" w:rsidP="0043598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5E7A93" w:rsidP="00435984">
            <w:pPr>
              <w:autoSpaceDE w:val="0"/>
              <w:autoSpaceDN w:val="0"/>
              <w:adjustRightInd w:val="0"/>
              <w:rPr>
                <w:rFonts w:ascii="Arial" w:hAnsi="Arial" w:cs="Arial"/>
                <w:b/>
                <w:sz w:val="20"/>
                <w:szCs w:val="20"/>
              </w:rPr>
            </w:pPr>
            <w:r>
              <w:rPr>
                <w:rFonts w:ascii="Arial" w:hAnsi="Arial" w:cs="Arial"/>
                <w:b/>
                <w:sz w:val="20"/>
                <w:szCs w:val="20"/>
              </w:rPr>
              <w:t>SANTA LUZIA/MG</w:t>
            </w:r>
          </w:p>
        </w:tc>
      </w:tr>
      <w:tr w:rsidR="00A230A6" w:rsidRPr="001D0C72" w:rsidTr="00435984">
        <w:tc>
          <w:tcPr>
            <w:tcW w:w="402" w:type="dxa"/>
            <w:vMerge/>
          </w:tcPr>
          <w:p w:rsidR="00A230A6" w:rsidRPr="001D0C72" w:rsidRDefault="00A230A6" w:rsidP="0043598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r w:rsidRPr="001D0C72">
              <w:rPr>
                <w:rFonts w:ascii="Arial" w:hAnsi="Arial" w:cs="Arial"/>
                <w:sz w:val="20"/>
                <w:szCs w:val="20"/>
              </w:rPr>
              <w:t>CPF:</w:t>
            </w:r>
          </w:p>
        </w:tc>
        <w:tc>
          <w:tcPr>
            <w:tcW w:w="6984" w:type="dxa"/>
            <w:vAlign w:val="center"/>
          </w:tcPr>
          <w:p w:rsidR="00A230A6" w:rsidRPr="001D0C72" w:rsidRDefault="005E7A93" w:rsidP="00435984">
            <w:pPr>
              <w:autoSpaceDE w:val="0"/>
              <w:autoSpaceDN w:val="0"/>
              <w:adjustRightInd w:val="0"/>
              <w:rPr>
                <w:rFonts w:ascii="Arial" w:hAnsi="Arial" w:cs="Arial"/>
                <w:b/>
                <w:sz w:val="20"/>
                <w:szCs w:val="20"/>
              </w:rPr>
            </w:pPr>
            <w:r>
              <w:rPr>
                <w:rFonts w:ascii="Arial" w:hAnsi="Arial" w:cs="Arial"/>
                <w:b/>
                <w:sz w:val="20"/>
                <w:szCs w:val="20"/>
              </w:rPr>
              <w:t>101.026.996-82</w:t>
            </w:r>
          </w:p>
        </w:tc>
      </w:tr>
      <w:tr w:rsidR="00A230A6" w:rsidRPr="001D0C72" w:rsidTr="00435984">
        <w:tc>
          <w:tcPr>
            <w:tcW w:w="402" w:type="dxa"/>
            <w:vMerge/>
          </w:tcPr>
          <w:p w:rsidR="00A230A6" w:rsidRPr="001D0C72" w:rsidRDefault="00A230A6" w:rsidP="0043598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5984">
            <w:pPr>
              <w:autoSpaceDE w:val="0"/>
              <w:autoSpaceDN w:val="0"/>
              <w:adjustRightInd w:val="0"/>
              <w:rPr>
                <w:rFonts w:ascii="Arial" w:hAnsi="Arial" w:cs="Arial"/>
                <w:sz w:val="20"/>
                <w:szCs w:val="20"/>
              </w:rPr>
            </w:pPr>
            <w:r w:rsidRPr="001D0C72">
              <w:rPr>
                <w:rFonts w:ascii="Arial" w:hAnsi="Arial" w:cs="Arial"/>
                <w:sz w:val="20"/>
                <w:szCs w:val="20"/>
              </w:rPr>
              <w:t>RG:</w:t>
            </w:r>
          </w:p>
        </w:tc>
        <w:tc>
          <w:tcPr>
            <w:tcW w:w="6984" w:type="dxa"/>
            <w:vAlign w:val="center"/>
          </w:tcPr>
          <w:p w:rsidR="00A230A6" w:rsidRPr="001D0C72" w:rsidRDefault="005E7A93" w:rsidP="00435984">
            <w:pPr>
              <w:autoSpaceDE w:val="0"/>
              <w:autoSpaceDN w:val="0"/>
              <w:adjustRightInd w:val="0"/>
              <w:rPr>
                <w:rFonts w:ascii="Arial" w:hAnsi="Arial" w:cs="Arial"/>
                <w:b/>
                <w:sz w:val="20"/>
                <w:szCs w:val="20"/>
              </w:rPr>
            </w:pPr>
            <w:r>
              <w:rPr>
                <w:rFonts w:ascii="Arial" w:hAnsi="Arial" w:cs="Arial"/>
                <w:b/>
                <w:sz w:val="20"/>
                <w:szCs w:val="20"/>
              </w:rPr>
              <w:t>16.273.990</w:t>
            </w:r>
          </w:p>
        </w:tc>
      </w:tr>
    </w:tbl>
    <w:p w:rsidR="00A230A6" w:rsidRPr="001D0C72" w:rsidRDefault="00A230A6" w:rsidP="00A230A6">
      <w:pPr>
        <w:autoSpaceDE w:val="0"/>
        <w:autoSpaceDN w:val="0"/>
        <w:adjustRightInd w:val="0"/>
        <w:spacing w:line="360" w:lineRule="auto"/>
        <w:rPr>
          <w:rFonts w:ascii="Arial" w:hAnsi="Arial" w:cs="Arial"/>
          <w:b/>
          <w:sz w:val="20"/>
          <w:szCs w:val="20"/>
        </w:rPr>
      </w:pPr>
    </w:p>
    <w:p w:rsidR="00A230A6" w:rsidRPr="001D0C72" w:rsidRDefault="00A230A6" w:rsidP="00A230A6">
      <w:pPr>
        <w:jc w:val="both"/>
        <w:rPr>
          <w:rFonts w:ascii="Arial" w:hAnsi="Arial" w:cs="Arial"/>
          <w:b/>
          <w:bCs/>
          <w:sz w:val="20"/>
          <w:szCs w:val="20"/>
        </w:rPr>
      </w:pPr>
      <w:r w:rsidRPr="001D0C72">
        <w:rPr>
          <w:rFonts w:ascii="Arial" w:hAnsi="Arial" w:cs="Arial"/>
          <w:b/>
          <w:sz w:val="20"/>
          <w:szCs w:val="20"/>
        </w:rPr>
        <w:t xml:space="preserve">CLÁUSULA PRIMEIRA - DO OBJETO </w:t>
      </w:r>
    </w:p>
    <w:p w:rsidR="00A230A6" w:rsidRPr="001D0C72" w:rsidRDefault="00A230A6" w:rsidP="00A230A6">
      <w:pPr>
        <w:pStyle w:val="Recuodecorpodetexto"/>
        <w:ind w:left="0"/>
        <w:rPr>
          <w:rFonts w:ascii="Arial" w:hAnsi="Arial" w:cs="Arial"/>
          <w:sz w:val="20"/>
        </w:rPr>
      </w:pPr>
    </w:p>
    <w:p w:rsidR="00A230A6" w:rsidRPr="001D0C72" w:rsidRDefault="00A230A6" w:rsidP="00A230A6">
      <w:pPr>
        <w:pStyle w:val="Corpodetexto"/>
        <w:numPr>
          <w:ilvl w:val="1"/>
          <w:numId w:val="15"/>
        </w:numPr>
        <w:tabs>
          <w:tab w:val="clear" w:pos="708"/>
          <w:tab w:val="clear" w:pos="2270"/>
          <w:tab w:val="clear" w:pos="4294"/>
          <w:tab w:val="left" w:pos="426"/>
        </w:tabs>
        <w:ind w:left="426" w:hanging="426"/>
        <w:rPr>
          <w:rFonts w:cs="Arial"/>
          <w:sz w:val="20"/>
        </w:rPr>
      </w:pPr>
      <w:r w:rsidRPr="001D0C72">
        <w:rPr>
          <w:rFonts w:cs="Arial"/>
          <w:sz w:val="20"/>
        </w:rPr>
        <w:t xml:space="preserve">Os preços ora REGISTRADOS, de acordo a proposta apresentada pela(s) DETENTORA(S) no Processo de Licitação, correspondem à expectativa de aquisição dos seguintes itens: </w:t>
      </w:r>
    </w:p>
    <w:p w:rsidR="00A230A6" w:rsidRPr="001D0C72" w:rsidRDefault="00A230A6" w:rsidP="00A230A6">
      <w:pPr>
        <w:pStyle w:val="Corpodetexto"/>
        <w:tabs>
          <w:tab w:val="clear" w:pos="708"/>
          <w:tab w:val="clear" w:pos="2270"/>
          <w:tab w:val="clear" w:pos="4294"/>
          <w:tab w:val="left" w:pos="426"/>
        </w:tabs>
        <w:ind w:left="360" w:right="138"/>
        <w:rPr>
          <w:rFonts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696"/>
        <w:gridCol w:w="429"/>
        <w:gridCol w:w="4848"/>
        <w:gridCol w:w="1276"/>
        <w:gridCol w:w="1134"/>
        <w:gridCol w:w="1275"/>
      </w:tblGrid>
      <w:tr w:rsidR="00A230A6" w:rsidRPr="001D0C72" w:rsidTr="00435984">
        <w:trPr>
          <w:trHeight w:val="610"/>
        </w:trPr>
        <w:tc>
          <w:tcPr>
            <w:tcW w:w="618" w:type="dxa"/>
            <w:shd w:val="clear" w:color="auto" w:fill="auto"/>
            <w:vAlign w:val="center"/>
          </w:tcPr>
          <w:p w:rsidR="00A230A6" w:rsidRPr="001D0C72" w:rsidRDefault="00A230A6" w:rsidP="00435984">
            <w:pPr>
              <w:jc w:val="center"/>
              <w:rPr>
                <w:rFonts w:ascii="Arial" w:hAnsi="Arial" w:cs="Arial"/>
                <w:bCs/>
                <w:sz w:val="20"/>
                <w:szCs w:val="20"/>
              </w:rPr>
            </w:pPr>
            <w:r w:rsidRPr="001D0C72">
              <w:rPr>
                <w:rFonts w:ascii="Arial" w:hAnsi="Arial" w:cs="Arial"/>
                <w:sz w:val="20"/>
                <w:szCs w:val="20"/>
              </w:rPr>
              <w:lastRenderedPageBreak/>
              <w:t>ITEM</w:t>
            </w:r>
          </w:p>
        </w:tc>
        <w:tc>
          <w:tcPr>
            <w:tcW w:w="696" w:type="dxa"/>
            <w:vAlign w:val="center"/>
          </w:tcPr>
          <w:p w:rsidR="00A230A6" w:rsidRPr="001D0C72" w:rsidRDefault="00A230A6" w:rsidP="00435984">
            <w:pPr>
              <w:jc w:val="center"/>
              <w:rPr>
                <w:rFonts w:ascii="Arial" w:hAnsi="Arial" w:cs="Arial"/>
                <w:bCs/>
                <w:sz w:val="20"/>
                <w:szCs w:val="20"/>
              </w:rPr>
            </w:pPr>
            <w:r w:rsidRPr="001D0C72">
              <w:rPr>
                <w:rFonts w:ascii="Arial" w:hAnsi="Arial" w:cs="Arial"/>
                <w:sz w:val="20"/>
                <w:szCs w:val="20"/>
              </w:rPr>
              <w:t>QTDE</w:t>
            </w:r>
          </w:p>
        </w:tc>
        <w:tc>
          <w:tcPr>
            <w:tcW w:w="429" w:type="dxa"/>
            <w:vAlign w:val="center"/>
          </w:tcPr>
          <w:p w:rsidR="00A230A6" w:rsidRPr="001D0C72" w:rsidRDefault="00A230A6" w:rsidP="00435984">
            <w:pPr>
              <w:jc w:val="center"/>
              <w:rPr>
                <w:rFonts w:ascii="Arial" w:hAnsi="Arial" w:cs="Arial"/>
                <w:bCs/>
                <w:sz w:val="20"/>
                <w:szCs w:val="20"/>
              </w:rPr>
            </w:pPr>
            <w:r w:rsidRPr="001D0C72">
              <w:rPr>
                <w:rFonts w:ascii="Arial" w:hAnsi="Arial" w:cs="Arial"/>
                <w:sz w:val="20"/>
                <w:szCs w:val="20"/>
              </w:rPr>
              <w:t>UN</w:t>
            </w:r>
          </w:p>
        </w:tc>
        <w:tc>
          <w:tcPr>
            <w:tcW w:w="4848" w:type="dxa"/>
            <w:vAlign w:val="center"/>
          </w:tcPr>
          <w:p w:rsidR="00A230A6" w:rsidRPr="001D0C72" w:rsidRDefault="00A230A6" w:rsidP="00435984">
            <w:pPr>
              <w:jc w:val="center"/>
              <w:rPr>
                <w:rFonts w:ascii="Arial" w:hAnsi="Arial" w:cs="Arial"/>
                <w:bCs/>
                <w:sz w:val="20"/>
                <w:szCs w:val="20"/>
              </w:rPr>
            </w:pPr>
            <w:r w:rsidRPr="001D0C72">
              <w:rPr>
                <w:rFonts w:ascii="Arial" w:hAnsi="Arial" w:cs="Arial"/>
                <w:sz w:val="20"/>
                <w:szCs w:val="20"/>
              </w:rPr>
              <w:t>ESPECIFICAÇÃO</w:t>
            </w:r>
          </w:p>
        </w:tc>
        <w:tc>
          <w:tcPr>
            <w:tcW w:w="1276" w:type="dxa"/>
            <w:vAlign w:val="center"/>
          </w:tcPr>
          <w:p w:rsidR="00A230A6" w:rsidRPr="001D0C72" w:rsidRDefault="00A230A6" w:rsidP="00435984">
            <w:pPr>
              <w:jc w:val="center"/>
              <w:rPr>
                <w:rFonts w:ascii="Arial" w:hAnsi="Arial" w:cs="Arial"/>
                <w:bCs/>
                <w:sz w:val="20"/>
                <w:szCs w:val="20"/>
              </w:rPr>
            </w:pPr>
            <w:r w:rsidRPr="001D0C72">
              <w:rPr>
                <w:rFonts w:ascii="Arial" w:hAnsi="Arial" w:cs="Arial"/>
                <w:sz w:val="20"/>
                <w:szCs w:val="20"/>
              </w:rPr>
              <w:t>MARCA</w:t>
            </w:r>
          </w:p>
        </w:tc>
        <w:tc>
          <w:tcPr>
            <w:tcW w:w="1134" w:type="dxa"/>
            <w:vAlign w:val="center"/>
          </w:tcPr>
          <w:p w:rsidR="00A230A6" w:rsidRPr="001D0C72" w:rsidRDefault="00A230A6" w:rsidP="00435984">
            <w:pPr>
              <w:jc w:val="center"/>
              <w:rPr>
                <w:rFonts w:ascii="Arial" w:hAnsi="Arial" w:cs="Arial"/>
                <w:bCs/>
                <w:sz w:val="20"/>
                <w:szCs w:val="20"/>
              </w:rPr>
            </w:pPr>
            <w:r w:rsidRPr="001D0C72">
              <w:rPr>
                <w:rFonts w:ascii="Arial" w:hAnsi="Arial" w:cs="Arial"/>
                <w:color w:val="000000"/>
                <w:sz w:val="20"/>
                <w:szCs w:val="20"/>
              </w:rPr>
              <w:t xml:space="preserve">VALOR UNITÁRIO </w:t>
            </w:r>
          </w:p>
        </w:tc>
        <w:tc>
          <w:tcPr>
            <w:tcW w:w="1275" w:type="dxa"/>
            <w:vAlign w:val="center"/>
          </w:tcPr>
          <w:p w:rsidR="00A230A6" w:rsidRPr="001D0C72" w:rsidRDefault="00A230A6" w:rsidP="00435984">
            <w:pPr>
              <w:jc w:val="center"/>
              <w:rPr>
                <w:rFonts w:ascii="Arial" w:hAnsi="Arial" w:cs="Arial"/>
                <w:color w:val="000000"/>
                <w:sz w:val="20"/>
                <w:szCs w:val="20"/>
              </w:rPr>
            </w:pPr>
            <w:r w:rsidRPr="001D0C72">
              <w:rPr>
                <w:rFonts w:ascii="Arial" w:hAnsi="Arial" w:cs="Arial"/>
                <w:color w:val="000000"/>
                <w:sz w:val="20"/>
                <w:szCs w:val="20"/>
              </w:rPr>
              <w:t xml:space="preserve">VALOR TOTAL </w:t>
            </w:r>
          </w:p>
        </w:tc>
      </w:tr>
      <w:tr w:rsidR="00A230A6" w:rsidRPr="001D0C72" w:rsidTr="00435984">
        <w:trPr>
          <w:trHeight w:val="690"/>
        </w:trPr>
        <w:tc>
          <w:tcPr>
            <w:tcW w:w="618" w:type="dxa"/>
            <w:shd w:val="clear" w:color="auto" w:fill="auto"/>
            <w:vAlign w:val="center"/>
            <w:hideMark/>
          </w:tcPr>
          <w:p w:rsidR="00A230A6" w:rsidRPr="001D0C72" w:rsidRDefault="00A230A6" w:rsidP="00435984">
            <w:pPr>
              <w:jc w:val="center"/>
              <w:rPr>
                <w:rFonts w:ascii="Arial" w:hAnsi="Arial" w:cs="Arial"/>
                <w:bCs/>
                <w:sz w:val="20"/>
                <w:szCs w:val="20"/>
              </w:rPr>
            </w:pPr>
            <w:r w:rsidRPr="001D0C72">
              <w:rPr>
                <w:rFonts w:ascii="Arial" w:hAnsi="Arial" w:cs="Arial"/>
                <w:sz w:val="20"/>
                <w:szCs w:val="20"/>
              </w:rPr>
              <w:t>192</w:t>
            </w:r>
          </w:p>
        </w:tc>
        <w:tc>
          <w:tcPr>
            <w:tcW w:w="696" w:type="dxa"/>
            <w:vAlign w:val="center"/>
          </w:tcPr>
          <w:p w:rsidR="00A230A6" w:rsidRPr="001D0C72" w:rsidRDefault="00A230A6" w:rsidP="00435984">
            <w:pPr>
              <w:jc w:val="right"/>
              <w:rPr>
                <w:rFonts w:ascii="Arial" w:hAnsi="Arial" w:cs="Arial"/>
                <w:sz w:val="20"/>
                <w:szCs w:val="20"/>
              </w:rPr>
            </w:pPr>
            <w:r w:rsidRPr="001D0C72">
              <w:rPr>
                <w:rFonts w:ascii="Arial" w:hAnsi="Arial" w:cs="Arial"/>
                <w:sz w:val="20"/>
                <w:szCs w:val="20"/>
              </w:rPr>
              <w:t>705</w:t>
            </w:r>
          </w:p>
        </w:tc>
        <w:tc>
          <w:tcPr>
            <w:tcW w:w="429" w:type="dxa"/>
            <w:vAlign w:val="center"/>
          </w:tcPr>
          <w:p w:rsidR="00A230A6" w:rsidRPr="001D0C72" w:rsidRDefault="00A230A6" w:rsidP="00435984">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848" w:type="dxa"/>
            <w:vAlign w:val="center"/>
          </w:tcPr>
          <w:p w:rsidR="00A230A6" w:rsidRPr="001D0C72" w:rsidRDefault="00A230A6" w:rsidP="00435984">
            <w:pPr>
              <w:rPr>
                <w:rFonts w:ascii="Arial" w:hAnsi="Arial" w:cs="Arial"/>
                <w:sz w:val="20"/>
                <w:szCs w:val="20"/>
              </w:rPr>
            </w:pPr>
            <w:r w:rsidRPr="001D0C72">
              <w:rPr>
                <w:rFonts w:ascii="Arial" w:hAnsi="Arial" w:cs="Arial"/>
                <w:sz w:val="20"/>
                <w:szCs w:val="20"/>
              </w:rPr>
              <w:t xml:space="preserve">Papel </w:t>
            </w:r>
            <w:proofErr w:type="spellStart"/>
            <w:r w:rsidRPr="001D0C72">
              <w:rPr>
                <w:rFonts w:ascii="Arial" w:hAnsi="Arial" w:cs="Arial"/>
                <w:sz w:val="20"/>
                <w:szCs w:val="20"/>
              </w:rPr>
              <w:t>sulfite</w:t>
            </w:r>
            <w:proofErr w:type="spellEnd"/>
            <w:r w:rsidRPr="001D0C72">
              <w:rPr>
                <w:rFonts w:ascii="Arial" w:hAnsi="Arial" w:cs="Arial"/>
                <w:sz w:val="20"/>
                <w:szCs w:val="20"/>
              </w:rPr>
              <w:t xml:space="preserve"> 75g alcalino 297x420 MULTI A3 /com 500 folhas – deverá possuir certificado ISO 9001/14001</w:t>
            </w:r>
          </w:p>
        </w:tc>
        <w:tc>
          <w:tcPr>
            <w:tcW w:w="1276" w:type="dxa"/>
            <w:vAlign w:val="center"/>
          </w:tcPr>
          <w:p w:rsidR="00A230A6" w:rsidRPr="001D0C72" w:rsidRDefault="00CE1252" w:rsidP="00435984">
            <w:pPr>
              <w:rPr>
                <w:rFonts w:ascii="Arial" w:hAnsi="Arial" w:cs="Arial"/>
                <w:sz w:val="20"/>
                <w:szCs w:val="20"/>
              </w:rPr>
            </w:pPr>
            <w:r>
              <w:rPr>
                <w:rFonts w:ascii="Arial" w:hAnsi="Arial" w:cs="Arial"/>
                <w:sz w:val="20"/>
                <w:szCs w:val="20"/>
              </w:rPr>
              <w:t>CHAMEX</w:t>
            </w:r>
          </w:p>
        </w:tc>
        <w:tc>
          <w:tcPr>
            <w:tcW w:w="1134" w:type="dxa"/>
            <w:vAlign w:val="center"/>
          </w:tcPr>
          <w:p w:rsidR="00A230A6" w:rsidRPr="001D0C72" w:rsidRDefault="00CE1252" w:rsidP="00435984">
            <w:pPr>
              <w:jc w:val="right"/>
              <w:rPr>
                <w:rFonts w:ascii="Arial" w:hAnsi="Arial" w:cs="Arial"/>
                <w:sz w:val="20"/>
                <w:szCs w:val="20"/>
              </w:rPr>
            </w:pPr>
            <w:r>
              <w:rPr>
                <w:rFonts w:ascii="Arial" w:hAnsi="Arial" w:cs="Arial"/>
                <w:sz w:val="20"/>
                <w:szCs w:val="20"/>
              </w:rPr>
              <w:t>35,60</w:t>
            </w:r>
          </w:p>
        </w:tc>
        <w:tc>
          <w:tcPr>
            <w:tcW w:w="1275" w:type="dxa"/>
            <w:vAlign w:val="center"/>
          </w:tcPr>
          <w:p w:rsidR="00A230A6" w:rsidRPr="001D0C72" w:rsidRDefault="00CE1252" w:rsidP="00435984">
            <w:pPr>
              <w:jc w:val="right"/>
              <w:rPr>
                <w:rFonts w:ascii="Arial" w:hAnsi="Arial" w:cs="Arial"/>
                <w:sz w:val="20"/>
                <w:szCs w:val="20"/>
              </w:rPr>
            </w:pPr>
            <w:r>
              <w:rPr>
                <w:rFonts w:ascii="Arial" w:hAnsi="Arial" w:cs="Arial"/>
                <w:sz w:val="20"/>
                <w:szCs w:val="20"/>
              </w:rPr>
              <w:t>25.098,00</w:t>
            </w:r>
          </w:p>
        </w:tc>
      </w:tr>
    </w:tbl>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Ttulo3"/>
        <w:tabs>
          <w:tab w:val="left" w:pos="0"/>
        </w:tabs>
        <w:jc w:val="left"/>
        <w:rPr>
          <w:rFonts w:ascii="Arial" w:hAnsi="Arial" w:cs="Arial"/>
          <w:b/>
          <w:sz w:val="20"/>
        </w:rPr>
      </w:pPr>
      <w:r w:rsidRPr="001D0C72">
        <w:rPr>
          <w:rFonts w:ascii="Arial" w:hAnsi="Arial" w:cs="Arial"/>
          <w:b/>
          <w:sz w:val="20"/>
        </w:rPr>
        <w:t>CLÁUSULA SEGUNDA - DA VIGÊNCIA E DO ACOMPANHAMENTO</w:t>
      </w:r>
    </w:p>
    <w:p w:rsidR="00A230A6" w:rsidRPr="001D0C72" w:rsidRDefault="00A230A6" w:rsidP="00A230A6">
      <w:pPr>
        <w:jc w:val="both"/>
        <w:rPr>
          <w:rFonts w:ascii="Arial" w:hAnsi="Arial" w:cs="Arial"/>
          <w:b/>
          <w:sz w:val="20"/>
          <w:szCs w:val="20"/>
        </w:rPr>
      </w:pPr>
    </w:p>
    <w:p w:rsidR="00A230A6" w:rsidRPr="001D0C72" w:rsidRDefault="00A230A6" w:rsidP="0029243A">
      <w:pPr>
        <w:widowControl w:val="0"/>
        <w:numPr>
          <w:ilvl w:val="1"/>
          <w:numId w:val="14"/>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A vigência da presente Ata será de 12 (doze) meses, contados da data da sua assinatura.</w:t>
      </w:r>
    </w:p>
    <w:p w:rsidR="00A230A6" w:rsidRPr="001D0C72" w:rsidRDefault="00A230A6" w:rsidP="00A230A6">
      <w:pPr>
        <w:numPr>
          <w:ilvl w:val="1"/>
          <w:numId w:val="14"/>
        </w:numPr>
        <w:suppressAutoHyphens/>
        <w:spacing w:after="0" w:line="240" w:lineRule="auto"/>
        <w:jc w:val="both"/>
        <w:rPr>
          <w:rFonts w:ascii="Arial" w:hAnsi="Arial" w:cs="Arial"/>
          <w:sz w:val="20"/>
          <w:szCs w:val="20"/>
        </w:rPr>
      </w:pPr>
      <w:r w:rsidRPr="001D0C72">
        <w:rPr>
          <w:rFonts w:ascii="Arial" w:hAnsi="Arial" w:cs="Arial"/>
          <w:sz w:val="20"/>
          <w:szCs w:val="20"/>
        </w:rPr>
        <w:t>A execução do objeto deverá ser acompanhada e fiscalizada pelos servidores</w:t>
      </w:r>
      <w:r w:rsidR="0029243A" w:rsidRPr="001D0C72">
        <w:rPr>
          <w:rFonts w:ascii="Arial" w:hAnsi="Arial" w:cs="Arial"/>
          <w:sz w:val="20"/>
          <w:szCs w:val="20"/>
        </w:rPr>
        <w:t xml:space="preserve"> </w:t>
      </w:r>
      <w:r w:rsidRPr="001D0C72">
        <w:rPr>
          <w:rFonts w:ascii="Arial" w:hAnsi="Arial" w:cs="Arial"/>
          <w:sz w:val="20"/>
          <w:szCs w:val="20"/>
        </w:rPr>
        <w:t>abaixo colacionados, que anotarão em registro próprio todas as ocorrências relacionadas com a execução do mesmo, determinando o que for necessário à regularização das faltas ou defeitos observados, veja-se:</w:t>
      </w:r>
    </w:p>
    <w:p w:rsidR="00A230A6" w:rsidRPr="001D0C72" w:rsidRDefault="00A230A6" w:rsidP="00A230A6">
      <w:pPr>
        <w:pStyle w:val="PargrafodaLista"/>
        <w:rPr>
          <w:sz w:val="20"/>
        </w:rPr>
      </w:pPr>
    </w:p>
    <w:p w:rsidR="00A230A6" w:rsidRPr="001D0C72" w:rsidRDefault="00A230A6" w:rsidP="00A230A6">
      <w:pPr>
        <w:pStyle w:val="PargrafodaLista"/>
        <w:numPr>
          <w:ilvl w:val="0"/>
          <w:numId w:val="37"/>
        </w:numPr>
        <w:jc w:val="both"/>
        <w:rPr>
          <w:sz w:val="20"/>
        </w:rPr>
      </w:pPr>
      <w:r w:rsidRPr="001D0C72">
        <w:rPr>
          <w:sz w:val="20"/>
        </w:rPr>
        <w:t xml:space="preserve">Secretaria Municipal de Educação: </w:t>
      </w:r>
      <w:proofErr w:type="spellStart"/>
      <w:r w:rsidRPr="001D0C72">
        <w:rPr>
          <w:sz w:val="20"/>
        </w:rPr>
        <w:t>Nayara</w:t>
      </w:r>
      <w:proofErr w:type="spellEnd"/>
      <w:r w:rsidRPr="001D0C72">
        <w:rPr>
          <w:sz w:val="20"/>
        </w:rPr>
        <w:t xml:space="preserve"> </w:t>
      </w:r>
      <w:proofErr w:type="spellStart"/>
      <w:r w:rsidRPr="001D0C72">
        <w:rPr>
          <w:sz w:val="20"/>
        </w:rPr>
        <w:t>Luvison</w:t>
      </w:r>
      <w:proofErr w:type="spellEnd"/>
      <w:r w:rsidRPr="001D0C72">
        <w:rPr>
          <w:sz w:val="20"/>
        </w:rPr>
        <w:t xml:space="preserve"> e Janete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Assistência Social: </w:t>
      </w:r>
      <w:proofErr w:type="spellStart"/>
      <w:r w:rsidRPr="001D0C72">
        <w:rPr>
          <w:sz w:val="20"/>
        </w:rPr>
        <w:t>Nathalia</w:t>
      </w:r>
      <w:proofErr w:type="spellEnd"/>
      <w:r w:rsidRPr="001D0C72">
        <w:rPr>
          <w:sz w:val="20"/>
        </w:rPr>
        <w:t xml:space="preserve"> </w:t>
      </w:r>
      <w:proofErr w:type="spellStart"/>
      <w:proofErr w:type="gramStart"/>
      <w:r w:rsidRPr="001D0C72">
        <w:rPr>
          <w:sz w:val="20"/>
        </w:rPr>
        <w:t>CosternaroMascarello</w:t>
      </w:r>
      <w:proofErr w:type="spellEnd"/>
      <w:proofErr w:type="gramEnd"/>
      <w:r w:rsidRPr="001D0C72">
        <w:rPr>
          <w:sz w:val="20"/>
        </w:rPr>
        <w:t xml:space="preserve"> e Ivone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Fundo Municipal de Esportes: Lucélia Aparecida </w:t>
      </w:r>
      <w:proofErr w:type="spellStart"/>
      <w:r w:rsidRPr="001D0C72">
        <w:rPr>
          <w:sz w:val="20"/>
        </w:rPr>
        <w:t>Merlo</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de Gestão Administrativa: Leandra </w:t>
      </w:r>
      <w:proofErr w:type="spellStart"/>
      <w:proofErr w:type="gramStart"/>
      <w:r w:rsidRPr="001D0C72">
        <w:rPr>
          <w:sz w:val="20"/>
        </w:rPr>
        <w:t>OmildeCostenaro</w:t>
      </w:r>
      <w:proofErr w:type="spellEnd"/>
      <w:proofErr w:type="gram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w:t>
      </w:r>
      <w:proofErr w:type="spellStart"/>
      <w:r w:rsidRPr="001D0C72">
        <w:rPr>
          <w:sz w:val="20"/>
        </w:rPr>
        <w:t>Infraestrutura</w:t>
      </w:r>
      <w:proofErr w:type="spellEnd"/>
      <w:r w:rsidRPr="001D0C72">
        <w:rPr>
          <w:sz w:val="20"/>
        </w:rPr>
        <w:t xml:space="preserve">: Hellen Christian </w:t>
      </w:r>
      <w:proofErr w:type="spellStart"/>
      <w:r w:rsidRPr="001D0C72">
        <w:rPr>
          <w:sz w:val="20"/>
        </w:rPr>
        <w:t>Wiest</w:t>
      </w:r>
      <w:proofErr w:type="spellEnd"/>
      <w:r w:rsidRPr="001D0C72">
        <w:rPr>
          <w:sz w:val="20"/>
        </w:rPr>
        <w:t xml:space="preserve"> </w:t>
      </w:r>
      <w:proofErr w:type="spellStart"/>
      <w:r w:rsidRPr="001D0C72">
        <w:rPr>
          <w:sz w:val="20"/>
        </w:rPr>
        <w:t>Dabrowski</w:t>
      </w:r>
      <w:proofErr w:type="spellEnd"/>
      <w:r w:rsidRPr="001D0C72">
        <w:rPr>
          <w:sz w:val="20"/>
        </w:rPr>
        <w:t>.</w:t>
      </w:r>
    </w:p>
    <w:p w:rsidR="00A230A6" w:rsidRPr="001D0C72" w:rsidRDefault="00A230A6" w:rsidP="00A230A6">
      <w:pPr>
        <w:ind w:left="360"/>
        <w:jc w:val="both"/>
        <w:rPr>
          <w:rFonts w:ascii="Arial" w:hAnsi="Arial" w:cs="Arial"/>
          <w:sz w:val="20"/>
          <w:szCs w:val="20"/>
        </w:rPr>
      </w:pPr>
    </w:p>
    <w:p w:rsidR="00A230A6" w:rsidRPr="001D0C72" w:rsidRDefault="00A230A6" w:rsidP="00A230A6">
      <w:pPr>
        <w:numPr>
          <w:ilvl w:val="2"/>
          <w:numId w:val="14"/>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órgão participante designará responsável para o acompanhamento e fiscalização da execução do objeto.</w:t>
      </w:r>
    </w:p>
    <w:p w:rsidR="00A230A6" w:rsidRPr="001D0C72" w:rsidRDefault="00A230A6" w:rsidP="0029243A">
      <w:pPr>
        <w:tabs>
          <w:tab w:val="left" w:pos="0"/>
        </w:tabs>
        <w:jc w:val="both"/>
        <w:rPr>
          <w:rFonts w:ascii="Arial" w:hAnsi="Arial" w:cs="Arial"/>
          <w:sz w:val="20"/>
          <w:szCs w:val="20"/>
        </w:rPr>
      </w:pPr>
    </w:p>
    <w:p w:rsidR="00A230A6" w:rsidRPr="001D0C72" w:rsidRDefault="00A230A6" w:rsidP="00A230A6">
      <w:pPr>
        <w:jc w:val="both"/>
        <w:rPr>
          <w:rFonts w:ascii="Arial" w:hAnsi="Arial" w:cs="Arial"/>
          <w:b/>
          <w:sz w:val="20"/>
          <w:szCs w:val="20"/>
        </w:rPr>
      </w:pPr>
      <w:r w:rsidRPr="001D0C72">
        <w:rPr>
          <w:rFonts w:ascii="Arial" w:hAnsi="Arial" w:cs="Arial"/>
          <w:b/>
          <w:sz w:val="20"/>
          <w:szCs w:val="20"/>
        </w:rPr>
        <w:t>CLÁUSULA TERCEIRA - DA FORMA DE EXECUÇÃO</w:t>
      </w: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Havendo a necessidade dos materiais, o órgão requisitante</w:t>
      </w:r>
      <w:r w:rsidR="0029243A" w:rsidRPr="001D0C72">
        <w:rPr>
          <w:rFonts w:cs="Arial"/>
          <w:sz w:val="20"/>
        </w:rPr>
        <w:t xml:space="preserve"> </w:t>
      </w:r>
      <w:r w:rsidRPr="001D0C72">
        <w:rPr>
          <w:rFonts w:cs="Arial"/>
          <w:sz w:val="20"/>
        </w:rPr>
        <w:t>emitirá a Solicitação e a respectiva Nota de Empenho de Despesa, as quais serão encaminhadas à DETENTORA.</w:t>
      </w:r>
    </w:p>
    <w:p w:rsidR="00A230A6" w:rsidRPr="001D0C72" w:rsidRDefault="00A230A6" w:rsidP="00A230A6">
      <w:pPr>
        <w:pStyle w:val="Corpodetexto"/>
        <w:widowControl/>
        <w:tabs>
          <w:tab w:val="clear" w:pos="708"/>
          <w:tab w:val="clear" w:pos="2270"/>
          <w:tab w:val="clear" w:pos="4294"/>
        </w:tabs>
        <w:ind w:left="567"/>
        <w:rPr>
          <w:rFonts w:cs="Arial"/>
          <w:sz w:val="20"/>
        </w:rPr>
      </w:pPr>
    </w:p>
    <w:p w:rsidR="00A230A6" w:rsidRPr="001D0C72" w:rsidRDefault="00A230A6" w:rsidP="00A230A6">
      <w:pPr>
        <w:pStyle w:val="PargrafodaLista"/>
        <w:numPr>
          <w:ilvl w:val="1"/>
          <w:numId w:val="26"/>
        </w:numPr>
        <w:suppressAutoHyphens w:val="0"/>
        <w:ind w:left="426" w:hanging="426"/>
        <w:contextualSpacing/>
        <w:jc w:val="both"/>
        <w:rPr>
          <w:sz w:val="20"/>
        </w:rPr>
      </w:pPr>
      <w:r w:rsidRPr="001D0C72">
        <w:rPr>
          <w:sz w:val="20"/>
        </w:rPr>
        <w:t xml:space="preserve">A DETENTORA deverá proceder à entrega dos materiais em até </w:t>
      </w:r>
      <w:r w:rsidRPr="001D0C72">
        <w:rPr>
          <w:bCs w:val="0"/>
          <w:sz w:val="20"/>
        </w:rPr>
        <w:t>05 (cinco) dias úteis</w:t>
      </w:r>
      <w:r w:rsidRPr="001D0C72">
        <w:rPr>
          <w:sz w:val="20"/>
        </w:rPr>
        <w:t>, contados do recebimento da Solicitação e a respectiva Nota de Empenho de Despesa, nos locais indicados pelo setor requisitante, sem custos adicionais, independentemente da quantidade solicitada.</w:t>
      </w:r>
    </w:p>
    <w:p w:rsidR="00A230A6" w:rsidRPr="001D0C72" w:rsidRDefault="00A230A6" w:rsidP="00A230A6">
      <w:pPr>
        <w:pStyle w:val="PargrafodaLista"/>
        <w:tabs>
          <w:tab w:val="left" w:pos="567"/>
        </w:tabs>
        <w:suppressAutoHyphens w:val="0"/>
        <w:ind w:left="0"/>
        <w:contextualSpacing/>
        <w:jc w:val="both"/>
        <w:rPr>
          <w:sz w:val="20"/>
        </w:rPr>
      </w:pP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1D0C72">
        <w:rPr>
          <w:rFonts w:cs="Arial"/>
          <w:sz w:val="20"/>
        </w:rPr>
        <w:t>remanufaturados</w:t>
      </w:r>
      <w:proofErr w:type="spellEnd"/>
      <w:r w:rsidRPr="001D0C72">
        <w:rPr>
          <w:rFonts w:cs="Arial"/>
          <w:sz w:val="20"/>
        </w:rPr>
        <w:t xml:space="preserve"> ou que tenham sofrido qualquer alteração em suas características originais.</w:t>
      </w:r>
    </w:p>
    <w:p w:rsidR="00A230A6" w:rsidRPr="001D0C72" w:rsidRDefault="00A230A6" w:rsidP="00A230A6">
      <w:pPr>
        <w:pStyle w:val="Corpodetexto"/>
        <w:widowControl/>
        <w:tabs>
          <w:tab w:val="clear" w:pos="708"/>
          <w:tab w:val="clear" w:pos="2270"/>
          <w:tab w:val="clear" w:pos="4294"/>
          <w:tab w:val="left" w:pos="567"/>
        </w:tabs>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 xml:space="preserve">Por ocasião da entrega, a DETENTORA deverá fazer constar das embalagens dos produtos </w:t>
      </w:r>
      <w:proofErr w:type="gramStart"/>
      <w:r w:rsidRPr="001D0C72">
        <w:rPr>
          <w:rFonts w:cs="Arial"/>
          <w:sz w:val="20"/>
        </w:rPr>
        <w:t>a</w:t>
      </w:r>
      <w:proofErr w:type="gramEnd"/>
      <w:r w:rsidRPr="001D0C72">
        <w:rPr>
          <w:rFonts w:cs="Arial"/>
          <w:sz w:val="20"/>
        </w:rPr>
        <w:t xml:space="preserve"> identificação da sua empresa e a data da entrega dos mesmos.</w:t>
      </w:r>
    </w:p>
    <w:p w:rsidR="00A230A6" w:rsidRPr="001D0C72" w:rsidRDefault="00A230A6" w:rsidP="00A230A6">
      <w:pPr>
        <w:pStyle w:val="Corpodetexto"/>
        <w:widowControl/>
        <w:tabs>
          <w:tab w:val="clear" w:pos="708"/>
          <w:tab w:val="clear" w:pos="2270"/>
          <w:tab w:val="clear" w:pos="4294"/>
          <w:tab w:val="left" w:pos="567"/>
        </w:tabs>
        <w:ind w:left="720"/>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A230A6" w:rsidRPr="001D0C72" w:rsidRDefault="00A230A6" w:rsidP="00A230A6">
      <w:pPr>
        <w:pStyle w:val="Corpodetexto"/>
        <w:widowControl/>
        <w:numPr>
          <w:ilvl w:val="3"/>
          <w:numId w:val="26"/>
        </w:numPr>
        <w:tabs>
          <w:tab w:val="clear" w:pos="708"/>
          <w:tab w:val="clear" w:pos="2270"/>
          <w:tab w:val="clear" w:pos="4294"/>
          <w:tab w:val="left" w:pos="709"/>
        </w:tabs>
        <w:ind w:left="709" w:hanging="709"/>
        <w:rPr>
          <w:rFonts w:cs="Arial"/>
          <w:sz w:val="20"/>
        </w:rPr>
      </w:pPr>
      <w:r w:rsidRPr="001D0C72">
        <w:rPr>
          <w:rFonts w:cs="Arial"/>
          <w:sz w:val="20"/>
        </w:rPr>
        <w:lastRenderedPageBreak/>
        <w:t>Caso a mercadoria seja recusada ou o documento fiscal apresente incorreção, o prazo de pagamento será contado a partir da data da regularização da entrega ou do documento fiscal, a depender do evento.</w:t>
      </w:r>
    </w:p>
    <w:p w:rsidR="00A230A6" w:rsidRPr="001D0C72" w:rsidRDefault="00A230A6" w:rsidP="00A230A6">
      <w:pPr>
        <w:pStyle w:val="Corpodetexto"/>
        <w:widowControl/>
        <w:tabs>
          <w:tab w:val="clear" w:pos="708"/>
          <w:tab w:val="clear" w:pos="2270"/>
          <w:tab w:val="clear" w:pos="4294"/>
        </w:tabs>
        <w:ind w:left="567"/>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1D0C72">
        <w:rPr>
          <w:rFonts w:cs="Arial"/>
          <w:sz w:val="20"/>
        </w:rPr>
        <w:t>a</w:t>
      </w:r>
      <w:proofErr w:type="gramEnd"/>
      <w:r w:rsidRPr="001D0C72">
        <w:rPr>
          <w:rFonts w:cs="Arial"/>
          <w:sz w:val="20"/>
        </w:rPr>
        <w:t xml:space="preserve"> vantagem e em conformidade com o disposto no § 4º do art. 21 do mesmo diploma legal.</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 xml:space="preserve">Caberá ao órgão gerenciador da Ata de Registro de Preços, </w:t>
      </w:r>
      <w:proofErr w:type="gramStart"/>
      <w:r w:rsidRPr="001D0C72">
        <w:rPr>
          <w:rFonts w:cs="Arial"/>
          <w:sz w:val="20"/>
        </w:rPr>
        <w:t>verificar</w:t>
      </w:r>
      <w:proofErr w:type="gramEnd"/>
      <w:r w:rsidRPr="001D0C72">
        <w:rPr>
          <w:rFonts w:cs="Arial"/>
          <w:sz w:val="20"/>
        </w:rPr>
        <w:t xml:space="preserve"> junto a DETENTORA a capacidade de fornecimento dos produtos solicitados pelo órgão ou entidade aderente.</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Fica estabelecido como limite às adesões por órgãos não participantes do registro de preços o quíntuplo do quantitativo de cada item registrado neste instrumento.</w:t>
      </w: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29243A">
      <w:pPr>
        <w:tabs>
          <w:tab w:val="left" w:pos="0"/>
        </w:tabs>
        <w:jc w:val="both"/>
        <w:rPr>
          <w:rFonts w:ascii="Arial" w:hAnsi="Arial" w:cs="Arial"/>
          <w:b/>
          <w:sz w:val="20"/>
          <w:szCs w:val="20"/>
        </w:rPr>
      </w:pPr>
      <w:r w:rsidRPr="001D0C72">
        <w:rPr>
          <w:rFonts w:ascii="Arial" w:hAnsi="Arial" w:cs="Arial"/>
          <w:b/>
          <w:sz w:val="20"/>
          <w:szCs w:val="20"/>
        </w:rPr>
        <w:t>CLÁUSULA QUARTA – DA FORMA DE PAGAMENTO, DO REAJUSTE E DA REVISÃO.</w:t>
      </w:r>
    </w:p>
    <w:p w:rsidR="00A230A6" w:rsidRPr="001D0C72" w:rsidRDefault="00A230A6" w:rsidP="00A230A6">
      <w:pPr>
        <w:pStyle w:val="Corpodetexto"/>
        <w:numPr>
          <w:ilvl w:val="1"/>
          <w:numId w:val="13"/>
        </w:numPr>
        <w:tabs>
          <w:tab w:val="clear" w:pos="708"/>
          <w:tab w:val="clear" w:pos="2270"/>
          <w:tab w:val="left" w:pos="0"/>
          <w:tab w:val="left" w:pos="426"/>
        </w:tabs>
        <w:ind w:left="426" w:hanging="426"/>
        <w:rPr>
          <w:rFonts w:cs="Arial"/>
          <w:sz w:val="20"/>
        </w:rPr>
      </w:pPr>
      <w:r w:rsidRPr="001D0C72">
        <w:rPr>
          <w:rFonts w:cs="Arial"/>
          <w:sz w:val="20"/>
        </w:rPr>
        <w:t>O pagamento será efetuado em até 30 (trinta) dias, contados da entrega do objeto.</w:t>
      </w:r>
    </w:p>
    <w:p w:rsidR="00A230A6" w:rsidRPr="001D0C72" w:rsidRDefault="00A230A6" w:rsidP="00A230A6">
      <w:pPr>
        <w:pStyle w:val="Corpodetexto"/>
        <w:tabs>
          <w:tab w:val="clear" w:pos="708"/>
          <w:tab w:val="left" w:pos="0"/>
        </w:tabs>
        <w:rPr>
          <w:rFonts w:cs="Arial"/>
          <w:sz w:val="20"/>
        </w:rPr>
      </w:pP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230A6" w:rsidRPr="001D0C72" w:rsidRDefault="00A230A6" w:rsidP="00A230A6">
      <w:pPr>
        <w:numPr>
          <w:ilvl w:val="2"/>
          <w:numId w:val="13"/>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pagamento será efetuado por meio de transferência bancária</w:t>
      </w:r>
      <w:r w:rsidR="00FD454A">
        <w:rPr>
          <w:rFonts w:ascii="Arial" w:hAnsi="Arial" w:cs="Arial"/>
          <w:sz w:val="20"/>
          <w:szCs w:val="20"/>
        </w:rPr>
        <w:t>, na conta corrente nº 5421-6, do Banco do Brasil, agência nº 3392-8</w:t>
      </w:r>
      <w:r w:rsidRPr="001D0C72">
        <w:rPr>
          <w:rFonts w:ascii="Arial" w:hAnsi="Arial" w:cs="Arial"/>
          <w:sz w:val="20"/>
          <w:szCs w:val="20"/>
        </w:rPr>
        <w:t>.</w:t>
      </w:r>
    </w:p>
    <w:p w:rsidR="00A230A6" w:rsidRPr="001D0C72" w:rsidRDefault="00A230A6" w:rsidP="00A230A6">
      <w:pPr>
        <w:ind w:left="567"/>
        <w:jc w:val="both"/>
        <w:rPr>
          <w:rFonts w:ascii="Arial" w:hAnsi="Arial" w:cs="Arial"/>
          <w:sz w:val="20"/>
          <w:szCs w:val="20"/>
        </w:rPr>
      </w:pPr>
    </w:p>
    <w:p w:rsidR="00A230A6" w:rsidRPr="001D0C72" w:rsidRDefault="00A230A6" w:rsidP="00A230A6">
      <w:pPr>
        <w:pStyle w:val="PargrafodaLista"/>
        <w:numPr>
          <w:ilvl w:val="1"/>
          <w:numId w:val="13"/>
        </w:numPr>
        <w:ind w:left="426" w:hanging="426"/>
        <w:jc w:val="both"/>
        <w:rPr>
          <w:sz w:val="20"/>
        </w:rPr>
      </w:pPr>
      <w:r w:rsidRPr="001D0C72">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A230A6" w:rsidRPr="001D0C72" w:rsidRDefault="00A230A6" w:rsidP="00A230A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Os órgãos participantes informarão os dados necessários à emissão da Nota Fiscal ou de outro documento fiscal correlato.</w:t>
      </w:r>
    </w:p>
    <w:p w:rsidR="00A230A6" w:rsidRPr="001D0C72" w:rsidRDefault="00A230A6" w:rsidP="00A230A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A230A6" w:rsidRPr="001D0C72" w:rsidRDefault="00A230A6" w:rsidP="00A230A6">
      <w:pPr>
        <w:pStyle w:val="Corpodetexto"/>
        <w:tabs>
          <w:tab w:val="clear" w:pos="708"/>
          <w:tab w:val="clear" w:pos="2270"/>
          <w:tab w:val="clear" w:pos="4294"/>
          <w:tab w:val="left" w:pos="567"/>
        </w:tabs>
        <w:ind w:left="567"/>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não serão reajustados. </w:t>
      </w:r>
    </w:p>
    <w:p w:rsidR="00A230A6" w:rsidRPr="001D0C72" w:rsidRDefault="00A230A6" w:rsidP="00A230A6">
      <w:pPr>
        <w:pStyle w:val="PargrafodaLista"/>
        <w:rPr>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 Município fará, periodicamente, levantamento dos preços praticados no mercado visando aferir se os preços registrados apresentam-se vantajosos.</w:t>
      </w:r>
    </w:p>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29243A">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 xml:space="preserve">Mesmo comprovada </w:t>
      </w:r>
      <w:proofErr w:type="gramStart"/>
      <w:r w:rsidRPr="001D0C72">
        <w:rPr>
          <w:rFonts w:cs="Arial"/>
          <w:sz w:val="20"/>
        </w:rPr>
        <w:t>a</w:t>
      </w:r>
      <w:proofErr w:type="gramEnd"/>
      <w:r w:rsidRPr="001D0C72">
        <w:rPr>
          <w:rFonts w:cs="Arial"/>
          <w:sz w:val="20"/>
        </w:rPr>
        <w:t xml:space="preserve"> ocorrência prevista na alínea “d”, inciso II, do art. 65 da Lei nº 8.666/93, a Administração, se julgar conveniente, poderá optar por cancelar a presente Ata e promover outro processo licitatório.</w:t>
      </w: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1D0C72">
          <w:rPr>
            <w:rStyle w:val="Hyperlink"/>
            <w:rFonts w:cs="Arial"/>
            <w:sz w:val="20"/>
          </w:rPr>
          <w:t xml:space="preserve">alínea “d” do inciso II do </w:t>
        </w:r>
        <w:r w:rsidRPr="001D0C72">
          <w:rPr>
            <w:rStyle w:val="Hyperlink"/>
            <w:rFonts w:cs="Arial"/>
            <w:bCs w:val="0"/>
            <w:sz w:val="20"/>
          </w:rPr>
          <w:lastRenderedPageBreak/>
          <w:t>caput</w:t>
        </w:r>
        <w:r w:rsidRPr="001D0C72">
          <w:rPr>
            <w:rStyle w:val="Hyperlink"/>
            <w:rFonts w:cs="Arial"/>
            <w:sz w:val="20"/>
          </w:rPr>
          <w:t xml:space="preserve"> do art. 65 da Lei n</w:t>
        </w:r>
        <w:r w:rsidRPr="001D0C72">
          <w:rPr>
            <w:rStyle w:val="Hyperlink"/>
            <w:rFonts w:cs="Arial"/>
            <w:strike/>
            <w:sz w:val="20"/>
          </w:rPr>
          <w:t>º</w:t>
        </w:r>
        <w:r w:rsidRPr="001D0C72">
          <w:rPr>
            <w:rStyle w:val="Hyperlink"/>
            <w:rFonts w:cs="Arial"/>
            <w:sz w:val="20"/>
          </w:rPr>
          <w:t xml:space="preserve"> 8.666/93</w:t>
        </w:r>
      </w:hyperlink>
      <w:r w:rsidRPr="001D0C72">
        <w:rPr>
          <w:rFonts w:cs="Arial"/>
          <w:sz w:val="20"/>
        </w:rPr>
        <w:t>.</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Os fornecedores que não aceitarem reduzir seus preços aos valores praticados pelo mercado serão liberados do compromisso assumido, sem aplicação de penalidade.</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A ordem de classificação dos fornecedores que aceitarem reduzir seus preços aos valores de mercado observará a classificação original.</w:t>
      </w:r>
    </w:p>
    <w:p w:rsidR="00A230A6" w:rsidRPr="001D0C72" w:rsidRDefault="00A230A6" w:rsidP="00A230A6">
      <w:pPr>
        <w:pStyle w:val="Corpodetexto"/>
        <w:tabs>
          <w:tab w:val="clear" w:pos="708"/>
          <w:tab w:val="clear" w:pos="2270"/>
          <w:tab w:val="clear" w:pos="4294"/>
          <w:tab w:val="left" w:pos="567"/>
        </w:tabs>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Quando o preço de mercado tornar-se superior aos preços registrados e o fornecedor não puder cumprir o compromisso, o órgão gerenciador </w:t>
      </w:r>
      <w:proofErr w:type="spellStart"/>
      <w:r w:rsidRPr="001D0C72">
        <w:rPr>
          <w:rFonts w:cs="Arial"/>
          <w:sz w:val="20"/>
        </w:rPr>
        <w:t>poderáliberá-lo</w:t>
      </w:r>
      <w:proofErr w:type="spellEnd"/>
      <w:r w:rsidRPr="001D0C72">
        <w:rPr>
          <w:rFonts w:cs="Arial"/>
          <w:sz w:val="20"/>
        </w:rPr>
        <w:t xml:space="preserve"> do compromisso assumido, caso a comunicação ocorra antes do pedido de fornecimento, e sem aplicação da penalidade se confirmada </w:t>
      </w:r>
      <w:proofErr w:type="gramStart"/>
      <w:r w:rsidRPr="001D0C72">
        <w:rPr>
          <w:rFonts w:cs="Arial"/>
          <w:sz w:val="20"/>
        </w:rPr>
        <w:t>a</w:t>
      </w:r>
      <w:proofErr w:type="gramEnd"/>
      <w:r w:rsidRPr="001D0C72">
        <w:rPr>
          <w:rFonts w:cs="Arial"/>
          <w:sz w:val="20"/>
        </w:rPr>
        <w:t xml:space="preserve"> veracidade dos motivos e comprovantes apresentados; </w:t>
      </w:r>
      <w:proofErr w:type="spellStart"/>
      <w:r w:rsidRPr="001D0C72">
        <w:rPr>
          <w:rFonts w:cs="Arial"/>
          <w:sz w:val="20"/>
        </w:rPr>
        <w:t>econvocar</w:t>
      </w:r>
      <w:proofErr w:type="spellEnd"/>
      <w:r w:rsidRPr="001D0C72">
        <w:rPr>
          <w:rFonts w:cs="Arial"/>
          <w:sz w:val="20"/>
        </w:rPr>
        <w:t xml:space="preserve"> os demais fornecedores para assegurar igual oportunidade de negociação.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Não havendo êxito nas negociações, o órgão gerenciador procederá à revogação da ata de registro de preços, adotando as medidas cabíveis para obtenção da contratação mais vantajosa.</w:t>
      </w:r>
    </w:p>
    <w:p w:rsidR="00A230A6" w:rsidRPr="001D0C72" w:rsidRDefault="00A230A6" w:rsidP="0029243A">
      <w:pPr>
        <w:jc w:val="both"/>
        <w:rPr>
          <w:rFonts w:ascii="Arial" w:hAnsi="Arial" w:cs="Arial"/>
          <w:sz w:val="20"/>
          <w:szCs w:val="20"/>
        </w:rPr>
      </w:pPr>
    </w:p>
    <w:p w:rsidR="00A230A6" w:rsidRPr="001D0C72" w:rsidRDefault="00A230A6" w:rsidP="00A230A6">
      <w:pPr>
        <w:pStyle w:val="Ttulo2"/>
        <w:tabs>
          <w:tab w:val="left" w:pos="0"/>
        </w:tabs>
        <w:rPr>
          <w:rFonts w:ascii="Arial" w:hAnsi="Arial" w:cs="Arial"/>
          <w:sz w:val="20"/>
        </w:rPr>
      </w:pPr>
      <w:r w:rsidRPr="001D0C72">
        <w:rPr>
          <w:rFonts w:ascii="Arial" w:hAnsi="Arial" w:cs="Arial"/>
          <w:sz w:val="20"/>
        </w:rPr>
        <w:t>CLÁUSULA QUINTA – DOS RECURSOS ORÇAMENTÁRIOS</w:t>
      </w:r>
    </w:p>
    <w:p w:rsidR="00A230A6" w:rsidRPr="001D0C72" w:rsidRDefault="00A230A6" w:rsidP="00A230A6">
      <w:pPr>
        <w:pStyle w:val="Recuodecorpodetexto22"/>
        <w:numPr>
          <w:ilvl w:val="1"/>
          <w:numId w:val="1"/>
        </w:numPr>
        <w:rPr>
          <w:rFonts w:ascii="Arial" w:hAnsi="Arial" w:cs="Arial"/>
          <w:sz w:val="20"/>
        </w:rPr>
      </w:pPr>
    </w:p>
    <w:p w:rsidR="00A230A6" w:rsidRPr="001D0C72" w:rsidRDefault="00A230A6" w:rsidP="00A230A6">
      <w:pPr>
        <w:numPr>
          <w:ilvl w:val="1"/>
          <w:numId w:val="24"/>
        </w:numPr>
        <w:suppressAutoHyphens/>
        <w:spacing w:after="0" w:line="240" w:lineRule="auto"/>
        <w:ind w:left="426" w:hanging="426"/>
        <w:jc w:val="both"/>
        <w:rPr>
          <w:rFonts w:ascii="Arial" w:hAnsi="Arial" w:cs="Arial"/>
          <w:bCs/>
          <w:sz w:val="20"/>
          <w:szCs w:val="20"/>
        </w:rPr>
      </w:pPr>
      <w:r w:rsidRPr="001D0C7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230A6" w:rsidRPr="001D0C72" w:rsidRDefault="00A230A6" w:rsidP="00A230A6">
      <w:pPr>
        <w:jc w:val="both"/>
        <w:rPr>
          <w:rFonts w:ascii="Arial" w:hAnsi="Arial" w:cs="Arial"/>
          <w:sz w:val="20"/>
          <w:szCs w:val="20"/>
        </w:rPr>
      </w:pPr>
    </w:p>
    <w:p w:rsidR="00A230A6" w:rsidRPr="001D0C72" w:rsidRDefault="00A230A6" w:rsidP="00A230A6">
      <w:pPr>
        <w:pStyle w:val="Ttulo2"/>
        <w:tabs>
          <w:tab w:val="left" w:pos="0"/>
        </w:tabs>
        <w:rPr>
          <w:rFonts w:ascii="Arial" w:hAnsi="Arial" w:cs="Arial"/>
          <w:sz w:val="20"/>
        </w:rPr>
      </w:pPr>
      <w:r w:rsidRPr="001D0C72">
        <w:rPr>
          <w:rFonts w:ascii="Arial" w:hAnsi="Arial" w:cs="Arial"/>
          <w:sz w:val="20"/>
        </w:rPr>
        <w:t>CLÁUSULA SEXTA - DAS RESPONSABILIDADES</w:t>
      </w:r>
    </w:p>
    <w:p w:rsidR="00A230A6" w:rsidRPr="001D0C72" w:rsidRDefault="00A230A6" w:rsidP="00A230A6">
      <w:pPr>
        <w:rPr>
          <w:rFonts w:ascii="Arial" w:hAnsi="Arial" w:cs="Arial"/>
          <w:sz w:val="20"/>
          <w:szCs w:val="20"/>
        </w:rPr>
      </w:pPr>
    </w:p>
    <w:p w:rsidR="00A230A6" w:rsidRPr="001D0C72" w:rsidRDefault="00A230A6" w:rsidP="00A230A6">
      <w:pPr>
        <w:numPr>
          <w:ilvl w:val="1"/>
          <w:numId w:val="18"/>
        </w:numPr>
        <w:tabs>
          <w:tab w:val="left" w:pos="426"/>
        </w:tabs>
        <w:suppressAutoHyphens/>
        <w:spacing w:after="0" w:line="240" w:lineRule="auto"/>
        <w:ind w:left="426" w:hanging="426"/>
        <w:jc w:val="both"/>
        <w:rPr>
          <w:rFonts w:ascii="Arial" w:hAnsi="Arial" w:cs="Arial"/>
          <w:b/>
          <w:bCs/>
          <w:sz w:val="20"/>
          <w:szCs w:val="20"/>
        </w:rPr>
      </w:pPr>
      <w:r w:rsidRPr="001D0C72">
        <w:rPr>
          <w:rFonts w:ascii="Arial" w:hAnsi="Arial" w:cs="Arial"/>
          <w:b/>
          <w:sz w:val="20"/>
          <w:szCs w:val="20"/>
        </w:rPr>
        <w:t>Responsabilidades da DETENTORA: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Executar o objeto de acordo com o disposto na cláusula terceira (Da Forma de Execução) da presente Ata.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Manter, durante a execução do objeto, todas as condições de habilitação previstas no Edital e em compatibilidade com as obrigações assumidas.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por eventuais danos causados à Administração ou a terceiros, decorrentes de sua culpa ou dolo na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pelos custos inerentes a encargos tributários, sociais, fiscais, trabalhistas, previdenciários, securitários e de gerenciamento, resultantes da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Exigir do órgão requisitante a Solicitação e a respectiva Nota de Empenho de Despesa para a efetiva liberação dos serviços solicitados.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 envio e frete das mercadorias.</w:t>
      </w:r>
    </w:p>
    <w:p w:rsidR="00A230A6" w:rsidRPr="001D0C72" w:rsidRDefault="00A230A6" w:rsidP="00A230A6">
      <w:pPr>
        <w:tabs>
          <w:tab w:val="left" w:pos="567"/>
        </w:tabs>
        <w:ind w:left="567"/>
        <w:jc w:val="both"/>
        <w:rPr>
          <w:rFonts w:ascii="Arial" w:hAnsi="Arial" w:cs="Arial"/>
          <w:bCs/>
          <w:sz w:val="20"/>
          <w:szCs w:val="20"/>
        </w:rPr>
      </w:pPr>
    </w:p>
    <w:p w:rsidR="00A230A6" w:rsidRPr="001D0C72" w:rsidRDefault="00A230A6" w:rsidP="00A230A6">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1D0C72">
        <w:rPr>
          <w:rFonts w:ascii="Arial" w:hAnsi="Arial" w:cs="Arial"/>
          <w:bCs/>
          <w:sz w:val="20"/>
        </w:rPr>
        <w:t>Responsabilidades do órgão gerenciador e dos órgãos participantes: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Tomar todas as providências necessárias à execução e à fiscalização do objeto.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Efetuar o pagamento à DETENTORA, de acordo com a cláusula quarta do presente instrumento.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Providenciar a publicação resumida da presente Ata até o quinto dia útil do mês seguinte ao de sua assinatura.</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Emitir a Solicitação e a respectiva Nota de Empenho de Despesa para que a DETENTORA proceda ao fornecimento dos serviços.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Convocar a DETENTORA via fax, e-mail ou telefone, para a retirada da Solicitação e da respectiva Nota de Empenho.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Comunicar à DETENTORA qualquer falha apresentada nos produtos fornecidos, exigindo-lhe a imediata correção.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Conduzir eventuais procedimentos administrativos de renegociação de preços registrados, para fins de adequação às novas condições de mercado.</w:t>
      </w:r>
    </w:p>
    <w:p w:rsidR="00A230A6" w:rsidRPr="001D0C72" w:rsidRDefault="00A230A6" w:rsidP="00A230A6">
      <w:pPr>
        <w:tabs>
          <w:tab w:val="left" w:pos="0"/>
          <w:tab w:val="left" w:pos="536"/>
          <w:tab w:val="left" w:pos="2270"/>
          <w:tab w:val="left" w:pos="4294"/>
        </w:tabs>
        <w:rPr>
          <w:rFonts w:ascii="Arial" w:hAnsi="Arial" w:cs="Arial"/>
          <w:b/>
          <w:bCs/>
          <w:sz w:val="20"/>
          <w:szCs w:val="20"/>
        </w:rPr>
      </w:pPr>
    </w:p>
    <w:p w:rsidR="00A230A6" w:rsidRPr="001D0C72" w:rsidRDefault="00A230A6" w:rsidP="00A230A6">
      <w:pPr>
        <w:pStyle w:val="Ttulo3"/>
        <w:tabs>
          <w:tab w:val="left" w:pos="0"/>
          <w:tab w:val="left" w:pos="1134"/>
        </w:tabs>
        <w:jc w:val="left"/>
        <w:rPr>
          <w:rFonts w:ascii="Arial" w:hAnsi="Arial" w:cs="Arial"/>
          <w:b/>
          <w:sz w:val="20"/>
        </w:rPr>
      </w:pPr>
      <w:r w:rsidRPr="001D0C72">
        <w:rPr>
          <w:rFonts w:ascii="Arial" w:hAnsi="Arial" w:cs="Arial"/>
          <w:b/>
          <w:sz w:val="20"/>
        </w:rPr>
        <w:t>CLÁUSULA SÉTIMA – DAS SANÇÕES</w:t>
      </w:r>
    </w:p>
    <w:p w:rsidR="00A230A6" w:rsidRPr="001D0C72" w:rsidRDefault="00A230A6" w:rsidP="00A230A6">
      <w:pPr>
        <w:rPr>
          <w:rFonts w:ascii="Arial" w:hAnsi="Arial" w:cs="Arial"/>
          <w:sz w:val="20"/>
          <w:szCs w:val="20"/>
        </w:rPr>
      </w:pPr>
    </w:p>
    <w:p w:rsidR="00A230A6" w:rsidRPr="001D0C72" w:rsidRDefault="00A230A6" w:rsidP="00A230A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230A6" w:rsidRPr="001D0C72" w:rsidRDefault="00A230A6" w:rsidP="00A230A6">
      <w:pPr>
        <w:pStyle w:val="Estilo1"/>
        <w:tabs>
          <w:tab w:val="left" w:pos="426"/>
        </w:tabs>
        <w:spacing w:after="0" w:line="240" w:lineRule="auto"/>
        <w:ind w:left="426"/>
        <w:rPr>
          <w:rFonts w:ascii="Arial" w:hAnsi="Arial" w:cs="Arial"/>
        </w:rPr>
      </w:pPr>
    </w:p>
    <w:p w:rsidR="00A230A6" w:rsidRPr="001D0C72" w:rsidRDefault="00A230A6" w:rsidP="00A230A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 xml:space="preserve">O atraso injustificado na entrega do objeto sujeitará a DETENTORA à multa de mora, no valor de R$ 50,00(cinqüenta reais) por dia de atraso, até o limite de 20% (vinte por cento) do total registrado. </w:t>
      </w:r>
    </w:p>
    <w:p w:rsidR="00A230A6" w:rsidRPr="001D0C72" w:rsidRDefault="00A230A6" w:rsidP="00A230A6">
      <w:pPr>
        <w:numPr>
          <w:ilvl w:val="2"/>
          <w:numId w:val="19"/>
        </w:numPr>
        <w:tabs>
          <w:tab w:val="left" w:pos="567"/>
        </w:tabs>
        <w:spacing w:after="0" w:line="240" w:lineRule="auto"/>
        <w:ind w:left="567" w:hanging="567"/>
        <w:jc w:val="both"/>
        <w:rPr>
          <w:rFonts w:ascii="Arial" w:hAnsi="Arial" w:cs="Arial"/>
          <w:sz w:val="20"/>
          <w:szCs w:val="20"/>
        </w:rPr>
      </w:pPr>
      <w:r w:rsidRPr="001D0C72">
        <w:rPr>
          <w:rFonts w:ascii="Arial" w:hAnsi="Arial" w:cs="Arial"/>
          <w:sz w:val="20"/>
          <w:szCs w:val="20"/>
        </w:rPr>
        <w:t>A multa aludida acima não impede que o Município aplique as outras sanções previstas em Lei.</w:t>
      </w:r>
    </w:p>
    <w:p w:rsidR="00A230A6" w:rsidRPr="001D0C72" w:rsidRDefault="00A230A6" w:rsidP="00A230A6">
      <w:pPr>
        <w:tabs>
          <w:tab w:val="left" w:pos="567"/>
        </w:tabs>
        <w:ind w:left="567"/>
        <w:jc w:val="both"/>
        <w:rPr>
          <w:rFonts w:ascii="Arial" w:hAnsi="Arial" w:cs="Arial"/>
          <w:sz w:val="20"/>
          <w:szCs w:val="20"/>
        </w:rPr>
      </w:pPr>
    </w:p>
    <w:p w:rsidR="00A230A6" w:rsidRPr="001D0C72" w:rsidRDefault="00A230A6" w:rsidP="00A230A6">
      <w:pPr>
        <w:pStyle w:val="Corpodetexto31"/>
        <w:numPr>
          <w:ilvl w:val="1"/>
          <w:numId w:val="19"/>
        </w:numPr>
        <w:ind w:left="426" w:right="0" w:hanging="426"/>
        <w:rPr>
          <w:rFonts w:cs="Arial"/>
          <w:sz w:val="20"/>
        </w:rPr>
      </w:pPr>
      <w:r w:rsidRPr="001D0C72">
        <w:rPr>
          <w:rFonts w:cs="Arial"/>
          <w:sz w:val="20"/>
        </w:rPr>
        <w:t>Na aplicação das penalidades serão admitidos os recursos previstos em lei, garantido o contraditório e a ampla defesa.</w:t>
      </w:r>
    </w:p>
    <w:p w:rsidR="00A230A6" w:rsidRPr="001D0C72" w:rsidRDefault="00A230A6" w:rsidP="0029243A">
      <w:pPr>
        <w:jc w:val="both"/>
        <w:rPr>
          <w:rFonts w:ascii="Arial" w:hAnsi="Arial" w:cs="Arial"/>
          <w:sz w:val="20"/>
          <w:szCs w:val="20"/>
        </w:rPr>
      </w:pPr>
    </w:p>
    <w:p w:rsidR="00A230A6" w:rsidRPr="001D0C72" w:rsidRDefault="00A230A6" w:rsidP="0029243A">
      <w:pPr>
        <w:tabs>
          <w:tab w:val="left" w:pos="1134"/>
        </w:tabs>
        <w:jc w:val="both"/>
        <w:rPr>
          <w:rFonts w:ascii="Arial" w:hAnsi="Arial" w:cs="Arial"/>
          <w:b/>
          <w:sz w:val="20"/>
          <w:szCs w:val="20"/>
        </w:rPr>
      </w:pPr>
      <w:r w:rsidRPr="001D0C72">
        <w:rPr>
          <w:rFonts w:ascii="Arial" w:hAnsi="Arial" w:cs="Arial"/>
          <w:b/>
          <w:sz w:val="20"/>
          <w:szCs w:val="20"/>
        </w:rPr>
        <w:t>CLÁUSULA OITAVA – DO CANCELAMENTO DO REGISTRO DE PREÇOS</w:t>
      </w: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O registro do fornecedor será cancelado quando o mesmo:</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Descumprir as condições da ata de registro de preços.</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retirar a nota de empenho ou instrumento equivalente no prazo estabelecido pela Administração, sem justificativa aceitável.</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aceitar reduzir o seu preço registrado, na hipótese deste se tornar superior àqueles praticados no mercado.</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 xml:space="preserve">Sofrer sanção prevista nos </w:t>
      </w:r>
      <w:hyperlink r:id="rId8" w:anchor="art87iii" w:history="1">
        <w:r w:rsidRPr="001D0C72">
          <w:rPr>
            <w:rStyle w:val="Hyperlink"/>
            <w:rFonts w:cs="Arial"/>
            <w:sz w:val="20"/>
          </w:rPr>
          <w:t>inciso III ou IV do caput do art. 87 da Lei nº 8.666/93</w:t>
        </w:r>
      </w:hyperlink>
      <w:r w:rsidRPr="001D0C72">
        <w:rPr>
          <w:rFonts w:cs="Arial"/>
          <w:sz w:val="20"/>
        </w:rPr>
        <w:t xml:space="preserve">, ou no </w:t>
      </w:r>
      <w:hyperlink r:id="rId9" w:anchor="art7" w:history="1">
        <w:r w:rsidRPr="001D0C72">
          <w:rPr>
            <w:rStyle w:val="Hyperlink"/>
            <w:rFonts w:cs="Arial"/>
            <w:sz w:val="20"/>
          </w:rPr>
          <w:t>art. 7</w:t>
        </w:r>
        <w:r w:rsidRPr="001D0C72">
          <w:rPr>
            <w:rStyle w:val="Hyperlink"/>
            <w:rFonts w:cs="Arial"/>
            <w:strike/>
            <w:sz w:val="20"/>
          </w:rPr>
          <w:t>º</w:t>
        </w:r>
        <w:r w:rsidRPr="001D0C72">
          <w:rPr>
            <w:rStyle w:val="Hyperlink"/>
            <w:rFonts w:cs="Arial"/>
            <w:sz w:val="20"/>
          </w:rPr>
          <w:t xml:space="preserve"> da Lei n</w:t>
        </w:r>
        <w:r w:rsidRPr="001D0C72">
          <w:rPr>
            <w:rStyle w:val="Hyperlink"/>
            <w:rFonts w:cs="Arial"/>
            <w:strike/>
            <w:sz w:val="20"/>
          </w:rPr>
          <w:t>º</w:t>
        </w:r>
        <w:r w:rsidRPr="001D0C72">
          <w:rPr>
            <w:rStyle w:val="Hyperlink"/>
            <w:rFonts w:cs="Arial"/>
            <w:sz w:val="20"/>
          </w:rPr>
          <w:t xml:space="preserve"> 10.520/2002</w:t>
        </w:r>
      </w:hyperlink>
      <w:r w:rsidRPr="001D0C72">
        <w:rPr>
          <w:rFonts w:cs="Arial"/>
          <w:sz w:val="20"/>
        </w:rPr>
        <w:t>.</w:t>
      </w:r>
    </w:p>
    <w:p w:rsidR="00A230A6" w:rsidRPr="001D0C72" w:rsidRDefault="00A230A6" w:rsidP="00A230A6">
      <w:pPr>
        <w:pStyle w:val="Corpodetexto"/>
        <w:tabs>
          <w:tab w:val="clear" w:pos="708"/>
          <w:tab w:val="clear" w:pos="2270"/>
          <w:tab w:val="clear" w:pos="4294"/>
          <w:tab w:val="left" w:pos="709"/>
        </w:tabs>
        <w:ind w:left="709"/>
        <w:rPr>
          <w:rFonts w:cs="Arial"/>
          <w:sz w:val="20"/>
        </w:rPr>
      </w:pPr>
    </w:p>
    <w:p w:rsidR="00A230A6" w:rsidRPr="001D0C72" w:rsidRDefault="00A230A6" w:rsidP="00A230A6">
      <w:pPr>
        <w:pStyle w:val="Corpodetexto"/>
        <w:numPr>
          <w:ilvl w:val="2"/>
          <w:numId w:val="20"/>
        </w:numPr>
        <w:tabs>
          <w:tab w:val="clear" w:pos="708"/>
          <w:tab w:val="clear" w:pos="2270"/>
          <w:tab w:val="clear" w:pos="4294"/>
          <w:tab w:val="left" w:pos="567"/>
        </w:tabs>
        <w:ind w:left="567" w:hanging="567"/>
        <w:rPr>
          <w:rFonts w:cs="Arial"/>
          <w:sz w:val="20"/>
        </w:rPr>
      </w:pPr>
      <w:r w:rsidRPr="001D0C72">
        <w:rPr>
          <w:rFonts w:cs="Arial"/>
          <w:sz w:val="20"/>
        </w:rPr>
        <w:t>O cancelamento de registros nas hipóteses previstas nas alíneas “a”, “b” e “d” será formalizado por despacho do órgão gerenciador, assegurado o contraditório e a ampla defesa.</w:t>
      </w:r>
    </w:p>
    <w:p w:rsidR="00A230A6" w:rsidRPr="001D0C72" w:rsidRDefault="00A230A6" w:rsidP="00A230A6">
      <w:pPr>
        <w:pStyle w:val="Corpodetexto"/>
        <w:tabs>
          <w:tab w:val="clear" w:pos="708"/>
          <w:tab w:val="clear" w:pos="2270"/>
          <w:tab w:val="clear" w:pos="4294"/>
          <w:tab w:val="left" w:pos="567"/>
        </w:tabs>
        <w:ind w:left="567"/>
        <w:rPr>
          <w:rFonts w:cs="Arial"/>
          <w:sz w:val="20"/>
        </w:rPr>
      </w:pP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1D0C72">
        <w:rPr>
          <w:rFonts w:cs="Arial"/>
          <w:sz w:val="20"/>
        </w:rPr>
        <w:t>oua</w:t>
      </w:r>
      <w:proofErr w:type="spellEnd"/>
      <w:proofErr w:type="gramEnd"/>
      <w:r w:rsidRPr="001D0C72">
        <w:rPr>
          <w:rFonts w:cs="Arial"/>
          <w:sz w:val="20"/>
        </w:rPr>
        <w:t xml:space="preserve"> pedido do fornecedor.</w:t>
      </w: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Ttulo1"/>
        <w:tabs>
          <w:tab w:val="left" w:pos="0"/>
          <w:tab w:val="left" w:pos="1134"/>
        </w:tabs>
        <w:jc w:val="both"/>
        <w:rPr>
          <w:rFonts w:cs="Arial"/>
          <w:sz w:val="20"/>
        </w:rPr>
      </w:pPr>
      <w:r w:rsidRPr="001D0C72">
        <w:rPr>
          <w:rFonts w:cs="Arial"/>
          <w:sz w:val="20"/>
        </w:rPr>
        <w:t>CLÁUSULA NONA - CONDIÇÕES GERAIS</w:t>
      </w:r>
    </w:p>
    <w:p w:rsidR="00A230A6" w:rsidRPr="001D0C72" w:rsidRDefault="00A230A6" w:rsidP="00A230A6">
      <w:pPr>
        <w:pStyle w:val="Ttulo"/>
        <w:jc w:val="both"/>
        <w:rPr>
          <w:rFonts w:ascii="Arial" w:hAnsi="Arial" w:cs="Arial"/>
          <w:b w:val="0"/>
          <w:sz w:val="20"/>
        </w:rPr>
      </w:pPr>
    </w:p>
    <w:p w:rsidR="00A230A6" w:rsidRPr="001D0C72" w:rsidRDefault="00A230A6" w:rsidP="00A230A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A230A6" w:rsidRPr="001D0C72" w:rsidRDefault="00A230A6" w:rsidP="00A230A6">
      <w:pPr>
        <w:widowControl w:val="0"/>
        <w:ind w:left="426"/>
        <w:jc w:val="both"/>
        <w:rPr>
          <w:rFonts w:ascii="Arial" w:hAnsi="Arial" w:cs="Arial"/>
          <w:sz w:val="20"/>
          <w:szCs w:val="20"/>
        </w:rPr>
      </w:pPr>
    </w:p>
    <w:p w:rsidR="00A230A6" w:rsidRPr="001D0C72" w:rsidRDefault="00A230A6" w:rsidP="00A230A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 xml:space="preserve">A existência de preços registrados não obriga </w:t>
      </w:r>
      <w:proofErr w:type="gramStart"/>
      <w:r w:rsidRPr="001D0C72">
        <w:rPr>
          <w:rFonts w:ascii="Arial" w:hAnsi="Arial" w:cs="Arial"/>
          <w:sz w:val="20"/>
          <w:szCs w:val="20"/>
        </w:rPr>
        <w:t>o órgão gerenciadora</w:t>
      </w:r>
      <w:proofErr w:type="gramEnd"/>
      <w:r w:rsidRPr="001D0C72">
        <w:rPr>
          <w:rFonts w:ascii="Arial" w:hAnsi="Arial" w:cs="Arial"/>
          <w:sz w:val="20"/>
          <w:szCs w:val="20"/>
        </w:rPr>
        <w:t xml:space="preserve"> adquirir os produtos objeto desta Ata, sendo facultada a realização de licitação específica para a contratação total ou parcial do objeto, hipóteses em que, em igualdade de condições, a DETENTORA do registro terá sempre preferência.</w:t>
      </w:r>
    </w:p>
    <w:p w:rsidR="00A230A6" w:rsidRPr="001D0C72" w:rsidRDefault="00A230A6" w:rsidP="00A230A6">
      <w:pPr>
        <w:widowControl w:val="0"/>
        <w:ind w:left="426" w:hanging="426"/>
        <w:jc w:val="both"/>
        <w:rPr>
          <w:rFonts w:ascii="Arial" w:hAnsi="Arial" w:cs="Arial"/>
          <w:sz w:val="20"/>
          <w:szCs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A230A6" w:rsidRPr="001D0C72" w:rsidRDefault="00A230A6" w:rsidP="00A230A6">
      <w:pPr>
        <w:pStyle w:val="Ttulo"/>
        <w:ind w:left="426" w:hanging="426"/>
        <w:jc w:val="both"/>
        <w:rPr>
          <w:rFonts w:ascii="Arial" w:hAnsi="Arial" w:cs="Arial"/>
          <w:b w:val="0"/>
          <w:sz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A declaração de nulidade deste instrumento opera retroativamente impedindo os efeitos jurídicos que ele, ordinariamente, deveria produzir, além de desconstituir os já produzidos.</w:t>
      </w:r>
    </w:p>
    <w:p w:rsidR="00A230A6" w:rsidRPr="001D0C72" w:rsidRDefault="00A230A6" w:rsidP="00A230A6">
      <w:pPr>
        <w:pStyle w:val="Ttulo"/>
        <w:ind w:left="426" w:hanging="426"/>
        <w:jc w:val="both"/>
        <w:rPr>
          <w:rFonts w:ascii="Arial" w:hAnsi="Arial" w:cs="Arial"/>
          <w:b w:val="0"/>
          <w:sz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230A6" w:rsidRPr="001D0C72" w:rsidRDefault="00A230A6" w:rsidP="00A230A6">
      <w:pPr>
        <w:tabs>
          <w:tab w:val="left" w:pos="1134"/>
        </w:tabs>
        <w:jc w:val="both"/>
        <w:rPr>
          <w:rFonts w:ascii="Arial" w:hAnsi="Arial" w:cs="Arial"/>
          <w:sz w:val="20"/>
          <w:szCs w:val="20"/>
        </w:rPr>
      </w:pPr>
    </w:p>
    <w:p w:rsidR="00A230A6" w:rsidRPr="001D0C72" w:rsidRDefault="00A230A6" w:rsidP="00A230A6">
      <w:pPr>
        <w:pStyle w:val="Corpodetexto21"/>
        <w:tabs>
          <w:tab w:val="left" w:pos="0"/>
        </w:tabs>
        <w:rPr>
          <w:b/>
          <w:bCs/>
          <w:sz w:val="20"/>
          <w:szCs w:val="20"/>
        </w:rPr>
      </w:pPr>
      <w:r w:rsidRPr="001D0C72">
        <w:rPr>
          <w:b/>
          <w:bCs/>
          <w:sz w:val="20"/>
          <w:szCs w:val="20"/>
        </w:rPr>
        <w:t>CLÁUSULA DÉCIMA - DO FORO</w:t>
      </w:r>
    </w:p>
    <w:p w:rsidR="00A230A6" w:rsidRPr="001D0C72" w:rsidRDefault="00A230A6" w:rsidP="00A230A6">
      <w:pPr>
        <w:pStyle w:val="Corpodetexto21"/>
        <w:tabs>
          <w:tab w:val="left" w:pos="0"/>
        </w:tabs>
        <w:rPr>
          <w:b/>
          <w:sz w:val="20"/>
          <w:szCs w:val="20"/>
        </w:rPr>
      </w:pPr>
      <w:r w:rsidRPr="001D0C72">
        <w:rPr>
          <w:b/>
          <w:sz w:val="20"/>
          <w:szCs w:val="20"/>
        </w:rPr>
        <w:tab/>
      </w:r>
    </w:p>
    <w:p w:rsidR="00A230A6" w:rsidRPr="001D0C72" w:rsidRDefault="00A230A6" w:rsidP="00A230A6">
      <w:pPr>
        <w:pStyle w:val="Corpodetexto21"/>
        <w:numPr>
          <w:ilvl w:val="1"/>
          <w:numId w:val="22"/>
        </w:numPr>
        <w:tabs>
          <w:tab w:val="left" w:pos="567"/>
        </w:tabs>
        <w:ind w:left="567" w:hanging="567"/>
        <w:rPr>
          <w:sz w:val="20"/>
          <w:szCs w:val="20"/>
        </w:rPr>
      </w:pPr>
      <w:r w:rsidRPr="001D0C72">
        <w:rPr>
          <w:sz w:val="20"/>
          <w:szCs w:val="20"/>
        </w:rPr>
        <w:t xml:space="preserve">Fica eleito o foro da cidade de </w:t>
      </w:r>
      <w:proofErr w:type="spellStart"/>
      <w:r w:rsidRPr="001D0C72">
        <w:rPr>
          <w:sz w:val="20"/>
          <w:szCs w:val="20"/>
        </w:rPr>
        <w:t>Joaçaba</w:t>
      </w:r>
      <w:proofErr w:type="spellEnd"/>
      <w:r w:rsidRPr="001D0C72">
        <w:rPr>
          <w:sz w:val="20"/>
          <w:szCs w:val="20"/>
        </w:rPr>
        <w:t xml:space="preserve"> (SC) para dirimir questões oriundas deste instrumento, renunciando as partes, a qualquer outro que lhes possa ser mais favorável.</w:t>
      </w:r>
    </w:p>
    <w:p w:rsidR="00A230A6" w:rsidRPr="001D0C72" w:rsidRDefault="00A230A6" w:rsidP="00A230A6">
      <w:pPr>
        <w:pStyle w:val="Corpodetexto21"/>
        <w:tabs>
          <w:tab w:val="left" w:pos="0"/>
        </w:tabs>
        <w:rPr>
          <w:sz w:val="20"/>
          <w:szCs w:val="20"/>
        </w:rPr>
      </w:pPr>
    </w:p>
    <w:p w:rsidR="00A230A6" w:rsidRPr="001D0C72" w:rsidRDefault="00A230A6" w:rsidP="00A230A6">
      <w:pPr>
        <w:pStyle w:val="Corpodetexto21"/>
        <w:tabs>
          <w:tab w:val="left" w:pos="0"/>
        </w:tabs>
        <w:rPr>
          <w:sz w:val="20"/>
          <w:szCs w:val="20"/>
        </w:rPr>
      </w:pPr>
      <w:r w:rsidRPr="001D0C72">
        <w:rPr>
          <w:sz w:val="20"/>
          <w:szCs w:val="20"/>
        </w:rPr>
        <w:t>E, por estarem acordes, firmam o presente instrumento, juntamente com as testemunhas, em 04 (quatro) vias de igual teor, para todos os efeitos de direito.</w:t>
      </w:r>
    </w:p>
    <w:p w:rsidR="00A230A6" w:rsidRPr="001D0C72" w:rsidRDefault="00A230A6" w:rsidP="00A230A6">
      <w:pPr>
        <w:pStyle w:val="Corpodetexto21"/>
        <w:tabs>
          <w:tab w:val="left" w:pos="0"/>
        </w:tabs>
        <w:rPr>
          <w:sz w:val="20"/>
          <w:szCs w:val="20"/>
        </w:rPr>
      </w:pPr>
    </w:p>
    <w:p w:rsidR="00A230A6" w:rsidRPr="001D0C72" w:rsidRDefault="00A230A6" w:rsidP="00A230A6">
      <w:pPr>
        <w:pStyle w:val="Corpodetexto21"/>
        <w:tabs>
          <w:tab w:val="left" w:pos="0"/>
        </w:tabs>
        <w:rPr>
          <w:sz w:val="20"/>
          <w:szCs w:val="20"/>
        </w:rPr>
      </w:pPr>
    </w:p>
    <w:p w:rsidR="00A230A6" w:rsidRPr="001D0C72" w:rsidRDefault="00562026" w:rsidP="00A230A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06</w:t>
      </w:r>
      <w:r w:rsidR="0029243A" w:rsidRPr="001D0C72">
        <w:rPr>
          <w:rFonts w:ascii="Arial" w:hAnsi="Arial" w:cs="Arial"/>
          <w:sz w:val="20"/>
          <w:szCs w:val="20"/>
        </w:rPr>
        <w:t xml:space="preserve"> de setembro</w:t>
      </w:r>
      <w:r w:rsidR="00A230A6" w:rsidRPr="001D0C72">
        <w:rPr>
          <w:rFonts w:ascii="Arial" w:hAnsi="Arial" w:cs="Arial"/>
          <w:sz w:val="20"/>
          <w:szCs w:val="20"/>
        </w:rPr>
        <w:t xml:space="preserve"> de</w:t>
      </w:r>
      <w:r w:rsidR="0029243A" w:rsidRPr="001D0C72">
        <w:rPr>
          <w:rFonts w:ascii="Arial" w:hAnsi="Arial" w:cs="Arial"/>
          <w:sz w:val="20"/>
          <w:szCs w:val="20"/>
        </w:rPr>
        <w:t xml:space="preserve"> </w:t>
      </w:r>
      <w:r w:rsidR="00A230A6" w:rsidRPr="001D0C72">
        <w:rPr>
          <w:rFonts w:ascii="Arial" w:hAnsi="Arial" w:cs="Arial"/>
          <w:sz w:val="20"/>
          <w:szCs w:val="20"/>
        </w:rPr>
        <w:t>2017.</w:t>
      </w:r>
    </w:p>
    <w:p w:rsidR="00A230A6" w:rsidRPr="001D0C72" w:rsidRDefault="00A230A6" w:rsidP="0029243A">
      <w:pPr>
        <w:tabs>
          <w:tab w:val="left" w:pos="1134"/>
        </w:tabs>
        <w:rPr>
          <w:rFonts w:ascii="Arial" w:hAnsi="Arial" w:cs="Arial"/>
          <w:sz w:val="20"/>
          <w:szCs w:val="20"/>
        </w:rPr>
      </w:pP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MUNICÍPIO DE JOAÇABA</w:t>
      </w: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SECRETARIA MUNICIPAL DE EDUCAÇÃO</w:t>
      </w: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MARILENA ZANOELLO DETONI - Secretária</w:t>
      </w:r>
    </w:p>
    <w:p w:rsidR="00A230A6" w:rsidRPr="001D0C72" w:rsidRDefault="00A230A6" w:rsidP="0029243A">
      <w:pPr>
        <w:tabs>
          <w:tab w:val="left" w:pos="1134"/>
        </w:tabs>
        <w:rPr>
          <w:rFonts w:ascii="Arial" w:hAnsi="Arial" w:cs="Arial"/>
          <w:sz w:val="20"/>
          <w:szCs w:val="20"/>
        </w:rPr>
      </w:pPr>
    </w:p>
    <w:p w:rsidR="00A230A6" w:rsidRDefault="009959F5" w:rsidP="00A230A6">
      <w:pPr>
        <w:tabs>
          <w:tab w:val="left" w:pos="1134"/>
        </w:tabs>
        <w:jc w:val="center"/>
        <w:rPr>
          <w:rFonts w:ascii="Arial" w:hAnsi="Arial" w:cs="Arial"/>
          <w:sz w:val="20"/>
          <w:szCs w:val="20"/>
        </w:rPr>
      </w:pPr>
      <w:r>
        <w:rPr>
          <w:rFonts w:ascii="Arial" w:hAnsi="Arial" w:cs="Arial"/>
          <w:sz w:val="20"/>
          <w:szCs w:val="20"/>
        </w:rPr>
        <w:t>PORT DISTRIBUIDORA DE INFORMATICA E PAPELARIA LTDA</w:t>
      </w:r>
    </w:p>
    <w:p w:rsidR="009959F5" w:rsidRPr="001D0C72" w:rsidRDefault="009959F5" w:rsidP="00A230A6">
      <w:pPr>
        <w:tabs>
          <w:tab w:val="left" w:pos="1134"/>
        </w:tabs>
        <w:jc w:val="center"/>
        <w:rPr>
          <w:rFonts w:ascii="Arial" w:hAnsi="Arial" w:cs="Arial"/>
          <w:sz w:val="20"/>
          <w:szCs w:val="20"/>
        </w:rPr>
      </w:pPr>
      <w:r>
        <w:rPr>
          <w:rFonts w:ascii="Arial" w:hAnsi="Arial" w:cs="Arial"/>
          <w:sz w:val="20"/>
          <w:szCs w:val="20"/>
        </w:rPr>
        <w:t>JORGE LUIZ MOREIRA DE SOUZA</w:t>
      </w:r>
    </w:p>
    <w:p w:rsidR="00A230A6" w:rsidRPr="001D0C72" w:rsidRDefault="00A230A6" w:rsidP="00A230A6">
      <w:pPr>
        <w:tabs>
          <w:tab w:val="left" w:pos="1134"/>
        </w:tabs>
        <w:rPr>
          <w:rFonts w:ascii="Arial" w:hAnsi="Arial" w:cs="Arial"/>
          <w:sz w:val="20"/>
          <w:szCs w:val="20"/>
        </w:rPr>
      </w:pPr>
    </w:p>
    <w:p w:rsidR="00A230A6" w:rsidRPr="001D0C72" w:rsidRDefault="00A230A6" w:rsidP="00A230A6">
      <w:pPr>
        <w:tabs>
          <w:tab w:val="left" w:pos="1134"/>
        </w:tabs>
        <w:rPr>
          <w:rFonts w:ascii="Arial" w:hAnsi="Arial" w:cs="Arial"/>
          <w:sz w:val="20"/>
          <w:szCs w:val="20"/>
        </w:rPr>
      </w:pPr>
      <w:r w:rsidRPr="001D0C72">
        <w:rPr>
          <w:rFonts w:ascii="Arial" w:hAnsi="Arial" w:cs="Arial"/>
          <w:sz w:val="20"/>
          <w:szCs w:val="20"/>
        </w:rPr>
        <w:t>Testemunhas:</w:t>
      </w:r>
    </w:p>
    <w:p w:rsidR="00A230A6" w:rsidRPr="0039111B" w:rsidRDefault="00A230A6" w:rsidP="00A230A6">
      <w:pPr>
        <w:tabs>
          <w:tab w:val="left" w:pos="1134"/>
        </w:tabs>
        <w:rPr>
          <w:sz w:val="20"/>
        </w:rPr>
      </w:pPr>
    </w:p>
    <w:p w:rsidR="00A230A6" w:rsidRPr="0039111B" w:rsidRDefault="00A230A6" w:rsidP="00A230A6">
      <w:pPr>
        <w:tabs>
          <w:tab w:val="left" w:pos="1134"/>
        </w:tabs>
        <w:rPr>
          <w:sz w:val="20"/>
        </w:rPr>
      </w:pPr>
    </w:p>
    <w:p w:rsidR="00A230A6" w:rsidRPr="0039111B" w:rsidRDefault="00A230A6" w:rsidP="00A230A6">
      <w:pPr>
        <w:numPr>
          <w:ilvl w:val="0"/>
          <w:numId w:val="17"/>
        </w:numPr>
        <w:tabs>
          <w:tab w:val="left" w:pos="284"/>
        </w:tabs>
        <w:suppressAutoHyphens/>
        <w:spacing w:after="0" w:line="240" w:lineRule="auto"/>
        <w:ind w:left="284" w:hanging="284"/>
        <w:rPr>
          <w:sz w:val="20"/>
        </w:rPr>
      </w:pPr>
      <w:r w:rsidRPr="0039111B">
        <w:rPr>
          <w:sz w:val="20"/>
        </w:rPr>
        <w:t xml:space="preserve"> _____________________</w:t>
      </w:r>
    </w:p>
    <w:p w:rsidR="00A230A6" w:rsidRPr="0039111B" w:rsidRDefault="00A230A6" w:rsidP="00A230A6">
      <w:pPr>
        <w:tabs>
          <w:tab w:val="left" w:pos="284"/>
        </w:tabs>
        <w:ind w:left="284" w:hanging="284"/>
        <w:rPr>
          <w:sz w:val="20"/>
        </w:rPr>
      </w:pPr>
    </w:p>
    <w:p w:rsidR="00A230A6" w:rsidRPr="0039111B" w:rsidRDefault="00A230A6" w:rsidP="00A230A6">
      <w:pPr>
        <w:numPr>
          <w:ilvl w:val="0"/>
          <w:numId w:val="17"/>
        </w:numPr>
        <w:tabs>
          <w:tab w:val="left" w:pos="284"/>
        </w:tabs>
        <w:suppressAutoHyphens/>
        <w:spacing w:after="0" w:line="240" w:lineRule="auto"/>
        <w:ind w:left="0" w:firstLine="0"/>
        <w:jc w:val="both"/>
        <w:rPr>
          <w:sz w:val="20"/>
        </w:rPr>
      </w:pPr>
      <w:r w:rsidRPr="0039111B">
        <w:rPr>
          <w:sz w:val="20"/>
        </w:rPr>
        <w:t>_____________________</w:t>
      </w:r>
    </w:p>
    <w:p w:rsidR="000A2DAC" w:rsidRDefault="000A2DAC"/>
    <w:sectPr w:rsidR="000A2DAC" w:rsidSect="00435984">
      <w:headerReference w:type="default" r:id="rId10"/>
      <w:footerReference w:type="default" r:id="rId11"/>
      <w:footnotePr>
        <w:pos w:val="beneathText"/>
      </w:footnotePr>
      <w:pgSz w:w="11905" w:h="16837" w:code="9"/>
      <w:pgMar w:top="1701" w:right="851" w:bottom="851" w:left="851" w:header="73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984" w:rsidRDefault="00435984" w:rsidP="000A2DAC">
      <w:pPr>
        <w:spacing w:after="0" w:line="240" w:lineRule="auto"/>
      </w:pPr>
      <w:r>
        <w:separator/>
      </w:r>
    </w:p>
  </w:endnote>
  <w:endnote w:type="continuationSeparator" w:id="1">
    <w:p w:rsidR="00435984" w:rsidRDefault="00435984" w:rsidP="000A2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84" w:rsidRDefault="00435984">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435984" w:rsidRDefault="00435984">
                <w:pPr>
                  <w:pStyle w:val="Rodap"/>
                </w:pPr>
                <w:r>
                  <w:rPr>
                    <w:rStyle w:val="Nmerodepgina"/>
                  </w:rPr>
                  <w:fldChar w:fldCharType="begin"/>
                </w:r>
                <w:r>
                  <w:rPr>
                    <w:rStyle w:val="Nmerodepgina"/>
                  </w:rPr>
                  <w:instrText xml:space="preserve"> PAGE </w:instrText>
                </w:r>
                <w:r>
                  <w:rPr>
                    <w:rStyle w:val="Nmerodepgina"/>
                  </w:rPr>
                  <w:fldChar w:fldCharType="separate"/>
                </w:r>
                <w:r w:rsidR="009959F5">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984" w:rsidRDefault="00435984" w:rsidP="000A2DAC">
      <w:pPr>
        <w:spacing w:after="0" w:line="240" w:lineRule="auto"/>
      </w:pPr>
      <w:r>
        <w:separator/>
      </w:r>
    </w:p>
  </w:footnote>
  <w:footnote w:type="continuationSeparator" w:id="1">
    <w:p w:rsidR="00435984" w:rsidRDefault="00435984" w:rsidP="000A2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84" w:rsidRPr="006948D2" w:rsidRDefault="00435984" w:rsidP="00435984">
    <w:pPr>
      <w:ind w:left="993"/>
      <w:rPr>
        <w:sz w:val="20"/>
      </w:rPr>
    </w:pPr>
    <w:r w:rsidRPr="006948D2">
      <w:rPr>
        <w:noProof/>
      </w:rPr>
      <w:drawing>
        <wp:anchor distT="0" distB="0" distL="0" distR="114935" simplePos="0" relativeHeight="251661312" behindDoc="0" locked="0" layoutInCell="1" allowOverlap="1">
          <wp:simplePos x="0" y="0"/>
          <wp:positionH relativeFrom="column">
            <wp:posOffset>-48895</wp:posOffset>
          </wp:positionH>
          <wp:positionV relativeFrom="paragraph">
            <wp:posOffset>-161925</wp:posOffset>
          </wp:positionV>
          <wp:extent cx="546735" cy="666750"/>
          <wp:effectExtent l="0" t="0" r="5715"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435984" w:rsidRPr="00F144B4" w:rsidRDefault="00435984" w:rsidP="00435984">
    <w:pPr>
      <w:ind w:left="993"/>
      <w:rPr>
        <w:b/>
        <w:sz w:val="20"/>
      </w:rPr>
    </w:pPr>
    <w:r w:rsidRPr="00F144B4">
      <w:rPr>
        <w:b/>
        <w:sz w:val="20"/>
      </w:rPr>
      <w:t>MUNICÍPIO DE JOAÇABA</w:t>
    </w:r>
  </w:p>
  <w:p w:rsidR="00435984" w:rsidRDefault="00435984" w:rsidP="00435984">
    <w:pPr>
      <w:tabs>
        <w:tab w:val="left" w:pos="1997"/>
      </w:tabs>
      <w:ind w:left="993"/>
      <w:rPr>
        <w:sz w:val="20"/>
      </w:rPr>
    </w:pPr>
    <w:r>
      <w:rPr>
        <w:sz w:val="20"/>
      </w:rPr>
      <w:tab/>
    </w:r>
  </w:p>
  <w:p w:rsidR="00435984" w:rsidRDefault="00435984" w:rsidP="00435984">
    <w:pPr>
      <w:ind w:left="1276"/>
      <w:rPr>
        <w:sz w:val="20"/>
      </w:rPr>
    </w:pPr>
  </w:p>
  <w:p w:rsidR="00435984" w:rsidRPr="000F6032" w:rsidRDefault="00435984" w:rsidP="00435984">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041D7C"/>
    <w:multiLevelType w:val="hybridMultilevel"/>
    <w:tmpl w:val="1284C1B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455D1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04A8FB22"/>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58E15BA"/>
    <w:multiLevelType w:val="multilevel"/>
    <w:tmpl w:val="6B366AA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884015B"/>
    <w:multiLevelType w:val="hybridMultilevel"/>
    <w:tmpl w:val="78B2B7C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3">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38C122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nsid w:val="773750CD"/>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387785"/>
    <w:multiLevelType w:val="multilevel"/>
    <w:tmpl w:val="F3FA6EE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6"/>
  </w:num>
  <w:num w:numId="9">
    <w:abstractNumId w:val="31"/>
  </w:num>
  <w:num w:numId="10">
    <w:abstractNumId w:val="24"/>
  </w:num>
  <w:num w:numId="11">
    <w:abstractNumId w:val="14"/>
  </w:num>
  <w:num w:numId="12">
    <w:abstractNumId w:val="8"/>
  </w:num>
  <w:num w:numId="13">
    <w:abstractNumId w:val="26"/>
  </w:num>
  <w:num w:numId="14">
    <w:abstractNumId w:val="22"/>
  </w:num>
  <w:num w:numId="15">
    <w:abstractNumId w:val="15"/>
  </w:num>
  <w:num w:numId="16">
    <w:abstractNumId w:val="16"/>
  </w:num>
  <w:num w:numId="17">
    <w:abstractNumId w:val="12"/>
  </w:num>
  <w:num w:numId="18">
    <w:abstractNumId w:val="20"/>
  </w:num>
  <w:num w:numId="19">
    <w:abstractNumId w:val="30"/>
  </w:num>
  <w:num w:numId="20">
    <w:abstractNumId w:val="32"/>
  </w:num>
  <w:num w:numId="21">
    <w:abstractNumId w:val="13"/>
  </w:num>
  <w:num w:numId="22">
    <w:abstractNumId w:val="18"/>
  </w:num>
  <w:num w:numId="23">
    <w:abstractNumId w:val="28"/>
  </w:num>
  <w:num w:numId="24">
    <w:abstractNumId w:val="7"/>
  </w:num>
  <w:num w:numId="25">
    <w:abstractNumId w:val="23"/>
  </w:num>
  <w:num w:numId="26">
    <w:abstractNumId w:val="17"/>
  </w:num>
  <w:num w:numId="27">
    <w:abstractNumId w:val="34"/>
  </w:num>
  <w:num w:numId="28">
    <w:abstractNumId w:val="29"/>
  </w:num>
  <w:num w:numId="29">
    <w:abstractNumId w:val="9"/>
  </w:num>
  <w:num w:numId="30">
    <w:abstractNumId w:val="27"/>
  </w:num>
  <w:num w:numId="31">
    <w:abstractNumId w:val="35"/>
  </w:num>
  <w:num w:numId="32">
    <w:abstractNumId w:val="36"/>
  </w:num>
  <w:num w:numId="33">
    <w:abstractNumId w:val="21"/>
  </w:num>
  <w:num w:numId="34">
    <w:abstractNumId w:val="25"/>
  </w:num>
  <w:num w:numId="35">
    <w:abstractNumId w:val="33"/>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A230A6"/>
    <w:rsid w:val="00036850"/>
    <w:rsid w:val="000A2DAC"/>
    <w:rsid w:val="001D0C72"/>
    <w:rsid w:val="0029243A"/>
    <w:rsid w:val="00435984"/>
    <w:rsid w:val="004544B7"/>
    <w:rsid w:val="004E0BD6"/>
    <w:rsid w:val="00562026"/>
    <w:rsid w:val="005E7A93"/>
    <w:rsid w:val="00942F4B"/>
    <w:rsid w:val="009959F5"/>
    <w:rsid w:val="00A230A6"/>
    <w:rsid w:val="00AE3D57"/>
    <w:rsid w:val="00CE1252"/>
    <w:rsid w:val="00F31CC6"/>
    <w:rsid w:val="00FD45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AC"/>
  </w:style>
  <w:style w:type="paragraph" w:styleId="Ttulo1">
    <w:name w:val="heading 1"/>
    <w:basedOn w:val="Normal"/>
    <w:next w:val="Normal"/>
    <w:link w:val="Ttulo1Char"/>
    <w:qFormat/>
    <w:rsid w:val="00A230A6"/>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A230A6"/>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A230A6"/>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A230A6"/>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A230A6"/>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A230A6"/>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A230A6"/>
    <w:pPr>
      <w:numPr>
        <w:ilvl w:val="6"/>
        <w:numId w:val="1"/>
      </w:numPr>
      <w:outlineLvl w:val="6"/>
    </w:pPr>
    <w:rPr>
      <w:rFonts w:cs="Times New Roman"/>
      <w:b/>
      <w:sz w:val="21"/>
      <w:szCs w:val="21"/>
    </w:rPr>
  </w:style>
  <w:style w:type="paragraph" w:styleId="Ttulo8">
    <w:name w:val="heading 8"/>
    <w:basedOn w:val="Normal"/>
    <w:next w:val="Normal"/>
    <w:link w:val="Ttulo8Char"/>
    <w:qFormat/>
    <w:rsid w:val="00A230A6"/>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A230A6"/>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30A6"/>
    <w:rPr>
      <w:rFonts w:ascii="Arial" w:eastAsia="Times New Roman" w:hAnsi="Arial" w:cs="Times New Roman"/>
      <w:b/>
      <w:sz w:val="24"/>
      <w:szCs w:val="20"/>
      <w:lang w:eastAsia="ar-SA"/>
    </w:rPr>
  </w:style>
  <w:style w:type="character" w:customStyle="1" w:styleId="Ttulo2Char">
    <w:name w:val="Título 2 Char"/>
    <w:basedOn w:val="Fontepargpadro"/>
    <w:link w:val="Ttulo2"/>
    <w:rsid w:val="00A230A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A230A6"/>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A230A6"/>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A230A6"/>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A230A6"/>
    <w:rPr>
      <w:rFonts w:ascii="Times New Roman" w:eastAsia="Times New Roman" w:hAnsi="Times New Roman" w:cs="Times New Roman"/>
      <w:b/>
      <w:lang w:eastAsia="ar-SA"/>
    </w:rPr>
  </w:style>
  <w:style w:type="character" w:customStyle="1" w:styleId="Ttulo7Char">
    <w:name w:val="Título 7 Char"/>
    <w:basedOn w:val="Fontepargpadro"/>
    <w:link w:val="Ttulo7"/>
    <w:rsid w:val="00A230A6"/>
    <w:rPr>
      <w:rFonts w:ascii="Arial" w:eastAsia="MS Mincho" w:hAnsi="Arial" w:cs="Times New Roman"/>
      <w:b/>
      <w:bCs/>
      <w:sz w:val="21"/>
      <w:szCs w:val="21"/>
      <w:lang w:eastAsia="ar-SA"/>
    </w:rPr>
  </w:style>
  <w:style w:type="character" w:customStyle="1" w:styleId="Ttulo8Char">
    <w:name w:val="Título 8 Char"/>
    <w:basedOn w:val="Fontepargpadro"/>
    <w:link w:val="Ttulo8"/>
    <w:rsid w:val="00A230A6"/>
    <w:rPr>
      <w:rFonts w:ascii="Arial" w:eastAsia="Times New Roman" w:hAnsi="Arial" w:cs="Times New Roman"/>
      <w:b/>
      <w:sz w:val="20"/>
      <w:szCs w:val="20"/>
      <w:lang w:eastAsia="ar-SA"/>
    </w:rPr>
  </w:style>
  <w:style w:type="character" w:customStyle="1" w:styleId="Ttulo9Char">
    <w:name w:val="Título 9 Char"/>
    <w:basedOn w:val="Fontepargpadro"/>
    <w:link w:val="Ttulo9"/>
    <w:rsid w:val="00A230A6"/>
    <w:rPr>
      <w:rFonts w:ascii="Arial Narrow" w:eastAsia="Times New Roman" w:hAnsi="Arial Narrow" w:cs="Arial"/>
      <w:b/>
      <w:sz w:val="20"/>
      <w:szCs w:val="20"/>
      <w:lang w:eastAsia="ar-SA"/>
    </w:rPr>
  </w:style>
  <w:style w:type="character" w:customStyle="1" w:styleId="WW8Num5z2">
    <w:name w:val="WW8Num5z2"/>
    <w:rsid w:val="00A230A6"/>
    <w:rPr>
      <w:b w:val="0"/>
      <w:i w:val="0"/>
    </w:rPr>
  </w:style>
  <w:style w:type="character" w:customStyle="1" w:styleId="WW8Num6z1">
    <w:name w:val="WW8Num6z1"/>
    <w:rsid w:val="00A230A6"/>
    <w:rPr>
      <w:b w:val="0"/>
    </w:rPr>
  </w:style>
  <w:style w:type="character" w:customStyle="1" w:styleId="WW8Num10z0">
    <w:name w:val="WW8Num10z0"/>
    <w:rsid w:val="00A230A6"/>
    <w:rPr>
      <w:rFonts w:ascii="Wingdings" w:hAnsi="Wingdings"/>
    </w:rPr>
  </w:style>
  <w:style w:type="character" w:customStyle="1" w:styleId="WW8Num11z1">
    <w:name w:val="WW8Num11z1"/>
    <w:rsid w:val="00A230A6"/>
    <w:rPr>
      <w:rFonts w:ascii="Courier New" w:hAnsi="Courier New" w:cs="Courier New"/>
    </w:rPr>
  </w:style>
  <w:style w:type="character" w:customStyle="1" w:styleId="WW8Num11z2">
    <w:name w:val="WW8Num11z2"/>
    <w:rsid w:val="00A230A6"/>
    <w:rPr>
      <w:b w:val="0"/>
      <w:i w:val="0"/>
    </w:rPr>
  </w:style>
  <w:style w:type="character" w:customStyle="1" w:styleId="WW8Num16z0">
    <w:name w:val="WW8Num16z0"/>
    <w:rsid w:val="00A230A6"/>
    <w:rPr>
      <w:b/>
    </w:rPr>
  </w:style>
  <w:style w:type="character" w:customStyle="1" w:styleId="WW8Num16z2">
    <w:name w:val="WW8Num16z2"/>
    <w:rsid w:val="00A230A6"/>
    <w:rPr>
      <w:b w:val="0"/>
    </w:rPr>
  </w:style>
  <w:style w:type="character" w:customStyle="1" w:styleId="WW8Num18z0">
    <w:name w:val="WW8Num18z0"/>
    <w:rsid w:val="00A230A6"/>
    <w:rPr>
      <w:rFonts w:ascii="Symbol" w:hAnsi="Symbol"/>
    </w:rPr>
  </w:style>
  <w:style w:type="character" w:customStyle="1" w:styleId="WW8Num23z0">
    <w:name w:val="WW8Num23z0"/>
    <w:rsid w:val="00A230A6"/>
    <w:rPr>
      <w:rFonts w:ascii="Wingdings" w:hAnsi="Wingdings"/>
    </w:rPr>
  </w:style>
  <w:style w:type="character" w:customStyle="1" w:styleId="Absatz-Standardschriftart">
    <w:name w:val="Absatz-Standardschriftart"/>
    <w:rsid w:val="00A230A6"/>
  </w:style>
  <w:style w:type="character" w:customStyle="1" w:styleId="WW-Absatz-Standardschriftart">
    <w:name w:val="WW-Absatz-Standardschriftart"/>
    <w:rsid w:val="00A230A6"/>
  </w:style>
  <w:style w:type="character" w:customStyle="1" w:styleId="WW8Num19z0">
    <w:name w:val="WW8Num19z0"/>
    <w:rsid w:val="00A230A6"/>
    <w:rPr>
      <w:rFonts w:ascii="Symbol" w:hAnsi="Symbol"/>
    </w:rPr>
  </w:style>
  <w:style w:type="character" w:customStyle="1" w:styleId="WW8Num24z0">
    <w:name w:val="WW8Num24z0"/>
    <w:rsid w:val="00A230A6"/>
    <w:rPr>
      <w:rFonts w:ascii="Wingdings" w:hAnsi="Wingdings"/>
    </w:rPr>
  </w:style>
  <w:style w:type="character" w:customStyle="1" w:styleId="WW-Absatz-Standardschriftart1">
    <w:name w:val="WW-Absatz-Standardschriftart1"/>
    <w:rsid w:val="00A230A6"/>
  </w:style>
  <w:style w:type="character" w:customStyle="1" w:styleId="Fontepargpadro2">
    <w:name w:val="Fonte parág. padrão2"/>
    <w:rsid w:val="00A230A6"/>
  </w:style>
  <w:style w:type="character" w:customStyle="1" w:styleId="WW8Num4z0">
    <w:name w:val="WW8Num4z0"/>
    <w:rsid w:val="00A230A6"/>
    <w:rPr>
      <w:rFonts w:ascii="Wingdings" w:hAnsi="Wingdings"/>
    </w:rPr>
  </w:style>
  <w:style w:type="character" w:customStyle="1" w:styleId="WW8Num7z2">
    <w:name w:val="WW8Num7z2"/>
    <w:rsid w:val="00A230A6"/>
    <w:rPr>
      <w:b w:val="0"/>
      <w:i w:val="0"/>
    </w:rPr>
  </w:style>
  <w:style w:type="character" w:customStyle="1" w:styleId="WW8Num15z1">
    <w:name w:val="WW8Num15z1"/>
    <w:rsid w:val="00A230A6"/>
    <w:rPr>
      <w:rFonts w:ascii="Courier New" w:hAnsi="Courier New"/>
    </w:rPr>
  </w:style>
  <w:style w:type="character" w:customStyle="1" w:styleId="WW8Num16z1">
    <w:name w:val="WW8Num16z1"/>
    <w:rsid w:val="00A230A6"/>
    <w:rPr>
      <w:b w:val="0"/>
    </w:rPr>
  </w:style>
  <w:style w:type="character" w:customStyle="1" w:styleId="WW8Num20z0">
    <w:name w:val="WW8Num20z0"/>
    <w:rsid w:val="00A230A6"/>
    <w:rPr>
      <w:rFonts w:ascii="Wingdings" w:hAnsi="Wingdings"/>
    </w:rPr>
  </w:style>
  <w:style w:type="character" w:customStyle="1" w:styleId="WW8Num20z1">
    <w:name w:val="WW8Num20z1"/>
    <w:rsid w:val="00A230A6"/>
    <w:rPr>
      <w:rFonts w:ascii="Courier New" w:hAnsi="Courier New" w:cs="Courier New"/>
    </w:rPr>
  </w:style>
  <w:style w:type="character" w:customStyle="1" w:styleId="WW8Num20z3">
    <w:name w:val="WW8Num20z3"/>
    <w:rsid w:val="00A230A6"/>
    <w:rPr>
      <w:rFonts w:ascii="Symbol" w:hAnsi="Symbol"/>
    </w:rPr>
  </w:style>
  <w:style w:type="character" w:customStyle="1" w:styleId="WW8Num21z1">
    <w:name w:val="WW8Num21z1"/>
    <w:rsid w:val="00A230A6"/>
    <w:rPr>
      <w:rFonts w:ascii="Courier New" w:hAnsi="Courier New" w:cs="Courier New"/>
    </w:rPr>
  </w:style>
  <w:style w:type="character" w:customStyle="1" w:styleId="WW8Num21z2">
    <w:name w:val="WW8Num21z2"/>
    <w:rsid w:val="00A230A6"/>
    <w:rPr>
      <w:rFonts w:ascii="Times New Roman" w:hAnsi="Times New Roman"/>
    </w:rPr>
  </w:style>
  <w:style w:type="character" w:customStyle="1" w:styleId="WW8Num25z0">
    <w:name w:val="WW8Num25z0"/>
    <w:rsid w:val="00A230A6"/>
    <w:rPr>
      <w:rFonts w:ascii="Arial" w:hAnsi="Arial"/>
      <w:b/>
      <w:color w:val="auto"/>
      <w:sz w:val="24"/>
    </w:rPr>
  </w:style>
  <w:style w:type="character" w:customStyle="1" w:styleId="WW8Num25z1">
    <w:name w:val="WW8Num25z1"/>
    <w:rsid w:val="00A230A6"/>
    <w:rPr>
      <w:b w:val="0"/>
    </w:rPr>
  </w:style>
  <w:style w:type="character" w:customStyle="1" w:styleId="WW8Num26z0">
    <w:name w:val="WW8Num26z0"/>
    <w:rsid w:val="00A230A6"/>
    <w:rPr>
      <w:sz w:val="24"/>
    </w:rPr>
  </w:style>
  <w:style w:type="character" w:customStyle="1" w:styleId="WW8Num31z0">
    <w:name w:val="WW8Num31z0"/>
    <w:rsid w:val="00A230A6"/>
    <w:rPr>
      <w:b/>
    </w:rPr>
  </w:style>
  <w:style w:type="character" w:customStyle="1" w:styleId="WW8Num31z2">
    <w:name w:val="WW8Num31z2"/>
    <w:rsid w:val="00A230A6"/>
    <w:rPr>
      <w:b w:val="0"/>
    </w:rPr>
  </w:style>
  <w:style w:type="character" w:customStyle="1" w:styleId="WW8Num36z0">
    <w:name w:val="WW8Num36z0"/>
    <w:rsid w:val="00A230A6"/>
    <w:rPr>
      <w:rFonts w:ascii="Symbol" w:hAnsi="Symbol"/>
    </w:rPr>
  </w:style>
  <w:style w:type="character" w:customStyle="1" w:styleId="WW8Num36z1">
    <w:name w:val="WW8Num36z1"/>
    <w:rsid w:val="00A230A6"/>
    <w:rPr>
      <w:rFonts w:ascii="Courier New" w:hAnsi="Courier New"/>
    </w:rPr>
  </w:style>
  <w:style w:type="character" w:customStyle="1" w:styleId="WW8Num36z2">
    <w:name w:val="WW8Num36z2"/>
    <w:rsid w:val="00A230A6"/>
    <w:rPr>
      <w:rFonts w:ascii="Wingdings" w:hAnsi="Wingdings"/>
    </w:rPr>
  </w:style>
  <w:style w:type="character" w:customStyle="1" w:styleId="WW8Num41z2">
    <w:name w:val="WW8Num41z2"/>
    <w:rsid w:val="00A230A6"/>
    <w:rPr>
      <w:b w:val="0"/>
      <w:i w:val="0"/>
    </w:rPr>
  </w:style>
  <w:style w:type="character" w:customStyle="1" w:styleId="WW8Num43z0">
    <w:name w:val="WW8Num43z0"/>
    <w:rsid w:val="00A230A6"/>
    <w:rPr>
      <w:rFonts w:ascii="Wingdings" w:hAnsi="Wingdings"/>
    </w:rPr>
  </w:style>
  <w:style w:type="character" w:customStyle="1" w:styleId="WW8Num43z1">
    <w:name w:val="WW8Num43z1"/>
    <w:rsid w:val="00A230A6"/>
    <w:rPr>
      <w:rFonts w:ascii="Courier New" w:hAnsi="Courier New" w:cs="Courier New"/>
    </w:rPr>
  </w:style>
  <w:style w:type="character" w:customStyle="1" w:styleId="WW8Num43z3">
    <w:name w:val="WW8Num43z3"/>
    <w:rsid w:val="00A230A6"/>
    <w:rPr>
      <w:rFonts w:ascii="Symbol" w:hAnsi="Symbol"/>
    </w:rPr>
  </w:style>
  <w:style w:type="character" w:customStyle="1" w:styleId="WW8Num44z1">
    <w:name w:val="WW8Num44z1"/>
    <w:rsid w:val="00A230A6"/>
    <w:rPr>
      <w:rFonts w:ascii="Times New Roman" w:eastAsia="Times New Roman" w:hAnsi="Times New Roman" w:cs="Times New Roman"/>
    </w:rPr>
  </w:style>
  <w:style w:type="character" w:customStyle="1" w:styleId="WW8Num45z0">
    <w:name w:val="WW8Num45z0"/>
    <w:rsid w:val="00A230A6"/>
    <w:rPr>
      <w:i w:val="0"/>
      <w:u w:val="none"/>
    </w:rPr>
  </w:style>
  <w:style w:type="character" w:customStyle="1" w:styleId="Fontepargpadro1">
    <w:name w:val="Fonte parág. padrão1"/>
    <w:rsid w:val="00A230A6"/>
  </w:style>
  <w:style w:type="character" w:customStyle="1" w:styleId="WW-Absatz-Standardschriftart11">
    <w:name w:val="WW-Absatz-Standardschriftart11"/>
    <w:rsid w:val="00A230A6"/>
  </w:style>
  <w:style w:type="character" w:customStyle="1" w:styleId="WW-Absatz-Standardschriftart111">
    <w:name w:val="WW-Absatz-Standardschriftart111"/>
    <w:rsid w:val="00A230A6"/>
  </w:style>
  <w:style w:type="character" w:customStyle="1" w:styleId="WW-Absatz-Standardschriftart1111">
    <w:name w:val="WW-Absatz-Standardschriftart1111"/>
    <w:rsid w:val="00A230A6"/>
  </w:style>
  <w:style w:type="character" w:customStyle="1" w:styleId="WW-Absatz-Standardschriftart11111">
    <w:name w:val="WW-Absatz-Standardschriftart11111"/>
    <w:rsid w:val="00A230A6"/>
  </w:style>
  <w:style w:type="character" w:customStyle="1" w:styleId="WW-Absatz-Standardschriftart111111">
    <w:name w:val="WW-Absatz-Standardschriftart111111"/>
    <w:rsid w:val="00A230A6"/>
  </w:style>
  <w:style w:type="character" w:customStyle="1" w:styleId="WW-Absatz-Standardschriftart1111111">
    <w:name w:val="WW-Absatz-Standardschriftart1111111"/>
    <w:rsid w:val="00A230A6"/>
  </w:style>
  <w:style w:type="character" w:customStyle="1" w:styleId="WW-Absatz-Standardschriftart11111111">
    <w:name w:val="WW-Absatz-Standardschriftart11111111"/>
    <w:rsid w:val="00A230A6"/>
  </w:style>
  <w:style w:type="character" w:customStyle="1" w:styleId="WW-Absatz-Standardschriftart111111111">
    <w:name w:val="WW-Absatz-Standardschriftart111111111"/>
    <w:rsid w:val="00A230A6"/>
  </w:style>
  <w:style w:type="character" w:customStyle="1" w:styleId="WW-Absatz-Standardschriftart1111111111">
    <w:name w:val="WW-Absatz-Standardschriftart1111111111"/>
    <w:rsid w:val="00A230A6"/>
  </w:style>
  <w:style w:type="character" w:customStyle="1" w:styleId="WW8Num9z2">
    <w:name w:val="WW8Num9z2"/>
    <w:rsid w:val="00A230A6"/>
    <w:rPr>
      <w:b w:val="0"/>
      <w:i w:val="0"/>
    </w:rPr>
  </w:style>
  <w:style w:type="character" w:customStyle="1" w:styleId="WW8Num11z0">
    <w:name w:val="WW8Num11z0"/>
    <w:rsid w:val="00A230A6"/>
    <w:rPr>
      <w:sz w:val="20"/>
      <w:szCs w:val="20"/>
    </w:rPr>
  </w:style>
  <w:style w:type="character" w:customStyle="1" w:styleId="WW-Absatz-Standardschriftart11111111111">
    <w:name w:val="WW-Absatz-Standardschriftart11111111111"/>
    <w:rsid w:val="00A230A6"/>
  </w:style>
  <w:style w:type="character" w:customStyle="1" w:styleId="WW-Absatz-Standardschriftart111111111111">
    <w:name w:val="WW-Absatz-Standardschriftart111111111111"/>
    <w:rsid w:val="00A230A6"/>
  </w:style>
  <w:style w:type="character" w:customStyle="1" w:styleId="WW-Absatz-Standardschriftart1111111111111">
    <w:name w:val="WW-Absatz-Standardschriftart1111111111111"/>
    <w:rsid w:val="00A230A6"/>
  </w:style>
  <w:style w:type="character" w:customStyle="1" w:styleId="WW-Absatz-Standardschriftart11111111111111">
    <w:name w:val="WW-Absatz-Standardschriftart11111111111111"/>
    <w:rsid w:val="00A230A6"/>
  </w:style>
  <w:style w:type="character" w:customStyle="1" w:styleId="WW8Num13z0">
    <w:name w:val="WW8Num13z0"/>
    <w:rsid w:val="00A230A6"/>
    <w:rPr>
      <w:sz w:val="20"/>
      <w:szCs w:val="20"/>
    </w:rPr>
  </w:style>
  <w:style w:type="character" w:customStyle="1" w:styleId="WW-Absatz-Standardschriftart111111111111111">
    <w:name w:val="WW-Absatz-Standardschriftart111111111111111"/>
    <w:rsid w:val="00A230A6"/>
  </w:style>
  <w:style w:type="character" w:customStyle="1" w:styleId="WW8Num1z0">
    <w:name w:val="WW8Num1z0"/>
    <w:rsid w:val="00A230A6"/>
    <w:rPr>
      <w:rFonts w:ascii="Arial" w:hAnsi="Arial" w:cs="Arial"/>
      <w:b w:val="0"/>
      <w:bCs w:val="0"/>
      <w:i w:val="0"/>
      <w:iCs w:val="0"/>
      <w:color w:val="auto"/>
      <w:sz w:val="20"/>
      <w:szCs w:val="20"/>
    </w:rPr>
  </w:style>
  <w:style w:type="character" w:customStyle="1" w:styleId="WW8Num3z0">
    <w:name w:val="WW8Num3z0"/>
    <w:rsid w:val="00A230A6"/>
    <w:rPr>
      <w:rFonts w:ascii="Wingdings" w:hAnsi="Wingdings"/>
    </w:rPr>
  </w:style>
  <w:style w:type="character" w:customStyle="1" w:styleId="WW8Num8z0">
    <w:name w:val="WW8Num8z0"/>
    <w:rsid w:val="00A230A6"/>
    <w:rPr>
      <w:b w:val="0"/>
      <w:i w:val="0"/>
    </w:rPr>
  </w:style>
  <w:style w:type="character" w:customStyle="1" w:styleId="WW8Num10z1">
    <w:name w:val="WW8Num10z1"/>
    <w:rsid w:val="00A230A6"/>
    <w:rPr>
      <w:rFonts w:ascii="Courier New" w:hAnsi="Courier New" w:cs="Courier New"/>
    </w:rPr>
  </w:style>
  <w:style w:type="character" w:customStyle="1" w:styleId="WW8Num10z3">
    <w:name w:val="WW8Num10z3"/>
    <w:rsid w:val="00A230A6"/>
    <w:rPr>
      <w:rFonts w:ascii="Symbol" w:hAnsi="Symbol"/>
    </w:rPr>
  </w:style>
  <w:style w:type="character" w:customStyle="1" w:styleId="WW8Num15z0">
    <w:name w:val="WW8Num15z0"/>
    <w:rsid w:val="00A230A6"/>
    <w:rPr>
      <w:rFonts w:ascii="Times New Roman" w:eastAsia="Times New Roman" w:hAnsi="Times New Roman" w:cs="Times New Roman"/>
    </w:rPr>
  </w:style>
  <w:style w:type="character" w:customStyle="1" w:styleId="WW8Num15z2">
    <w:name w:val="WW8Num15z2"/>
    <w:rsid w:val="00A230A6"/>
    <w:rPr>
      <w:rFonts w:ascii="Wingdings" w:hAnsi="Wingdings"/>
    </w:rPr>
  </w:style>
  <w:style w:type="character" w:customStyle="1" w:styleId="WW8Num15z3">
    <w:name w:val="WW8Num15z3"/>
    <w:rsid w:val="00A230A6"/>
    <w:rPr>
      <w:rFonts w:ascii="Symbol" w:hAnsi="Symbol"/>
    </w:rPr>
  </w:style>
  <w:style w:type="character" w:customStyle="1" w:styleId="WW8Num17z0">
    <w:name w:val="WW8Num17z0"/>
    <w:rsid w:val="00A230A6"/>
    <w:rPr>
      <w:rFonts w:ascii="Arial" w:hAnsi="Arial" w:cs="Arial"/>
      <w:b w:val="0"/>
      <w:i w:val="0"/>
      <w:color w:val="auto"/>
      <w:sz w:val="20"/>
      <w:szCs w:val="20"/>
    </w:rPr>
  </w:style>
  <w:style w:type="character" w:customStyle="1" w:styleId="WW8Num21z0">
    <w:name w:val="WW8Num21z0"/>
    <w:rsid w:val="00A230A6"/>
    <w:rPr>
      <w:rFonts w:ascii="Symbol" w:eastAsia="Times New Roman" w:hAnsi="Symbol" w:cs="Arial"/>
    </w:rPr>
  </w:style>
  <w:style w:type="character" w:customStyle="1" w:styleId="WW8Num21z3">
    <w:name w:val="WW8Num21z3"/>
    <w:rsid w:val="00A230A6"/>
    <w:rPr>
      <w:rFonts w:ascii="Symbol" w:hAnsi="Symbol"/>
    </w:rPr>
  </w:style>
  <w:style w:type="character" w:customStyle="1" w:styleId="WW8Num29z2">
    <w:name w:val="WW8Num29z2"/>
    <w:rsid w:val="00A230A6"/>
    <w:rPr>
      <w:b w:val="0"/>
      <w:i w:val="0"/>
    </w:rPr>
  </w:style>
  <w:style w:type="character" w:customStyle="1" w:styleId="WW8Num32z0">
    <w:name w:val="WW8Num32z0"/>
    <w:rsid w:val="00A230A6"/>
    <w:rPr>
      <w:rFonts w:ascii="Arial" w:hAnsi="Arial" w:cs="Arial"/>
      <w:b w:val="0"/>
      <w:i w:val="0"/>
      <w:color w:val="auto"/>
      <w:sz w:val="20"/>
      <w:szCs w:val="20"/>
    </w:rPr>
  </w:style>
  <w:style w:type="character" w:customStyle="1" w:styleId="WW8Num33z0">
    <w:name w:val="WW8Num33z0"/>
    <w:rsid w:val="00A230A6"/>
    <w:rPr>
      <w:sz w:val="20"/>
      <w:szCs w:val="20"/>
    </w:rPr>
  </w:style>
  <w:style w:type="character" w:customStyle="1" w:styleId="WW8Num34z0">
    <w:name w:val="WW8Num34z0"/>
    <w:rsid w:val="00A230A6"/>
    <w:rPr>
      <w:rFonts w:ascii="Symbol" w:hAnsi="Symbol"/>
      <w:color w:val="auto"/>
    </w:rPr>
  </w:style>
  <w:style w:type="character" w:customStyle="1" w:styleId="WW8Num34z1">
    <w:name w:val="WW8Num34z1"/>
    <w:rsid w:val="00A230A6"/>
    <w:rPr>
      <w:rFonts w:ascii="Courier New" w:hAnsi="Courier New" w:cs="Courier New"/>
    </w:rPr>
  </w:style>
  <w:style w:type="character" w:customStyle="1" w:styleId="WW8Num34z2">
    <w:name w:val="WW8Num34z2"/>
    <w:rsid w:val="00A230A6"/>
    <w:rPr>
      <w:rFonts w:ascii="Wingdings" w:hAnsi="Wingdings"/>
    </w:rPr>
  </w:style>
  <w:style w:type="character" w:customStyle="1" w:styleId="WW8Num34z3">
    <w:name w:val="WW8Num34z3"/>
    <w:rsid w:val="00A230A6"/>
    <w:rPr>
      <w:rFonts w:ascii="Symbol" w:hAnsi="Symbol"/>
    </w:rPr>
  </w:style>
  <w:style w:type="character" w:customStyle="1" w:styleId="WW8Num35z1">
    <w:name w:val="WW8Num35z1"/>
    <w:rsid w:val="00A230A6"/>
    <w:rPr>
      <w:b w:val="0"/>
    </w:rPr>
  </w:style>
  <w:style w:type="character" w:customStyle="1" w:styleId="WW8Num42z0">
    <w:name w:val="WW8Num42z0"/>
    <w:rsid w:val="00A230A6"/>
    <w:rPr>
      <w:rFonts w:ascii="Arial" w:hAnsi="Arial" w:cs="Arial"/>
      <w:b w:val="0"/>
      <w:i w:val="0"/>
      <w:color w:val="auto"/>
      <w:sz w:val="20"/>
      <w:szCs w:val="20"/>
    </w:rPr>
  </w:style>
  <w:style w:type="character" w:customStyle="1" w:styleId="WW8Num44z2">
    <w:name w:val="WW8Num44z2"/>
    <w:rsid w:val="00A230A6"/>
    <w:rPr>
      <w:b w:val="0"/>
      <w:i w:val="0"/>
    </w:rPr>
  </w:style>
  <w:style w:type="character" w:customStyle="1" w:styleId="WW-Fontepargpadro">
    <w:name w:val="WW-Fonte parág. padrão"/>
    <w:rsid w:val="00A230A6"/>
  </w:style>
  <w:style w:type="character" w:styleId="Nmerodepgina">
    <w:name w:val="page number"/>
    <w:basedOn w:val="WW-Fontepargpadro"/>
    <w:semiHidden/>
    <w:rsid w:val="00A230A6"/>
  </w:style>
  <w:style w:type="character" w:styleId="Hyperlink">
    <w:name w:val="Hyperlink"/>
    <w:uiPriority w:val="99"/>
    <w:rsid w:val="00A230A6"/>
    <w:rPr>
      <w:color w:val="0000FF"/>
      <w:u w:val="single"/>
    </w:rPr>
  </w:style>
  <w:style w:type="character" w:customStyle="1" w:styleId="CaracteresdeNotadeRodap">
    <w:name w:val="Caracteres de Nota de Rodapé"/>
    <w:rsid w:val="00A230A6"/>
    <w:rPr>
      <w:vertAlign w:val="superscript"/>
    </w:rPr>
  </w:style>
  <w:style w:type="character" w:customStyle="1" w:styleId="Smbolosdenumerao">
    <w:name w:val="Símbolos de numeração"/>
    <w:rsid w:val="00A230A6"/>
  </w:style>
  <w:style w:type="character" w:customStyle="1" w:styleId="WW-Absatz-Standardschriftart1111111111111111">
    <w:name w:val="WW-Absatz-Standardschriftart1111111111111111"/>
    <w:rsid w:val="00A230A6"/>
  </w:style>
  <w:style w:type="character" w:customStyle="1" w:styleId="WW-Absatz-Standardschriftart11111111111111111">
    <w:name w:val="WW-Absatz-Standardschriftart11111111111111111"/>
    <w:rsid w:val="00A230A6"/>
  </w:style>
  <w:style w:type="character" w:styleId="HiperlinkVisitado">
    <w:name w:val="FollowedHyperlink"/>
    <w:uiPriority w:val="99"/>
    <w:semiHidden/>
    <w:rsid w:val="00A230A6"/>
    <w:rPr>
      <w:color w:val="800000"/>
      <w:u w:val="single"/>
    </w:rPr>
  </w:style>
  <w:style w:type="paragraph" w:customStyle="1" w:styleId="Captulo">
    <w:name w:val="Capítulo"/>
    <w:basedOn w:val="Normal"/>
    <w:next w:val="Corpodetexto"/>
    <w:rsid w:val="00A230A6"/>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A230A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A230A6"/>
    <w:rPr>
      <w:rFonts w:ascii="Arial" w:eastAsia="Times New Roman" w:hAnsi="Arial" w:cs="Times New Roman"/>
      <w:bCs/>
      <w:szCs w:val="20"/>
      <w:lang w:eastAsia="ar-SA"/>
    </w:rPr>
  </w:style>
  <w:style w:type="paragraph" w:styleId="Lista">
    <w:name w:val="List"/>
    <w:basedOn w:val="Corpodetexto"/>
    <w:semiHidden/>
    <w:rsid w:val="00A230A6"/>
    <w:rPr>
      <w:rFonts w:cs="Tahoma"/>
    </w:rPr>
  </w:style>
  <w:style w:type="paragraph" w:customStyle="1" w:styleId="Legenda2">
    <w:name w:val="Legenda2"/>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A230A6"/>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A230A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A230A6"/>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A230A6"/>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A230A6"/>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A230A6"/>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A230A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A230A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A230A6"/>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A230A6"/>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A230A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A230A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A230A6"/>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A230A6"/>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A230A6"/>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A230A6"/>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A230A6"/>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A230A6"/>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A230A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A230A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A230A6"/>
    <w:rPr>
      <w:rFonts w:ascii="Arial" w:eastAsia="Times New Roman" w:hAnsi="Arial" w:cs="Arial"/>
      <w:bCs/>
      <w:sz w:val="24"/>
      <w:szCs w:val="20"/>
      <w:lang w:eastAsia="ar-SA"/>
    </w:rPr>
  </w:style>
  <w:style w:type="paragraph" w:customStyle="1" w:styleId="Estilo2">
    <w:name w:val="Estilo2"/>
    <w:basedOn w:val="Normal"/>
    <w:rsid w:val="00A230A6"/>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A230A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A230A6"/>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A230A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A230A6"/>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A230A6"/>
    <w:pPr>
      <w:jc w:val="center"/>
    </w:pPr>
    <w:rPr>
      <w:i/>
      <w:iCs/>
    </w:rPr>
  </w:style>
  <w:style w:type="character" w:customStyle="1" w:styleId="SubttuloChar">
    <w:name w:val="Subtítulo Char"/>
    <w:basedOn w:val="Fontepargpadro"/>
    <w:link w:val="Subttulo"/>
    <w:rsid w:val="00A230A6"/>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A230A6"/>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A230A6"/>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A230A6"/>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A230A6"/>
    <w:pPr>
      <w:jc w:val="center"/>
    </w:pPr>
    <w:rPr>
      <w:b/>
      <w:i/>
      <w:iCs/>
    </w:rPr>
  </w:style>
  <w:style w:type="paragraph" w:customStyle="1" w:styleId="Contedodoquadro">
    <w:name w:val="Conteúdo do quadro"/>
    <w:basedOn w:val="Corpodetexto"/>
    <w:rsid w:val="00A230A6"/>
  </w:style>
  <w:style w:type="paragraph" w:customStyle="1" w:styleId="Recuodecorpodetexto21">
    <w:name w:val="Recuo de corpo de texto 21"/>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A230A6"/>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A230A6"/>
    <w:rPr>
      <w:rFonts w:ascii="Tahoma" w:eastAsia="Times New Roman" w:hAnsi="Tahoma" w:cs="Tahoma"/>
      <w:bCs/>
      <w:sz w:val="16"/>
      <w:szCs w:val="16"/>
      <w:lang w:eastAsia="ar-SA"/>
    </w:rPr>
  </w:style>
  <w:style w:type="paragraph" w:customStyle="1" w:styleId="Corpodetexto22">
    <w:name w:val="Corpo de texto 22"/>
    <w:basedOn w:val="Normal"/>
    <w:rsid w:val="00A230A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A230A6"/>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A230A6"/>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A230A6"/>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A230A6"/>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A230A6"/>
    <w:rPr>
      <w:rFonts w:ascii="Arial" w:eastAsia="Times New Roman" w:hAnsi="Arial" w:cs="Times New Roman"/>
      <w:bCs/>
      <w:sz w:val="16"/>
      <w:szCs w:val="16"/>
      <w:lang w:eastAsia="ar-SA"/>
    </w:rPr>
  </w:style>
  <w:style w:type="paragraph" w:styleId="TextosemFormatao">
    <w:name w:val="Plain Text"/>
    <w:basedOn w:val="Normal"/>
    <w:link w:val="TextosemFormataoChar"/>
    <w:rsid w:val="00A230A6"/>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A230A6"/>
    <w:rPr>
      <w:rFonts w:ascii="Courier New" w:eastAsia="Times New Roman" w:hAnsi="Courier New" w:cs="Times New Roman"/>
      <w:sz w:val="20"/>
      <w:szCs w:val="20"/>
      <w:lang w:eastAsia="ar-SA"/>
    </w:rPr>
  </w:style>
  <w:style w:type="character" w:customStyle="1" w:styleId="WW8Num17z2">
    <w:name w:val="WW8Num17z2"/>
    <w:rsid w:val="00A230A6"/>
    <w:rPr>
      <w:b w:val="0"/>
    </w:rPr>
  </w:style>
  <w:style w:type="character" w:customStyle="1" w:styleId="WW8Num26z1">
    <w:name w:val="WW8Num26z1"/>
    <w:rsid w:val="00A230A6"/>
    <w:rPr>
      <w:b w:val="0"/>
    </w:rPr>
  </w:style>
  <w:style w:type="character" w:customStyle="1" w:styleId="WW8Num27z0">
    <w:name w:val="WW8Num27z0"/>
    <w:rsid w:val="00A230A6"/>
    <w:rPr>
      <w:sz w:val="24"/>
    </w:rPr>
  </w:style>
  <w:style w:type="character" w:customStyle="1" w:styleId="WW8Num32z2">
    <w:name w:val="WW8Num32z2"/>
    <w:rsid w:val="00A230A6"/>
    <w:rPr>
      <w:b w:val="0"/>
    </w:rPr>
  </w:style>
  <w:style w:type="character" w:customStyle="1" w:styleId="WW8Num37z0">
    <w:name w:val="WW8Num37z0"/>
    <w:rsid w:val="00A230A6"/>
    <w:rPr>
      <w:rFonts w:ascii="Symbol" w:hAnsi="Symbol"/>
    </w:rPr>
  </w:style>
  <w:style w:type="character" w:customStyle="1" w:styleId="WW8Num37z1">
    <w:name w:val="WW8Num37z1"/>
    <w:rsid w:val="00A230A6"/>
    <w:rPr>
      <w:rFonts w:ascii="Courier New" w:hAnsi="Courier New"/>
    </w:rPr>
  </w:style>
  <w:style w:type="character" w:customStyle="1" w:styleId="WW8Num37z2">
    <w:name w:val="WW8Num37z2"/>
    <w:rsid w:val="00A230A6"/>
    <w:rPr>
      <w:rFonts w:ascii="Wingdings" w:hAnsi="Wingdings"/>
    </w:rPr>
  </w:style>
  <w:style w:type="character" w:customStyle="1" w:styleId="WW8Num45z1">
    <w:name w:val="WW8Num45z1"/>
    <w:rsid w:val="00A230A6"/>
    <w:rPr>
      <w:rFonts w:ascii="Times New Roman" w:eastAsia="Times New Roman" w:hAnsi="Times New Roman" w:cs="Times New Roman"/>
    </w:rPr>
  </w:style>
  <w:style w:type="character" w:customStyle="1" w:styleId="WW8Num46z0">
    <w:name w:val="WW8Num46z0"/>
    <w:rsid w:val="00A230A6"/>
    <w:rPr>
      <w:i w:val="0"/>
      <w:u w:val="none"/>
    </w:rPr>
  </w:style>
  <w:style w:type="character" w:customStyle="1" w:styleId="WW-Absatz-Standardschriftart111111111111111111">
    <w:name w:val="WW-Absatz-Standardschriftart111111111111111111"/>
    <w:rsid w:val="00A230A6"/>
  </w:style>
  <w:style w:type="character" w:customStyle="1" w:styleId="Marcadores">
    <w:name w:val="Marcadores"/>
    <w:rsid w:val="00A230A6"/>
    <w:rPr>
      <w:rFonts w:ascii="StarSymbol" w:eastAsia="StarSymbol" w:hAnsi="StarSymbol" w:cs="StarSymbol"/>
      <w:sz w:val="18"/>
      <w:szCs w:val="18"/>
    </w:rPr>
  </w:style>
  <w:style w:type="paragraph" w:customStyle="1" w:styleId="TextosemFormatao3">
    <w:name w:val="Texto sem Formatação3"/>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A230A6"/>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A230A6"/>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A230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A230A6"/>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A230A6"/>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A230A6"/>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A230A6"/>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A230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A230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A230A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A230A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A230A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A230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A230A6"/>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A230A6"/>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A230A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A230A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A230A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A230A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A230A6"/>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A230A6"/>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A230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A230A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A230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A230A6"/>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A230A6"/>
    <w:rPr>
      <w:rFonts w:ascii="Arial" w:eastAsia="Times New Roman" w:hAnsi="Arial" w:cs="Times New Roman"/>
      <w:bCs/>
      <w:sz w:val="24"/>
      <w:szCs w:val="20"/>
      <w:lang w:eastAsia="ar-SA"/>
    </w:rPr>
  </w:style>
  <w:style w:type="character" w:styleId="Forte">
    <w:name w:val="Strong"/>
    <w:uiPriority w:val="22"/>
    <w:qFormat/>
    <w:rsid w:val="00A230A6"/>
    <w:rPr>
      <w:b/>
      <w:bCs w:val="0"/>
    </w:rPr>
  </w:style>
  <w:style w:type="paragraph" w:customStyle="1" w:styleId="western">
    <w:name w:val="western"/>
    <w:basedOn w:val="Normal"/>
    <w:rsid w:val="00A230A6"/>
    <w:pPr>
      <w:suppressAutoHyphens/>
      <w:spacing w:before="280" w:after="119"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2456</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2017-09-06T20:21:00Z</dcterms:created>
  <dcterms:modified xsi:type="dcterms:W3CDTF">2017-09-06T20:45:00Z</dcterms:modified>
</cp:coreProperties>
</file>