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6" w:rsidRPr="001D0C72" w:rsidRDefault="00A230A6" w:rsidP="00A230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ATA DE REGISTRO DE PREÇOS Nº</w:t>
      </w:r>
      <w:proofErr w:type="gramStart"/>
      <w:r w:rsidRPr="001D0C72">
        <w:rPr>
          <w:rFonts w:ascii="Arial" w:hAnsi="Arial" w:cs="Arial"/>
          <w:b/>
          <w:sz w:val="20"/>
          <w:szCs w:val="20"/>
        </w:rPr>
        <w:t xml:space="preserve"> </w:t>
      </w:r>
      <w:r w:rsidR="00942F4B" w:rsidRPr="001D0C72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942F4B" w:rsidRPr="001D0C72">
        <w:rPr>
          <w:rFonts w:ascii="Arial" w:hAnsi="Arial" w:cs="Arial"/>
          <w:b/>
          <w:sz w:val="20"/>
          <w:szCs w:val="20"/>
        </w:rPr>
        <w:t>27</w:t>
      </w:r>
      <w:r w:rsidRPr="001D0C72">
        <w:rPr>
          <w:rFonts w:ascii="Arial" w:hAnsi="Arial" w:cs="Arial"/>
          <w:b/>
          <w:sz w:val="20"/>
          <w:szCs w:val="20"/>
        </w:rPr>
        <w:t>/2017</w:t>
      </w:r>
      <w:r w:rsidR="00942F4B" w:rsidRPr="001D0C72">
        <w:rPr>
          <w:rFonts w:ascii="Arial" w:hAnsi="Arial" w:cs="Arial"/>
          <w:b/>
          <w:sz w:val="20"/>
          <w:szCs w:val="20"/>
        </w:rPr>
        <w:t>/PMJ/</w:t>
      </w:r>
      <w:r w:rsidR="005D272B">
        <w:rPr>
          <w:rFonts w:ascii="Arial" w:hAnsi="Arial" w:cs="Arial"/>
          <w:b/>
          <w:sz w:val="20"/>
          <w:szCs w:val="20"/>
        </w:rPr>
        <w:t>02</w:t>
      </w:r>
    </w:p>
    <w:p w:rsidR="00A230A6" w:rsidRPr="001D0C72" w:rsidRDefault="00A230A6" w:rsidP="00A230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A230A6" w:rsidRPr="001D0C72" w:rsidRDefault="00A230A6" w:rsidP="00A230A6">
      <w:pPr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 xml:space="preserve">DOTADO DE EFEITO JURÍDICO DE DOCUMENTO DE AJUSTE CONTRATUAL, CUJO OBJETO CONSTITUI O </w:t>
      </w:r>
      <w:r w:rsidRPr="001D0C72">
        <w:rPr>
          <w:rFonts w:ascii="Arial" w:hAnsi="Arial" w:cs="Arial"/>
          <w:b/>
          <w:sz w:val="20"/>
          <w:szCs w:val="20"/>
        </w:rPr>
        <w:t>REGISTRO DE PREÇOS</w:t>
      </w:r>
      <w:r w:rsidRPr="001D0C72">
        <w:rPr>
          <w:rFonts w:ascii="Arial" w:hAnsi="Arial" w:cs="Arial"/>
          <w:sz w:val="20"/>
          <w:szCs w:val="20"/>
        </w:rPr>
        <w:t xml:space="preserve"> PARA AQUISIÇÃO EVENTUAL E FUTURA, DE MATERIAL DIDÁTICO, DE EXPEDIENTE E SUPRIMENTOS DE INFORMÁTICA DESTINADOS À MANUTENÇÃO DAS ATIVIDADES NAS ESCOLAS E CENTROS DE EDUCAÇÃO INFANTIL DA REDE MUNICIPAL DE ENSINO E DE DIVERSAS SECRETARIAS E ÓRGÃOS VINCULADOS À ADMINISTRAÇÃO PÚBLICA MUNICIPAL. </w:t>
      </w:r>
    </w:p>
    <w:p w:rsidR="00A230A6" w:rsidRPr="001D0C72" w:rsidRDefault="00562026" w:rsidP="00036850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Aos 06 (seis</w:t>
      </w:r>
      <w:r w:rsidR="00036850" w:rsidRPr="001D0C72">
        <w:rPr>
          <w:rFonts w:ascii="Arial" w:hAnsi="Arial" w:cs="Arial"/>
          <w:sz w:val="20"/>
          <w:szCs w:val="20"/>
        </w:rPr>
        <w:t>) dias do mês de setembro</w:t>
      </w:r>
      <w:r w:rsidR="00A230A6" w:rsidRPr="001D0C72">
        <w:rPr>
          <w:rFonts w:ascii="Arial" w:hAnsi="Arial" w:cs="Arial"/>
          <w:sz w:val="20"/>
          <w:szCs w:val="20"/>
        </w:rPr>
        <w:t xml:space="preserve"> do ano de 2017, o MUNICÍPIO DE JOAÇABA, com sede na Avenida XV de Novembro, 378, centro, inscrito no CNPJ sob o nº 82.939.380/0001-99, por intermédio da </w:t>
      </w:r>
      <w:r w:rsidR="00A230A6" w:rsidRPr="001D0C72">
        <w:rPr>
          <w:rFonts w:ascii="Arial" w:hAnsi="Arial" w:cs="Arial"/>
          <w:b/>
          <w:sz w:val="20"/>
          <w:szCs w:val="20"/>
        </w:rPr>
        <w:t>SECRETARIA MUNICIPAL DE EDUCAÇÃO</w:t>
      </w:r>
      <w:r w:rsidR="00A230A6" w:rsidRPr="001D0C72">
        <w:rPr>
          <w:rFonts w:ascii="Arial" w:hAnsi="Arial" w:cs="Arial"/>
          <w:sz w:val="20"/>
          <w:szCs w:val="20"/>
        </w:rPr>
        <w:t xml:space="preserve">, representada neste ato pela Secretária, </w:t>
      </w:r>
      <w:proofErr w:type="gramStart"/>
      <w:r w:rsidR="00A230A6" w:rsidRPr="001D0C72">
        <w:rPr>
          <w:rFonts w:ascii="Arial" w:hAnsi="Arial" w:cs="Arial"/>
          <w:sz w:val="20"/>
          <w:szCs w:val="20"/>
        </w:rPr>
        <w:t>Sr.</w:t>
      </w:r>
      <w:proofErr w:type="gramEnd"/>
      <w:r w:rsidR="00A230A6" w:rsidRPr="001D0C72">
        <w:rPr>
          <w:rFonts w:ascii="Arial" w:hAnsi="Arial" w:cs="Arial"/>
          <w:sz w:val="20"/>
          <w:szCs w:val="20"/>
        </w:rPr>
        <w:t xml:space="preserve"> MARILENA ZANOELLO DETONI, </w:t>
      </w:r>
      <w:r w:rsidR="00A230A6" w:rsidRPr="001D0C72">
        <w:rPr>
          <w:rFonts w:ascii="Arial" w:hAnsi="Arial" w:cs="Arial"/>
          <w:b/>
          <w:sz w:val="20"/>
          <w:szCs w:val="20"/>
        </w:rPr>
        <w:t>como órgão gerenciador</w:t>
      </w:r>
      <w:r w:rsidR="00A230A6" w:rsidRPr="001D0C72">
        <w:rPr>
          <w:rFonts w:ascii="Arial" w:hAnsi="Arial" w:cs="Arial"/>
          <w:sz w:val="20"/>
          <w:szCs w:val="20"/>
        </w:rPr>
        <w:t xml:space="preserve">, e os órgãos vinculados a Secretaria de Assistência Social, a Secretaria Municipal de Gestão Administrativa (Almoxarifado), Secretaria Municipal de </w:t>
      </w:r>
      <w:proofErr w:type="spellStart"/>
      <w:r w:rsidR="00A230A6" w:rsidRPr="001D0C72">
        <w:rPr>
          <w:rFonts w:ascii="Arial" w:hAnsi="Arial" w:cs="Arial"/>
          <w:sz w:val="20"/>
          <w:szCs w:val="20"/>
        </w:rPr>
        <w:t>Infraestrutura</w:t>
      </w:r>
      <w:proofErr w:type="spellEnd"/>
      <w:r w:rsidR="00A230A6" w:rsidRPr="001D0C72">
        <w:rPr>
          <w:rFonts w:ascii="Arial" w:hAnsi="Arial" w:cs="Arial"/>
          <w:sz w:val="20"/>
          <w:szCs w:val="20"/>
        </w:rPr>
        <w:t xml:space="preserve"> e o Fundo Municipal de Esportes, como órgãos participantes, e a(s) empresa(s) abaixo relacionada(s), representada(s) na forma de seu(s) estatuto(s) social(is), em ordem de preferência por classificação, doravante denominada(s) </w:t>
      </w:r>
      <w:r w:rsidR="00A230A6" w:rsidRPr="001D0C72">
        <w:rPr>
          <w:rFonts w:ascii="Arial" w:hAnsi="Arial" w:cs="Arial"/>
          <w:b/>
          <w:sz w:val="20"/>
          <w:szCs w:val="20"/>
        </w:rPr>
        <w:t>DETENTORA</w:t>
      </w:r>
      <w:r w:rsidR="00A230A6" w:rsidRPr="001D0C72">
        <w:rPr>
          <w:rFonts w:ascii="Arial" w:hAnsi="Arial" w:cs="Arial"/>
          <w:sz w:val="20"/>
          <w:szCs w:val="20"/>
        </w:rPr>
        <w:t xml:space="preserve">(S), nos termos da Lei Federal nº 10.520/2002, da Lei Complementar nº 123/2006, do Decreto Municipal nº 4.388/2013, Decreto Municipal nº 2.879/2006 e alterações, aplicando-se subsidiariamente no que couberem as disposições contidas na Lei Federal nº 8.666/93 com alterações posteriores, celebram a presente ATA DE REGISTRO DE PREÇOS, originada do Processo de Licitação nº 47/2017/PMJ, Edital PP nº 31/2017/PMJ, </w:t>
      </w:r>
      <w:r w:rsidR="005D272B">
        <w:rPr>
          <w:rFonts w:ascii="Arial" w:hAnsi="Arial" w:cs="Arial"/>
          <w:sz w:val="20"/>
          <w:szCs w:val="20"/>
        </w:rPr>
        <w:t>homologado em 06</w:t>
      </w:r>
      <w:r w:rsidR="00036850" w:rsidRPr="001D0C72">
        <w:rPr>
          <w:rFonts w:ascii="Arial" w:hAnsi="Arial" w:cs="Arial"/>
          <w:sz w:val="20"/>
          <w:szCs w:val="20"/>
        </w:rPr>
        <w:t xml:space="preserve">.09.2017, </w:t>
      </w:r>
      <w:r w:rsidR="00A230A6" w:rsidRPr="001D0C72">
        <w:rPr>
          <w:rFonts w:ascii="Arial" w:hAnsi="Arial" w:cs="Arial"/>
          <w:sz w:val="20"/>
          <w:szCs w:val="20"/>
        </w:rPr>
        <w:t xml:space="preserve">mediante termos e condições que seguem. </w:t>
      </w:r>
    </w:p>
    <w:p w:rsidR="00A230A6" w:rsidRPr="001D0C72" w:rsidRDefault="00A230A6" w:rsidP="00A230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DETENTORA (S):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820"/>
        <w:gridCol w:w="6984"/>
      </w:tblGrid>
      <w:tr w:rsidR="00A230A6" w:rsidRPr="001D0C72" w:rsidTr="00603CB9">
        <w:tc>
          <w:tcPr>
            <w:tcW w:w="402" w:type="dxa"/>
            <w:vMerge w:val="restart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C72"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RSUL EIRELI-EPP</w:t>
            </w: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 NORBERTO SEARA HEUSI, 1143 – FONE: 47-3209-6617</w:t>
            </w: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14.066.477/0001-84</w:t>
            </w: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4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LEANDRO GEREMIAS</w:t>
            </w: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BLUMENAU/SC</w:t>
            </w: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039.376.959-31</w:t>
            </w:r>
          </w:p>
        </w:tc>
      </w:tr>
      <w:tr w:rsidR="00A230A6" w:rsidRPr="001D0C72" w:rsidTr="00603CB9">
        <w:tc>
          <w:tcPr>
            <w:tcW w:w="402" w:type="dxa"/>
            <w:vMerge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6984" w:type="dxa"/>
            <w:vAlign w:val="center"/>
          </w:tcPr>
          <w:p w:rsidR="00A230A6" w:rsidRPr="001D0C72" w:rsidRDefault="00FB3F0E" w:rsidP="00603C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4087352</w:t>
            </w:r>
          </w:p>
        </w:tc>
      </w:tr>
    </w:tbl>
    <w:p w:rsidR="00A230A6" w:rsidRPr="001D0C72" w:rsidRDefault="00A230A6" w:rsidP="00A230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A230A6" w:rsidRPr="001D0C72" w:rsidRDefault="00A230A6" w:rsidP="00A230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 xml:space="preserve">CLÁUSULA PRIMEIRA - DO OBJETO </w:t>
      </w:r>
    </w:p>
    <w:p w:rsidR="00A230A6" w:rsidRPr="001D0C72" w:rsidRDefault="00A230A6" w:rsidP="00A230A6">
      <w:pPr>
        <w:pStyle w:val="Recuodecorpodetexto"/>
        <w:ind w:left="0"/>
        <w:rPr>
          <w:rFonts w:ascii="Arial" w:hAnsi="Arial"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5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preços ora REGISTRADOS, de acordo a proposta apresentada pela(s) DETENTORA(S) no Processo de Licitação, correspondem à expectativa de aquisição dos seguintes itens: 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360" w:right="138"/>
        <w:rPr>
          <w:rFonts w:cs="Arial"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8"/>
        <w:gridCol w:w="696"/>
        <w:gridCol w:w="429"/>
        <w:gridCol w:w="4443"/>
        <w:gridCol w:w="1741"/>
        <w:gridCol w:w="1128"/>
        <w:gridCol w:w="1221"/>
      </w:tblGrid>
      <w:tr w:rsidR="00A230A6" w:rsidRPr="001D0C72" w:rsidTr="00EC55B4">
        <w:trPr>
          <w:trHeight w:val="610"/>
        </w:trPr>
        <w:tc>
          <w:tcPr>
            <w:tcW w:w="618" w:type="dxa"/>
            <w:shd w:val="clear" w:color="auto" w:fill="auto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741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128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UNITÁRIO </w:t>
            </w:r>
          </w:p>
        </w:tc>
        <w:tc>
          <w:tcPr>
            <w:tcW w:w="1221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C72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TOTAL </w:t>
            </w:r>
          </w:p>
        </w:tc>
      </w:tr>
      <w:tr w:rsidR="00A230A6" w:rsidRPr="001D0C72" w:rsidTr="00EC55B4">
        <w:trPr>
          <w:trHeight w:val="728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Apagador para quadro branco em plástico reforçado - com base de feltro macio e resistente - medida aproximada: 15x6cm - refil substituível.</w:t>
            </w:r>
          </w:p>
        </w:tc>
        <w:tc>
          <w:tcPr>
            <w:tcW w:w="1741" w:type="dxa"/>
            <w:vAlign w:val="center"/>
          </w:tcPr>
          <w:p w:rsidR="00A230A6" w:rsidRPr="001D0C72" w:rsidRDefault="00EC55B4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221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885,50</w:t>
            </w:r>
          </w:p>
        </w:tc>
      </w:tr>
      <w:tr w:rsidR="00A230A6" w:rsidRPr="001D0C72" w:rsidTr="00EC55B4">
        <w:trPr>
          <w:trHeight w:val="467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3.655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Apontador para lápis em resina termoplástica – 01 boca – lâmina de aço temperado com excelente fio de corte - sem lixeira – cores diversas.</w:t>
            </w:r>
          </w:p>
        </w:tc>
        <w:tc>
          <w:tcPr>
            <w:tcW w:w="1741" w:type="dxa"/>
            <w:vAlign w:val="center"/>
          </w:tcPr>
          <w:p w:rsidR="00A230A6" w:rsidRPr="001D0C72" w:rsidRDefault="00EC55B4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WINNER</w:t>
            </w:r>
          </w:p>
        </w:tc>
        <w:tc>
          <w:tcPr>
            <w:tcW w:w="1128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21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365,50</w:t>
            </w:r>
          </w:p>
        </w:tc>
      </w:tr>
      <w:tr w:rsidR="00A230A6" w:rsidRPr="001D0C72" w:rsidTr="00EC55B4">
        <w:trPr>
          <w:trHeight w:val="412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5.430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Borracha escolar branca – macia – atóxica – nº 40 – tamanho aproximado: 30x23x7mm</w:t>
            </w:r>
          </w:p>
        </w:tc>
        <w:tc>
          <w:tcPr>
            <w:tcW w:w="1741" w:type="dxa"/>
            <w:vAlign w:val="center"/>
          </w:tcPr>
          <w:p w:rsidR="00A230A6" w:rsidRPr="001D0C72" w:rsidRDefault="00EC55B4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REDBOR</w:t>
            </w:r>
          </w:p>
        </w:tc>
        <w:tc>
          <w:tcPr>
            <w:tcW w:w="1128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221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705,90</w:t>
            </w:r>
          </w:p>
        </w:tc>
      </w:tr>
      <w:tr w:rsidR="00A230A6" w:rsidRPr="001D0C72" w:rsidTr="00EC55B4">
        <w:trPr>
          <w:trHeight w:val="948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Caderno brochura 1/4 - 48 folhas de linguagem de tamanho mínimo 200x140mm com 56gr/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- capa e contracapa duras, costuradas (sem espiral), estampa infantil e/ou coloridas.</w:t>
            </w:r>
          </w:p>
        </w:tc>
        <w:tc>
          <w:tcPr>
            <w:tcW w:w="1741" w:type="dxa"/>
            <w:vAlign w:val="center"/>
          </w:tcPr>
          <w:p w:rsidR="00A230A6" w:rsidRPr="001D0C72" w:rsidRDefault="00EC55B4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TILIBRA</w:t>
            </w:r>
          </w:p>
        </w:tc>
        <w:tc>
          <w:tcPr>
            <w:tcW w:w="1128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  <w:r w:rsidR="002429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1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242987">
              <w:rPr>
                <w:rFonts w:ascii="Arial" w:hAnsi="Arial" w:cs="Arial"/>
                <w:sz w:val="20"/>
                <w:szCs w:val="20"/>
              </w:rPr>
              <w:t>889,00</w:t>
            </w:r>
          </w:p>
        </w:tc>
      </w:tr>
      <w:tr w:rsidR="00A230A6" w:rsidRPr="001D0C72" w:rsidTr="00EC55B4">
        <w:trPr>
          <w:trHeight w:val="386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3.050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Caderno Cartografia c/96 folhas em espiral</w:t>
            </w:r>
          </w:p>
        </w:tc>
        <w:tc>
          <w:tcPr>
            <w:tcW w:w="1741" w:type="dxa"/>
            <w:vAlign w:val="center"/>
          </w:tcPr>
          <w:p w:rsidR="00A230A6" w:rsidRPr="001D0C72" w:rsidRDefault="00EC55B4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PANAMERICANA</w:t>
            </w:r>
          </w:p>
        </w:tc>
        <w:tc>
          <w:tcPr>
            <w:tcW w:w="1128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221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8.387,50</w:t>
            </w:r>
          </w:p>
        </w:tc>
      </w:tr>
      <w:tr w:rsidR="00A230A6" w:rsidRPr="001D0C72" w:rsidTr="00EC55B4">
        <w:trPr>
          <w:trHeight w:val="477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2.030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Caderno de caligrafia, capa dura, brochura, folhas pautadas, 40 folhas</w:t>
            </w:r>
          </w:p>
        </w:tc>
        <w:tc>
          <w:tcPr>
            <w:tcW w:w="1741" w:type="dxa"/>
            <w:vAlign w:val="center"/>
          </w:tcPr>
          <w:p w:rsidR="00A230A6" w:rsidRPr="001D0C72" w:rsidRDefault="00EC55B4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PANAMERICANA</w:t>
            </w:r>
          </w:p>
        </w:tc>
        <w:tc>
          <w:tcPr>
            <w:tcW w:w="1128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21" w:type="dxa"/>
            <w:vAlign w:val="center"/>
          </w:tcPr>
          <w:p w:rsidR="00A230A6" w:rsidRPr="001D0C72" w:rsidRDefault="00EC55B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4.060,00</w:t>
            </w:r>
          </w:p>
        </w:tc>
      </w:tr>
      <w:tr w:rsidR="00A230A6" w:rsidRPr="001D0C72" w:rsidTr="00EC55B4">
        <w:trPr>
          <w:trHeight w:val="2028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Caneta esferográfica/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bolígrafo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, 1,0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mm,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largura da linha 0,4 mm, corpo sextavado em plástico cristal transparente, Bola de Tungstênio, esfera perfeita e muito resistente, tampa e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plug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da mesma cor da tinta, tampa ventilada em conformidade com padrão ISO. Tinta de qualidade, escrita macia. Sem falhas e/ou borrões na escrita Certificada pelo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INMETRO.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Nas cores: azul, preta, verde e vermelha. Com 50 unidades</w:t>
            </w:r>
          </w:p>
        </w:tc>
        <w:tc>
          <w:tcPr>
            <w:tcW w:w="1741" w:type="dxa"/>
            <w:vAlign w:val="center"/>
          </w:tcPr>
          <w:p w:rsidR="00A230A6" w:rsidRPr="001D0C72" w:rsidRDefault="0068244F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 FELIZ</w:t>
            </w:r>
          </w:p>
        </w:tc>
        <w:tc>
          <w:tcPr>
            <w:tcW w:w="1128" w:type="dxa"/>
            <w:vAlign w:val="center"/>
          </w:tcPr>
          <w:p w:rsidR="00A230A6" w:rsidRPr="001D0C72" w:rsidRDefault="0068244F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221" w:type="dxa"/>
            <w:vAlign w:val="center"/>
          </w:tcPr>
          <w:p w:rsidR="00A230A6" w:rsidRPr="001D0C72" w:rsidRDefault="0068244F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8.325,00</w:t>
            </w:r>
          </w:p>
        </w:tc>
      </w:tr>
      <w:tr w:rsidR="00A230A6" w:rsidRPr="001D0C72" w:rsidTr="00EC55B4">
        <w:trPr>
          <w:trHeight w:val="1231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Canetinhas Coloridas Hidrográficas c/ 12 cores – ponta média e resistente em fibra de poliéster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, tampa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antiasfixiante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com vedação adequada. Composição: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tinta, água, corantes e umectante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– Comprimento mínimo 14 cm - com 12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  <w:r w:rsidR="00906E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</w:tcPr>
          <w:p w:rsidR="00A230A6" w:rsidRPr="001D0C72" w:rsidRDefault="00906EA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  <w:r w:rsidR="0034098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EC55B4">
        <w:trPr>
          <w:trHeight w:val="22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Cola em bastão não tóxica – 40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21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</w:tr>
      <w:tr w:rsidR="00A230A6" w:rsidRPr="001D0C72" w:rsidTr="00EC55B4">
        <w:trPr>
          <w:trHeight w:val="76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Cola para EVA ou isopor, com bico aplicador econômico, solúvel em álcool e secagem rápida -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90 gr.</w:t>
            </w:r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ACRILEX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1221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227,05</w:t>
            </w:r>
          </w:p>
        </w:tc>
      </w:tr>
      <w:tr w:rsidR="00A230A6" w:rsidRPr="001D0C72" w:rsidTr="00EC55B4">
        <w:trPr>
          <w:trHeight w:val="800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CORRETIVO LIQUIDO - material a base d’água, secagem rápida, aplicação papel comum, apresentação frasco, volume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18ml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– com 12 unidades</w:t>
            </w:r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ECOLE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221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</w:tr>
      <w:tr w:rsidR="00A230A6" w:rsidRPr="001D0C72" w:rsidTr="00EC55B4">
        <w:trPr>
          <w:trHeight w:val="100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Estilete grande – mínimo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” – lâmina em aço temperado – corpo injetado em polipropileno – dispositivo para travar lâmina – quebrador de lâmina removível</w:t>
            </w:r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TUTTI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06EA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1" w:type="dxa"/>
            <w:vAlign w:val="center"/>
          </w:tcPr>
          <w:p w:rsidR="00A230A6" w:rsidRPr="001D0C72" w:rsidRDefault="00906EA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  <w:r w:rsidR="0034098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EC55B4">
        <w:trPr>
          <w:trHeight w:val="427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Fita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adesiva papel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crepado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marrom 48mmx50m, alta resistência a peso e  umidade</w:t>
            </w:r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EUROCEL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  <w:r w:rsidR="00906E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1" w:type="dxa"/>
            <w:vAlign w:val="center"/>
          </w:tcPr>
          <w:p w:rsidR="00A230A6" w:rsidRPr="001D0C72" w:rsidRDefault="00906EA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2.235</w:t>
            </w:r>
            <w:r w:rsidR="0034098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EC55B4">
        <w:trPr>
          <w:trHeight w:val="828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1.200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Fita adesiva papel Kraft liso 32mmx50m cor bege, adesivo de resina e borracha, fita constituída de um dorso com filme de polipropileno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biorentado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EUROCEL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21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</w:tr>
      <w:tr w:rsidR="00A230A6" w:rsidRPr="001D0C72" w:rsidTr="00EC55B4">
        <w:trPr>
          <w:trHeight w:val="82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1.100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Fita adesiva papel Kraft liso 48mmx50m cor bege, adesivo de resina e borracha, fita constituída de um dorso com filme de polipropileno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biorentado</w:t>
            </w:r>
            <w:proofErr w:type="spellEnd"/>
          </w:p>
        </w:tc>
        <w:tc>
          <w:tcPr>
            <w:tcW w:w="1741" w:type="dxa"/>
            <w:vAlign w:val="center"/>
          </w:tcPr>
          <w:p w:rsidR="00A230A6" w:rsidRPr="001D0C72" w:rsidRDefault="00340980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EUROCEL</w:t>
            </w:r>
          </w:p>
        </w:tc>
        <w:tc>
          <w:tcPr>
            <w:tcW w:w="1128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  <w:tc>
          <w:tcPr>
            <w:tcW w:w="1221" w:type="dxa"/>
            <w:vAlign w:val="center"/>
          </w:tcPr>
          <w:p w:rsidR="00A230A6" w:rsidRPr="001D0C72" w:rsidRDefault="00340980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8.580,00</w:t>
            </w:r>
          </w:p>
        </w:tc>
      </w:tr>
      <w:tr w:rsidR="00A230A6" w:rsidRPr="001D0C72" w:rsidTr="00EC55B4">
        <w:trPr>
          <w:trHeight w:val="693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1.030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Giz escolar branco para quadro negro caixa 50 palitos – medida 82 x11mm – formato cilíndrico, antialérgico, plastificado. Aprovado pelo INMETRO.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1.596,50</w:t>
            </w:r>
          </w:p>
        </w:tc>
      </w:tr>
      <w:tr w:rsidR="00A230A6" w:rsidRPr="001D0C72" w:rsidTr="00EC55B4">
        <w:trPr>
          <w:trHeight w:val="103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1.030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Giz escolar colorido para quadro negro caixa 50 palitos – medida 82 x11mm – formato cilíndrico, antialérgico, plastificado com cores vivas. Aprovado pelo INMETRO.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2.039,40</w:t>
            </w:r>
          </w:p>
        </w:tc>
      </w:tr>
      <w:tr w:rsidR="00A230A6" w:rsidRPr="001D0C72" w:rsidTr="00EC55B4">
        <w:trPr>
          <w:trHeight w:val="1132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1.550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Gizão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de cera para papel, redondo– 1ª linha – composição: ceras vegetais, carga mineral inerte e pigmentos orgânicos atóxicos, isentos de derivados de petróleo – em conformidade com as normas da ABNT e do INMETRO – com 12 cores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2.402,50</w:t>
            </w:r>
          </w:p>
        </w:tc>
      </w:tr>
      <w:tr w:rsidR="00A230A6" w:rsidRPr="001D0C72" w:rsidTr="00EC55B4">
        <w:trPr>
          <w:trHeight w:val="1118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GRAMPEADOR - tratamento superficial pintado, material metal, tipo mesa, capacidade até 25 folhas de 75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, tamanho do grampo 26/6, base de aproximadamente 15,5 cm, capacidade de carga de um pente de 208 grampos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1.655,00</w:t>
            </w:r>
          </w:p>
        </w:tc>
      </w:tr>
      <w:tr w:rsidR="00A230A6" w:rsidRPr="001D0C72" w:rsidTr="00EC55B4">
        <w:trPr>
          <w:trHeight w:val="1026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143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Grampeador de mesa 26/6 – capacidade mínima para 100 grampos – base aproximadamente 12 cm – capacidade mínima para grampear até 15 folhas de 75g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A230A6" w:rsidRPr="001D0C72" w:rsidTr="00EC55B4">
        <w:trPr>
          <w:trHeight w:val="512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Grampo para grampeador 26/6 em arame de aço galvanizado c/ 5000un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1.640,65</w:t>
            </w:r>
          </w:p>
        </w:tc>
      </w:tr>
      <w:tr w:rsidR="00A230A6" w:rsidRPr="001D0C72" w:rsidTr="00EC55B4">
        <w:trPr>
          <w:trHeight w:val="29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Grampo trilho metal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80mm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cx com 50 unidades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</w:tr>
      <w:tr w:rsidR="00A230A6" w:rsidRPr="001D0C72" w:rsidTr="00EC55B4">
        <w:trPr>
          <w:trHeight w:val="112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Kit Raquetes Para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PingPong</w:t>
            </w:r>
            <w:proofErr w:type="spellEnd"/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Com Suporte + Rede + 3 Bolinhas.  Rede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medidas aprox. 1,50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X 12 Cm. Raquetes em madeira com a base emborrachada.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Bolinhas revestida em borracha com esponja</w:t>
            </w:r>
            <w:proofErr w:type="gramEnd"/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BELFIX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1.575,00</w:t>
            </w:r>
          </w:p>
        </w:tc>
      </w:tr>
      <w:tr w:rsidR="00A230A6" w:rsidRPr="001D0C72" w:rsidTr="00EC55B4">
        <w:trPr>
          <w:trHeight w:val="931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687278" w:rsidP="00603CB9">
            <w:pPr>
              <w:rPr>
                <w:rFonts w:ascii="Arial" w:hAnsi="Arial" w:cs="Arial"/>
                <w:sz w:val="20"/>
                <w:szCs w:val="20"/>
              </w:rPr>
            </w:pPr>
            <w:hyperlink r:id="rId7" w:tooltip="Kit Raquetes Para Ping Pong Com Suporte + Rede + 3 Bolinhas" w:history="1"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Kit Raquetes Para </w:t>
              </w:r>
              <w:proofErr w:type="spellStart"/>
              <w:proofErr w:type="gramStart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PingPong</w:t>
              </w:r>
              <w:proofErr w:type="spellEnd"/>
              <w:proofErr w:type="gramEnd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+ 3 Bolinhas - Raquete confeccionada em madeira com revestimento emborrachado. Peso da raquete: aproximadamente 160g. </w:t>
              </w:r>
              <w:proofErr w:type="gramStart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Bolinhas revestida em borracha com esponja</w:t>
              </w:r>
              <w:proofErr w:type="gramEnd"/>
            </w:hyperlink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BELFIX</w:t>
            </w:r>
          </w:p>
        </w:tc>
        <w:tc>
          <w:tcPr>
            <w:tcW w:w="1128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26,42</w:t>
            </w:r>
          </w:p>
        </w:tc>
        <w:tc>
          <w:tcPr>
            <w:tcW w:w="1221" w:type="dxa"/>
            <w:vAlign w:val="center"/>
          </w:tcPr>
          <w:p w:rsidR="00A230A6" w:rsidRPr="001D0C72" w:rsidRDefault="00234ABE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1.981,50</w:t>
            </w:r>
          </w:p>
        </w:tc>
      </w:tr>
      <w:tr w:rsidR="00A230A6" w:rsidRPr="001D0C72" w:rsidTr="00EC55B4">
        <w:trPr>
          <w:trHeight w:val="667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Kit pintura artística facial 05 cores. Testado dermatologicamente, antialérgico, de fácil aplicação e remoção.</w:t>
            </w:r>
          </w:p>
        </w:tc>
        <w:tc>
          <w:tcPr>
            <w:tcW w:w="1741" w:type="dxa"/>
            <w:vAlign w:val="center"/>
          </w:tcPr>
          <w:p w:rsidR="00A230A6" w:rsidRPr="001D0C72" w:rsidRDefault="00234ABE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ROSTINHO PINT</w:t>
            </w:r>
          </w:p>
        </w:tc>
        <w:tc>
          <w:tcPr>
            <w:tcW w:w="1128" w:type="dxa"/>
            <w:vAlign w:val="center"/>
          </w:tcPr>
          <w:p w:rsidR="00A230A6" w:rsidRPr="001D0C72" w:rsidRDefault="00906EA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1221" w:type="dxa"/>
            <w:vAlign w:val="center"/>
          </w:tcPr>
          <w:p w:rsidR="00A230A6" w:rsidRPr="001D0C72" w:rsidRDefault="00906EA4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1.625</w:t>
            </w:r>
            <w:r w:rsidR="00234AB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EC55B4">
        <w:trPr>
          <w:trHeight w:val="2700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Lápis de cor sextavado, madeira, pigmento aglutinante, carga com desenho macio, resistente e deslizamento fácil ao papel, corpo com fidelidade entre a cor do verniz e a cor da mina, fácil de apontar, produzido em madeira totalmente atóxica, ideal para uso escolar, resistente a quebras, atóxico, impressão no corpo do lápis, marca do fabricante de fácil visualização, medindo aproximadamente 17,5cm de comprimento, unidade com 12 lápis com as cores: rosa claro, vermelho, laranja, amarelo, marrom, verde folha, verde, azul, azul cobalto, carmim, prata e preto - certificação no INMETRO</w:t>
            </w:r>
          </w:p>
        </w:tc>
        <w:tc>
          <w:tcPr>
            <w:tcW w:w="1741" w:type="dxa"/>
            <w:vAlign w:val="center"/>
          </w:tcPr>
          <w:p w:rsidR="00A230A6" w:rsidRPr="001D0C72" w:rsidRDefault="006B789C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LABRA</w:t>
            </w:r>
          </w:p>
        </w:tc>
        <w:tc>
          <w:tcPr>
            <w:tcW w:w="1128" w:type="dxa"/>
            <w:vAlign w:val="center"/>
          </w:tcPr>
          <w:p w:rsidR="00A230A6" w:rsidRPr="001D0C72" w:rsidRDefault="006B789C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1221" w:type="dxa"/>
            <w:vAlign w:val="center"/>
          </w:tcPr>
          <w:p w:rsidR="00A230A6" w:rsidRPr="001D0C72" w:rsidRDefault="006B789C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6.400,00</w:t>
            </w:r>
          </w:p>
        </w:tc>
      </w:tr>
      <w:tr w:rsidR="00A230A6" w:rsidRPr="001D0C72" w:rsidTr="00EC55B4">
        <w:trPr>
          <w:trHeight w:val="606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Lápis de cor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aquarelado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- pigmentos com alta concentração, cores vivas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e intensas, produto atóxico, caixa com 24 lápis</w:t>
            </w:r>
          </w:p>
        </w:tc>
        <w:tc>
          <w:tcPr>
            <w:tcW w:w="1741" w:type="dxa"/>
            <w:vAlign w:val="center"/>
          </w:tcPr>
          <w:p w:rsidR="00A230A6" w:rsidRPr="001D0C72" w:rsidRDefault="006B789C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ACRILEX</w:t>
            </w:r>
          </w:p>
        </w:tc>
        <w:tc>
          <w:tcPr>
            <w:tcW w:w="1128" w:type="dxa"/>
            <w:vAlign w:val="center"/>
          </w:tcPr>
          <w:p w:rsidR="00A230A6" w:rsidRPr="001D0C72" w:rsidRDefault="006B789C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19,60</w:t>
            </w:r>
          </w:p>
        </w:tc>
        <w:tc>
          <w:tcPr>
            <w:tcW w:w="1221" w:type="dxa"/>
            <w:vAlign w:val="center"/>
          </w:tcPr>
          <w:p w:rsidR="00A230A6" w:rsidRPr="001D0C72" w:rsidRDefault="006B789C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5.292,00</w:t>
            </w:r>
          </w:p>
        </w:tc>
      </w:tr>
      <w:tr w:rsidR="00A230A6" w:rsidRPr="001D0C72" w:rsidTr="00EC55B4">
        <w:trPr>
          <w:trHeight w:val="884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175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Massa de modelar em estojo com peso mínimo de 180gr e 12 cores, a base de água, carboidrato de cereais, glúten, cloreto de sódio,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propilparabena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>, aroma, aditivos e pigmentos.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ACRILEX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1.202,50</w:t>
            </w:r>
          </w:p>
        </w:tc>
      </w:tr>
      <w:tr w:rsidR="00A230A6" w:rsidRPr="001D0C72" w:rsidTr="00EC55B4">
        <w:trPr>
          <w:trHeight w:val="422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Pasta plástica em polipropileno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texturizado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- espessura 0,45 mm - com elástico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DAC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8B243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1" w:type="dxa"/>
            <w:vAlign w:val="center"/>
          </w:tcPr>
          <w:p w:rsidR="00A230A6" w:rsidRPr="001D0C72" w:rsidRDefault="008B2439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273,00</w:t>
            </w:r>
          </w:p>
        </w:tc>
      </w:tr>
      <w:tr w:rsidR="00A230A6" w:rsidRPr="001D0C72" w:rsidTr="00EC55B4">
        <w:trPr>
          <w:trHeight w:val="76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Pasta suspensa em cartão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kraft</w:t>
            </w:r>
            <w:proofErr w:type="spellEnd"/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170gr/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mG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>, na cor marrom, com ponteira plástica, visor etiqueta e grampo trilho metal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TIMPEL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792,00</w:t>
            </w:r>
          </w:p>
        </w:tc>
      </w:tr>
      <w:tr w:rsidR="00A230A6" w:rsidRPr="001D0C72" w:rsidTr="00EC55B4">
        <w:trPr>
          <w:trHeight w:val="136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Perfurador em aço para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papel 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2 furos com espaçamento de 8 cm, capacidade mínima 35 fls. De 75g/m2, com escala para ajuste de formato de papel, indicação para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centragem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do papel na tampa e na base.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21,50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4.773,00</w:t>
            </w:r>
          </w:p>
        </w:tc>
      </w:tr>
      <w:tr w:rsidR="00A230A6" w:rsidRPr="001D0C72" w:rsidTr="00EC55B4">
        <w:trPr>
          <w:trHeight w:val="839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Pincel marca texto – ponta chanfrada para marcar com linha grossa ou sublinhar com linha fina, tinta fluorescente brilhante, boa resistência a luz, tinta à base d’água e sem PVC. – com 12 unidades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8B2439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  <w:r w:rsidR="001D28D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A230A6" w:rsidRPr="001D0C72" w:rsidRDefault="008B2439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5.032,30</w:t>
            </w:r>
          </w:p>
        </w:tc>
      </w:tr>
      <w:tr w:rsidR="00A230A6" w:rsidRPr="001D0C72" w:rsidTr="00EC55B4">
        <w:trPr>
          <w:trHeight w:val="258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Pincel nº 815 para pintura - chato – cabo longo - nº 8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DGW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A230A6" w:rsidRPr="001D0C72" w:rsidTr="00EC55B4">
        <w:trPr>
          <w:trHeight w:val="226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2070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Pincel para pintura chato – cabo longo - nº 02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DGW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1.449,00</w:t>
            </w:r>
          </w:p>
        </w:tc>
      </w:tr>
      <w:tr w:rsidR="00A230A6" w:rsidRPr="001D0C72" w:rsidTr="00EC55B4">
        <w:trPr>
          <w:trHeight w:val="615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Pincel para pintura chato - cabo longo - nº 6 -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cor amarelo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cerdas cor branca, filamento sintético.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DGW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1.876,80</w:t>
            </w:r>
          </w:p>
        </w:tc>
      </w:tr>
      <w:tr w:rsidR="00A230A6" w:rsidRPr="001D0C72" w:rsidTr="00EC55B4">
        <w:trPr>
          <w:trHeight w:val="453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Pincel para pintura chato – cabo longo - nº 12 -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cor amarelo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cerdas cor branca, filamento sintético.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DGW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2.310,00</w:t>
            </w:r>
          </w:p>
        </w:tc>
      </w:tr>
      <w:tr w:rsidR="00A230A6" w:rsidRPr="001D0C72" w:rsidTr="00EC55B4">
        <w:trPr>
          <w:trHeight w:val="261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Pincel para pintura chato – cabo longo - nº 16</w:t>
            </w:r>
          </w:p>
        </w:tc>
        <w:tc>
          <w:tcPr>
            <w:tcW w:w="1741" w:type="dxa"/>
            <w:vAlign w:val="center"/>
          </w:tcPr>
          <w:p w:rsidR="00A230A6" w:rsidRPr="001D0C72" w:rsidRDefault="001D28DA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DGW</w:t>
            </w:r>
          </w:p>
        </w:tc>
        <w:tc>
          <w:tcPr>
            <w:tcW w:w="1128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221" w:type="dxa"/>
            <w:vAlign w:val="center"/>
          </w:tcPr>
          <w:p w:rsidR="00A230A6" w:rsidRPr="001D0C72" w:rsidRDefault="001D28DA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3.296,00</w:t>
            </w:r>
          </w:p>
        </w:tc>
      </w:tr>
      <w:tr w:rsidR="00A230A6" w:rsidRPr="001D0C72" w:rsidTr="00EC55B4">
        <w:trPr>
          <w:trHeight w:val="401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2.075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Tesoura escolar, ponta arredondada,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”, com lâmina de aço inox e cabo de polipropileno, medindo 13 cm.</w:t>
            </w:r>
          </w:p>
        </w:tc>
        <w:tc>
          <w:tcPr>
            <w:tcW w:w="1741" w:type="dxa"/>
            <w:vAlign w:val="center"/>
          </w:tcPr>
          <w:p w:rsidR="00A230A6" w:rsidRPr="001D0C72" w:rsidRDefault="00A16B9B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A16B9B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21" w:type="dxa"/>
            <w:vAlign w:val="center"/>
          </w:tcPr>
          <w:p w:rsidR="00A230A6" w:rsidRPr="001D0C72" w:rsidRDefault="00A16B9B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2.178,75</w:t>
            </w:r>
          </w:p>
        </w:tc>
      </w:tr>
      <w:tr w:rsidR="00A230A6" w:rsidRPr="001D0C72" w:rsidTr="00EC55B4">
        <w:trPr>
          <w:trHeight w:val="996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Tesoura grande para uso geral,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”, cabo de polipropileno, resistente, anatômica, lâmina em inox com 12 cm, comprimento total da tesoura de aproximadamente 21,6 cm </w:t>
            </w:r>
          </w:p>
        </w:tc>
        <w:tc>
          <w:tcPr>
            <w:tcW w:w="1741" w:type="dxa"/>
            <w:vAlign w:val="center"/>
          </w:tcPr>
          <w:p w:rsidR="00A230A6" w:rsidRPr="001D0C72" w:rsidRDefault="00A16B9B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A16B9B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2,57</w:t>
            </w:r>
          </w:p>
        </w:tc>
        <w:tc>
          <w:tcPr>
            <w:tcW w:w="1221" w:type="dxa"/>
            <w:vAlign w:val="center"/>
          </w:tcPr>
          <w:p w:rsidR="00A230A6" w:rsidRPr="001D0C72" w:rsidRDefault="00A16B9B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727,31</w:t>
            </w:r>
          </w:p>
        </w:tc>
      </w:tr>
      <w:tr w:rsidR="00A230A6" w:rsidRPr="001D0C72" w:rsidTr="00EC55B4">
        <w:trPr>
          <w:trHeight w:val="627"/>
        </w:trPr>
        <w:tc>
          <w:tcPr>
            <w:tcW w:w="618" w:type="dxa"/>
            <w:shd w:val="clear" w:color="auto" w:fill="auto"/>
            <w:vAlign w:val="center"/>
            <w:hideMark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252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60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43" w:type="dxa"/>
            <w:vAlign w:val="center"/>
          </w:tcPr>
          <w:p w:rsidR="00A230A6" w:rsidRPr="001D0C72" w:rsidRDefault="00A230A6" w:rsidP="00603CB9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Tinta tempera guache, caixa contendo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potes plástico com 15 ml cada, cores vibrantes, lavável. Diversas cores</w:t>
            </w:r>
          </w:p>
        </w:tc>
        <w:tc>
          <w:tcPr>
            <w:tcW w:w="1741" w:type="dxa"/>
            <w:vAlign w:val="center"/>
          </w:tcPr>
          <w:p w:rsidR="00A230A6" w:rsidRPr="001D0C72" w:rsidRDefault="00A16B9B" w:rsidP="006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SPLASH</w:t>
            </w:r>
          </w:p>
        </w:tc>
        <w:tc>
          <w:tcPr>
            <w:tcW w:w="1128" w:type="dxa"/>
            <w:vAlign w:val="center"/>
          </w:tcPr>
          <w:p w:rsidR="00A230A6" w:rsidRPr="001D0C72" w:rsidRDefault="00A16B9B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1221" w:type="dxa"/>
            <w:vAlign w:val="center"/>
          </w:tcPr>
          <w:p w:rsidR="00A230A6" w:rsidRPr="001D0C72" w:rsidRDefault="00A16B9B" w:rsidP="00603C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930,00</w:t>
            </w:r>
          </w:p>
        </w:tc>
      </w:tr>
    </w:tbl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</w:p>
    <w:p w:rsidR="00A230A6" w:rsidRPr="001D0C72" w:rsidRDefault="00A230A6" w:rsidP="00A230A6">
      <w:pPr>
        <w:pStyle w:val="Ttulo3"/>
        <w:tabs>
          <w:tab w:val="left" w:pos="0"/>
        </w:tabs>
        <w:jc w:val="left"/>
        <w:rPr>
          <w:rFonts w:ascii="Arial" w:hAnsi="Arial" w:cs="Arial"/>
          <w:b/>
          <w:sz w:val="20"/>
        </w:rPr>
      </w:pPr>
      <w:r w:rsidRPr="001D0C72">
        <w:rPr>
          <w:rFonts w:ascii="Arial" w:hAnsi="Arial" w:cs="Arial"/>
          <w:b/>
          <w:sz w:val="20"/>
        </w:rPr>
        <w:t>CLÁUSULA SEGUNDA - DA VIGÊNCIA E DO ACOMPANHAMENTO</w:t>
      </w:r>
    </w:p>
    <w:p w:rsidR="00A230A6" w:rsidRPr="001D0C72" w:rsidRDefault="00A230A6" w:rsidP="00A230A6">
      <w:pPr>
        <w:jc w:val="both"/>
        <w:rPr>
          <w:rFonts w:ascii="Arial" w:hAnsi="Arial" w:cs="Arial"/>
          <w:b/>
          <w:sz w:val="20"/>
          <w:szCs w:val="20"/>
        </w:rPr>
      </w:pPr>
    </w:p>
    <w:p w:rsidR="00A230A6" w:rsidRPr="001D0C72" w:rsidRDefault="00A230A6" w:rsidP="0029243A">
      <w:pPr>
        <w:widowControl w:val="0"/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vigência da presente Ata será de 12 (doze) meses, contados da data da sua assinatura.</w:t>
      </w:r>
    </w:p>
    <w:p w:rsidR="00A230A6" w:rsidRPr="001D0C72" w:rsidRDefault="00A230A6" w:rsidP="00A230A6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execução do objeto deverá ser acompanhada e fiscalizada pelos servidores</w:t>
      </w:r>
      <w:r w:rsidR="0029243A" w:rsidRPr="001D0C72">
        <w:rPr>
          <w:rFonts w:ascii="Arial" w:hAnsi="Arial" w:cs="Arial"/>
          <w:sz w:val="20"/>
          <w:szCs w:val="20"/>
        </w:rPr>
        <w:t xml:space="preserve"> </w:t>
      </w:r>
      <w:r w:rsidRPr="001D0C72">
        <w:rPr>
          <w:rFonts w:ascii="Arial" w:hAnsi="Arial" w:cs="Arial"/>
          <w:sz w:val="20"/>
          <w:szCs w:val="20"/>
        </w:rPr>
        <w:t>abaixo colacionados, que anotarão em registro próprio todas as ocorrências relacionadas com a execução do mesmo, determinando o que for necessário à regularização das faltas ou defeitos observados, veja-se:</w:t>
      </w:r>
    </w:p>
    <w:p w:rsidR="00A230A6" w:rsidRPr="001D0C72" w:rsidRDefault="00A230A6" w:rsidP="00A230A6">
      <w:pPr>
        <w:pStyle w:val="PargrafodaLista"/>
        <w:rPr>
          <w:sz w:val="20"/>
        </w:rPr>
      </w:pP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Municipal de Educação: </w:t>
      </w:r>
      <w:proofErr w:type="spellStart"/>
      <w:r w:rsidRPr="001D0C72">
        <w:rPr>
          <w:sz w:val="20"/>
        </w:rPr>
        <w:t>Nayara</w:t>
      </w:r>
      <w:proofErr w:type="spellEnd"/>
      <w:r w:rsidRPr="001D0C72">
        <w:rPr>
          <w:sz w:val="20"/>
        </w:rPr>
        <w:t xml:space="preserve"> </w:t>
      </w:r>
      <w:proofErr w:type="spellStart"/>
      <w:r w:rsidRPr="001D0C72">
        <w:rPr>
          <w:sz w:val="20"/>
        </w:rPr>
        <w:t>Luvison</w:t>
      </w:r>
      <w:proofErr w:type="spellEnd"/>
      <w:r w:rsidRPr="001D0C72">
        <w:rPr>
          <w:sz w:val="20"/>
        </w:rPr>
        <w:t xml:space="preserve"> e Janete </w:t>
      </w:r>
      <w:proofErr w:type="spellStart"/>
      <w:r w:rsidRPr="001D0C72">
        <w:rPr>
          <w:sz w:val="20"/>
        </w:rPr>
        <w:t>Zanatta</w:t>
      </w:r>
      <w:proofErr w:type="spell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Municipal de Assistência Social: </w:t>
      </w:r>
      <w:proofErr w:type="spellStart"/>
      <w:r w:rsidRPr="001D0C72">
        <w:rPr>
          <w:sz w:val="20"/>
        </w:rPr>
        <w:t>Nathalia</w:t>
      </w:r>
      <w:proofErr w:type="spellEnd"/>
      <w:r w:rsidRPr="001D0C72">
        <w:rPr>
          <w:sz w:val="20"/>
        </w:rPr>
        <w:t xml:space="preserve"> </w:t>
      </w:r>
      <w:proofErr w:type="spellStart"/>
      <w:proofErr w:type="gramStart"/>
      <w:r w:rsidRPr="001D0C72">
        <w:rPr>
          <w:sz w:val="20"/>
        </w:rPr>
        <w:t>CosternaroMascarello</w:t>
      </w:r>
      <w:proofErr w:type="spellEnd"/>
      <w:proofErr w:type="gramEnd"/>
      <w:r w:rsidRPr="001D0C72">
        <w:rPr>
          <w:sz w:val="20"/>
        </w:rPr>
        <w:t xml:space="preserve"> e Ivone </w:t>
      </w:r>
      <w:proofErr w:type="spellStart"/>
      <w:r w:rsidRPr="001D0C72">
        <w:rPr>
          <w:sz w:val="20"/>
        </w:rPr>
        <w:t>Zanatta</w:t>
      </w:r>
      <w:proofErr w:type="spell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Fundo Municipal de Esportes: Lucélia Aparecida </w:t>
      </w:r>
      <w:proofErr w:type="spellStart"/>
      <w:r w:rsidRPr="001D0C72">
        <w:rPr>
          <w:sz w:val="20"/>
        </w:rPr>
        <w:t>Merlo</w:t>
      </w:r>
      <w:proofErr w:type="spell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de Gestão Administrativa: Leandra </w:t>
      </w:r>
      <w:proofErr w:type="spellStart"/>
      <w:proofErr w:type="gramStart"/>
      <w:r w:rsidRPr="001D0C72">
        <w:rPr>
          <w:sz w:val="20"/>
        </w:rPr>
        <w:t>OmildeCostenaro</w:t>
      </w:r>
      <w:proofErr w:type="spellEnd"/>
      <w:proofErr w:type="gram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Municipal de </w:t>
      </w:r>
      <w:proofErr w:type="spellStart"/>
      <w:r w:rsidRPr="001D0C72">
        <w:rPr>
          <w:sz w:val="20"/>
        </w:rPr>
        <w:t>Infraestrutura</w:t>
      </w:r>
      <w:proofErr w:type="spellEnd"/>
      <w:r w:rsidRPr="001D0C72">
        <w:rPr>
          <w:sz w:val="20"/>
        </w:rPr>
        <w:t xml:space="preserve">: Hellen Christian </w:t>
      </w:r>
      <w:proofErr w:type="spellStart"/>
      <w:r w:rsidRPr="001D0C72">
        <w:rPr>
          <w:sz w:val="20"/>
        </w:rPr>
        <w:t>Wiest</w:t>
      </w:r>
      <w:proofErr w:type="spellEnd"/>
      <w:r w:rsidRPr="001D0C72">
        <w:rPr>
          <w:sz w:val="20"/>
        </w:rPr>
        <w:t xml:space="preserve"> </w:t>
      </w:r>
      <w:proofErr w:type="spellStart"/>
      <w:r w:rsidRPr="001D0C72">
        <w:rPr>
          <w:sz w:val="20"/>
        </w:rPr>
        <w:t>Dabrowski</w:t>
      </w:r>
      <w:proofErr w:type="spellEnd"/>
      <w:r w:rsidRPr="001D0C72">
        <w:rPr>
          <w:sz w:val="20"/>
        </w:rPr>
        <w:t>.</w:t>
      </w:r>
    </w:p>
    <w:p w:rsidR="00A230A6" w:rsidRPr="001D0C72" w:rsidRDefault="00A230A6" w:rsidP="00A230A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numPr>
          <w:ilvl w:val="2"/>
          <w:numId w:val="1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órgão participante designará responsável para o acompanhamento e fiscalização da execução do objeto.</w:t>
      </w:r>
    </w:p>
    <w:p w:rsidR="00A230A6" w:rsidRPr="001D0C72" w:rsidRDefault="00A230A6" w:rsidP="0029243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jc w:val="both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CLÁUSULA TERCEIRA - DA FORMA DE EXECUÇÃO</w:t>
      </w: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Havendo a necessidade dos materiais, o órgão requisitante</w:t>
      </w:r>
      <w:r w:rsidR="0029243A" w:rsidRPr="001D0C72">
        <w:rPr>
          <w:rFonts w:cs="Arial"/>
          <w:sz w:val="20"/>
        </w:rPr>
        <w:t xml:space="preserve"> </w:t>
      </w:r>
      <w:r w:rsidRPr="001D0C72">
        <w:rPr>
          <w:rFonts w:cs="Arial"/>
          <w:sz w:val="20"/>
        </w:rPr>
        <w:t>emitirá a Solicitação e a respectiva Nota de Empenho de Despesa, as quais serão encaminhadas à DETENTORA.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ind w:left="567"/>
        <w:rPr>
          <w:rFonts w:cs="Arial"/>
          <w:sz w:val="20"/>
        </w:rPr>
      </w:pPr>
    </w:p>
    <w:p w:rsidR="00A230A6" w:rsidRPr="001D0C72" w:rsidRDefault="00A230A6" w:rsidP="00A230A6">
      <w:pPr>
        <w:pStyle w:val="PargrafodaLista"/>
        <w:numPr>
          <w:ilvl w:val="1"/>
          <w:numId w:val="26"/>
        </w:numPr>
        <w:suppressAutoHyphens w:val="0"/>
        <w:ind w:left="426" w:hanging="426"/>
        <w:contextualSpacing/>
        <w:jc w:val="both"/>
        <w:rPr>
          <w:sz w:val="20"/>
        </w:rPr>
      </w:pPr>
      <w:r w:rsidRPr="001D0C72">
        <w:rPr>
          <w:sz w:val="20"/>
        </w:rPr>
        <w:t xml:space="preserve">A DETENTORA deverá proceder à entrega dos materiais em até </w:t>
      </w:r>
      <w:r w:rsidRPr="001D0C72">
        <w:rPr>
          <w:bCs w:val="0"/>
          <w:sz w:val="20"/>
        </w:rPr>
        <w:t>05 (cinco) dias úteis</w:t>
      </w:r>
      <w:r w:rsidRPr="001D0C72">
        <w:rPr>
          <w:sz w:val="20"/>
        </w:rPr>
        <w:t>, contados do recebimento da Solicitação e a respectiva Nota de Empenho de Despesa, nos locais indicados pelo setor requisitante, sem custos adicionais, independentemente da quantidade solicitada.</w:t>
      </w:r>
    </w:p>
    <w:p w:rsidR="00A230A6" w:rsidRPr="001D0C72" w:rsidRDefault="00A230A6" w:rsidP="00A230A6">
      <w:pPr>
        <w:pStyle w:val="PargrafodaLista"/>
        <w:tabs>
          <w:tab w:val="left" w:pos="567"/>
        </w:tabs>
        <w:suppressAutoHyphens w:val="0"/>
        <w:ind w:left="0"/>
        <w:contextualSpacing/>
        <w:jc w:val="both"/>
        <w:rPr>
          <w:sz w:val="20"/>
        </w:rPr>
      </w:pP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materiais fornecidos deverão estar de acordo com as normas e legislação pertinentes para cada um e apresentar as características originais do fabricante. Não serão aceitos produtos clonados, reciclados, </w:t>
      </w:r>
      <w:proofErr w:type="spellStart"/>
      <w:r w:rsidRPr="001D0C72">
        <w:rPr>
          <w:rFonts w:cs="Arial"/>
          <w:sz w:val="20"/>
        </w:rPr>
        <w:t>remanufaturados</w:t>
      </w:r>
      <w:proofErr w:type="spellEnd"/>
      <w:r w:rsidRPr="001D0C72">
        <w:rPr>
          <w:rFonts w:cs="Arial"/>
          <w:sz w:val="20"/>
        </w:rPr>
        <w:t xml:space="preserve"> ou que tenham sofrido qualquer alteração em suas características originais.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  <w:tab w:val="left" w:pos="567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A DETENTORA deverá prestar a garantia mínima do fabricante para os produtos entregues, substituindo os que comprovadamente apresentarem algum defeito. O prazo mínimo de validade dos produtos entregues deverá ser de 45 (quarenta e cinco) dias contados da data de entrega dos mesmos.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Por ocasião da entrega, a DETENTORA deverá fazer constar das embalagens dos produtos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identificação da sua empresa e a data da entrega dos mesmos.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  <w:tab w:val="left" w:pos="567"/>
        </w:tabs>
        <w:ind w:left="720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Por ocasião do recebimento dos materiais, o órgão requisitante, por intermédio de servidor designado, reserva-se no direito de proceder à inspeção de qualidade dos mesmos e de rejeitá-los, no todo ou em parte, se estiverem em desacordo com as especificações técnicas do objeto licitado, estando a DETENTORA obrigada a promover a devida substituição, observando-se os prazos contratuais.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 aceite dos materiais não exclui a responsabilidade civil do fornecedor por vícios de quantidade, de qualidade ou técnico dos produtos, ou por desacordo com as especificações estabelecidas neste Edital, verificadas posteriormente.</w:t>
      </w:r>
    </w:p>
    <w:p w:rsidR="00A230A6" w:rsidRPr="001D0C72" w:rsidRDefault="00A230A6" w:rsidP="00A230A6">
      <w:pPr>
        <w:pStyle w:val="Corpodetexto"/>
        <w:widowControl/>
        <w:numPr>
          <w:ilvl w:val="3"/>
          <w:numId w:val="26"/>
        </w:numPr>
        <w:tabs>
          <w:tab w:val="clear" w:pos="708"/>
          <w:tab w:val="clear" w:pos="2270"/>
          <w:tab w:val="clear" w:pos="4294"/>
          <w:tab w:val="left" w:pos="709"/>
        </w:tabs>
        <w:ind w:left="709" w:hanging="709"/>
        <w:rPr>
          <w:rFonts w:cs="Arial"/>
          <w:sz w:val="20"/>
        </w:rPr>
      </w:pPr>
      <w:r w:rsidRPr="001D0C72">
        <w:rPr>
          <w:rFonts w:cs="Arial"/>
          <w:sz w:val="20"/>
        </w:rPr>
        <w:t>Caso a mercadoria seja recusada ou o documento fiscal apresente incorreção, o prazo de pagamento será contado a partir da data da regularização da entrega ou do documento fiscal, a depender do evento.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ind w:left="567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Nos termos do art. 21 do Decreto Municipal nº 4.388/2013, durante a vigência, a Ata de Registro de Preços </w:t>
      </w:r>
      <w:r w:rsidRPr="001D0C72">
        <w:rPr>
          <w:rFonts w:cs="Arial"/>
          <w:sz w:val="20"/>
        </w:rPr>
        <w:lastRenderedPageBreak/>
        <w:t xml:space="preserve">proveniente deste processo, poderá ser utilizada por qualquer órgão da Administração Municipal que não tenha participado do certame licitatório, mediante prévia anuência do Município, desde que devidamente comprovada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vantagem e em conformidade com o disposto no § 4º do art. 21 do mesmo diploma legal.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Caberá ao órgão gerenciador da Ata de Registro de Preços, </w:t>
      </w:r>
      <w:proofErr w:type="gramStart"/>
      <w:r w:rsidRPr="001D0C72">
        <w:rPr>
          <w:rFonts w:cs="Arial"/>
          <w:sz w:val="20"/>
        </w:rPr>
        <w:t>verificar</w:t>
      </w:r>
      <w:proofErr w:type="gramEnd"/>
      <w:r w:rsidRPr="001D0C72">
        <w:rPr>
          <w:rFonts w:cs="Arial"/>
          <w:sz w:val="20"/>
        </w:rPr>
        <w:t xml:space="preserve"> junto a DETENTORA a capacidade de fornecimento dos produtos solicitados pelo órgão ou entidade aderente.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Caberá a DETENTORA, observadas as condições estabelecidas neste instrumento, optar pela aceitação do fornecimento dos produtos ao órgão ou entidade aderente até o limite de 100% (cem por cento) dos quantitativos registrados, desde que este fornecimento não venha a prejudicar as obrigações anteriormente assumidas.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Fica estabelecido como limite às adesões por órgãos não participantes do registro de preços o quíntuplo do quantitativo de cada item registrado neste instrumento.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rPr>
          <w:rFonts w:cs="Arial"/>
          <w:sz w:val="20"/>
        </w:rPr>
      </w:pPr>
    </w:p>
    <w:p w:rsidR="00A230A6" w:rsidRPr="001D0C72" w:rsidRDefault="00A230A6" w:rsidP="0029243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CLÁUSULA QUARTA – DA FORMA DE PAGAMENTO, DO REAJUSTE E DA REVISÃO.</w:t>
      </w: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left" w:pos="0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pagamento será efetuado em até 30 (trinta) dias, contados da entrega do objeto.</w:t>
      </w:r>
    </w:p>
    <w:p w:rsidR="00A230A6" w:rsidRPr="001D0C72" w:rsidRDefault="00A230A6" w:rsidP="00A230A6">
      <w:pPr>
        <w:pStyle w:val="Corpodetexto"/>
        <w:tabs>
          <w:tab w:val="clear" w:pos="708"/>
          <w:tab w:val="left" w:pos="0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9.032/95, e apresentação de Nota Fiscal/Fatura atestada por servidor designado, conforme disposto nos artigos 67 e 73 da Lei 8.666/93.</w:t>
      </w:r>
    </w:p>
    <w:p w:rsidR="00A230A6" w:rsidRPr="00165D0D" w:rsidRDefault="00A230A6" w:rsidP="00165D0D">
      <w:pPr>
        <w:numPr>
          <w:ilvl w:val="2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pagamento será efetuado por meio de transferência bancária</w:t>
      </w:r>
      <w:r w:rsidR="00165D0D">
        <w:rPr>
          <w:rFonts w:ascii="Arial" w:hAnsi="Arial" w:cs="Arial"/>
          <w:sz w:val="20"/>
          <w:szCs w:val="20"/>
        </w:rPr>
        <w:t>, na conta corrente nº 138252-7, do Banco do Brasil</w:t>
      </w:r>
      <w:r w:rsidRPr="001D0C72">
        <w:rPr>
          <w:rFonts w:ascii="Arial" w:hAnsi="Arial" w:cs="Arial"/>
          <w:sz w:val="20"/>
          <w:szCs w:val="20"/>
        </w:rPr>
        <w:t xml:space="preserve">, agência nº </w:t>
      </w:r>
      <w:r w:rsidR="00165D0D">
        <w:rPr>
          <w:rFonts w:ascii="Arial" w:hAnsi="Arial" w:cs="Arial"/>
          <w:sz w:val="20"/>
          <w:szCs w:val="20"/>
        </w:rPr>
        <w:t>3420-7</w:t>
      </w:r>
    </w:p>
    <w:p w:rsidR="00A230A6" w:rsidRPr="001D0C72" w:rsidRDefault="00A230A6" w:rsidP="00A230A6">
      <w:pPr>
        <w:pStyle w:val="PargrafodaLista"/>
        <w:numPr>
          <w:ilvl w:val="1"/>
          <w:numId w:val="13"/>
        </w:numPr>
        <w:ind w:left="426" w:hanging="426"/>
        <w:jc w:val="both"/>
        <w:rPr>
          <w:sz w:val="20"/>
        </w:rPr>
      </w:pPr>
      <w:r w:rsidRPr="001D0C72">
        <w:rPr>
          <w:sz w:val="20"/>
        </w:rPr>
        <w:t>A Nota Fiscal ou outro documento fiscal correlato deverá ser emitido para PREFEITURA DE JOAÇABA, Avenida XV de Novembro, 378, centro, CNPJ/MF nº 82.939.380/0001-99, e ter a mesma Razão Social e CNPJ dos documentos apresentados por ocasião da habilitação, contendo ainda número do empenho e do processo licitatório.</w:t>
      </w:r>
    </w:p>
    <w:p w:rsidR="00A230A6" w:rsidRPr="001D0C72" w:rsidRDefault="00A230A6" w:rsidP="00A230A6">
      <w:pPr>
        <w:numPr>
          <w:ilvl w:val="3"/>
          <w:numId w:val="13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Os órgãos participantes informarão os dados necessários à emissão da Nota Fiscal ou de outro documento fiscal correlato.</w:t>
      </w:r>
    </w:p>
    <w:p w:rsidR="00A230A6" w:rsidRPr="001D0C72" w:rsidRDefault="00A230A6" w:rsidP="00A230A6">
      <w:pPr>
        <w:numPr>
          <w:ilvl w:val="3"/>
          <w:numId w:val="13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apresentação do documento fiscal que contrarie essas exigências inviabilizará o pagamento, isentando o Município do ressarcimento de qualquer prejuízo para a proponente vencedora.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preços não serão reajustados. </w:t>
      </w:r>
    </w:p>
    <w:p w:rsidR="00A230A6" w:rsidRPr="001D0C72" w:rsidRDefault="00A230A6" w:rsidP="00A230A6">
      <w:pPr>
        <w:pStyle w:val="PargrafodaLista"/>
        <w:rPr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Município fará, periodicamente, levantamento dos preços praticados no mercado visando aferir se os preços registrados apresentam-se vantajosos.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Os preços poderão serão revisados quando houver alteração dos valores, devidamente comprovada, nos termos da alínea “d”, inciso II, do art. 65 da Lei nº 8.666/93 e alterações, mediante requerimento devidamente instruído, a ser formalizado pela DETENTORA.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A230A6" w:rsidRPr="001D0C72" w:rsidRDefault="00A230A6" w:rsidP="0029243A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Mesmo comprovada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ocorrência prevista na alínea “d”, inciso II, do art. 65 da Lei nº 8.666/93, a Administração, se julgar conveniente, poderá optar por cancelar a presente Ata e promover outro processo licitatório.</w:t>
      </w: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8" w:anchor="art65iid" w:history="1">
        <w:r w:rsidRPr="001D0C72">
          <w:rPr>
            <w:rStyle w:val="Hyperlink"/>
            <w:rFonts w:cs="Arial"/>
            <w:sz w:val="20"/>
          </w:rPr>
          <w:t xml:space="preserve">alínea “d” do inciso II do </w:t>
        </w:r>
        <w:r w:rsidRPr="001D0C72">
          <w:rPr>
            <w:rStyle w:val="Hyperlink"/>
            <w:rFonts w:cs="Arial"/>
            <w:bCs w:val="0"/>
            <w:sz w:val="20"/>
          </w:rPr>
          <w:t>caput</w:t>
        </w:r>
        <w:r w:rsidRPr="001D0C72">
          <w:rPr>
            <w:rStyle w:val="Hyperlink"/>
            <w:rFonts w:cs="Arial"/>
            <w:sz w:val="20"/>
          </w:rPr>
          <w:t xml:space="preserve"> do art. 65 da Lei n</w:t>
        </w:r>
        <w:r w:rsidRPr="001D0C72">
          <w:rPr>
            <w:rStyle w:val="Hyperlink"/>
            <w:rFonts w:cs="Arial"/>
            <w:strike/>
            <w:sz w:val="20"/>
          </w:rPr>
          <w:t>º</w:t>
        </w:r>
        <w:r w:rsidRPr="001D0C72">
          <w:rPr>
            <w:rStyle w:val="Hyperlink"/>
            <w:rFonts w:cs="Arial"/>
            <w:sz w:val="20"/>
          </w:rPr>
          <w:t xml:space="preserve"> 8.666/93</w:t>
        </w:r>
      </w:hyperlink>
      <w:r w:rsidRPr="001D0C72">
        <w:rPr>
          <w:rFonts w:cs="Arial"/>
          <w:sz w:val="20"/>
        </w:rPr>
        <w:t>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fornecedores que não aceitarem reduzir seus preços aos valores praticados pelo mercado serão </w:t>
      </w:r>
      <w:r w:rsidRPr="001D0C72">
        <w:rPr>
          <w:rFonts w:cs="Arial"/>
          <w:sz w:val="20"/>
        </w:rPr>
        <w:lastRenderedPageBreak/>
        <w:t>liberados do compromisso assumido, sem aplicação de penalidade.</w:t>
      </w: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A ordem de classificação dos fornecedores que aceitarem reduzir seus preços aos valores de mercado observará a classificação original.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Quando o preço de mercado tornar-se superior aos preços registrados e o fornecedor não puder cumprir o compromisso, o órgão gerenciador </w:t>
      </w:r>
      <w:proofErr w:type="spellStart"/>
      <w:r w:rsidRPr="001D0C72">
        <w:rPr>
          <w:rFonts w:cs="Arial"/>
          <w:sz w:val="20"/>
        </w:rPr>
        <w:t>poderáliberá-lo</w:t>
      </w:r>
      <w:proofErr w:type="spellEnd"/>
      <w:r w:rsidRPr="001D0C72">
        <w:rPr>
          <w:rFonts w:cs="Arial"/>
          <w:sz w:val="20"/>
        </w:rPr>
        <w:t xml:space="preserve"> do compromisso assumido, caso a comunicação ocorra antes do pedido de fornecimento, e sem aplicação da penalidade se confirmada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veracidade dos motivos e comprovantes apresentados; </w:t>
      </w:r>
      <w:proofErr w:type="spellStart"/>
      <w:r w:rsidRPr="001D0C72">
        <w:rPr>
          <w:rFonts w:cs="Arial"/>
          <w:sz w:val="20"/>
        </w:rPr>
        <w:t>econvocar</w:t>
      </w:r>
      <w:proofErr w:type="spellEnd"/>
      <w:r w:rsidRPr="001D0C72">
        <w:rPr>
          <w:rFonts w:cs="Arial"/>
          <w:sz w:val="20"/>
        </w:rPr>
        <w:t xml:space="preserve"> os demais fornecedores para assegurar igual oportunidade de negociação.</w:t>
      </w: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Não havendo êxito nas negociações, o órgão gerenciador procederá à revogação da ata de registro de preços, adotando as medidas cabíveis para obtenção da contratação mais vantajosa.</w:t>
      </w:r>
    </w:p>
    <w:p w:rsidR="00A230A6" w:rsidRPr="001D0C72" w:rsidRDefault="00A230A6" w:rsidP="0029243A">
      <w:pPr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1D0C72">
        <w:rPr>
          <w:rFonts w:ascii="Arial" w:hAnsi="Arial" w:cs="Arial"/>
          <w:sz w:val="20"/>
        </w:rPr>
        <w:t>CLÁUSULA QUINTA – DOS RECURSOS ORÇAMENTÁRIOS</w:t>
      </w:r>
    </w:p>
    <w:p w:rsidR="00A230A6" w:rsidRPr="001D0C72" w:rsidRDefault="00A230A6" w:rsidP="00A230A6">
      <w:pPr>
        <w:pStyle w:val="Recuodecorpodetexto22"/>
        <w:numPr>
          <w:ilvl w:val="1"/>
          <w:numId w:val="1"/>
        </w:numPr>
        <w:rPr>
          <w:rFonts w:ascii="Arial" w:hAnsi="Arial" w:cs="Arial"/>
          <w:sz w:val="20"/>
        </w:rPr>
      </w:pPr>
    </w:p>
    <w:p w:rsidR="00A230A6" w:rsidRPr="001D0C72" w:rsidRDefault="00A230A6" w:rsidP="00A230A6">
      <w:pPr>
        <w:numPr>
          <w:ilvl w:val="1"/>
          <w:numId w:val="2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órgão gerenciador e os órgãos participantes consignarão, inclusive no próximo exercício, em seus orçamentos, os recursos necessários ao atendimento das eventuais aquisições.</w:t>
      </w:r>
    </w:p>
    <w:p w:rsidR="00A230A6" w:rsidRPr="001D0C72" w:rsidRDefault="00A230A6" w:rsidP="00A230A6">
      <w:pPr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1D0C72">
        <w:rPr>
          <w:rFonts w:ascii="Arial" w:hAnsi="Arial" w:cs="Arial"/>
          <w:sz w:val="20"/>
        </w:rPr>
        <w:t>CLÁUSULA SEXTA - DAS RESPONSABILIDADES</w:t>
      </w:r>
    </w:p>
    <w:p w:rsidR="00A230A6" w:rsidRPr="001D0C72" w:rsidRDefault="00A230A6" w:rsidP="00A230A6">
      <w:pPr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numPr>
          <w:ilvl w:val="1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Responsabilidades da DETENTORA: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Executar o objeto de acordo com o disposto na cláusula terceira (Da Forma de Execução) da presente Ata.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Manter, durante a execução do objeto, todas as condições de habilitação previstas no Edital e em compatibilidade com as obrigações assumidas.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Responsabilizar-se por eventuais danos causados à Administração ou a terceiros, decorrentes de sua culpa ou dolo na execução do objeto.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Responsabilizar-se pelos custos inerentes a encargos tributários, sociais, fiscais, trabalhistas, previdenciários, securitários e de gerenciamento, resultantes da execução do objeto.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Exigir do órgão requisitante a Solicitação e a respectiva Nota de Empenho de Despesa para a efetiva liberação dos serviços solicitados.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Responsabilizar-se pelo envio e frete das mercadorias.</w:t>
      </w:r>
    </w:p>
    <w:p w:rsidR="00A230A6" w:rsidRPr="001D0C72" w:rsidRDefault="00A230A6" w:rsidP="00A230A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A230A6" w:rsidRPr="001D0C72" w:rsidRDefault="00A230A6" w:rsidP="00A230A6">
      <w:pPr>
        <w:pStyle w:val="Ttulo2"/>
        <w:numPr>
          <w:ilvl w:val="1"/>
          <w:numId w:val="18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rPr>
          <w:rFonts w:ascii="Arial" w:hAnsi="Arial" w:cs="Arial"/>
          <w:bCs/>
          <w:sz w:val="20"/>
        </w:rPr>
      </w:pPr>
      <w:r w:rsidRPr="001D0C72">
        <w:rPr>
          <w:rFonts w:ascii="Arial" w:hAnsi="Arial" w:cs="Arial"/>
          <w:bCs/>
          <w:sz w:val="20"/>
        </w:rPr>
        <w:t>Responsabilidades do órgão gerenciador e dos órgãos participantes: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Tomar todas as providências necessárias à execução e à fiscalização do objeto.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Efetuar o pagamento à DETENTORA, de acordo com a cláusula quarta do presente instrumento.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Providenciar a publicação resumida da presente Ata até o quinto dia útil do mês seguinte ao de sua assinatura.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Emitir a Solicitação e a respectiva Nota de Empenho de Despesa para que a DETENTORA proceda ao fornecimento dos serviços.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Convocar a DETENTORA via fax, e-mail ou telefone, para a retirada da Solicitação e da respectiva Nota de Empenho.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Comunicar à DETENTORA qualquer falha apresentada nos produtos fornecidos, exigindo-lhe a imediata correção.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Conduzir eventuais procedimentos administrativos de renegociação de preços registrados, para fins de adequação às novas condições de mercado.</w:t>
      </w:r>
    </w:p>
    <w:p w:rsidR="00A230A6" w:rsidRPr="001D0C72" w:rsidRDefault="00A230A6" w:rsidP="00A230A6">
      <w:pPr>
        <w:tabs>
          <w:tab w:val="left" w:pos="0"/>
          <w:tab w:val="left" w:pos="536"/>
          <w:tab w:val="left" w:pos="2270"/>
          <w:tab w:val="left" w:pos="4294"/>
        </w:tabs>
        <w:rPr>
          <w:rFonts w:ascii="Arial" w:hAnsi="Arial" w:cs="Arial"/>
          <w:b/>
          <w:bCs/>
          <w:sz w:val="20"/>
          <w:szCs w:val="20"/>
        </w:rPr>
      </w:pPr>
    </w:p>
    <w:p w:rsidR="00A230A6" w:rsidRPr="001D0C72" w:rsidRDefault="00A230A6" w:rsidP="00A230A6">
      <w:pPr>
        <w:pStyle w:val="Ttulo3"/>
        <w:tabs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1D0C72">
        <w:rPr>
          <w:rFonts w:ascii="Arial" w:hAnsi="Arial" w:cs="Arial"/>
          <w:b/>
          <w:sz w:val="20"/>
        </w:rPr>
        <w:t>CLÁUSULA SÉTIMA – DAS SANÇÕES</w:t>
      </w:r>
    </w:p>
    <w:p w:rsidR="00A230A6" w:rsidRPr="001D0C72" w:rsidRDefault="00A230A6" w:rsidP="00A230A6">
      <w:pPr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Estilo1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1D0C72">
        <w:rPr>
          <w:rFonts w:ascii="Arial" w:hAnsi="Arial" w:cs="Arial"/>
        </w:rPr>
        <w:t xml:space="preserve">Nos termos do artigo 7° da Lei 10.520/2002, se a DETENDORA, convocada no prazo estipulado, não celebrar </w:t>
      </w:r>
      <w:r w:rsidRPr="001D0C72">
        <w:rPr>
          <w:rFonts w:ascii="Arial" w:hAnsi="Arial" w:cs="Arial"/>
        </w:rPr>
        <w:lastRenderedPageBreak/>
        <w:t>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A230A6" w:rsidRPr="001D0C72" w:rsidRDefault="00A230A6" w:rsidP="00A230A6">
      <w:pPr>
        <w:pStyle w:val="Estilo1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:rsidR="00A230A6" w:rsidRPr="001D0C72" w:rsidRDefault="00A230A6" w:rsidP="00A230A6">
      <w:pPr>
        <w:pStyle w:val="Estilo1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1D0C72">
        <w:rPr>
          <w:rFonts w:ascii="Arial" w:hAnsi="Arial" w:cs="Arial"/>
        </w:rPr>
        <w:t xml:space="preserve">O atraso injustificado na entrega do objeto sujeitará a DETENTORA à multa de mora, no valor de R$ 50,00(cinqüenta reais) por dia de atraso, até o limite de 20% (vinte por cento) do total registrado. </w:t>
      </w:r>
    </w:p>
    <w:p w:rsidR="00A230A6" w:rsidRPr="001D0C72" w:rsidRDefault="00A230A6" w:rsidP="00A230A6">
      <w:pPr>
        <w:numPr>
          <w:ilvl w:val="2"/>
          <w:numId w:val="1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multa aludida acima não impede que o Município aplique as outras sanções previstas em Lei.</w:t>
      </w:r>
    </w:p>
    <w:p w:rsidR="00A230A6" w:rsidRPr="001D0C72" w:rsidRDefault="00A230A6" w:rsidP="00A230A6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Corpodetexto31"/>
        <w:numPr>
          <w:ilvl w:val="1"/>
          <w:numId w:val="19"/>
        </w:numPr>
        <w:ind w:left="426" w:right="0" w:hanging="426"/>
        <w:rPr>
          <w:rFonts w:cs="Arial"/>
          <w:sz w:val="20"/>
        </w:rPr>
      </w:pPr>
      <w:r w:rsidRPr="001D0C72">
        <w:rPr>
          <w:rFonts w:cs="Arial"/>
          <w:sz w:val="20"/>
        </w:rPr>
        <w:t>Na aplicação das penalidades serão admitidos os recursos previstos em lei, garantido o contraditório e a ampla defesa.</w:t>
      </w:r>
    </w:p>
    <w:p w:rsidR="00A230A6" w:rsidRPr="001D0C72" w:rsidRDefault="00A230A6" w:rsidP="0029243A">
      <w:pPr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29243A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CLÁUSULA OITAVA – DO CANCELAMENTO DO REGISTRO DE PREÇOS</w:t>
      </w:r>
    </w:p>
    <w:p w:rsidR="00A230A6" w:rsidRPr="001D0C72" w:rsidRDefault="00A230A6" w:rsidP="00A230A6">
      <w:pPr>
        <w:pStyle w:val="Corpodetexto"/>
        <w:numPr>
          <w:ilvl w:val="1"/>
          <w:numId w:val="20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registro do fornecedor será cancelado quando o mesmo: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>Descumprir as condições da ata de registro de preços.</w:t>
      </w: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>Não retirar a nota de empenho ou instrumento equivalente no prazo estabelecido pela Administração, sem justificativa aceitável.</w:t>
      </w: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>Não aceitar reduzir o seu preço registrado, na hipótese deste se tornar superior àqueles praticados no mercado.</w:t>
      </w: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Sofrer sanção prevista nos </w:t>
      </w:r>
      <w:hyperlink r:id="rId9" w:anchor="art87iii" w:history="1">
        <w:r w:rsidRPr="001D0C72">
          <w:rPr>
            <w:rStyle w:val="Hyperlink"/>
            <w:rFonts w:cs="Arial"/>
            <w:sz w:val="20"/>
          </w:rPr>
          <w:t>inciso III ou IV do caput do art. 87 da Lei nº 8.666/93</w:t>
        </w:r>
      </w:hyperlink>
      <w:r w:rsidRPr="001D0C72">
        <w:rPr>
          <w:rFonts w:cs="Arial"/>
          <w:sz w:val="20"/>
        </w:rPr>
        <w:t xml:space="preserve">, ou no </w:t>
      </w:r>
      <w:hyperlink r:id="rId10" w:anchor="art7" w:history="1">
        <w:r w:rsidRPr="001D0C72">
          <w:rPr>
            <w:rStyle w:val="Hyperlink"/>
            <w:rFonts w:cs="Arial"/>
            <w:sz w:val="20"/>
          </w:rPr>
          <w:t>art. 7</w:t>
        </w:r>
        <w:r w:rsidRPr="001D0C72">
          <w:rPr>
            <w:rStyle w:val="Hyperlink"/>
            <w:rFonts w:cs="Arial"/>
            <w:strike/>
            <w:sz w:val="20"/>
          </w:rPr>
          <w:t>º</w:t>
        </w:r>
        <w:r w:rsidRPr="001D0C72">
          <w:rPr>
            <w:rStyle w:val="Hyperlink"/>
            <w:rFonts w:cs="Arial"/>
            <w:sz w:val="20"/>
          </w:rPr>
          <w:t xml:space="preserve"> da Lei n</w:t>
        </w:r>
        <w:r w:rsidRPr="001D0C72">
          <w:rPr>
            <w:rStyle w:val="Hyperlink"/>
            <w:rFonts w:cs="Arial"/>
            <w:strike/>
            <w:sz w:val="20"/>
          </w:rPr>
          <w:t>º</w:t>
        </w:r>
        <w:r w:rsidRPr="001D0C72">
          <w:rPr>
            <w:rStyle w:val="Hyperlink"/>
            <w:rFonts w:cs="Arial"/>
            <w:sz w:val="20"/>
          </w:rPr>
          <w:t xml:space="preserve"> 10.520/2002</w:t>
        </w:r>
      </w:hyperlink>
      <w:r w:rsidRPr="001D0C72">
        <w:rPr>
          <w:rFonts w:cs="Arial"/>
          <w:sz w:val="20"/>
        </w:rPr>
        <w:t>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09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2"/>
          <w:numId w:val="20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 cancelamento de registros nas hipóteses previstas nas alíneas “a”, “b” e “d” será formalizado por despacho do órgão gerenciador, assegurado o contraditório e a ampla defesa.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20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 cancelamento do registro de preços poderá ocorrer por fato superveniente, decorrente de caso fortuito ou força maior, que prejudique o cumprimento da ata, devidamente comprovados e justificados, por razão de interesse público </w:t>
      </w:r>
      <w:proofErr w:type="spellStart"/>
      <w:proofErr w:type="gramStart"/>
      <w:r w:rsidRPr="001D0C72">
        <w:rPr>
          <w:rFonts w:cs="Arial"/>
          <w:sz w:val="20"/>
        </w:rPr>
        <w:t>oua</w:t>
      </w:r>
      <w:proofErr w:type="spellEnd"/>
      <w:proofErr w:type="gramEnd"/>
      <w:r w:rsidRPr="001D0C72">
        <w:rPr>
          <w:rFonts w:cs="Arial"/>
          <w:sz w:val="20"/>
        </w:rPr>
        <w:t xml:space="preserve"> pedido do fornecedor.</w:t>
      </w:r>
    </w:p>
    <w:p w:rsidR="00A230A6" w:rsidRPr="001D0C72" w:rsidRDefault="00A230A6" w:rsidP="00A230A6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A230A6" w:rsidRPr="001D0C72" w:rsidRDefault="00A230A6" w:rsidP="00A230A6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A230A6" w:rsidRPr="001D0C72" w:rsidRDefault="00A230A6" w:rsidP="00A230A6">
      <w:pPr>
        <w:pStyle w:val="Ttulo1"/>
        <w:tabs>
          <w:tab w:val="left" w:pos="0"/>
          <w:tab w:val="left" w:pos="1134"/>
        </w:tabs>
        <w:jc w:val="both"/>
        <w:rPr>
          <w:rFonts w:cs="Arial"/>
          <w:sz w:val="20"/>
        </w:rPr>
      </w:pPr>
      <w:r w:rsidRPr="001D0C72">
        <w:rPr>
          <w:rFonts w:cs="Arial"/>
          <w:sz w:val="20"/>
        </w:rPr>
        <w:t>CLÁUSULA NONA - CONDIÇÕES GERAIS</w:t>
      </w:r>
    </w:p>
    <w:p w:rsidR="00A230A6" w:rsidRPr="001D0C72" w:rsidRDefault="00A230A6" w:rsidP="00A230A6">
      <w:pPr>
        <w:pStyle w:val="Ttulo"/>
        <w:jc w:val="both"/>
        <w:rPr>
          <w:rFonts w:ascii="Arial" w:hAnsi="Arial" w:cs="Arial"/>
          <w:b w:val="0"/>
          <w:sz w:val="20"/>
        </w:rPr>
      </w:pPr>
    </w:p>
    <w:p w:rsidR="00A230A6" w:rsidRPr="001D0C72" w:rsidRDefault="00A230A6" w:rsidP="00A230A6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:rsidR="00A230A6" w:rsidRPr="001D0C72" w:rsidRDefault="00A230A6" w:rsidP="00A230A6">
      <w:pPr>
        <w:widowControl w:val="0"/>
        <w:ind w:left="426"/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 xml:space="preserve">A existência de preços registrados não obriga </w:t>
      </w:r>
      <w:proofErr w:type="gramStart"/>
      <w:r w:rsidRPr="001D0C72">
        <w:rPr>
          <w:rFonts w:ascii="Arial" w:hAnsi="Arial" w:cs="Arial"/>
          <w:sz w:val="20"/>
          <w:szCs w:val="20"/>
        </w:rPr>
        <w:t>o órgão gerenciadora</w:t>
      </w:r>
      <w:proofErr w:type="gramEnd"/>
      <w:r w:rsidRPr="001D0C72">
        <w:rPr>
          <w:rFonts w:ascii="Arial" w:hAnsi="Arial" w:cs="Arial"/>
          <w:sz w:val="20"/>
          <w:szCs w:val="20"/>
        </w:rPr>
        <w:t xml:space="preserve">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:rsidR="00A230A6" w:rsidRPr="001D0C72" w:rsidRDefault="00A230A6" w:rsidP="00A230A6">
      <w:pPr>
        <w:widowControl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1D0C72">
        <w:rPr>
          <w:rFonts w:ascii="Arial" w:hAnsi="Arial" w:cs="Arial"/>
          <w:b w:val="0"/>
          <w:sz w:val="20"/>
        </w:rPr>
        <w:t>Para fins deste registro de preços aplicar-se-á o disposto no Decreto Municipal nº 4.388/2013 e Lei nº 8.666/93 e alterações, e ainda os preceitos gerais do direito público, os princípios da teoria geral dos contratos e as disposições de direito privado.</w:t>
      </w:r>
    </w:p>
    <w:p w:rsidR="00A230A6" w:rsidRPr="001D0C72" w:rsidRDefault="00A230A6" w:rsidP="00A230A6">
      <w:pPr>
        <w:pStyle w:val="Ttulo"/>
        <w:ind w:left="426" w:hanging="426"/>
        <w:jc w:val="both"/>
        <w:rPr>
          <w:rFonts w:ascii="Arial" w:hAnsi="Arial" w:cs="Arial"/>
          <w:b w:val="0"/>
          <w:sz w:val="20"/>
        </w:rPr>
      </w:pPr>
    </w:p>
    <w:p w:rsidR="00A230A6" w:rsidRPr="001D0C72" w:rsidRDefault="00A230A6" w:rsidP="00A230A6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1D0C72">
        <w:rPr>
          <w:rFonts w:ascii="Arial" w:hAnsi="Arial" w:cs="Arial"/>
          <w:b w:val="0"/>
          <w:sz w:val="20"/>
        </w:rPr>
        <w:t>A declaração de nulidade deste instrumento opera retroativamente impedindo os efeitos jurídicos que ele, ordinariamente, deveria produzir, além de desconstituir os já produzidos.</w:t>
      </w:r>
    </w:p>
    <w:p w:rsidR="00A230A6" w:rsidRPr="001D0C72" w:rsidRDefault="00A230A6" w:rsidP="00A230A6">
      <w:pPr>
        <w:pStyle w:val="Ttulo"/>
        <w:ind w:left="426" w:hanging="426"/>
        <w:jc w:val="both"/>
        <w:rPr>
          <w:rFonts w:ascii="Arial" w:hAnsi="Arial" w:cs="Arial"/>
          <w:b w:val="0"/>
          <w:sz w:val="20"/>
        </w:rPr>
      </w:pPr>
    </w:p>
    <w:p w:rsidR="00A230A6" w:rsidRPr="001D0C72" w:rsidRDefault="00A230A6" w:rsidP="00A230A6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1D0C72">
        <w:rPr>
          <w:rFonts w:ascii="Arial" w:hAnsi="Arial" w:cs="Arial"/>
          <w:b w:val="0"/>
          <w:sz w:val="20"/>
        </w:rPr>
        <w:t xml:space="preserve">Os casos omissos serão resolvidos à luz do Decreto Municipal nº 4.388/2013, e da Lei nº 8.666/93 e suas alterações, recorrendo-se à analogia, aos costumes e aos princípios gerais do direito. </w:t>
      </w:r>
    </w:p>
    <w:p w:rsidR="00A230A6" w:rsidRPr="001D0C72" w:rsidRDefault="00A230A6" w:rsidP="00A230A6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  <w:r w:rsidRPr="001D0C72">
        <w:rPr>
          <w:b/>
          <w:bCs/>
          <w:sz w:val="20"/>
          <w:szCs w:val="20"/>
        </w:rPr>
        <w:t>CLÁUSULA DÉCIMA - DO FORO</w:t>
      </w:r>
    </w:p>
    <w:p w:rsidR="00A230A6" w:rsidRPr="001D0C72" w:rsidRDefault="00A230A6" w:rsidP="00A230A6">
      <w:pPr>
        <w:pStyle w:val="Corpodetexto21"/>
        <w:tabs>
          <w:tab w:val="left" w:pos="0"/>
        </w:tabs>
        <w:rPr>
          <w:b/>
          <w:sz w:val="20"/>
          <w:szCs w:val="20"/>
        </w:rPr>
      </w:pPr>
      <w:r w:rsidRPr="001D0C72">
        <w:rPr>
          <w:b/>
          <w:sz w:val="20"/>
          <w:szCs w:val="20"/>
        </w:rPr>
        <w:tab/>
      </w:r>
    </w:p>
    <w:p w:rsidR="00A230A6" w:rsidRPr="001D0C72" w:rsidRDefault="00A230A6" w:rsidP="00A230A6">
      <w:pPr>
        <w:pStyle w:val="Corpodetexto21"/>
        <w:numPr>
          <w:ilvl w:val="1"/>
          <w:numId w:val="22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1D0C72">
        <w:rPr>
          <w:sz w:val="20"/>
          <w:szCs w:val="20"/>
        </w:rPr>
        <w:t xml:space="preserve">Fica eleito o foro da cidade de </w:t>
      </w:r>
      <w:proofErr w:type="spellStart"/>
      <w:r w:rsidRPr="001D0C72">
        <w:rPr>
          <w:sz w:val="20"/>
          <w:szCs w:val="20"/>
        </w:rPr>
        <w:t>Joaçaba</w:t>
      </w:r>
      <w:proofErr w:type="spellEnd"/>
      <w:r w:rsidRPr="001D0C72">
        <w:rPr>
          <w:sz w:val="20"/>
          <w:szCs w:val="20"/>
        </w:rPr>
        <w:t xml:space="preserve"> (SC) para dirimir questões oriundas deste instrumento, renunciando as partes, a qualquer outro que lhes possa ser mais favorável.</w:t>
      </w: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  <w:r w:rsidRPr="001D0C72">
        <w:rPr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</w:p>
    <w:p w:rsidR="00A230A6" w:rsidRPr="001D0C72" w:rsidRDefault="00562026" w:rsidP="00A230A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Joaçaba</w:t>
      </w:r>
      <w:proofErr w:type="spellEnd"/>
      <w:r>
        <w:rPr>
          <w:rFonts w:ascii="Arial" w:hAnsi="Arial" w:cs="Arial"/>
          <w:sz w:val="20"/>
          <w:szCs w:val="20"/>
        </w:rPr>
        <w:t>,  06</w:t>
      </w:r>
      <w:r w:rsidR="0029243A" w:rsidRPr="001D0C72">
        <w:rPr>
          <w:rFonts w:ascii="Arial" w:hAnsi="Arial" w:cs="Arial"/>
          <w:sz w:val="20"/>
          <w:szCs w:val="20"/>
        </w:rPr>
        <w:t xml:space="preserve"> de setembro</w:t>
      </w:r>
      <w:r w:rsidR="00A230A6" w:rsidRPr="001D0C72">
        <w:rPr>
          <w:rFonts w:ascii="Arial" w:hAnsi="Arial" w:cs="Arial"/>
          <w:sz w:val="20"/>
          <w:szCs w:val="20"/>
        </w:rPr>
        <w:t xml:space="preserve"> de</w:t>
      </w:r>
      <w:r w:rsidR="0029243A" w:rsidRPr="001D0C72">
        <w:rPr>
          <w:rFonts w:ascii="Arial" w:hAnsi="Arial" w:cs="Arial"/>
          <w:sz w:val="20"/>
          <w:szCs w:val="20"/>
        </w:rPr>
        <w:t xml:space="preserve"> </w:t>
      </w:r>
      <w:r w:rsidR="00A230A6" w:rsidRPr="001D0C72">
        <w:rPr>
          <w:rFonts w:ascii="Arial" w:hAnsi="Arial" w:cs="Arial"/>
          <w:sz w:val="20"/>
          <w:szCs w:val="20"/>
        </w:rPr>
        <w:t>2017.</w:t>
      </w:r>
    </w:p>
    <w:p w:rsidR="00A230A6" w:rsidRPr="001D0C72" w:rsidRDefault="00A230A6" w:rsidP="0029243A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MUNICÍPIO DE JOAÇABA</w:t>
      </w:r>
    </w:p>
    <w:p w:rsidR="00A230A6" w:rsidRPr="001D0C72" w:rsidRDefault="00A230A6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SECRETARIA MUNICIPAL DE EDUCAÇÃO</w:t>
      </w:r>
    </w:p>
    <w:p w:rsidR="00A230A6" w:rsidRPr="001D0C72" w:rsidRDefault="00A230A6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MARILENA ZANOELLO DETONI - Secretária</w:t>
      </w:r>
    </w:p>
    <w:p w:rsidR="00A230A6" w:rsidRPr="001D0C72" w:rsidRDefault="00A230A6" w:rsidP="0029243A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230A6" w:rsidRDefault="007A2EDC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RSUL EIRELI EPP</w:t>
      </w:r>
    </w:p>
    <w:p w:rsidR="007A2EDC" w:rsidRPr="007A2EDC" w:rsidRDefault="007A2EDC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7A2EDC">
        <w:rPr>
          <w:rFonts w:ascii="Arial" w:hAnsi="Arial" w:cs="Arial"/>
          <w:sz w:val="20"/>
          <w:szCs w:val="20"/>
        </w:rPr>
        <w:t>LEANDRO GEREMIAS</w:t>
      </w:r>
    </w:p>
    <w:p w:rsidR="007A2EDC" w:rsidRPr="001D0C72" w:rsidRDefault="007A2EDC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Testemunhas:</w:t>
      </w:r>
    </w:p>
    <w:p w:rsidR="00A230A6" w:rsidRPr="0039111B" w:rsidRDefault="00A230A6" w:rsidP="00A230A6">
      <w:pPr>
        <w:tabs>
          <w:tab w:val="left" w:pos="1134"/>
        </w:tabs>
        <w:rPr>
          <w:sz w:val="20"/>
        </w:rPr>
      </w:pPr>
    </w:p>
    <w:p w:rsidR="00A230A6" w:rsidRPr="0039111B" w:rsidRDefault="00A230A6" w:rsidP="00A230A6">
      <w:pPr>
        <w:tabs>
          <w:tab w:val="left" w:pos="1134"/>
        </w:tabs>
        <w:rPr>
          <w:sz w:val="20"/>
        </w:rPr>
      </w:pPr>
    </w:p>
    <w:p w:rsidR="00A230A6" w:rsidRPr="0039111B" w:rsidRDefault="00A230A6" w:rsidP="00A230A6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rPr>
          <w:sz w:val="20"/>
        </w:rPr>
      </w:pPr>
      <w:r w:rsidRPr="0039111B">
        <w:rPr>
          <w:sz w:val="20"/>
        </w:rPr>
        <w:t xml:space="preserve"> _____________________</w:t>
      </w:r>
    </w:p>
    <w:p w:rsidR="00A230A6" w:rsidRPr="0039111B" w:rsidRDefault="00A230A6" w:rsidP="00A230A6">
      <w:pPr>
        <w:tabs>
          <w:tab w:val="left" w:pos="284"/>
        </w:tabs>
        <w:ind w:left="284" w:hanging="284"/>
        <w:rPr>
          <w:sz w:val="20"/>
        </w:rPr>
      </w:pPr>
    </w:p>
    <w:p w:rsidR="00A230A6" w:rsidRPr="0039111B" w:rsidRDefault="00A230A6" w:rsidP="00A230A6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sz w:val="20"/>
        </w:rPr>
      </w:pPr>
      <w:r w:rsidRPr="0039111B">
        <w:rPr>
          <w:sz w:val="20"/>
        </w:rPr>
        <w:t>_____________________</w:t>
      </w:r>
    </w:p>
    <w:p w:rsidR="000A2DAC" w:rsidRDefault="000A2DAC"/>
    <w:sectPr w:rsidR="000A2DAC" w:rsidSect="000C51D2">
      <w:headerReference w:type="default" r:id="rId11"/>
      <w:footerReference w:type="default" r:id="rId12"/>
      <w:footnotePr>
        <w:pos w:val="beneathText"/>
      </w:footnotePr>
      <w:pgSz w:w="11905" w:h="16837" w:code="9"/>
      <w:pgMar w:top="1701" w:right="851" w:bottom="851" w:left="851" w:header="73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AC" w:rsidRDefault="000A2DAC" w:rsidP="000A2DAC">
      <w:pPr>
        <w:spacing w:after="0" w:line="240" w:lineRule="auto"/>
      </w:pPr>
      <w:r>
        <w:separator/>
      </w:r>
    </w:p>
  </w:endnote>
  <w:endnote w:type="continuationSeparator" w:id="1">
    <w:p w:rsidR="000A2DAC" w:rsidRDefault="000A2DAC" w:rsidP="000A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74" w:rsidRDefault="00687278">
    <w:pPr>
      <w:pStyle w:val="Rodap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76.75pt;margin-top:.05pt;width:18.8pt;height:12.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ibhw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" stroked="f">
          <v:fill opacity="0"/>
          <v:textbox inset="0,0,0,0">
            <w:txbxContent>
              <w:p w:rsidR="00D54C74" w:rsidRDefault="00687278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1D0C72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8B2439">
                  <w:rPr>
                    <w:rStyle w:val="Nmerodepgina"/>
                    <w:noProof/>
                  </w:rPr>
                  <w:t>5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AC" w:rsidRDefault="000A2DAC" w:rsidP="000A2DAC">
      <w:pPr>
        <w:spacing w:after="0" w:line="240" w:lineRule="auto"/>
      </w:pPr>
      <w:r>
        <w:separator/>
      </w:r>
    </w:p>
  </w:footnote>
  <w:footnote w:type="continuationSeparator" w:id="1">
    <w:p w:rsidR="000A2DAC" w:rsidRDefault="000A2DAC" w:rsidP="000A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74" w:rsidRPr="006948D2" w:rsidRDefault="001D0C72" w:rsidP="004A3D52">
    <w:pPr>
      <w:ind w:left="993"/>
      <w:rPr>
        <w:sz w:val="20"/>
      </w:rPr>
    </w:pPr>
    <w:r w:rsidRPr="006948D2">
      <w:rPr>
        <w:noProof/>
      </w:rPr>
      <w:drawing>
        <wp:anchor distT="0" distB="0" distL="0" distR="114935" simplePos="0" relativeHeight="25166131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-161925</wp:posOffset>
          </wp:positionV>
          <wp:extent cx="546735" cy="666750"/>
          <wp:effectExtent l="0" t="0" r="5715" b="0"/>
          <wp:wrapSquare wrapText="righ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>E</w:t>
    </w:r>
    <w:r w:rsidRPr="006948D2">
      <w:rPr>
        <w:sz w:val="20"/>
      </w:rPr>
      <w:t xml:space="preserve">stado de </w:t>
    </w:r>
    <w:r>
      <w:rPr>
        <w:sz w:val="20"/>
      </w:rPr>
      <w:t>S</w:t>
    </w:r>
    <w:r w:rsidRPr="006948D2">
      <w:rPr>
        <w:sz w:val="20"/>
      </w:rPr>
      <w:t xml:space="preserve">anta </w:t>
    </w:r>
    <w:r>
      <w:rPr>
        <w:sz w:val="20"/>
      </w:rPr>
      <w:t>C</w:t>
    </w:r>
    <w:r w:rsidRPr="006948D2">
      <w:rPr>
        <w:sz w:val="20"/>
      </w:rPr>
      <w:t>atarina</w:t>
    </w:r>
  </w:p>
  <w:p w:rsidR="00D54C74" w:rsidRPr="00F144B4" w:rsidRDefault="001D0C72" w:rsidP="004A3D52">
    <w:pPr>
      <w:ind w:left="993"/>
      <w:rPr>
        <w:b/>
        <w:sz w:val="20"/>
      </w:rPr>
    </w:pPr>
    <w:r w:rsidRPr="00F144B4">
      <w:rPr>
        <w:b/>
        <w:sz w:val="20"/>
      </w:rPr>
      <w:t>MUNICÍPIO DE JOAÇABA</w:t>
    </w:r>
  </w:p>
  <w:p w:rsidR="00D54C74" w:rsidRDefault="001D0C72" w:rsidP="003440EE">
    <w:pPr>
      <w:tabs>
        <w:tab w:val="left" w:pos="1997"/>
      </w:tabs>
      <w:ind w:left="993"/>
      <w:rPr>
        <w:sz w:val="20"/>
      </w:rPr>
    </w:pPr>
    <w:r>
      <w:rPr>
        <w:sz w:val="20"/>
      </w:rPr>
      <w:tab/>
    </w:r>
  </w:p>
  <w:p w:rsidR="00D54C74" w:rsidRDefault="008B2439" w:rsidP="00F0164C">
    <w:pPr>
      <w:ind w:left="1276"/>
      <w:rPr>
        <w:sz w:val="20"/>
      </w:rPr>
    </w:pPr>
  </w:p>
  <w:p w:rsidR="00D54C74" w:rsidRPr="000F6032" w:rsidRDefault="008B2439" w:rsidP="00F0164C">
    <w:pPr>
      <w:ind w:left="1276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EB907F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1922"/>
        </w:tabs>
        <w:ind w:left="1922" w:hanging="360"/>
      </w:pPr>
      <w:rPr>
        <w:rFonts w:ascii="Wingdings" w:hAnsi="Wingdings"/>
      </w:rPr>
    </w:lvl>
  </w:abstractNum>
  <w:abstractNum w:abstractNumId="6">
    <w:nsid w:val="01170D7A"/>
    <w:multiLevelType w:val="multilevel"/>
    <w:tmpl w:val="31CA6D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0B655A6"/>
    <w:multiLevelType w:val="hybridMultilevel"/>
    <w:tmpl w:val="3FB8DC74"/>
    <w:lvl w:ilvl="0" w:tplc="C66A737E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94DC8"/>
    <w:multiLevelType w:val="hybridMultilevel"/>
    <w:tmpl w:val="91A63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D7C"/>
    <w:multiLevelType w:val="hybridMultilevel"/>
    <w:tmpl w:val="1284C1BE"/>
    <w:lvl w:ilvl="0" w:tplc="0000000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55D1D"/>
    <w:multiLevelType w:val="hybridMultilevel"/>
    <w:tmpl w:val="1FC2D03C"/>
    <w:lvl w:ilvl="0" w:tplc="0000000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2CE737A"/>
    <w:multiLevelType w:val="multilevel"/>
    <w:tmpl w:val="04A8FB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465D8"/>
    <w:multiLevelType w:val="multilevel"/>
    <w:tmpl w:val="16262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F9E596F"/>
    <w:multiLevelType w:val="multilevel"/>
    <w:tmpl w:val="5EE4D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458E15BA"/>
    <w:multiLevelType w:val="multilevel"/>
    <w:tmpl w:val="6B366A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DE4E65"/>
    <w:multiLevelType w:val="hybridMultilevel"/>
    <w:tmpl w:val="7DE09B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AE10A7"/>
    <w:multiLevelType w:val="multilevel"/>
    <w:tmpl w:val="3208C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5884015B"/>
    <w:multiLevelType w:val="hybridMultilevel"/>
    <w:tmpl w:val="78B2B7C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5CDB1416"/>
    <w:multiLevelType w:val="hybridMultilevel"/>
    <w:tmpl w:val="7A966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A4DEA"/>
    <w:multiLevelType w:val="multilevel"/>
    <w:tmpl w:val="98F6BCF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9">
    <w:nsid w:val="691E76D3"/>
    <w:multiLevelType w:val="multilevel"/>
    <w:tmpl w:val="982445DA"/>
    <w:lvl w:ilvl="0">
      <w:start w:val="1"/>
      <w:numFmt w:val="lowerLetter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0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6DFD4828"/>
    <w:multiLevelType w:val="hybridMultilevel"/>
    <w:tmpl w:val="EF1453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33">
    <w:nsid w:val="723B1AE5"/>
    <w:multiLevelType w:val="multilevel"/>
    <w:tmpl w:val="FED0F5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738C122D"/>
    <w:multiLevelType w:val="hybridMultilevel"/>
    <w:tmpl w:val="1FC2D03C"/>
    <w:lvl w:ilvl="0" w:tplc="0000000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73750CD"/>
    <w:multiLevelType w:val="multilevel"/>
    <w:tmpl w:val="E32A5A7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387785"/>
    <w:multiLevelType w:val="multilevel"/>
    <w:tmpl w:val="F3FA6E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31"/>
  </w:num>
  <w:num w:numId="10">
    <w:abstractNumId w:val="24"/>
  </w:num>
  <w:num w:numId="11">
    <w:abstractNumId w:val="14"/>
  </w:num>
  <w:num w:numId="12">
    <w:abstractNumId w:val="8"/>
  </w:num>
  <w:num w:numId="13">
    <w:abstractNumId w:val="26"/>
  </w:num>
  <w:num w:numId="14">
    <w:abstractNumId w:val="22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30"/>
  </w:num>
  <w:num w:numId="20">
    <w:abstractNumId w:val="32"/>
  </w:num>
  <w:num w:numId="21">
    <w:abstractNumId w:val="13"/>
  </w:num>
  <w:num w:numId="22">
    <w:abstractNumId w:val="18"/>
  </w:num>
  <w:num w:numId="23">
    <w:abstractNumId w:val="28"/>
  </w:num>
  <w:num w:numId="24">
    <w:abstractNumId w:val="7"/>
  </w:num>
  <w:num w:numId="25">
    <w:abstractNumId w:val="23"/>
  </w:num>
  <w:num w:numId="26">
    <w:abstractNumId w:val="17"/>
  </w:num>
  <w:num w:numId="27">
    <w:abstractNumId w:val="34"/>
  </w:num>
  <w:num w:numId="28">
    <w:abstractNumId w:val="29"/>
  </w:num>
  <w:num w:numId="29">
    <w:abstractNumId w:val="9"/>
  </w:num>
  <w:num w:numId="30">
    <w:abstractNumId w:val="27"/>
  </w:num>
  <w:num w:numId="31">
    <w:abstractNumId w:val="35"/>
  </w:num>
  <w:num w:numId="32">
    <w:abstractNumId w:val="36"/>
  </w:num>
  <w:num w:numId="33">
    <w:abstractNumId w:val="21"/>
  </w:num>
  <w:num w:numId="34">
    <w:abstractNumId w:val="25"/>
  </w:num>
  <w:num w:numId="35">
    <w:abstractNumId w:val="33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A230A6"/>
    <w:rsid w:val="00036850"/>
    <w:rsid w:val="000A2DAC"/>
    <w:rsid w:val="00165D0D"/>
    <w:rsid w:val="001A1690"/>
    <w:rsid w:val="001D0C72"/>
    <w:rsid w:val="001D28DA"/>
    <w:rsid w:val="00234ABE"/>
    <w:rsid w:val="00242987"/>
    <w:rsid w:val="0029243A"/>
    <w:rsid w:val="00340980"/>
    <w:rsid w:val="00562026"/>
    <w:rsid w:val="005A311C"/>
    <w:rsid w:val="005D272B"/>
    <w:rsid w:val="0068244F"/>
    <w:rsid w:val="00687278"/>
    <w:rsid w:val="006B789C"/>
    <w:rsid w:val="007A2EDC"/>
    <w:rsid w:val="008B2439"/>
    <w:rsid w:val="00906EA4"/>
    <w:rsid w:val="00942F4B"/>
    <w:rsid w:val="00A16B9B"/>
    <w:rsid w:val="00A230A6"/>
    <w:rsid w:val="00C23857"/>
    <w:rsid w:val="00EC55B4"/>
    <w:rsid w:val="00FB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AC"/>
  </w:style>
  <w:style w:type="paragraph" w:styleId="Ttulo1">
    <w:name w:val="heading 1"/>
    <w:basedOn w:val="Normal"/>
    <w:next w:val="Normal"/>
    <w:link w:val="Ttulo1Char"/>
    <w:qFormat/>
    <w:rsid w:val="00A230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230A6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A230A6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230A6"/>
    <w:pPr>
      <w:keepNext/>
      <w:widowControl w:val="0"/>
      <w:numPr>
        <w:ilvl w:val="3"/>
        <w:numId w:val="1"/>
      </w:numP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A230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A230A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ar-SA"/>
    </w:rPr>
  </w:style>
  <w:style w:type="paragraph" w:styleId="Ttulo7">
    <w:name w:val="heading 7"/>
    <w:basedOn w:val="Captulo"/>
    <w:next w:val="Corpodetexto"/>
    <w:link w:val="Ttulo7Char"/>
    <w:qFormat/>
    <w:rsid w:val="00A230A6"/>
    <w:pPr>
      <w:numPr>
        <w:ilvl w:val="6"/>
        <w:numId w:val="1"/>
      </w:numPr>
      <w:outlineLvl w:val="6"/>
    </w:pPr>
    <w:rPr>
      <w:rFonts w:cs="Times New Roman"/>
      <w:b/>
      <w:sz w:val="21"/>
      <w:szCs w:val="21"/>
    </w:rPr>
  </w:style>
  <w:style w:type="paragraph" w:styleId="Ttulo8">
    <w:name w:val="heading 8"/>
    <w:basedOn w:val="Normal"/>
    <w:next w:val="Normal"/>
    <w:link w:val="Ttulo8Char"/>
    <w:qFormat/>
    <w:rsid w:val="00A230A6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A230A6"/>
    <w:pPr>
      <w:keepNext/>
      <w:suppressAutoHyphens/>
      <w:snapToGrid w:val="0"/>
      <w:spacing w:after="0" w:line="240" w:lineRule="auto"/>
      <w:outlineLvl w:val="8"/>
    </w:pPr>
    <w:rPr>
      <w:rFonts w:ascii="Arial Narrow" w:eastAsia="Times New Roman" w:hAnsi="Arial Narrow" w:cs="Arial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30A6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A230A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A230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230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A230A6"/>
    <w:rPr>
      <w:rFonts w:ascii="Times New Roman" w:eastAsia="Times New Roman" w:hAnsi="Times New Roman" w:cs="Times New Roman"/>
      <w:b/>
      <w:lang w:eastAsia="ar-SA"/>
    </w:rPr>
  </w:style>
  <w:style w:type="character" w:customStyle="1" w:styleId="Ttulo7Char">
    <w:name w:val="Título 7 Char"/>
    <w:basedOn w:val="Fontepargpadro"/>
    <w:link w:val="Ttulo7"/>
    <w:rsid w:val="00A230A6"/>
    <w:rPr>
      <w:rFonts w:ascii="Arial" w:eastAsia="MS Mincho" w:hAnsi="Arial" w:cs="Times New Roman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rsid w:val="00A230A6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A230A6"/>
    <w:rPr>
      <w:rFonts w:ascii="Arial Narrow" w:eastAsia="Times New Roman" w:hAnsi="Arial Narrow" w:cs="Arial"/>
      <w:b/>
      <w:sz w:val="20"/>
      <w:szCs w:val="20"/>
      <w:lang w:eastAsia="ar-SA"/>
    </w:rPr>
  </w:style>
  <w:style w:type="character" w:customStyle="1" w:styleId="WW8Num5z2">
    <w:name w:val="WW8Num5z2"/>
    <w:rsid w:val="00A230A6"/>
    <w:rPr>
      <w:b w:val="0"/>
      <w:i w:val="0"/>
    </w:rPr>
  </w:style>
  <w:style w:type="character" w:customStyle="1" w:styleId="WW8Num6z1">
    <w:name w:val="WW8Num6z1"/>
    <w:rsid w:val="00A230A6"/>
    <w:rPr>
      <w:b w:val="0"/>
    </w:rPr>
  </w:style>
  <w:style w:type="character" w:customStyle="1" w:styleId="WW8Num10z0">
    <w:name w:val="WW8Num10z0"/>
    <w:rsid w:val="00A230A6"/>
    <w:rPr>
      <w:rFonts w:ascii="Wingdings" w:hAnsi="Wingdings"/>
    </w:rPr>
  </w:style>
  <w:style w:type="character" w:customStyle="1" w:styleId="WW8Num11z1">
    <w:name w:val="WW8Num11z1"/>
    <w:rsid w:val="00A230A6"/>
    <w:rPr>
      <w:rFonts w:ascii="Courier New" w:hAnsi="Courier New" w:cs="Courier New"/>
    </w:rPr>
  </w:style>
  <w:style w:type="character" w:customStyle="1" w:styleId="WW8Num11z2">
    <w:name w:val="WW8Num11z2"/>
    <w:rsid w:val="00A230A6"/>
    <w:rPr>
      <w:b w:val="0"/>
      <w:i w:val="0"/>
    </w:rPr>
  </w:style>
  <w:style w:type="character" w:customStyle="1" w:styleId="WW8Num16z0">
    <w:name w:val="WW8Num16z0"/>
    <w:rsid w:val="00A230A6"/>
    <w:rPr>
      <w:b/>
    </w:rPr>
  </w:style>
  <w:style w:type="character" w:customStyle="1" w:styleId="WW8Num16z2">
    <w:name w:val="WW8Num16z2"/>
    <w:rsid w:val="00A230A6"/>
    <w:rPr>
      <w:b w:val="0"/>
    </w:rPr>
  </w:style>
  <w:style w:type="character" w:customStyle="1" w:styleId="WW8Num18z0">
    <w:name w:val="WW8Num18z0"/>
    <w:rsid w:val="00A230A6"/>
    <w:rPr>
      <w:rFonts w:ascii="Symbol" w:hAnsi="Symbol"/>
    </w:rPr>
  </w:style>
  <w:style w:type="character" w:customStyle="1" w:styleId="WW8Num23z0">
    <w:name w:val="WW8Num23z0"/>
    <w:rsid w:val="00A230A6"/>
    <w:rPr>
      <w:rFonts w:ascii="Wingdings" w:hAnsi="Wingdings"/>
    </w:rPr>
  </w:style>
  <w:style w:type="character" w:customStyle="1" w:styleId="Absatz-Standardschriftart">
    <w:name w:val="Absatz-Standardschriftart"/>
    <w:rsid w:val="00A230A6"/>
  </w:style>
  <w:style w:type="character" w:customStyle="1" w:styleId="WW-Absatz-Standardschriftart">
    <w:name w:val="WW-Absatz-Standardschriftart"/>
    <w:rsid w:val="00A230A6"/>
  </w:style>
  <w:style w:type="character" w:customStyle="1" w:styleId="WW8Num19z0">
    <w:name w:val="WW8Num19z0"/>
    <w:rsid w:val="00A230A6"/>
    <w:rPr>
      <w:rFonts w:ascii="Symbol" w:hAnsi="Symbol"/>
    </w:rPr>
  </w:style>
  <w:style w:type="character" w:customStyle="1" w:styleId="WW8Num24z0">
    <w:name w:val="WW8Num24z0"/>
    <w:rsid w:val="00A230A6"/>
    <w:rPr>
      <w:rFonts w:ascii="Wingdings" w:hAnsi="Wingdings"/>
    </w:rPr>
  </w:style>
  <w:style w:type="character" w:customStyle="1" w:styleId="WW-Absatz-Standardschriftart1">
    <w:name w:val="WW-Absatz-Standardschriftart1"/>
    <w:rsid w:val="00A230A6"/>
  </w:style>
  <w:style w:type="character" w:customStyle="1" w:styleId="Fontepargpadro2">
    <w:name w:val="Fonte parág. padrão2"/>
    <w:rsid w:val="00A230A6"/>
  </w:style>
  <w:style w:type="character" w:customStyle="1" w:styleId="WW8Num4z0">
    <w:name w:val="WW8Num4z0"/>
    <w:rsid w:val="00A230A6"/>
    <w:rPr>
      <w:rFonts w:ascii="Wingdings" w:hAnsi="Wingdings"/>
    </w:rPr>
  </w:style>
  <w:style w:type="character" w:customStyle="1" w:styleId="WW8Num7z2">
    <w:name w:val="WW8Num7z2"/>
    <w:rsid w:val="00A230A6"/>
    <w:rPr>
      <w:b w:val="0"/>
      <w:i w:val="0"/>
    </w:rPr>
  </w:style>
  <w:style w:type="character" w:customStyle="1" w:styleId="WW8Num15z1">
    <w:name w:val="WW8Num15z1"/>
    <w:rsid w:val="00A230A6"/>
    <w:rPr>
      <w:rFonts w:ascii="Courier New" w:hAnsi="Courier New"/>
    </w:rPr>
  </w:style>
  <w:style w:type="character" w:customStyle="1" w:styleId="WW8Num16z1">
    <w:name w:val="WW8Num16z1"/>
    <w:rsid w:val="00A230A6"/>
    <w:rPr>
      <w:b w:val="0"/>
    </w:rPr>
  </w:style>
  <w:style w:type="character" w:customStyle="1" w:styleId="WW8Num20z0">
    <w:name w:val="WW8Num20z0"/>
    <w:rsid w:val="00A230A6"/>
    <w:rPr>
      <w:rFonts w:ascii="Wingdings" w:hAnsi="Wingdings"/>
    </w:rPr>
  </w:style>
  <w:style w:type="character" w:customStyle="1" w:styleId="WW8Num20z1">
    <w:name w:val="WW8Num20z1"/>
    <w:rsid w:val="00A230A6"/>
    <w:rPr>
      <w:rFonts w:ascii="Courier New" w:hAnsi="Courier New" w:cs="Courier New"/>
    </w:rPr>
  </w:style>
  <w:style w:type="character" w:customStyle="1" w:styleId="WW8Num20z3">
    <w:name w:val="WW8Num20z3"/>
    <w:rsid w:val="00A230A6"/>
    <w:rPr>
      <w:rFonts w:ascii="Symbol" w:hAnsi="Symbol"/>
    </w:rPr>
  </w:style>
  <w:style w:type="character" w:customStyle="1" w:styleId="WW8Num21z1">
    <w:name w:val="WW8Num21z1"/>
    <w:rsid w:val="00A230A6"/>
    <w:rPr>
      <w:rFonts w:ascii="Courier New" w:hAnsi="Courier New" w:cs="Courier New"/>
    </w:rPr>
  </w:style>
  <w:style w:type="character" w:customStyle="1" w:styleId="WW8Num21z2">
    <w:name w:val="WW8Num21z2"/>
    <w:rsid w:val="00A230A6"/>
    <w:rPr>
      <w:rFonts w:ascii="Times New Roman" w:hAnsi="Times New Roman"/>
    </w:rPr>
  </w:style>
  <w:style w:type="character" w:customStyle="1" w:styleId="WW8Num25z0">
    <w:name w:val="WW8Num25z0"/>
    <w:rsid w:val="00A230A6"/>
    <w:rPr>
      <w:rFonts w:ascii="Arial" w:hAnsi="Arial"/>
      <w:b/>
      <w:color w:val="auto"/>
      <w:sz w:val="24"/>
    </w:rPr>
  </w:style>
  <w:style w:type="character" w:customStyle="1" w:styleId="WW8Num25z1">
    <w:name w:val="WW8Num25z1"/>
    <w:rsid w:val="00A230A6"/>
    <w:rPr>
      <w:b w:val="0"/>
    </w:rPr>
  </w:style>
  <w:style w:type="character" w:customStyle="1" w:styleId="WW8Num26z0">
    <w:name w:val="WW8Num26z0"/>
    <w:rsid w:val="00A230A6"/>
    <w:rPr>
      <w:sz w:val="24"/>
    </w:rPr>
  </w:style>
  <w:style w:type="character" w:customStyle="1" w:styleId="WW8Num31z0">
    <w:name w:val="WW8Num31z0"/>
    <w:rsid w:val="00A230A6"/>
    <w:rPr>
      <w:b/>
    </w:rPr>
  </w:style>
  <w:style w:type="character" w:customStyle="1" w:styleId="WW8Num31z2">
    <w:name w:val="WW8Num31z2"/>
    <w:rsid w:val="00A230A6"/>
    <w:rPr>
      <w:b w:val="0"/>
    </w:rPr>
  </w:style>
  <w:style w:type="character" w:customStyle="1" w:styleId="WW8Num36z0">
    <w:name w:val="WW8Num36z0"/>
    <w:rsid w:val="00A230A6"/>
    <w:rPr>
      <w:rFonts w:ascii="Symbol" w:hAnsi="Symbol"/>
    </w:rPr>
  </w:style>
  <w:style w:type="character" w:customStyle="1" w:styleId="WW8Num36z1">
    <w:name w:val="WW8Num36z1"/>
    <w:rsid w:val="00A230A6"/>
    <w:rPr>
      <w:rFonts w:ascii="Courier New" w:hAnsi="Courier New"/>
    </w:rPr>
  </w:style>
  <w:style w:type="character" w:customStyle="1" w:styleId="WW8Num36z2">
    <w:name w:val="WW8Num36z2"/>
    <w:rsid w:val="00A230A6"/>
    <w:rPr>
      <w:rFonts w:ascii="Wingdings" w:hAnsi="Wingdings"/>
    </w:rPr>
  </w:style>
  <w:style w:type="character" w:customStyle="1" w:styleId="WW8Num41z2">
    <w:name w:val="WW8Num41z2"/>
    <w:rsid w:val="00A230A6"/>
    <w:rPr>
      <w:b w:val="0"/>
      <w:i w:val="0"/>
    </w:rPr>
  </w:style>
  <w:style w:type="character" w:customStyle="1" w:styleId="WW8Num43z0">
    <w:name w:val="WW8Num43z0"/>
    <w:rsid w:val="00A230A6"/>
    <w:rPr>
      <w:rFonts w:ascii="Wingdings" w:hAnsi="Wingdings"/>
    </w:rPr>
  </w:style>
  <w:style w:type="character" w:customStyle="1" w:styleId="WW8Num43z1">
    <w:name w:val="WW8Num43z1"/>
    <w:rsid w:val="00A230A6"/>
    <w:rPr>
      <w:rFonts w:ascii="Courier New" w:hAnsi="Courier New" w:cs="Courier New"/>
    </w:rPr>
  </w:style>
  <w:style w:type="character" w:customStyle="1" w:styleId="WW8Num43z3">
    <w:name w:val="WW8Num43z3"/>
    <w:rsid w:val="00A230A6"/>
    <w:rPr>
      <w:rFonts w:ascii="Symbol" w:hAnsi="Symbol"/>
    </w:rPr>
  </w:style>
  <w:style w:type="character" w:customStyle="1" w:styleId="WW8Num44z1">
    <w:name w:val="WW8Num44z1"/>
    <w:rsid w:val="00A230A6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A230A6"/>
    <w:rPr>
      <w:i w:val="0"/>
      <w:u w:val="none"/>
    </w:rPr>
  </w:style>
  <w:style w:type="character" w:customStyle="1" w:styleId="Fontepargpadro1">
    <w:name w:val="Fonte parág. padrão1"/>
    <w:rsid w:val="00A230A6"/>
  </w:style>
  <w:style w:type="character" w:customStyle="1" w:styleId="WW-Absatz-Standardschriftart11">
    <w:name w:val="WW-Absatz-Standardschriftart11"/>
    <w:rsid w:val="00A230A6"/>
  </w:style>
  <w:style w:type="character" w:customStyle="1" w:styleId="WW-Absatz-Standardschriftart111">
    <w:name w:val="WW-Absatz-Standardschriftart111"/>
    <w:rsid w:val="00A230A6"/>
  </w:style>
  <w:style w:type="character" w:customStyle="1" w:styleId="WW-Absatz-Standardschriftart1111">
    <w:name w:val="WW-Absatz-Standardschriftart1111"/>
    <w:rsid w:val="00A230A6"/>
  </w:style>
  <w:style w:type="character" w:customStyle="1" w:styleId="WW-Absatz-Standardschriftart11111">
    <w:name w:val="WW-Absatz-Standardschriftart11111"/>
    <w:rsid w:val="00A230A6"/>
  </w:style>
  <w:style w:type="character" w:customStyle="1" w:styleId="WW-Absatz-Standardschriftart111111">
    <w:name w:val="WW-Absatz-Standardschriftart111111"/>
    <w:rsid w:val="00A230A6"/>
  </w:style>
  <w:style w:type="character" w:customStyle="1" w:styleId="WW-Absatz-Standardschriftart1111111">
    <w:name w:val="WW-Absatz-Standardschriftart1111111"/>
    <w:rsid w:val="00A230A6"/>
  </w:style>
  <w:style w:type="character" w:customStyle="1" w:styleId="WW-Absatz-Standardschriftart11111111">
    <w:name w:val="WW-Absatz-Standardschriftart11111111"/>
    <w:rsid w:val="00A230A6"/>
  </w:style>
  <w:style w:type="character" w:customStyle="1" w:styleId="WW-Absatz-Standardschriftart111111111">
    <w:name w:val="WW-Absatz-Standardschriftart111111111"/>
    <w:rsid w:val="00A230A6"/>
  </w:style>
  <w:style w:type="character" w:customStyle="1" w:styleId="WW-Absatz-Standardschriftart1111111111">
    <w:name w:val="WW-Absatz-Standardschriftart1111111111"/>
    <w:rsid w:val="00A230A6"/>
  </w:style>
  <w:style w:type="character" w:customStyle="1" w:styleId="WW8Num9z2">
    <w:name w:val="WW8Num9z2"/>
    <w:rsid w:val="00A230A6"/>
    <w:rPr>
      <w:b w:val="0"/>
      <w:i w:val="0"/>
    </w:rPr>
  </w:style>
  <w:style w:type="character" w:customStyle="1" w:styleId="WW8Num11z0">
    <w:name w:val="WW8Num11z0"/>
    <w:rsid w:val="00A230A6"/>
    <w:rPr>
      <w:sz w:val="20"/>
      <w:szCs w:val="20"/>
    </w:rPr>
  </w:style>
  <w:style w:type="character" w:customStyle="1" w:styleId="WW-Absatz-Standardschriftart11111111111">
    <w:name w:val="WW-Absatz-Standardschriftart11111111111"/>
    <w:rsid w:val="00A230A6"/>
  </w:style>
  <w:style w:type="character" w:customStyle="1" w:styleId="WW-Absatz-Standardschriftart111111111111">
    <w:name w:val="WW-Absatz-Standardschriftart111111111111"/>
    <w:rsid w:val="00A230A6"/>
  </w:style>
  <w:style w:type="character" w:customStyle="1" w:styleId="WW-Absatz-Standardschriftart1111111111111">
    <w:name w:val="WW-Absatz-Standardschriftart1111111111111"/>
    <w:rsid w:val="00A230A6"/>
  </w:style>
  <w:style w:type="character" w:customStyle="1" w:styleId="WW-Absatz-Standardschriftart11111111111111">
    <w:name w:val="WW-Absatz-Standardschriftart11111111111111"/>
    <w:rsid w:val="00A230A6"/>
  </w:style>
  <w:style w:type="character" w:customStyle="1" w:styleId="WW8Num13z0">
    <w:name w:val="WW8Num13z0"/>
    <w:rsid w:val="00A230A6"/>
    <w:rPr>
      <w:sz w:val="20"/>
      <w:szCs w:val="20"/>
    </w:rPr>
  </w:style>
  <w:style w:type="character" w:customStyle="1" w:styleId="WW-Absatz-Standardschriftart111111111111111">
    <w:name w:val="WW-Absatz-Standardschriftart111111111111111"/>
    <w:rsid w:val="00A230A6"/>
  </w:style>
  <w:style w:type="character" w:customStyle="1" w:styleId="WW8Num1z0">
    <w:name w:val="WW8Num1z0"/>
    <w:rsid w:val="00A230A6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3z0">
    <w:name w:val="WW8Num3z0"/>
    <w:rsid w:val="00A230A6"/>
    <w:rPr>
      <w:rFonts w:ascii="Wingdings" w:hAnsi="Wingdings"/>
    </w:rPr>
  </w:style>
  <w:style w:type="character" w:customStyle="1" w:styleId="WW8Num8z0">
    <w:name w:val="WW8Num8z0"/>
    <w:rsid w:val="00A230A6"/>
    <w:rPr>
      <w:b w:val="0"/>
      <w:i w:val="0"/>
    </w:rPr>
  </w:style>
  <w:style w:type="character" w:customStyle="1" w:styleId="WW8Num10z1">
    <w:name w:val="WW8Num10z1"/>
    <w:rsid w:val="00A230A6"/>
    <w:rPr>
      <w:rFonts w:ascii="Courier New" w:hAnsi="Courier New" w:cs="Courier New"/>
    </w:rPr>
  </w:style>
  <w:style w:type="character" w:customStyle="1" w:styleId="WW8Num10z3">
    <w:name w:val="WW8Num10z3"/>
    <w:rsid w:val="00A230A6"/>
    <w:rPr>
      <w:rFonts w:ascii="Symbol" w:hAnsi="Symbol"/>
    </w:rPr>
  </w:style>
  <w:style w:type="character" w:customStyle="1" w:styleId="WW8Num15z0">
    <w:name w:val="WW8Num15z0"/>
    <w:rsid w:val="00A230A6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A230A6"/>
    <w:rPr>
      <w:rFonts w:ascii="Wingdings" w:hAnsi="Wingdings"/>
    </w:rPr>
  </w:style>
  <w:style w:type="character" w:customStyle="1" w:styleId="WW8Num15z3">
    <w:name w:val="WW8Num15z3"/>
    <w:rsid w:val="00A230A6"/>
    <w:rPr>
      <w:rFonts w:ascii="Symbol" w:hAnsi="Symbol"/>
    </w:rPr>
  </w:style>
  <w:style w:type="character" w:customStyle="1" w:styleId="WW8Num17z0">
    <w:name w:val="WW8Num17z0"/>
    <w:rsid w:val="00A230A6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21z0">
    <w:name w:val="WW8Num21z0"/>
    <w:rsid w:val="00A230A6"/>
    <w:rPr>
      <w:rFonts w:ascii="Symbol" w:eastAsia="Times New Roman" w:hAnsi="Symbol" w:cs="Arial"/>
    </w:rPr>
  </w:style>
  <w:style w:type="character" w:customStyle="1" w:styleId="WW8Num21z3">
    <w:name w:val="WW8Num21z3"/>
    <w:rsid w:val="00A230A6"/>
    <w:rPr>
      <w:rFonts w:ascii="Symbol" w:hAnsi="Symbol"/>
    </w:rPr>
  </w:style>
  <w:style w:type="character" w:customStyle="1" w:styleId="WW8Num29z2">
    <w:name w:val="WW8Num29z2"/>
    <w:rsid w:val="00A230A6"/>
    <w:rPr>
      <w:b w:val="0"/>
      <w:i w:val="0"/>
    </w:rPr>
  </w:style>
  <w:style w:type="character" w:customStyle="1" w:styleId="WW8Num32z0">
    <w:name w:val="WW8Num32z0"/>
    <w:rsid w:val="00A230A6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3z0">
    <w:name w:val="WW8Num33z0"/>
    <w:rsid w:val="00A230A6"/>
    <w:rPr>
      <w:sz w:val="20"/>
      <w:szCs w:val="20"/>
    </w:rPr>
  </w:style>
  <w:style w:type="character" w:customStyle="1" w:styleId="WW8Num34z0">
    <w:name w:val="WW8Num34z0"/>
    <w:rsid w:val="00A230A6"/>
    <w:rPr>
      <w:rFonts w:ascii="Symbol" w:hAnsi="Symbol"/>
      <w:color w:val="auto"/>
    </w:rPr>
  </w:style>
  <w:style w:type="character" w:customStyle="1" w:styleId="WW8Num34z1">
    <w:name w:val="WW8Num34z1"/>
    <w:rsid w:val="00A230A6"/>
    <w:rPr>
      <w:rFonts w:ascii="Courier New" w:hAnsi="Courier New" w:cs="Courier New"/>
    </w:rPr>
  </w:style>
  <w:style w:type="character" w:customStyle="1" w:styleId="WW8Num34z2">
    <w:name w:val="WW8Num34z2"/>
    <w:rsid w:val="00A230A6"/>
    <w:rPr>
      <w:rFonts w:ascii="Wingdings" w:hAnsi="Wingdings"/>
    </w:rPr>
  </w:style>
  <w:style w:type="character" w:customStyle="1" w:styleId="WW8Num34z3">
    <w:name w:val="WW8Num34z3"/>
    <w:rsid w:val="00A230A6"/>
    <w:rPr>
      <w:rFonts w:ascii="Symbol" w:hAnsi="Symbol"/>
    </w:rPr>
  </w:style>
  <w:style w:type="character" w:customStyle="1" w:styleId="WW8Num35z1">
    <w:name w:val="WW8Num35z1"/>
    <w:rsid w:val="00A230A6"/>
    <w:rPr>
      <w:b w:val="0"/>
    </w:rPr>
  </w:style>
  <w:style w:type="character" w:customStyle="1" w:styleId="WW8Num42z0">
    <w:name w:val="WW8Num42z0"/>
    <w:rsid w:val="00A230A6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4z2">
    <w:name w:val="WW8Num44z2"/>
    <w:rsid w:val="00A230A6"/>
    <w:rPr>
      <w:b w:val="0"/>
      <w:i w:val="0"/>
    </w:rPr>
  </w:style>
  <w:style w:type="character" w:customStyle="1" w:styleId="WW-Fontepargpadro">
    <w:name w:val="WW-Fonte parág. padrão"/>
    <w:rsid w:val="00A230A6"/>
  </w:style>
  <w:style w:type="character" w:styleId="Nmerodepgina">
    <w:name w:val="page number"/>
    <w:basedOn w:val="WW-Fontepargpadro"/>
    <w:semiHidden/>
    <w:rsid w:val="00A230A6"/>
  </w:style>
  <w:style w:type="character" w:styleId="Hyperlink">
    <w:name w:val="Hyperlink"/>
    <w:uiPriority w:val="99"/>
    <w:rsid w:val="00A230A6"/>
    <w:rPr>
      <w:color w:val="0000FF"/>
      <w:u w:val="single"/>
    </w:rPr>
  </w:style>
  <w:style w:type="character" w:customStyle="1" w:styleId="CaracteresdeNotadeRodap">
    <w:name w:val="Caracteres de Nota de Rodapé"/>
    <w:rsid w:val="00A230A6"/>
    <w:rPr>
      <w:vertAlign w:val="superscript"/>
    </w:rPr>
  </w:style>
  <w:style w:type="character" w:customStyle="1" w:styleId="Smbolosdenumerao">
    <w:name w:val="Símbolos de numeração"/>
    <w:rsid w:val="00A230A6"/>
  </w:style>
  <w:style w:type="character" w:customStyle="1" w:styleId="WW-Absatz-Standardschriftart1111111111111111">
    <w:name w:val="WW-Absatz-Standardschriftart1111111111111111"/>
    <w:rsid w:val="00A230A6"/>
  </w:style>
  <w:style w:type="character" w:customStyle="1" w:styleId="WW-Absatz-Standardschriftart11111111111111111">
    <w:name w:val="WW-Absatz-Standardschriftart11111111111111111"/>
    <w:rsid w:val="00A230A6"/>
  </w:style>
  <w:style w:type="character" w:styleId="HiperlinkVisitado">
    <w:name w:val="FollowedHyperlink"/>
    <w:uiPriority w:val="99"/>
    <w:semiHidden/>
    <w:rsid w:val="00A230A6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A230A6"/>
    <w:pPr>
      <w:keepNext/>
      <w:suppressAutoHyphens/>
      <w:spacing w:before="240" w:after="120" w:line="240" w:lineRule="auto"/>
    </w:pPr>
    <w:rPr>
      <w:rFonts w:ascii="Arial" w:eastAsia="MS Mincho" w:hAnsi="Arial" w:cs="Tahoma"/>
      <w:b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rsid w:val="00A230A6"/>
    <w:pPr>
      <w:widowControl w:val="0"/>
      <w:tabs>
        <w:tab w:val="left" w:pos="708"/>
        <w:tab w:val="left" w:pos="2270"/>
        <w:tab w:val="left" w:pos="4294"/>
      </w:tabs>
      <w:suppressAutoHyphens/>
      <w:spacing w:after="0" w:line="240" w:lineRule="auto"/>
      <w:jc w:val="both"/>
    </w:pPr>
    <w:rPr>
      <w:rFonts w:ascii="Arial" w:eastAsia="Times New Roman" w:hAnsi="Arial" w:cs="Times New Roman"/>
      <w:b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A230A6"/>
    <w:rPr>
      <w:rFonts w:ascii="Arial" w:eastAsia="Times New Roman" w:hAnsi="Arial" w:cs="Times New Roman"/>
      <w:bCs/>
      <w:szCs w:val="20"/>
      <w:lang w:eastAsia="ar-SA"/>
    </w:rPr>
  </w:style>
  <w:style w:type="paragraph" w:styleId="Lista">
    <w:name w:val="List"/>
    <w:basedOn w:val="Corpodetexto"/>
    <w:semiHidden/>
    <w:rsid w:val="00A230A6"/>
    <w:rPr>
      <w:rFonts w:cs="Tahoma"/>
    </w:rPr>
  </w:style>
  <w:style w:type="paragraph" w:customStyle="1" w:styleId="Legenda2">
    <w:name w:val="Legenda2"/>
    <w:basedOn w:val="Normal"/>
    <w:rsid w:val="00A230A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bCs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230A6"/>
    <w:pPr>
      <w:suppressLineNumbers/>
      <w:suppressAutoHyphens/>
      <w:spacing w:after="0" w:line="240" w:lineRule="auto"/>
    </w:pPr>
    <w:rPr>
      <w:rFonts w:ascii="Arial" w:eastAsia="Times New Roman" w:hAnsi="Arial" w:cs="Tahoma"/>
      <w:bCs/>
      <w:sz w:val="24"/>
      <w:szCs w:val="20"/>
      <w:lang w:eastAsia="ar-SA"/>
    </w:rPr>
  </w:style>
  <w:style w:type="paragraph" w:customStyle="1" w:styleId="Legenda1">
    <w:name w:val="Legenda1"/>
    <w:basedOn w:val="Normal"/>
    <w:rsid w:val="00A230A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bCs/>
      <w:i/>
      <w:iCs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230A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padro1">
    <w:name w:val="Texto padrão:1"/>
    <w:basedOn w:val="Normal"/>
    <w:rsid w:val="00A2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Padro">
    <w:name w:val="WW-Padrão"/>
    <w:rsid w:val="00A230A6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A230A6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A230A6"/>
    <w:pPr>
      <w:suppressAutoHyphens/>
      <w:spacing w:after="0" w:line="240" w:lineRule="auto"/>
      <w:ind w:left="1701" w:hanging="8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DRAO">
    <w:name w:val="PADRAO"/>
    <w:basedOn w:val="Normal"/>
    <w:rsid w:val="00A230A6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230A6"/>
    <w:pPr>
      <w:widowControl w:val="0"/>
      <w:tabs>
        <w:tab w:val="left" w:pos="54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A230A6"/>
    <w:pPr>
      <w:suppressAutoHyphens/>
      <w:spacing w:after="0" w:line="240" w:lineRule="auto"/>
      <w:ind w:right="51"/>
      <w:jc w:val="both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A230A6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A230A6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A230A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A230A6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A230A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A230A6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ar-SA"/>
    </w:rPr>
  </w:style>
  <w:style w:type="paragraph" w:customStyle="1" w:styleId="A101675">
    <w:name w:val="_A101675"/>
    <w:basedOn w:val="Normal"/>
    <w:rsid w:val="00A230A6"/>
    <w:pPr>
      <w:suppressAutoHyphens/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191065">
    <w:name w:val="_A191065"/>
    <w:basedOn w:val="Normal"/>
    <w:rsid w:val="00A230A6"/>
    <w:pPr>
      <w:suppressAutoHyphens/>
      <w:spacing w:after="0" w:line="240" w:lineRule="auto"/>
      <w:ind w:left="1296" w:right="1440" w:firstLine="2592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252575">
    <w:name w:val="_A252575"/>
    <w:basedOn w:val="Normal"/>
    <w:rsid w:val="00A230A6"/>
    <w:pPr>
      <w:suppressAutoHyphens/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321065">
    <w:name w:val="_A321065"/>
    <w:basedOn w:val="Normal"/>
    <w:rsid w:val="00A230A6"/>
    <w:pPr>
      <w:suppressAutoHyphens/>
      <w:spacing w:after="0" w:line="240" w:lineRule="auto"/>
      <w:ind w:left="1296" w:right="1440" w:firstLine="4464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Normal1">
    <w:name w:val="Normal1"/>
    <w:rsid w:val="00A230A6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A230A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A230A6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Estilo2">
    <w:name w:val="Estilo2"/>
    <w:basedOn w:val="Normal"/>
    <w:rsid w:val="00A230A6"/>
    <w:pPr>
      <w:suppressAutoHyphens/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servado3">
    <w:name w:val="reservado3"/>
    <w:basedOn w:val="Normal"/>
    <w:rsid w:val="00A230A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ar-SA"/>
    </w:rPr>
  </w:style>
  <w:style w:type="paragraph" w:customStyle="1" w:styleId="Textoembloco1">
    <w:name w:val="Texto em bloco1"/>
    <w:basedOn w:val="Normal"/>
    <w:rsid w:val="00A230A6"/>
    <w:pPr>
      <w:suppressAutoHyphens/>
      <w:spacing w:after="0" w:line="240" w:lineRule="auto"/>
      <w:ind w:left="170" w:right="170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A230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A230A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230A6"/>
    <w:rPr>
      <w:rFonts w:ascii="Arial" w:eastAsia="MS Mincho" w:hAnsi="Arial" w:cs="Tahoma"/>
      <w:bCs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A2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230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A230A6"/>
    <w:pPr>
      <w:suppressLineNumbers/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tulodatabela">
    <w:name w:val="Título da tabela"/>
    <w:basedOn w:val="Contedodatabela"/>
    <w:rsid w:val="00A230A6"/>
    <w:pPr>
      <w:jc w:val="center"/>
    </w:pPr>
    <w:rPr>
      <w:b/>
      <w:i/>
      <w:iCs/>
    </w:rPr>
  </w:style>
  <w:style w:type="paragraph" w:customStyle="1" w:styleId="Contedodoquadro">
    <w:name w:val="Conteúdo do quadro"/>
    <w:basedOn w:val="Corpodetexto"/>
    <w:rsid w:val="00A230A6"/>
  </w:style>
  <w:style w:type="paragraph" w:customStyle="1" w:styleId="Recuodecorpodetexto21">
    <w:name w:val="Recuo de corpo de texto 21"/>
    <w:basedOn w:val="Normal"/>
    <w:rsid w:val="00A230A6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A230A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rsid w:val="00A230A6"/>
    <w:pPr>
      <w:suppressAutoHyphens/>
      <w:spacing w:after="0" w:line="240" w:lineRule="auto"/>
    </w:pPr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A230A6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A230A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230A6"/>
    <w:pPr>
      <w:suppressAutoHyphens/>
      <w:spacing w:after="0" w:line="240" w:lineRule="auto"/>
      <w:ind w:left="708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A230A6"/>
    <w:pPr>
      <w:suppressAutoHyphens/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A230A6"/>
    <w:rPr>
      <w:rFonts w:ascii="Arial" w:eastAsia="Times New Roman" w:hAnsi="Arial" w:cs="Times New Roman"/>
      <w:bCs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230A6"/>
    <w:pPr>
      <w:suppressAutoHyphens/>
      <w:spacing w:after="120" w:line="240" w:lineRule="auto"/>
    </w:pPr>
    <w:rPr>
      <w:rFonts w:ascii="Arial" w:eastAsia="Times New Roman" w:hAnsi="Arial" w:cs="Times New Roman"/>
      <w:bCs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230A6"/>
    <w:rPr>
      <w:rFonts w:ascii="Arial" w:eastAsia="Times New Roman" w:hAnsi="Arial" w:cs="Times New Roman"/>
      <w:bCs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rsid w:val="00A230A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A230A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WW8Num17z2">
    <w:name w:val="WW8Num17z2"/>
    <w:rsid w:val="00A230A6"/>
    <w:rPr>
      <w:b w:val="0"/>
    </w:rPr>
  </w:style>
  <w:style w:type="character" w:customStyle="1" w:styleId="WW8Num26z1">
    <w:name w:val="WW8Num26z1"/>
    <w:rsid w:val="00A230A6"/>
    <w:rPr>
      <w:b w:val="0"/>
    </w:rPr>
  </w:style>
  <w:style w:type="character" w:customStyle="1" w:styleId="WW8Num27z0">
    <w:name w:val="WW8Num27z0"/>
    <w:rsid w:val="00A230A6"/>
    <w:rPr>
      <w:sz w:val="24"/>
    </w:rPr>
  </w:style>
  <w:style w:type="character" w:customStyle="1" w:styleId="WW8Num32z2">
    <w:name w:val="WW8Num32z2"/>
    <w:rsid w:val="00A230A6"/>
    <w:rPr>
      <w:b w:val="0"/>
    </w:rPr>
  </w:style>
  <w:style w:type="character" w:customStyle="1" w:styleId="WW8Num37z0">
    <w:name w:val="WW8Num37z0"/>
    <w:rsid w:val="00A230A6"/>
    <w:rPr>
      <w:rFonts w:ascii="Symbol" w:hAnsi="Symbol"/>
    </w:rPr>
  </w:style>
  <w:style w:type="character" w:customStyle="1" w:styleId="WW8Num37z1">
    <w:name w:val="WW8Num37z1"/>
    <w:rsid w:val="00A230A6"/>
    <w:rPr>
      <w:rFonts w:ascii="Courier New" w:hAnsi="Courier New"/>
    </w:rPr>
  </w:style>
  <w:style w:type="character" w:customStyle="1" w:styleId="WW8Num37z2">
    <w:name w:val="WW8Num37z2"/>
    <w:rsid w:val="00A230A6"/>
    <w:rPr>
      <w:rFonts w:ascii="Wingdings" w:hAnsi="Wingdings"/>
    </w:rPr>
  </w:style>
  <w:style w:type="character" w:customStyle="1" w:styleId="WW8Num45z1">
    <w:name w:val="WW8Num45z1"/>
    <w:rsid w:val="00A230A6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A230A6"/>
    <w:rPr>
      <w:i w:val="0"/>
      <w:u w:val="none"/>
    </w:rPr>
  </w:style>
  <w:style w:type="character" w:customStyle="1" w:styleId="WW-Absatz-Standardschriftart111111111111111111">
    <w:name w:val="WW-Absatz-Standardschriftart111111111111111111"/>
    <w:rsid w:val="00A230A6"/>
  </w:style>
  <w:style w:type="character" w:customStyle="1" w:styleId="Marcadores">
    <w:name w:val="Marcadores"/>
    <w:rsid w:val="00A230A6"/>
    <w:rPr>
      <w:rFonts w:ascii="StarSymbol" w:eastAsia="StarSymbol" w:hAnsi="StarSymbol" w:cs="StarSymbol"/>
      <w:sz w:val="18"/>
      <w:szCs w:val="18"/>
    </w:rPr>
  </w:style>
  <w:style w:type="paragraph" w:customStyle="1" w:styleId="TextosemFormatao3">
    <w:name w:val="Texto sem Formatação3"/>
    <w:basedOn w:val="Normal"/>
    <w:rsid w:val="00A230A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ont5">
    <w:name w:val="font5"/>
    <w:basedOn w:val="Normal"/>
    <w:rsid w:val="00A230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A230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A230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230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A23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23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23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A23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A23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A23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A230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A23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Normal"/>
    <w:rsid w:val="00A23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"/>
    <w:rsid w:val="00A23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"/>
    <w:rsid w:val="00A23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rsid w:val="00A23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rsid w:val="00A230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"/>
    <w:rsid w:val="00A23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A23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Normal"/>
    <w:rsid w:val="00A23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Normal"/>
    <w:rsid w:val="00A230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A230A6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table" w:styleId="Tabelacomgrade">
    <w:name w:val="Table Grid"/>
    <w:basedOn w:val="Tabelanormal"/>
    <w:uiPriority w:val="59"/>
    <w:rsid w:val="00A2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2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230A6"/>
    <w:pPr>
      <w:suppressAutoHyphens/>
      <w:spacing w:after="120" w:line="480" w:lineRule="auto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230A6"/>
    <w:rPr>
      <w:rFonts w:ascii="Arial" w:eastAsia="Times New Roman" w:hAnsi="Arial" w:cs="Times New Roman"/>
      <w:bCs/>
      <w:sz w:val="24"/>
      <w:szCs w:val="20"/>
      <w:lang w:eastAsia="ar-SA"/>
    </w:rPr>
  </w:style>
  <w:style w:type="character" w:styleId="Forte">
    <w:name w:val="Strong"/>
    <w:uiPriority w:val="22"/>
    <w:qFormat/>
    <w:rsid w:val="00A230A6"/>
    <w:rPr>
      <w:b/>
      <w:bCs w:val="0"/>
    </w:rPr>
  </w:style>
  <w:style w:type="paragraph" w:customStyle="1" w:styleId="western">
    <w:name w:val="western"/>
    <w:basedOn w:val="Normal"/>
    <w:rsid w:val="00A230A6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as.com.br/produto/126265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LEIS/2002/L105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666cons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3542</Words>
  <Characters>19133</Characters>
  <Application>Microsoft Office Word</Application>
  <DocSecurity>0</DocSecurity>
  <Lines>159</Lines>
  <Paragraphs>45</Paragraphs>
  <ScaleCrop>false</ScaleCrop>
  <Company>PMJ</Company>
  <LinksUpToDate>false</LinksUpToDate>
  <CharactersWithSpaces>22630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18</cp:revision>
  <dcterms:created xsi:type="dcterms:W3CDTF">2017-09-06T19:40:00Z</dcterms:created>
  <dcterms:modified xsi:type="dcterms:W3CDTF">2017-09-13T16:38:00Z</dcterms:modified>
</cp:coreProperties>
</file>