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A6" w:rsidRPr="00E16B66" w:rsidRDefault="00A230A6" w:rsidP="00E16B66">
      <w:pPr>
        <w:autoSpaceDE w:val="0"/>
        <w:autoSpaceDN w:val="0"/>
        <w:adjustRightInd w:val="0"/>
        <w:jc w:val="center"/>
        <w:rPr>
          <w:rFonts w:ascii="Arial" w:hAnsi="Arial" w:cs="Arial"/>
          <w:b/>
          <w:sz w:val="20"/>
          <w:szCs w:val="20"/>
        </w:rPr>
      </w:pPr>
      <w:r w:rsidRPr="001D0C72">
        <w:rPr>
          <w:rFonts w:ascii="Arial" w:hAnsi="Arial" w:cs="Arial"/>
          <w:b/>
          <w:sz w:val="20"/>
          <w:szCs w:val="20"/>
        </w:rPr>
        <w:t>ATA DE REGISTRO DE PREÇOS Nº</w:t>
      </w:r>
      <w:proofErr w:type="gramStart"/>
      <w:r w:rsidRPr="001D0C72">
        <w:rPr>
          <w:rFonts w:ascii="Arial" w:hAnsi="Arial" w:cs="Arial"/>
          <w:b/>
          <w:sz w:val="20"/>
          <w:szCs w:val="20"/>
        </w:rPr>
        <w:t xml:space="preserve"> </w:t>
      </w:r>
      <w:r w:rsidR="00942F4B" w:rsidRPr="001D0C72">
        <w:rPr>
          <w:rFonts w:ascii="Arial" w:hAnsi="Arial" w:cs="Arial"/>
          <w:b/>
          <w:sz w:val="20"/>
          <w:szCs w:val="20"/>
        </w:rPr>
        <w:t xml:space="preserve">  </w:t>
      </w:r>
      <w:proofErr w:type="gramEnd"/>
      <w:r w:rsidR="00942F4B" w:rsidRPr="001D0C72">
        <w:rPr>
          <w:rFonts w:ascii="Arial" w:hAnsi="Arial" w:cs="Arial"/>
          <w:b/>
          <w:sz w:val="20"/>
          <w:szCs w:val="20"/>
        </w:rPr>
        <w:t>27</w:t>
      </w:r>
      <w:r w:rsidRPr="001D0C72">
        <w:rPr>
          <w:rFonts w:ascii="Arial" w:hAnsi="Arial" w:cs="Arial"/>
          <w:b/>
          <w:sz w:val="20"/>
          <w:szCs w:val="20"/>
        </w:rPr>
        <w:t>/2017</w:t>
      </w:r>
      <w:r w:rsidR="00942F4B" w:rsidRPr="001D0C72">
        <w:rPr>
          <w:rFonts w:ascii="Arial" w:hAnsi="Arial" w:cs="Arial"/>
          <w:b/>
          <w:sz w:val="20"/>
          <w:szCs w:val="20"/>
        </w:rPr>
        <w:t>/PMJ/</w:t>
      </w:r>
      <w:r w:rsidR="00466C79">
        <w:rPr>
          <w:rFonts w:ascii="Arial" w:hAnsi="Arial" w:cs="Arial"/>
          <w:b/>
          <w:sz w:val="20"/>
          <w:szCs w:val="20"/>
        </w:rPr>
        <w:t>01</w:t>
      </w:r>
    </w:p>
    <w:p w:rsidR="00A230A6" w:rsidRPr="001D0C72" w:rsidRDefault="00A230A6" w:rsidP="00A230A6">
      <w:pPr>
        <w:jc w:val="both"/>
        <w:rPr>
          <w:rFonts w:ascii="Arial" w:hAnsi="Arial" w:cs="Arial"/>
          <w:sz w:val="20"/>
          <w:szCs w:val="20"/>
        </w:rPr>
      </w:pPr>
      <w:r w:rsidRPr="001D0C72">
        <w:rPr>
          <w:rFonts w:ascii="Arial" w:hAnsi="Arial" w:cs="Arial"/>
          <w:sz w:val="20"/>
          <w:szCs w:val="20"/>
        </w:rPr>
        <w:t xml:space="preserve">DOTADO DE EFEITO JURÍDICO DE DOCUMENTO DE AJUSTE CONTRATUAL, CUJO OBJETO CONSTITUI O </w:t>
      </w:r>
      <w:r w:rsidRPr="001D0C72">
        <w:rPr>
          <w:rFonts w:ascii="Arial" w:hAnsi="Arial" w:cs="Arial"/>
          <w:b/>
          <w:sz w:val="20"/>
          <w:szCs w:val="20"/>
        </w:rPr>
        <w:t>REGISTRO DE PREÇOS</w:t>
      </w:r>
      <w:r w:rsidRPr="001D0C72">
        <w:rPr>
          <w:rFonts w:ascii="Arial" w:hAnsi="Arial" w:cs="Arial"/>
          <w:sz w:val="20"/>
          <w:szCs w:val="20"/>
        </w:rPr>
        <w:t xml:space="preserve"> PARA AQUISIÇÃO EVENTUAL E FUTURA, DE MATERIAL DIDÁTICO, DE EXPEDIENTE E SUPRIMENTOS DE INFORMÁTICA DESTINADOS À MANUTENÇÃO DAS ATIVIDADES NAS ESCOLAS E CENTROS DE EDUCAÇÃO INFANTIL DA REDE MUNICIPAL DE ENSINO E DE DIVERSAS SECRETARIAS E ÓRGÃOS VINCULADOS À ADMINISTRAÇÃO PÚBLICA MUNICIPAL. </w:t>
      </w:r>
    </w:p>
    <w:p w:rsidR="00A230A6" w:rsidRPr="001D0C72" w:rsidRDefault="00562026" w:rsidP="00036850">
      <w:pPr>
        <w:tabs>
          <w:tab w:val="left" w:pos="851"/>
        </w:tabs>
        <w:jc w:val="both"/>
        <w:rPr>
          <w:rFonts w:ascii="Arial" w:hAnsi="Arial" w:cs="Arial"/>
          <w:sz w:val="20"/>
          <w:szCs w:val="20"/>
        </w:rPr>
      </w:pPr>
      <w:r>
        <w:rPr>
          <w:rFonts w:ascii="Arial" w:hAnsi="Arial" w:cs="Arial"/>
          <w:sz w:val="20"/>
          <w:szCs w:val="20"/>
        </w:rPr>
        <w:t>Aos 06 (seis</w:t>
      </w:r>
      <w:r w:rsidR="00036850" w:rsidRPr="001D0C72">
        <w:rPr>
          <w:rFonts w:ascii="Arial" w:hAnsi="Arial" w:cs="Arial"/>
          <w:sz w:val="20"/>
          <w:szCs w:val="20"/>
        </w:rPr>
        <w:t>) dias do mês de setembro</w:t>
      </w:r>
      <w:r w:rsidR="00A230A6" w:rsidRPr="001D0C72">
        <w:rPr>
          <w:rFonts w:ascii="Arial" w:hAnsi="Arial" w:cs="Arial"/>
          <w:sz w:val="20"/>
          <w:szCs w:val="20"/>
        </w:rPr>
        <w:t xml:space="preserve"> do ano de 2017, o MUNICÍPIO DE JOAÇABA, com sede na Avenida XV de Novembro, 378, centro, inscrito no CNPJ sob o nº 82.939.380/0001-99, por intermédio da </w:t>
      </w:r>
      <w:r w:rsidR="00A230A6" w:rsidRPr="001D0C72">
        <w:rPr>
          <w:rFonts w:ascii="Arial" w:hAnsi="Arial" w:cs="Arial"/>
          <w:b/>
          <w:sz w:val="20"/>
          <w:szCs w:val="20"/>
        </w:rPr>
        <w:t>SECRETARIA MUNICIPAL DE EDUCAÇÃO</w:t>
      </w:r>
      <w:r w:rsidR="00A230A6" w:rsidRPr="001D0C72">
        <w:rPr>
          <w:rFonts w:ascii="Arial" w:hAnsi="Arial" w:cs="Arial"/>
          <w:sz w:val="20"/>
          <w:szCs w:val="20"/>
        </w:rPr>
        <w:t xml:space="preserve">, representada neste ato pela Secretária, </w:t>
      </w:r>
      <w:proofErr w:type="gramStart"/>
      <w:r w:rsidR="00A230A6" w:rsidRPr="001D0C72">
        <w:rPr>
          <w:rFonts w:ascii="Arial" w:hAnsi="Arial" w:cs="Arial"/>
          <w:sz w:val="20"/>
          <w:szCs w:val="20"/>
        </w:rPr>
        <w:t>Sr.</w:t>
      </w:r>
      <w:proofErr w:type="gramEnd"/>
      <w:r w:rsidR="00A230A6" w:rsidRPr="001D0C72">
        <w:rPr>
          <w:rFonts w:ascii="Arial" w:hAnsi="Arial" w:cs="Arial"/>
          <w:sz w:val="20"/>
          <w:szCs w:val="20"/>
        </w:rPr>
        <w:t xml:space="preserve"> MARILENA ZANOELLO DETONI, </w:t>
      </w:r>
      <w:r w:rsidR="00A230A6" w:rsidRPr="001D0C72">
        <w:rPr>
          <w:rFonts w:ascii="Arial" w:hAnsi="Arial" w:cs="Arial"/>
          <w:b/>
          <w:sz w:val="20"/>
          <w:szCs w:val="20"/>
        </w:rPr>
        <w:t>como órgão gerenciador</w:t>
      </w:r>
      <w:r w:rsidR="00A230A6" w:rsidRPr="001D0C72">
        <w:rPr>
          <w:rFonts w:ascii="Arial" w:hAnsi="Arial" w:cs="Arial"/>
          <w:sz w:val="20"/>
          <w:szCs w:val="20"/>
        </w:rPr>
        <w:t xml:space="preserve">, e os órgãos vinculados a Secretaria de Assistência Social, a Secretaria Municipal de Gestão Administrativa (Almoxarifado), Secretaria Municipal de </w:t>
      </w:r>
      <w:proofErr w:type="spellStart"/>
      <w:r w:rsidR="00A230A6" w:rsidRPr="001D0C72">
        <w:rPr>
          <w:rFonts w:ascii="Arial" w:hAnsi="Arial" w:cs="Arial"/>
          <w:sz w:val="20"/>
          <w:szCs w:val="20"/>
        </w:rPr>
        <w:t>Infraestrutura</w:t>
      </w:r>
      <w:proofErr w:type="spellEnd"/>
      <w:r w:rsidR="00A230A6" w:rsidRPr="001D0C72">
        <w:rPr>
          <w:rFonts w:ascii="Arial" w:hAnsi="Arial" w:cs="Arial"/>
          <w:sz w:val="20"/>
          <w:szCs w:val="20"/>
        </w:rPr>
        <w:t xml:space="preserve"> e o Fundo Municipal de Esportes, como órgãos participantes, e a(s) empresa(s) abaixo relacionada(s), representada(s) na forma de seu(s) estatuto(s) social(is), em ordem de preferência por classificação, doravante denominada(s) </w:t>
      </w:r>
      <w:r w:rsidR="00A230A6" w:rsidRPr="001D0C72">
        <w:rPr>
          <w:rFonts w:ascii="Arial" w:hAnsi="Arial" w:cs="Arial"/>
          <w:b/>
          <w:sz w:val="20"/>
          <w:szCs w:val="20"/>
        </w:rPr>
        <w:t>DETENTORA</w:t>
      </w:r>
      <w:r w:rsidR="00A230A6" w:rsidRPr="001D0C72">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47/2017/PMJ, Edital PP nº 31/2017/PMJ, </w:t>
      </w:r>
      <w:r w:rsidR="00806B45">
        <w:rPr>
          <w:rFonts w:ascii="Arial" w:hAnsi="Arial" w:cs="Arial"/>
          <w:sz w:val="20"/>
          <w:szCs w:val="20"/>
        </w:rPr>
        <w:t>homologado em 06</w:t>
      </w:r>
      <w:r w:rsidR="00036850" w:rsidRPr="001D0C72">
        <w:rPr>
          <w:rFonts w:ascii="Arial" w:hAnsi="Arial" w:cs="Arial"/>
          <w:sz w:val="20"/>
          <w:szCs w:val="20"/>
        </w:rPr>
        <w:t xml:space="preserve">.09.2017, </w:t>
      </w:r>
      <w:r w:rsidR="00A230A6" w:rsidRPr="001D0C72">
        <w:rPr>
          <w:rFonts w:ascii="Arial" w:hAnsi="Arial" w:cs="Arial"/>
          <w:sz w:val="20"/>
          <w:szCs w:val="20"/>
        </w:rPr>
        <w:t xml:space="preserve">mediante termos e condições que seguem. </w:t>
      </w:r>
    </w:p>
    <w:p w:rsidR="00A230A6" w:rsidRPr="001D0C72" w:rsidRDefault="00A230A6" w:rsidP="00A230A6">
      <w:pPr>
        <w:autoSpaceDE w:val="0"/>
        <w:autoSpaceDN w:val="0"/>
        <w:adjustRightInd w:val="0"/>
        <w:spacing w:line="360" w:lineRule="auto"/>
        <w:rPr>
          <w:rFonts w:ascii="Arial" w:hAnsi="Arial" w:cs="Arial"/>
          <w:b/>
          <w:sz w:val="20"/>
          <w:szCs w:val="20"/>
        </w:rPr>
      </w:pPr>
      <w:r w:rsidRPr="001D0C7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230A6" w:rsidRPr="001D0C72" w:rsidTr="00421416">
        <w:tc>
          <w:tcPr>
            <w:tcW w:w="402" w:type="dxa"/>
            <w:vMerge w:val="restart"/>
            <w:vAlign w:val="center"/>
          </w:tcPr>
          <w:p w:rsidR="00A230A6" w:rsidRPr="001D0C72" w:rsidRDefault="00A230A6" w:rsidP="00421416">
            <w:pPr>
              <w:autoSpaceDE w:val="0"/>
              <w:autoSpaceDN w:val="0"/>
              <w:adjustRightInd w:val="0"/>
              <w:spacing w:line="360" w:lineRule="auto"/>
              <w:jc w:val="center"/>
              <w:rPr>
                <w:rFonts w:ascii="Arial" w:hAnsi="Arial" w:cs="Arial"/>
                <w:b/>
                <w:sz w:val="20"/>
                <w:szCs w:val="20"/>
              </w:rPr>
            </w:pPr>
            <w:r w:rsidRPr="001D0C72">
              <w:rPr>
                <w:rFonts w:ascii="Arial" w:hAnsi="Arial" w:cs="Arial"/>
                <w:b/>
                <w:sz w:val="20"/>
                <w:szCs w:val="20"/>
              </w:rPr>
              <w:t>1ª</w:t>
            </w: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RAZÃO SOCIAL:</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 xml:space="preserve">MAXI </w:t>
            </w:r>
            <w:proofErr w:type="gramStart"/>
            <w:r>
              <w:rPr>
                <w:rFonts w:ascii="Arial" w:hAnsi="Arial" w:cs="Arial"/>
                <w:b/>
                <w:sz w:val="20"/>
                <w:szCs w:val="20"/>
              </w:rPr>
              <w:t>MOVEIS</w:t>
            </w:r>
            <w:proofErr w:type="gramEnd"/>
            <w:r>
              <w:rPr>
                <w:rFonts w:ascii="Arial" w:hAnsi="Arial" w:cs="Arial"/>
                <w:b/>
                <w:sz w:val="20"/>
                <w:szCs w:val="20"/>
              </w:rPr>
              <w:t xml:space="preserve"> E PAPELARIA LTDA-ME</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RUA FELIPE SCHMIDT, 265 – FONE: 49-3522-8411</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CNPJ/MF:</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23.518.341/0001-59</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p>
        </w:tc>
        <w:tc>
          <w:tcPr>
            <w:tcW w:w="6984" w:type="dxa"/>
            <w:vAlign w:val="center"/>
          </w:tcPr>
          <w:p w:rsidR="00A230A6" w:rsidRPr="001D0C72" w:rsidRDefault="00A230A6" w:rsidP="00421416">
            <w:pPr>
              <w:autoSpaceDE w:val="0"/>
              <w:autoSpaceDN w:val="0"/>
              <w:adjustRightInd w:val="0"/>
              <w:rPr>
                <w:rFonts w:ascii="Arial" w:hAnsi="Arial" w:cs="Arial"/>
                <w:b/>
                <w:sz w:val="20"/>
                <w:szCs w:val="20"/>
              </w:rPr>
            </w:pP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REPRESENTANTE LEGAL:</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LUCIANO PILATTI</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JOAÇABA/SC</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CPF:</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021.948.939-46</w:t>
            </w:r>
          </w:p>
        </w:tc>
      </w:tr>
      <w:tr w:rsidR="00A230A6" w:rsidRPr="001D0C72" w:rsidTr="00421416">
        <w:tc>
          <w:tcPr>
            <w:tcW w:w="402" w:type="dxa"/>
            <w:vMerge/>
          </w:tcPr>
          <w:p w:rsidR="00A230A6" w:rsidRPr="001D0C72" w:rsidRDefault="00A230A6" w:rsidP="0042141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21416">
            <w:pPr>
              <w:autoSpaceDE w:val="0"/>
              <w:autoSpaceDN w:val="0"/>
              <w:adjustRightInd w:val="0"/>
              <w:rPr>
                <w:rFonts w:ascii="Arial" w:hAnsi="Arial" w:cs="Arial"/>
                <w:sz w:val="20"/>
                <w:szCs w:val="20"/>
              </w:rPr>
            </w:pPr>
            <w:r w:rsidRPr="001D0C72">
              <w:rPr>
                <w:rFonts w:ascii="Arial" w:hAnsi="Arial" w:cs="Arial"/>
                <w:sz w:val="20"/>
                <w:szCs w:val="20"/>
              </w:rPr>
              <w:t>RG:</w:t>
            </w:r>
          </w:p>
        </w:tc>
        <w:tc>
          <w:tcPr>
            <w:tcW w:w="6984" w:type="dxa"/>
            <w:vAlign w:val="center"/>
          </w:tcPr>
          <w:p w:rsidR="00A230A6" w:rsidRPr="001D0C72" w:rsidRDefault="00B45755" w:rsidP="00421416">
            <w:pPr>
              <w:autoSpaceDE w:val="0"/>
              <w:autoSpaceDN w:val="0"/>
              <w:adjustRightInd w:val="0"/>
              <w:rPr>
                <w:rFonts w:ascii="Arial" w:hAnsi="Arial" w:cs="Arial"/>
                <w:b/>
                <w:sz w:val="20"/>
                <w:szCs w:val="20"/>
              </w:rPr>
            </w:pPr>
            <w:r>
              <w:rPr>
                <w:rFonts w:ascii="Arial" w:hAnsi="Arial" w:cs="Arial"/>
                <w:b/>
                <w:sz w:val="20"/>
                <w:szCs w:val="20"/>
              </w:rPr>
              <w:t>3.620.379</w:t>
            </w:r>
          </w:p>
        </w:tc>
      </w:tr>
    </w:tbl>
    <w:p w:rsidR="00A230A6" w:rsidRPr="001D0C72" w:rsidRDefault="00A230A6" w:rsidP="00A230A6">
      <w:pPr>
        <w:autoSpaceDE w:val="0"/>
        <w:autoSpaceDN w:val="0"/>
        <w:adjustRightInd w:val="0"/>
        <w:spacing w:line="360" w:lineRule="auto"/>
        <w:rPr>
          <w:rFonts w:ascii="Arial" w:hAnsi="Arial" w:cs="Arial"/>
          <w:b/>
          <w:sz w:val="20"/>
          <w:szCs w:val="20"/>
        </w:rPr>
      </w:pPr>
    </w:p>
    <w:p w:rsidR="00A230A6" w:rsidRPr="001D0C72" w:rsidRDefault="00A230A6" w:rsidP="00A230A6">
      <w:pPr>
        <w:jc w:val="both"/>
        <w:rPr>
          <w:rFonts w:ascii="Arial" w:hAnsi="Arial" w:cs="Arial"/>
          <w:b/>
          <w:bCs/>
          <w:sz w:val="20"/>
          <w:szCs w:val="20"/>
        </w:rPr>
      </w:pPr>
      <w:r w:rsidRPr="001D0C72">
        <w:rPr>
          <w:rFonts w:ascii="Arial" w:hAnsi="Arial" w:cs="Arial"/>
          <w:b/>
          <w:sz w:val="20"/>
          <w:szCs w:val="20"/>
        </w:rPr>
        <w:t xml:space="preserve">CLÁUSULA PRIMEIRA - DO OBJETO </w:t>
      </w:r>
    </w:p>
    <w:p w:rsidR="00A230A6" w:rsidRPr="001D0C72" w:rsidRDefault="00A230A6" w:rsidP="00A230A6">
      <w:pPr>
        <w:pStyle w:val="Recuodecorpodetexto"/>
        <w:ind w:left="0"/>
        <w:rPr>
          <w:rFonts w:ascii="Arial" w:hAnsi="Arial" w:cs="Arial"/>
          <w:sz w:val="20"/>
        </w:rPr>
      </w:pPr>
    </w:p>
    <w:p w:rsidR="00A230A6" w:rsidRDefault="00A230A6" w:rsidP="00A230A6">
      <w:pPr>
        <w:pStyle w:val="Corpodetexto"/>
        <w:numPr>
          <w:ilvl w:val="1"/>
          <w:numId w:val="15"/>
        </w:numPr>
        <w:tabs>
          <w:tab w:val="clear" w:pos="708"/>
          <w:tab w:val="clear" w:pos="2270"/>
          <w:tab w:val="clear" w:pos="4294"/>
          <w:tab w:val="left" w:pos="426"/>
        </w:tabs>
        <w:ind w:left="426" w:hanging="426"/>
        <w:rPr>
          <w:rFonts w:cs="Arial"/>
          <w:sz w:val="20"/>
        </w:rPr>
      </w:pPr>
      <w:r w:rsidRPr="001D0C72">
        <w:rPr>
          <w:rFonts w:cs="Arial"/>
          <w:sz w:val="20"/>
        </w:rPr>
        <w:t xml:space="preserve">Os preços ora REGISTRADOS, de acordo a proposta apresentada pela(s) DETENTORA(S) no Processo de Licitação, correspondem à expectativa de aquisição dos seguintes itens: </w:t>
      </w:r>
    </w:p>
    <w:p w:rsidR="00E16B66" w:rsidRPr="001D0C72" w:rsidRDefault="00E16B66" w:rsidP="00E16B6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707"/>
        <w:gridCol w:w="1430"/>
        <w:gridCol w:w="1132"/>
        <w:gridCol w:w="1264"/>
      </w:tblGrid>
      <w:tr w:rsidR="00A230A6" w:rsidRPr="001D0C72" w:rsidTr="001824F8">
        <w:trPr>
          <w:trHeight w:val="610"/>
        </w:trPr>
        <w:tc>
          <w:tcPr>
            <w:tcW w:w="618" w:type="dxa"/>
            <w:shd w:val="clear" w:color="auto" w:fill="auto"/>
            <w:vAlign w:val="center"/>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ITEM</w:t>
            </w:r>
          </w:p>
        </w:tc>
        <w:tc>
          <w:tcPr>
            <w:tcW w:w="696" w:type="dxa"/>
            <w:vAlign w:val="center"/>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QTDE</w:t>
            </w:r>
          </w:p>
        </w:tc>
        <w:tc>
          <w:tcPr>
            <w:tcW w:w="429" w:type="dxa"/>
            <w:vAlign w:val="center"/>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UN</w:t>
            </w:r>
          </w:p>
        </w:tc>
        <w:tc>
          <w:tcPr>
            <w:tcW w:w="4707" w:type="dxa"/>
            <w:vAlign w:val="center"/>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ESPECIFICAÇÃO</w:t>
            </w:r>
          </w:p>
        </w:tc>
        <w:tc>
          <w:tcPr>
            <w:tcW w:w="1430" w:type="dxa"/>
            <w:vAlign w:val="center"/>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MARCA</w:t>
            </w:r>
          </w:p>
        </w:tc>
        <w:tc>
          <w:tcPr>
            <w:tcW w:w="1132" w:type="dxa"/>
            <w:vAlign w:val="center"/>
          </w:tcPr>
          <w:p w:rsidR="00A230A6" w:rsidRPr="001D0C72" w:rsidRDefault="00A230A6" w:rsidP="00421416">
            <w:pPr>
              <w:jc w:val="center"/>
              <w:rPr>
                <w:rFonts w:ascii="Arial" w:hAnsi="Arial" w:cs="Arial"/>
                <w:bCs/>
                <w:sz w:val="20"/>
                <w:szCs w:val="20"/>
              </w:rPr>
            </w:pPr>
            <w:r w:rsidRPr="001D0C72">
              <w:rPr>
                <w:rFonts w:ascii="Arial" w:hAnsi="Arial" w:cs="Arial"/>
                <w:color w:val="000000"/>
                <w:sz w:val="20"/>
                <w:szCs w:val="20"/>
              </w:rPr>
              <w:t xml:space="preserve">VALOR UNITÁRIO </w:t>
            </w:r>
          </w:p>
        </w:tc>
        <w:tc>
          <w:tcPr>
            <w:tcW w:w="1264" w:type="dxa"/>
            <w:vAlign w:val="center"/>
          </w:tcPr>
          <w:p w:rsidR="00A230A6" w:rsidRPr="001D0C72" w:rsidRDefault="00A230A6" w:rsidP="00421416">
            <w:pPr>
              <w:jc w:val="center"/>
              <w:rPr>
                <w:rFonts w:ascii="Arial" w:hAnsi="Arial" w:cs="Arial"/>
                <w:color w:val="000000"/>
                <w:sz w:val="20"/>
                <w:szCs w:val="20"/>
              </w:rPr>
            </w:pPr>
            <w:r w:rsidRPr="001D0C72">
              <w:rPr>
                <w:rFonts w:ascii="Arial" w:hAnsi="Arial" w:cs="Arial"/>
                <w:color w:val="000000"/>
                <w:sz w:val="20"/>
                <w:szCs w:val="20"/>
              </w:rPr>
              <w:t xml:space="preserve">VALOR TOTAL </w:t>
            </w:r>
          </w:p>
        </w:tc>
      </w:tr>
      <w:tr w:rsidR="00A230A6" w:rsidRPr="001D0C72" w:rsidTr="001824F8">
        <w:trPr>
          <w:trHeight w:val="45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proofErr w:type="gramStart"/>
            <w:r w:rsidRPr="001D0C72">
              <w:rPr>
                <w:rFonts w:ascii="Arial" w:hAnsi="Arial" w:cs="Arial"/>
                <w:sz w:val="20"/>
                <w:szCs w:val="20"/>
              </w:rPr>
              <w:t>2</w:t>
            </w:r>
            <w:proofErr w:type="gramEnd"/>
          </w:p>
        </w:tc>
        <w:tc>
          <w:tcPr>
            <w:tcW w:w="696" w:type="dxa"/>
            <w:vAlign w:val="center"/>
          </w:tcPr>
          <w:p w:rsidR="00A230A6" w:rsidRPr="001D0C72" w:rsidRDefault="00A230A6" w:rsidP="00421416">
            <w:pPr>
              <w:jc w:val="right"/>
              <w:rPr>
                <w:rFonts w:ascii="Arial" w:hAnsi="Arial" w:cs="Arial"/>
                <w:bCs/>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bCs/>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Agenda telefônica, espiral, capa dura, com separação alfabética</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FORONI</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18,95</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189,50</w:t>
            </w:r>
          </w:p>
        </w:tc>
      </w:tr>
      <w:tr w:rsidR="00A230A6" w:rsidRPr="001D0C72" w:rsidTr="001824F8">
        <w:trPr>
          <w:trHeight w:val="50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proofErr w:type="gramStart"/>
            <w:r w:rsidRPr="001D0C72">
              <w:rPr>
                <w:rFonts w:ascii="Arial" w:hAnsi="Arial" w:cs="Arial"/>
                <w:sz w:val="20"/>
                <w:szCs w:val="20"/>
              </w:rPr>
              <w:t>3</w:t>
            </w:r>
            <w:proofErr w:type="gramEnd"/>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71</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Alfinete para mapas nº 1em aço niquelado com cabeça plástica </w:t>
            </w:r>
            <w:proofErr w:type="gramStart"/>
            <w:r w:rsidRPr="001D0C72">
              <w:rPr>
                <w:rFonts w:ascii="Arial" w:hAnsi="Arial" w:cs="Arial"/>
                <w:sz w:val="20"/>
                <w:szCs w:val="20"/>
              </w:rPr>
              <w:t>5mm</w:t>
            </w:r>
            <w:proofErr w:type="gramEnd"/>
            <w:r w:rsidRPr="001D0C72">
              <w:rPr>
                <w:rFonts w:ascii="Arial" w:hAnsi="Arial" w:cs="Arial"/>
                <w:sz w:val="20"/>
                <w:szCs w:val="20"/>
              </w:rPr>
              <w:t xml:space="preserve"> colorida - com 50 un.</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1,23</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87,33</w:t>
            </w:r>
          </w:p>
        </w:tc>
      </w:tr>
      <w:tr w:rsidR="00A230A6" w:rsidRPr="001D0C72" w:rsidTr="001824F8">
        <w:trPr>
          <w:trHeight w:val="93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Bibliocanto</w:t>
            </w:r>
            <w:proofErr w:type="spellEnd"/>
            <w:r w:rsidRPr="001D0C72">
              <w:rPr>
                <w:rFonts w:ascii="Arial" w:hAnsi="Arial" w:cs="Arial"/>
                <w:sz w:val="20"/>
                <w:szCs w:val="20"/>
              </w:rPr>
              <w:t xml:space="preserve"> - fabricado em metal, cor cinza, com exclusiva base protetora e </w:t>
            </w:r>
            <w:proofErr w:type="gramStart"/>
            <w:r w:rsidRPr="001D0C72">
              <w:rPr>
                <w:rFonts w:ascii="Arial" w:hAnsi="Arial" w:cs="Arial"/>
                <w:sz w:val="20"/>
                <w:szCs w:val="20"/>
              </w:rPr>
              <w:t>anti deslizante</w:t>
            </w:r>
            <w:proofErr w:type="gramEnd"/>
            <w:r w:rsidRPr="001D0C72">
              <w:rPr>
                <w:rFonts w:ascii="Arial" w:hAnsi="Arial" w:cs="Arial"/>
                <w:sz w:val="20"/>
                <w:szCs w:val="20"/>
              </w:rPr>
              <w:t>. Ideal para organizar livros, revistas, pastas e catálogos no escritório, em casa e em todo lugar.</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LUNASA</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8,50</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1.700,00</w:t>
            </w:r>
          </w:p>
        </w:tc>
      </w:tr>
      <w:tr w:rsidR="00A230A6" w:rsidRPr="001D0C72" w:rsidTr="001824F8">
        <w:trPr>
          <w:trHeight w:val="103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755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Bloco Adesivo tipo </w:t>
            </w:r>
            <w:proofErr w:type="spellStart"/>
            <w:r w:rsidRPr="001D0C72">
              <w:rPr>
                <w:rFonts w:ascii="Arial" w:hAnsi="Arial" w:cs="Arial"/>
                <w:sz w:val="20"/>
                <w:szCs w:val="20"/>
              </w:rPr>
              <w:t>Post-it</w:t>
            </w:r>
            <w:proofErr w:type="spellEnd"/>
            <w:proofErr w:type="gramStart"/>
            <w:r w:rsidRPr="001D0C72">
              <w:rPr>
                <w:rFonts w:ascii="Arial" w:hAnsi="Arial" w:cs="Arial"/>
                <w:sz w:val="20"/>
                <w:szCs w:val="20"/>
              </w:rPr>
              <w:t xml:space="preserve">  </w:t>
            </w:r>
            <w:proofErr w:type="gramEnd"/>
            <w:r w:rsidRPr="001D0C72">
              <w:rPr>
                <w:rFonts w:ascii="Arial" w:hAnsi="Arial" w:cs="Arial"/>
                <w:sz w:val="20"/>
                <w:szCs w:val="20"/>
              </w:rPr>
              <w:t>- 38 mm x 50 mm - 04 unidades de 100 folhas cada (total 400 folhas) Cores: amarelo, azul, verde e rosa -   Material: papel (75g/</w:t>
            </w:r>
            <w:proofErr w:type="spellStart"/>
            <w:r w:rsidRPr="001D0C72">
              <w:rPr>
                <w:rFonts w:ascii="Arial" w:hAnsi="Arial" w:cs="Arial"/>
                <w:sz w:val="20"/>
                <w:szCs w:val="20"/>
              </w:rPr>
              <w:t>m²</w:t>
            </w:r>
            <w:proofErr w:type="spellEnd"/>
            <w:r w:rsidRPr="001D0C72">
              <w:rPr>
                <w:rFonts w:ascii="Arial" w:hAnsi="Arial" w:cs="Arial"/>
                <w:sz w:val="20"/>
                <w:szCs w:val="20"/>
              </w:rPr>
              <w:t xml:space="preserve">) com adesivo acrílico </w:t>
            </w:r>
            <w:proofErr w:type="spellStart"/>
            <w:r w:rsidRPr="001D0C72">
              <w:rPr>
                <w:rFonts w:ascii="Arial" w:hAnsi="Arial" w:cs="Arial"/>
                <w:sz w:val="20"/>
                <w:szCs w:val="20"/>
              </w:rPr>
              <w:t>reposicionável</w:t>
            </w:r>
            <w:proofErr w:type="spellEnd"/>
            <w:r w:rsidRPr="001D0C72">
              <w:rPr>
                <w:rFonts w:ascii="Arial" w:hAnsi="Arial" w:cs="Arial"/>
                <w:sz w:val="20"/>
                <w:szCs w:val="20"/>
              </w:rPr>
              <w:t>.</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2,90</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2.189,50</w:t>
            </w:r>
          </w:p>
        </w:tc>
      </w:tr>
      <w:tr w:rsidR="00A230A6" w:rsidRPr="001D0C72" w:rsidTr="001824F8">
        <w:trPr>
          <w:trHeight w:val="67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Bobina de papel Kraft Natural - Gramatura 115 g/m2 - Comprimento: </w:t>
            </w:r>
            <w:proofErr w:type="gramStart"/>
            <w:r w:rsidRPr="001D0C72">
              <w:rPr>
                <w:rFonts w:ascii="Arial" w:hAnsi="Arial" w:cs="Arial"/>
                <w:sz w:val="20"/>
                <w:szCs w:val="20"/>
              </w:rPr>
              <w:t xml:space="preserve">150 </w:t>
            </w:r>
            <w:proofErr w:type="spellStart"/>
            <w:r w:rsidRPr="001D0C72">
              <w:rPr>
                <w:rFonts w:ascii="Arial" w:hAnsi="Arial" w:cs="Arial"/>
                <w:sz w:val="20"/>
                <w:szCs w:val="20"/>
              </w:rPr>
              <w:t>mts</w:t>
            </w:r>
            <w:proofErr w:type="spellEnd"/>
            <w:proofErr w:type="gramEnd"/>
            <w:r w:rsidRPr="001D0C72">
              <w:rPr>
                <w:rFonts w:ascii="Arial" w:hAnsi="Arial" w:cs="Arial"/>
                <w:sz w:val="20"/>
                <w:szCs w:val="20"/>
              </w:rPr>
              <w:t xml:space="preserve"> x Diâmetro: 18 x Altura: 60 cm</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SAMPA</w:t>
            </w:r>
          </w:p>
        </w:tc>
        <w:tc>
          <w:tcPr>
            <w:tcW w:w="1132" w:type="dxa"/>
            <w:vAlign w:val="center"/>
          </w:tcPr>
          <w:p w:rsidR="00A230A6" w:rsidRPr="001D0C72" w:rsidRDefault="00246D5D" w:rsidP="00421416">
            <w:pPr>
              <w:jc w:val="right"/>
              <w:rPr>
                <w:rFonts w:ascii="Arial" w:hAnsi="Arial" w:cs="Arial"/>
                <w:sz w:val="20"/>
                <w:szCs w:val="20"/>
              </w:rPr>
            </w:pPr>
            <w:r>
              <w:rPr>
                <w:rFonts w:ascii="Arial" w:hAnsi="Arial" w:cs="Arial"/>
                <w:sz w:val="20"/>
                <w:szCs w:val="20"/>
              </w:rPr>
              <w:t>40,8</w:t>
            </w:r>
            <w:r w:rsidR="00B45755">
              <w:rPr>
                <w:rFonts w:ascii="Arial" w:hAnsi="Arial" w:cs="Arial"/>
                <w:sz w:val="20"/>
                <w:szCs w:val="20"/>
              </w:rPr>
              <w:t>0</w:t>
            </w:r>
          </w:p>
        </w:tc>
        <w:tc>
          <w:tcPr>
            <w:tcW w:w="1264" w:type="dxa"/>
            <w:vAlign w:val="center"/>
          </w:tcPr>
          <w:p w:rsidR="00A230A6" w:rsidRPr="001D0C72" w:rsidRDefault="00246D5D" w:rsidP="00421416">
            <w:pPr>
              <w:jc w:val="right"/>
              <w:rPr>
                <w:rFonts w:ascii="Arial" w:hAnsi="Arial" w:cs="Arial"/>
                <w:sz w:val="20"/>
                <w:szCs w:val="20"/>
              </w:rPr>
            </w:pPr>
            <w:r>
              <w:rPr>
                <w:rFonts w:ascii="Arial" w:hAnsi="Arial" w:cs="Arial"/>
                <w:sz w:val="20"/>
                <w:szCs w:val="20"/>
              </w:rPr>
              <w:t>8.568</w:t>
            </w:r>
            <w:r w:rsidR="00B45755">
              <w:rPr>
                <w:rFonts w:ascii="Arial" w:hAnsi="Arial" w:cs="Arial"/>
                <w:sz w:val="20"/>
                <w:szCs w:val="20"/>
              </w:rPr>
              <w:t>,00</w:t>
            </w:r>
          </w:p>
        </w:tc>
      </w:tr>
      <w:tr w:rsidR="00A230A6" w:rsidRPr="001D0C72" w:rsidTr="001824F8">
        <w:trPr>
          <w:trHeight w:val="28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33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130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Bola de isopor 75 mm</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PLACTERM</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0,70</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91,00</w:t>
            </w:r>
          </w:p>
        </w:tc>
      </w:tr>
      <w:tr w:rsidR="00A230A6" w:rsidRPr="001D0C72" w:rsidTr="001824F8">
        <w:trPr>
          <w:trHeight w:val="56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42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2.670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Caixa para arquivo morto em papelão – medidas 344 x 125 x 237 mm – desmontável – cor parda.</w:t>
            </w:r>
          </w:p>
        </w:tc>
        <w:tc>
          <w:tcPr>
            <w:tcW w:w="1430" w:type="dxa"/>
            <w:vAlign w:val="center"/>
          </w:tcPr>
          <w:p w:rsidR="00A230A6" w:rsidRPr="001D0C72" w:rsidRDefault="00B45755" w:rsidP="00421416">
            <w:pPr>
              <w:rPr>
                <w:rFonts w:ascii="Arial" w:hAnsi="Arial" w:cs="Arial"/>
                <w:sz w:val="20"/>
                <w:szCs w:val="20"/>
              </w:rPr>
            </w:pPr>
            <w:r>
              <w:rPr>
                <w:rFonts w:ascii="Arial" w:hAnsi="Arial" w:cs="Arial"/>
                <w:sz w:val="20"/>
                <w:szCs w:val="20"/>
              </w:rPr>
              <w:t>MAXI</w:t>
            </w:r>
          </w:p>
        </w:tc>
        <w:tc>
          <w:tcPr>
            <w:tcW w:w="1132"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1,1</w:t>
            </w:r>
            <w:r w:rsidR="007F1AB5">
              <w:rPr>
                <w:rFonts w:ascii="Arial" w:hAnsi="Arial" w:cs="Arial"/>
                <w:sz w:val="20"/>
                <w:szCs w:val="20"/>
              </w:rPr>
              <w:t>8</w:t>
            </w:r>
          </w:p>
        </w:tc>
        <w:tc>
          <w:tcPr>
            <w:tcW w:w="1264" w:type="dxa"/>
            <w:vAlign w:val="center"/>
          </w:tcPr>
          <w:p w:rsidR="00A230A6" w:rsidRPr="001D0C72" w:rsidRDefault="00B45755" w:rsidP="00421416">
            <w:pPr>
              <w:jc w:val="right"/>
              <w:rPr>
                <w:rFonts w:ascii="Arial" w:hAnsi="Arial" w:cs="Arial"/>
                <w:sz w:val="20"/>
                <w:szCs w:val="20"/>
              </w:rPr>
            </w:pPr>
            <w:r>
              <w:rPr>
                <w:rFonts w:ascii="Arial" w:hAnsi="Arial" w:cs="Arial"/>
                <w:sz w:val="20"/>
                <w:szCs w:val="20"/>
              </w:rPr>
              <w:t>3.1</w:t>
            </w:r>
            <w:r w:rsidR="007F1AB5">
              <w:rPr>
                <w:rFonts w:ascii="Arial" w:hAnsi="Arial" w:cs="Arial"/>
                <w:sz w:val="20"/>
                <w:szCs w:val="20"/>
              </w:rPr>
              <w:t>50,60</w:t>
            </w:r>
          </w:p>
        </w:tc>
      </w:tr>
      <w:tr w:rsidR="00A230A6" w:rsidRPr="001D0C72" w:rsidTr="001824F8">
        <w:trPr>
          <w:trHeight w:val="135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43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243</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Calculadora de mesa 12 dígitos e números grandes, visor LCD, memória independente, cálculo de porcentagem, quatro operações, correção total,</w:t>
            </w:r>
            <w:proofErr w:type="gramStart"/>
            <w:r w:rsidRPr="001D0C72">
              <w:rPr>
                <w:rFonts w:ascii="Arial" w:hAnsi="Arial" w:cs="Arial"/>
                <w:sz w:val="20"/>
                <w:szCs w:val="20"/>
              </w:rPr>
              <w:t xml:space="preserve">  </w:t>
            </w:r>
            <w:proofErr w:type="gramEnd"/>
            <w:r w:rsidRPr="001D0C72">
              <w:rPr>
                <w:rFonts w:ascii="Arial" w:hAnsi="Arial" w:cs="Arial"/>
                <w:sz w:val="20"/>
                <w:szCs w:val="20"/>
              </w:rPr>
              <w:t>desligamento automático, bateria /energia solar, dimensões aproximadas: Altura: 3,00 cm - Largura: 10,00 cm - Profundidade: 15,00 cm – Peso máximo: 120,00g SEM VISOR DOBRÁVEL.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10,50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2.551,50</w:t>
            </w:r>
          </w:p>
        </w:tc>
      </w:tr>
      <w:tr w:rsidR="00A230A6" w:rsidRPr="001D0C72" w:rsidTr="001824F8">
        <w:trPr>
          <w:trHeight w:val="82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45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Caneta corretiva – </w:t>
            </w:r>
            <w:proofErr w:type="gramStart"/>
            <w:r w:rsidRPr="001D0C72">
              <w:rPr>
                <w:rFonts w:ascii="Arial" w:hAnsi="Arial" w:cs="Arial"/>
                <w:sz w:val="20"/>
                <w:szCs w:val="20"/>
              </w:rPr>
              <w:t>8</w:t>
            </w:r>
            <w:proofErr w:type="gramEnd"/>
            <w:r w:rsidRPr="001D0C72">
              <w:rPr>
                <w:rFonts w:ascii="Arial" w:hAnsi="Arial" w:cs="Arial"/>
                <w:sz w:val="20"/>
                <w:szCs w:val="20"/>
              </w:rPr>
              <w:t xml:space="preserve"> ml – secagem rápida – atóxica – corrige fotocópia, fax, impressão de computador e tinta de esferográfica, corpo flexível e ponta metálica e porosa, </w:t>
            </w:r>
            <w:proofErr w:type="spellStart"/>
            <w:r w:rsidRPr="001D0C72">
              <w:rPr>
                <w:rFonts w:ascii="Arial" w:hAnsi="Arial" w:cs="Arial"/>
                <w:sz w:val="20"/>
                <w:szCs w:val="20"/>
              </w:rPr>
              <w:t>rollerball</w:t>
            </w:r>
            <w:proofErr w:type="spellEnd"/>
            <w:r w:rsidRPr="001D0C72">
              <w:rPr>
                <w:rFonts w:ascii="Arial" w:hAnsi="Arial" w:cs="Arial"/>
                <w:sz w:val="20"/>
                <w:szCs w:val="20"/>
              </w:rPr>
              <w:t xml:space="preserve"> e destaca-texto.</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2,50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550,00</w:t>
            </w:r>
          </w:p>
        </w:tc>
      </w:tr>
      <w:tr w:rsidR="00A230A6" w:rsidRPr="001D0C72" w:rsidTr="001824F8">
        <w:trPr>
          <w:trHeight w:val="38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49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1.060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de reposição para marcador para quadro branco. Diversas cores</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PILOT</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2,40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2.544,00</w:t>
            </w:r>
          </w:p>
        </w:tc>
      </w:tr>
      <w:tr w:rsidR="00A230A6" w:rsidRPr="001D0C72" w:rsidTr="001824F8">
        <w:trPr>
          <w:trHeight w:val="47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50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jato de tinta HP</w:t>
            </w:r>
            <w:proofErr w:type="gramStart"/>
            <w:r w:rsidRPr="001D0C72">
              <w:rPr>
                <w:rFonts w:ascii="Arial" w:hAnsi="Arial" w:cs="Arial"/>
                <w:sz w:val="20"/>
                <w:szCs w:val="20"/>
              </w:rPr>
              <w:t xml:space="preserve">  </w:t>
            </w:r>
            <w:proofErr w:type="gramEnd"/>
            <w:r w:rsidRPr="001D0C72">
              <w:rPr>
                <w:rFonts w:ascii="Arial" w:hAnsi="Arial" w:cs="Arial"/>
                <w:sz w:val="20"/>
                <w:szCs w:val="20"/>
              </w:rPr>
              <w:t>60 - CC643WB COLORIDO - 6,5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44,2</w:t>
            </w:r>
            <w:r w:rsidR="00804B42">
              <w:rPr>
                <w:rFonts w:ascii="Arial" w:hAnsi="Arial" w:cs="Arial"/>
                <w:sz w:val="20"/>
                <w:szCs w:val="20"/>
              </w:rPr>
              <w:t>0</w:t>
            </w:r>
          </w:p>
        </w:tc>
        <w:tc>
          <w:tcPr>
            <w:tcW w:w="1264" w:type="dxa"/>
            <w:vAlign w:val="center"/>
          </w:tcPr>
          <w:p w:rsidR="00A230A6" w:rsidRPr="001D0C72" w:rsidRDefault="00804B42" w:rsidP="00EC53D2">
            <w:pPr>
              <w:jc w:val="right"/>
              <w:rPr>
                <w:rFonts w:ascii="Arial" w:hAnsi="Arial" w:cs="Arial"/>
                <w:sz w:val="20"/>
                <w:szCs w:val="20"/>
              </w:rPr>
            </w:pPr>
            <w:r>
              <w:rPr>
                <w:rFonts w:ascii="Arial" w:hAnsi="Arial" w:cs="Arial"/>
                <w:sz w:val="20"/>
                <w:szCs w:val="20"/>
              </w:rPr>
              <w:t>9.</w:t>
            </w:r>
            <w:r w:rsidR="00EC53D2">
              <w:rPr>
                <w:rFonts w:ascii="Arial" w:hAnsi="Arial" w:cs="Arial"/>
                <w:sz w:val="20"/>
                <w:szCs w:val="20"/>
              </w:rPr>
              <w:t>282</w:t>
            </w:r>
            <w:r>
              <w:rPr>
                <w:rFonts w:ascii="Arial" w:hAnsi="Arial" w:cs="Arial"/>
                <w:sz w:val="20"/>
                <w:szCs w:val="20"/>
              </w:rPr>
              <w:t>,00</w:t>
            </w:r>
          </w:p>
        </w:tc>
      </w:tr>
      <w:tr w:rsidR="00A230A6" w:rsidRPr="001D0C72" w:rsidTr="001824F8">
        <w:trPr>
          <w:trHeight w:val="48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310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jato de tinta HP 60 - CC640WB PRETO - 6,5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37,00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11.470,00</w:t>
            </w:r>
          </w:p>
        </w:tc>
      </w:tr>
      <w:tr w:rsidR="00A230A6" w:rsidRPr="001D0C72" w:rsidTr="001824F8">
        <w:trPr>
          <w:trHeight w:val="35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Cartuchos externos – HP OFFICEJET PRO8620 – preto</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15,3</w:t>
            </w:r>
            <w:r w:rsidR="00EC53D2">
              <w:rPr>
                <w:rFonts w:ascii="Arial" w:hAnsi="Arial" w:cs="Arial"/>
                <w:sz w:val="20"/>
                <w:szCs w:val="20"/>
              </w:rPr>
              <w:t>5</w:t>
            </w:r>
          </w:p>
        </w:tc>
        <w:tc>
          <w:tcPr>
            <w:tcW w:w="1264"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153,5</w:t>
            </w:r>
            <w:r w:rsidR="00804B42">
              <w:rPr>
                <w:rFonts w:ascii="Arial" w:hAnsi="Arial" w:cs="Arial"/>
                <w:sz w:val="20"/>
                <w:szCs w:val="20"/>
              </w:rPr>
              <w:t>0</w:t>
            </w:r>
          </w:p>
        </w:tc>
      </w:tr>
      <w:tr w:rsidR="00A230A6" w:rsidRPr="001D0C72" w:rsidTr="001824F8">
        <w:trPr>
          <w:trHeight w:val="57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DESKJET – D2460/ F 380 / 3920 – preto 21</w:t>
            </w:r>
            <w:proofErr w:type="gramStart"/>
            <w:r w:rsidRPr="001D0C72">
              <w:rPr>
                <w:rFonts w:ascii="Arial" w:hAnsi="Arial" w:cs="Arial"/>
                <w:sz w:val="20"/>
                <w:szCs w:val="20"/>
              </w:rPr>
              <w:t xml:space="preserve">  </w:t>
            </w:r>
            <w:proofErr w:type="gramEnd"/>
            <w:r w:rsidRPr="001D0C72">
              <w:rPr>
                <w:rFonts w:ascii="Arial" w:hAnsi="Arial" w:cs="Arial"/>
                <w:sz w:val="20"/>
                <w:szCs w:val="20"/>
              </w:rPr>
              <w:t>- 7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29,8</w:t>
            </w:r>
            <w:r w:rsidR="00EC53D2">
              <w:rPr>
                <w:rFonts w:ascii="Arial" w:hAnsi="Arial" w:cs="Arial"/>
                <w:sz w:val="20"/>
                <w:szCs w:val="20"/>
              </w:rPr>
              <w:t>5</w:t>
            </w:r>
          </w:p>
        </w:tc>
        <w:tc>
          <w:tcPr>
            <w:tcW w:w="1264"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298,5</w:t>
            </w:r>
            <w:r w:rsidR="00804B42">
              <w:rPr>
                <w:rFonts w:ascii="Arial" w:hAnsi="Arial" w:cs="Arial"/>
                <w:sz w:val="20"/>
                <w:szCs w:val="20"/>
              </w:rPr>
              <w:t>0</w:t>
            </w:r>
          </w:p>
        </w:tc>
      </w:tr>
      <w:tr w:rsidR="00A230A6" w:rsidRPr="001D0C72" w:rsidTr="001824F8">
        <w:trPr>
          <w:trHeight w:val="412"/>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DESKJET – D2460/ F 380 / 3920 – colorido 22 - 6,0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45,</w:t>
            </w:r>
            <w:r w:rsidR="00EC53D2">
              <w:rPr>
                <w:rFonts w:ascii="Arial" w:hAnsi="Arial" w:cs="Arial"/>
                <w:sz w:val="20"/>
                <w:szCs w:val="20"/>
              </w:rPr>
              <w:t>25</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45</w:t>
            </w:r>
            <w:r w:rsidR="00EC53D2">
              <w:rPr>
                <w:rFonts w:ascii="Arial" w:hAnsi="Arial" w:cs="Arial"/>
                <w:sz w:val="20"/>
                <w:szCs w:val="20"/>
              </w:rPr>
              <w:t>2,50</w:t>
            </w:r>
          </w:p>
        </w:tc>
      </w:tr>
      <w:tr w:rsidR="00A230A6" w:rsidRPr="001D0C72" w:rsidTr="001824F8">
        <w:trPr>
          <w:trHeight w:val="26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DESKJET 600 - preto 29 -</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29,40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294,00</w:t>
            </w:r>
          </w:p>
        </w:tc>
      </w:tr>
      <w:tr w:rsidR="00A230A6" w:rsidRPr="001D0C72" w:rsidTr="001824F8">
        <w:trPr>
          <w:trHeight w:val="53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DESKJET 600 - COLORIDO 49 - 22,90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34,00</w:t>
            </w:r>
          </w:p>
        </w:tc>
        <w:tc>
          <w:tcPr>
            <w:tcW w:w="1264"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340</w:t>
            </w:r>
            <w:r w:rsidR="00804B42">
              <w:rPr>
                <w:rFonts w:ascii="Arial" w:hAnsi="Arial" w:cs="Arial"/>
                <w:sz w:val="20"/>
                <w:szCs w:val="20"/>
              </w:rPr>
              <w:t>,00</w:t>
            </w:r>
          </w:p>
        </w:tc>
      </w:tr>
      <w:tr w:rsidR="00A230A6" w:rsidRPr="001D0C72" w:rsidTr="001824F8">
        <w:trPr>
          <w:trHeight w:val="172"/>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58</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C6656A (preto) - 19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30,4</w:t>
            </w:r>
            <w:r w:rsidR="00804B42">
              <w:rPr>
                <w:rFonts w:ascii="Arial" w:hAnsi="Arial" w:cs="Arial"/>
                <w:sz w:val="20"/>
                <w:szCs w:val="20"/>
              </w:rPr>
              <w:t>0</w:t>
            </w:r>
          </w:p>
        </w:tc>
        <w:tc>
          <w:tcPr>
            <w:tcW w:w="1264" w:type="dxa"/>
            <w:vAlign w:val="center"/>
          </w:tcPr>
          <w:p w:rsidR="00A230A6" w:rsidRPr="001D0C72" w:rsidRDefault="00EC53D2" w:rsidP="00421416">
            <w:pPr>
              <w:jc w:val="right"/>
              <w:rPr>
                <w:rFonts w:ascii="Arial" w:hAnsi="Arial" w:cs="Arial"/>
                <w:sz w:val="20"/>
                <w:szCs w:val="20"/>
              </w:rPr>
            </w:pPr>
            <w:r>
              <w:rPr>
                <w:rFonts w:ascii="Arial" w:hAnsi="Arial" w:cs="Arial"/>
                <w:sz w:val="20"/>
                <w:szCs w:val="20"/>
              </w:rPr>
              <w:t>3.04</w:t>
            </w:r>
            <w:r w:rsidR="00804B42">
              <w:rPr>
                <w:rFonts w:ascii="Arial" w:hAnsi="Arial" w:cs="Arial"/>
                <w:sz w:val="20"/>
                <w:szCs w:val="20"/>
              </w:rPr>
              <w:t>0,00</w:t>
            </w:r>
          </w:p>
        </w:tc>
      </w:tr>
      <w:tr w:rsidR="00A230A6" w:rsidRPr="001D0C72" w:rsidTr="001824F8">
        <w:trPr>
          <w:trHeight w:val="22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59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C6657A (colorido) - 19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50,00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5.000,00</w:t>
            </w:r>
          </w:p>
        </w:tc>
      </w:tr>
      <w:tr w:rsidR="00A230A6" w:rsidRPr="001D0C72" w:rsidTr="001824F8">
        <w:trPr>
          <w:trHeight w:val="36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Cartucho de tinta HP C9351 AL - original - </w:t>
            </w:r>
            <w:proofErr w:type="gramStart"/>
            <w:r w:rsidRPr="001D0C72">
              <w:rPr>
                <w:rFonts w:ascii="Arial" w:hAnsi="Arial" w:cs="Arial"/>
                <w:sz w:val="20"/>
                <w:szCs w:val="20"/>
              </w:rPr>
              <w:t>5</w:t>
            </w:r>
            <w:proofErr w:type="gramEnd"/>
            <w:r w:rsidRPr="001D0C72">
              <w:rPr>
                <w:rFonts w:ascii="Arial" w:hAnsi="Arial" w:cs="Arial"/>
                <w:sz w:val="20"/>
                <w:szCs w:val="20"/>
              </w:rPr>
              <w:t xml:space="preserve">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53,00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5.300,00</w:t>
            </w:r>
          </w:p>
        </w:tc>
      </w:tr>
      <w:tr w:rsidR="00A230A6" w:rsidRPr="001D0C72" w:rsidTr="001824F8">
        <w:trPr>
          <w:trHeight w:val="27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Cartucho de tinta HP C9352 AL - original - </w:t>
            </w:r>
            <w:proofErr w:type="gramStart"/>
            <w:r w:rsidRPr="001D0C72">
              <w:rPr>
                <w:rFonts w:ascii="Arial" w:hAnsi="Arial" w:cs="Arial"/>
                <w:sz w:val="20"/>
                <w:szCs w:val="20"/>
              </w:rPr>
              <w:t>5</w:t>
            </w:r>
            <w:proofErr w:type="gramEnd"/>
            <w:r w:rsidRPr="001D0C72">
              <w:rPr>
                <w:rFonts w:ascii="Arial" w:hAnsi="Arial" w:cs="Arial"/>
                <w:sz w:val="20"/>
                <w:szCs w:val="20"/>
              </w:rPr>
              <w:t xml:space="preserve">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86,00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8.600,00</w:t>
            </w:r>
          </w:p>
        </w:tc>
      </w:tr>
      <w:tr w:rsidR="00A230A6" w:rsidRPr="001D0C72" w:rsidTr="001824F8">
        <w:trPr>
          <w:trHeight w:val="28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04</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Tricolor F6V30AB HP 664XL 8,0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62,00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248,00</w:t>
            </w:r>
          </w:p>
        </w:tc>
      </w:tr>
      <w:tr w:rsidR="00A230A6" w:rsidRPr="001D0C72" w:rsidTr="001824F8">
        <w:trPr>
          <w:trHeight w:val="26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04</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Cartucho preto F6V31AB HP </w:t>
            </w:r>
            <w:proofErr w:type="gramStart"/>
            <w:r w:rsidRPr="001D0C72">
              <w:rPr>
                <w:rFonts w:ascii="Arial" w:hAnsi="Arial" w:cs="Arial"/>
                <w:sz w:val="20"/>
                <w:szCs w:val="20"/>
              </w:rPr>
              <w:t>664XL8,</w:t>
            </w:r>
            <w:proofErr w:type="gramEnd"/>
            <w:r w:rsidRPr="001D0C72">
              <w:rPr>
                <w:rFonts w:ascii="Arial" w:hAnsi="Arial" w:cs="Arial"/>
                <w:sz w:val="20"/>
                <w:szCs w:val="20"/>
              </w:rPr>
              <w:t>5 ml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50,</w:t>
            </w:r>
            <w:r w:rsidR="00421416">
              <w:rPr>
                <w:rFonts w:ascii="Arial" w:hAnsi="Arial" w:cs="Arial"/>
                <w:sz w:val="20"/>
                <w:szCs w:val="20"/>
              </w:rPr>
              <w:t>35</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20</w:t>
            </w:r>
            <w:r w:rsidR="00421416">
              <w:rPr>
                <w:rFonts w:ascii="Arial" w:hAnsi="Arial" w:cs="Arial"/>
                <w:sz w:val="20"/>
                <w:szCs w:val="20"/>
              </w:rPr>
              <w:t>1,40</w:t>
            </w:r>
          </w:p>
        </w:tc>
      </w:tr>
      <w:tr w:rsidR="00A230A6" w:rsidRPr="001D0C72" w:rsidTr="001824F8">
        <w:trPr>
          <w:trHeight w:val="40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68</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Cartucho de </w:t>
            </w:r>
            <w:proofErr w:type="spellStart"/>
            <w:r w:rsidRPr="001D0C72">
              <w:rPr>
                <w:rFonts w:ascii="Arial" w:hAnsi="Arial" w:cs="Arial"/>
                <w:sz w:val="20"/>
                <w:szCs w:val="20"/>
              </w:rPr>
              <w:t>Toner</w:t>
            </w:r>
            <w:proofErr w:type="spellEnd"/>
            <w:r w:rsidRPr="001D0C72">
              <w:rPr>
                <w:rFonts w:ascii="Arial" w:hAnsi="Arial" w:cs="Arial"/>
                <w:sz w:val="20"/>
                <w:szCs w:val="20"/>
              </w:rPr>
              <w:t xml:space="preserve"> LASER JET HP 53 A - (Q7553A) - Preto - Original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128,00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3.200,00</w:t>
            </w:r>
          </w:p>
        </w:tc>
      </w:tr>
      <w:tr w:rsidR="00A230A6" w:rsidRPr="001D0C72" w:rsidTr="001824F8">
        <w:trPr>
          <w:trHeight w:val="65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69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Cartucho de </w:t>
            </w:r>
            <w:proofErr w:type="spellStart"/>
            <w:r w:rsidRPr="001D0C72">
              <w:rPr>
                <w:rFonts w:ascii="Arial" w:hAnsi="Arial" w:cs="Arial"/>
                <w:sz w:val="20"/>
                <w:szCs w:val="20"/>
              </w:rPr>
              <w:t>toner</w:t>
            </w:r>
            <w:proofErr w:type="spellEnd"/>
            <w:r w:rsidRPr="001D0C72">
              <w:rPr>
                <w:rFonts w:ascii="Arial" w:hAnsi="Arial" w:cs="Arial"/>
                <w:sz w:val="20"/>
                <w:szCs w:val="20"/>
              </w:rPr>
              <w:t xml:space="preserve"> Xerox 106RO1159 -preto</w:t>
            </w:r>
            <w:proofErr w:type="gramStart"/>
            <w:r w:rsidRPr="001D0C72">
              <w:rPr>
                <w:rFonts w:ascii="Arial" w:hAnsi="Arial" w:cs="Arial"/>
                <w:sz w:val="20"/>
                <w:szCs w:val="20"/>
              </w:rPr>
              <w:t xml:space="preserve">  </w:t>
            </w:r>
            <w:proofErr w:type="gramEnd"/>
            <w:r w:rsidRPr="001D0C72">
              <w:rPr>
                <w:rFonts w:ascii="Arial" w:hAnsi="Arial" w:cs="Arial"/>
                <w:sz w:val="20"/>
                <w:szCs w:val="20"/>
              </w:rPr>
              <w:t>- original - impressoras modelo: XEROX PHASER 3125 - com rendimento de 2.000 impressões</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XEROX</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210,00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1.050,00</w:t>
            </w:r>
          </w:p>
        </w:tc>
      </w:tr>
      <w:tr w:rsidR="00A230A6" w:rsidRPr="001D0C72" w:rsidTr="001824F8">
        <w:trPr>
          <w:trHeight w:val="21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CC640 WB - preto</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38,10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762,00</w:t>
            </w:r>
          </w:p>
        </w:tc>
      </w:tr>
      <w:tr w:rsidR="00A230A6" w:rsidRPr="001D0C72" w:rsidTr="001824F8">
        <w:trPr>
          <w:trHeight w:val="25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CC643 WB - colorido</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077BB5" w:rsidP="00421416">
            <w:pPr>
              <w:jc w:val="right"/>
              <w:rPr>
                <w:rFonts w:ascii="Arial" w:hAnsi="Arial" w:cs="Arial"/>
                <w:sz w:val="20"/>
                <w:szCs w:val="20"/>
              </w:rPr>
            </w:pPr>
            <w:r>
              <w:rPr>
                <w:rFonts w:ascii="Arial" w:hAnsi="Arial" w:cs="Arial"/>
                <w:sz w:val="20"/>
                <w:szCs w:val="20"/>
              </w:rPr>
              <w:t>44,2</w:t>
            </w:r>
            <w:r w:rsidR="00804B42">
              <w:rPr>
                <w:rFonts w:ascii="Arial" w:hAnsi="Arial" w:cs="Arial"/>
                <w:sz w:val="20"/>
                <w:szCs w:val="20"/>
              </w:rPr>
              <w:t>0</w:t>
            </w:r>
          </w:p>
        </w:tc>
        <w:tc>
          <w:tcPr>
            <w:tcW w:w="1264" w:type="dxa"/>
            <w:vAlign w:val="center"/>
          </w:tcPr>
          <w:p w:rsidR="00A230A6" w:rsidRPr="001D0C72" w:rsidRDefault="00077BB5" w:rsidP="00421416">
            <w:pPr>
              <w:jc w:val="right"/>
              <w:rPr>
                <w:rFonts w:ascii="Arial" w:hAnsi="Arial" w:cs="Arial"/>
                <w:sz w:val="20"/>
                <w:szCs w:val="20"/>
              </w:rPr>
            </w:pPr>
            <w:r>
              <w:rPr>
                <w:rFonts w:ascii="Arial" w:hAnsi="Arial" w:cs="Arial"/>
                <w:sz w:val="20"/>
                <w:szCs w:val="20"/>
              </w:rPr>
              <w:t>884</w:t>
            </w:r>
            <w:r w:rsidR="00804B42">
              <w:rPr>
                <w:rFonts w:ascii="Arial" w:hAnsi="Arial" w:cs="Arial"/>
                <w:sz w:val="20"/>
                <w:szCs w:val="20"/>
              </w:rPr>
              <w:t>,00</w:t>
            </w:r>
          </w:p>
        </w:tc>
      </w:tr>
      <w:tr w:rsidR="00A230A6" w:rsidRPr="001D0C72" w:rsidTr="001824F8">
        <w:trPr>
          <w:trHeight w:val="27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 HP 22 - colorido - Original</w:t>
            </w:r>
          </w:p>
        </w:tc>
        <w:tc>
          <w:tcPr>
            <w:tcW w:w="1430" w:type="dxa"/>
            <w:vAlign w:val="center"/>
          </w:tcPr>
          <w:p w:rsidR="00A230A6" w:rsidRPr="001D0C72" w:rsidRDefault="00804B42"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85,00</w:t>
            </w:r>
          </w:p>
        </w:tc>
        <w:tc>
          <w:tcPr>
            <w:tcW w:w="1264" w:type="dxa"/>
            <w:vAlign w:val="center"/>
          </w:tcPr>
          <w:p w:rsidR="00A230A6" w:rsidRPr="001D0C72" w:rsidRDefault="00804B42" w:rsidP="00421416">
            <w:pPr>
              <w:jc w:val="right"/>
              <w:rPr>
                <w:rFonts w:ascii="Arial" w:hAnsi="Arial" w:cs="Arial"/>
                <w:sz w:val="20"/>
                <w:szCs w:val="20"/>
              </w:rPr>
            </w:pPr>
            <w:r>
              <w:rPr>
                <w:rFonts w:ascii="Arial" w:hAnsi="Arial" w:cs="Arial"/>
                <w:sz w:val="20"/>
                <w:szCs w:val="20"/>
              </w:rPr>
              <w:t>1.700,00</w:t>
            </w:r>
          </w:p>
        </w:tc>
      </w:tr>
      <w:tr w:rsidR="00A230A6" w:rsidRPr="001D0C72" w:rsidTr="001824F8">
        <w:trPr>
          <w:trHeight w:val="26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gramStart"/>
            <w:r w:rsidRPr="001D0C72">
              <w:rPr>
                <w:rFonts w:ascii="Arial" w:hAnsi="Arial" w:cs="Arial"/>
                <w:sz w:val="20"/>
                <w:szCs w:val="20"/>
              </w:rPr>
              <w:t>Cartucho HP 21 Preto - Original</w:t>
            </w:r>
            <w:proofErr w:type="gramEnd"/>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50,00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1.000,00</w:t>
            </w:r>
          </w:p>
        </w:tc>
      </w:tr>
      <w:tr w:rsidR="00A230A6" w:rsidRPr="001D0C72" w:rsidTr="001824F8">
        <w:trPr>
          <w:trHeight w:val="402"/>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340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CD regravável RW - 80 minutos - 700 MB - com envelope plástico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ELGIM</w:t>
            </w:r>
          </w:p>
        </w:tc>
        <w:tc>
          <w:tcPr>
            <w:tcW w:w="1132" w:type="dxa"/>
            <w:vAlign w:val="center"/>
          </w:tcPr>
          <w:p w:rsidR="00A230A6" w:rsidRPr="001D0C72" w:rsidRDefault="00077BB5" w:rsidP="00421416">
            <w:pPr>
              <w:jc w:val="right"/>
              <w:rPr>
                <w:rFonts w:ascii="Arial" w:hAnsi="Arial" w:cs="Arial"/>
                <w:sz w:val="20"/>
                <w:szCs w:val="20"/>
              </w:rPr>
            </w:pPr>
            <w:r>
              <w:rPr>
                <w:rFonts w:ascii="Arial" w:hAnsi="Arial" w:cs="Arial"/>
                <w:sz w:val="20"/>
                <w:szCs w:val="20"/>
              </w:rPr>
              <w:t>2,8</w:t>
            </w:r>
            <w:r w:rsidR="008C03FE">
              <w:rPr>
                <w:rFonts w:ascii="Arial" w:hAnsi="Arial" w:cs="Arial"/>
                <w:sz w:val="20"/>
                <w:szCs w:val="20"/>
              </w:rPr>
              <w:t>0</w:t>
            </w:r>
          </w:p>
        </w:tc>
        <w:tc>
          <w:tcPr>
            <w:tcW w:w="1264" w:type="dxa"/>
            <w:vAlign w:val="center"/>
          </w:tcPr>
          <w:p w:rsidR="00A230A6" w:rsidRPr="001D0C72" w:rsidRDefault="00077BB5" w:rsidP="00421416">
            <w:pPr>
              <w:jc w:val="right"/>
              <w:rPr>
                <w:rFonts w:ascii="Arial" w:hAnsi="Arial" w:cs="Arial"/>
                <w:sz w:val="20"/>
                <w:szCs w:val="20"/>
              </w:rPr>
            </w:pPr>
            <w:r>
              <w:rPr>
                <w:rFonts w:ascii="Arial" w:hAnsi="Arial" w:cs="Arial"/>
                <w:sz w:val="20"/>
                <w:szCs w:val="20"/>
              </w:rPr>
              <w:t>952</w:t>
            </w:r>
            <w:r w:rsidR="008C03FE">
              <w:rPr>
                <w:rFonts w:ascii="Arial" w:hAnsi="Arial" w:cs="Arial"/>
                <w:sz w:val="20"/>
                <w:szCs w:val="20"/>
              </w:rPr>
              <w:t>,00</w:t>
            </w:r>
          </w:p>
        </w:tc>
      </w:tr>
      <w:tr w:rsidR="00A230A6" w:rsidRPr="001D0C72" w:rsidTr="001824F8">
        <w:trPr>
          <w:trHeight w:val="50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76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140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CD virgem RW - 80 minutos - 700 MB - com envelope plástico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ELGIM</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2,75</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385,00</w:t>
            </w:r>
          </w:p>
        </w:tc>
      </w:tr>
      <w:tr w:rsidR="00A230A6" w:rsidRPr="001D0C72" w:rsidTr="001824F8">
        <w:trPr>
          <w:trHeight w:val="42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06</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Cilindro (DR 3440) compatível para TN 3472S</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107,00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642,00</w:t>
            </w:r>
          </w:p>
        </w:tc>
      </w:tr>
      <w:tr w:rsidR="00A230A6" w:rsidRPr="001D0C72" w:rsidTr="001824F8">
        <w:trPr>
          <w:trHeight w:val="28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79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73</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Clips</w:t>
            </w:r>
            <w:proofErr w:type="spellEnd"/>
            <w:r w:rsidRPr="001D0C72">
              <w:rPr>
                <w:rFonts w:ascii="Arial" w:hAnsi="Arial" w:cs="Arial"/>
                <w:sz w:val="20"/>
                <w:szCs w:val="20"/>
              </w:rPr>
              <w:t xml:space="preserve"> nº 2/0 – 500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(niquelado)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NEW</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5,90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430,70</w:t>
            </w:r>
          </w:p>
        </w:tc>
      </w:tr>
      <w:tr w:rsidR="00A230A6" w:rsidRPr="001D0C72" w:rsidTr="001824F8">
        <w:trPr>
          <w:trHeight w:val="26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80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72</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Clips</w:t>
            </w:r>
            <w:proofErr w:type="spellEnd"/>
            <w:r w:rsidRPr="001D0C72">
              <w:rPr>
                <w:rFonts w:ascii="Arial" w:hAnsi="Arial" w:cs="Arial"/>
                <w:sz w:val="20"/>
                <w:szCs w:val="20"/>
              </w:rPr>
              <w:t xml:space="preserve"> nº 3/0 – 500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(niquelado)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NEW</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5,90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424,80</w:t>
            </w:r>
          </w:p>
        </w:tc>
      </w:tr>
      <w:tr w:rsidR="00A230A6" w:rsidRPr="001D0C72" w:rsidTr="001824F8">
        <w:trPr>
          <w:trHeight w:val="36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81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70</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Clips</w:t>
            </w:r>
            <w:proofErr w:type="spellEnd"/>
            <w:r w:rsidRPr="001D0C72">
              <w:rPr>
                <w:rFonts w:ascii="Arial" w:hAnsi="Arial" w:cs="Arial"/>
                <w:sz w:val="20"/>
                <w:szCs w:val="20"/>
              </w:rPr>
              <w:t xml:space="preserve"> nº 4/0 – 500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(niquelado)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NEW</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5,90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413,00</w:t>
            </w:r>
          </w:p>
        </w:tc>
      </w:tr>
      <w:tr w:rsidR="00A230A6" w:rsidRPr="001D0C72" w:rsidTr="001824F8">
        <w:trPr>
          <w:trHeight w:val="31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82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72</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Clips</w:t>
            </w:r>
            <w:proofErr w:type="spellEnd"/>
            <w:r w:rsidRPr="001D0C72">
              <w:rPr>
                <w:rFonts w:ascii="Arial" w:hAnsi="Arial" w:cs="Arial"/>
                <w:sz w:val="20"/>
                <w:szCs w:val="20"/>
              </w:rPr>
              <w:t xml:space="preserve"> nº 6/0 – 500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(niquelado)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NEW</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5,90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424,80</w:t>
            </w:r>
          </w:p>
        </w:tc>
      </w:tr>
      <w:tr w:rsidR="00A230A6" w:rsidRPr="001D0C72" w:rsidTr="001824F8">
        <w:trPr>
          <w:trHeight w:val="39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83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72</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Clips</w:t>
            </w:r>
            <w:proofErr w:type="spellEnd"/>
            <w:r w:rsidRPr="001D0C72">
              <w:rPr>
                <w:rFonts w:ascii="Arial" w:hAnsi="Arial" w:cs="Arial"/>
                <w:sz w:val="20"/>
                <w:szCs w:val="20"/>
              </w:rPr>
              <w:t xml:space="preserve"> nº 8/0- 500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 xml:space="preserve"> (niquelado)</w:t>
            </w:r>
          </w:p>
        </w:tc>
        <w:tc>
          <w:tcPr>
            <w:tcW w:w="1430" w:type="dxa"/>
            <w:vAlign w:val="center"/>
          </w:tcPr>
          <w:p w:rsidR="00A230A6" w:rsidRPr="001D0C72" w:rsidRDefault="008C03FE" w:rsidP="00421416">
            <w:pPr>
              <w:rPr>
                <w:rFonts w:ascii="Arial" w:hAnsi="Arial" w:cs="Arial"/>
                <w:sz w:val="20"/>
                <w:szCs w:val="20"/>
              </w:rPr>
            </w:pPr>
            <w:r>
              <w:rPr>
                <w:rFonts w:ascii="Arial" w:hAnsi="Arial" w:cs="Arial"/>
                <w:sz w:val="20"/>
                <w:szCs w:val="20"/>
              </w:rPr>
              <w:t>NEW</w:t>
            </w:r>
          </w:p>
        </w:tc>
        <w:tc>
          <w:tcPr>
            <w:tcW w:w="1132"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5,90</w:t>
            </w:r>
          </w:p>
        </w:tc>
        <w:tc>
          <w:tcPr>
            <w:tcW w:w="1264" w:type="dxa"/>
            <w:vAlign w:val="center"/>
          </w:tcPr>
          <w:p w:rsidR="00A230A6" w:rsidRPr="001D0C72" w:rsidRDefault="008C03FE" w:rsidP="00421416">
            <w:pPr>
              <w:jc w:val="right"/>
              <w:rPr>
                <w:rFonts w:ascii="Arial" w:hAnsi="Arial" w:cs="Arial"/>
                <w:sz w:val="20"/>
                <w:szCs w:val="20"/>
              </w:rPr>
            </w:pPr>
            <w:r>
              <w:rPr>
                <w:rFonts w:ascii="Arial" w:hAnsi="Arial" w:cs="Arial"/>
                <w:sz w:val="20"/>
                <w:szCs w:val="20"/>
              </w:rPr>
              <w:t>424,80</w:t>
            </w:r>
          </w:p>
        </w:tc>
      </w:tr>
      <w:tr w:rsidR="00A230A6" w:rsidRPr="001D0C72" w:rsidTr="001824F8">
        <w:trPr>
          <w:trHeight w:val="76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93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50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Corretivo em fita </w:t>
            </w:r>
            <w:proofErr w:type="spellStart"/>
            <w:r w:rsidRPr="001D0C72">
              <w:rPr>
                <w:rFonts w:ascii="Arial" w:hAnsi="Arial" w:cs="Arial"/>
                <w:sz w:val="20"/>
                <w:szCs w:val="20"/>
              </w:rPr>
              <w:t>tiporoller</w:t>
            </w:r>
            <w:proofErr w:type="spellEnd"/>
            <w:r w:rsidRPr="001D0C72">
              <w:rPr>
                <w:rFonts w:ascii="Arial" w:hAnsi="Arial" w:cs="Arial"/>
                <w:sz w:val="20"/>
                <w:szCs w:val="20"/>
              </w:rPr>
              <w:t xml:space="preserve">, com correção instantânea e seca, med. </w:t>
            </w:r>
            <w:proofErr w:type="gramStart"/>
            <w:r w:rsidRPr="001D0C72">
              <w:rPr>
                <w:rFonts w:ascii="Arial" w:hAnsi="Arial" w:cs="Arial"/>
                <w:sz w:val="20"/>
                <w:szCs w:val="20"/>
              </w:rPr>
              <w:t>5mm</w:t>
            </w:r>
            <w:proofErr w:type="gramEnd"/>
            <w:r w:rsidRPr="001D0C72">
              <w:rPr>
                <w:rFonts w:ascii="Arial" w:hAnsi="Arial" w:cs="Arial"/>
                <w:sz w:val="20"/>
                <w:szCs w:val="20"/>
              </w:rPr>
              <w:t xml:space="preserve"> x 6m, com aprovação do INMETRO.</w:t>
            </w:r>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2,00</w:t>
            </w:r>
          </w:p>
        </w:tc>
        <w:tc>
          <w:tcPr>
            <w:tcW w:w="1264"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100,00</w:t>
            </w:r>
          </w:p>
        </w:tc>
      </w:tr>
      <w:tr w:rsidR="00A230A6" w:rsidRPr="001D0C72" w:rsidTr="001824F8">
        <w:trPr>
          <w:trHeight w:val="50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95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Desumidificador</w:t>
            </w:r>
            <w:proofErr w:type="spellEnd"/>
            <w:r w:rsidRPr="001D0C72">
              <w:rPr>
                <w:rFonts w:ascii="Arial" w:hAnsi="Arial" w:cs="Arial"/>
                <w:sz w:val="20"/>
                <w:szCs w:val="20"/>
              </w:rPr>
              <w:t xml:space="preserve"> de papel - Consumo de energia: 0,02 </w:t>
            </w:r>
            <w:proofErr w:type="spellStart"/>
            <w:proofErr w:type="gramStart"/>
            <w:r w:rsidRPr="001D0C72">
              <w:rPr>
                <w:rFonts w:ascii="Arial" w:hAnsi="Arial" w:cs="Arial"/>
                <w:sz w:val="20"/>
                <w:szCs w:val="20"/>
              </w:rPr>
              <w:t>Kw</w:t>
            </w:r>
            <w:proofErr w:type="spellEnd"/>
            <w:proofErr w:type="gramEnd"/>
            <w:r w:rsidRPr="001D0C72">
              <w:rPr>
                <w:rFonts w:ascii="Arial" w:hAnsi="Arial" w:cs="Arial"/>
                <w:sz w:val="20"/>
                <w:szCs w:val="20"/>
              </w:rPr>
              <w:t xml:space="preserve">/h  - potência 220V = 20W - dimensões 290x410x105 mm - capacidade até 700 folhas de 75 g - Tampa  e base em </w:t>
            </w:r>
            <w:proofErr w:type="spellStart"/>
            <w:r w:rsidRPr="001D0C72">
              <w:rPr>
                <w:rFonts w:ascii="Arial" w:hAnsi="Arial" w:cs="Arial"/>
                <w:sz w:val="20"/>
                <w:szCs w:val="20"/>
              </w:rPr>
              <w:t>poliestileno</w:t>
            </w:r>
            <w:proofErr w:type="spellEnd"/>
            <w:r w:rsidRPr="001D0C72">
              <w:rPr>
                <w:rFonts w:ascii="Arial" w:hAnsi="Arial" w:cs="Arial"/>
                <w:sz w:val="20"/>
                <w:szCs w:val="20"/>
              </w:rPr>
              <w:t xml:space="preserve"> de alto impacto - superfície de apoio em chapa de aço pintada eletrostaticamente - dimensões adequadas para os formatos mais usuais de papel: carta, A4, Ofício 9 e Ofício 2- termostato regulador de temperatura - peso aproximado 1.900 </w:t>
            </w:r>
            <w:proofErr w:type="spellStart"/>
            <w:r w:rsidRPr="001D0C72">
              <w:rPr>
                <w:rFonts w:ascii="Arial" w:hAnsi="Arial" w:cs="Arial"/>
                <w:sz w:val="20"/>
                <w:szCs w:val="20"/>
              </w:rPr>
              <w:t>gr</w:t>
            </w:r>
            <w:proofErr w:type="spellEnd"/>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MENNO</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172,00</w:t>
            </w:r>
          </w:p>
        </w:tc>
        <w:tc>
          <w:tcPr>
            <w:tcW w:w="1264"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1.720,00</w:t>
            </w:r>
          </w:p>
        </w:tc>
      </w:tr>
      <w:tr w:rsidR="00A230A6" w:rsidRPr="001D0C72" w:rsidTr="001824F8">
        <w:trPr>
          <w:trHeight w:val="13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96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340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DVD-R 4.7 GB 8X c/capa</w:t>
            </w:r>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ELGIM</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0,</w:t>
            </w:r>
            <w:r w:rsidR="006D4C75">
              <w:rPr>
                <w:rFonts w:ascii="Arial" w:hAnsi="Arial" w:cs="Arial"/>
                <w:sz w:val="20"/>
                <w:szCs w:val="20"/>
              </w:rPr>
              <w:t>99</w:t>
            </w:r>
          </w:p>
        </w:tc>
        <w:tc>
          <w:tcPr>
            <w:tcW w:w="1264" w:type="dxa"/>
            <w:vAlign w:val="center"/>
          </w:tcPr>
          <w:p w:rsidR="00A230A6" w:rsidRPr="001D0C72" w:rsidRDefault="006D4C75" w:rsidP="00421416">
            <w:pPr>
              <w:jc w:val="right"/>
              <w:rPr>
                <w:rFonts w:ascii="Arial" w:hAnsi="Arial" w:cs="Arial"/>
                <w:sz w:val="20"/>
                <w:szCs w:val="20"/>
              </w:rPr>
            </w:pPr>
            <w:r>
              <w:rPr>
                <w:rFonts w:ascii="Arial" w:hAnsi="Arial" w:cs="Arial"/>
                <w:sz w:val="20"/>
                <w:szCs w:val="20"/>
              </w:rPr>
              <w:t>336,60</w:t>
            </w:r>
          </w:p>
        </w:tc>
      </w:tr>
      <w:tr w:rsidR="00A230A6" w:rsidRPr="001D0C72" w:rsidTr="001824F8">
        <w:trPr>
          <w:trHeight w:val="15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97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360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DVD-RW 4.7 GB 8X c/capa</w:t>
            </w:r>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ELGIM</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3,48</w:t>
            </w:r>
          </w:p>
        </w:tc>
        <w:tc>
          <w:tcPr>
            <w:tcW w:w="1264"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1.252,80</w:t>
            </w:r>
          </w:p>
        </w:tc>
      </w:tr>
      <w:tr w:rsidR="00A230A6" w:rsidRPr="001D0C72" w:rsidTr="001824F8">
        <w:trPr>
          <w:trHeight w:val="36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113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285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Extrator de grampos em aço niquelado</w:t>
            </w:r>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0,90</w:t>
            </w:r>
          </w:p>
        </w:tc>
        <w:tc>
          <w:tcPr>
            <w:tcW w:w="1264"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256,50</w:t>
            </w:r>
          </w:p>
        </w:tc>
      </w:tr>
      <w:tr w:rsidR="00A230A6" w:rsidRPr="001D0C72" w:rsidTr="001824F8">
        <w:trPr>
          <w:trHeight w:val="76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114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500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Feltro 100% Poliéster - </w:t>
            </w:r>
            <w:proofErr w:type="gramStart"/>
            <w:r w:rsidRPr="001D0C72">
              <w:rPr>
                <w:rFonts w:ascii="Arial" w:hAnsi="Arial" w:cs="Arial"/>
                <w:sz w:val="20"/>
                <w:szCs w:val="20"/>
              </w:rPr>
              <w:t>50cm</w:t>
            </w:r>
            <w:proofErr w:type="gramEnd"/>
            <w:r w:rsidRPr="001D0C72">
              <w:rPr>
                <w:rFonts w:ascii="Arial" w:hAnsi="Arial" w:cs="Arial"/>
                <w:sz w:val="20"/>
                <w:szCs w:val="20"/>
              </w:rPr>
              <w:t xml:space="preserve"> de comprimento - 1,40m de largura Gramatura: 180g/</w:t>
            </w:r>
            <w:proofErr w:type="spellStart"/>
            <w:r w:rsidRPr="001D0C72">
              <w:rPr>
                <w:rFonts w:ascii="Arial" w:hAnsi="Arial" w:cs="Arial"/>
                <w:sz w:val="20"/>
                <w:szCs w:val="20"/>
              </w:rPr>
              <w:t>m²</w:t>
            </w:r>
            <w:proofErr w:type="spellEnd"/>
            <w:r w:rsidRPr="001D0C72">
              <w:rPr>
                <w:rFonts w:ascii="Arial" w:hAnsi="Arial" w:cs="Arial"/>
                <w:sz w:val="20"/>
                <w:szCs w:val="20"/>
              </w:rPr>
              <w:t xml:space="preserve"> - diversas cores</w:t>
            </w:r>
          </w:p>
        </w:tc>
        <w:tc>
          <w:tcPr>
            <w:tcW w:w="1430" w:type="dxa"/>
            <w:vAlign w:val="center"/>
          </w:tcPr>
          <w:p w:rsidR="00A230A6" w:rsidRPr="001D0C72" w:rsidRDefault="00F80865" w:rsidP="00421416">
            <w:pPr>
              <w:rPr>
                <w:rFonts w:ascii="Arial" w:hAnsi="Arial" w:cs="Arial"/>
                <w:sz w:val="20"/>
                <w:szCs w:val="20"/>
              </w:rPr>
            </w:pPr>
            <w:r>
              <w:rPr>
                <w:rFonts w:ascii="Arial" w:hAnsi="Arial" w:cs="Arial"/>
                <w:sz w:val="20"/>
                <w:szCs w:val="20"/>
              </w:rPr>
              <w:t>SANTA FE</w:t>
            </w:r>
          </w:p>
        </w:tc>
        <w:tc>
          <w:tcPr>
            <w:tcW w:w="1132"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7,00</w:t>
            </w:r>
          </w:p>
        </w:tc>
        <w:tc>
          <w:tcPr>
            <w:tcW w:w="1264" w:type="dxa"/>
            <w:vAlign w:val="center"/>
          </w:tcPr>
          <w:p w:rsidR="00A230A6" w:rsidRPr="001D0C72" w:rsidRDefault="00F80865" w:rsidP="00421416">
            <w:pPr>
              <w:jc w:val="right"/>
              <w:rPr>
                <w:rFonts w:ascii="Arial" w:hAnsi="Arial" w:cs="Arial"/>
                <w:sz w:val="20"/>
                <w:szCs w:val="20"/>
              </w:rPr>
            </w:pPr>
            <w:r>
              <w:rPr>
                <w:rFonts w:ascii="Arial" w:hAnsi="Arial" w:cs="Arial"/>
                <w:sz w:val="20"/>
                <w:szCs w:val="20"/>
              </w:rPr>
              <w:t>3.500,00</w:t>
            </w:r>
          </w:p>
        </w:tc>
      </w:tr>
      <w:tr w:rsidR="00A230A6" w:rsidRPr="001D0C72" w:rsidTr="001824F8">
        <w:trPr>
          <w:trHeight w:val="52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123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1.200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Fita adesiva transparente constituída</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de filme de polipropileno bi-orientado, coberto com adesivo acrílico. Tamanho: 18 x </w:t>
            </w:r>
            <w:proofErr w:type="gramStart"/>
            <w:r w:rsidRPr="001D0C72">
              <w:rPr>
                <w:rFonts w:ascii="Arial" w:hAnsi="Arial" w:cs="Arial"/>
                <w:sz w:val="20"/>
                <w:szCs w:val="20"/>
              </w:rPr>
              <w:t>50mts</w:t>
            </w:r>
            <w:proofErr w:type="gramEnd"/>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1,</w:t>
            </w:r>
            <w:r w:rsidR="006D4C75">
              <w:rPr>
                <w:rFonts w:ascii="Arial" w:hAnsi="Arial" w:cs="Arial"/>
                <w:sz w:val="20"/>
                <w:szCs w:val="20"/>
              </w:rPr>
              <w:t>45</w:t>
            </w:r>
          </w:p>
        </w:tc>
        <w:tc>
          <w:tcPr>
            <w:tcW w:w="1264" w:type="dxa"/>
            <w:vAlign w:val="center"/>
          </w:tcPr>
          <w:p w:rsidR="00A230A6" w:rsidRPr="001D0C72" w:rsidRDefault="006D4C75" w:rsidP="00421416">
            <w:pPr>
              <w:jc w:val="right"/>
              <w:rPr>
                <w:rFonts w:ascii="Arial" w:hAnsi="Arial" w:cs="Arial"/>
                <w:sz w:val="20"/>
                <w:szCs w:val="20"/>
              </w:rPr>
            </w:pPr>
            <w:r>
              <w:rPr>
                <w:rFonts w:ascii="Arial" w:hAnsi="Arial" w:cs="Arial"/>
                <w:sz w:val="20"/>
                <w:szCs w:val="20"/>
              </w:rPr>
              <w:t>1.740</w:t>
            </w:r>
            <w:r w:rsidR="003E532A">
              <w:rPr>
                <w:rFonts w:ascii="Arial" w:hAnsi="Arial" w:cs="Arial"/>
                <w:sz w:val="20"/>
                <w:szCs w:val="20"/>
              </w:rPr>
              <w:t>,00</w:t>
            </w:r>
          </w:p>
        </w:tc>
      </w:tr>
      <w:tr w:rsidR="00A230A6" w:rsidRPr="001D0C72" w:rsidTr="001824F8">
        <w:trPr>
          <w:trHeight w:val="41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124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Fita para impressora matricial ORIGINAL – Epson, modelo LX – 350/LX-300+II/LX-300+</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6,00</w:t>
            </w:r>
          </w:p>
        </w:tc>
        <w:tc>
          <w:tcPr>
            <w:tcW w:w="1264"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150,00</w:t>
            </w:r>
          </w:p>
        </w:tc>
      </w:tr>
      <w:tr w:rsidR="00A230A6" w:rsidRPr="001D0C72" w:rsidTr="001824F8">
        <w:trPr>
          <w:trHeight w:val="26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129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Fita para impressora matricial LX 300 - fita LX 300</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5,</w:t>
            </w:r>
            <w:r w:rsidR="006D4C75">
              <w:rPr>
                <w:rFonts w:ascii="Arial" w:hAnsi="Arial" w:cs="Arial"/>
                <w:sz w:val="20"/>
                <w:szCs w:val="20"/>
              </w:rPr>
              <w:t>40</w:t>
            </w:r>
          </w:p>
        </w:tc>
        <w:tc>
          <w:tcPr>
            <w:tcW w:w="1264" w:type="dxa"/>
            <w:vAlign w:val="center"/>
          </w:tcPr>
          <w:p w:rsidR="00A230A6" w:rsidRPr="001D0C72" w:rsidRDefault="006D4C75" w:rsidP="00421416">
            <w:pPr>
              <w:jc w:val="right"/>
              <w:rPr>
                <w:rFonts w:ascii="Arial" w:hAnsi="Arial" w:cs="Arial"/>
                <w:sz w:val="20"/>
                <w:szCs w:val="20"/>
              </w:rPr>
            </w:pPr>
            <w:r>
              <w:rPr>
                <w:rFonts w:ascii="Arial" w:hAnsi="Arial" w:cs="Arial"/>
                <w:sz w:val="20"/>
                <w:szCs w:val="20"/>
              </w:rPr>
              <w:t>54</w:t>
            </w:r>
            <w:r w:rsidR="003E532A">
              <w:rPr>
                <w:rFonts w:ascii="Arial" w:hAnsi="Arial" w:cs="Arial"/>
                <w:sz w:val="20"/>
                <w:szCs w:val="20"/>
              </w:rPr>
              <w:t>,00</w:t>
            </w:r>
          </w:p>
        </w:tc>
      </w:tr>
      <w:tr w:rsidR="00A230A6" w:rsidRPr="001D0C72" w:rsidTr="001824F8">
        <w:trPr>
          <w:trHeight w:val="112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144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02</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Grampeador de pressão</w:t>
            </w:r>
            <w:proofErr w:type="gramStart"/>
            <w:r w:rsidRPr="001D0C72">
              <w:rPr>
                <w:rFonts w:ascii="Arial" w:hAnsi="Arial" w:cs="Arial"/>
                <w:sz w:val="20"/>
                <w:szCs w:val="20"/>
              </w:rPr>
              <w:t xml:space="preserve">  </w:t>
            </w:r>
            <w:proofErr w:type="gramEnd"/>
            <w:r w:rsidRPr="001D0C72">
              <w:rPr>
                <w:rFonts w:ascii="Arial" w:hAnsi="Arial" w:cs="Arial"/>
                <w:sz w:val="20"/>
                <w:szCs w:val="20"/>
              </w:rPr>
              <w:t>PARA TAPECEIRO - Todo em aço, gatilho com revestimento emborrachado. Carregamento de grampos pela parte inferior. Janela para recarga. Utiliza grampos com altura 4 a 14 mm e largura de 13,7 mm</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49,00</w:t>
            </w:r>
          </w:p>
        </w:tc>
        <w:tc>
          <w:tcPr>
            <w:tcW w:w="1264"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98,00</w:t>
            </w:r>
          </w:p>
        </w:tc>
      </w:tr>
      <w:tr w:rsidR="00A230A6" w:rsidRPr="001D0C72" w:rsidTr="001824F8">
        <w:trPr>
          <w:trHeight w:val="50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145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06</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Grampo para grampeador 23/10 em arame de aço galvanizado c/ 5000un</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9,80</w:t>
            </w:r>
          </w:p>
        </w:tc>
        <w:tc>
          <w:tcPr>
            <w:tcW w:w="1264"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58,80</w:t>
            </w:r>
          </w:p>
        </w:tc>
      </w:tr>
      <w:tr w:rsidR="00A230A6" w:rsidRPr="001D0C72" w:rsidTr="001824F8">
        <w:trPr>
          <w:trHeight w:val="41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146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206</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Grampo para grampeador 23/13 em arame de aço galvanizado c/ 5000un</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11,00</w:t>
            </w:r>
          </w:p>
        </w:tc>
        <w:tc>
          <w:tcPr>
            <w:tcW w:w="1264"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2.266,00</w:t>
            </w:r>
          </w:p>
        </w:tc>
      </w:tr>
      <w:tr w:rsidR="00A230A6" w:rsidRPr="001D0C72" w:rsidTr="001824F8">
        <w:trPr>
          <w:trHeight w:val="55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150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52</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Grampo para grampeador de pressão 106/8 em arame de aço galvanizado c/5000un</w:t>
            </w:r>
          </w:p>
        </w:tc>
        <w:tc>
          <w:tcPr>
            <w:tcW w:w="1430" w:type="dxa"/>
            <w:vAlign w:val="center"/>
          </w:tcPr>
          <w:p w:rsidR="00A230A6" w:rsidRPr="001D0C72" w:rsidRDefault="003E532A"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13,00</w:t>
            </w:r>
          </w:p>
        </w:tc>
        <w:tc>
          <w:tcPr>
            <w:tcW w:w="1264" w:type="dxa"/>
            <w:vAlign w:val="center"/>
          </w:tcPr>
          <w:p w:rsidR="00A230A6" w:rsidRPr="001D0C72" w:rsidRDefault="003E532A" w:rsidP="00421416">
            <w:pPr>
              <w:jc w:val="right"/>
              <w:rPr>
                <w:rFonts w:ascii="Arial" w:hAnsi="Arial" w:cs="Arial"/>
                <w:sz w:val="20"/>
                <w:szCs w:val="20"/>
              </w:rPr>
            </w:pPr>
            <w:r>
              <w:rPr>
                <w:rFonts w:ascii="Arial" w:hAnsi="Arial" w:cs="Arial"/>
                <w:sz w:val="20"/>
                <w:szCs w:val="20"/>
              </w:rPr>
              <w:t>676,00</w:t>
            </w:r>
          </w:p>
        </w:tc>
      </w:tr>
      <w:tr w:rsidR="00A230A6" w:rsidRPr="001D0C72" w:rsidTr="001824F8">
        <w:trPr>
          <w:trHeight w:val="41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220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Livro ata sem margem, folhas numeradas, acabamento em capa dura – 50 folhas</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SD</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5,6</w:t>
            </w:r>
            <w:r w:rsidR="009E5B1E">
              <w:rPr>
                <w:rFonts w:ascii="Arial" w:hAnsi="Arial" w:cs="Arial"/>
                <w:sz w:val="20"/>
                <w:szCs w:val="20"/>
              </w:rPr>
              <w:t>5</w:t>
            </w:r>
          </w:p>
        </w:tc>
        <w:tc>
          <w:tcPr>
            <w:tcW w:w="1264" w:type="dxa"/>
            <w:vAlign w:val="center"/>
          </w:tcPr>
          <w:p w:rsidR="00A230A6" w:rsidRPr="001D0C72" w:rsidRDefault="009E5B1E" w:rsidP="00421416">
            <w:pPr>
              <w:jc w:val="right"/>
              <w:rPr>
                <w:rFonts w:ascii="Arial" w:hAnsi="Arial" w:cs="Arial"/>
                <w:sz w:val="20"/>
                <w:szCs w:val="20"/>
              </w:rPr>
            </w:pPr>
            <w:r>
              <w:rPr>
                <w:rFonts w:ascii="Arial" w:hAnsi="Arial" w:cs="Arial"/>
                <w:sz w:val="20"/>
                <w:szCs w:val="20"/>
              </w:rPr>
              <w:t>1.243</w:t>
            </w:r>
            <w:r w:rsidR="00995740">
              <w:rPr>
                <w:rFonts w:ascii="Arial" w:hAnsi="Arial" w:cs="Arial"/>
                <w:sz w:val="20"/>
                <w:szCs w:val="20"/>
              </w:rPr>
              <w:t>,00</w:t>
            </w:r>
          </w:p>
        </w:tc>
      </w:tr>
      <w:tr w:rsidR="00A230A6" w:rsidRPr="001D0C72" w:rsidTr="001824F8">
        <w:trPr>
          <w:trHeight w:val="47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186</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Livro de ponto 1/4 - 160 folhas 56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w:t>
            </w:r>
            <w:proofErr w:type="spellStart"/>
            <w:r w:rsidRPr="001D0C72">
              <w:rPr>
                <w:rFonts w:ascii="Arial" w:hAnsi="Arial" w:cs="Arial"/>
                <w:sz w:val="20"/>
                <w:szCs w:val="20"/>
              </w:rPr>
              <w:t>m²</w:t>
            </w:r>
            <w:proofErr w:type="spellEnd"/>
            <w:r w:rsidRPr="001D0C72">
              <w:rPr>
                <w:rFonts w:ascii="Arial" w:hAnsi="Arial" w:cs="Arial"/>
                <w:sz w:val="20"/>
                <w:szCs w:val="20"/>
              </w:rPr>
              <w:t xml:space="preserve"> numeradas  - 160x220mm - capa de papelão 0,705gr</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SD</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1</w:t>
            </w:r>
            <w:r w:rsidR="009E5B1E">
              <w:rPr>
                <w:rFonts w:ascii="Arial" w:hAnsi="Arial" w:cs="Arial"/>
                <w:sz w:val="20"/>
                <w:szCs w:val="20"/>
              </w:rPr>
              <w:t>3,00</w:t>
            </w:r>
          </w:p>
        </w:tc>
        <w:tc>
          <w:tcPr>
            <w:tcW w:w="1264" w:type="dxa"/>
            <w:vAlign w:val="center"/>
          </w:tcPr>
          <w:p w:rsidR="00A230A6" w:rsidRPr="001D0C72" w:rsidRDefault="009E5B1E" w:rsidP="00421416">
            <w:pPr>
              <w:jc w:val="right"/>
              <w:rPr>
                <w:rFonts w:ascii="Arial" w:hAnsi="Arial" w:cs="Arial"/>
                <w:sz w:val="20"/>
                <w:szCs w:val="20"/>
              </w:rPr>
            </w:pPr>
            <w:r>
              <w:rPr>
                <w:rFonts w:ascii="Arial" w:hAnsi="Arial" w:cs="Arial"/>
                <w:sz w:val="20"/>
                <w:szCs w:val="20"/>
              </w:rPr>
              <w:t>2.418,00</w:t>
            </w:r>
          </w:p>
        </w:tc>
      </w:tr>
      <w:tr w:rsidR="00A230A6" w:rsidRPr="001D0C72" w:rsidTr="001824F8">
        <w:trPr>
          <w:trHeight w:val="60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111</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Livro de protocolo de correspondência - 104 folhas offset 56gr/</w:t>
            </w:r>
            <w:proofErr w:type="spellStart"/>
            <w:r w:rsidRPr="001D0C72">
              <w:rPr>
                <w:rFonts w:ascii="Arial" w:hAnsi="Arial" w:cs="Arial"/>
                <w:sz w:val="20"/>
                <w:szCs w:val="20"/>
              </w:rPr>
              <w:t>m²</w:t>
            </w:r>
            <w:proofErr w:type="spellEnd"/>
            <w:r w:rsidRPr="001D0C72">
              <w:rPr>
                <w:rFonts w:ascii="Arial" w:hAnsi="Arial" w:cs="Arial"/>
                <w:sz w:val="20"/>
                <w:szCs w:val="20"/>
              </w:rPr>
              <w:t xml:space="preserve"> numeradas - 160x220mm - capa de papelão </w:t>
            </w:r>
            <w:proofErr w:type="gramStart"/>
            <w:r w:rsidRPr="001D0C72">
              <w:rPr>
                <w:rFonts w:ascii="Arial" w:hAnsi="Arial" w:cs="Arial"/>
                <w:sz w:val="20"/>
                <w:szCs w:val="20"/>
              </w:rPr>
              <w:t>0</w:t>
            </w:r>
            <w:proofErr w:type="gramEnd"/>
            <w:r w:rsidRPr="001D0C72">
              <w:rPr>
                <w:rFonts w:ascii="Arial" w:hAnsi="Arial" w:cs="Arial"/>
                <w:sz w:val="20"/>
                <w:szCs w:val="20"/>
              </w:rPr>
              <w:t>,705gr</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SD</w:t>
            </w:r>
          </w:p>
        </w:tc>
        <w:tc>
          <w:tcPr>
            <w:tcW w:w="1132" w:type="dxa"/>
            <w:vAlign w:val="center"/>
          </w:tcPr>
          <w:p w:rsidR="00A230A6" w:rsidRPr="001D0C72" w:rsidRDefault="009E5B1E" w:rsidP="00421416">
            <w:pPr>
              <w:jc w:val="right"/>
              <w:rPr>
                <w:rFonts w:ascii="Arial" w:hAnsi="Arial" w:cs="Arial"/>
                <w:sz w:val="20"/>
                <w:szCs w:val="20"/>
              </w:rPr>
            </w:pPr>
            <w:r>
              <w:rPr>
                <w:rFonts w:ascii="Arial" w:hAnsi="Arial" w:cs="Arial"/>
                <w:sz w:val="20"/>
                <w:szCs w:val="20"/>
              </w:rPr>
              <w:t>7,6</w:t>
            </w:r>
            <w:r w:rsidR="00995740">
              <w:rPr>
                <w:rFonts w:ascii="Arial" w:hAnsi="Arial" w:cs="Arial"/>
                <w:sz w:val="20"/>
                <w:szCs w:val="20"/>
              </w:rPr>
              <w:t>0</w:t>
            </w:r>
          </w:p>
        </w:tc>
        <w:tc>
          <w:tcPr>
            <w:tcW w:w="1264"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8</w:t>
            </w:r>
            <w:r w:rsidR="009E5B1E">
              <w:rPr>
                <w:rFonts w:ascii="Arial" w:hAnsi="Arial" w:cs="Arial"/>
                <w:sz w:val="20"/>
                <w:szCs w:val="20"/>
              </w:rPr>
              <w:t>43,60</w:t>
            </w:r>
          </w:p>
        </w:tc>
      </w:tr>
      <w:tr w:rsidR="00A230A6" w:rsidRPr="001D0C72" w:rsidTr="001824F8">
        <w:trPr>
          <w:trHeight w:val="59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Mouse óptico, com interface USB, com </w:t>
            </w:r>
            <w:proofErr w:type="gramStart"/>
            <w:r w:rsidRPr="001D0C72">
              <w:rPr>
                <w:rFonts w:ascii="Arial" w:hAnsi="Arial" w:cs="Arial"/>
                <w:sz w:val="20"/>
                <w:szCs w:val="20"/>
              </w:rPr>
              <w:t>2</w:t>
            </w:r>
            <w:proofErr w:type="gramEnd"/>
            <w:r w:rsidRPr="001D0C72">
              <w:rPr>
                <w:rFonts w:ascii="Arial" w:hAnsi="Arial" w:cs="Arial"/>
                <w:sz w:val="20"/>
                <w:szCs w:val="20"/>
              </w:rPr>
              <w:t xml:space="preserve"> botões e </w:t>
            </w:r>
            <w:proofErr w:type="spellStart"/>
            <w:r w:rsidRPr="001D0C72">
              <w:rPr>
                <w:rFonts w:ascii="Arial" w:hAnsi="Arial" w:cs="Arial"/>
                <w:sz w:val="20"/>
                <w:szCs w:val="20"/>
              </w:rPr>
              <w:t>scroll</w:t>
            </w:r>
            <w:proofErr w:type="spellEnd"/>
            <w:r w:rsidRPr="001D0C72">
              <w:rPr>
                <w:rFonts w:ascii="Arial" w:hAnsi="Arial" w:cs="Arial"/>
                <w:sz w:val="20"/>
                <w:szCs w:val="20"/>
              </w:rPr>
              <w:t>, resolução mínima de 800 DPI, com cabo comprido (NÃO retrátil)</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PISC</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5,45</w:t>
            </w:r>
          </w:p>
        </w:tc>
        <w:tc>
          <w:tcPr>
            <w:tcW w:w="1264"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1.117,25</w:t>
            </w:r>
          </w:p>
        </w:tc>
      </w:tr>
      <w:tr w:rsidR="00A230A6" w:rsidRPr="001D0C72" w:rsidTr="001824F8">
        <w:trPr>
          <w:trHeight w:val="28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Palito de churrasco de Madeira, com 100 </w:t>
            </w:r>
            <w:proofErr w:type="spellStart"/>
            <w:r w:rsidRPr="001D0C72">
              <w:rPr>
                <w:rFonts w:ascii="Arial" w:hAnsi="Arial" w:cs="Arial"/>
                <w:sz w:val="20"/>
                <w:szCs w:val="20"/>
              </w:rPr>
              <w:t>un</w:t>
            </w:r>
            <w:proofErr w:type="spellEnd"/>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TEUTHO</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2,10</w:t>
            </w:r>
          </w:p>
        </w:tc>
        <w:tc>
          <w:tcPr>
            <w:tcW w:w="1264"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525,00</w:t>
            </w:r>
          </w:p>
        </w:tc>
      </w:tr>
      <w:tr w:rsidR="00A230A6" w:rsidRPr="001D0C72" w:rsidTr="001824F8">
        <w:trPr>
          <w:trHeight w:val="43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178</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192</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Papel Adesivo </w:t>
            </w:r>
            <w:proofErr w:type="spellStart"/>
            <w:r w:rsidRPr="001D0C72">
              <w:rPr>
                <w:rFonts w:ascii="Arial" w:hAnsi="Arial" w:cs="Arial"/>
                <w:sz w:val="20"/>
                <w:szCs w:val="20"/>
              </w:rPr>
              <w:t>Contact</w:t>
            </w:r>
            <w:proofErr w:type="spellEnd"/>
            <w:r w:rsidRPr="001D0C72">
              <w:rPr>
                <w:rFonts w:ascii="Arial" w:hAnsi="Arial" w:cs="Arial"/>
                <w:sz w:val="20"/>
                <w:szCs w:val="20"/>
              </w:rPr>
              <w:t xml:space="preserve"> transparente Rolo 45cmx25 m</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INFORMS</w:t>
            </w:r>
          </w:p>
        </w:tc>
        <w:tc>
          <w:tcPr>
            <w:tcW w:w="1132" w:type="dxa"/>
            <w:vAlign w:val="center"/>
          </w:tcPr>
          <w:p w:rsidR="00A230A6" w:rsidRPr="001D0C72" w:rsidRDefault="00025386" w:rsidP="00421416">
            <w:pPr>
              <w:jc w:val="right"/>
              <w:rPr>
                <w:rFonts w:ascii="Arial" w:hAnsi="Arial" w:cs="Arial"/>
                <w:sz w:val="20"/>
                <w:szCs w:val="20"/>
              </w:rPr>
            </w:pPr>
            <w:r>
              <w:rPr>
                <w:rFonts w:ascii="Arial" w:hAnsi="Arial" w:cs="Arial"/>
                <w:sz w:val="20"/>
                <w:szCs w:val="20"/>
              </w:rPr>
              <w:t>38,00</w:t>
            </w:r>
          </w:p>
        </w:tc>
        <w:tc>
          <w:tcPr>
            <w:tcW w:w="1264" w:type="dxa"/>
            <w:vAlign w:val="center"/>
          </w:tcPr>
          <w:p w:rsidR="00A230A6" w:rsidRPr="001D0C72" w:rsidRDefault="00025386" w:rsidP="00421416">
            <w:pPr>
              <w:jc w:val="right"/>
              <w:rPr>
                <w:rFonts w:ascii="Arial" w:hAnsi="Arial" w:cs="Arial"/>
                <w:sz w:val="20"/>
                <w:szCs w:val="20"/>
              </w:rPr>
            </w:pPr>
            <w:r>
              <w:rPr>
                <w:rFonts w:ascii="Arial" w:hAnsi="Arial" w:cs="Arial"/>
                <w:sz w:val="20"/>
                <w:szCs w:val="20"/>
              </w:rPr>
              <w:t>7.296,00</w:t>
            </w:r>
          </w:p>
        </w:tc>
      </w:tr>
      <w:tr w:rsidR="00A230A6" w:rsidRPr="001D0C72" w:rsidTr="001824F8">
        <w:trPr>
          <w:trHeight w:val="60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182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Papel cartão fosco 50 x 70 – 250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w:t>
            </w:r>
            <w:proofErr w:type="spellStart"/>
            <w:r w:rsidRPr="001D0C72">
              <w:rPr>
                <w:rFonts w:ascii="Arial" w:hAnsi="Arial" w:cs="Arial"/>
                <w:sz w:val="20"/>
                <w:szCs w:val="20"/>
              </w:rPr>
              <w:t>m²</w:t>
            </w:r>
            <w:proofErr w:type="spellEnd"/>
            <w:r w:rsidRPr="001D0C72">
              <w:rPr>
                <w:rFonts w:ascii="Arial" w:hAnsi="Arial" w:cs="Arial"/>
                <w:sz w:val="20"/>
                <w:szCs w:val="20"/>
              </w:rPr>
              <w:t xml:space="preserve"> - 02 lados coloridos – diversas cores</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0,</w:t>
            </w:r>
            <w:r w:rsidR="00025386">
              <w:rPr>
                <w:rFonts w:ascii="Arial" w:hAnsi="Arial" w:cs="Arial"/>
                <w:sz w:val="20"/>
                <w:szCs w:val="20"/>
              </w:rPr>
              <w:t>60</w:t>
            </w:r>
          </w:p>
        </w:tc>
        <w:tc>
          <w:tcPr>
            <w:tcW w:w="1264" w:type="dxa"/>
            <w:vAlign w:val="center"/>
          </w:tcPr>
          <w:p w:rsidR="00A230A6" w:rsidRPr="001D0C72" w:rsidRDefault="00025386" w:rsidP="00421416">
            <w:pPr>
              <w:jc w:val="right"/>
              <w:rPr>
                <w:rFonts w:ascii="Arial" w:hAnsi="Arial" w:cs="Arial"/>
                <w:sz w:val="20"/>
                <w:szCs w:val="20"/>
              </w:rPr>
            </w:pPr>
            <w:r>
              <w:rPr>
                <w:rFonts w:ascii="Arial" w:hAnsi="Arial" w:cs="Arial"/>
                <w:sz w:val="20"/>
                <w:szCs w:val="20"/>
              </w:rPr>
              <w:t>960</w:t>
            </w:r>
            <w:r w:rsidR="00995740">
              <w:rPr>
                <w:rFonts w:ascii="Arial" w:hAnsi="Arial" w:cs="Arial"/>
                <w:sz w:val="20"/>
                <w:szCs w:val="20"/>
              </w:rPr>
              <w:t>,00</w:t>
            </w:r>
          </w:p>
        </w:tc>
      </w:tr>
      <w:tr w:rsidR="00A230A6" w:rsidRPr="001D0C72" w:rsidTr="001824F8">
        <w:trPr>
          <w:trHeight w:val="37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185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Papel crepom 0,48 x 2,00 m – diversas cores</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0,</w:t>
            </w:r>
            <w:r w:rsidR="00025386">
              <w:rPr>
                <w:rFonts w:ascii="Arial" w:hAnsi="Arial" w:cs="Arial"/>
                <w:sz w:val="20"/>
                <w:szCs w:val="20"/>
              </w:rPr>
              <w:t>65</w:t>
            </w:r>
          </w:p>
        </w:tc>
        <w:tc>
          <w:tcPr>
            <w:tcW w:w="1264" w:type="dxa"/>
            <w:vAlign w:val="center"/>
          </w:tcPr>
          <w:p w:rsidR="00A230A6" w:rsidRPr="001D0C72" w:rsidRDefault="00025386" w:rsidP="00421416">
            <w:pPr>
              <w:jc w:val="right"/>
              <w:rPr>
                <w:rFonts w:ascii="Arial" w:hAnsi="Arial" w:cs="Arial"/>
                <w:sz w:val="20"/>
                <w:szCs w:val="20"/>
              </w:rPr>
            </w:pPr>
            <w:r>
              <w:rPr>
                <w:rFonts w:ascii="Arial" w:hAnsi="Arial" w:cs="Arial"/>
                <w:sz w:val="20"/>
                <w:szCs w:val="20"/>
              </w:rPr>
              <w:t>715</w:t>
            </w:r>
            <w:r w:rsidR="00995740">
              <w:rPr>
                <w:rFonts w:ascii="Arial" w:hAnsi="Arial" w:cs="Arial"/>
                <w:sz w:val="20"/>
                <w:szCs w:val="20"/>
              </w:rPr>
              <w:t>,00</w:t>
            </w:r>
          </w:p>
        </w:tc>
      </w:tr>
      <w:tr w:rsidR="00A230A6" w:rsidRPr="001D0C72" w:rsidTr="001824F8">
        <w:trPr>
          <w:trHeight w:val="49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195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555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Papel </w:t>
            </w:r>
            <w:proofErr w:type="spellStart"/>
            <w:r w:rsidRPr="001D0C72">
              <w:rPr>
                <w:rFonts w:ascii="Arial" w:hAnsi="Arial" w:cs="Arial"/>
                <w:sz w:val="20"/>
                <w:szCs w:val="20"/>
              </w:rPr>
              <w:t>vergê</w:t>
            </w:r>
            <w:proofErr w:type="spellEnd"/>
            <w:r w:rsidRPr="001D0C72">
              <w:rPr>
                <w:rFonts w:ascii="Arial" w:hAnsi="Arial" w:cs="Arial"/>
                <w:sz w:val="20"/>
                <w:szCs w:val="20"/>
              </w:rPr>
              <w:t xml:space="preserve"> A4 - 210x297mm – 120 g/m² - com 50 </w:t>
            </w:r>
            <w:proofErr w:type="spellStart"/>
            <w:r w:rsidRPr="001D0C72">
              <w:rPr>
                <w:rFonts w:ascii="Arial" w:hAnsi="Arial" w:cs="Arial"/>
                <w:sz w:val="20"/>
                <w:szCs w:val="20"/>
              </w:rPr>
              <w:t>fls</w:t>
            </w:r>
            <w:proofErr w:type="spellEnd"/>
            <w:r w:rsidRPr="001D0C72">
              <w:rPr>
                <w:rFonts w:ascii="Arial" w:hAnsi="Arial" w:cs="Arial"/>
                <w:sz w:val="20"/>
                <w:szCs w:val="20"/>
              </w:rPr>
              <w:t xml:space="preserve"> – diversas cores</w:t>
            </w:r>
          </w:p>
        </w:tc>
        <w:tc>
          <w:tcPr>
            <w:tcW w:w="1430" w:type="dxa"/>
            <w:vAlign w:val="center"/>
          </w:tcPr>
          <w:p w:rsidR="00A230A6" w:rsidRPr="001D0C72" w:rsidRDefault="00995740" w:rsidP="00421416">
            <w:pPr>
              <w:rPr>
                <w:rFonts w:ascii="Arial" w:hAnsi="Arial" w:cs="Arial"/>
                <w:sz w:val="20"/>
                <w:szCs w:val="20"/>
              </w:rPr>
            </w:pPr>
            <w:r>
              <w:rPr>
                <w:rFonts w:ascii="Arial" w:hAnsi="Arial" w:cs="Arial"/>
                <w:sz w:val="20"/>
                <w:szCs w:val="20"/>
              </w:rPr>
              <w:t>MULTIVERDE</w:t>
            </w:r>
          </w:p>
        </w:tc>
        <w:tc>
          <w:tcPr>
            <w:tcW w:w="1132"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9,50</w:t>
            </w:r>
          </w:p>
        </w:tc>
        <w:tc>
          <w:tcPr>
            <w:tcW w:w="1264" w:type="dxa"/>
            <w:vAlign w:val="center"/>
          </w:tcPr>
          <w:p w:rsidR="00A230A6" w:rsidRPr="001D0C72" w:rsidRDefault="00995740" w:rsidP="00421416">
            <w:pPr>
              <w:jc w:val="right"/>
              <w:rPr>
                <w:rFonts w:ascii="Arial" w:hAnsi="Arial" w:cs="Arial"/>
                <w:sz w:val="20"/>
                <w:szCs w:val="20"/>
              </w:rPr>
            </w:pPr>
            <w:r>
              <w:rPr>
                <w:rFonts w:ascii="Arial" w:hAnsi="Arial" w:cs="Arial"/>
                <w:sz w:val="20"/>
                <w:szCs w:val="20"/>
              </w:rPr>
              <w:t>5.272,50</w:t>
            </w:r>
          </w:p>
        </w:tc>
      </w:tr>
      <w:tr w:rsidR="00A230A6" w:rsidRPr="001D0C72" w:rsidTr="001824F8">
        <w:trPr>
          <w:trHeight w:val="53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206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Pasta </w:t>
            </w:r>
            <w:proofErr w:type="spellStart"/>
            <w:r w:rsidRPr="001D0C72">
              <w:rPr>
                <w:rFonts w:ascii="Arial" w:hAnsi="Arial" w:cs="Arial"/>
                <w:sz w:val="20"/>
                <w:szCs w:val="20"/>
              </w:rPr>
              <w:t>sanfonada</w:t>
            </w:r>
            <w:proofErr w:type="spellEnd"/>
            <w:r w:rsidRPr="001D0C72">
              <w:rPr>
                <w:rFonts w:ascii="Arial" w:hAnsi="Arial" w:cs="Arial"/>
                <w:sz w:val="20"/>
                <w:szCs w:val="20"/>
              </w:rPr>
              <w:t xml:space="preserve"> plástica A4 - 31 divisórias - transparente - com elástico</w:t>
            </w:r>
          </w:p>
        </w:tc>
        <w:tc>
          <w:tcPr>
            <w:tcW w:w="1430" w:type="dxa"/>
            <w:vAlign w:val="center"/>
          </w:tcPr>
          <w:p w:rsidR="00A230A6" w:rsidRPr="001D0C72" w:rsidRDefault="003E4851" w:rsidP="00421416">
            <w:pPr>
              <w:rPr>
                <w:rFonts w:ascii="Arial" w:hAnsi="Arial" w:cs="Arial"/>
                <w:sz w:val="20"/>
                <w:szCs w:val="20"/>
              </w:rPr>
            </w:pPr>
            <w:r>
              <w:rPr>
                <w:rFonts w:ascii="Arial" w:hAnsi="Arial" w:cs="Arial"/>
                <w:sz w:val="20"/>
                <w:szCs w:val="20"/>
              </w:rPr>
              <w:t>POLIBRAS</w:t>
            </w:r>
          </w:p>
        </w:tc>
        <w:tc>
          <w:tcPr>
            <w:tcW w:w="1132" w:type="dxa"/>
            <w:vAlign w:val="center"/>
          </w:tcPr>
          <w:p w:rsidR="00A230A6" w:rsidRPr="001D0C72" w:rsidRDefault="003E4851" w:rsidP="00421416">
            <w:pPr>
              <w:jc w:val="right"/>
              <w:rPr>
                <w:rFonts w:ascii="Arial" w:hAnsi="Arial" w:cs="Arial"/>
                <w:sz w:val="20"/>
                <w:szCs w:val="20"/>
              </w:rPr>
            </w:pPr>
            <w:r>
              <w:rPr>
                <w:rFonts w:ascii="Arial" w:hAnsi="Arial" w:cs="Arial"/>
                <w:sz w:val="20"/>
                <w:szCs w:val="20"/>
              </w:rPr>
              <w:t>15,50</w:t>
            </w:r>
          </w:p>
        </w:tc>
        <w:tc>
          <w:tcPr>
            <w:tcW w:w="1264" w:type="dxa"/>
            <w:vAlign w:val="center"/>
          </w:tcPr>
          <w:p w:rsidR="00A230A6" w:rsidRPr="001D0C72" w:rsidRDefault="003E4851" w:rsidP="00421416">
            <w:pPr>
              <w:jc w:val="right"/>
              <w:rPr>
                <w:rFonts w:ascii="Arial" w:hAnsi="Arial" w:cs="Arial"/>
                <w:sz w:val="20"/>
                <w:szCs w:val="20"/>
              </w:rPr>
            </w:pPr>
            <w:r>
              <w:rPr>
                <w:rFonts w:ascii="Arial" w:hAnsi="Arial" w:cs="Arial"/>
                <w:sz w:val="20"/>
                <w:szCs w:val="20"/>
              </w:rPr>
              <w:t>1.550,00</w:t>
            </w:r>
          </w:p>
        </w:tc>
      </w:tr>
      <w:tr w:rsidR="00A230A6" w:rsidRPr="001D0C72" w:rsidTr="001824F8">
        <w:trPr>
          <w:trHeight w:val="6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211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62</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Percevejo</w:t>
            </w:r>
            <w:proofErr w:type="gramStart"/>
            <w:r w:rsidRPr="001D0C72">
              <w:rPr>
                <w:rFonts w:ascii="Arial" w:hAnsi="Arial" w:cs="Arial"/>
                <w:sz w:val="20"/>
                <w:szCs w:val="20"/>
              </w:rPr>
              <w:t xml:space="preserve">  </w:t>
            </w:r>
            <w:proofErr w:type="spellStart"/>
            <w:proofErr w:type="gramEnd"/>
            <w:r w:rsidRPr="001D0C72">
              <w:rPr>
                <w:rFonts w:ascii="Arial" w:hAnsi="Arial" w:cs="Arial"/>
                <w:sz w:val="20"/>
                <w:szCs w:val="20"/>
              </w:rPr>
              <w:t>latonado</w:t>
            </w:r>
            <w:proofErr w:type="spellEnd"/>
            <w:r w:rsidRPr="001D0C72">
              <w:rPr>
                <w:rFonts w:ascii="Arial" w:hAnsi="Arial" w:cs="Arial"/>
                <w:sz w:val="20"/>
                <w:szCs w:val="20"/>
              </w:rPr>
              <w:t xml:space="preserve"> caixa com 100 unidades</w:t>
            </w:r>
          </w:p>
        </w:tc>
        <w:tc>
          <w:tcPr>
            <w:tcW w:w="1430" w:type="dxa"/>
            <w:vAlign w:val="center"/>
          </w:tcPr>
          <w:p w:rsidR="00A230A6" w:rsidRPr="001D0C72" w:rsidRDefault="003E4851" w:rsidP="00421416">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3E4851" w:rsidP="00421416">
            <w:pPr>
              <w:jc w:val="right"/>
              <w:rPr>
                <w:rFonts w:ascii="Arial" w:hAnsi="Arial" w:cs="Arial"/>
                <w:sz w:val="20"/>
                <w:szCs w:val="20"/>
              </w:rPr>
            </w:pPr>
            <w:r>
              <w:rPr>
                <w:rFonts w:ascii="Arial" w:hAnsi="Arial" w:cs="Arial"/>
                <w:sz w:val="20"/>
                <w:szCs w:val="20"/>
              </w:rPr>
              <w:t>1,1</w:t>
            </w:r>
            <w:r w:rsidR="001824F8">
              <w:rPr>
                <w:rFonts w:ascii="Arial" w:hAnsi="Arial" w:cs="Arial"/>
                <w:sz w:val="20"/>
                <w:szCs w:val="20"/>
              </w:rPr>
              <w:t>3</w:t>
            </w:r>
          </w:p>
        </w:tc>
        <w:tc>
          <w:tcPr>
            <w:tcW w:w="1264" w:type="dxa"/>
            <w:vAlign w:val="center"/>
          </w:tcPr>
          <w:p w:rsidR="00A230A6" w:rsidRPr="001D0C72" w:rsidRDefault="001824F8" w:rsidP="00421416">
            <w:pPr>
              <w:jc w:val="right"/>
              <w:rPr>
                <w:rFonts w:ascii="Arial" w:hAnsi="Arial" w:cs="Arial"/>
                <w:sz w:val="20"/>
                <w:szCs w:val="20"/>
              </w:rPr>
            </w:pPr>
            <w:r>
              <w:rPr>
                <w:rFonts w:ascii="Arial" w:hAnsi="Arial" w:cs="Arial"/>
                <w:sz w:val="20"/>
                <w:szCs w:val="20"/>
              </w:rPr>
              <w:t>70,06</w:t>
            </w:r>
          </w:p>
        </w:tc>
      </w:tr>
      <w:tr w:rsidR="00A230A6" w:rsidRPr="001D0C72" w:rsidTr="001824F8">
        <w:trPr>
          <w:trHeight w:val="57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215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254</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Pilha AA - alcalina cartela com duas unidades - recarregável</w:t>
            </w:r>
          </w:p>
        </w:tc>
        <w:tc>
          <w:tcPr>
            <w:tcW w:w="1430" w:type="dxa"/>
            <w:vAlign w:val="center"/>
          </w:tcPr>
          <w:p w:rsidR="00A230A6" w:rsidRPr="001D0C72" w:rsidRDefault="00756AAE" w:rsidP="00421416">
            <w:pPr>
              <w:rPr>
                <w:rFonts w:ascii="Arial" w:hAnsi="Arial" w:cs="Arial"/>
                <w:sz w:val="20"/>
                <w:szCs w:val="20"/>
              </w:rPr>
            </w:pPr>
            <w:r>
              <w:rPr>
                <w:rFonts w:ascii="Arial" w:hAnsi="Arial" w:cs="Arial"/>
                <w:sz w:val="20"/>
                <w:szCs w:val="20"/>
              </w:rPr>
              <w:t>ELG</w:t>
            </w:r>
          </w:p>
        </w:tc>
        <w:tc>
          <w:tcPr>
            <w:tcW w:w="1132"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14,00</w:t>
            </w:r>
          </w:p>
        </w:tc>
        <w:tc>
          <w:tcPr>
            <w:tcW w:w="1264"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3.556,00</w:t>
            </w:r>
          </w:p>
        </w:tc>
      </w:tr>
      <w:tr w:rsidR="00A230A6" w:rsidRPr="001D0C72" w:rsidTr="001824F8">
        <w:trPr>
          <w:trHeight w:val="23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216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222</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Pilha AA recarregável</w:t>
            </w:r>
            <w:proofErr w:type="gramStart"/>
            <w:r w:rsidRPr="001D0C72">
              <w:rPr>
                <w:rFonts w:ascii="Arial" w:hAnsi="Arial" w:cs="Arial"/>
                <w:sz w:val="20"/>
                <w:szCs w:val="20"/>
              </w:rPr>
              <w:t xml:space="preserve">  </w:t>
            </w:r>
            <w:proofErr w:type="gramEnd"/>
            <w:r w:rsidRPr="001D0C72">
              <w:rPr>
                <w:rFonts w:ascii="Arial" w:hAnsi="Arial" w:cs="Arial"/>
                <w:sz w:val="20"/>
                <w:szCs w:val="20"/>
              </w:rPr>
              <w:t>- cartela com 02 unidades</w:t>
            </w:r>
          </w:p>
        </w:tc>
        <w:tc>
          <w:tcPr>
            <w:tcW w:w="1430" w:type="dxa"/>
            <w:vAlign w:val="center"/>
          </w:tcPr>
          <w:p w:rsidR="00A230A6" w:rsidRPr="001D0C72" w:rsidRDefault="00756AAE" w:rsidP="00421416">
            <w:pPr>
              <w:rPr>
                <w:rFonts w:ascii="Arial" w:hAnsi="Arial" w:cs="Arial"/>
                <w:sz w:val="20"/>
                <w:szCs w:val="20"/>
              </w:rPr>
            </w:pPr>
            <w:r>
              <w:rPr>
                <w:rFonts w:ascii="Arial" w:hAnsi="Arial" w:cs="Arial"/>
                <w:sz w:val="20"/>
                <w:szCs w:val="20"/>
              </w:rPr>
              <w:t>ELG</w:t>
            </w:r>
          </w:p>
        </w:tc>
        <w:tc>
          <w:tcPr>
            <w:tcW w:w="1132"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14,00</w:t>
            </w:r>
          </w:p>
        </w:tc>
        <w:tc>
          <w:tcPr>
            <w:tcW w:w="1264"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3.108,00</w:t>
            </w:r>
          </w:p>
        </w:tc>
      </w:tr>
      <w:tr w:rsidR="00A230A6" w:rsidRPr="001D0C72" w:rsidTr="001824F8">
        <w:trPr>
          <w:trHeight w:val="28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217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Pilha AAA - alcalina</w:t>
            </w:r>
            <w:proofErr w:type="gramStart"/>
            <w:r w:rsidRPr="001D0C72">
              <w:rPr>
                <w:rFonts w:ascii="Arial" w:hAnsi="Arial" w:cs="Arial"/>
                <w:sz w:val="20"/>
                <w:szCs w:val="20"/>
              </w:rPr>
              <w:t xml:space="preserve">  </w:t>
            </w:r>
            <w:proofErr w:type="gramEnd"/>
            <w:r w:rsidRPr="001D0C72">
              <w:rPr>
                <w:rFonts w:ascii="Arial" w:hAnsi="Arial" w:cs="Arial"/>
                <w:sz w:val="20"/>
                <w:szCs w:val="20"/>
              </w:rPr>
              <w:t>cartela com 02 unidades</w:t>
            </w:r>
          </w:p>
        </w:tc>
        <w:tc>
          <w:tcPr>
            <w:tcW w:w="1430" w:type="dxa"/>
            <w:vAlign w:val="center"/>
          </w:tcPr>
          <w:p w:rsidR="00A230A6" w:rsidRPr="001D0C72" w:rsidRDefault="00756AAE" w:rsidP="00421416">
            <w:pPr>
              <w:rPr>
                <w:rFonts w:ascii="Arial" w:hAnsi="Arial" w:cs="Arial"/>
                <w:sz w:val="20"/>
                <w:szCs w:val="20"/>
              </w:rPr>
            </w:pPr>
            <w:r>
              <w:rPr>
                <w:rFonts w:ascii="Arial" w:hAnsi="Arial" w:cs="Arial"/>
                <w:sz w:val="20"/>
                <w:szCs w:val="20"/>
              </w:rPr>
              <w:t>ELGIM</w:t>
            </w:r>
          </w:p>
        </w:tc>
        <w:tc>
          <w:tcPr>
            <w:tcW w:w="1132"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2,3</w:t>
            </w:r>
            <w:r w:rsidR="004C1623">
              <w:rPr>
                <w:rFonts w:ascii="Arial" w:hAnsi="Arial" w:cs="Arial"/>
                <w:sz w:val="20"/>
                <w:szCs w:val="20"/>
              </w:rPr>
              <w:t>5</w:t>
            </w:r>
          </w:p>
        </w:tc>
        <w:tc>
          <w:tcPr>
            <w:tcW w:w="1264" w:type="dxa"/>
            <w:vAlign w:val="center"/>
          </w:tcPr>
          <w:p w:rsidR="00A230A6" w:rsidRPr="001D0C72" w:rsidRDefault="00756AAE" w:rsidP="00421416">
            <w:pPr>
              <w:jc w:val="right"/>
              <w:rPr>
                <w:rFonts w:ascii="Arial" w:hAnsi="Arial" w:cs="Arial"/>
                <w:sz w:val="20"/>
                <w:szCs w:val="20"/>
              </w:rPr>
            </w:pPr>
            <w:r>
              <w:rPr>
                <w:rFonts w:ascii="Arial" w:hAnsi="Arial" w:cs="Arial"/>
                <w:sz w:val="20"/>
                <w:szCs w:val="20"/>
              </w:rPr>
              <w:t>5</w:t>
            </w:r>
            <w:r w:rsidR="004C1623">
              <w:rPr>
                <w:rFonts w:ascii="Arial" w:hAnsi="Arial" w:cs="Arial"/>
                <w:sz w:val="20"/>
                <w:szCs w:val="20"/>
              </w:rPr>
              <w:t>99,25</w:t>
            </w:r>
          </w:p>
        </w:tc>
      </w:tr>
      <w:tr w:rsidR="00A230A6" w:rsidRPr="001D0C72" w:rsidTr="001824F8">
        <w:trPr>
          <w:trHeight w:val="134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220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253</w:t>
            </w:r>
          </w:p>
        </w:tc>
        <w:tc>
          <w:tcPr>
            <w:tcW w:w="429" w:type="dxa"/>
            <w:vAlign w:val="center"/>
          </w:tcPr>
          <w:p w:rsidR="00A230A6" w:rsidRPr="001D0C72" w:rsidRDefault="00A230A6" w:rsidP="00421416">
            <w:pPr>
              <w:jc w:val="center"/>
              <w:rPr>
                <w:rFonts w:ascii="Arial" w:hAnsi="Arial" w:cs="Arial"/>
                <w:sz w:val="20"/>
                <w:szCs w:val="20"/>
              </w:rPr>
            </w:pPr>
            <w:r w:rsidRPr="001D0C72">
              <w:rPr>
                <w:rFonts w:ascii="Arial" w:hAnsi="Arial" w:cs="Arial"/>
                <w:sz w:val="20"/>
                <w:szCs w:val="20"/>
              </w:rPr>
              <w:t>cx</w:t>
            </w:r>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Pincel marcador atômico ponta grossa – espessura de escrita: 2,0 x 4,5 x 8,0 mm – formato anatômico cilíndrico ou cônico – em plástico rígido - tampa removível - Tinta à base de álcool, ponta de feltro, dura e resistente de formato retangular chanfrada - recarregável –</w:t>
            </w:r>
            <w:proofErr w:type="gramStart"/>
            <w:r w:rsidRPr="001D0C72">
              <w:rPr>
                <w:rFonts w:ascii="Arial" w:hAnsi="Arial" w:cs="Arial"/>
                <w:sz w:val="20"/>
                <w:szCs w:val="20"/>
              </w:rPr>
              <w:t xml:space="preserve">  </w:t>
            </w:r>
            <w:proofErr w:type="gramEnd"/>
            <w:r w:rsidRPr="001D0C72">
              <w:rPr>
                <w:rFonts w:ascii="Arial" w:hAnsi="Arial" w:cs="Arial"/>
                <w:sz w:val="20"/>
                <w:szCs w:val="20"/>
              </w:rPr>
              <w:t>diversas cores.</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14,50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3.668,50</w:t>
            </w:r>
          </w:p>
        </w:tc>
      </w:tr>
      <w:tr w:rsidR="00A230A6" w:rsidRPr="001D0C72" w:rsidTr="001824F8">
        <w:trPr>
          <w:trHeight w:val="51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233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150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Prancheta em madeira, com prendedor, para papel A4, 34 x 23 cm.</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STALO</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3,30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495,00</w:t>
            </w:r>
          </w:p>
        </w:tc>
      </w:tr>
      <w:tr w:rsidR="00A230A6" w:rsidRPr="001D0C72" w:rsidTr="001824F8">
        <w:trPr>
          <w:trHeight w:val="163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236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40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Quadro confeccionado em MDF </w:t>
            </w:r>
            <w:proofErr w:type="gramStart"/>
            <w:r w:rsidRPr="001D0C72">
              <w:rPr>
                <w:rFonts w:ascii="Arial" w:hAnsi="Arial" w:cs="Arial"/>
                <w:sz w:val="20"/>
                <w:szCs w:val="20"/>
              </w:rPr>
              <w:t>9</w:t>
            </w:r>
            <w:proofErr w:type="gramEnd"/>
            <w:r w:rsidRPr="001D0C72">
              <w:rPr>
                <w:rFonts w:ascii="Arial" w:hAnsi="Arial" w:cs="Arial"/>
                <w:sz w:val="20"/>
                <w:szCs w:val="20"/>
              </w:rPr>
              <w:t xml:space="preserve"> mm, sobreposto por laminado </w:t>
            </w:r>
            <w:proofErr w:type="spellStart"/>
            <w:r w:rsidRPr="001D0C72">
              <w:rPr>
                <w:rFonts w:ascii="Arial" w:hAnsi="Arial" w:cs="Arial"/>
                <w:sz w:val="20"/>
                <w:szCs w:val="20"/>
              </w:rPr>
              <w:t>melamínico</w:t>
            </w:r>
            <w:proofErr w:type="spellEnd"/>
            <w:r w:rsidRPr="001D0C72">
              <w:rPr>
                <w:rFonts w:ascii="Arial" w:hAnsi="Arial" w:cs="Arial"/>
                <w:sz w:val="20"/>
                <w:szCs w:val="20"/>
              </w:rPr>
              <w:t xml:space="preserve">. Moldura em alumínio </w:t>
            </w:r>
            <w:proofErr w:type="spellStart"/>
            <w:r w:rsidRPr="001D0C72">
              <w:rPr>
                <w:rFonts w:ascii="Arial" w:hAnsi="Arial" w:cs="Arial"/>
                <w:sz w:val="20"/>
                <w:szCs w:val="20"/>
              </w:rPr>
              <w:t>anodizado</w:t>
            </w:r>
            <w:proofErr w:type="spellEnd"/>
            <w:r w:rsidRPr="001D0C72">
              <w:rPr>
                <w:rFonts w:ascii="Arial" w:hAnsi="Arial" w:cs="Arial"/>
                <w:sz w:val="20"/>
                <w:szCs w:val="20"/>
              </w:rPr>
              <w:t xml:space="preserve">. Fixação invisível em PS. Acompanha kit para instalação e suporte para marcador e apagador. Cor da Moldura: Alumínio Fosco, Branco e Preto. Espessura total 17 mm. </w:t>
            </w:r>
            <w:proofErr w:type="gramStart"/>
            <w:r w:rsidRPr="001D0C72">
              <w:rPr>
                <w:rFonts w:ascii="Arial" w:hAnsi="Arial" w:cs="Arial"/>
                <w:sz w:val="20"/>
                <w:szCs w:val="20"/>
              </w:rPr>
              <w:t>medida</w:t>
            </w:r>
            <w:proofErr w:type="gramEnd"/>
            <w:r w:rsidRPr="001D0C72">
              <w:rPr>
                <w:rFonts w:ascii="Arial" w:hAnsi="Arial" w:cs="Arial"/>
                <w:sz w:val="20"/>
                <w:szCs w:val="20"/>
              </w:rPr>
              <w:t xml:space="preserve"> 250 x 120 cm</w:t>
            </w:r>
          </w:p>
        </w:tc>
        <w:tc>
          <w:tcPr>
            <w:tcW w:w="1430" w:type="dxa"/>
            <w:vAlign w:val="center"/>
          </w:tcPr>
          <w:p w:rsidR="00A230A6" w:rsidRPr="001D0C72" w:rsidRDefault="00B304DB" w:rsidP="00421416">
            <w:pPr>
              <w:rPr>
                <w:rFonts w:ascii="Arial" w:hAnsi="Arial" w:cs="Arial"/>
                <w:bCs/>
                <w:sz w:val="20"/>
                <w:szCs w:val="20"/>
              </w:rPr>
            </w:pPr>
            <w:r>
              <w:rPr>
                <w:rFonts w:ascii="Arial" w:hAnsi="Arial" w:cs="Arial"/>
                <w:bCs/>
                <w:sz w:val="20"/>
                <w:szCs w:val="20"/>
              </w:rPr>
              <w:t>CORTIART</w:t>
            </w:r>
          </w:p>
        </w:tc>
        <w:tc>
          <w:tcPr>
            <w:tcW w:w="1132" w:type="dxa"/>
            <w:vAlign w:val="center"/>
          </w:tcPr>
          <w:p w:rsidR="00A230A6" w:rsidRPr="001D0C72" w:rsidRDefault="00B304DB" w:rsidP="00421416">
            <w:pPr>
              <w:jc w:val="right"/>
              <w:rPr>
                <w:rFonts w:ascii="Arial" w:hAnsi="Arial" w:cs="Arial"/>
                <w:bCs/>
                <w:sz w:val="20"/>
                <w:szCs w:val="20"/>
              </w:rPr>
            </w:pPr>
            <w:r>
              <w:rPr>
                <w:rFonts w:ascii="Arial" w:hAnsi="Arial" w:cs="Arial"/>
                <w:bCs/>
                <w:sz w:val="20"/>
                <w:szCs w:val="20"/>
              </w:rPr>
              <w:t>160,00</w:t>
            </w:r>
          </w:p>
        </w:tc>
        <w:tc>
          <w:tcPr>
            <w:tcW w:w="1264" w:type="dxa"/>
            <w:vAlign w:val="center"/>
          </w:tcPr>
          <w:p w:rsidR="00A230A6" w:rsidRPr="001D0C72" w:rsidRDefault="00B304DB" w:rsidP="00421416">
            <w:pPr>
              <w:jc w:val="right"/>
              <w:rPr>
                <w:rFonts w:ascii="Arial" w:hAnsi="Arial" w:cs="Arial"/>
                <w:bCs/>
                <w:sz w:val="20"/>
                <w:szCs w:val="20"/>
              </w:rPr>
            </w:pPr>
            <w:r>
              <w:rPr>
                <w:rFonts w:ascii="Arial" w:hAnsi="Arial" w:cs="Arial"/>
                <w:bCs/>
                <w:sz w:val="20"/>
                <w:szCs w:val="20"/>
              </w:rPr>
              <w:t>6.400,00</w:t>
            </w:r>
          </w:p>
        </w:tc>
      </w:tr>
      <w:tr w:rsidR="00A230A6" w:rsidRPr="001D0C72" w:rsidTr="001824F8">
        <w:trPr>
          <w:trHeight w:val="416"/>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239</w:t>
            </w:r>
          </w:p>
        </w:tc>
        <w:tc>
          <w:tcPr>
            <w:tcW w:w="696" w:type="dxa"/>
            <w:vAlign w:val="center"/>
          </w:tcPr>
          <w:p w:rsidR="00A230A6" w:rsidRPr="001D0C72" w:rsidRDefault="00A230A6" w:rsidP="00421416">
            <w:pPr>
              <w:jc w:val="right"/>
              <w:rPr>
                <w:rFonts w:ascii="Arial" w:hAnsi="Arial" w:cs="Arial"/>
                <w:sz w:val="20"/>
                <w:szCs w:val="20"/>
              </w:rPr>
            </w:pPr>
            <w:proofErr w:type="gramStart"/>
            <w:r w:rsidRPr="001D0C72">
              <w:rPr>
                <w:rFonts w:ascii="Arial" w:hAnsi="Arial" w:cs="Arial"/>
                <w:sz w:val="20"/>
                <w:szCs w:val="20"/>
              </w:rPr>
              <w:t>5</w:t>
            </w:r>
            <w:proofErr w:type="gramEnd"/>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gramStart"/>
            <w:r w:rsidRPr="001D0C72">
              <w:rPr>
                <w:rFonts w:ascii="Arial" w:hAnsi="Arial" w:cs="Arial"/>
                <w:sz w:val="20"/>
                <w:szCs w:val="20"/>
              </w:rPr>
              <w:t>rolete</w:t>
            </w:r>
            <w:proofErr w:type="gramEnd"/>
            <w:r w:rsidRPr="001D0C72">
              <w:rPr>
                <w:rFonts w:ascii="Arial" w:hAnsi="Arial" w:cs="Arial"/>
                <w:sz w:val="20"/>
                <w:szCs w:val="20"/>
              </w:rPr>
              <w:t xml:space="preserve"> para máquina de calcular IR 40 T (preta/vermelha)</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6,00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30,00</w:t>
            </w:r>
          </w:p>
        </w:tc>
      </w:tr>
      <w:tr w:rsidR="00A230A6" w:rsidRPr="001D0C72" w:rsidTr="001824F8">
        <w:trPr>
          <w:trHeight w:val="67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241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503</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Teclado com interface padrão USB, padrão ABNT, com "Ç" e no mínimo 105 teclas cor preta e com cabo longo.</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PISC</w:t>
            </w:r>
          </w:p>
        </w:tc>
        <w:tc>
          <w:tcPr>
            <w:tcW w:w="1132" w:type="dxa"/>
            <w:vAlign w:val="center"/>
          </w:tcPr>
          <w:p w:rsidR="00A230A6" w:rsidRPr="001D0C72" w:rsidRDefault="003925C8" w:rsidP="00421416">
            <w:pPr>
              <w:jc w:val="right"/>
              <w:rPr>
                <w:rFonts w:ascii="Arial" w:hAnsi="Arial" w:cs="Arial"/>
                <w:sz w:val="20"/>
                <w:szCs w:val="20"/>
              </w:rPr>
            </w:pPr>
            <w:r>
              <w:rPr>
                <w:rFonts w:ascii="Arial" w:hAnsi="Arial" w:cs="Arial"/>
                <w:sz w:val="20"/>
                <w:szCs w:val="20"/>
              </w:rPr>
              <w:t>16,2</w:t>
            </w:r>
            <w:r w:rsidR="00B304DB">
              <w:rPr>
                <w:rFonts w:ascii="Arial" w:hAnsi="Arial" w:cs="Arial"/>
                <w:sz w:val="20"/>
                <w:szCs w:val="20"/>
              </w:rPr>
              <w:t>0</w:t>
            </w:r>
          </w:p>
        </w:tc>
        <w:tc>
          <w:tcPr>
            <w:tcW w:w="1264" w:type="dxa"/>
            <w:vAlign w:val="center"/>
          </w:tcPr>
          <w:p w:rsidR="00A230A6" w:rsidRPr="001D0C72" w:rsidRDefault="003925C8" w:rsidP="00421416">
            <w:pPr>
              <w:jc w:val="right"/>
              <w:rPr>
                <w:rFonts w:ascii="Arial" w:hAnsi="Arial" w:cs="Arial"/>
                <w:sz w:val="20"/>
                <w:szCs w:val="20"/>
              </w:rPr>
            </w:pPr>
            <w:r>
              <w:rPr>
                <w:rFonts w:ascii="Arial" w:hAnsi="Arial" w:cs="Arial"/>
                <w:sz w:val="20"/>
                <w:szCs w:val="20"/>
              </w:rPr>
              <w:t>8.148,6</w:t>
            </w:r>
            <w:r w:rsidR="00B304DB">
              <w:rPr>
                <w:rFonts w:ascii="Arial" w:hAnsi="Arial" w:cs="Arial"/>
                <w:sz w:val="20"/>
                <w:szCs w:val="20"/>
              </w:rPr>
              <w:t>0</w:t>
            </w:r>
          </w:p>
        </w:tc>
      </w:tr>
      <w:tr w:rsidR="00A230A6" w:rsidRPr="001D0C72" w:rsidTr="001824F8">
        <w:trPr>
          <w:trHeight w:val="45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254</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200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 xml:space="preserve">TNT – bobina comp. 50,00 x larg. 1,40 m – gramatura 50 g/m² </w:t>
            </w:r>
            <w:proofErr w:type="gramStart"/>
            <w:r w:rsidRPr="001D0C72">
              <w:rPr>
                <w:rFonts w:ascii="Arial" w:hAnsi="Arial" w:cs="Arial"/>
                <w:sz w:val="20"/>
                <w:szCs w:val="20"/>
              </w:rPr>
              <w:t>-diversas</w:t>
            </w:r>
            <w:proofErr w:type="gramEnd"/>
            <w:r w:rsidRPr="001D0C72">
              <w:rPr>
                <w:rFonts w:ascii="Arial" w:hAnsi="Arial" w:cs="Arial"/>
                <w:sz w:val="20"/>
                <w:szCs w:val="20"/>
              </w:rPr>
              <w:t xml:space="preserve"> cores (gramatura 42 )</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SANTA FE</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48,00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9.600,00</w:t>
            </w:r>
          </w:p>
        </w:tc>
      </w:tr>
      <w:tr w:rsidR="00A230A6" w:rsidRPr="001D0C72" w:rsidTr="001824F8">
        <w:trPr>
          <w:trHeight w:val="16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259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 C6656A</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58,00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290,00</w:t>
            </w:r>
          </w:p>
        </w:tc>
      </w:tr>
      <w:tr w:rsidR="00A230A6" w:rsidRPr="001D0C72" w:rsidTr="001824F8">
        <w:trPr>
          <w:trHeight w:val="214"/>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ML 1610/HP DESKJET F380 SAMSUNG</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48,00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240,00</w:t>
            </w:r>
          </w:p>
        </w:tc>
      </w:tr>
      <w:tr w:rsidR="00A230A6" w:rsidRPr="001D0C72" w:rsidTr="001824F8">
        <w:trPr>
          <w:trHeight w:val="40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XEROX PE 220 – 013R00621 – original – capacidade mínima para 3.200 páginas</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145,00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725,00</w:t>
            </w:r>
          </w:p>
        </w:tc>
      </w:tr>
      <w:tr w:rsidR="00A230A6" w:rsidRPr="001D0C72" w:rsidTr="001824F8">
        <w:trPr>
          <w:trHeight w:val="21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Xerox </w:t>
            </w:r>
            <w:proofErr w:type="spellStart"/>
            <w:r w:rsidRPr="001D0C72">
              <w:rPr>
                <w:rFonts w:ascii="Arial" w:hAnsi="Arial" w:cs="Arial"/>
                <w:sz w:val="20"/>
                <w:szCs w:val="20"/>
              </w:rPr>
              <w:t>Phaser</w:t>
            </w:r>
            <w:proofErr w:type="spellEnd"/>
            <w:r w:rsidRPr="001D0C72">
              <w:rPr>
                <w:rFonts w:ascii="Arial" w:hAnsi="Arial" w:cs="Arial"/>
                <w:sz w:val="20"/>
                <w:szCs w:val="20"/>
              </w:rPr>
              <w:t xml:space="preserve"> 3635 – 108R00795 – original</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XEROX</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290,00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1.450,00</w:t>
            </w:r>
          </w:p>
        </w:tc>
      </w:tr>
      <w:tr w:rsidR="00A230A6" w:rsidRPr="001D0C72" w:rsidTr="001824F8">
        <w:trPr>
          <w:trHeight w:val="25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SAMSUNG ML 1610</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48,00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240,00</w:t>
            </w:r>
          </w:p>
        </w:tc>
      </w:tr>
      <w:tr w:rsidR="00A230A6" w:rsidRPr="001D0C72" w:rsidTr="001824F8">
        <w:trPr>
          <w:trHeight w:val="26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SAMSUNG SCX- 4521 – original</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SANSUNG</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152,00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760,00</w:t>
            </w:r>
          </w:p>
        </w:tc>
      </w:tr>
      <w:tr w:rsidR="00A230A6" w:rsidRPr="001D0C72" w:rsidTr="001824F8">
        <w:trPr>
          <w:trHeight w:val="14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DESKJET 3516 - 6662 - colorido e preto</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35,00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175,00</w:t>
            </w:r>
          </w:p>
        </w:tc>
      </w:tr>
      <w:tr w:rsidR="00A230A6" w:rsidRPr="001D0C72" w:rsidTr="001824F8">
        <w:trPr>
          <w:trHeight w:val="19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LASER JET</w:t>
            </w:r>
            <w:proofErr w:type="gramStart"/>
            <w:r w:rsidRPr="001D0C72">
              <w:rPr>
                <w:rFonts w:ascii="Arial" w:hAnsi="Arial" w:cs="Arial"/>
                <w:sz w:val="20"/>
                <w:szCs w:val="20"/>
              </w:rPr>
              <w:t xml:space="preserve">  </w:t>
            </w:r>
            <w:proofErr w:type="gramEnd"/>
            <w:r w:rsidRPr="001D0C72">
              <w:rPr>
                <w:rFonts w:ascii="Arial" w:hAnsi="Arial" w:cs="Arial"/>
                <w:sz w:val="20"/>
                <w:szCs w:val="20"/>
              </w:rPr>
              <w:t>HP 127 FN</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23,50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117,50</w:t>
            </w:r>
          </w:p>
        </w:tc>
      </w:tr>
      <w:tr w:rsidR="00A230A6" w:rsidRPr="001D0C72" w:rsidTr="001824F8">
        <w:trPr>
          <w:trHeight w:val="22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lastRenderedPageBreak/>
              <w:t>268</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LASER JET M 1319 FMPF 12A</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23,50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117,50</w:t>
            </w:r>
          </w:p>
        </w:tc>
      </w:tr>
      <w:tr w:rsidR="00A230A6" w:rsidRPr="001D0C72" w:rsidTr="001824F8">
        <w:trPr>
          <w:trHeight w:val="508"/>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269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LASER JET 1536 DNF MFP - HP CE 278 A 78 A - PRETO</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23,90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119,50</w:t>
            </w:r>
          </w:p>
        </w:tc>
      </w:tr>
      <w:tr w:rsidR="00A230A6" w:rsidRPr="001D0C72" w:rsidTr="001824F8">
        <w:trPr>
          <w:trHeight w:val="420"/>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271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BROTHER DCP8080DN – TN 620 – original – capacidade mínima para 3.000 cópias</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BROTHER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168,00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840,00</w:t>
            </w:r>
          </w:p>
        </w:tc>
      </w:tr>
      <w:tr w:rsidR="00A230A6" w:rsidRPr="001D0C72" w:rsidTr="001824F8">
        <w:trPr>
          <w:trHeight w:val="22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272</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03</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CE 285AB - ORIGINAL</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HP</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142,00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426,00</w:t>
            </w:r>
          </w:p>
        </w:tc>
      </w:tr>
      <w:tr w:rsidR="00A230A6" w:rsidRPr="001D0C72" w:rsidTr="001824F8">
        <w:trPr>
          <w:trHeight w:val="132"/>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273</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CE 285A – COMPATÍVEL</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23,50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352,50</w:t>
            </w:r>
          </w:p>
        </w:tc>
      </w:tr>
      <w:tr w:rsidR="00A230A6" w:rsidRPr="001D0C72" w:rsidTr="001824F8">
        <w:trPr>
          <w:trHeight w:val="28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275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30</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Q 7553A - Compatível</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34,80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1.044,00</w:t>
            </w:r>
          </w:p>
        </w:tc>
      </w:tr>
      <w:tr w:rsidR="00A230A6" w:rsidRPr="001D0C72" w:rsidTr="001824F8">
        <w:trPr>
          <w:trHeight w:val="28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279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15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SAMSUNG MLT - D 204 / para impressora pró Express M 3375 FD</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96,50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1.447,50</w:t>
            </w:r>
          </w:p>
        </w:tc>
      </w:tr>
      <w:tr w:rsidR="00A230A6" w:rsidRPr="001D0C72" w:rsidTr="001824F8">
        <w:trPr>
          <w:trHeight w:val="23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LASER JET 1132 </w:t>
            </w:r>
            <w:proofErr w:type="spellStart"/>
            <w:r w:rsidRPr="001D0C72">
              <w:rPr>
                <w:rFonts w:ascii="Arial" w:hAnsi="Arial" w:cs="Arial"/>
                <w:sz w:val="20"/>
                <w:szCs w:val="20"/>
              </w:rPr>
              <w:t>mfp</w:t>
            </w:r>
            <w:proofErr w:type="spellEnd"/>
            <w:r w:rsidRPr="001D0C72">
              <w:rPr>
                <w:rFonts w:ascii="Arial" w:hAnsi="Arial" w:cs="Arial"/>
                <w:sz w:val="20"/>
                <w:szCs w:val="20"/>
              </w:rPr>
              <w:t xml:space="preserve"> 85 A</w:t>
            </w:r>
          </w:p>
        </w:tc>
        <w:tc>
          <w:tcPr>
            <w:tcW w:w="1430" w:type="dxa"/>
            <w:vAlign w:val="center"/>
          </w:tcPr>
          <w:p w:rsidR="00A230A6" w:rsidRPr="001D0C72" w:rsidRDefault="00B304DB"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23,50</w:t>
            </w:r>
          </w:p>
        </w:tc>
        <w:tc>
          <w:tcPr>
            <w:tcW w:w="1264" w:type="dxa"/>
            <w:vAlign w:val="center"/>
          </w:tcPr>
          <w:p w:rsidR="00A230A6" w:rsidRPr="001D0C72" w:rsidRDefault="00B304DB" w:rsidP="00421416">
            <w:pPr>
              <w:jc w:val="right"/>
              <w:rPr>
                <w:rFonts w:ascii="Arial" w:hAnsi="Arial" w:cs="Arial"/>
                <w:sz w:val="20"/>
                <w:szCs w:val="20"/>
              </w:rPr>
            </w:pPr>
            <w:r>
              <w:rPr>
                <w:rFonts w:ascii="Arial" w:hAnsi="Arial" w:cs="Arial"/>
                <w:sz w:val="20"/>
                <w:szCs w:val="20"/>
              </w:rPr>
              <w:t>117,50</w:t>
            </w:r>
          </w:p>
        </w:tc>
      </w:tr>
      <w:tr w:rsidR="00A230A6" w:rsidRPr="001D0C72" w:rsidTr="001824F8">
        <w:trPr>
          <w:trHeight w:val="31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285</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Cartuchos externos – HP OFFICEJET PRO8620 –</w:t>
            </w:r>
            <w:proofErr w:type="gramStart"/>
            <w:r w:rsidRPr="001D0C72">
              <w:rPr>
                <w:rFonts w:ascii="Arial" w:hAnsi="Arial" w:cs="Arial"/>
                <w:sz w:val="20"/>
                <w:szCs w:val="20"/>
              </w:rPr>
              <w:t xml:space="preserve">  </w:t>
            </w:r>
            <w:proofErr w:type="gramEnd"/>
            <w:r w:rsidRPr="001D0C72">
              <w:rPr>
                <w:rFonts w:ascii="Arial" w:hAnsi="Arial" w:cs="Arial"/>
                <w:sz w:val="20"/>
                <w:szCs w:val="20"/>
              </w:rPr>
              <w:t>MAGENTA</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16,50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82,50</w:t>
            </w:r>
          </w:p>
        </w:tc>
      </w:tr>
      <w:tr w:rsidR="00A230A6" w:rsidRPr="001D0C72" w:rsidTr="001824F8">
        <w:trPr>
          <w:trHeight w:val="267"/>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286</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Cartuchos externos – HP OFFICEJET PRO8620 – CIANO</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16,50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82,50</w:t>
            </w:r>
          </w:p>
        </w:tc>
      </w:tr>
      <w:tr w:rsidR="00A230A6" w:rsidRPr="001D0C72" w:rsidTr="001824F8">
        <w:trPr>
          <w:trHeight w:val="501"/>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287</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Cartuchos externos – HP OFFICEJET PRO8620 –</w:t>
            </w:r>
            <w:proofErr w:type="gramStart"/>
            <w:r w:rsidRPr="001D0C72">
              <w:rPr>
                <w:rFonts w:ascii="Arial" w:hAnsi="Arial" w:cs="Arial"/>
                <w:sz w:val="20"/>
                <w:szCs w:val="20"/>
              </w:rPr>
              <w:t xml:space="preserve">  </w:t>
            </w:r>
            <w:proofErr w:type="gramEnd"/>
            <w:r w:rsidRPr="001D0C72">
              <w:rPr>
                <w:rFonts w:ascii="Arial" w:hAnsi="Arial" w:cs="Arial"/>
                <w:sz w:val="20"/>
                <w:szCs w:val="20"/>
              </w:rPr>
              <w:t>AMARELO</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16,50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82,50</w:t>
            </w:r>
          </w:p>
        </w:tc>
      </w:tr>
      <w:tr w:rsidR="00A230A6" w:rsidRPr="001D0C72" w:rsidTr="001824F8">
        <w:trPr>
          <w:trHeight w:val="423"/>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288</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r w:rsidRPr="001D0C72">
              <w:rPr>
                <w:rFonts w:ascii="Arial" w:hAnsi="Arial" w:cs="Arial"/>
                <w:sz w:val="20"/>
                <w:szCs w:val="20"/>
              </w:rPr>
              <w:t>Cartuchos externos – HP OFFICEJET PRO8620 –</w:t>
            </w:r>
            <w:proofErr w:type="gramStart"/>
            <w:r w:rsidRPr="001D0C72">
              <w:rPr>
                <w:rFonts w:ascii="Arial" w:hAnsi="Arial" w:cs="Arial"/>
                <w:sz w:val="20"/>
                <w:szCs w:val="20"/>
              </w:rPr>
              <w:t xml:space="preserve">  </w:t>
            </w:r>
            <w:proofErr w:type="gramEnd"/>
            <w:r w:rsidRPr="001D0C72">
              <w:rPr>
                <w:rFonts w:ascii="Arial" w:hAnsi="Arial" w:cs="Arial"/>
                <w:sz w:val="20"/>
                <w:szCs w:val="20"/>
              </w:rPr>
              <w:t>PRETO</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16,50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82,50</w:t>
            </w:r>
          </w:p>
        </w:tc>
      </w:tr>
      <w:tr w:rsidR="00A230A6" w:rsidRPr="001D0C72" w:rsidTr="001824F8">
        <w:trPr>
          <w:trHeight w:val="232"/>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289</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SANSUNG - MULTI LASER D 2850 A</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MASTER</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6</w:t>
            </w:r>
            <w:r w:rsidR="00B530AC">
              <w:rPr>
                <w:rFonts w:ascii="Arial" w:hAnsi="Arial" w:cs="Arial"/>
                <w:sz w:val="20"/>
                <w:szCs w:val="20"/>
              </w:rPr>
              <w:t>2,50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3</w:t>
            </w:r>
            <w:r w:rsidR="00B530AC">
              <w:rPr>
                <w:rFonts w:ascii="Arial" w:hAnsi="Arial" w:cs="Arial"/>
                <w:sz w:val="20"/>
                <w:szCs w:val="20"/>
              </w:rPr>
              <w:t>12,50</w:t>
            </w:r>
          </w:p>
        </w:tc>
      </w:tr>
      <w:tr w:rsidR="00A230A6" w:rsidRPr="001D0C72" w:rsidTr="001824F8">
        <w:trPr>
          <w:trHeight w:val="405"/>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290</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w:t>
            </w:r>
            <w:proofErr w:type="spellStart"/>
            <w:r w:rsidRPr="001D0C72">
              <w:rPr>
                <w:rFonts w:ascii="Arial" w:hAnsi="Arial" w:cs="Arial"/>
                <w:sz w:val="20"/>
                <w:szCs w:val="20"/>
              </w:rPr>
              <w:t>Okidata</w:t>
            </w:r>
            <w:proofErr w:type="spellEnd"/>
            <w:r w:rsidRPr="001D0C72">
              <w:rPr>
                <w:rFonts w:ascii="Arial" w:hAnsi="Arial" w:cs="Arial"/>
                <w:sz w:val="20"/>
                <w:szCs w:val="20"/>
              </w:rPr>
              <w:t xml:space="preserve"> C310 C330 C510 C530 Mc 351 Mc361 Mc561 Compatível</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CARTRIDG</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130,00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650,00</w:t>
            </w:r>
          </w:p>
        </w:tc>
      </w:tr>
      <w:tr w:rsidR="00A230A6" w:rsidRPr="001D0C72" w:rsidTr="001824F8">
        <w:trPr>
          <w:trHeight w:val="369"/>
        </w:trPr>
        <w:tc>
          <w:tcPr>
            <w:tcW w:w="618" w:type="dxa"/>
            <w:shd w:val="clear" w:color="auto" w:fill="auto"/>
            <w:vAlign w:val="center"/>
            <w:hideMark/>
          </w:tcPr>
          <w:p w:rsidR="00A230A6" w:rsidRPr="001D0C72" w:rsidRDefault="00A230A6" w:rsidP="00421416">
            <w:pPr>
              <w:jc w:val="center"/>
              <w:rPr>
                <w:rFonts w:ascii="Arial" w:hAnsi="Arial" w:cs="Arial"/>
                <w:bCs/>
                <w:sz w:val="20"/>
                <w:szCs w:val="20"/>
              </w:rPr>
            </w:pPr>
            <w:r w:rsidRPr="001D0C72">
              <w:rPr>
                <w:rFonts w:ascii="Arial" w:hAnsi="Arial" w:cs="Arial"/>
                <w:sz w:val="20"/>
                <w:szCs w:val="20"/>
              </w:rPr>
              <w:t>291</w:t>
            </w:r>
          </w:p>
        </w:tc>
        <w:tc>
          <w:tcPr>
            <w:tcW w:w="696" w:type="dxa"/>
            <w:vAlign w:val="center"/>
          </w:tcPr>
          <w:p w:rsidR="00A230A6" w:rsidRPr="001D0C72" w:rsidRDefault="00A230A6" w:rsidP="0042141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42141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07" w:type="dxa"/>
            <w:vAlign w:val="center"/>
          </w:tcPr>
          <w:p w:rsidR="00A230A6" w:rsidRPr="001D0C72" w:rsidRDefault="00A230A6" w:rsidP="0042141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w:t>
            </w:r>
            <w:proofErr w:type="spellStart"/>
            <w:r w:rsidRPr="001D0C72">
              <w:rPr>
                <w:rFonts w:ascii="Arial" w:hAnsi="Arial" w:cs="Arial"/>
                <w:sz w:val="20"/>
                <w:szCs w:val="20"/>
              </w:rPr>
              <w:t>Okidata</w:t>
            </w:r>
            <w:proofErr w:type="spellEnd"/>
            <w:r w:rsidRPr="001D0C72">
              <w:rPr>
                <w:rFonts w:ascii="Arial" w:hAnsi="Arial" w:cs="Arial"/>
                <w:sz w:val="20"/>
                <w:szCs w:val="20"/>
              </w:rPr>
              <w:t xml:space="preserve"> C310 C330 C510 C530 Mc 351 Mc361 Mc561 original</w:t>
            </w:r>
          </w:p>
        </w:tc>
        <w:tc>
          <w:tcPr>
            <w:tcW w:w="1430" w:type="dxa"/>
            <w:vAlign w:val="center"/>
          </w:tcPr>
          <w:p w:rsidR="00A230A6" w:rsidRPr="001D0C72" w:rsidRDefault="008B6A10" w:rsidP="00421416">
            <w:pPr>
              <w:rPr>
                <w:rFonts w:ascii="Arial" w:hAnsi="Arial" w:cs="Arial"/>
                <w:sz w:val="20"/>
                <w:szCs w:val="20"/>
              </w:rPr>
            </w:pPr>
            <w:r>
              <w:rPr>
                <w:rFonts w:ascii="Arial" w:hAnsi="Arial" w:cs="Arial"/>
                <w:sz w:val="20"/>
                <w:szCs w:val="20"/>
              </w:rPr>
              <w:t>OKIDATA</w:t>
            </w:r>
          </w:p>
        </w:tc>
        <w:tc>
          <w:tcPr>
            <w:tcW w:w="1132"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390,00</w:t>
            </w:r>
          </w:p>
        </w:tc>
        <w:tc>
          <w:tcPr>
            <w:tcW w:w="1264" w:type="dxa"/>
            <w:vAlign w:val="center"/>
          </w:tcPr>
          <w:p w:rsidR="00A230A6" w:rsidRPr="001D0C72" w:rsidRDefault="008B6A10" w:rsidP="00421416">
            <w:pPr>
              <w:jc w:val="right"/>
              <w:rPr>
                <w:rFonts w:ascii="Arial" w:hAnsi="Arial" w:cs="Arial"/>
                <w:sz w:val="20"/>
                <w:szCs w:val="20"/>
              </w:rPr>
            </w:pPr>
            <w:r>
              <w:rPr>
                <w:rFonts w:ascii="Arial" w:hAnsi="Arial" w:cs="Arial"/>
                <w:sz w:val="20"/>
                <w:szCs w:val="20"/>
              </w:rPr>
              <w:t>1.950,00</w:t>
            </w:r>
          </w:p>
        </w:tc>
      </w:tr>
    </w:tbl>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Ttulo3"/>
        <w:tabs>
          <w:tab w:val="left" w:pos="0"/>
        </w:tabs>
        <w:jc w:val="left"/>
        <w:rPr>
          <w:rFonts w:ascii="Arial" w:hAnsi="Arial" w:cs="Arial"/>
          <w:b/>
          <w:sz w:val="20"/>
        </w:rPr>
      </w:pPr>
      <w:r w:rsidRPr="001D0C72">
        <w:rPr>
          <w:rFonts w:ascii="Arial" w:hAnsi="Arial" w:cs="Arial"/>
          <w:b/>
          <w:sz w:val="20"/>
        </w:rPr>
        <w:t>CLÁUSULA SEGUNDA - DA VIGÊNCIA E DO ACOMPANHAMENTO</w:t>
      </w:r>
    </w:p>
    <w:p w:rsidR="00A230A6" w:rsidRPr="001D0C72" w:rsidRDefault="00A230A6" w:rsidP="00A230A6">
      <w:pPr>
        <w:jc w:val="both"/>
        <w:rPr>
          <w:rFonts w:ascii="Arial" w:hAnsi="Arial" w:cs="Arial"/>
          <w:b/>
          <w:sz w:val="20"/>
          <w:szCs w:val="20"/>
        </w:rPr>
      </w:pPr>
    </w:p>
    <w:p w:rsidR="00A230A6" w:rsidRPr="001D0C72" w:rsidRDefault="00A230A6" w:rsidP="0029243A">
      <w:pPr>
        <w:widowControl w:val="0"/>
        <w:numPr>
          <w:ilvl w:val="1"/>
          <w:numId w:val="14"/>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A vigência da presente Ata será de 12 (doze) meses, contados da data da sua assinatura.</w:t>
      </w:r>
    </w:p>
    <w:p w:rsidR="00A230A6" w:rsidRPr="001D0C72" w:rsidRDefault="00A230A6" w:rsidP="00A230A6">
      <w:pPr>
        <w:numPr>
          <w:ilvl w:val="1"/>
          <w:numId w:val="14"/>
        </w:numPr>
        <w:suppressAutoHyphens/>
        <w:spacing w:after="0" w:line="240" w:lineRule="auto"/>
        <w:jc w:val="both"/>
        <w:rPr>
          <w:rFonts w:ascii="Arial" w:hAnsi="Arial" w:cs="Arial"/>
          <w:sz w:val="20"/>
          <w:szCs w:val="20"/>
        </w:rPr>
      </w:pPr>
      <w:r w:rsidRPr="001D0C72">
        <w:rPr>
          <w:rFonts w:ascii="Arial" w:hAnsi="Arial" w:cs="Arial"/>
          <w:sz w:val="20"/>
          <w:szCs w:val="20"/>
        </w:rPr>
        <w:t>A execução do objeto deverá ser acompanhada e fiscalizada pelos servidores</w:t>
      </w:r>
      <w:r w:rsidR="0029243A" w:rsidRPr="001D0C72">
        <w:rPr>
          <w:rFonts w:ascii="Arial" w:hAnsi="Arial" w:cs="Arial"/>
          <w:sz w:val="20"/>
          <w:szCs w:val="20"/>
        </w:rPr>
        <w:t xml:space="preserve"> </w:t>
      </w:r>
      <w:r w:rsidRPr="001D0C72">
        <w:rPr>
          <w:rFonts w:ascii="Arial" w:hAnsi="Arial" w:cs="Arial"/>
          <w:sz w:val="20"/>
          <w:szCs w:val="20"/>
        </w:rPr>
        <w:t>abaixo colacionados, que anotarão em registro próprio todas as ocorrências relacionadas com a execução do mesmo, determinando o que for necessário à regularização das faltas ou defeitos observados, veja-se:</w:t>
      </w:r>
    </w:p>
    <w:p w:rsidR="00A230A6" w:rsidRPr="001D0C72" w:rsidRDefault="00A230A6" w:rsidP="00A230A6">
      <w:pPr>
        <w:pStyle w:val="PargrafodaLista"/>
        <w:rPr>
          <w:sz w:val="20"/>
        </w:rPr>
      </w:pPr>
    </w:p>
    <w:p w:rsidR="00A230A6" w:rsidRPr="001D0C72" w:rsidRDefault="00A230A6" w:rsidP="00A230A6">
      <w:pPr>
        <w:pStyle w:val="PargrafodaLista"/>
        <w:numPr>
          <w:ilvl w:val="0"/>
          <w:numId w:val="37"/>
        </w:numPr>
        <w:jc w:val="both"/>
        <w:rPr>
          <w:sz w:val="20"/>
        </w:rPr>
      </w:pPr>
      <w:r w:rsidRPr="001D0C72">
        <w:rPr>
          <w:sz w:val="20"/>
        </w:rPr>
        <w:t xml:space="preserve">Secretaria Municipal de Educação: </w:t>
      </w:r>
      <w:proofErr w:type="spellStart"/>
      <w:r w:rsidRPr="001D0C72">
        <w:rPr>
          <w:sz w:val="20"/>
        </w:rPr>
        <w:t>Nayara</w:t>
      </w:r>
      <w:proofErr w:type="spellEnd"/>
      <w:r w:rsidRPr="001D0C72">
        <w:rPr>
          <w:sz w:val="20"/>
        </w:rPr>
        <w:t xml:space="preserve"> </w:t>
      </w:r>
      <w:proofErr w:type="spellStart"/>
      <w:r w:rsidRPr="001D0C72">
        <w:rPr>
          <w:sz w:val="20"/>
        </w:rPr>
        <w:t>Luvison</w:t>
      </w:r>
      <w:proofErr w:type="spellEnd"/>
      <w:r w:rsidRPr="001D0C72">
        <w:rPr>
          <w:sz w:val="20"/>
        </w:rPr>
        <w:t xml:space="preserve"> e Janete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Assistência Social: </w:t>
      </w:r>
      <w:proofErr w:type="spellStart"/>
      <w:r w:rsidRPr="001D0C72">
        <w:rPr>
          <w:sz w:val="20"/>
        </w:rPr>
        <w:t>Nathalia</w:t>
      </w:r>
      <w:proofErr w:type="spellEnd"/>
      <w:r w:rsidRPr="001D0C72">
        <w:rPr>
          <w:sz w:val="20"/>
        </w:rPr>
        <w:t xml:space="preserve"> </w:t>
      </w:r>
      <w:proofErr w:type="spellStart"/>
      <w:proofErr w:type="gramStart"/>
      <w:r w:rsidRPr="001D0C72">
        <w:rPr>
          <w:sz w:val="20"/>
        </w:rPr>
        <w:t>CosternaroMascarello</w:t>
      </w:r>
      <w:proofErr w:type="spellEnd"/>
      <w:proofErr w:type="gramEnd"/>
      <w:r w:rsidRPr="001D0C72">
        <w:rPr>
          <w:sz w:val="20"/>
        </w:rPr>
        <w:t xml:space="preserve"> e Ivone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Fundo Municipal de Esportes: Lucélia Aparecida </w:t>
      </w:r>
      <w:proofErr w:type="spellStart"/>
      <w:r w:rsidRPr="001D0C72">
        <w:rPr>
          <w:sz w:val="20"/>
        </w:rPr>
        <w:t>Merlo</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lastRenderedPageBreak/>
        <w:t xml:space="preserve">Secretaria de Gestão Administrativa: Leandra </w:t>
      </w:r>
      <w:proofErr w:type="spellStart"/>
      <w:proofErr w:type="gramStart"/>
      <w:r w:rsidRPr="001D0C72">
        <w:rPr>
          <w:sz w:val="20"/>
        </w:rPr>
        <w:t>OmildeCostenaro</w:t>
      </w:r>
      <w:proofErr w:type="spellEnd"/>
      <w:proofErr w:type="gram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w:t>
      </w:r>
      <w:proofErr w:type="spellStart"/>
      <w:r w:rsidRPr="001D0C72">
        <w:rPr>
          <w:sz w:val="20"/>
        </w:rPr>
        <w:t>Infraestrutura</w:t>
      </w:r>
      <w:proofErr w:type="spellEnd"/>
      <w:r w:rsidRPr="001D0C72">
        <w:rPr>
          <w:sz w:val="20"/>
        </w:rPr>
        <w:t xml:space="preserve">: Hellen Christian </w:t>
      </w:r>
      <w:proofErr w:type="spellStart"/>
      <w:r w:rsidRPr="001D0C72">
        <w:rPr>
          <w:sz w:val="20"/>
        </w:rPr>
        <w:t>Wiest</w:t>
      </w:r>
      <w:proofErr w:type="spellEnd"/>
      <w:r w:rsidRPr="001D0C72">
        <w:rPr>
          <w:sz w:val="20"/>
        </w:rPr>
        <w:t xml:space="preserve"> </w:t>
      </w:r>
      <w:proofErr w:type="spellStart"/>
      <w:r w:rsidRPr="001D0C72">
        <w:rPr>
          <w:sz w:val="20"/>
        </w:rPr>
        <w:t>Dabrowski</w:t>
      </w:r>
      <w:proofErr w:type="spellEnd"/>
      <w:r w:rsidRPr="001D0C72">
        <w:rPr>
          <w:sz w:val="20"/>
        </w:rPr>
        <w:t>.</w:t>
      </w:r>
    </w:p>
    <w:p w:rsidR="00A230A6" w:rsidRPr="001D0C72" w:rsidRDefault="00A230A6" w:rsidP="00A230A6">
      <w:pPr>
        <w:ind w:left="360"/>
        <w:jc w:val="both"/>
        <w:rPr>
          <w:rFonts w:ascii="Arial" w:hAnsi="Arial" w:cs="Arial"/>
          <w:sz w:val="20"/>
          <w:szCs w:val="20"/>
        </w:rPr>
      </w:pPr>
    </w:p>
    <w:p w:rsidR="00A230A6" w:rsidRPr="001D0C72" w:rsidRDefault="00A230A6" w:rsidP="00A230A6">
      <w:pPr>
        <w:numPr>
          <w:ilvl w:val="2"/>
          <w:numId w:val="14"/>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órgão participante designará responsável para o acompanhamento e fiscalização da execução do objeto.</w:t>
      </w:r>
    </w:p>
    <w:p w:rsidR="00A230A6" w:rsidRPr="001D0C72" w:rsidRDefault="00A230A6" w:rsidP="0029243A">
      <w:pPr>
        <w:tabs>
          <w:tab w:val="left" w:pos="0"/>
        </w:tabs>
        <w:jc w:val="both"/>
        <w:rPr>
          <w:rFonts w:ascii="Arial" w:hAnsi="Arial" w:cs="Arial"/>
          <w:sz w:val="20"/>
          <w:szCs w:val="20"/>
        </w:rPr>
      </w:pPr>
    </w:p>
    <w:p w:rsidR="00A230A6" w:rsidRPr="001D0C72" w:rsidRDefault="00A230A6" w:rsidP="00A230A6">
      <w:pPr>
        <w:jc w:val="both"/>
        <w:rPr>
          <w:rFonts w:ascii="Arial" w:hAnsi="Arial" w:cs="Arial"/>
          <w:b/>
          <w:sz w:val="20"/>
          <w:szCs w:val="20"/>
        </w:rPr>
      </w:pPr>
      <w:r w:rsidRPr="001D0C72">
        <w:rPr>
          <w:rFonts w:ascii="Arial" w:hAnsi="Arial" w:cs="Arial"/>
          <w:b/>
          <w:sz w:val="20"/>
          <w:szCs w:val="20"/>
        </w:rPr>
        <w:t>CLÁUSULA TERCEIRA - DA FORMA DE EXECUÇÃO</w:t>
      </w:r>
    </w:p>
    <w:p w:rsidR="00A230A6" w:rsidRPr="00E16B66" w:rsidRDefault="00A230A6" w:rsidP="00E16B6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Havendo a necessidade dos materiais, o órgão requisitante</w:t>
      </w:r>
      <w:r w:rsidR="0029243A" w:rsidRPr="001D0C72">
        <w:rPr>
          <w:rFonts w:cs="Arial"/>
          <w:sz w:val="20"/>
        </w:rPr>
        <w:t xml:space="preserve"> </w:t>
      </w:r>
      <w:r w:rsidRPr="001D0C72">
        <w:rPr>
          <w:rFonts w:cs="Arial"/>
          <w:sz w:val="20"/>
        </w:rPr>
        <w:t>emitirá a Solicitação e a respectiva Nota de Empenho de Despesa, as quais serão encaminhadas à DETENTORA.</w:t>
      </w:r>
    </w:p>
    <w:p w:rsidR="00A230A6" w:rsidRPr="00E16B66" w:rsidRDefault="00A230A6" w:rsidP="00E16B66">
      <w:pPr>
        <w:pStyle w:val="PargrafodaLista"/>
        <w:numPr>
          <w:ilvl w:val="1"/>
          <w:numId w:val="26"/>
        </w:numPr>
        <w:suppressAutoHyphens w:val="0"/>
        <w:ind w:left="426" w:hanging="426"/>
        <w:contextualSpacing/>
        <w:jc w:val="both"/>
        <w:rPr>
          <w:sz w:val="20"/>
        </w:rPr>
      </w:pPr>
      <w:r w:rsidRPr="001D0C72">
        <w:rPr>
          <w:sz w:val="20"/>
        </w:rPr>
        <w:t xml:space="preserve">A DETENTORA deverá proceder à entrega dos materiais em até </w:t>
      </w:r>
      <w:r w:rsidRPr="001D0C72">
        <w:rPr>
          <w:bCs w:val="0"/>
          <w:sz w:val="20"/>
        </w:rPr>
        <w:t>05 (cinco) dias úteis</w:t>
      </w:r>
      <w:r w:rsidRPr="001D0C72">
        <w:rPr>
          <w:sz w:val="20"/>
        </w:rPr>
        <w:t>, contados do recebimento da Solicitação e a respectiva Nota de Empenho de Despesa, nos locais indicados pelo setor requisitante, sem custos adicionais, independent</w:t>
      </w:r>
      <w:r w:rsidR="00E16B66">
        <w:rPr>
          <w:sz w:val="20"/>
        </w:rPr>
        <w:t>emente da quantidade solicitada</w:t>
      </w:r>
    </w:p>
    <w:p w:rsidR="00A230A6" w:rsidRPr="00E16B66"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1D0C72">
        <w:rPr>
          <w:rFonts w:cs="Arial"/>
          <w:sz w:val="20"/>
        </w:rPr>
        <w:t>remanufaturados</w:t>
      </w:r>
      <w:proofErr w:type="spellEnd"/>
      <w:r w:rsidRPr="001D0C72">
        <w:rPr>
          <w:rFonts w:cs="Arial"/>
          <w:sz w:val="20"/>
        </w:rPr>
        <w:t xml:space="preserve"> ou que tenham sofrido qualquer alteração em suas características originais.</w:t>
      </w: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 xml:space="preserve">Por ocasião da entrega, a DETENTORA deverá fazer constar das embalagens dos produtos </w:t>
      </w:r>
      <w:proofErr w:type="gramStart"/>
      <w:r w:rsidRPr="001D0C72">
        <w:rPr>
          <w:rFonts w:cs="Arial"/>
          <w:sz w:val="20"/>
        </w:rPr>
        <w:t>a</w:t>
      </w:r>
      <w:proofErr w:type="gramEnd"/>
      <w:r w:rsidRPr="001D0C72">
        <w:rPr>
          <w:rFonts w:cs="Arial"/>
          <w:sz w:val="20"/>
        </w:rPr>
        <w:t xml:space="preserve"> identificação da sua empresa e a data da entrega dos mesmos.</w:t>
      </w:r>
    </w:p>
    <w:p w:rsidR="00A230A6" w:rsidRPr="001D0C72" w:rsidRDefault="00A230A6" w:rsidP="00A230A6">
      <w:pPr>
        <w:pStyle w:val="Corpodetexto"/>
        <w:widowControl/>
        <w:tabs>
          <w:tab w:val="clear" w:pos="708"/>
          <w:tab w:val="clear" w:pos="2270"/>
          <w:tab w:val="clear" w:pos="4294"/>
          <w:tab w:val="left" w:pos="567"/>
        </w:tabs>
        <w:ind w:left="720"/>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A230A6" w:rsidRPr="001D0C72" w:rsidRDefault="00A230A6" w:rsidP="00A230A6">
      <w:pPr>
        <w:pStyle w:val="Corpodetexto"/>
        <w:widowControl/>
        <w:numPr>
          <w:ilvl w:val="3"/>
          <w:numId w:val="26"/>
        </w:numPr>
        <w:tabs>
          <w:tab w:val="clear" w:pos="708"/>
          <w:tab w:val="clear" w:pos="2270"/>
          <w:tab w:val="clear" w:pos="4294"/>
          <w:tab w:val="left" w:pos="709"/>
        </w:tabs>
        <w:ind w:left="709" w:hanging="709"/>
        <w:rPr>
          <w:rFonts w:cs="Arial"/>
          <w:sz w:val="20"/>
        </w:rPr>
      </w:pPr>
      <w:r w:rsidRPr="001D0C72">
        <w:rPr>
          <w:rFonts w:cs="Arial"/>
          <w:sz w:val="20"/>
        </w:rPr>
        <w:t>Caso a mercadoria seja recusada ou o documento fiscal apresente incorreção, o prazo de pagamento será contado a partir da data da regularização da entrega ou do documento fiscal, a depender do evento.</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1D0C72">
        <w:rPr>
          <w:rFonts w:cs="Arial"/>
          <w:sz w:val="20"/>
        </w:rPr>
        <w:t>a</w:t>
      </w:r>
      <w:proofErr w:type="gramEnd"/>
      <w:r w:rsidRPr="001D0C72">
        <w:rPr>
          <w:rFonts w:cs="Arial"/>
          <w:sz w:val="20"/>
        </w:rPr>
        <w:t xml:space="preserve"> vantagem e em conformidade com o disposto no § 4º do art. 21 do mesmo diploma legal.</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 xml:space="preserve">Caberá ao órgão gerenciador da Ata de Registro de Preços, </w:t>
      </w:r>
      <w:proofErr w:type="gramStart"/>
      <w:r w:rsidRPr="001D0C72">
        <w:rPr>
          <w:rFonts w:cs="Arial"/>
          <w:sz w:val="20"/>
        </w:rPr>
        <w:t>verificar</w:t>
      </w:r>
      <w:proofErr w:type="gramEnd"/>
      <w:r w:rsidRPr="001D0C72">
        <w:rPr>
          <w:rFonts w:cs="Arial"/>
          <w:sz w:val="20"/>
        </w:rPr>
        <w:t xml:space="preserve"> junto a DETENTORA a capacidade de fornecimento dos produtos solicitados pelo órgão ou entidade aderente.</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Fica estabelecido como limite às adesões por órgãos não participantes do registro de preços o quíntuplo do quantitativo de cada item registrado neste instrumento.</w:t>
      </w: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29243A">
      <w:pPr>
        <w:tabs>
          <w:tab w:val="left" w:pos="0"/>
        </w:tabs>
        <w:jc w:val="both"/>
        <w:rPr>
          <w:rFonts w:ascii="Arial" w:hAnsi="Arial" w:cs="Arial"/>
          <w:b/>
          <w:sz w:val="20"/>
          <w:szCs w:val="20"/>
        </w:rPr>
      </w:pPr>
      <w:r w:rsidRPr="001D0C72">
        <w:rPr>
          <w:rFonts w:ascii="Arial" w:hAnsi="Arial" w:cs="Arial"/>
          <w:b/>
          <w:sz w:val="20"/>
          <w:szCs w:val="20"/>
        </w:rPr>
        <w:t>CLÁUSULA QUARTA – DA FORMA DE PAGAMENTO, DO REAJUSTE E DA REVISÃO.</w:t>
      </w:r>
    </w:p>
    <w:p w:rsidR="00A230A6" w:rsidRPr="001D0C72" w:rsidRDefault="00A230A6" w:rsidP="00A230A6">
      <w:pPr>
        <w:pStyle w:val="Corpodetexto"/>
        <w:numPr>
          <w:ilvl w:val="1"/>
          <w:numId w:val="13"/>
        </w:numPr>
        <w:tabs>
          <w:tab w:val="clear" w:pos="708"/>
          <w:tab w:val="clear" w:pos="2270"/>
          <w:tab w:val="left" w:pos="0"/>
          <w:tab w:val="left" w:pos="426"/>
        </w:tabs>
        <w:ind w:left="426" w:hanging="426"/>
        <w:rPr>
          <w:rFonts w:cs="Arial"/>
          <w:sz w:val="20"/>
        </w:rPr>
      </w:pPr>
      <w:r w:rsidRPr="001D0C72">
        <w:rPr>
          <w:rFonts w:cs="Arial"/>
          <w:sz w:val="20"/>
        </w:rPr>
        <w:t>O pagamento será efetuado em até 30 (trinta) dias, contados da entrega do objeto.</w:t>
      </w:r>
    </w:p>
    <w:p w:rsidR="00A230A6" w:rsidRPr="001D0C72" w:rsidRDefault="00A230A6" w:rsidP="00A230A6">
      <w:pPr>
        <w:pStyle w:val="Corpodetexto"/>
        <w:tabs>
          <w:tab w:val="clear" w:pos="708"/>
          <w:tab w:val="left" w:pos="0"/>
        </w:tabs>
        <w:rPr>
          <w:rFonts w:cs="Arial"/>
          <w:sz w:val="20"/>
        </w:rPr>
      </w:pP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w:t>
      </w:r>
      <w:r w:rsidRPr="001D0C72">
        <w:rPr>
          <w:rFonts w:cs="Arial"/>
          <w:sz w:val="20"/>
        </w:rPr>
        <w:lastRenderedPageBreak/>
        <w:t>apresentação de Nota Fiscal/Fatura atestada por servidor designado, conforme disposto nos artigos 67 e 73 da Lei 8.666/93.</w:t>
      </w:r>
    </w:p>
    <w:p w:rsidR="00A230A6" w:rsidRPr="00442D9E" w:rsidRDefault="00A230A6" w:rsidP="00442D9E">
      <w:pPr>
        <w:numPr>
          <w:ilvl w:val="2"/>
          <w:numId w:val="13"/>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pagamento será efetuado por meio de transferência bancária</w:t>
      </w:r>
      <w:r w:rsidR="00442D9E">
        <w:rPr>
          <w:rFonts w:ascii="Arial" w:hAnsi="Arial" w:cs="Arial"/>
          <w:sz w:val="20"/>
          <w:szCs w:val="20"/>
        </w:rPr>
        <w:t>, na conta corrente nº 29.375-X, do Banco do Brasil, agência nº 0137-6</w:t>
      </w:r>
      <w:r w:rsidRPr="001D0C72">
        <w:rPr>
          <w:rFonts w:ascii="Arial" w:hAnsi="Arial" w:cs="Arial"/>
          <w:sz w:val="20"/>
          <w:szCs w:val="20"/>
        </w:rPr>
        <w:t>.</w:t>
      </w:r>
    </w:p>
    <w:p w:rsidR="00A230A6" w:rsidRPr="001D0C72" w:rsidRDefault="00A230A6" w:rsidP="00A230A6">
      <w:pPr>
        <w:pStyle w:val="PargrafodaLista"/>
        <w:numPr>
          <w:ilvl w:val="1"/>
          <w:numId w:val="13"/>
        </w:numPr>
        <w:ind w:left="426" w:hanging="426"/>
        <w:jc w:val="both"/>
        <w:rPr>
          <w:sz w:val="20"/>
        </w:rPr>
      </w:pPr>
      <w:r w:rsidRPr="001D0C72">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Os órgãos participantes informarão os dados necessários à emissão da Nota Fiscal ou de outro documento fiscal correlato.</w:t>
      </w:r>
    </w:p>
    <w:p w:rsidR="00A230A6" w:rsidRPr="00E16B66" w:rsidRDefault="00A230A6" w:rsidP="00E16B6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A230A6" w:rsidRPr="00E16B66" w:rsidRDefault="00A230A6" w:rsidP="00E16B6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não serão reajustados. </w:t>
      </w:r>
    </w:p>
    <w:p w:rsidR="00A230A6" w:rsidRPr="00E16B66"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 Município fará, periodicamente, levantamento dos preços praticados no mercado visando aferir se os preços registrados apresentam-se vantajosos.</w:t>
      </w:r>
    </w:p>
    <w:p w:rsidR="00A230A6" w:rsidRPr="00E16B66" w:rsidRDefault="00A230A6" w:rsidP="00E16B6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230A6" w:rsidRPr="001D0C72" w:rsidRDefault="00A230A6" w:rsidP="0029243A">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 xml:space="preserve">Mesmo comprovada </w:t>
      </w:r>
      <w:proofErr w:type="gramStart"/>
      <w:r w:rsidRPr="001D0C72">
        <w:rPr>
          <w:rFonts w:cs="Arial"/>
          <w:sz w:val="20"/>
        </w:rPr>
        <w:t>a</w:t>
      </w:r>
      <w:proofErr w:type="gramEnd"/>
      <w:r w:rsidRPr="001D0C72">
        <w:rPr>
          <w:rFonts w:cs="Arial"/>
          <w:sz w:val="20"/>
        </w:rPr>
        <w:t xml:space="preserve"> ocorrência prevista na alínea “d”, inciso II, do art. 65 da Lei nº 8.666/93, a Administração, se julgar conveniente, poderá optar por cancelar a presente Ata e promover outro processo licitatório.</w:t>
      </w: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1D0C72">
          <w:rPr>
            <w:rStyle w:val="Hyperlink"/>
            <w:rFonts w:cs="Arial"/>
            <w:sz w:val="20"/>
          </w:rPr>
          <w:t xml:space="preserve">alínea “d” do inciso II do </w:t>
        </w:r>
        <w:r w:rsidRPr="001D0C72">
          <w:rPr>
            <w:rStyle w:val="Hyperlink"/>
            <w:rFonts w:cs="Arial"/>
            <w:bCs w:val="0"/>
            <w:sz w:val="20"/>
          </w:rPr>
          <w:t>caput</w:t>
        </w:r>
        <w:r w:rsidRPr="001D0C72">
          <w:rPr>
            <w:rStyle w:val="Hyperlink"/>
            <w:rFonts w:cs="Arial"/>
            <w:sz w:val="20"/>
          </w:rPr>
          <w:t xml:space="preserve"> do art. 65 da Lei n</w:t>
        </w:r>
        <w:r w:rsidRPr="001D0C72">
          <w:rPr>
            <w:rStyle w:val="Hyperlink"/>
            <w:rFonts w:cs="Arial"/>
            <w:strike/>
            <w:sz w:val="20"/>
          </w:rPr>
          <w:t>º</w:t>
        </w:r>
        <w:r w:rsidRPr="001D0C72">
          <w:rPr>
            <w:rStyle w:val="Hyperlink"/>
            <w:rFonts w:cs="Arial"/>
            <w:sz w:val="20"/>
          </w:rPr>
          <w:t xml:space="preserve"> 8.666/93</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Os fornecedores que não aceitarem reduzir seus preços aos valores praticados pelo mercado serão liberados do compromisso assumido, sem aplicação de penalidade.</w:t>
      </w:r>
    </w:p>
    <w:p w:rsidR="00A230A6" w:rsidRPr="00E16B66"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A ordem de classificação dos fornecedores que aceitarem reduzir seus preços aos valores de mercado observará a classificação original.</w:t>
      </w: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de mercado tornar-se superior aos preços registrados e o fornecedor não puder cumprir o compromisso, o órgão gerenciador poderá</w:t>
      </w:r>
      <w:r w:rsidR="00E16B66">
        <w:rPr>
          <w:rFonts w:cs="Arial"/>
          <w:sz w:val="20"/>
        </w:rPr>
        <w:t xml:space="preserve"> </w:t>
      </w:r>
      <w:r w:rsidRPr="001D0C72">
        <w:rPr>
          <w:rFonts w:cs="Arial"/>
          <w:sz w:val="20"/>
        </w:rPr>
        <w:t xml:space="preserve">liberá-lo do compromisso assumido, caso a comunicação ocorra antes do pedido de fornecimento, e sem aplicação da penalidade se confirmada </w:t>
      </w:r>
      <w:proofErr w:type="gramStart"/>
      <w:r w:rsidRPr="001D0C72">
        <w:rPr>
          <w:rFonts w:cs="Arial"/>
          <w:sz w:val="20"/>
        </w:rPr>
        <w:t>a</w:t>
      </w:r>
      <w:proofErr w:type="gramEnd"/>
      <w:r w:rsidRPr="001D0C72">
        <w:rPr>
          <w:rFonts w:cs="Arial"/>
          <w:sz w:val="20"/>
        </w:rPr>
        <w:t xml:space="preserve"> veracidade dos motivos e comprovantes apresentados; e</w:t>
      </w:r>
      <w:r w:rsidR="00E16B66">
        <w:rPr>
          <w:rFonts w:cs="Arial"/>
          <w:sz w:val="20"/>
        </w:rPr>
        <w:t xml:space="preserve"> </w:t>
      </w:r>
      <w:r w:rsidRPr="001D0C72">
        <w:rPr>
          <w:rFonts w:cs="Arial"/>
          <w:sz w:val="20"/>
        </w:rPr>
        <w:t>convocar os demais fornecedores para assegurar igual oportunidade de negociação.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Não havendo êxito nas negociações, o órgão gerenciador procederá à revogação da ata de registro de preços, adotando as medidas cabíveis para obtenção da contratação mais vantajosa.</w:t>
      </w:r>
    </w:p>
    <w:p w:rsidR="00A230A6" w:rsidRPr="001D0C72" w:rsidRDefault="00A230A6" w:rsidP="0029243A">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QUINTA – DOS RECURSOS ORÇAMENTÁRIOS</w:t>
      </w:r>
    </w:p>
    <w:p w:rsidR="00A230A6" w:rsidRPr="001D0C72" w:rsidRDefault="00A230A6" w:rsidP="00A230A6">
      <w:pPr>
        <w:pStyle w:val="Recuodecorpodetexto22"/>
        <w:numPr>
          <w:ilvl w:val="1"/>
          <w:numId w:val="1"/>
        </w:numPr>
        <w:rPr>
          <w:rFonts w:ascii="Arial" w:hAnsi="Arial" w:cs="Arial"/>
          <w:sz w:val="20"/>
        </w:rPr>
      </w:pPr>
    </w:p>
    <w:p w:rsidR="00A230A6" w:rsidRPr="001D0C72" w:rsidRDefault="00A230A6" w:rsidP="00A230A6">
      <w:pPr>
        <w:numPr>
          <w:ilvl w:val="1"/>
          <w:numId w:val="24"/>
        </w:numPr>
        <w:suppressAutoHyphens/>
        <w:spacing w:after="0" w:line="240" w:lineRule="auto"/>
        <w:ind w:left="426" w:hanging="426"/>
        <w:jc w:val="both"/>
        <w:rPr>
          <w:rFonts w:ascii="Arial" w:hAnsi="Arial" w:cs="Arial"/>
          <w:bCs/>
          <w:sz w:val="20"/>
          <w:szCs w:val="20"/>
        </w:rPr>
      </w:pPr>
      <w:r w:rsidRPr="001D0C7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230A6" w:rsidRPr="001D0C72" w:rsidRDefault="00A230A6" w:rsidP="00A230A6">
      <w:pPr>
        <w:jc w:val="both"/>
        <w:rPr>
          <w:rFonts w:ascii="Arial" w:hAnsi="Arial" w:cs="Arial"/>
          <w:sz w:val="20"/>
          <w:szCs w:val="20"/>
        </w:rPr>
      </w:pPr>
    </w:p>
    <w:p w:rsidR="00A230A6" w:rsidRDefault="00A230A6" w:rsidP="00A230A6">
      <w:pPr>
        <w:pStyle w:val="Ttulo2"/>
        <w:tabs>
          <w:tab w:val="left" w:pos="0"/>
        </w:tabs>
        <w:rPr>
          <w:rFonts w:ascii="Arial" w:hAnsi="Arial" w:cs="Arial"/>
          <w:sz w:val="20"/>
        </w:rPr>
      </w:pPr>
      <w:r w:rsidRPr="001D0C72">
        <w:rPr>
          <w:rFonts w:ascii="Arial" w:hAnsi="Arial" w:cs="Arial"/>
          <w:sz w:val="20"/>
        </w:rPr>
        <w:t>CLÁUSULA SEXTA - DAS RESPONSABILIDADES</w:t>
      </w:r>
    </w:p>
    <w:p w:rsidR="00E16B66" w:rsidRPr="00E16B66" w:rsidRDefault="00E16B66" w:rsidP="00E16B66">
      <w:pPr>
        <w:rPr>
          <w:lang w:eastAsia="ar-SA"/>
        </w:rPr>
      </w:pPr>
    </w:p>
    <w:p w:rsidR="00A230A6" w:rsidRPr="001D0C72" w:rsidRDefault="00A230A6" w:rsidP="00A230A6">
      <w:pPr>
        <w:numPr>
          <w:ilvl w:val="1"/>
          <w:numId w:val="18"/>
        </w:numPr>
        <w:tabs>
          <w:tab w:val="left" w:pos="426"/>
        </w:tabs>
        <w:suppressAutoHyphens/>
        <w:spacing w:after="0" w:line="240" w:lineRule="auto"/>
        <w:ind w:left="426" w:hanging="426"/>
        <w:jc w:val="both"/>
        <w:rPr>
          <w:rFonts w:ascii="Arial" w:hAnsi="Arial" w:cs="Arial"/>
          <w:b/>
          <w:bCs/>
          <w:sz w:val="20"/>
          <w:szCs w:val="20"/>
        </w:rPr>
      </w:pPr>
      <w:r w:rsidRPr="001D0C72">
        <w:rPr>
          <w:rFonts w:ascii="Arial" w:hAnsi="Arial" w:cs="Arial"/>
          <w:b/>
          <w:sz w:val="20"/>
          <w:szCs w:val="20"/>
        </w:rPr>
        <w:t>Responsabilidades da DETENTORA: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Executar o objeto de acordo com o disposto na cláusula terceira (Da Forma de Execução) da presente Ata.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 xml:space="preserve">Manter, durante a execução do objeto, todas as condições de habilitação previstas no Edital e em </w:t>
      </w:r>
      <w:r w:rsidRPr="001D0C72">
        <w:rPr>
          <w:rFonts w:ascii="Arial" w:hAnsi="Arial" w:cs="Arial"/>
          <w:sz w:val="20"/>
          <w:szCs w:val="20"/>
        </w:rPr>
        <w:lastRenderedPageBreak/>
        <w:t>compatibilidade com as obrigações assumidas.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por eventuais danos causados à Administração ou a terceiros, decorrentes de sua culpa ou dolo na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pelos custos inerentes a encargos tributários, sociais, fiscais, trabalhistas, previdenciários, securitários e de gerenciamento, resultantes da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Exigir do órgão requisitante a Solicitação e a respectiva Nota de Empenho de Despesa para a efetiva liberação dos serviços solicitados.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 envio e frete das mercadorias.</w:t>
      </w:r>
    </w:p>
    <w:p w:rsidR="00A230A6" w:rsidRPr="001D0C72" w:rsidRDefault="00A230A6" w:rsidP="00A230A6">
      <w:pPr>
        <w:tabs>
          <w:tab w:val="left" w:pos="567"/>
        </w:tabs>
        <w:ind w:left="567"/>
        <w:jc w:val="both"/>
        <w:rPr>
          <w:rFonts w:ascii="Arial" w:hAnsi="Arial" w:cs="Arial"/>
          <w:bCs/>
          <w:sz w:val="20"/>
          <w:szCs w:val="20"/>
        </w:rPr>
      </w:pPr>
    </w:p>
    <w:p w:rsidR="00A230A6" w:rsidRPr="001D0C72" w:rsidRDefault="00A230A6" w:rsidP="00A230A6">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1D0C72">
        <w:rPr>
          <w:rFonts w:ascii="Arial" w:hAnsi="Arial" w:cs="Arial"/>
          <w:bCs/>
          <w:sz w:val="20"/>
        </w:rPr>
        <w:t>Responsabilidades do órgão gerenciador e dos órgãos participantes: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Tomar todas as providências necessárias à execução e à fiscalização do objeto.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Efetuar o pagamento à DETENTORA, de acordo com a cláusula quarta do presente instrumento.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Providenciar a publicação resumida da presente Ata até o quinto dia útil do mês seguinte ao de sua assinatura.</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Emitir a Solicitação e a respectiva Nota de Empenho de Despesa para que a DETENTORA proceda ao fornecimento dos serviços.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Convocar a DETENTORA via fax, e-mail ou telefone, para a retirada da Solicitação e da respectiva Nota de Empenho.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Comunicar à DETENTORA qualquer falha apresentada nos produtos fornecidos, exigindo-lhe a imediata correção.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Conduzir eventuais procedimentos administrativos de renegociação de preços registrados, para fins de adequação às novas condições de mercado.</w:t>
      </w:r>
    </w:p>
    <w:p w:rsidR="00A230A6" w:rsidRPr="001D0C72" w:rsidRDefault="00A230A6" w:rsidP="00A230A6">
      <w:pPr>
        <w:tabs>
          <w:tab w:val="left" w:pos="0"/>
          <w:tab w:val="left" w:pos="536"/>
          <w:tab w:val="left" w:pos="2270"/>
          <w:tab w:val="left" w:pos="4294"/>
        </w:tabs>
        <w:rPr>
          <w:rFonts w:ascii="Arial" w:hAnsi="Arial" w:cs="Arial"/>
          <w:b/>
          <w:bCs/>
          <w:sz w:val="20"/>
          <w:szCs w:val="20"/>
        </w:rPr>
      </w:pPr>
    </w:p>
    <w:p w:rsidR="00A230A6" w:rsidRPr="001D0C72" w:rsidRDefault="00A230A6" w:rsidP="00A230A6">
      <w:pPr>
        <w:pStyle w:val="Ttulo3"/>
        <w:tabs>
          <w:tab w:val="left" w:pos="0"/>
          <w:tab w:val="left" w:pos="1134"/>
        </w:tabs>
        <w:jc w:val="left"/>
        <w:rPr>
          <w:rFonts w:ascii="Arial" w:hAnsi="Arial" w:cs="Arial"/>
          <w:b/>
          <w:sz w:val="20"/>
        </w:rPr>
      </w:pPr>
      <w:r w:rsidRPr="001D0C72">
        <w:rPr>
          <w:rFonts w:ascii="Arial" w:hAnsi="Arial" w:cs="Arial"/>
          <w:b/>
          <w:sz w:val="20"/>
        </w:rPr>
        <w:t>CLÁUSULA SÉTIMA – DAS SANÇÕES</w:t>
      </w:r>
    </w:p>
    <w:p w:rsidR="00A230A6" w:rsidRPr="001D0C72" w:rsidRDefault="00A230A6" w:rsidP="00A230A6">
      <w:pPr>
        <w:rPr>
          <w:rFonts w:ascii="Arial" w:hAnsi="Arial" w:cs="Arial"/>
          <w:sz w:val="20"/>
          <w:szCs w:val="20"/>
        </w:rPr>
      </w:pPr>
    </w:p>
    <w:p w:rsidR="00A230A6" w:rsidRPr="00E16B66" w:rsidRDefault="00A230A6" w:rsidP="00E16B6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A230A6" w:rsidRPr="00E16B66" w:rsidRDefault="00A230A6" w:rsidP="00E16B66">
      <w:pPr>
        <w:numPr>
          <w:ilvl w:val="2"/>
          <w:numId w:val="19"/>
        </w:numPr>
        <w:tabs>
          <w:tab w:val="left" w:pos="567"/>
        </w:tabs>
        <w:spacing w:after="0" w:line="240" w:lineRule="auto"/>
        <w:ind w:left="567" w:hanging="567"/>
        <w:jc w:val="both"/>
        <w:rPr>
          <w:rFonts w:ascii="Arial" w:hAnsi="Arial" w:cs="Arial"/>
          <w:sz w:val="20"/>
          <w:szCs w:val="20"/>
        </w:rPr>
      </w:pPr>
      <w:r w:rsidRPr="001D0C72">
        <w:rPr>
          <w:rFonts w:ascii="Arial" w:hAnsi="Arial" w:cs="Arial"/>
          <w:sz w:val="20"/>
          <w:szCs w:val="20"/>
        </w:rPr>
        <w:t>A multa aludida acima não impede que o Município aplique as outras sanções previstas em Lei.</w:t>
      </w:r>
    </w:p>
    <w:p w:rsidR="00A230A6" w:rsidRPr="001D0C72" w:rsidRDefault="00A230A6" w:rsidP="00A230A6">
      <w:pPr>
        <w:pStyle w:val="Corpodetexto31"/>
        <w:numPr>
          <w:ilvl w:val="1"/>
          <w:numId w:val="19"/>
        </w:numPr>
        <w:ind w:left="426" w:right="0" w:hanging="426"/>
        <w:rPr>
          <w:rFonts w:cs="Arial"/>
          <w:sz w:val="20"/>
        </w:rPr>
      </w:pPr>
      <w:r w:rsidRPr="001D0C72">
        <w:rPr>
          <w:rFonts w:cs="Arial"/>
          <w:sz w:val="20"/>
        </w:rPr>
        <w:t>Na aplicação das penalidades serão admitidos os recursos previstos em lei, garantido o contraditório e a ampla defesa.</w:t>
      </w:r>
    </w:p>
    <w:p w:rsidR="00A230A6" w:rsidRPr="001D0C72" w:rsidRDefault="00A230A6" w:rsidP="0029243A">
      <w:pPr>
        <w:jc w:val="both"/>
        <w:rPr>
          <w:rFonts w:ascii="Arial" w:hAnsi="Arial" w:cs="Arial"/>
          <w:sz w:val="20"/>
          <w:szCs w:val="20"/>
        </w:rPr>
      </w:pPr>
    </w:p>
    <w:p w:rsidR="00A230A6" w:rsidRPr="001D0C72" w:rsidRDefault="00A230A6" w:rsidP="0029243A">
      <w:pPr>
        <w:tabs>
          <w:tab w:val="left" w:pos="1134"/>
        </w:tabs>
        <w:jc w:val="both"/>
        <w:rPr>
          <w:rFonts w:ascii="Arial" w:hAnsi="Arial" w:cs="Arial"/>
          <w:b/>
          <w:sz w:val="20"/>
          <w:szCs w:val="20"/>
        </w:rPr>
      </w:pPr>
      <w:r w:rsidRPr="001D0C72">
        <w:rPr>
          <w:rFonts w:ascii="Arial" w:hAnsi="Arial" w:cs="Arial"/>
          <w:b/>
          <w:sz w:val="20"/>
          <w:szCs w:val="20"/>
        </w:rPr>
        <w:t>CLÁUSULA OITAVA – DO CANCELAMENTO DO REGISTRO DE PREÇOS</w:t>
      </w: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O registro do fornecedor será cancelado quando o mesmo:</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Descumprir as condições da ata de registro de preços.</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retirar a nota de empenho ou instrumento equivalente no prazo estabelecido pela Administração, sem justificativa aceitável.</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aceitar reduzir o seu preço registrado, na hipótese deste se tornar superior àqueles praticados no mercado.</w:t>
      </w:r>
    </w:p>
    <w:p w:rsidR="00A230A6" w:rsidRPr="00E16B66" w:rsidRDefault="00A230A6" w:rsidP="00E16B6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 xml:space="preserve">Sofrer sanção prevista nos </w:t>
      </w:r>
      <w:hyperlink r:id="rId8" w:anchor="art87iii" w:history="1">
        <w:r w:rsidRPr="001D0C72">
          <w:rPr>
            <w:rStyle w:val="Hyperlink"/>
            <w:rFonts w:cs="Arial"/>
            <w:sz w:val="20"/>
          </w:rPr>
          <w:t>inciso III ou IV do caput do art. 87 da Lei nº 8.666/93</w:t>
        </w:r>
      </w:hyperlink>
      <w:r w:rsidRPr="001D0C72">
        <w:rPr>
          <w:rFonts w:cs="Arial"/>
          <w:sz w:val="20"/>
        </w:rPr>
        <w:t xml:space="preserve">, ou no </w:t>
      </w:r>
      <w:hyperlink r:id="rId9" w:anchor="art7" w:history="1">
        <w:r w:rsidRPr="001D0C72">
          <w:rPr>
            <w:rStyle w:val="Hyperlink"/>
            <w:rFonts w:cs="Arial"/>
            <w:sz w:val="20"/>
          </w:rPr>
          <w:t>art. 7</w:t>
        </w:r>
        <w:r w:rsidRPr="001D0C72">
          <w:rPr>
            <w:rStyle w:val="Hyperlink"/>
            <w:rFonts w:cs="Arial"/>
            <w:strike/>
            <w:sz w:val="20"/>
          </w:rPr>
          <w:t>º</w:t>
        </w:r>
        <w:r w:rsidRPr="001D0C72">
          <w:rPr>
            <w:rStyle w:val="Hyperlink"/>
            <w:rFonts w:cs="Arial"/>
            <w:sz w:val="20"/>
          </w:rPr>
          <w:t xml:space="preserve"> da Lei n</w:t>
        </w:r>
        <w:r w:rsidRPr="001D0C72">
          <w:rPr>
            <w:rStyle w:val="Hyperlink"/>
            <w:rFonts w:cs="Arial"/>
            <w:strike/>
            <w:sz w:val="20"/>
          </w:rPr>
          <w:t>º</w:t>
        </w:r>
        <w:r w:rsidRPr="001D0C72">
          <w:rPr>
            <w:rStyle w:val="Hyperlink"/>
            <w:rFonts w:cs="Arial"/>
            <w:sz w:val="20"/>
          </w:rPr>
          <w:t xml:space="preserve"> 10.520/2002</w:t>
        </w:r>
      </w:hyperlink>
      <w:r w:rsidRPr="001D0C72">
        <w:rPr>
          <w:rFonts w:cs="Arial"/>
          <w:sz w:val="20"/>
        </w:rPr>
        <w:t>.</w:t>
      </w:r>
    </w:p>
    <w:p w:rsidR="00A230A6" w:rsidRPr="00E16B66" w:rsidRDefault="00A230A6" w:rsidP="00E16B66">
      <w:pPr>
        <w:pStyle w:val="Corpodetexto"/>
        <w:numPr>
          <w:ilvl w:val="2"/>
          <w:numId w:val="20"/>
        </w:numPr>
        <w:tabs>
          <w:tab w:val="clear" w:pos="708"/>
          <w:tab w:val="clear" w:pos="2270"/>
          <w:tab w:val="clear" w:pos="4294"/>
          <w:tab w:val="left" w:pos="567"/>
        </w:tabs>
        <w:ind w:left="567" w:hanging="567"/>
        <w:rPr>
          <w:rFonts w:cs="Arial"/>
          <w:sz w:val="20"/>
        </w:rPr>
      </w:pPr>
      <w:r w:rsidRPr="001D0C72">
        <w:rPr>
          <w:rFonts w:cs="Arial"/>
          <w:sz w:val="20"/>
        </w:rPr>
        <w:t xml:space="preserve">O cancelamento de registros nas hipóteses previstas nas alíneas “a”, “b” e “d” será formalizado por </w:t>
      </w:r>
      <w:r w:rsidRPr="001D0C72">
        <w:rPr>
          <w:rFonts w:cs="Arial"/>
          <w:sz w:val="20"/>
        </w:rPr>
        <w:lastRenderedPageBreak/>
        <w:t>despacho do órgão gerenciador, assegurado o contraditório e a ampla defesa.</w:t>
      </w: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E16B66">
        <w:rPr>
          <w:rFonts w:cs="Arial"/>
          <w:sz w:val="20"/>
        </w:rPr>
        <w:t xml:space="preserve"> </w:t>
      </w:r>
      <w:r w:rsidRPr="001D0C72">
        <w:rPr>
          <w:rFonts w:cs="Arial"/>
          <w:sz w:val="20"/>
        </w:rPr>
        <w:t>a pedido do fornecedor.</w:t>
      </w: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Ttulo1"/>
        <w:tabs>
          <w:tab w:val="left" w:pos="0"/>
          <w:tab w:val="left" w:pos="1134"/>
        </w:tabs>
        <w:jc w:val="both"/>
        <w:rPr>
          <w:rFonts w:cs="Arial"/>
          <w:sz w:val="20"/>
        </w:rPr>
      </w:pPr>
      <w:r w:rsidRPr="001D0C72">
        <w:rPr>
          <w:rFonts w:cs="Arial"/>
          <w:sz w:val="20"/>
        </w:rPr>
        <w:t>CLÁUSULA NONA - CONDIÇÕES GERAIS</w:t>
      </w:r>
    </w:p>
    <w:p w:rsidR="00A230A6" w:rsidRPr="001D0C72" w:rsidRDefault="00A230A6" w:rsidP="00A230A6">
      <w:pPr>
        <w:pStyle w:val="Ttulo"/>
        <w:jc w:val="both"/>
        <w:rPr>
          <w:rFonts w:ascii="Arial" w:hAnsi="Arial" w:cs="Arial"/>
          <w:b w:val="0"/>
          <w:sz w:val="20"/>
        </w:rPr>
      </w:pPr>
    </w:p>
    <w:p w:rsidR="00A230A6" w:rsidRPr="00E16B66" w:rsidRDefault="00A230A6" w:rsidP="00E16B6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A230A6" w:rsidRPr="00E16B66" w:rsidRDefault="00A230A6" w:rsidP="00E16B6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 xml:space="preserve">A existência de preços registrados não obriga </w:t>
      </w:r>
      <w:proofErr w:type="gramStart"/>
      <w:r w:rsidRPr="001D0C72">
        <w:rPr>
          <w:rFonts w:ascii="Arial" w:hAnsi="Arial" w:cs="Arial"/>
          <w:sz w:val="20"/>
          <w:szCs w:val="20"/>
        </w:rPr>
        <w:t>o órgão gerenciadora</w:t>
      </w:r>
      <w:proofErr w:type="gramEnd"/>
      <w:r w:rsidRPr="001D0C72">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A230A6" w:rsidRPr="00E16B66" w:rsidRDefault="00A230A6" w:rsidP="00E16B66">
      <w:pPr>
        <w:pStyle w:val="Ttulo"/>
        <w:numPr>
          <w:ilvl w:val="1"/>
          <w:numId w:val="21"/>
        </w:numPr>
        <w:ind w:left="426" w:hanging="426"/>
        <w:jc w:val="both"/>
        <w:rPr>
          <w:rFonts w:ascii="Arial" w:hAnsi="Arial" w:cs="Arial"/>
          <w:b w:val="0"/>
          <w:sz w:val="20"/>
        </w:rPr>
      </w:pPr>
      <w:r w:rsidRPr="001D0C7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230A6" w:rsidRPr="00E16B66" w:rsidRDefault="00A230A6" w:rsidP="00E16B66">
      <w:pPr>
        <w:pStyle w:val="Ttulo"/>
        <w:numPr>
          <w:ilvl w:val="1"/>
          <w:numId w:val="21"/>
        </w:numPr>
        <w:ind w:left="426" w:hanging="426"/>
        <w:jc w:val="both"/>
        <w:rPr>
          <w:rFonts w:ascii="Arial" w:hAnsi="Arial" w:cs="Arial"/>
          <w:b w:val="0"/>
          <w:sz w:val="20"/>
        </w:rPr>
      </w:pPr>
      <w:r w:rsidRPr="001D0C72">
        <w:rPr>
          <w:rFonts w:ascii="Arial" w:hAnsi="Arial" w:cs="Arial"/>
          <w:b w:val="0"/>
          <w:sz w:val="20"/>
        </w:rPr>
        <w:t>A declaração de nulidade deste instrumento opera retroativamente impedindo os efeitos jurídicos que ele, ordinariamente, deveria produzir, além de desconstituir os já produzidos.</w:t>
      </w: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230A6" w:rsidRPr="001D0C72" w:rsidRDefault="00A230A6" w:rsidP="00A230A6">
      <w:pPr>
        <w:tabs>
          <w:tab w:val="left" w:pos="1134"/>
        </w:tabs>
        <w:jc w:val="both"/>
        <w:rPr>
          <w:rFonts w:ascii="Arial" w:hAnsi="Arial" w:cs="Arial"/>
          <w:sz w:val="20"/>
          <w:szCs w:val="20"/>
        </w:rPr>
      </w:pPr>
    </w:p>
    <w:p w:rsidR="00A230A6" w:rsidRPr="001D0C72" w:rsidRDefault="00A230A6" w:rsidP="00A230A6">
      <w:pPr>
        <w:pStyle w:val="Corpodetexto21"/>
        <w:tabs>
          <w:tab w:val="left" w:pos="0"/>
        </w:tabs>
        <w:rPr>
          <w:b/>
          <w:bCs/>
          <w:sz w:val="20"/>
          <w:szCs w:val="20"/>
        </w:rPr>
      </w:pPr>
      <w:r w:rsidRPr="001D0C72">
        <w:rPr>
          <w:b/>
          <w:bCs/>
          <w:sz w:val="20"/>
          <w:szCs w:val="20"/>
        </w:rPr>
        <w:t>CLÁUSULA DÉCIMA - DO FORO</w:t>
      </w:r>
    </w:p>
    <w:p w:rsidR="00A230A6" w:rsidRPr="001D0C72" w:rsidRDefault="00A230A6" w:rsidP="00A230A6">
      <w:pPr>
        <w:pStyle w:val="Corpodetexto21"/>
        <w:tabs>
          <w:tab w:val="left" w:pos="0"/>
        </w:tabs>
        <w:rPr>
          <w:b/>
          <w:sz w:val="20"/>
          <w:szCs w:val="20"/>
        </w:rPr>
      </w:pPr>
      <w:r w:rsidRPr="001D0C72">
        <w:rPr>
          <w:b/>
          <w:sz w:val="20"/>
          <w:szCs w:val="20"/>
        </w:rPr>
        <w:tab/>
      </w:r>
    </w:p>
    <w:p w:rsidR="00A230A6" w:rsidRPr="001D0C72" w:rsidRDefault="00A230A6" w:rsidP="00A230A6">
      <w:pPr>
        <w:pStyle w:val="Corpodetexto21"/>
        <w:numPr>
          <w:ilvl w:val="1"/>
          <w:numId w:val="22"/>
        </w:numPr>
        <w:tabs>
          <w:tab w:val="left" w:pos="567"/>
        </w:tabs>
        <w:ind w:left="567" w:hanging="567"/>
        <w:rPr>
          <w:sz w:val="20"/>
          <w:szCs w:val="20"/>
        </w:rPr>
      </w:pPr>
      <w:r w:rsidRPr="001D0C72">
        <w:rPr>
          <w:sz w:val="20"/>
          <w:szCs w:val="20"/>
        </w:rPr>
        <w:t xml:space="preserve">Fica eleito o foro da cidade de </w:t>
      </w:r>
      <w:proofErr w:type="spellStart"/>
      <w:r w:rsidRPr="001D0C72">
        <w:rPr>
          <w:sz w:val="20"/>
          <w:szCs w:val="20"/>
        </w:rPr>
        <w:t>Joaçaba</w:t>
      </w:r>
      <w:proofErr w:type="spellEnd"/>
      <w:r w:rsidRPr="001D0C72">
        <w:rPr>
          <w:sz w:val="20"/>
          <w:szCs w:val="20"/>
        </w:rPr>
        <w:t xml:space="preserve"> (SC) para dirimir questões oriundas deste instrumento, renunciando as partes, a qualquer outro que lhes possa ser mais favorável.</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r w:rsidRPr="001D0C72">
        <w:rPr>
          <w:sz w:val="20"/>
          <w:szCs w:val="20"/>
        </w:rPr>
        <w:t>E, por estarem acordes, firmam o presente instrumento, juntamente com as testemunhas, em 04 (quatro) vias de igual teor, para todos os efeitos de direito.</w:t>
      </w:r>
    </w:p>
    <w:p w:rsidR="00A230A6" w:rsidRPr="001D0C72" w:rsidRDefault="00A230A6" w:rsidP="00A230A6">
      <w:pPr>
        <w:pStyle w:val="Corpodetexto21"/>
        <w:tabs>
          <w:tab w:val="left" w:pos="0"/>
        </w:tabs>
        <w:rPr>
          <w:sz w:val="20"/>
          <w:szCs w:val="20"/>
        </w:rPr>
      </w:pPr>
    </w:p>
    <w:p w:rsidR="00A230A6" w:rsidRPr="001D0C72" w:rsidRDefault="00562026" w:rsidP="00A230A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06</w:t>
      </w:r>
      <w:r w:rsidR="0029243A" w:rsidRPr="001D0C72">
        <w:rPr>
          <w:rFonts w:ascii="Arial" w:hAnsi="Arial" w:cs="Arial"/>
          <w:sz w:val="20"/>
          <w:szCs w:val="20"/>
        </w:rPr>
        <w:t xml:space="preserve"> de setembro</w:t>
      </w:r>
      <w:r w:rsidR="00A230A6" w:rsidRPr="001D0C72">
        <w:rPr>
          <w:rFonts w:ascii="Arial" w:hAnsi="Arial" w:cs="Arial"/>
          <w:sz w:val="20"/>
          <w:szCs w:val="20"/>
        </w:rPr>
        <w:t xml:space="preserve"> de</w:t>
      </w:r>
      <w:r w:rsidR="0029243A" w:rsidRPr="001D0C72">
        <w:rPr>
          <w:rFonts w:ascii="Arial" w:hAnsi="Arial" w:cs="Arial"/>
          <w:sz w:val="20"/>
          <w:szCs w:val="20"/>
        </w:rPr>
        <w:t xml:space="preserve"> </w:t>
      </w:r>
      <w:r w:rsidR="00A230A6" w:rsidRPr="001D0C72">
        <w:rPr>
          <w:rFonts w:ascii="Arial" w:hAnsi="Arial" w:cs="Arial"/>
          <w:sz w:val="20"/>
          <w:szCs w:val="20"/>
        </w:rPr>
        <w:t>2017.</w:t>
      </w:r>
    </w:p>
    <w:p w:rsidR="00A230A6" w:rsidRPr="001D0C72" w:rsidRDefault="00A230A6" w:rsidP="0029243A">
      <w:pPr>
        <w:tabs>
          <w:tab w:val="left" w:pos="1134"/>
        </w:tabs>
        <w:rPr>
          <w:rFonts w:ascii="Arial" w:hAnsi="Arial" w:cs="Arial"/>
          <w:sz w:val="20"/>
          <w:szCs w:val="20"/>
        </w:rPr>
      </w:pPr>
    </w:p>
    <w:p w:rsidR="00A230A6" w:rsidRPr="001D0C72" w:rsidRDefault="00A230A6" w:rsidP="00E16B66">
      <w:pPr>
        <w:tabs>
          <w:tab w:val="left" w:pos="1134"/>
        </w:tabs>
        <w:spacing w:line="240" w:lineRule="auto"/>
        <w:jc w:val="center"/>
        <w:rPr>
          <w:rFonts w:ascii="Arial" w:hAnsi="Arial" w:cs="Arial"/>
          <w:sz w:val="20"/>
          <w:szCs w:val="20"/>
        </w:rPr>
      </w:pPr>
      <w:r w:rsidRPr="001D0C72">
        <w:rPr>
          <w:rFonts w:ascii="Arial" w:hAnsi="Arial" w:cs="Arial"/>
          <w:sz w:val="20"/>
          <w:szCs w:val="20"/>
        </w:rPr>
        <w:t>MUNICÍPIO DE JOAÇABA</w:t>
      </w:r>
    </w:p>
    <w:p w:rsidR="00A230A6" w:rsidRPr="001D0C72" w:rsidRDefault="00A230A6" w:rsidP="00E16B66">
      <w:pPr>
        <w:tabs>
          <w:tab w:val="left" w:pos="1134"/>
        </w:tabs>
        <w:spacing w:line="240" w:lineRule="auto"/>
        <w:jc w:val="center"/>
        <w:rPr>
          <w:rFonts w:ascii="Arial" w:hAnsi="Arial" w:cs="Arial"/>
          <w:sz w:val="20"/>
          <w:szCs w:val="20"/>
        </w:rPr>
      </w:pPr>
      <w:r w:rsidRPr="001D0C72">
        <w:rPr>
          <w:rFonts w:ascii="Arial" w:hAnsi="Arial" w:cs="Arial"/>
          <w:sz w:val="20"/>
          <w:szCs w:val="20"/>
        </w:rPr>
        <w:t>SECRETARIA MUNICIPAL DE EDUCAÇÃO</w:t>
      </w:r>
    </w:p>
    <w:p w:rsidR="00A230A6" w:rsidRPr="001D0C72" w:rsidRDefault="00A230A6" w:rsidP="00E16B66">
      <w:pPr>
        <w:tabs>
          <w:tab w:val="left" w:pos="1134"/>
        </w:tabs>
        <w:spacing w:line="240" w:lineRule="auto"/>
        <w:jc w:val="center"/>
        <w:rPr>
          <w:rFonts w:ascii="Arial" w:hAnsi="Arial" w:cs="Arial"/>
          <w:sz w:val="20"/>
          <w:szCs w:val="20"/>
        </w:rPr>
      </w:pPr>
      <w:r w:rsidRPr="001D0C72">
        <w:rPr>
          <w:rFonts w:ascii="Arial" w:hAnsi="Arial" w:cs="Arial"/>
          <w:sz w:val="20"/>
          <w:szCs w:val="20"/>
        </w:rPr>
        <w:t>MARILENA ZANOELLO DETONI - Secretária</w:t>
      </w:r>
    </w:p>
    <w:p w:rsidR="00A230A6" w:rsidRPr="001D0C72" w:rsidRDefault="00A230A6" w:rsidP="0029243A">
      <w:pPr>
        <w:tabs>
          <w:tab w:val="left" w:pos="1134"/>
        </w:tabs>
        <w:rPr>
          <w:rFonts w:ascii="Arial" w:hAnsi="Arial" w:cs="Arial"/>
          <w:sz w:val="20"/>
          <w:szCs w:val="20"/>
        </w:rPr>
      </w:pPr>
    </w:p>
    <w:p w:rsidR="00A230A6" w:rsidRDefault="00E16B66" w:rsidP="00A230A6">
      <w:pPr>
        <w:tabs>
          <w:tab w:val="left" w:pos="1134"/>
        </w:tabs>
        <w:jc w:val="center"/>
        <w:rPr>
          <w:rFonts w:ascii="Arial" w:hAnsi="Arial" w:cs="Arial"/>
          <w:sz w:val="20"/>
          <w:szCs w:val="20"/>
        </w:rPr>
      </w:pPr>
      <w:r>
        <w:rPr>
          <w:rFonts w:ascii="Arial" w:hAnsi="Arial" w:cs="Arial"/>
          <w:sz w:val="20"/>
          <w:szCs w:val="20"/>
        </w:rPr>
        <w:t xml:space="preserve">MAXI </w:t>
      </w:r>
      <w:proofErr w:type="gramStart"/>
      <w:r>
        <w:rPr>
          <w:rFonts w:ascii="Arial" w:hAnsi="Arial" w:cs="Arial"/>
          <w:sz w:val="20"/>
          <w:szCs w:val="20"/>
        </w:rPr>
        <w:t>MOVEIS</w:t>
      </w:r>
      <w:proofErr w:type="gramEnd"/>
      <w:r>
        <w:rPr>
          <w:rFonts w:ascii="Arial" w:hAnsi="Arial" w:cs="Arial"/>
          <w:sz w:val="20"/>
          <w:szCs w:val="20"/>
        </w:rPr>
        <w:t xml:space="preserve"> E PAPELARIA LTDA-ME</w:t>
      </w:r>
    </w:p>
    <w:p w:rsidR="00A230A6" w:rsidRDefault="00E16B66" w:rsidP="00E16B66">
      <w:pPr>
        <w:tabs>
          <w:tab w:val="left" w:pos="1134"/>
        </w:tabs>
        <w:jc w:val="center"/>
        <w:rPr>
          <w:rFonts w:ascii="Arial" w:hAnsi="Arial" w:cs="Arial"/>
          <w:sz w:val="20"/>
          <w:szCs w:val="20"/>
        </w:rPr>
      </w:pPr>
      <w:r>
        <w:rPr>
          <w:rFonts w:ascii="Arial" w:hAnsi="Arial" w:cs="Arial"/>
          <w:sz w:val="20"/>
          <w:szCs w:val="20"/>
        </w:rPr>
        <w:t>LUCIANO PILATTI</w:t>
      </w:r>
    </w:p>
    <w:p w:rsidR="00E16B66" w:rsidRPr="001D0C72" w:rsidRDefault="00E16B66" w:rsidP="00E16B66">
      <w:pPr>
        <w:tabs>
          <w:tab w:val="left" w:pos="1134"/>
        </w:tabs>
        <w:jc w:val="center"/>
        <w:rPr>
          <w:rFonts w:ascii="Arial" w:hAnsi="Arial" w:cs="Arial"/>
          <w:sz w:val="20"/>
          <w:szCs w:val="20"/>
        </w:rPr>
      </w:pPr>
    </w:p>
    <w:p w:rsidR="00A230A6" w:rsidRDefault="00A230A6" w:rsidP="00A230A6">
      <w:pPr>
        <w:tabs>
          <w:tab w:val="left" w:pos="1134"/>
        </w:tabs>
        <w:rPr>
          <w:rFonts w:ascii="Arial" w:hAnsi="Arial" w:cs="Arial"/>
          <w:sz w:val="20"/>
          <w:szCs w:val="20"/>
        </w:rPr>
      </w:pPr>
      <w:r w:rsidRPr="001D0C72">
        <w:rPr>
          <w:rFonts w:ascii="Arial" w:hAnsi="Arial" w:cs="Arial"/>
          <w:sz w:val="20"/>
          <w:szCs w:val="20"/>
        </w:rPr>
        <w:t>Testemunhas:</w:t>
      </w:r>
      <w:r w:rsidR="00E16B66">
        <w:rPr>
          <w:rFonts w:ascii="Arial" w:hAnsi="Arial" w:cs="Arial"/>
          <w:sz w:val="20"/>
          <w:szCs w:val="20"/>
        </w:rPr>
        <w:t xml:space="preserve"> </w:t>
      </w:r>
      <w:proofErr w:type="gramStart"/>
      <w:r w:rsidR="00E16B66">
        <w:rPr>
          <w:rFonts w:ascii="Arial" w:hAnsi="Arial" w:cs="Arial"/>
          <w:sz w:val="20"/>
          <w:szCs w:val="20"/>
        </w:rPr>
        <w:t>1</w:t>
      </w:r>
      <w:proofErr w:type="gramEnd"/>
      <w:r w:rsidR="00E16B66">
        <w:rPr>
          <w:rFonts w:ascii="Arial" w:hAnsi="Arial" w:cs="Arial"/>
          <w:sz w:val="20"/>
          <w:szCs w:val="20"/>
        </w:rPr>
        <w:t>.________________________                 2.________________________</w:t>
      </w:r>
    </w:p>
    <w:p w:rsidR="000A2DAC" w:rsidRDefault="000A2DAC"/>
    <w:sectPr w:rsidR="000A2DAC" w:rsidSect="00421416">
      <w:headerReference w:type="default" r:id="rId10"/>
      <w:footerReference w:type="default" r:id="rId11"/>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C8" w:rsidRDefault="003925C8" w:rsidP="000A2DAC">
      <w:pPr>
        <w:spacing w:after="0" w:line="240" w:lineRule="auto"/>
      </w:pPr>
      <w:r>
        <w:separator/>
      </w:r>
    </w:p>
  </w:endnote>
  <w:endnote w:type="continuationSeparator" w:id="1">
    <w:p w:rsidR="003925C8" w:rsidRDefault="003925C8" w:rsidP="000A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C8" w:rsidRDefault="003925C8">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3925C8" w:rsidRDefault="003925C8">
                <w:pPr>
                  <w:pStyle w:val="Rodap"/>
                </w:pPr>
                <w:r>
                  <w:rPr>
                    <w:rStyle w:val="Nmerodepgina"/>
                  </w:rPr>
                  <w:fldChar w:fldCharType="begin"/>
                </w:r>
                <w:r>
                  <w:rPr>
                    <w:rStyle w:val="Nmerodepgina"/>
                  </w:rPr>
                  <w:instrText xml:space="preserve"> PAGE </w:instrText>
                </w:r>
                <w:r>
                  <w:rPr>
                    <w:rStyle w:val="Nmerodepgina"/>
                  </w:rPr>
                  <w:fldChar w:fldCharType="separate"/>
                </w:r>
                <w:r w:rsidR="00B530AC">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C8" w:rsidRDefault="003925C8" w:rsidP="000A2DAC">
      <w:pPr>
        <w:spacing w:after="0" w:line="240" w:lineRule="auto"/>
      </w:pPr>
      <w:r>
        <w:separator/>
      </w:r>
    </w:p>
  </w:footnote>
  <w:footnote w:type="continuationSeparator" w:id="1">
    <w:p w:rsidR="003925C8" w:rsidRDefault="003925C8" w:rsidP="000A2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C8" w:rsidRPr="006948D2" w:rsidRDefault="003925C8" w:rsidP="00421416">
    <w:pPr>
      <w:ind w:left="993"/>
      <w:rPr>
        <w:sz w:val="20"/>
      </w:rPr>
    </w:pPr>
    <w:r w:rsidRPr="006948D2">
      <w:rPr>
        <w:noProof/>
      </w:rPr>
      <w:drawing>
        <wp:anchor distT="0" distB="0" distL="0" distR="114935" simplePos="0" relativeHeight="251661312"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3925C8" w:rsidRPr="00F144B4" w:rsidRDefault="003925C8" w:rsidP="00421416">
    <w:pPr>
      <w:ind w:left="993"/>
      <w:rPr>
        <w:b/>
        <w:sz w:val="20"/>
      </w:rPr>
    </w:pPr>
    <w:r w:rsidRPr="00F144B4">
      <w:rPr>
        <w:b/>
        <w:sz w:val="20"/>
      </w:rPr>
      <w:t>MUNICÍPIO DE JOAÇABA</w:t>
    </w:r>
  </w:p>
  <w:p w:rsidR="003925C8" w:rsidRDefault="003925C8" w:rsidP="00421416">
    <w:pPr>
      <w:tabs>
        <w:tab w:val="left" w:pos="1997"/>
      </w:tabs>
      <w:ind w:left="993"/>
      <w:rPr>
        <w:sz w:val="20"/>
      </w:rPr>
    </w:pPr>
    <w:r>
      <w:rPr>
        <w:sz w:val="20"/>
      </w:rPr>
      <w:tab/>
    </w:r>
  </w:p>
  <w:p w:rsidR="003925C8" w:rsidRDefault="003925C8" w:rsidP="00421416">
    <w:pPr>
      <w:ind w:left="1276"/>
      <w:rPr>
        <w:sz w:val="20"/>
      </w:rPr>
    </w:pPr>
  </w:p>
  <w:p w:rsidR="003925C8" w:rsidRPr="000F6032" w:rsidRDefault="003925C8" w:rsidP="00421416">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3">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6"/>
  </w:num>
  <w:num w:numId="9">
    <w:abstractNumId w:val="31"/>
  </w:num>
  <w:num w:numId="10">
    <w:abstractNumId w:val="24"/>
  </w:num>
  <w:num w:numId="11">
    <w:abstractNumId w:val="14"/>
  </w:num>
  <w:num w:numId="12">
    <w:abstractNumId w:val="8"/>
  </w:num>
  <w:num w:numId="13">
    <w:abstractNumId w:val="26"/>
  </w:num>
  <w:num w:numId="14">
    <w:abstractNumId w:val="22"/>
  </w:num>
  <w:num w:numId="15">
    <w:abstractNumId w:val="15"/>
  </w:num>
  <w:num w:numId="16">
    <w:abstractNumId w:val="16"/>
  </w:num>
  <w:num w:numId="17">
    <w:abstractNumId w:val="12"/>
  </w:num>
  <w:num w:numId="18">
    <w:abstractNumId w:val="20"/>
  </w:num>
  <w:num w:numId="19">
    <w:abstractNumId w:val="30"/>
  </w:num>
  <w:num w:numId="20">
    <w:abstractNumId w:val="32"/>
  </w:num>
  <w:num w:numId="21">
    <w:abstractNumId w:val="13"/>
  </w:num>
  <w:num w:numId="22">
    <w:abstractNumId w:val="18"/>
  </w:num>
  <w:num w:numId="23">
    <w:abstractNumId w:val="28"/>
  </w:num>
  <w:num w:numId="24">
    <w:abstractNumId w:val="7"/>
  </w:num>
  <w:num w:numId="25">
    <w:abstractNumId w:val="23"/>
  </w:num>
  <w:num w:numId="26">
    <w:abstractNumId w:val="17"/>
  </w:num>
  <w:num w:numId="27">
    <w:abstractNumId w:val="34"/>
  </w:num>
  <w:num w:numId="28">
    <w:abstractNumId w:val="29"/>
  </w:num>
  <w:num w:numId="29">
    <w:abstractNumId w:val="9"/>
  </w:num>
  <w:num w:numId="30">
    <w:abstractNumId w:val="27"/>
  </w:num>
  <w:num w:numId="31">
    <w:abstractNumId w:val="35"/>
  </w:num>
  <w:num w:numId="32">
    <w:abstractNumId w:val="36"/>
  </w:num>
  <w:num w:numId="33">
    <w:abstractNumId w:val="21"/>
  </w:num>
  <w:num w:numId="34">
    <w:abstractNumId w:val="25"/>
  </w:num>
  <w:num w:numId="35">
    <w:abstractNumId w:val="33"/>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A230A6"/>
    <w:rsid w:val="00025386"/>
    <w:rsid w:val="00036850"/>
    <w:rsid w:val="00077BB5"/>
    <w:rsid w:val="000A2DAC"/>
    <w:rsid w:val="001824F8"/>
    <w:rsid w:val="001D0C72"/>
    <w:rsid w:val="00246D5D"/>
    <w:rsid w:val="0029243A"/>
    <w:rsid w:val="003925C8"/>
    <w:rsid w:val="003E4851"/>
    <w:rsid w:val="003E532A"/>
    <w:rsid w:val="00421416"/>
    <w:rsid w:val="00442D9E"/>
    <w:rsid w:val="00466C79"/>
    <w:rsid w:val="004C1623"/>
    <w:rsid w:val="004F4F7B"/>
    <w:rsid w:val="00562026"/>
    <w:rsid w:val="006D4C75"/>
    <w:rsid w:val="00752D82"/>
    <w:rsid w:val="00756AAE"/>
    <w:rsid w:val="007F1AB5"/>
    <w:rsid w:val="00804B42"/>
    <w:rsid w:val="00806B45"/>
    <w:rsid w:val="008B6A10"/>
    <w:rsid w:val="008C03FE"/>
    <w:rsid w:val="00942F4B"/>
    <w:rsid w:val="00995740"/>
    <w:rsid w:val="009E5B1E"/>
    <w:rsid w:val="00A230A6"/>
    <w:rsid w:val="00AD62F0"/>
    <w:rsid w:val="00B304DB"/>
    <w:rsid w:val="00B45755"/>
    <w:rsid w:val="00B530AC"/>
    <w:rsid w:val="00CF37C7"/>
    <w:rsid w:val="00E16B66"/>
    <w:rsid w:val="00EC53D2"/>
    <w:rsid w:val="00F808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AC"/>
  </w:style>
  <w:style w:type="paragraph" w:styleId="Ttulo1">
    <w:name w:val="heading 1"/>
    <w:basedOn w:val="Normal"/>
    <w:next w:val="Normal"/>
    <w:link w:val="Ttulo1Char"/>
    <w:qFormat/>
    <w:rsid w:val="00A230A6"/>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230A6"/>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230A6"/>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A230A6"/>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A230A6"/>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A230A6"/>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A230A6"/>
    <w:pPr>
      <w:numPr>
        <w:ilvl w:val="6"/>
        <w:numId w:val="1"/>
      </w:numPr>
      <w:outlineLvl w:val="6"/>
    </w:pPr>
    <w:rPr>
      <w:rFonts w:cs="Times New Roman"/>
      <w:b/>
      <w:sz w:val="21"/>
      <w:szCs w:val="21"/>
    </w:rPr>
  </w:style>
  <w:style w:type="paragraph" w:styleId="Ttulo8">
    <w:name w:val="heading 8"/>
    <w:basedOn w:val="Normal"/>
    <w:next w:val="Normal"/>
    <w:link w:val="Ttulo8Char"/>
    <w:qFormat/>
    <w:rsid w:val="00A230A6"/>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A230A6"/>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30A6"/>
    <w:rPr>
      <w:rFonts w:ascii="Arial" w:eastAsia="Times New Roman" w:hAnsi="Arial" w:cs="Times New Roman"/>
      <w:b/>
      <w:sz w:val="24"/>
      <w:szCs w:val="20"/>
      <w:lang w:eastAsia="ar-SA"/>
    </w:rPr>
  </w:style>
  <w:style w:type="character" w:customStyle="1" w:styleId="Ttulo2Char">
    <w:name w:val="Título 2 Char"/>
    <w:basedOn w:val="Fontepargpadro"/>
    <w:link w:val="Ttulo2"/>
    <w:rsid w:val="00A230A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230A6"/>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A230A6"/>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A230A6"/>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A230A6"/>
    <w:rPr>
      <w:rFonts w:ascii="Times New Roman" w:eastAsia="Times New Roman" w:hAnsi="Times New Roman" w:cs="Times New Roman"/>
      <w:b/>
      <w:lang w:eastAsia="ar-SA"/>
    </w:rPr>
  </w:style>
  <w:style w:type="character" w:customStyle="1" w:styleId="Ttulo7Char">
    <w:name w:val="Título 7 Char"/>
    <w:basedOn w:val="Fontepargpadro"/>
    <w:link w:val="Ttulo7"/>
    <w:rsid w:val="00A230A6"/>
    <w:rPr>
      <w:rFonts w:ascii="Arial" w:eastAsia="MS Mincho" w:hAnsi="Arial" w:cs="Times New Roman"/>
      <w:b/>
      <w:bCs/>
      <w:sz w:val="21"/>
      <w:szCs w:val="21"/>
      <w:lang w:eastAsia="ar-SA"/>
    </w:rPr>
  </w:style>
  <w:style w:type="character" w:customStyle="1" w:styleId="Ttulo8Char">
    <w:name w:val="Título 8 Char"/>
    <w:basedOn w:val="Fontepargpadro"/>
    <w:link w:val="Ttulo8"/>
    <w:rsid w:val="00A230A6"/>
    <w:rPr>
      <w:rFonts w:ascii="Arial" w:eastAsia="Times New Roman" w:hAnsi="Arial" w:cs="Times New Roman"/>
      <w:b/>
      <w:sz w:val="20"/>
      <w:szCs w:val="20"/>
      <w:lang w:eastAsia="ar-SA"/>
    </w:rPr>
  </w:style>
  <w:style w:type="character" w:customStyle="1" w:styleId="Ttulo9Char">
    <w:name w:val="Título 9 Char"/>
    <w:basedOn w:val="Fontepargpadro"/>
    <w:link w:val="Ttulo9"/>
    <w:rsid w:val="00A230A6"/>
    <w:rPr>
      <w:rFonts w:ascii="Arial Narrow" w:eastAsia="Times New Roman" w:hAnsi="Arial Narrow" w:cs="Arial"/>
      <w:b/>
      <w:sz w:val="20"/>
      <w:szCs w:val="20"/>
      <w:lang w:eastAsia="ar-SA"/>
    </w:rPr>
  </w:style>
  <w:style w:type="character" w:customStyle="1" w:styleId="WW8Num5z2">
    <w:name w:val="WW8Num5z2"/>
    <w:rsid w:val="00A230A6"/>
    <w:rPr>
      <w:b w:val="0"/>
      <w:i w:val="0"/>
    </w:rPr>
  </w:style>
  <w:style w:type="character" w:customStyle="1" w:styleId="WW8Num6z1">
    <w:name w:val="WW8Num6z1"/>
    <w:rsid w:val="00A230A6"/>
    <w:rPr>
      <w:b w:val="0"/>
    </w:rPr>
  </w:style>
  <w:style w:type="character" w:customStyle="1" w:styleId="WW8Num10z0">
    <w:name w:val="WW8Num10z0"/>
    <w:rsid w:val="00A230A6"/>
    <w:rPr>
      <w:rFonts w:ascii="Wingdings" w:hAnsi="Wingdings"/>
    </w:rPr>
  </w:style>
  <w:style w:type="character" w:customStyle="1" w:styleId="WW8Num11z1">
    <w:name w:val="WW8Num11z1"/>
    <w:rsid w:val="00A230A6"/>
    <w:rPr>
      <w:rFonts w:ascii="Courier New" w:hAnsi="Courier New" w:cs="Courier New"/>
    </w:rPr>
  </w:style>
  <w:style w:type="character" w:customStyle="1" w:styleId="WW8Num11z2">
    <w:name w:val="WW8Num11z2"/>
    <w:rsid w:val="00A230A6"/>
    <w:rPr>
      <w:b w:val="0"/>
      <w:i w:val="0"/>
    </w:rPr>
  </w:style>
  <w:style w:type="character" w:customStyle="1" w:styleId="WW8Num16z0">
    <w:name w:val="WW8Num16z0"/>
    <w:rsid w:val="00A230A6"/>
    <w:rPr>
      <w:b/>
    </w:rPr>
  </w:style>
  <w:style w:type="character" w:customStyle="1" w:styleId="WW8Num16z2">
    <w:name w:val="WW8Num16z2"/>
    <w:rsid w:val="00A230A6"/>
    <w:rPr>
      <w:b w:val="0"/>
    </w:rPr>
  </w:style>
  <w:style w:type="character" w:customStyle="1" w:styleId="WW8Num18z0">
    <w:name w:val="WW8Num18z0"/>
    <w:rsid w:val="00A230A6"/>
    <w:rPr>
      <w:rFonts w:ascii="Symbol" w:hAnsi="Symbol"/>
    </w:rPr>
  </w:style>
  <w:style w:type="character" w:customStyle="1" w:styleId="WW8Num23z0">
    <w:name w:val="WW8Num23z0"/>
    <w:rsid w:val="00A230A6"/>
    <w:rPr>
      <w:rFonts w:ascii="Wingdings" w:hAnsi="Wingdings"/>
    </w:rPr>
  </w:style>
  <w:style w:type="character" w:customStyle="1" w:styleId="Absatz-Standardschriftart">
    <w:name w:val="Absatz-Standardschriftart"/>
    <w:rsid w:val="00A230A6"/>
  </w:style>
  <w:style w:type="character" w:customStyle="1" w:styleId="WW-Absatz-Standardschriftart">
    <w:name w:val="WW-Absatz-Standardschriftart"/>
    <w:rsid w:val="00A230A6"/>
  </w:style>
  <w:style w:type="character" w:customStyle="1" w:styleId="WW8Num19z0">
    <w:name w:val="WW8Num19z0"/>
    <w:rsid w:val="00A230A6"/>
    <w:rPr>
      <w:rFonts w:ascii="Symbol" w:hAnsi="Symbol"/>
    </w:rPr>
  </w:style>
  <w:style w:type="character" w:customStyle="1" w:styleId="WW8Num24z0">
    <w:name w:val="WW8Num24z0"/>
    <w:rsid w:val="00A230A6"/>
    <w:rPr>
      <w:rFonts w:ascii="Wingdings" w:hAnsi="Wingdings"/>
    </w:rPr>
  </w:style>
  <w:style w:type="character" w:customStyle="1" w:styleId="WW-Absatz-Standardschriftart1">
    <w:name w:val="WW-Absatz-Standardschriftart1"/>
    <w:rsid w:val="00A230A6"/>
  </w:style>
  <w:style w:type="character" w:customStyle="1" w:styleId="Fontepargpadro2">
    <w:name w:val="Fonte parág. padrão2"/>
    <w:rsid w:val="00A230A6"/>
  </w:style>
  <w:style w:type="character" w:customStyle="1" w:styleId="WW8Num4z0">
    <w:name w:val="WW8Num4z0"/>
    <w:rsid w:val="00A230A6"/>
    <w:rPr>
      <w:rFonts w:ascii="Wingdings" w:hAnsi="Wingdings"/>
    </w:rPr>
  </w:style>
  <w:style w:type="character" w:customStyle="1" w:styleId="WW8Num7z2">
    <w:name w:val="WW8Num7z2"/>
    <w:rsid w:val="00A230A6"/>
    <w:rPr>
      <w:b w:val="0"/>
      <w:i w:val="0"/>
    </w:rPr>
  </w:style>
  <w:style w:type="character" w:customStyle="1" w:styleId="WW8Num15z1">
    <w:name w:val="WW8Num15z1"/>
    <w:rsid w:val="00A230A6"/>
    <w:rPr>
      <w:rFonts w:ascii="Courier New" w:hAnsi="Courier New"/>
    </w:rPr>
  </w:style>
  <w:style w:type="character" w:customStyle="1" w:styleId="WW8Num16z1">
    <w:name w:val="WW8Num16z1"/>
    <w:rsid w:val="00A230A6"/>
    <w:rPr>
      <w:b w:val="0"/>
    </w:rPr>
  </w:style>
  <w:style w:type="character" w:customStyle="1" w:styleId="WW8Num20z0">
    <w:name w:val="WW8Num20z0"/>
    <w:rsid w:val="00A230A6"/>
    <w:rPr>
      <w:rFonts w:ascii="Wingdings" w:hAnsi="Wingdings"/>
    </w:rPr>
  </w:style>
  <w:style w:type="character" w:customStyle="1" w:styleId="WW8Num20z1">
    <w:name w:val="WW8Num20z1"/>
    <w:rsid w:val="00A230A6"/>
    <w:rPr>
      <w:rFonts w:ascii="Courier New" w:hAnsi="Courier New" w:cs="Courier New"/>
    </w:rPr>
  </w:style>
  <w:style w:type="character" w:customStyle="1" w:styleId="WW8Num20z3">
    <w:name w:val="WW8Num20z3"/>
    <w:rsid w:val="00A230A6"/>
    <w:rPr>
      <w:rFonts w:ascii="Symbol" w:hAnsi="Symbol"/>
    </w:rPr>
  </w:style>
  <w:style w:type="character" w:customStyle="1" w:styleId="WW8Num21z1">
    <w:name w:val="WW8Num21z1"/>
    <w:rsid w:val="00A230A6"/>
    <w:rPr>
      <w:rFonts w:ascii="Courier New" w:hAnsi="Courier New" w:cs="Courier New"/>
    </w:rPr>
  </w:style>
  <w:style w:type="character" w:customStyle="1" w:styleId="WW8Num21z2">
    <w:name w:val="WW8Num21z2"/>
    <w:rsid w:val="00A230A6"/>
    <w:rPr>
      <w:rFonts w:ascii="Times New Roman" w:hAnsi="Times New Roman"/>
    </w:rPr>
  </w:style>
  <w:style w:type="character" w:customStyle="1" w:styleId="WW8Num25z0">
    <w:name w:val="WW8Num25z0"/>
    <w:rsid w:val="00A230A6"/>
    <w:rPr>
      <w:rFonts w:ascii="Arial" w:hAnsi="Arial"/>
      <w:b/>
      <w:color w:val="auto"/>
      <w:sz w:val="24"/>
    </w:rPr>
  </w:style>
  <w:style w:type="character" w:customStyle="1" w:styleId="WW8Num25z1">
    <w:name w:val="WW8Num25z1"/>
    <w:rsid w:val="00A230A6"/>
    <w:rPr>
      <w:b w:val="0"/>
    </w:rPr>
  </w:style>
  <w:style w:type="character" w:customStyle="1" w:styleId="WW8Num26z0">
    <w:name w:val="WW8Num26z0"/>
    <w:rsid w:val="00A230A6"/>
    <w:rPr>
      <w:sz w:val="24"/>
    </w:rPr>
  </w:style>
  <w:style w:type="character" w:customStyle="1" w:styleId="WW8Num31z0">
    <w:name w:val="WW8Num31z0"/>
    <w:rsid w:val="00A230A6"/>
    <w:rPr>
      <w:b/>
    </w:rPr>
  </w:style>
  <w:style w:type="character" w:customStyle="1" w:styleId="WW8Num31z2">
    <w:name w:val="WW8Num31z2"/>
    <w:rsid w:val="00A230A6"/>
    <w:rPr>
      <w:b w:val="0"/>
    </w:rPr>
  </w:style>
  <w:style w:type="character" w:customStyle="1" w:styleId="WW8Num36z0">
    <w:name w:val="WW8Num36z0"/>
    <w:rsid w:val="00A230A6"/>
    <w:rPr>
      <w:rFonts w:ascii="Symbol" w:hAnsi="Symbol"/>
    </w:rPr>
  </w:style>
  <w:style w:type="character" w:customStyle="1" w:styleId="WW8Num36z1">
    <w:name w:val="WW8Num36z1"/>
    <w:rsid w:val="00A230A6"/>
    <w:rPr>
      <w:rFonts w:ascii="Courier New" w:hAnsi="Courier New"/>
    </w:rPr>
  </w:style>
  <w:style w:type="character" w:customStyle="1" w:styleId="WW8Num36z2">
    <w:name w:val="WW8Num36z2"/>
    <w:rsid w:val="00A230A6"/>
    <w:rPr>
      <w:rFonts w:ascii="Wingdings" w:hAnsi="Wingdings"/>
    </w:rPr>
  </w:style>
  <w:style w:type="character" w:customStyle="1" w:styleId="WW8Num41z2">
    <w:name w:val="WW8Num41z2"/>
    <w:rsid w:val="00A230A6"/>
    <w:rPr>
      <w:b w:val="0"/>
      <w:i w:val="0"/>
    </w:rPr>
  </w:style>
  <w:style w:type="character" w:customStyle="1" w:styleId="WW8Num43z0">
    <w:name w:val="WW8Num43z0"/>
    <w:rsid w:val="00A230A6"/>
    <w:rPr>
      <w:rFonts w:ascii="Wingdings" w:hAnsi="Wingdings"/>
    </w:rPr>
  </w:style>
  <w:style w:type="character" w:customStyle="1" w:styleId="WW8Num43z1">
    <w:name w:val="WW8Num43z1"/>
    <w:rsid w:val="00A230A6"/>
    <w:rPr>
      <w:rFonts w:ascii="Courier New" w:hAnsi="Courier New" w:cs="Courier New"/>
    </w:rPr>
  </w:style>
  <w:style w:type="character" w:customStyle="1" w:styleId="WW8Num43z3">
    <w:name w:val="WW8Num43z3"/>
    <w:rsid w:val="00A230A6"/>
    <w:rPr>
      <w:rFonts w:ascii="Symbol" w:hAnsi="Symbol"/>
    </w:rPr>
  </w:style>
  <w:style w:type="character" w:customStyle="1" w:styleId="WW8Num44z1">
    <w:name w:val="WW8Num44z1"/>
    <w:rsid w:val="00A230A6"/>
    <w:rPr>
      <w:rFonts w:ascii="Times New Roman" w:eastAsia="Times New Roman" w:hAnsi="Times New Roman" w:cs="Times New Roman"/>
    </w:rPr>
  </w:style>
  <w:style w:type="character" w:customStyle="1" w:styleId="WW8Num45z0">
    <w:name w:val="WW8Num45z0"/>
    <w:rsid w:val="00A230A6"/>
    <w:rPr>
      <w:i w:val="0"/>
      <w:u w:val="none"/>
    </w:rPr>
  </w:style>
  <w:style w:type="character" w:customStyle="1" w:styleId="Fontepargpadro1">
    <w:name w:val="Fonte parág. padrão1"/>
    <w:rsid w:val="00A230A6"/>
  </w:style>
  <w:style w:type="character" w:customStyle="1" w:styleId="WW-Absatz-Standardschriftart11">
    <w:name w:val="WW-Absatz-Standardschriftart11"/>
    <w:rsid w:val="00A230A6"/>
  </w:style>
  <w:style w:type="character" w:customStyle="1" w:styleId="WW-Absatz-Standardschriftart111">
    <w:name w:val="WW-Absatz-Standardschriftart111"/>
    <w:rsid w:val="00A230A6"/>
  </w:style>
  <w:style w:type="character" w:customStyle="1" w:styleId="WW-Absatz-Standardschriftart1111">
    <w:name w:val="WW-Absatz-Standardschriftart1111"/>
    <w:rsid w:val="00A230A6"/>
  </w:style>
  <w:style w:type="character" w:customStyle="1" w:styleId="WW-Absatz-Standardschriftart11111">
    <w:name w:val="WW-Absatz-Standardschriftart11111"/>
    <w:rsid w:val="00A230A6"/>
  </w:style>
  <w:style w:type="character" w:customStyle="1" w:styleId="WW-Absatz-Standardschriftart111111">
    <w:name w:val="WW-Absatz-Standardschriftart111111"/>
    <w:rsid w:val="00A230A6"/>
  </w:style>
  <w:style w:type="character" w:customStyle="1" w:styleId="WW-Absatz-Standardschriftart1111111">
    <w:name w:val="WW-Absatz-Standardschriftart1111111"/>
    <w:rsid w:val="00A230A6"/>
  </w:style>
  <w:style w:type="character" w:customStyle="1" w:styleId="WW-Absatz-Standardschriftart11111111">
    <w:name w:val="WW-Absatz-Standardschriftart11111111"/>
    <w:rsid w:val="00A230A6"/>
  </w:style>
  <w:style w:type="character" w:customStyle="1" w:styleId="WW-Absatz-Standardschriftart111111111">
    <w:name w:val="WW-Absatz-Standardschriftart111111111"/>
    <w:rsid w:val="00A230A6"/>
  </w:style>
  <w:style w:type="character" w:customStyle="1" w:styleId="WW-Absatz-Standardschriftart1111111111">
    <w:name w:val="WW-Absatz-Standardschriftart1111111111"/>
    <w:rsid w:val="00A230A6"/>
  </w:style>
  <w:style w:type="character" w:customStyle="1" w:styleId="WW8Num9z2">
    <w:name w:val="WW8Num9z2"/>
    <w:rsid w:val="00A230A6"/>
    <w:rPr>
      <w:b w:val="0"/>
      <w:i w:val="0"/>
    </w:rPr>
  </w:style>
  <w:style w:type="character" w:customStyle="1" w:styleId="WW8Num11z0">
    <w:name w:val="WW8Num11z0"/>
    <w:rsid w:val="00A230A6"/>
    <w:rPr>
      <w:sz w:val="20"/>
      <w:szCs w:val="20"/>
    </w:rPr>
  </w:style>
  <w:style w:type="character" w:customStyle="1" w:styleId="WW-Absatz-Standardschriftart11111111111">
    <w:name w:val="WW-Absatz-Standardschriftart11111111111"/>
    <w:rsid w:val="00A230A6"/>
  </w:style>
  <w:style w:type="character" w:customStyle="1" w:styleId="WW-Absatz-Standardschriftart111111111111">
    <w:name w:val="WW-Absatz-Standardschriftart111111111111"/>
    <w:rsid w:val="00A230A6"/>
  </w:style>
  <w:style w:type="character" w:customStyle="1" w:styleId="WW-Absatz-Standardschriftart1111111111111">
    <w:name w:val="WW-Absatz-Standardschriftart1111111111111"/>
    <w:rsid w:val="00A230A6"/>
  </w:style>
  <w:style w:type="character" w:customStyle="1" w:styleId="WW-Absatz-Standardschriftart11111111111111">
    <w:name w:val="WW-Absatz-Standardschriftart11111111111111"/>
    <w:rsid w:val="00A230A6"/>
  </w:style>
  <w:style w:type="character" w:customStyle="1" w:styleId="WW8Num13z0">
    <w:name w:val="WW8Num13z0"/>
    <w:rsid w:val="00A230A6"/>
    <w:rPr>
      <w:sz w:val="20"/>
      <w:szCs w:val="20"/>
    </w:rPr>
  </w:style>
  <w:style w:type="character" w:customStyle="1" w:styleId="WW-Absatz-Standardschriftart111111111111111">
    <w:name w:val="WW-Absatz-Standardschriftart111111111111111"/>
    <w:rsid w:val="00A230A6"/>
  </w:style>
  <w:style w:type="character" w:customStyle="1" w:styleId="WW8Num1z0">
    <w:name w:val="WW8Num1z0"/>
    <w:rsid w:val="00A230A6"/>
    <w:rPr>
      <w:rFonts w:ascii="Arial" w:hAnsi="Arial" w:cs="Arial"/>
      <w:b w:val="0"/>
      <w:bCs w:val="0"/>
      <w:i w:val="0"/>
      <w:iCs w:val="0"/>
      <w:color w:val="auto"/>
      <w:sz w:val="20"/>
      <w:szCs w:val="20"/>
    </w:rPr>
  </w:style>
  <w:style w:type="character" w:customStyle="1" w:styleId="WW8Num3z0">
    <w:name w:val="WW8Num3z0"/>
    <w:rsid w:val="00A230A6"/>
    <w:rPr>
      <w:rFonts w:ascii="Wingdings" w:hAnsi="Wingdings"/>
    </w:rPr>
  </w:style>
  <w:style w:type="character" w:customStyle="1" w:styleId="WW8Num8z0">
    <w:name w:val="WW8Num8z0"/>
    <w:rsid w:val="00A230A6"/>
    <w:rPr>
      <w:b w:val="0"/>
      <w:i w:val="0"/>
    </w:rPr>
  </w:style>
  <w:style w:type="character" w:customStyle="1" w:styleId="WW8Num10z1">
    <w:name w:val="WW8Num10z1"/>
    <w:rsid w:val="00A230A6"/>
    <w:rPr>
      <w:rFonts w:ascii="Courier New" w:hAnsi="Courier New" w:cs="Courier New"/>
    </w:rPr>
  </w:style>
  <w:style w:type="character" w:customStyle="1" w:styleId="WW8Num10z3">
    <w:name w:val="WW8Num10z3"/>
    <w:rsid w:val="00A230A6"/>
    <w:rPr>
      <w:rFonts w:ascii="Symbol" w:hAnsi="Symbol"/>
    </w:rPr>
  </w:style>
  <w:style w:type="character" w:customStyle="1" w:styleId="WW8Num15z0">
    <w:name w:val="WW8Num15z0"/>
    <w:rsid w:val="00A230A6"/>
    <w:rPr>
      <w:rFonts w:ascii="Times New Roman" w:eastAsia="Times New Roman" w:hAnsi="Times New Roman" w:cs="Times New Roman"/>
    </w:rPr>
  </w:style>
  <w:style w:type="character" w:customStyle="1" w:styleId="WW8Num15z2">
    <w:name w:val="WW8Num15z2"/>
    <w:rsid w:val="00A230A6"/>
    <w:rPr>
      <w:rFonts w:ascii="Wingdings" w:hAnsi="Wingdings"/>
    </w:rPr>
  </w:style>
  <w:style w:type="character" w:customStyle="1" w:styleId="WW8Num15z3">
    <w:name w:val="WW8Num15z3"/>
    <w:rsid w:val="00A230A6"/>
    <w:rPr>
      <w:rFonts w:ascii="Symbol" w:hAnsi="Symbol"/>
    </w:rPr>
  </w:style>
  <w:style w:type="character" w:customStyle="1" w:styleId="WW8Num17z0">
    <w:name w:val="WW8Num17z0"/>
    <w:rsid w:val="00A230A6"/>
    <w:rPr>
      <w:rFonts w:ascii="Arial" w:hAnsi="Arial" w:cs="Arial"/>
      <w:b w:val="0"/>
      <w:i w:val="0"/>
      <w:color w:val="auto"/>
      <w:sz w:val="20"/>
      <w:szCs w:val="20"/>
    </w:rPr>
  </w:style>
  <w:style w:type="character" w:customStyle="1" w:styleId="WW8Num21z0">
    <w:name w:val="WW8Num21z0"/>
    <w:rsid w:val="00A230A6"/>
    <w:rPr>
      <w:rFonts w:ascii="Symbol" w:eastAsia="Times New Roman" w:hAnsi="Symbol" w:cs="Arial"/>
    </w:rPr>
  </w:style>
  <w:style w:type="character" w:customStyle="1" w:styleId="WW8Num21z3">
    <w:name w:val="WW8Num21z3"/>
    <w:rsid w:val="00A230A6"/>
    <w:rPr>
      <w:rFonts w:ascii="Symbol" w:hAnsi="Symbol"/>
    </w:rPr>
  </w:style>
  <w:style w:type="character" w:customStyle="1" w:styleId="WW8Num29z2">
    <w:name w:val="WW8Num29z2"/>
    <w:rsid w:val="00A230A6"/>
    <w:rPr>
      <w:b w:val="0"/>
      <w:i w:val="0"/>
    </w:rPr>
  </w:style>
  <w:style w:type="character" w:customStyle="1" w:styleId="WW8Num32z0">
    <w:name w:val="WW8Num32z0"/>
    <w:rsid w:val="00A230A6"/>
    <w:rPr>
      <w:rFonts w:ascii="Arial" w:hAnsi="Arial" w:cs="Arial"/>
      <w:b w:val="0"/>
      <w:i w:val="0"/>
      <w:color w:val="auto"/>
      <w:sz w:val="20"/>
      <w:szCs w:val="20"/>
    </w:rPr>
  </w:style>
  <w:style w:type="character" w:customStyle="1" w:styleId="WW8Num33z0">
    <w:name w:val="WW8Num33z0"/>
    <w:rsid w:val="00A230A6"/>
    <w:rPr>
      <w:sz w:val="20"/>
      <w:szCs w:val="20"/>
    </w:rPr>
  </w:style>
  <w:style w:type="character" w:customStyle="1" w:styleId="WW8Num34z0">
    <w:name w:val="WW8Num34z0"/>
    <w:rsid w:val="00A230A6"/>
    <w:rPr>
      <w:rFonts w:ascii="Symbol" w:hAnsi="Symbol"/>
      <w:color w:val="auto"/>
    </w:rPr>
  </w:style>
  <w:style w:type="character" w:customStyle="1" w:styleId="WW8Num34z1">
    <w:name w:val="WW8Num34z1"/>
    <w:rsid w:val="00A230A6"/>
    <w:rPr>
      <w:rFonts w:ascii="Courier New" w:hAnsi="Courier New" w:cs="Courier New"/>
    </w:rPr>
  </w:style>
  <w:style w:type="character" w:customStyle="1" w:styleId="WW8Num34z2">
    <w:name w:val="WW8Num34z2"/>
    <w:rsid w:val="00A230A6"/>
    <w:rPr>
      <w:rFonts w:ascii="Wingdings" w:hAnsi="Wingdings"/>
    </w:rPr>
  </w:style>
  <w:style w:type="character" w:customStyle="1" w:styleId="WW8Num34z3">
    <w:name w:val="WW8Num34z3"/>
    <w:rsid w:val="00A230A6"/>
    <w:rPr>
      <w:rFonts w:ascii="Symbol" w:hAnsi="Symbol"/>
    </w:rPr>
  </w:style>
  <w:style w:type="character" w:customStyle="1" w:styleId="WW8Num35z1">
    <w:name w:val="WW8Num35z1"/>
    <w:rsid w:val="00A230A6"/>
    <w:rPr>
      <w:b w:val="0"/>
    </w:rPr>
  </w:style>
  <w:style w:type="character" w:customStyle="1" w:styleId="WW8Num42z0">
    <w:name w:val="WW8Num42z0"/>
    <w:rsid w:val="00A230A6"/>
    <w:rPr>
      <w:rFonts w:ascii="Arial" w:hAnsi="Arial" w:cs="Arial"/>
      <w:b w:val="0"/>
      <w:i w:val="0"/>
      <w:color w:val="auto"/>
      <w:sz w:val="20"/>
      <w:szCs w:val="20"/>
    </w:rPr>
  </w:style>
  <w:style w:type="character" w:customStyle="1" w:styleId="WW8Num44z2">
    <w:name w:val="WW8Num44z2"/>
    <w:rsid w:val="00A230A6"/>
    <w:rPr>
      <w:b w:val="0"/>
      <w:i w:val="0"/>
    </w:rPr>
  </w:style>
  <w:style w:type="character" w:customStyle="1" w:styleId="WW-Fontepargpadro">
    <w:name w:val="WW-Fonte parág. padrão"/>
    <w:rsid w:val="00A230A6"/>
  </w:style>
  <w:style w:type="character" w:styleId="Nmerodepgina">
    <w:name w:val="page number"/>
    <w:basedOn w:val="WW-Fontepargpadro"/>
    <w:semiHidden/>
    <w:rsid w:val="00A230A6"/>
  </w:style>
  <w:style w:type="character" w:styleId="Hyperlink">
    <w:name w:val="Hyperlink"/>
    <w:uiPriority w:val="99"/>
    <w:rsid w:val="00A230A6"/>
    <w:rPr>
      <w:color w:val="0000FF"/>
      <w:u w:val="single"/>
    </w:rPr>
  </w:style>
  <w:style w:type="character" w:customStyle="1" w:styleId="CaracteresdeNotadeRodap">
    <w:name w:val="Caracteres de Nota de Rodapé"/>
    <w:rsid w:val="00A230A6"/>
    <w:rPr>
      <w:vertAlign w:val="superscript"/>
    </w:rPr>
  </w:style>
  <w:style w:type="character" w:customStyle="1" w:styleId="Smbolosdenumerao">
    <w:name w:val="Símbolos de numeração"/>
    <w:rsid w:val="00A230A6"/>
  </w:style>
  <w:style w:type="character" w:customStyle="1" w:styleId="WW-Absatz-Standardschriftart1111111111111111">
    <w:name w:val="WW-Absatz-Standardschriftart1111111111111111"/>
    <w:rsid w:val="00A230A6"/>
  </w:style>
  <w:style w:type="character" w:customStyle="1" w:styleId="WW-Absatz-Standardschriftart11111111111111111">
    <w:name w:val="WW-Absatz-Standardschriftart11111111111111111"/>
    <w:rsid w:val="00A230A6"/>
  </w:style>
  <w:style w:type="character" w:styleId="HiperlinkVisitado">
    <w:name w:val="FollowedHyperlink"/>
    <w:uiPriority w:val="99"/>
    <w:semiHidden/>
    <w:rsid w:val="00A230A6"/>
    <w:rPr>
      <w:color w:val="800000"/>
      <w:u w:val="single"/>
    </w:rPr>
  </w:style>
  <w:style w:type="paragraph" w:customStyle="1" w:styleId="Captulo">
    <w:name w:val="Capítulo"/>
    <w:basedOn w:val="Normal"/>
    <w:next w:val="Corpodetexto"/>
    <w:rsid w:val="00A230A6"/>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A230A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A230A6"/>
    <w:rPr>
      <w:rFonts w:ascii="Arial" w:eastAsia="Times New Roman" w:hAnsi="Arial" w:cs="Times New Roman"/>
      <w:bCs/>
      <w:szCs w:val="20"/>
      <w:lang w:eastAsia="ar-SA"/>
    </w:rPr>
  </w:style>
  <w:style w:type="paragraph" w:styleId="Lista">
    <w:name w:val="List"/>
    <w:basedOn w:val="Corpodetexto"/>
    <w:semiHidden/>
    <w:rsid w:val="00A230A6"/>
    <w:rPr>
      <w:rFonts w:cs="Tahoma"/>
    </w:rPr>
  </w:style>
  <w:style w:type="paragraph" w:customStyle="1" w:styleId="Legenda2">
    <w:name w:val="Legenda2"/>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A230A6"/>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A230A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A230A6"/>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A230A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A230A6"/>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A230A6"/>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A230A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230A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230A6"/>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A230A6"/>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A230A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A230A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A230A6"/>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A230A6"/>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A230A6"/>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A230A6"/>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A230A6"/>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A230A6"/>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A230A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A230A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230A6"/>
    <w:rPr>
      <w:rFonts w:ascii="Arial" w:eastAsia="Times New Roman" w:hAnsi="Arial" w:cs="Arial"/>
      <w:bCs/>
      <w:sz w:val="24"/>
      <w:szCs w:val="20"/>
      <w:lang w:eastAsia="ar-SA"/>
    </w:rPr>
  </w:style>
  <w:style w:type="paragraph" w:customStyle="1" w:styleId="Estilo2">
    <w:name w:val="Estilo2"/>
    <w:basedOn w:val="Normal"/>
    <w:rsid w:val="00A230A6"/>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A230A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A230A6"/>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A230A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230A6"/>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A230A6"/>
    <w:pPr>
      <w:jc w:val="center"/>
    </w:pPr>
    <w:rPr>
      <w:i/>
      <w:iCs/>
    </w:rPr>
  </w:style>
  <w:style w:type="character" w:customStyle="1" w:styleId="SubttuloChar">
    <w:name w:val="Subtítulo Char"/>
    <w:basedOn w:val="Fontepargpadro"/>
    <w:link w:val="Subttulo"/>
    <w:rsid w:val="00A230A6"/>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A230A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230A6"/>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A230A6"/>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A230A6"/>
    <w:pPr>
      <w:jc w:val="center"/>
    </w:pPr>
    <w:rPr>
      <w:b/>
      <w:i/>
      <w:iCs/>
    </w:rPr>
  </w:style>
  <w:style w:type="paragraph" w:customStyle="1" w:styleId="Contedodoquadro">
    <w:name w:val="Conteúdo do quadro"/>
    <w:basedOn w:val="Corpodetexto"/>
    <w:rsid w:val="00A230A6"/>
  </w:style>
  <w:style w:type="paragraph" w:customStyle="1" w:styleId="Recuodecorpodetexto21">
    <w:name w:val="Recuo de corpo de texto 21"/>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A230A6"/>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A230A6"/>
    <w:rPr>
      <w:rFonts w:ascii="Tahoma" w:eastAsia="Times New Roman" w:hAnsi="Tahoma" w:cs="Tahoma"/>
      <w:bCs/>
      <w:sz w:val="16"/>
      <w:szCs w:val="16"/>
      <w:lang w:eastAsia="ar-SA"/>
    </w:rPr>
  </w:style>
  <w:style w:type="paragraph" w:customStyle="1" w:styleId="Corpodetexto22">
    <w:name w:val="Corpo de texto 22"/>
    <w:basedOn w:val="Normal"/>
    <w:rsid w:val="00A230A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A230A6"/>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A230A6"/>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A230A6"/>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A230A6"/>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A230A6"/>
    <w:rPr>
      <w:rFonts w:ascii="Arial" w:eastAsia="Times New Roman" w:hAnsi="Arial" w:cs="Times New Roman"/>
      <w:bCs/>
      <w:sz w:val="16"/>
      <w:szCs w:val="16"/>
      <w:lang w:eastAsia="ar-SA"/>
    </w:rPr>
  </w:style>
  <w:style w:type="paragraph" w:styleId="TextosemFormatao">
    <w:name w:val="Plain Text"/>
    <w:basedOn w:val="Normal"/>
    <w:link w:val="TextosemFormataoChar"/>
    <w:rsid w:val="00A230A6"/>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A230A6"/>
    <w:rPr>
      <w:rFonts w:ascii="Courier New" w:eastAsia="Times New Roman" w:hAnsi="Courier New" w:cs="Times New Roman"/>
      <w:sz w:val="20"/>
      <w:szCs w:val="20"/>
      <w:lang w:eastAsia="ar-SA"/>
    </w:rPr>
  </w:style>
  <w:style w:type="character" w:customStyle="1" w:styleId="WW8Num17z2">
    <w:name w:val="WW8Num17z2"/>
    <w:rsid w:val="00A230A6"/>
    <w:rPr>
      <w:b w:val="0"/>
    </w:rPr>
  </w:style>
  <w:style w:type="character" w:customStyle="1" w:styleId="WW8Num26z1">
    <w:name w:val="WW8Num26z1"/>
    <w:rsid w:val="00A230A6"/>
    <w:rPr>
      <w:b w:val="0"/>
    </w:rPr>
  </w:style>
  <w:style w:type="character" w:customStyle="1" w:styleId="WW8Num27z0">
    <w:name w:val="WW8Num27z0"/>
    <w:rsid w:val="00A230A6"/>
    <w:rPr>
      <w:sz w:val="24"/>
    </w:rPr>
  </w:style>
  <w:style w:type="character" w:customStyle="1" w:styleId="WW8Num32z2">
    <w:name w:val="WW8Num32z2"/>
    <w:rsid w:val="00A230A6"/>
    <w:rPr>
      <w:b w:val="0"/>
    </w:rPr>
  </w:style>
  <w:style w:type="character" w:customStyle="1" w:styleId="WW8Num37z0">
    <w:name w:val="WW8Num37z0"/>
    <w:rsid w:val="00A230A6"/>
    <w:rPr>
      <w:rFonts w:ascii="Symbol" w:hAnsi="Symbol"/>
    </w:rPr>
  </w:style>
  <w:style w:type="character" w:customStyle="1" w:styleId="WW8Num37z1">
    <w:name w:val="WW8Num37z1"/>
    <w:rsid w:val="00A230A6"/>
    <w:rPr>
      <w:rFonts w:ascii="Courier New" w:hAnsi="Courier New"/>
    </w:rPr>
  </w:style>
  <w:style w:type="character" w:customStyle="1" w:styleId="WW8Num37z2">
    <w:name w:val="WW8Num37z2"/>
    <w:rsid w:val="00A230A6"/>
    <w:rPr>
      <w:rFonts w:ascii="Wingdings" w:hAnsi="Wingdings"/>
    </w:rPr>
  </w:style>
  <w:style w:type="character" w:customStyle="1" w:styleId="WW8Num45z1">
    <w:name w:val="WW8Num45z1"/>
    <w:rsid w:val="00A230A6"/>
    <w:rPr>
      <w:rFonts w:ascii="Times New Roman" w:eastAsia="Times New Roman" w:hAnsi="Times New Roman" w:cs="Times New Roman"/>
    </w:rPr>
  </w:style>
  <w:style w:type="character" w:customStyle="1" w:styleId="WW8Num46z0">
    <w:name w:val="WW8Num46z0"/>
    <w:rsid w:val="00A230A6"/>
    <w:rPr>
      <w:i w:val="0"/>
      <w:u w:val="none"/>
    </w:rPr>
  </w:style>
  <w:style w:type="character" w:customStyle="1" w:styleId="WW-Absatz-Standardschriftart111111111111111111">
    <w:name w:val="WW-Absatz-Standardschriftart111111111111111111"/>
    <w:rsid w:val="00A230A6"/>
  </w:style>
  <w:style w:type="character" w:customStyle="1" w:styleId="Marcadores">
    <w:name w:val="Marcadores"/>
    <w:rsid w:val="00A230A6"/>
    <w:rPr>
      <w:rFonts w:ascii="StarSymbol" w:eastAsia="StarSymbol" w:hAnsi="StarSymbol" w:cs="StarSymbol"/>
      <w:sz w:val="18"/>
      <w:szCs w:val="18"/>
    </w:rPr>
  </w:style>
  <w:style w:type="paragraph" w:customStyle="1" w:styleId="TextosemFormatao3">
    <w:name w:val="Texto sem Formatação3"/>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A230A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A230A6"/>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A230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230A6"/>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A230A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A230A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A230A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A230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A230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A230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A230A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A230A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A230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A230A6"/>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A230A6"/>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A230A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A230A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A230A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A230A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A230A6"/>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A230A6"/>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A230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A230A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A23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230A6"/>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A230A6"/>
    <w:rPr>
      <w:rFonts w:ascii="Arial" w:eastAsia="Times New Roman" w:hAnsi="Arial" w:cs="Times New Roman"/>
      <w:bCs/>
      <w:sz w:val="24"/>
      <w:szCs w:val="20"/>
      <w:lang w:eastAsia="ar-SA"/>
    </w:rPr>
  </w:style>
  <w:style w:type="character" w:styleId="Forte">
    <w:name w:val="Strong"/>
    <w:uiPriority w:val="22"/>
    <w:qFormat/>
    <w:rsid w:val="00A230A6"/>
    <w:rPr>
      <w:b/>
      <w:bCs w:val="0"/>
    </w:rPr>
  </w:style>
  <w:style w:type="paragraph" w:customStyle="1" w:styleId="western">
    <w:name w:val="western"/>
    <w:basedOn w:val="Normal"/>
    <w:rsid w:val="00A230A6"/>
    <w:pPr>
      <w:suppressAutoHyphens/>
      <w:spacing w:before="280" w:after="119"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3951</Words>
  <Characters>21340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28</cp:revision>
  <dcterms:created xsi:type="dcterms:W3CDTF">2017-09-06T18:06:00Z</dcterms:created>
  <dcterms:modified xsi:type="dcterms:W3CDTF">2017-09-13T16:19:00Z</dcterms:modified>
</cp:coreProperties>
</file>