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18" w:rsidRPr="00711418" w:rsidRDefault="00711418" w:rsidP="00711418">
      <w:pPr>
        <w:autoSpaceDE w:val="0"/>
        <w:autoSpaceDN w:val="0"/>
        <w:adjustRightInd w:val="0"/>
        <w:jc w:val="center"/>
        <w:rPr>
          <w:rFonts w:ascii="Arial" w:hAnsi="Arial" w:cs="Arial"/>
          <w:b/>
          <w:sz w:val="18"/>
          <w:szCs w:val="18"/>
        </w:rPr>
      </w:pPr>
      <w:r w:rsidRPr="00711418">
        <w:rPr>
          <w:rFonts w:ascii="Arial" w:hAnsi="Arial" w:cs="Arial"/>
          <w:b/>
          <w:sz w:val="18"/>
          <w:szCs w:val="18"/>
        </w:rPr>
        <w:t xml:space="preserve">ATA DE REGISTRO DE PREÇOS Nº </w:t>
      </w:r>
      <w:r>
        <w:rPr>
          <w:rFonts w:ascii="Arial" w:hAnsi="Arial" w:cs="Arial"/>
          <w:b/>
          <w:sz w:val="18"/>
          <w:szCs w:val="18"/>
        </w:rPr>
        <w:t>25</w:t>
      </w:r>
      <w:r w:rsidR="0087092E">
        <w:rPr>
          <w:rFonts w:ascii="Arial" w:hAnsi="Arial" w:cs="Arial"/>
          <w:b/>
          <w:sz w:val="18"/>
          <w:szCs w:val="18"/>
        </w:rPr>
        <w:t>/2017/PMJ/02</w:t>
      </w:r>
    </w:p>
    <w:p w:rsidR="00711418" w:rsidRPr="00711418" w:rsidRDefault="00711418" w:rsidP="00711418">
      <w:pPr>
        <w:autoSpaceDE w:val="0"/>
        <w:autoSpaceDN w:val="0"/>
        <w:adjustRightInd w:val="0"/>
        <w:jc w:val="both"/>
        <w:rPr>
          <w:rFonts w:ascii="Arial" w:hAnsi="Arial" w:cs="Arial"/>
          <w:bCs/>
          <w:sz w:val="18"/>
          <w:szCs w:val="18"/>
        </w:rPr>
      </w:pPr>
    </w:p>
    <w:p w:rsidR="00711418" w:rsidRPr="00711418" w:rsidRDefault="00711418" w:rsidP="00711418">
      <w:pPr>
        <w:jc w:val="both"/>
        <w:rPr>
          <w:rFonts w:ascii="Arial" w:hAnsi="Arial" w:cs="Arial"/>
          <w:sz w:val="18"/>
          <w:szCs w:val="18"/>
        </w:rPr>
      </w:pPr>
      <w:r w:rsidRPr="00711418">
        <w:rPr>
          <w:rFonts w:ascii="Arial" w:hAnsi="Arial" w:cs="Arial"/>
          <w:sz w:val="18"/>
          <w:szCs w:val="18"/>
        </w:rPr>
        <w:t xml:space="preserve">DOTADO DE EFEITO JURÍDICO DE DOCUMENTO DE AJUSTE CONTRATUAL, CUJO OBJETO CONSTITUI O </w:t>
      </w:r>
      <w:r w:rsidRPr="00711418">
        <w:rPr>
          <w:rFonts w:ascii="Arial" w:hAnsi="Arial" w:cs="Arial"/>
          <w:b/>
          <w:sz w:val="18"/>
          <w:szCs w:val="18"/>
        </w:rPr>
        <w:t>REGISTRO DE PREÇOS</w:t>
      </w:r>
      <w:r w:rsidRPr="00711418">
        <w:rPr>
          <w:rFonts w:ascii="Arial" w:hAnsi="Arial" w:cs="Arial"/>
          <w:sz w:val="18"/>
          <w:szCs w:val="18"/>
        </w:rPr>
        <w:t xml:space="preserve"> PARA AQUISIÇÃO EVENTUAL E FUTURA, DE MATERIAIS ELÉTRICOS, VISANDO À MANUTENÇÃO E REPAROS DOS PRÉDIOS PÚBLICOS E SECRETARIAS MUNICIPAIS. </w:t>
      </w:r>
    </w:p>
    <w:p w:rsidR="00E94331" w:rsidRPr="008D6DD3" w:rsidRDefault="00711418" w:rsidP="008D6DD3">
      <w:pPr>
        <w:tabs>
          <w:tab w:val="left" w:pos="851"/>
        </w:tabs>
        <w:jc w:val="both"/>
        <w:rPr>
          <w:rFonts w:ascii="Arial" w:hAnsi="Arial" w:cs="Arial"/>
          <w:sz w:val="18"/>
          <w:szCs w:val="18"/>
        </w:rPr>
      </w:pPr>
      <w:r>
        <w:rPr>
          <w:rFonts w:ascii="Arial" w:hAnsi="Arial" w:cs="Arial"/>
          <w:sz w:val="18"/>
          <w:szCs w:val="18"/>
        </w:rPr>
        <w:t>Aos 15 (quinze) dias do mês de agosto</w:t>
      </w:r>
      <w:r w:rsidRPr="00711418">
        <w:rPr>
          <w:rFonts w:ascii="Arial" w:hAnsi="Arial" w:cs="Arial"/>
          <w:sz w:val="18"/>
          <w:szCs w:val="18"/>
        </w:rPr>
        <w:t xml:space="preserve"> do ano de 2017, o MUNICÍPIO DE JOAÇABA, com sede na Avenida XV de Novembro, 378, centro, inscrito no CNPJ sob o nº 82.939.380/0001-99, por intermédio da </w:t>
      </w:r>
      <w:r w:rsidRPr="00711418">
        <w:rPr>
          <w:rFonts w:ascii="Arial" w:hAnsi="Arial" w:cs="Arial"/>
          <w:b/>
          <w:sz w:val="18"/>
          <w:szCs w:val="18"/>
        </w:rPr>
        <w:t>SECRETARIA MUNICIPAL DE ADMINISTRAÇÃO E FINANÇAS</w:t>
      </w:r>
      <w:r w:rsidRPr="00711418">
        <w:rPr>
          <w:rFonts w:ascii="Arial" w:hAnsi="Arial" w:cs="Arial"/>
          <w:sz w:val="18"/>
          <w:szCs w:val="18"/>
        </w:rPr>
        <w:t xml:space="preserve">, </w:t>
      </w:r>
      <w:r w:rsidRPr="00711418">
        <w:rPr>
          <w:rFonts w:ascii="Arial" w:hAnsi="Arial" w:cs="Arial"/>
          <w:b/>
          <w:sz w:val="18"/>
          <w:szCs w:val="18"/>
        </w:rPr>
        <w:t>como órgão gerenciador</w:t>
      </w:r>
      <w:r w:rsidRPr="00711418">
        <w:rPr>
          <w:rFonts w:ascii="Arial" w:hAnsi="Arial" w:cs="Arial"/>
          <w:sz w:val="18"/>
          <w:szCs w:val="18"/>
        </w:rPr>
        <w:t xml:space="preserve">, representada neste ato pelo Secretário, Jorge Luiz </w:t>
      </w:r>
      <w:proofErr w:type="spellStart"/>
      <w:r w:rsidRPr="00711418">
        <w:rPr>
          <w:rFonts w:ascii="Arial" w:hAnsi="Arial" w:cs="Arial"/>
          <w:sz w:val="18"/>
          <w:szCs w:val="18"/>
        </w:rPr>
        <w:t>Dresch</w:t>
      </w:r>
      <w:proofErr w:type="spellEnd"/>
      <w:r w:rsidRPr="00711418">
        <w:rPr>
          <w:rFonts w:ascii="Arial" w:hAnsi="Arial" w:cs="Arial"/>
          <w:sz w:val="18"/>
          <w:szCs w:val="18"/>
        </w:rPr>
        <w:t xml:space="preserve">, e demais órgãos participantes </w:t>
      </w:r>
      <w:r w:rsidRPr="00711418">
        <w:rPr>
          <w:rFonts w:ascii="Arial" w:hAnsi="Arial" w:cs="Arial"/>
          <w:b/>
          <w:sz w:val="18"/>
          <w:szCs w:val="18"/>
        </w:rPr>
        <w:t>ASSESSORIA DO GABINETE DO PREFEITO, GERENCIA DE CULTURA, SECRETARIA MUNICIPAL DE INFRAESTRUTURA, SECRETARIA DE ASSISTENCIA SOCIAL-FUNDO MUNICIPAL DE ASSISTENCIA SOCIAL, SECRETARIA MUNICIPAL DE EDUCAÇÃO E MANUTENÇÃO DA BIBLIOTECA PÚBLICA, t</w:t>
      </w:r>
      <w:r w:rsidRPr="00711418">
        <w:rPr>
          <w:rFonts w:ascii="Arial" w:hAnsi="Arial" w:cs="Arial"/>
          <w:sz w:val="18"/>
          <w:szCs w:val="18"/>
        </w:rPr>
        <w:t xml:space="preserve">orna público para conhecimento dos interessados que, nos termos da Lei Federal nº 10.520/2002, da e a(s) empresa(s) abaixo relacionada(s), representada(s) na forma de seu(s) estatuto(s) </w:t>
      </w:r>
      <w:proofErr w:type="gramStart"/>
      <w:r w:rsidRPr="00711418">
        <w:rPr>
          <w:rFonts w:ascii="Arial" w:hAnsi="Arial" w:cs="Arial"/>
          <w:sz w:val="18"/>
          <w:szCs w:val="18"/>
        </w:rPr>
        <w:t>social(</w:t>
      </w:r>
      <w:proofErr w:type="gramEnd"/>
      <w:r w:rsidRPr="00711418">
        <w:rPr>
          <w:rFonts w:ascii="Arial" w:hAnsi="Arial" w:cs="Arial"/>
          <w:sz w:val="18"/>
          <w:szCs w:val="18"/>
        </w:rPr>
        <w:t xml:space="preserve">is), em ordem de preferência por classificação, doravante denominada(s) </w:t>
      </w:r>
      <w:r w:rsidRPr="00711418">
        <w:rPr>
          <w:rFonts w:ascii="Arial" w:hAnsi="Arial" w:cs="Arial"/>
          <w:b/>
          <w:sz w:val="18"/>
          <w:szCs w:val="18"/>
        </w:rPr>
        <w:t>DETENTORA</w:t>
      </w:r>
      <w:r w:rsidRPr="0071141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46/2017/PMJ – Edital de  Pregão Presencial nº 30/2017/PMJ, homologado em  </w:t>
      </w:r>
      <w:r w:rsidR="008D6DD3">
        <w:rPr>
          <w:rFonts w:ascii="Arial" w:hAnsi="Arial" w:cs="Arial"/>
          <w:sz w:val="18"/>
          <w:szCs w:val="18"/>
        </w:rPr>
        <w:t>15/ 08 /2017</w:t>
      </w:r>
      <w:r w:rsidRPr="00711418">
        <w:rPr>
          <w:rFonts w:ascii="Arial" w:hAnsi="Arial" w:cs="Arial"/>
          <w:sz w:val="18"/>
          <w:szCs w:val="18"/>
        </w:rPr>
        <w:t xml:space="preserve">,mediante termos e condições que seguem. </w:t>
      </w:r>
    </w:p>
    <w:p w:rsidR="00E94331" w:rsidRPr="00711418" w:rsidRDefault="00711418" w:rsidP="00711418">
      <w:pPr>
        <w:autoSpaceDE w:val="0"/>
        <w:autoSpaceDN w:val="0"/>
        <w:adjustRightInd w:val="0"/>
        <w:spacing w:line="360" w:lineRule="auto"/>
        <w:rPr>
          <w:rFonts w:ascii="Arial" w:hAnsi="Arial" w:cs="Arial"/>
          <w:b/>
          <w:sz w:val="18"/>
          <w:szCs w:val="18"/>
        </w:rPr>
      </w:pPr>
      <w:r w:rsidRPr="00711418">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11418" w:rsidRPr="00711418" w:rsidTr="008D6DD3">
        <w:tc>
          <w:tcPr>
            <w:tcW w:w="402" w:type="dxa"/>
            <w:vMerge w:val="restart"/>
            <w:vAlign w:val="center"/>
          </w:tcPr>
          <w:p w:rsidR="00711418" w:rsidRPr="00711418" w:rsidRDefault="00711418" w:rsidP="008D6DD3">
            <w:pPr>
              <w:autoSpaceDE w:val="0"/>
              <w:autoSpaceDN w:val="0"/>
              <w:adjustRightInd w:val="0"/>
              <w:spacing w:line="360" w:lineRule="auto"/>
              <w:jc w:val="center"/>
              <w:rPr>
                <w:rFonts w:ascii="Arial" w:hAnsi="Arial" w:cs="Arial"/>
                <w:b/>
                <w:sz w:val="18"/>
                <w:szCs w:val="18"/>
              </w:rPr>
            </w:pPr>
            <w:r w:rsidRPr="00711418">
              <w:rPr>
                <w:rFonts w:ascii="Arial" w:hAnsi="Arial" w:cs="Arial"/>
                <w:b/>
                <w:sz w:val="18"/>
                <w:szCs w:val="18"/>
              </w:rPr>
              <w:t>1ª</w:t>
            </w: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RAZÃO SOCIAL:</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KLEIN &amp; BOESING MAT. E SERVIÇOS ELETRICOS LTDA</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ENDEREÇO:</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RUA SANTOS DUMONT, 3090 – FONE: 49-3521-3939</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CNPJ/MF:</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16.526.548/0001-00</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p>
        </w:tc>
        <w:tc>
          <w:tcPr>
            <w:tcW w:w="6984" w:type="dxa"/>
            <w:vAlign w:val="center"/>
          </w:tcPr>
          <w:p w:rsidR="00711418" w:rsidRPr="00711418" w:rsidRDefault="00711418" w:rsidP="008D6DD3">
            <w:pPr>
              <w:autoSpaceDE w:val="0"/>
              <w:autoSpaceDN w:val="0"/>
              <w:adjustRightInd w:val="0"/>
              <w:rPr>
                <w:rFonts w:ascii="Arial" w:hAnsi="Arial" w:cs="Arial"/>
                <w:b/>
                <w:sz w:val="18"/>
                <w:szCs w:val="18"/>
              </w:rPr>
            </w:pP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REPRESENTANTE LEGAL:</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JAISON KLEIN</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ENDEREÇO:</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HERVAL D’OESTE/SC</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CPF:</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022.064.499-35</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RG:</w:t>
            </w:r>
          </w:p>
        </w:tc>
        <w:tc>
          <w:tcPr>
            <w:tcW w:w="6984" w:type="dxa"/>
            <w:vAlign w:val="center"/>
          </w:tcPr>
          <w:p w:rsidR="00711418" w:rsidRPr="00711418" w:rsidRDefault="0087092E" w:rsidP="008D6DD3">
            <w:pPr>
              <w:autoSpaceDE w:val="0"/>
              <w:autoSpaceDN w:val="0"/>
              <w:adjustRightInd w:val="0"/>
              <w:rPr>
                <w:rFonts w:ascii="Arial" w:hAnsi="Arial" w:cs="Arial"/>
                <w:b/>
                <w:sz w:val="18"/>
                <w:szCs w:val="18"/>
              </w:rPr>
            </w:pPr>
            <w:r>
              <w:rPr>
                <w:rFonts w:ascii="Arial" w:hAnsi="Arial" w:cs="Arial"/>
                <w:b/>
                <w:sz w:val="18"/>
                <w:szCs w:val="18"/>
              </w:rPr>
              <w:t>3.156.675</w:t>
            </w:r>
          </w:p>
        </w:tc>
      </w:tr>
    </w:tbl>
    <w:p w:rsidR="00711418" w:rsidRPr="00711418" w:rsidRDefault="00711418" w:rsidP="00711418">
      <w:pPr>
        <w:autoSpaceDE w:val="0"/>
        <w:autoSpaceDN w:val="0"/>
        <w:adjustRightInd w:val="0"/>
        <w:spacing w:line="360" w:lineRule="auto"/>
        <w:rPr>
          <w:rFonts w:ascii="Arial" w:hAnsi="Arial" w:cs="Arial"/>
          <w:b/>
          <w:sz w:val="18"/>
          <w:szCs w:val="18"/>
        </w:rPr>
      </w:pPr>
    </w:p>
    <w:p w:rsidR="00711418" w:rsidRPr="00711418" w:rsidRDefault="00711418" w:rsidP="00711418">
      <w:pPr>
        <w:jc w:val="both"/>
        <w:rPr>
          <w:rFonts w:ascii="Arial" w:hAnsi="Arial" w:cs="Arial"/>
          <w:b/>
          <w:bCs/>
          <w:sz w:val="18"/>
          <w:szCs w:val="18"/>
        </w:rPr>
      </w:pPr>
      <w:r w:rsidRPr="00711418">
        <w:rPr>
          <w:rFonts w:ascii="Arial" w:hAnsi="Arial" w:cs="Arial"/>
          <w:b/>
          <w:sz w:val="18"/>
          <w:szCs w:val="18"/>
        </w:rPr>
        <w:t xml:space="preserve">CLÁUSULA PRIMEIRA - </w:t>
      </w:r>
      <w:r w:rsidRPr="00711418">
        <w:rPr>
          <w:rFonts w:ascii="Arial" w:hAnsi="Arial" w:cs="Arial"/>
          <w:b/>
          <w:bCs/>
          <w:sz w:val="18"/>
          <w:szCs w:val="18"/>
        </w:rPr>
        <w:t xml:space="preserve">DO OBJETO </w:t>
      </w:r>
    </w:p>
    <w:p w:rsidR="00711418" w:rsidRPr="00711418" w:rsidRDefault="00711418" w:rsidP="00711418">
      <w:pPr>
        <w:pStyle w:val="Recuodecorpodetexto"/>
        <w:ind w:left="0"/>
        <w:rPr>
          <w:rFonts w:ascii="Arial" w:hAnsi="Arial" w:cs="Arial"/>
          <w:sz w:val="18"/>
          <w:szCs w:val="18"/>
        </w:rPr>
      </w:pPr>
    </w:p>
    <w:p w:rsidR="00711418" w:rsidRDefault="00711418" w:rsidP="00711418">
      <w:pPr>
        <w:pStyle w:val="Corpodetexto"/>
        <w:numPr>
          <w:ilvl w:val="1"/>
          <w:numId w:val="15"/>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ora REGISTRADOS, de acordo a proposta apresentada pela(s) DETENTORA(S) no Processo de Licitação, correspondem à expectativa de aquisição dos seguintes itens: </w:t>
      </w:r>
    </w:p>
    <w:p w:rsidR="002624C2" w:rsidRDefault="002624C2" w:rsidP="002624C2">
      <w:pPr>
        <w:pStyle w:val="Corpodetexto"/>
        <w:tabs>
          <w:tab w:val="clear" w:pos="708"/>
          <w:tab w:val="clear" w:pos="2270"/>
          <w:tab w:val="clear" w:pos="4294"/>
          <w:tab w:val="left" w:pos="426"/>
        </w:tabs>
        <w:rPr>
          <w:rFonts w:cs="Arial"/>
          <w:sz w:val="18"/>
          <w:szCs w:val="18"/>
        </w:rPr>
      </w:pPr>
    </w:p>
    <w:p w:rsidR="002624C2" w:rsidRDefault="002624C2" w:rsidP="002624C2">
      <w:pPr>
        <w:pStyle w:val="Corpodetexto"/>
        <w:tabs>
          <w:tab w:val="clear" w:pos="708"/>
          <w:tab w:val="clear" w:pos="2270"/>
          <w:tab w:val="clear" w:pos="4294"/>
          <w:tab w:val="left" w:pos="426"/>
        </w:tabs>
        <w:rPr>
          <w:rFonts w:cs="Arial"/>
          <w:sz w:val="18"/>
          <w:szCs w:val="18"/>
        </w:rPr>
      </w:pPr>
    </w:p>
    <w:p w:rsidR="002624C2" w:rsidRPr="00711418" w:rsidRDefault="002624C2" w:rsidP="002624C2">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260"/>
        <w:gridCol w:w="1843"/>
        <w:gridCol w:w="1417"/>
        <w:gridCol w:w="1701"/>
      </w:tblGrid>
      <w:tr w:rsidR="00E94331" w:rsidRPr="00711418" w:rsidTr="00E94331">
        <w:tc>
          <w:tcPr>
            <w:tcW w:w="694"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ITEM</w:t>
            </w:r>
          </w:p>
        </w:tc>
        <w:tc>
          <w:tcPr>
            <w:tcW w:w="832"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QTDE</w:t>
            </w:r>
          </w:p>
        </w:tc>
        <w:tc>
          <w:tcPr>
            <w:tcW w:w="56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UN</w:t>
            </w:r>
          </w:p>
        </w:tc>
        <w:tc>
          <w:tcPr>
            <w:tcW w:w="3260"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ESPECIFICAÇÃO</w:t>
            </w:r>
          </w:p>
        </w:tc>
        <w:tc>
          <w:tcPr>
            <w:tcW w:w="1843"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MARCA</w:t>
            </w:r>
          </w:p>
        </w:tc>
        <w:tc>
          <w:tcPr>
            <w:tcW w:w="141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UNITÁRIO PROPOSTO R$</w:t>
            </w:r>
          </w:p>
        </w:tc>
        <w:tc>
          <w:tcPr>
            <w:tcW w:w="1701"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TOTAL PROPOSTO R$</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1</w:t>
            </w:r>
            <w:proofErr w:type="gramEnd"/>
          </w:p>
        </w:tc>
        <w:tc>
          <w:tcPr>
            <w:tcW w:w="832" w:type="dxa"/>
            <w:vAlign w:val="center"/>
          </w:tcPr>
          <w:p w:rsidR="00E94331" w:rsidRPr="00711418" w:rsidRDefault="00E94331" w:rsidP="008D6DD3">
            <w:pPr>
              <w:jc w:val="right"/>
              <w:rPr>
                <w:rFonts w:ascii="Arial" w:hAnsi="Arial" w:cs="Arial"/>
                <w:bCs/>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bCs/>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bCs/>
                <w:color w:val="000000"/>
                <w:sz w:val="18"/>
                <w:szCs w:val="18"/>
              </w:rPr>
            </w:pPr>
            <w:r w:rsidRPr="00711418">
              <w:rPr>
                <w:rFonts w:ascii="Arial" w:hAnsi="Arial" w:cs="Arial"/>
                <w:color w:val="000000"/>
                <w:sz w:val="18"/>
                <w:szCs w:val="18"/>
              </w:rPr>
              <w:t>ABRACADEIRA TIPO U GALVANIZADA 1/2</w:t>
            </w:r>
          </w:p>
        </w:tc>
        <w:tc>
          <w:tcPr>
            <w:tcW w:w="1843" w:type="dxa"/>
            <w:vAlign w:val="center"/>
          </w:tcPr>
          <w:p w:rsidR="00E94331" w:rsidRPr="00711418" w:rsidRDefault="0087092E" w:rsidP="008D6DD3">
            <w:pPr>
              <w:rPr>
                <w:rFonts w:ascii="Arial" w:hAnsi="Arial" w:cs="Arial"/>
                <w:b/>
                <w:sz w:val="18"/>
                <w:szCs w:val="18"/>
              </w:rPr>
            </w:pPr>
            <w:r>
              <w:rPr>
                <w:rFonts w:ascii="Arial" w:hAnsi="Arial" w:cs="Arial"/>
                <w:b/>
                <w:sz w:val="18"/>
                <w:szCs w:val="18"/>
              </w:rPr>
              <w:t>THELMAR</w:t>
            </w:r>
          </w:p>
        </w:tc>
        <w:tc>
          <w:tcPr>
            <w:tcW w:w="1417" w:type="dxa"/>
            <w:vAlign w:val="center"/>
          </w:tcPr>
          <w:p w:rsidR="00E94331" w:rsidRPr="00711418" w:rsidRDefault="0087092E" w:rsidP="008D6DD3">
            <w:pPr>
              <w:jc w:val="right"/>
              <w:rPr>
                <w:rFonts w:ascii="Arial" w:hAnsi="Arial" w:cs="Arial"/>
                <w:b/>
                <w:sz w:val="18"/>
                <w:szCs w:val="18"/>
              </w:rPr>
            </w:pPr>
            <w:r>
              <w:rPr>
                <w:rFonts w:ascii="Arial" w:hAnsi="Arial" w:cs="Arial"/>
                <w:b/>
                <w:sz w:val="18"/>
                <w:szCs w:val="18"/>
              </w:rPr>
              <w:t>0,13</w:t>
            </w:r>
          </w:p>
        </w:tc>
        <w:tc>
          <w:tcPr>
            <w:tcW w:w="1701" w:type="dxa"/>
            <w:vAlign w:val="center"/>
          </w:tcPr>
          <w:p w:rsidR="00E94331" w:rsidRPr="00711418" w:rsidRDefault="0087092E" w:rsidP="008D6DD3">
            <w:pPr>
              <w:jc w:val="right"/>
              <w:rPr>
                <w:rFonts w:ascii="Arial" w:hAnsi="Arial" w:cs="Arial"/>
                <w:b/>
                <w:sz w:val="18"/>
                <w:szCs w:val="18"/>
              </w:rPr>
            </w:pPr>
            <w:r>
              <w:rPr>
                <w:rFonts w:ascii="Arial" w:hAnsi="Arial" w:cs="Arial"/>
                <w:b/>
                <w:sz w:val="18"/>
                <w:szCs w:val="18"/>
              </w:rPr>
              <w:t>39,00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2</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ABRACADEIRA </w:t>
            </w:r>
            <w:proofErr w:type="spellStart"/>
            <w:proofErr w:type="gramStart"/>
            <w:r w:rsidRPr="00711418">
              <w:rPr>
                <w:rFonts w:ascii="Arial" w:hAnsi="Arial" w:cs="Arial"/>
                <w:color w:val="000000"/>
                <w:sz w:val="18"/>
                <w:szCs w:val="18"/>
              </w:rPr>
              <w:t>TIPO´</w:t>
            </w:r>
            <w:proofErr w:type="gramEnd"/>
            <w:r w:rsidRPr="00711418">
              <w:rPr>
                <w:rFonts w:ascii="Arial" w:hAnsi="Arial" w:cs="Arial"/>
                <w:color w:val="000000"/>
                <w:sz w:val="18"/>
                <w:szCs w:val="18"/>
              </w:rPr>
              <w:t>´U</w:t>
            </w:r>
            <w:proofErr w:type="spellEnd"/>
            <w:r w:rsidRPr="00711418">
              <w:rPr>
                <w:rFonts w:ascii="Arial" w:hAnsi="Arial" w:cs="Arial"/>
                <w:color w:val="000000"/>
                <w:sz w:val="18"/>
                <w:szCs w:val="18"/>
              </w:rPr>
              <w:t>`</w:t>
            </w:r>
            <w:proofErr w:type="spellStart"/>
            <w:r w:rsidRPr="00711418">
              <w:rPr>
                <w:rFonts w:ascii="Arial" w:hAnsi="Arial" w:cs="Arial"/>
                <w:color w:val="000000"/>
                <w:sz w:val="18"/>
                <w:szCs w:val="18"/>
              </w:rPr>
              <w:t>`GALVANIZADA</w:t>
            </w:r>
            <w:proofErr w:type="spellEnd"/>
            <w:r w:rsidRPr="00711418">
              <w:rPr>
                <w:rFonts w:ascii="Arial" w:hAnsi="Arial" w:cs="Arial"/>
                <w:color w:val="000000"/>
                <w:sz w:val="18"/>
                <w:szCs w:val="18"/>
              </w:rPr>
              <w:t xml:space="preserve"> 3/4</w:t>
            </w:r>
          </w:p>
        </w:tc>
        <w:tc>
          <w:tcPr>
            <w:tcW w:w="1843" w:type="dxa"/>
            <w:vAlign w:val="center"/>
          </w:tcPr>
          <w:p w:rsidR="00E94331" w:rsidRPr="00711418" w:rsidRDefault="007C169A" w:rsidP="008D6DD3">
            <w:pPr>
              <w:rPr>
                <w:rFonts w:ascii="Arial" w:hAnsi="Arial" w:cs="Arial"/>
                <w:b/>
                <w:sz w:val="18"/>
                <w:szCs w:val="18"/>
              </w:rPr>
            </w:pPr>
            <w:r>
              <w:rPr>
                <w:rFonts w:ascii="Arial" w:hAnsi="Arial" w:cs="Arial"/>
                <w:b/>
                <w:sz w:val="18"/>
                <w:szCs w:val="18"/>
              </w:rPr>
              <w:t>THELMAR</w:t>
            </w:r>
          </w:p>
        </w:tc>
        <w:tc>
          <w:tcPr>
            <w:tcW w:w="1417"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0,15</w:t>
            </w:r>
          </w:p>
        </w:tc>
        <w:tc>
          <w:tcPr>
            <w:tcW w:w="1701"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45,00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3</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TIPO U GALVANIZADA 1</w:t>
            </w:r>
          </w:p>
        </w:tc>
        <w:tc>
          <w:tcPr>
            <w:tcW w:w="1843" w:type="dxa"/>
            <w:vAlign w:val="center"/>
          </w:tcPr>
          <w:p w:rsidR="00E94331" w:rsidRPr="00711418" w:rsidRDefault="007C169A" w:rsidP="008D6DD3">
            <w:pPr>
              <w:rPr>
                <w:rFonts w:ascii="Arial" w:hAnsi="Arial" w:cs="Arial"/>
                <w:b/>
                <w:sz w:val="18"/>
                <w:szCs w:val="18"/>
              </w:rPr>
            </w:pPr>
            <w:r>
              <w:rPr>
                <w:rFonts w:ascii="Arial" w:hAnsi="Arial" w:cs="Arial"/>
                <w:b/>
                <w:sz w:val="18"/>
                <w:szCs w:val="18"/>
              </w:rPr>
              <w:t>THELMAR</w:t>
            </w:r>
          </w:p>
        </w:tc>
        <w:tc>
          <w:tcPr>
            <w:tcW w:w="1417"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0,16</w:t>
            </w:r>
          </w:p>
        </w:tc>
        <w:tc>
          <w:tcPr>
            <w:tcW w:w="1701"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48,00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4</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TIPO U GALVANIZADA 1.1/4</w:t>
            </w:r>
          </w:p>
        </w:tc>
        <w:tc>
          <w:tcPr>
            <w:tcW w:w="1843" w:type="dxa"/>
            <w:vAlign w:val="center"/>
          </w:tcPr>
          <w:p w:rsidR="00E94331" w:rsidRPr="00711418" w:rsidRDefault="007C169A" w:rsidP="008D6DD3">
            <w:pPr>
              <w:rPr>
                <w:rFonts w:ascii="Arial" w:hAnsi="Arial" w:cs="Arial"/>
                <w:b/>
                <w:sz w:val="18"/>
                <w:szCs w:val="18"/>
              </w:rPr>
            </w:pPr>
            <w:r>
              <w:rPr>
                <w:rFonts w:ascii="Arial" w:hAnsi="Arial" w:cs="Arial"/>
                <w:b/>
                <w:sz w:val="18"/>
                <w:szCs w:val="18"/>
              </w:rPr>
              <w:t>THELMAR</w:t>
            </w:r>
          </w:p>
        </w:tc>
        <w:tc>
          <w:tcPr>
            <w:tcW w:w="1417"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0,36</w:t>
            </w:r>
          </w:p>
        </w:tc>
        <w:tc>
          <w:tcPr>
            <w:tcW w:w="1701"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108,00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proofErr w:type="gramStart"/>
            <w:r w:rsidRPr="00711418">
              <w:rPr>
                <w:rFonts w:ascii="Arial" w:hAnsi="Arial" w:cs="Arial"/>
                <w:sz w:val="18"/>
                <w:szCs w:val="18"/>
              </w:rPr>
              <w:t>5</w:t>
            </w:r>
            <w:proofErr w:type="gramEnd"/>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ABRACADEIRA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TIPO U GALVANIZADA 1.1/2</w:t>
            </w:r>
          </w:p>
        </w:tc>
        <w:tc>
          <w:tcPr>
            <w:tcW w:w="1843" w:type="dxa"/>
            <w:vAlign w:val="center"/>
          </w:tcPr>
          <w:p w:rsidR="00E94331" w:rsidRPr="00711418" w:rsidRDefault="007C169A" w:rsidP="008D6DD3">
            <w:pPr>
              <w:rPr>
                <w:rFonts w:ascii="Arial" w:hAnsi="Arial" w:cs="Arial"/>
                <w:b/>
                <w:sz w:val="18"/>
                <w:szCs w:val="18"/>
              </w:rPr>
            </w:pPr>
            <w:r>
              <w:rPr>
                <w:rFonts w:ascii="Arial" w:hAnsi="Arial" w:cs="Arial"/>
                <w:b/>
                <w:sz w:val="18"/>
                <w:szCs w:val="18"/>
              </w:rPr>
              <w:t>THELMAR</w:t>
            </w:r>
          </w:p>
        </w:tc>
        <w:tc>
          <w:tcPr>
            <w:tcW w:w="1417"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0,39</w:t>
            </w:r>
          </w:p>
        </w:tc>
        <w:tc>
          <w:tcPr>
            <w:tcW w:w="1701" w:type="dxa"/>
            <w:vAlign w:val="center"/>
          </w:tcPr>
          <w:p w:rsidR="00E94331" w:rsidRPr="00711418" w:rsidRDefault="007C169A" w:rsidP="008D6DD3">
            <w:pPr>
              <w:jc w:val="right"/>
              <w:rPr>
                <w:rFonts w:ascii="Arial" w:hAnsi="Arial" w:cs="Arial"/>
                <w:b/>
                <w:sz w:val="18"/>
                <w:szCs w:val="18"/>
              </w:rPr>
            </w:pPr>
            <w:r>
              <w:rPr>
                <w:rFonts w:ascii="Arial" w:hAnsi="Arial" w:cs="Arial"/>
                <w:b/>
                <w:sz w:val="18"/>
                <w:szCs w:val="18"/>
              </w:rPr>
              <w:t>117,00</w:t>
            </w:r>
          </w:p>
        </w:tc>
      </w:tr>
    </w:tbl>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Ttulo3"/>
        <w:tabs>
          <w:tab w:val="left" w:pos="0"/>
        </w:tabs>
        <w:jc w:val="left"/>
        <w:rPr>
          <w:rFonts w:ascii="Arial" w:hAnsi="Arial" w:cs="Arial"/>
          <w:b/>
          <w:sz w:val="18"/>
          <w:szCs w:val="18"/>
        </w:rPr>
      </w:pPr>
      <w:r w:rsidRPr="00711418">
        <w:rPr>
          <w:rFonts w:ascii="Arial" w:hAnsi="Arial" w:cs="Arial"/>
          <w:b/>
          <w:sz w:val="18"/>
          <w:szCs w:val="18"/>
        </w:rPr>
        <w:t>CLÁUSULA SEGUNDA - DA VIGÊNCIA E DO ACOMPANHAMENTO</w:t>
      </w:r>
    </w:p>
    <w:p w:rsidR="00711418" w:rsidRPr="00711418" w:rsidRDefault="00711418" w:rsidP="00711418">
      <w:pPr>
        <w:jc w:val="both"/>
        <w:rPr>
          <w:rFonts w:ascii="Arial" w:hAnsi="Arial" w:cs="Arial"/>
          <w:b/>
          <w:sz w:val="18"/>
          <w:szCs w:val="18"/>
        </w:rPr>
      </w:pPr>
    </w:p>
    <w:p w:rsidR="00711418" w:rsidRPr="001438C6" w:rsidRDefault="00711418" w:rsidP="001438C6">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vigência da presente Ata será de 12 (doze) meses, contados da data da sua assinatura.</w:t>
      </w:r>
    </w:p>
    <w:p w:rsidR="00711418" w:rsidRP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execução do objeto deverá ser acompanhada e fiscalizada pelos servidores PEDRO DORLI BELOTTO, NAYARA LUVISON E JANETE ZANATTA, que anotarão em registro próprio todas as ocorrências relacionadas com a execução do mesmo, determinando o que for necessário à regularização das faltas ou defeitos observados.</w:t>
      </w:r>
    </w:p>
    <w:p w:rsidR="00711418" w:rsidRPr="00711418" w:rsidRDefault="00711418" w:rsidP="00711418">
      <w:pPr>
        <w:numPr>
          <w:ilvl w:val="2"/>
          <w:numId w:val="14"/>
        </w:numPr>
        <w:suppressAutoHyphens/>
        <w:spacing w:after="0" w:line="240" w:lineRule="auto"/>
        <w:ind w:left="567" w:hanging="567"/>
        <w:jc w:val="both"/>
        <w:rPr>
          <w:rFonts w:ascii="Arial" w:hAnsi="Arial" w:cs="Arial"/>
          <w:sz w:val="18"/>
          <w:szCs w:val="18"/>
        </w:rPr>
      </w:pPr>
      <w:r w:rsidRPr="00711418">
        <w:rPr>
          <w:rFonts w:ascii="Arial" w:hAnsi="Arial" w:cs="Arial"/>
          <w:snapToGrid w:val="0"/>
          <w:sz w:val="18"/>
          <w:szCs w:val="18"/>
        </w:rPr>
        <w:t>Em caso de adesão à futura Ata de Registro de Preços, o órgão participante deverá designar servidor para o acompanhamento e fiscalização da execução do objeto.</w:t>
      </w:r>
    </w:p>
    <w:p w:rsidR="00711418" w:rsidRPr="00711418" w:rsidRDefault="00711418" w:rsidP="00711418">
      <w:pPr>
        <w:tabs>
          <w:tab w:val="left" w:pos="0"/>
        </w:tabs>
        <w:jc w:val="both"/>
        <w:rPr>
          <w:rFonts w:ascii="Arial" w:hAnsi="Arial" w:cs="Arial"/>
          <w:sz w:val="18"/>
          <w:szCs w:val="18"/>
        </w:rPr>
      </w:pPr>
    </w:p>
    <w:p w:rsidR="00711418" w:rsidRPr="008D6DD3" w:rsidRDefault="00711418" w:rsidP="00711418">
      <w:pPr>
        <w:jc w:val="both"/>
        <w:rPr>
          <w:rFonts w:ascii="Arial" w:hAnsi="Arial" w:cs="Arial"/>
          <w:b/>
          <w:sz w:val="18"/>
          <w:szCs w:val="18"/>
        </w:rPr>
      </w:pPr>
      <w:r w:rsidRPr="00711418">
        <w:rPr>
          <w:rFonts w:ascii="Arial" w:hAnsi="Arial" w:cs="Arial"/>
          <w:b/>
          <w:sz w:val="18"/>
          <w:szCs w:val="18"/>
        </w:rPr>
        <w:t>CLÁUSULA TERCEIRA - DA FORMA DE EXECUÇÃO</w:t>
      </w: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Os itens, objeto desta Ata de Registro de Preços, deverão ser entregues em conformidade com as especificações da cláusula primeira – do objeto – deste instrumento.</w:t>
      </w:r>
    </w:p>
    <w:p w:rsidR="00711418" w:rsidRPr="00711418" w:rsidRDefault="00711418" w:rsidP="00711418">
      <w:pPr>
        <w:pStyle w:val="Corpodetexto"/>
        <w:widowControl/>
        <w:tabs>
          <w:tab w:val="clear" w:pos="708"/>
          <w:tab w:val="clear" w:pos="2270"/>
          <w:tab w:val="clear" w:pos="4294"/>
        </w:tabs>
        <w:ind w:left="426"/>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Havendo a necessidade dos materiais, o órgão requisitante emitirá a Solicitação e a respectiva Nota de Empenho de Despesa, as quais serão encaminhadas à DETENTORA.</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proceder à entrega dos materiais em até </w:t>
      </w:r>
      <w:r w:rsidRPr="00711418">
        <w:rPr>
          <w:bCs w:val="0"/>
          <w:sz w:val="18"/>
          <w:szCs w:val="18"/>
        </w:rPr>
        <w:t>15 (quinze) dias</w:t>
      </w:r>
      <w:r w:rsidRPr="00711418">
        <w:rPr>
          <w:sz w:val="18"/>
          <w:szCs w:val="18"/>
        </w:rPr>
        <w:t xml:space="preserve"> contados do recebimento da Solicitação e a respectiva Nota de Empenho de Despesa, nos locais indicados pelo setor requisitante, sem custos adicionais.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Os materiais fornecidos deverão estar de acordo com as normas e legislação pertinentes para cada um. Não serão aceitos produtos clonados, reciclados, </w:t>
      </w:r>
      <w:proofErr w:type="spellStart"/>
      <w:r w:rsidRPr="00711418">
        <w:rPr>
          <w:sz w:val="18"/>
          <w:szCs w:val="18"/>
        </w:rPr>
        <w:t>remanufaturados</w:t>
      </w:r>
      <w:proofErr w:type="spellEnd"/>
      <w:r w:rsidRPr="00711418">
        <w:rPr>
          <w:sz w:val="18"/>
          <w:szCs w:val="18"/>
        </w:rPr>
        <w:t xml:space="preserve"> ou que tenham sofrido qualquer alteração em suas características originais.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prestar a garantia mínima do fabricante para os produtos entregues, substituindo os que comprovadamente apresentarem algum defeito. </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Por ocasião da entrega, a DETENTORA deverá fazer constar das embalagens dos produtos a identificação da sua empresa e a data da entrega dos mesmos..</w:t>
      </w:r>
    </w:p>
    <w:p w:rsidR="00711418" w:rsidRPr="00711418" w:rsidRDefault="00711418" w:rsidP="00711418">
      <w:pPr>
        <w:pStyle w:val="PargrafodaLista"/>
        <w:rPr>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A DETENTORA deverá fornecer os materiais buscando o fiel cumprimento dos pedidos efetuados, bem como, obedecer ao objeto e as disposições legais contratuais, prestando-os dentro dos padrões de qualidade, continuidade e regularidade.</w:t>
      </w:r>
    </w:p>
    <w:p w:rsidR="00711418" w:rsidRPr="00711418" w:rsidRDefault="00711418" w:rsidP="00711418">
      <w:pPr>
        <w:pStyle w:val="Corpodetexto"/>
        <w:widowControl/>
        <w:tabs>
          <w:tab w:val="clear" w:pos="708"/>
          <w:tab w:val="clear" w:pos="2270"/>
          <w:tab w:val="clear" w:pos="4294"/>
          <w:tab w:val="left" w:pos="567"/>
        </w:tabs>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w:t>
      </w:r>
      <w:r w:rsidRPr="00711418">
        <w:rPr>
          <w:rFonts w:cs="Arial"/>
          <w:sz w:val="18"/>
          <w:szCs w:val="18"/>
        </w:rPr>
        <w:lastRenderedPageBreak/>
        <w:t>substituição, observando-se os prazos contratuais.</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Caso a mercadoria seja recusada ou o documento fiscal apresente incorreção, o prazo de pagamento será contado a partir da data da regularização da entrega ou do documento fiscal, a depender do evento.</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11418">
        <w:rPr>
          <w:rFonts w:cs="Arial"/>
          <w:sz w:val="18"/>
          <w:szCs w:val="18"/>
        </w:rPr>
        <w:t>a</w:t>
      </w:r>
      <w:proofErr w:type="gramEnd"/>
      <w:r w:rsidRPr="00711418">
        <w:rPr>
          <w:rFonts w:cs="Arial"/>
          <w:sz w:val="18"/>
          <w:szCs w:val="18"/>
        </w:rPr>
        <w:t xml:space="preserve"> vantagem e em conformidade com o disposto no § 4º do art. 21 do mesmo diploma legal.</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 xml:space="preserve">Caberá ao órgão gerenciador da Ata de Registro de Preços, </w:t>
      </w:r>
      <w:proofErr w:type="gramStart"/>
      <w:r w:rsidRPr="00711418">
        <w:rPr>
          <w:rFonts w:cs="Arial"/>
          <w:sz w:val="18"/>
          <w:szCs w:val="18"/>
        </w:rPr>
        <w:t>verificar</w:t>
      </w:r>
      <w:proofErr w:type="gramEnd"/>
      <w:r w:rsidRPr="00711418">
        <w:rPr>
          <w:rFonts w:cs="Arial"/>
          <w:sz w:val="18"/>
          <w:szCs w:val="18"/>
        </w:rPr>
        <w:t xml:space="preserve"> junto a DETENTORA a capacidade de fornecimento dos produtos solicitados pelo órgão ou entidade aderente.</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Fica estabelecido como limite às adesões por órgãos não participantes do registro de preços o quíntuplo do quantitativo de cada item registrado neste instrumento.</w:t>
      </w:r>
    </w:p>
    <w:p w:rsidR="00711418" w:rsidRPr="00711418" w:rsidRDefault="00711418" w:rsidP="00711418">
      <w:pPr>
        <w:pStyle w:val="Corpodetexto"/>
        <w:widowControl/>
        <w:tabs>
          <w:tab w:val="clear" w:pos="708"/>
          <w:tab w:val="clear" w:pos="2270"/>
          <w:tab w:val="clear" w:pos="4294"/>
        </w:tabs>
        <w:rPr>
          <w:rFonts w:cs="Arial"/>
          <w:sz w:val="18"/>
          <w:szCs w:val="18"/>
        </w:rPr>
      </w:pPr>
    </w:p>
    <w:p w:rsidR="00711418" w:rsidRPr="00711418" w:rsidRDefault="00711418" w:rsidP="008D6DD3">
      <w:pPr>
        <w:tabs>
          <w:tab w:val="left" w:pos="0"/>
        </w:tabs>
        <w:jc w:val="both"/>
        <w:rPr>
          <w:rFonts w:ascii="Arial" w:hAnsi="Arial" w:cs="Arial"/>
          <w:b/>
          <w:sz w:val="18"/>
          <w:szCs w:val="18"/>
        </w:rPr>
      </w:pPr>
      <w:r w:rsidRPr="00711418">
        <w:rPr>
          <w:rFonts w:ascii="Arial" w:hAnsi="Arial" w:cs="Arial"/>
          <w:b/>
          <w:sz w:val="18"/>
          <w:szCs w:val="18"/>
        </w:rPr>
        <w:t>CLÁUSULA QUARTA – DA FORMA DE PAGAMENTO, DO REAJUSTE E DA REVISÃO.</w:t>
      </w:r>
    </w:p>
    <w:p w:rsidR="00711418" w:rsidRPr="002624C2" w:rsidRDefault="00711418" w:rsidP="002624C2">
      <w:pPr>
        <w:pStyle w:val="Corpodetexto"/>
        <w:numPr>
          <w:ilvl w:val="1"/>
          <w:numId w:val="13"/>
        </w:numPr>
        <w:tabs>
          <w:tab w:val="clear" w:pos="708"/>
          <w:tab w:val="clear" w:pos="2270"/>
          <w:tab w:val="left" w:pos="0"/>
          <w:tab w:val="left" w:pos="567"/>
        </w:tabs>
        <w:ind w:left="426" w:hanging="426"/>
        <w:rPr>
          <w:rFonts w:cs="Arial"/>
          <w:sz w:val="18"/>
          <w:szCs w:val="18"/>
        </w:rPr>
      </w:pPr>
      <w:r w:rsidRPr="00711418">
        <w:rPr>
          <w:rFonts w:cs="Arial"/>
          <w:sz w:val="18"/>
          <w:szCs w:val="18"/>
        </w:rPr>
        <w:t>O pagamento será efetuado em até 30 (trinta) dias, contados da entrega do objeto.</w:t>
      </w:r>
    </w:p>
    <w:p w:rsidR="00711418" w:rsidRPr="002624C2" w:rsidRDefault="00711418" w:rsidP="002624C2">
      <w:pPr>
        <w:numPr>
          <w:ilvl w:val="2"/>
          <w:numId w:val="13"/>
        </w:numPr>
        <w:tabs>
          <w:tab w:val="left" w:pos="567"/>
        </w:tabs>
        <w:suppressAutoHyphens/>
        <w:spacing w:after="0" w:line="240" w:lineRule="auto"/>
        <w:ind w:left="567" w:hanging="567"/>
        <w:jc w:val="both"/>
        <w:rPr>
          <w:rFonts w:ascii="Arial" w:hAnsi="Arial" w:cs="Arial"/>
          <w:sz w:val="18"/>
          <w:szCs w:val="18"/>
        </w:rPr>
      </w:pPr>
      <w:r w:rsidRPr="00711418">
        <w:rPr>
          <w:rFonts w:ascii="Arial" w:hAnsi="Arial" w:cs="Arial"/>
          <w:sz w:val="18"/>
          <w:szCs w:val="18"/>
        </w:rPr>
        <w:t>O pagamento será efetuado por meio de transferência bancária</w:t>
      </w:r>
      <w:r w:rsidR="00146CFF">
        <w:rPr>
          <w:rFonts w:ascii="Arial" w:hAnsi="Arial" w:cs="Arial"/>
          <w:sz w:val="18"/>
          <w:szCs w:val="18"/>
        </w:rPr>
        <w:t>, na conta corrente nº 17281-2, do Banco DO BRASIL</w:t>
      </w:r>
      <w:r w:rsidRPr="00711418">
        <w:rPr>
          <w:rFonts w:ascii="Arial" w:hAnsi="Arial" w:cs="Arial"/>
          <w:sz w:val="18"/>
          <w:szCs w:val="18"/>
        </w:rPr>
        <w:t xml:space="preserve">, agência nº </w:t>
      </w:r>
      <w:r w:rsidR="00146CFF">
        <w:rPr>
          <w:rFonts w:ascii="Arial" w:hAnsi="Arial" w:cs="Arial"/>
          <w:sz w:val="18"/>
          <w:szCs w:val="18"/>
        </w:rPr>
        <w:t>2103-2</w:t>
      </w:r>
      <w:r w:rsidRPr="00711418">
        <w:rPr>
          <w:rFonts w:ascii="Arial" w:hAnsi="Arial" w:cs="Arial"/>
          <w:sz w:val="18"/>
          <w:szCs w:val="18"/>
        </w:rPr>
        <w:t>.</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11418" w:rsidRPr="00590C42" w:rsidRDefault="00711418" w:rsidP="00590C42">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Os órgãos participantes informarão os dados necessários à emissão da Nota Fiscal ou de outro documento fiscal correlato.</w:t>
      </w:r>
    </w:p>
    <w:p w:rsidR="00711418" w:rsidRPr="002624C2" w:rsidRDefault="00711418" w:rsidP="002624C2">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não serão reajustados.  </w:t>
      </w:r>
    </w:p>
    <w:p w:rsidR="00711418" w:rsidRPr="002624C2"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 órgão gerenciador fará, periodicamente, levantamento dos preços praticados no mercado visando aferir se os preços registrados apresentam-se vantajosos.</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11418" w:rsidRPr="00590C42" w:rsidRDefault="00711418" w:rsidP="00590C42">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 xml:space="preserve">Mesmo comprovada </w:t>
      </w:r>
      <w:proofErr w:type="gramStart"/>
      <w:r w:rsidRPr="00711418">
        <w:rPr>
          <w:rFonts w:cs="Arial"/>
          <w:sz w:val="18"/>
          <w:szCs w:val="18"/>
        </w:rPr>
        <w:t>a</w:t>
      </w:r>
      <w:proofErr w:type="gramEnd"/>
      <w:r w:rsidRPr="00711418">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711418" w:rsidRPr="002624C2" w:rsidRDefault="00711418" w:rsidP="002624C2">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11418">
          <w:rPr>
            <w:rStyle w:val="Hyperlink"/>
            <w:rFonts w:cs="Arial"/>
            <w:sz w:val="18"/>
            <w:szCs w:val="18"/>
          </w:rPr>
          <w:t xml:space="preserve">alínea “d” do inciso II do </w:t>
        </w:r>
        <w:r w:rsidRPr="00711418">
          <w:rPr>
            <w:rStyle w:val="Hyperlink"/>
            <w:rFonts w:cs="Arial"/>
            <w:bCs w:val="0"/>
            <w:sz w:val="18"/>
            <w:szCs w:val="18"/>
          </w:rPr>
          <w:t>caput</w:t>
        </w:r>
        <w:r w:rsidRPr="00711418">
          <w:rPr>
            <w:rStyle w:val="Hyperlink"/>
            <w:rFonts w:cs="Arial"/>
            <w:sz w:val="18"/>
            <w:szCs w:val="18"/>
          </w:rPr>
          <w:t xml:space="preserve"> do art. 65 da Lei n</w:t>
        </w:r>
        <w:r w:rsidRPr="00711418">
          <w:rPr>
            <w:rStyle w:val="Hyperlink"/>
            <w:rFonts w:cs="Arial"/>
            <w:strike/>
            <w:sz w:val="18"/>
            <w:szCs w:val="18"/>
          </w:rPr>
          <w:t>º</w:t>
        </w:r>
        <w:r w:rsidRPr="00711418">
          <w:rPr>
            <w:rStyle w:val="Hyperlink"/>
            <w:rFonts w:cs="Arial"/>
            <w:sz w:val="18"/>
            <w:szCs w:val="18"/>
          </w:rPr>
          <w:t xml:space="preserve"> 8.666/93</w:t>
        </w:r>
      </w:hyperlink>
      <w:r w:rsidRPr="00711418">
        <w:rPr>
          <w:rFonts w:cs="Arial"/>
          <w:sz w:val="18"/>
          <w:szCs w:val="18"/>
        </w:rPr>
        <w:t>.</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Os fornecedores que não aceitarem reduzir seus preços aos valores praticados pelo mercado serão liberados do compromisso assumido, sem aplicação de penalidade.</w:t>
      </w:r>
    </w:p>
    <w:p w:rsidR="00711418" w:rsidRPr="002624C2"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A ordem de classificação dos fornecedores que aceitarem reduzir seus preços aos valores de mercado observará a classificação original.</w:t>
      </w: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11418">
        <w:rPr>
          <w:rFonts w:cs="Arial"/>
          <w:sz w:val="18"/>
          <w:szCs w:val="18"/>
        </w:rPr>
        <w:t>a</w:t>
      </w:r>
      <w:proofErr w:type="gramEnd"/>
      <w:r w:rsidRPr="00711418">
        <w:rPr>
          <w:rFonts w:cs="Arial"/>
          <w:sz w:val="18"/>
          <w:szCs w:val="18"/>
        </w:rPr>
        <w:t xml:space="preserve"> veracidade dos motivos e comprovantes apresentados; e convocar os demais fornecedores para assegurar igual oportunidade de negociação.</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Não havendo êxito nas negociações, o órgão gerenciador procederá à revogação da ata de registro de preços, adotando as medidas cabíveis para obtenção da contratação mais vantajosa.</w:t>
      </w:r>
    </w:p>
    <w:p w:rsidR="00711418" w:rsidRPr="00711418" w:rsidRDefault="00711418" w:rsidP="008D6DD3">
      <w:pPr>
        <w:jc w:val="both"/>
        <w:rPr>
          <w:rFonts w:ascii="Arial" w:hAnsi="Arial" w:cs="Arial"/>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QUINTA – DOS RECURSOS ORÇAMENTÁRIOS</w:t>
      </w:r>
    </w:p>
    <w:p w:rsidR="00711418" w:rsidRPr="00711418" w:rsidRDefault="00711418" w:rsidP="00711418">
      <w:pPr>
        <w:pStyle w:val="Recuodecorpodetexto22"/>
        <w:numPr>
          <w:ilvl w:val="1"/>
          <w:numId w:val="1"/>
        </w:numPr>
        <w:rPr>
          <w:rFonts w:ascii="Arial" w:hAnsi="Arial" w:cs="Arial"/>
          <w:sz w:val="18"/>
          <w:szCs w:val="18"/>
        </w:rPr>
      </w:pPr>
    </w:p>
    <w:p w:rsidR="00711418" w:rsidRDefault="00711418" w:rsidP="00711418">
      <w:pPr>
        <w:numPr>
          <w:ilvl w:val="1"/>
          <w:numId w:val="24"/>
        </w:numPr>
        <w:suppressAutoHyphens/>
        <w:spacing w:after="0" w:line="240" w:lineRule="auto"/>
        <w:ind w:left="426" w:hanging="426"/>
        <w:jc w:val="both"/>
        <w:rPr>
          <w:rFonts w:ascii="Arial" w:hAnsi="Arial" w:cs="Arial"/>
          <w:bCs/>
          <w:sz w:val="18"/>
          <w:szCs w:val="18"/>
        </w:rPr>
      </w:pPr>
      <w:r w:rsidRPr="00711418">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8D6DD3" w:rsidRPr="008D6DD3" w:rsidRDefault="008D6DD3" w:rsidP="008D6DD3">
      <w:pPr>
        <w:suppressAutoHyphens/>
        <w:spacing w:after="0" w:line="240" w:lineRule="auto"/>
        <w:ind w:left="426"/>
        <w:jc w:val="both"/>
        <w:rPr>
          <w:rFonts w:ascii="Arial" w:hAnsi="Arial" w:cs="Arial"/>
          <w:bCs/>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SEXTA - DAS RESPONSABILIDADES</w:t>
      </w:r>
    </w:p>
    <w:p w:rsidR="00711418" w:rsidRPr="00711418" w:rsidRDefault="00711418" w:rsidP="00711418">
      <w:pPr>
        <w:rPr>
          <w:rFonts w:ascii="Arial" w:hAnsi="Arial" w:cs="Arial"/>
          <w:sz w:val="18"/>
          <w:szCs w:val="18"/>
        </w:rPr>
      </w:pPr>
    </w:p>
    <w:p w:rsidR="00711418" w:rsidRPr="00711418" w:rsidRDefault="00711418" w:rsidP="00711418">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711418">
        <w:rPr>
          <w:rFonts w:ascii="Arial" w:hAnsi="Arial" w:cs="Arial"/>
          <w:b/>
          <w:bCs/>
          <w:sz w:val="18"/>
          <w:szCs w:val="18"/>
        </w:rPr>
        <w:t>Responsabilidades da DETENTORA: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Executar o objeto de acordo com o disposto na cláusula terceira (Da Forma de Execução) da presente Ata.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Manter, durante a execução do objeto, todas as condições de habilitação previstas no Edital e em compatibilidade com as obrigações assumidas.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por eventuais danos causados à Administração ou a terceiros, decorrentes de sua culpa ou dolo na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pelos custos inerentes a encargos tributários, sociais, fiscais, trabalhistas, previdenciários, securitários e de gerenciamento, resultantes da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 xml:space="preserve">Exigir do órgão requisitante </w:t>
      </w:r>
      <w:r w:rsidRPr="00711418">
        <w:rPr>
          <w:rFonts w:ascii="Arial" w:hAnsi="Arial" w:cs="Arial"/>
          <w:sz w:val="18"/>
          <w:szCs w:val="18"/>
        </w:rPr>
        <w:t xml:space="preserve">a Solicitação e a respectiva Nota de Empenho de Despesa </w:t>
      </w:r>
      <w:r w:rsidRPr="00711418">
        <w:rPr>
          <w:rFonts w:ascii="Arial" w:hAnsi="Arial" w:cs="Arial"/>
          <w:bCs/>
          <w:sz w:val="18"/>
          <w:szCs w:val="18"/>
        </w:rPr>
        <w:t>para a efetiva liberação dos serviços solicitados.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Responsabilizar-se pelo envio e frete das mercadorias.</w:t>
      </w:r>
    </w:p>
    <w:p w:rsidR="00711418" w:rsidRPr="00711418" w:rsidRDefault="00711418" w:rsidP="00711418">
      <w:pPr>
        <w:tabs>
          <w:tab w:val="left" w:pos="567"/>
        </w:tabs>
        <w:ind w:left="567"/>
        <w:jc w:val="both"/>
        <w:rPr>
          <w:rFonts w:ascii="Arial" w:hAnsi="Arial" w:cs="Arial"/>
          <w:bCs/>
          <w:sz w:val="18"/>
          <w:szCs w:val="18"/>
        </w:rPr>
      </w:pPr>
    </w:p>
    <w:p w:rsidR="00711418" w:rsidRPr="00711418" w:rsidRDefault="00711418" w:rsidP="00711418">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711418">
        <w:rPr>
          <w:rFonts w:ascii="Arial" w:hAnsi="Arial" w:cs="Arial"/>
          <w:bCs/>
          <w:sz w:val="18"/>
          <w:szCs w:val="18"/>
        </w:rPr>
        <w:t xml:space="preserve">Responsabilidades do </w:t>
      </w:r>
      <w:r w:rsidRPr="00711418">
        <w:rPr>
          <w:rFonts w:ascii="Arial" w:hAnsi="Arial" w:cs="Arial"/>
          <w:sz w:val="18"/>
          <w:szCs w:val="18"/>
        </w:rPr>
        <w:t>órgão gerenciador</w:t>
      </w:r>
      <w:r w:rsidRPr="00711418">
        <w:rPr>
          <w:rFonts w:ascii="Arial" w:hAnsi="Arial" w:cs="Arial"/>
          <w:bCs/>
          <w:sz w:val="18"/>
          <w:szCs w:val="18"/>
        </w:rPr>
        <w:t xml:space="preserve"> e dos órgãos participantes: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Tomar todas as providências necessárias à execução e à fiscalização do objeto.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Efetuar o pagamento à DETENTORA, de acordo com a cláusula quarta do presente instrumento.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Providenciar a publicação resumida da presente Ata até o quinto dia útil do mês seguinte ao de sua assinatura.</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Emitir a Solicitação e a respectiva Nota de Empenho de Despesa para que a DETENTORA proceda ao fornecimento dos serviços.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Convocar a DETENTORA via fax, e-mail ou telefone, para a retirada da Solicitação e da respectiva Nota de Empenho.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Comunicar à DETENTORA qualquer falha apresentada nos produtos fornecidos, exigindo-lhe a imediata correção.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Conduzir eventuais procedimentos administrativos de renegociação de preços registrados, para fins de adequação às novas condições de mercado.</w:t>
      </w:r>
    </w:p>
    <w:p w:rsidR="00711418" w:rsidRPr="00711418" w:rsidRDefault="00711418" w:rsidP="00711418">
      <w:pPr>
        <w:tabs>
          <w:tab w:val="left" w:pos="0"/>
          <w:tab w:val="left" w:pos="536"/>
          <w:tab w:val="left" w:pos="2270"/>
          <w:tab w:val="left" w:pos="4294"/>
        </w:tabs>
        <w:rPr>
          <w:rFonts w:ascii="Arial" w:hAnsi="Arial" w:cs="Arial"/>
          <w:b/>
          <w:bCs/>
          <w:sz w:val="18"/>
          <w:szCs w:val="18"/>
        </w:rPr>
      </w:pPr>
    </w:p>
    <w:p w:rsidR="00711418" w:rsidRPr="00711418" w:rsidRDefault="00711418" w:rsidP="00711418">
      <w:pPr>
        <w:pStyle w:val="Ttulo3"/>
        <w:tabs>
          <w:tab w:val="left" w:pos="0"/>
          <w:tab w:val="left" w:pos="1134"/>
        </w:tabs>
        <w:jc w:val="left"/>
        <w:rPr>
          <w:rFonts w:ascii="Arial" w:hAnsi="Arial" w:cs="Arial"/>
          <w:b/>
          <w:sz w:val="18"/>
          <w:szCs w:val="18"/>
        </w:rPr>
      </w:pPr>
      <w:r w:rsidRPr="00711418">
        <w:rPr>
          <w:rFonts w:ascii="Arial" w:hAnsi="Arial" w:cs="Arial"/>
          <w:b/>
          <w:sz w:val="18"/>
          <w:szCs w:val="18"/>
        </w:rPr>
        <w:t>CLÁUSULA SÉTIMA – DAS SANÇÕES</w:t>
      </w:r>
    </w:p>
    <w:p w:rsidR="00711418" w:rsidRPr="00711418" w:rsidRDefault="00711418" w:rsidP="00711418">
      <w:pPr>
        <w:rPr>
          <w:rFonts w:ascii="Arial" w:hAnsi="Arial" w:cs="Arial"/>
          <w:sz w:val="18"/>
          <w:szCs w:val="18"/>
        </w:rPr>
      </w:pPr>
    </w:p>
    <w:p w:rsidR="00711418" w:rsidRPr="00711418" w:rsidRDefault="00711418" w:rsidP="00711418">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11418" w:rsidRPr="00711418" w:rsidRDefault="00711418" w:rsidP="00711418">
      <w:pPr>
        <w:pStyle w:val="Estilo1"/>
        <w:tabs>
          <w:tab w:val="left" w:pos="426"/>
        </w:tabs>
        <w:spacing w:after="0" w:line="240" w:lineRule="auto"/>
        <w:ind w:left="426"/>
        <w:rPr>
          <w:rFonts w:ascii="Arial" w:hAnsi="Arial" w:cs="Arial"/>
          <w:sz w:val="18"/>
          <w:szCs w:val="18"/>
        </w:rPr>
      </w:pPr>
    </w:p>
    <w:p w:rsidR="00711418" w:rsidRPr="008D6DD3" w:rsidRDefault="00711418" w:rsidP="008D6DD3">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O atraso injustificado na entrega do objeto sujeitará a DETENTORA à multa de mora, no valor de R$ 50,00</w:t>
      </w:r>
      <w:r w:rsidRPr="00711418">
        <w:rPr>
          <w:rFonts w:ascii="Arial" w:hAnsi="Arial" w:cs="Arial"/>
          <w:b/>
          <w:sz w:val="18"/>
          <w:szCs w:val="18"/>
        </w:rPr>
        <w:t xml:space="preserve"> </w:t>
      </w:r>
      <w:r w:rsidRPr="00711418">
        <w:rPr>
          <w:rFonts w:ascii="Arial" w:hAnsi="Arial" w:cs="Arial"/>
          <w:sz w:val="18"/>
          <w:szCs w:val="18"/>
        </w:rPr>
        <w:t xml:space="preserve">(cinqüenta reais) por dia de atraso, por item, até o limite de 20% (vinte por cento) do total registrado. </w:t>
      </w:r>
    </w:p>
    <w:p w:rsidR="00711418" w:rsidRPr="008D6DD3" w:rsidRDefault="00711418" w:rsidP="008D6DD3">
      <w:pPr>
        <w:numPr>
          <w:ilvl w:val="2"/>
          <w:numId w:val="19"/>
        </w:numPr>
        <w:tabs>
          <w:tab w:val="left" w:pos="567"/>
        </w:tabs>
        <w:spacing w:after="0" w:line="240" w:lineRule="auto"/>
        <w:ind w:left="567" w:hanging="567"/>
        <w:jc w:val="both"/>
        <w:rPr>
          <w:rFonts w:ascii="Arial" w:hAnsi="Arial" w:cs="Arial"/>
          <w:sz w:val="18"/>
          <w:szCs w:val="18"/>
        </w:rPr>
      </w:pPr>
      <w:r w:rsidRPr="00711418">
        <w:rPr>
          <w:rFonts w:ascii="Arial" w:hAnsi="Arial" w:cs="Arial"/>
          <w:sz w:val="18"/>
          <w:szCs w:val="18"/>
        </w:rPr>
        <w:t>A multa aludida acima não impede que o</w:t>
      </w:r>
      <w:r w:rsidRPr="00711418">
        <w:rPr>
          <w:rFonts w:ascii="Arial" w:hAnsi="Arial" w:cs="Arial"/>
          <w:bCs/>
          <w:sz w:val="18"/>
          <w:szCs w:val="18"/>
        </w:rPr>
        <w:t xml:space="preserve"> Município </w:t>
      </w:r>
      <w:r w:rsidRPr="00711418">
        <w:rPr>
          <w:rFonts w:ascii="Arial" w:hAnsi="Arial" w:cs="Arial"/>
          <w:sz w:val="18"/>
          <w:szCs w:val="18"/>
        </w:rPr>
        <w:t>aplique as outras sanções previstas em Lei.</w:t>
      </w:r>
    </w:p>
    <w:p w:rsidR="00711418" w:rsidRPr="00711418" w:rsidRDefault="00711418" w:rsidP="00711418">
      <w:pPr>
        <w:pStyle w:val="Corpodetexto310"/>
        <w:numPr>
          <w:ilvl w:val="1"/>
          <w:numId w:val="19"/>
        </w:numPr>
        <w:ind w:left="426" w:hanging="426"/>
        <w:rPr>
          <w:color w:val="auto"/>
          <w:sz w:val="18"/>
          <w:szCs w:val="18"/>
        </w:rPr>
      </w:pPr>
      <w:r w:rsidRPr="00711418">
        <w:rPr>
          <w:color w:val="auto"/>
          <w:sz w:val="18"/>
          <w:szCs w:val="18"/>
        </w:rPr>
        <w:t>Na aplicação das penalidades serão admitidos os recursos previstos em lei, garantido o contraditório e a ampla defesa.</w:t>
      </w:r>
    </w:p>
    <w:p w:rsidR="00711418" w:rsidRPr="00711418" w:rsidRDefault="00711418" w:rsidP="008D6DD3">
      <w:pPr>
        <w:jc w:val="both"/>
        <w:rPr>
          <w:rFonts w:ascii="Arial" w:hAnsi="Arial" w:cs="Arial"/>
          <w:sz w:val="18"/>
          <w:szCs w:val="18"/>
        </w:rPr>
      </w:pPr>
    </w:p>
    <w:p w:rsidR="00711418" w:rsidRPr="008D6DD3" w:rsidRDefault="00711418" w:rsidP="008D6DD3">
      <w:pPr>
        <w:tabs>
          <w:tab w:val="left" w:pos="1134"/>
        </w:tabs>
        <w:jc w:val="both"/>
        <w:rPr>
          <w:rFonts w:ascii="Arial" w:hAnsi="Arial" w:cs="Arial"/>
          <w:b/>
          <w:sz w:val="18"/>
          <w:szCs w:val="18"/>
        </w:rPr>
      </w:pPr>
      <w:r w:rsidRPr="00711418">
        <w:rPr>
          <w:rFonts w:ascii="Arial" w:hAnsi="Arial" w:cs="Arial"/>
          <w:b/>
          <w:bCs/>
          <w:sz w:val="18"/>
          <w:szCs w:val="18"/>
        </w:rPr>
        <w:t>CLÁUSULA OITAVA –</w:t>
      </w:r>
      <w:r w:rsidRPr="00711418">
        <w:rPr>
          <w:rFonts w:ascii="Arial" w:hAnsi="Arial" w:cs="Arial"/>
          <w:b/>
          <w:sz w:val="18"/>
          <w:szCs w:val="18"/>
        </w:rPr>
        <w:t xml:space="preserve"> DO CANCELAMENTO DO REGISTRO DE PREÇOS</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registro do fornecedor será cancelado quando o mesmo:</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Descumprir as condições da ata de registro de preços.</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Não retirar a nota de empenho ou instrumento equivalente no prazo estabelecido pela Administração, sem justificativa aceitável.</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Não aceitar reduzir o seu preço registrado, na hipótese deste se tornar superior àqueles praticados no mercado. </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Sofrer sanção prevista nos </w:t>
      </w:r>
      <w:hyperlink r:id="rId8" w:anchor="art87iii" w:history="1">
        <w:r w:rsidRPr="00711418">
          <w:rPr>
            <w:rStyle w:val="Hyperlink"/>
            <w:rFonts w:cs="Arial"/>
            <w:sz w:val="18"/>
            <w:szCs w:val="18"/>
          </w:rPr>
          <w:t>inciso III ou IV do caput do art. 87 da Lei nº 8.666/93</w:t>
        </w:r>
      </w:hyperlink>
      <w:r w:rsidRPr="00711418">
        <w:rPr>
          <w:rFonts w:cs="Arial"/>
          <w:sz w:val="18"/>
          <w:szCs w:val="18"/>
        </w:rPr>
        <w:t xml:space="preserve">, ou no </w:t>
      </w:r>
      <w:hyperlink r:id="rId9" w:anchor="art7" w:history="1">
        <w:r w:rsidRPr="00711418">
          <w:rPr>
            <w:rStyle w:val="Hyperlink"/>
            <w:rFonts w:cs="Arial"/>
            <w:sz w:val="18"/>
            <w:szCs w:val="18"/>
          </w:rPr>
          <w:t>art. 7</w:t>
        </w:r>
        <w:r w:rsidRPr="00711418">
          <w:rPr>
            <w:rStyle w:val="Hyperlink"/>
            <w:rFonts w:cs="Arial"/>
            <w:strike/>
            <w:sz w:val="18"/>
            <w:szCs w:val="18"/>
          </w:rPr>
          <w:t>º</w:t>
        </w:r>
        <w:r w:rsidRPr="00711418">
          <w:rPr>
            <w:rStyle w:val="Hyperlink"/>
            <w:rFonts w:cs="Arial"/>
            <w:sz w:val="18"/>
            <w:szCs w:val="18"/>
          </w:rPr>
          <w:t xml:space="preserve"> da Lei n</w:t>
        </w:r>
        <w:r w:rsidRPr="00711418">
          <w:rPr>
            <w:rStyle w:val="Hyperlink"/>
            <w:rFonts w:cs="Arial"/>
            <w:strike/>
            <w:sz w:val="18"/>
            <w:szCs w:val="18"/>
          </w:rPr>
          <w:t>º</w:t>
        </w:r>
        <w:r w:rsidRPr="00711418">
          <w:rPr>
            <w:rStyle w:val="Hyperlink"/>
            <w:rFonts w:cs="Arial"/>
            <w:sz w:val="18"/>
            <w:szCs w:val="18"/>
          </w:rPr>
          <w:t xml:space="preserve"> 10.520/2002</w:t>
        </w:r>
      </w:hyperlink>
      <w:r w:rsidRPr="00711418">
        <w:rPr>
          <w:rFonts w:cs="Arial"/>
          <w:sz w:val="18"/>
          <w:szCs w:val="18"/>
        </w:rPr>
        <w:t>.</w:t>
      </w:r>
    </w:p>
    <w:p w:rsidR="00711418" w:rsidRPr="00711418" w:rsidRDefault="00711418" w:rsidP="00711418">
      <w:pPr>
        <w:pStyle w:val="Corpodetexto"/>
        <w:numPr>
          <w:ilvl w:val="2"/>
          <w:numId w:val="20"/>
        </w:numPr>
        <w:tabs>
          <w:tab w:val="clear" w:pos="708"/>
          <w:tab w:val="clear" w:pos="2270"/>
          <w:tab w:val="clear" w:pos="4294"/>
          <w:tab w:val="left" w:pos="567"/>
        </w:tabs>
        <w:ind w:left="567" w:hanging="567"/>
        <w:rPr>
          <w:rFonts w:cs="Arial"/>
          <w:sz w:val="18"/>
          <w:szCs w:val="18"/>
        </w:rPr>
      </w:pPr>
      <w:r w:rsidRPr="00711418">
        <w:rPr>
          <w:rFonts w:cs="Arial"/>
          <w:sz w:val="18"/>
          <w:szCs w:val="18"/>
        </w:rPr>
        <w:t>O cancelamento de registros nas hipóteses previstas nas alíneas “a”, “b” e “d” será formalizado por despacho do órgão gerenciador, assegurado o contraditório e a ampla defesa.</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 cancelamento do registro de preços poderá ocorrer por fato superveniente, decorrente de caso fortuito ou força maior, </w:t>
      </w:r>
      <w:r w:rsidRPr="00711418">
        <w:rPr>
          <w:rFonts w:cs="Arial"/>
          <w:sz w:val="18"/>
          <w:szCs w:val="18"/>
        </w:rPr>
        <w:lastRenderedPageBreak/>
        <w:t>que prejudique o cumprimento da ata, devidamente comprovados e justificados, por razão de interesse público ou a pedido do fornecedor.</w:t>
      </w: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Ttulo1"/>
        <w:tabs>
          <w:tab w:val="left" w:pos="0"/>
          <w:tab w:val="left" w:pos="1134"/>
        </w:tabs>
        <w:jc w:val="both"/>
        <w:rPr>
          <w:rFonts w:cs="Arial"/>
          <w:sz w:val="18"/>
          <w:szCs w:val="18"/>
        </w:rPr>
      </w:pPr>
      <w:r w:rsidRPr="00711418">
        <w:rPr>
          <w:rFonts w:cs="Arial"/>
          <w:sz w:val="18"/>
          <w:szCs w:val="18"/>
        </w:rPr>
        <w:t>CLÁUSULA NONA - CONDIÇÕES GERAIS</w:t>
      </w:r>
    </w:p>
    <w:p w:rsidR="00711418" w:rsidRPr="00711418" w:rsidRDefault="00711418" w:rsidP="00711418">
      <w:pPr>
        <w:pStyle w:val="Ttulo"/>
        <w:jc w:val="both"/>
        <w:rPr>
          <w:rFonts w:ascii="Arial" w:hAnsi="Arial" w:cs="Arial"/>
          <w:b w:val="0"/>
          <w:sz w:val="18"/>
          <w:szCs w:val="18"/>
        </w:rPr>
      </w:pP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11418" w:rsidRPr="00711418" w:rsidRDefault="00711418" w:rsidP="00711418">
      <w:pPr>
        <w:tabs>
          <w:tab w:val="left" w:pos="1134"/>
        </w:tabs>
        <w:jc w:val="both"/>
        <w:rPr>
          <w:rFonts w:ascii="Arial" w:hAnsi="Arial" w:cs="Arial"/>
          <w:sz w:val="18"/>
          <w:szCs w:val="18"/>
        </w:rPr>
      </w:pPr>
    </w:p>
    <w:p w:rsidR="00711418" w:rsidRPr="00711418" w:rsidRDefault="00711418" w:rsidP="00711418">
      <w:pPr>
        <w:pStyle w:val="Corpodetexto21"/>
        <w:tabs>
          <w:tab w:val="left" w:pos="0"/>
        </w:tabs>
        <w:rPr>
          <w:b/>
          <w:bCs/>
          <w:sz w:val="18"/>
          <w:szCs w:val="18"/>
        </w:rPr>
      </w:pPr>
      <w:r w:rsidRPr="00711418">
        <w:rPr>
          <w:b/>
          <w:bCs/>
          <w:sz w:val="18"/>
          <w:szCs w:val="18"/>
        </w:rPr>
        <w:t>CLÁUSULA DÉCIMA - DO FORO</w:t>
      </w:r>
    </w:p>
    <w:p w:rsidR="00711418" w:rsidRPr="00711418" w:rsidRDefault="00711418" w:rsidP="00711418">
      <w:pPr>
        <w:pStyle w:val="Corpodetexto21"/>
        <w:tabs>
          <w:tab w:val="left" w:pos="0"/>
        </w:tabs>
        <w:rPr>
          <w:b/>
          <w:sz w:val="18"/>
          <w:szCs w:val="18"/>
        </w:rPr>
      </w:pPr>
      <w:r w:rsidRPr="00711418">
        <w:rPr>
          <w:b/>
          <w:sz w:val="18"/>
          <w:szCs w:val="18"/>
        </w:rPr>
        <w:tab/>
      </w:r>
    </w:p>
    <w:p w:rsidR="00711418" w:rsidRPr="00711418" w:rsidRDefault="00711418" w:rsidP="00711418">
      <w:pPr>
        <w:pStyle w:val="Corpodetexto21"/>
        <w:numPr>
          <w:ilvl w:val="1"/>
          <w:numId w:val="22"/>
        </w:numPr>
        <w:tabs>
          <w:tab w:val="left" w:pos="567"/>
        </w:tabs>
        <w:ind w:left="567" w:hanging="567"/>
        <w:rPr>
          <w:sz w:val="18"/>
          <w:szCs w:val="18"/>
        </w:rPr>
      </w:pPr>
      <w:r w:rsidRPr="00711418">
        <w:rPr>
          <w:sz w:val="18"/>
          <w:szCs w:val="18"/>
        </w:rPr>
        <w:t xml:space="preserve">Fica eleito o foro da cidade de </w:t>
      </w:r>
      <w:proofErr w:type="spellStart"/>
      <w:r w:rsidRPr="00711418">
        <w:rPr>
          <w:sz w:val="18"/>
          <w:szCs w:val="18"/>
        </w:rPr>
        <w:t>Joaçaba</w:t>
      </w:r>
      <w:proofErr w:type="spellEnd"/>
      <w:r w:rsidRPr="00711418">
        <w:rPr>
          <w:sz w:val="18"/>
          <w:szCs w:val="18"/>
        </w:rPr>
        <w:t xml:space="preserve"> (SC) para dirimir questões oriundas deste instrumento, renunciando as partes, a qualquer outro que lhes possa ser mais favorável.</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r w:rsidRPr="00711418">
        <w:rPr>
          <w:sz w:val="18"/>
          <w:szCs w:val="18"/>
        </w:rPr>
        <w:t>E, por estarem acordes, firmam o presente instrumento, juntamente com as testemunhas, em 04 (quatro) vias de igual teor, para todos os efeitos de direito.</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p>
    <w:p w:rsidR="00711418" w:rsidRPr="00711418" w:rsidRDefault="00D34224" w:rsidP="00711418">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15 de agosto </w:t>
      </w:r>
      <w:r w:rsidR="00711418" w:rsidRPr="00711418">
        <w:rPr>
          <w:rFonts w:ascii="Arial" w:hAnsi="Arial" w:cs="Arial"/>
          <w:sz w:val="18"/>
          <w:szCs w:val="18"/>
        </w:rPr>
        <w:t>de 2017.</w:t>
      </w:r>
    </w:p>
    <w:p w:rsidR="00711418" w:rsidRPr="00711418" w:rsidRDefault="00711418" w:rsidP="00D34224">
      <w:pPr>
        <w:tabs>
          <w:tab w:val="left" w:pos="1134"/>
        </w:tabs>
        <w:rPr>
          <w:rFonts w:ascii="Arial" w:hAnsi="Arial" w:cs="Arial"/>
          <w:sz w:val="18"/>
          <w:szCs w:val="18"/>
        </w:rPr>
      </w:pPr>
    </w:p>
    <w:p w:rsidR="00711418" w:rsidRPr="00711418" w:rsidRDefault="00711418" w:rsidP="00711418">
      <w:pPr>
        <w:tabs>
          <w:tab w:val="left" w:pos="1134"/>
        </w:tabs>
        <w:jc w:val="center"/>
        <w:rPr>
          <w:rFonts w:ascii="Arial" w:hAnsi="Arial" w:cs="Arial"/>
          <w:sz w:val="18"/>
          <w:szCs w:val="18"/>
        </w:rPr>
      </w:pPr>
      <w:r w:rsidRPr="00711418">
        <w:rPr>
          <w:rFonts w:ascii="Arial" w:hAnsi="Arial" w:cs="Arial"/>
          <w:sz w:val="18"/>
          <w:szCs w:val="18"/>
        </w:rPr>
        <w:t>MUNICÍPIO DE JOAÇABA</w:t>
      </w:r>
    </w:p>
    <w:p w:rsidR="00711418" w:rsidRDefault="00711418" w:rsidP="00711418">
      <w:pPr>
        <w:tabs>
          <w:tab w:val="left" w:pos="1134"/>
        </w:tabs>
        <w:jc w:val="center"/>
        <w:rPr>
          <w:rFonts w:ascii="Arial" w:hAnsi="Arial" w:cs="Arial"/>
          <w:sz w:val="18"/>
          <w:szCs w:val="18"/>
        </w:rPr>
      </w:pPr>
      <w:r>
        <w:rPr>
          <w:rFonts w:ascii="Arial" w:hAnsi="Arial" w:cs="Arial"/>
          <w:sz w:val="18"/>
          <w:szCs w:val="18"/>
        </w:rPr>
        <w:t>Secretaria Municipal de Administração e Finanças</w:t>
      </w:r>
    </w:p>
    <w:p w:rsidR="00711418" w:rsidRPr="00711418" w:rsidRDefault="00711418" w:rsidP="00711418">
      <w:pPr>
        <w:tabs>
          <w:tab w:val="left" w:pos="1134"/>
        </w:tabs>
        <w:jc w:val="center"/>
        <w:rPr>
          <w:rFonts w:ascii="Arial" w:hAnsi="Arial" w:cs="Arial"/>
          <w:sz w:val="18"/>
          <w:szCs w:val="18"/>
        </w:rPr>
      </w:pPr>
      <w:r>
        <w:rPr>
          <w:rFonts w:ascii="Arial" w:hAnsi="Arial" w:cs="Arial"/>
          <w:sz w:val="18"/>
          <w:szCs w:val="18"/>
        </w:rPr>
        <w:t xml:space="preserve">Jorge Luiz </w:t>
      </w:r>
      <w:proofErr w:type="spellStart"/>
      <w:r>
        <w:rPr>
          <w:rFonts w:ascii="Arial" w:hAnsi="Arial" w:cs="Arial"/>
          <w:sz w:val="18"/>
          <w:szCs w:val="18"/>
        </w:rPr>
        <w:t>Dresch</w:t>
      </w:r>
      <w:proofErr w:type="spellEnd"/>
    </w:p>
    <w:p w:rsidR="00711418" w:rsidRPr="00711418" w:rsidRDefault="00711418" w:rsidP="00D34224">
      <w:pPr>
        <w:tabs>
          <w:tab w:val="left" w:pos="1134"/>
        </w:tabs>
        <w:rPr>
          <w:rFonts w:ascii="Arial" w:hAnsi="Arial" w:cs="Arial"/>
          <w:sz w:val="18"/>
          <w:szCs w:val="18"/>
        </w:rPr>
      </w:pPr>
    </w:p>
    <w:p w:rsidR="00711418" w:rsidRDefault="00590C42" w:rsidP="00711418">
      <w:pPr>
        <w:tabs>
          <w:tab w:val="left" w:pos="1134"/>
        </w:tabs>
        <w:jc w:val="center"/>
        <w:rPr>
          <w:rFonts w:ascii="Arial" w:hAnsi="Arial" w:cs="Arial"/>
          <w:sz w:val="18"/>
          <w:szCs w:val="18"/>
        </w:rPr>
      </w:pPr>
      <w:r>
        <w:rPr>
          <w:rFonts w:ascii="Arial" w:hAnsi="Arial" w:cs="Arial"/>
          <w:sz w:val="18"/>
          <w:szCs w:val="18"/>
        </w:rPr>
        <w:t>KLEIN &amp; BOESING MATERIAIS E SERVIÇOS ELETRICOS LTDA</w:t>
      </w:r>
    </w:p>
    <w:p w:rsidR="00590C42" w:rsidRPr="00711418" w:rsidRDefault="00590C42" w:rsidP="00711418">
      <w:pPr>
        <w:tabs>
          <w:tab w:val="left" w:pos="1134"/>
        </w:tabs>
        <w:jc w:val="center"/>
        <w:rPr>
          <w:rFonts w:ascii="Arial" w:hAnsi="Arial" w:cs="Arial"/>
          <w:sz w:val="18"/>
          <w:szCs w:val="18"/>
        </w:rPr>
      </w:pPr>
      <w:r>
        <w:rPr>
          <w:rFonts w:ascii="Arial" w:hAnsi="Arial" w:cs="Arial"/>
          <w:sz w:val="18"/>
          <w:szCs w:val="18"/>
        </w:rPr>
        <w:t>JAISON CLEIN</w:t>
      </w:r>
    </w:p>
    <w:p w:rsidR="00711418" w:rsidRPr="00711418" w:rsidRDefault="00711418" w:rsidP="00711418">
      <w:pPr>
        <w:tabs>
          <w:tab w:val="left" w:pos="1134"/>
        </w:tabs>
        <w:jc w:val="center"/>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r w:rsidRPr="00711418">
        <w:rPr>
          <w:rFonts w:ascii="Arial" w:hAnsi="Arial" w:cs="Arial"/>
          <w:sz w:val="18"/>
          <w:szCs w:val="18"/>
        </w:rPr>
        <w:t>Testemunhas:</w:t>
      </w:r>
    </w:p>
    <w:p w:rsidR="00711418" w:rsidRPr="00711418" w:rsidRDefault="00711418" w:rsidP="00711418">
      <w:pPr>
        <w:numPr>
          <w:ilvl w:val="0"/>
          <w:numId w:val="17"/>
        </w:numPr>
        <w:tabs>
          <w:tab w:val="left" w:pos="284"/>
        </w:tabs>
        <w:suppressAutoHyphens/>
        <w:spacing w:after="0" w:line="240" w:lineRule="auto"/>
        <w:ind w:left="284" w:hanging="284"/>
        <w:rPr>
          <w:rFonts w:ascii="Arial" w:hAnsi="Arial" w:cs="Arial"/>
          <w:sz w:val="18"/>
          <w:szCs w:val="18"/>
        </w:rPr>
      </w:pPr>
      <w:r w:rsidRPr="00711418">
        <w:rPr>
          <w:rFonts w:ascii="Arial" w:hAnsi="Arial" w:cs="Arial"/>
          <w:sz w:val="18"/>
          <w:szCs w:val="18"/>
        </w:rPr>
        <w:t xml:space="preserve"> _____________________</w:t>
      </w:r>
    </w:p>
    <w:p w:rsidR="00711418" w:rsidRPr="00711418" w:rsidRDefault="00711418" w:rsidP="002624C2">
      <w:pPr>
        <w:tabs>
          <w:tab w:val="left" w:pos="284"/>
        </w:tabs>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jc w:val="both"/>
        <w:rPr>
          <w:rFonts w:ascii="Arial" w:hAnsi="Arial" w:cs="Arial"/>
          <w:b/>
          <w:sz w:val="18"/>
          <w:szCs w:val="18"/>
        </w:rPr>
      </w:pPr>
      <w:r w:rsidRPr="00711418">
        <w:rPr>
          <w:rFonts w:ascii="Arial" w:hAnsi="Arial" w:cs="Arial"/>
          <w:sz w:val="18"/>
          <w:szCs w:val="18"/>
        </w:rPr>
        <w:t>______________________</w:t>
      </w:r>
    </w:p>
    <w:p w:rsidR="00711418" w:rsidRPr="00711418" w:rsidRDefault="00711418" w:rsidP="00711418">
      <w:pPr>
        <w:pStyle w:val="Ttulo3"/>
        <w:tabs>
          <w:tab w:val="clear" w:pos="0"/>
        </w:tabs>
        <w:ind w:left="870"/>
        <w:jc w:val="left"/>
        <w:rPr>
          <w:rFonts w:ascii="Arial" w:hAnsi="Arial" w:cs="Arial"/>
          <w:sz w:val="18"/>
          <w:szCs w:val="18"/>
        </w:rPr>
      </w:pPr>
    </w:p>
    <w:p w:rsidR="008D6DD3" w:rsidRDefault="008D6DD3"/>
    <w:sectPr w:rsidR="008D6DD3" w:rsidSect="008D6DD3">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42" w:rsidRDefault="00590C42" w:rsidP="00021C18">
      <w:pPr>
        <w:spacing w:after="0" w:line="240" w:lineRule="auto"/>
      </w:pPr>
      <w:r>
        <w:separator/>
      </w:r>
    </w:p>
  </w:endnote>
  <w:endnote w:type="continuationSeparator" w:id="1">
    <w:p w:rsidR="00590C42" w:rsidRDefault="00590C42" w:rsidP="00021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42" w:rsidRDefault="00590C42">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590C42" w:rsidRDefault="00590C42">
                <w:pPr>
                  <w:pStyle w:val="Rodap"/>
                </w:pPr>
                <w:r>
                  <w:rPr>
                    <w:rStyle w:val="Nmerodepgina"/>
                  </w:rPr>
                  <w:fldChar w:fldCharType="begin"/>
                </w:r>
                <w:r>
                  <w:rPr>
                    <w:rStyle w:val="Nmerodepgina"/>
                  </w:rPr>
                  <w:instrText xml:space="preserve"> PAGE </w:instrText>
                </w:r>
                <w:r>
                  <w:rPr>
                    <w:rStyle w:val="Nmerodepgina"/>
                  </w:rPr>
                  <w:fldChar w:fldCharType="separate"/>
                </w:r>
                <w:r w:rsidR="002624C2">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42" w:rsidRDefault="00590C42" w:rsidP="00021C18">
      <w:pPr>
        <w:spacing w:after="0" w:line="240" w:lineRule="auto"/>
      </w:pPr>
      <w:r>
        <w:separator/>
      </w:r>
    </w:p>
  </w:footnote>
  <w:footnote w:type="continuationSeparator" w:id="1">
    <w:p w:rsidR="00590C42" w:rsidRDefault="00590C42" w:rsidP="00021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42" w:rsidRPr="006948D2" w:rsidRDefault="00590C42" w:rsidP="008D6DD3">
    <w:pPr>
      <w:ind w:left="993"/>
      <w:rPr>
        <w:sz w:val="20"/>
      </w:rPr>
    </w:pPr>
    <w:r w:rsidRPr="00021C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1.75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90C42" w:rsidRPr="008966F9" w:rsidRDefault="00590C42" w:rsidP="008D6DD3">
    <w:pPr>
      <w:ind w:left="993"/>
      <w:rPr>
        <w:b/>
        <w:sz w:val="20"/>
      </w:rPr>
    </w:pPr>
    <w:r w:rsidRPr="008966F9">
      <w:rPr>
        <w:b/>
        <w:sz w:val="20"/>
      </w:rPr>
      <w:t>MUNICÍPIO DE JOAÇABA</w:t>
    </w:r>
  </w:p>
  <w:p w:rsidR="00590C42" w:rsidRDefault="00590C42" w:rsidP="008D6DD3">
    <w:pPr>
      <w:ind w:left="993"/>
      <w:rPr>
        <w:sz w:val="20"/>
      </w:rPr>
    </w:pPr>
  </w:p>
  <w:p w:rsidR="00590C42" w:rsidRDefault="00590C42" w:rsidP="008D6DD3">
    <w:pPr>
      <w:ind w:left="1276"/>
      <w:rPr>
        <w:sz w:val="20"/>
      </w:rPr>
    </w:pPr>
  </w:p>
  <w:p w:rsidR="00590C42" w:rsidRPr="000F6032" w:rsidRDefault="00590C42" w:rsidP="008D6DD3">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E26378"/>
    <w:multiLevelType w:val="multilevel"/>
    <w:tmpl w:val="A02C27B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510DAD"/>
    <w:multiLevelType w:val="multilevel"/>
    <w:tmpl w:val="57DA9CF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975B9C"/>
    <w:multiLevelType w:val="multilevel"/>
    <w:tmpl w:val="535425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7D85456"/>
    <w:multiLevelType w:val="multilevel"/>
    <w:tmpl w:val="26E2F6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BE69AA"/>
    <w:multiLevelType w:val="multilevel"/>
    <w:tmpl w:val="FB14B19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7">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6"/>
  </w:num>
  <w:num w:numId="9">
    <w:abstractNumId w:val="35"/>
  </w:num>
  <w:num w:numId="10">
    <w:abstractNumId w:val="27"/>
  </w:num>
  <w:num w:numId="11">
    <w:abstractNumId w:val="13"/>
  </w:num>
  <w:num w:numId="12">
    <w:abstractNumId w:val="9"/>
  </w:num>
  <w:num w:numId="13">
    <w:abstractNumId w:val="29"/>
  </w:num>
  <w:num w:numId="14">
    <w:abstractNumId w:val="23"/>
  </w:num>
  <w:num w:numId="15">
    <w:abstractNumId w:val="15"/>
  </w:num>
  <w:num w:numId="16">
    <w:abstractNumId w:val="16"/>
  </w:num>
  <w:num w:numId="17">
    <w:abstractNumId w:val="11"/>
  </w:num>
  <w:num w:numId="18">
    <w:abstractNumId w:val="21"/>
  </w:num>
  <w:num w:numId="19">
    <w:abstractNumId w:val="34"/>
  </w:num>
  <w:num w:numId="20">
    <w:abstractNumId w:val="36"/>
  </w:num>
  <w:num w:numId="21">
    <w:abstractNumId w:val="12"/>
  </w:num>
  <w:num w:numId="22">
    <w:abstractNumId w:val="19"/>
  </w:num>
  <w:num w:numId="23">
    <w:abstractNumId w:val="32"/>
  </w:num>
  <w:num w:numId="24">
    <w:abstractNumId w:val="8"/>
  </w:num>
  <w:num w:numId="25">
    <w:abstractNumId w:val="24"/>
  </w:num>
  <w:num w:numId="26">
    <w:abstractNumId w:val="17"/>
  </w:num>
  <w:num w:numId="27">
    <w:abstractNumId w:val="37"/>
  </w:num>
  <w:num w:numId="28">
    <w:abstractNumId w:val="33"/>
  </w:num>
  <w:num w:numId="29">
    <w:abstractNumId w:val="10"/>
  </w:num>
  <w:num w:numId="30">
    <w:abstractNumId w:val="30"/>
  </w:num>
  <w:num w:numId="31">
    <w:abstractNumId w:val="7"/>
  </w:num>
  <w:num w:numId="32">
    <w:abstractNumId w:val="28"/>
  </w:num>
  <w:num w:numId="33">
    <w:abstractNumId w:val="31"/>
  </w:num>
  <w:num w:numId="34">
    <w:abstractNumId w:val="22"/>
  </w:num>
  <w:num w:numId="35">
    <w:abstractNumId w:val="14"/>
  </w:num>
  <w:num w:numId="36">
    <w:abstractNumId w:val="18"/>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11418"/>
    <w:rsid w:val="00021C18"/>
    <w:rsid w:val="001438C6"/>
    <w:rsid w:val="00146CFF"/>
    <w:rsid w:val="002624C2"/>
    <w:rsid w:val="00590C42"/>
    <w:rsid w:val="00711418"/>
    <w:rsid w:val="007C169A"/>
    <w:rsid w:val="0087092E"/>
    <w:rsid w:val="008D6DD3"/>
    <w:rsid w:val="00915C79"/>
    <w:rsid w:val="00B35026"/>
    <w:rsid w:val="00D34224"/>
    <w:rsid w:val="00E21BDC"/>
    <w:rsid w:val="00E943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18"/>
  </w:style>
  <w:style w:type="paragraph" w:styleId="Ttulo1">
    <w:name w:val="heading 1"/>
    <w:basedOn w:val="Normal"/>
    <w:next w:val="Normal"/>
    <w:link w:val="Ttulo1Char"/>
    <w:qFormat/>
    <w:rsid w:val="0071141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1141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1141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11418"/>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11418"/>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11418"/>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11418"/>
    <w:pPr>
      <w:tabs>
        <w:tab w:val="num" w:pos="0"/>
      </w:tabs>
      <w:outlineLvl w:val="6"/>
    </w:pPr>
    <w:rPr>
      <w:rFonts w:cs="Times New Roman"/>
      <w:b/>
      <w:sz w:val="21"/>
      <w:szCs w:val="21"/>
    </w:rPr>
  </w:style>
  <w:style w:type="paragraph" w:styleId="Ttulo8">
    <w:name w:val="heading 8"/>
    <w:basedOn w:val="Normal"/>
    <w:next w:val="Normal"/>
    <w:link w:val="Ttulo8Char"/>
    <w:qFormat/>
    <w:rsid w:val="00711418"/>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11418"/>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418"/>
    <w:rPr>
      <w:rFonts w:ascii="Arial" w:eastAsia="Times New Roman" w:hAnsi="Arial" w:cs="Times New Roman"/>
      <w:b/>
      <w:sz w:val="24"/>
      <w:szCs w:val="20"/>
      <w:lang w:eastAsia="ar-SA"/>
    </w:rPr>
  </w:style>
  <w:style w:type="character" w:customStyle="1" w:styleId="Ttulo2Char">
    <w:name w:val="Título 2 Char"/>
    <w:basedOn w:val="Fontepargpadro"/>
    <w:link w:val="Ttulo2"/>
    <w:rsid w:val="0071141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1141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11418"/>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11418"/>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11418"/>
    <w:rPr>
      <w:rFonts w:ascii="Times New Roman" w:eastAsia="Times New Roman" w:hAnsi="Times New Roman" w:cs="Times New Roman"/>
      <w:b/>
      <w:lang w:eastAsia="ar-SA"/>
    </w:rPr>
  </w:style>
  <w:style w:type="paragraph" w:customStyle="1" w:styleId="Captulo">
    <w:name w:val="Capítulo"/>
    <w:basedOn w:val="Normal"/>
    <w:next w:val="Corpodetexto"/>
    <w:rsid w:val="00711418"/>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71141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711418"/>
    <w:rPr>
      <w:rFonts w:ascii="Arial" w:eastAsia="Times New Roman" w:hAnsi="Arial" w:cs="Times New Roman"/>
      <w:bCs/>
      <w:szCs w:val="20"/>
      <w:lang w:eastAsia="ar-SA"/>
    </w:rPr>
  </w:style>
  <w:style w:type="character" w:customStyle="1" w:styleId="Ttulo7Char">
    <w:name w:val="Título 7 Char"/>
    <w:basedOn w:val="Fontepargpadro"/>
    <w:link w:val="Ttulo7"/>
    <w:rsid w:val="00711418"/>
    <w:rPr>
      <w:rFonts w:ascii="Arial" w:eastAsia="MS Mincho" w:hAnsi="Arial" w:cs="Times New Roman"/>
      <w:b/>
      <w:bCs/>
      <w:sz w:val="21"/>
      <w:szCs w:val="21"/>
      <w:lang w:eastAsia="ar-SA"/>
    </w:rPr>
  </w:style>
  <w:style w:type="character" w:customStyle="1" w:styleId="Ttulo8Char">
    <w:name w:val="Título 8 Char"/>
    <w:basedOn w:val="Fontepargpadro"/>
    <w:link w:val="Ttulo8"/>
    <w:rsid w:val="00711418"/>
    <w:rPr>
      <w:rFonts w:ascii="Arial" w:eastAsia="Times New Roman" w:hAnsi="Arial" w:cs="Times New Roman"/>
      <w:b/>
      <w:sz w:val="20"/>
      <w:szCs w:val="20"/>
      <w:lang w:eastAsia="ar-SA"/>
    </w:rPr>
  </w:style>
  <w:style w:type="character" w:customStyle="1" w:styleId="Ttulo9Char">
    <w:name w:val="Título 9 Char"/>
    <w:basedOn w:val="Fontepargpadro"/>
    <w:link w:val="Ttulo9"/>
    <w:rsid w:val="00711418"/>
    <w:rPr>
      <w:rFonts w:ascii="Arial Narrow" w:eastAsia="Times New Roman" w:hAnsi="Arial Narrow" w:cs="Arial"/>
      <w:b/>
      <w:sz w:val="20"/>
      <w:szCs w:val="20"/>
      <w:lang w:eastAsia="ar-SA"/>
    </w:rPr>
  </w:style>
  <w:style w:type="character" w:customStyle="1" w:styleId="WW8Num5z2">
    <w:name w:val="WW8Num5z2"/>
    <w:rsid w:val="00711418"/>
    <w:rPr>
      <w:b w:val="0"/>
      <w:i w:val="0"/>
    </w:rPr>
  </w:style>
  <w:style w:type="character" w:customStyle="1" w:styleId="WW8Num6z1">
    <w:name w:val="WW8Num6z1"/>
    <w:rsid w:val="00711418"/>
    <w:rPr>
      <w:b w:val="0"/>
    </w:rPr>
  </w:style>
  <w:style w:type="character" w:customStyle="1" w:styleId="WW8Num10z0">
    <w:name w:val="WW8Num10z0"/>
    <w:rsid w:val="00711418"/>
    <w:rPr>
      <w:rFonts w:ascii="Wingdings" w:hAnsi="Wingdings"/>
    </w:rPr>
  </w:style>
  <w:style w:type="character" w:customStyle="1" w:styleId="WW8Num11z1">
    <w:name w:val="WW8Num11z1"/>
    <w:rsid w:val="00711418"/>
    <w:rPr>
      <w:rFonts w:ascii="Courier New" w:hAnsi="Courier New" w:cs="Courier New"/>
    </w:rPr>
  </w:style>
  <w:style w:type="character" w:customStyle="1" w:styleId="WW8Num11z2">
    <w:name w:val="WW8Num11z2"/>
    <w:rsid w:val="00711418"/>
    <w:rPr>
      <w:b w:val="0"/>
      <w:i w:val="0"/>
    </w:rPr>
  </w:style>
  <w:style w:type="character" w:customStyle="1" w:styleId="WW8Num16z0">
    <w:name w:val="WW8Num16z0"/>
    <w:rsid w:val="00711418"/>
    <w:rPr>
      <w:b/>
    </w:rPr>
  </w:style>
  <w:style w:type="character" w:customStyle="1" w:styleId="WW8Num16z2">
    <w:name w:val="WW8Num16z2"/>
    <w:rsid w:val="00711418"/>
    <w:rPr>
      <w:b w:val="0"/>
    </w:rPr>
  </w:style>
  <w:style w:type="character" w:customStyle="1" w:styleId="WW8Num18z0">
    <w:name w:val="WW8Num18z0"/>
    <w:rsid w:val="00711418"/>
    <w:rPr>
      <w:rFonts w:ascii="Symbol" w:hAnsi="Symbol"/>
    </w:rPr>
  </w:style>
  <w:style w:type="character" w:customStyle="1" w:styleId="WW8Num23z0">
    <w:name w:val="WW8Num23z0"/>
    <w:rsid w:val="00711418"/>
    <w:rPr>
      <w:rFonts w:ascii="Wingdings" w:hAnsi="Wingdings"/>
    </w:rPr>
  </w:style>
  <w:style w:type="character" w:customStyle="1" w:styleId="Absatz-Standardschriftart">
    <w:name w:val="Absatz-Standardschriftart"/>
    <w:rsid w:val="00711418"/>
  </w:style>
  <w:style w:type="character" w:customStyle="1" w:styleId="WW-Absatz-Standardschriftart">
    <w:name w:val="WW-Absatz-Standardschriftart"/>
    <w:rsid w:val="00711418"/>
  </w:style>
  <w:style w:type="character" w:customStyle="1" w:styleId="WW8Num19z0">
    <w:name w:val="WW8Num19z0"/>
    <w:rsid w:val="00711418"/>
    <w:rPr>
      <w:rFonts w:ascii="Symbol" w:hAnsi="Symbol"/>
    </w:rPr>
  </w:style>
  <w:style w:type="character" w:customStyle="1" w:styleId="WW8Num24z0">
    <w:name w:val="WW8Num24z0"/>
    <w:rsid w:val="00711418"/>
    <w:rPr>
      <w:rFonts w:ascii="Wingdings" w:hAnsi="Wingdings"/>
    </w:rPr>
  </w:style>
  <w:style w:type="character" w:customStyle="1" w:styleId="WW-Absatz-Standardschriftart1">
    <w:name w:val="WW-Absatz-Standardschriftart1"/>
    <w:rsid w:val="00711418"/>
  </w:style>
  <w:style w:type="character" w:customStyle="1" w:styleId="Fontepargpadro2">
    <w:name w:val="Fonte parág. padrão2"/>
    <w:rsid w:val="00711418"/>
  </w:style>
  <w:style w:type="character" w:customStyle="1" w:styleId="WW8Num4z0">
    <w:name w:val="WW8Num4z0"/>
    <w:rsid w:val="00711418"/>
    <w:rPr>
      <w:rFonts w:ascii="Wingdings" w:hAnsi="Wingdings"/>
    </w:rPr>
  </w:style>
  <w:style w:type="character" w:customStyle="1" w:styleId="WW8Num7z2">
    <w:name w:val="WW8Num7z2"/>
    <w:rsid w:val="00711418"/>
    <w:rPr>
      <w:b w:val="0"/>
      <w:i w:val="0"/>
    </w:rPr>
  </w:style>
  <w:style w:type="character" w:customStyle="1" w:styleId="WW8Num15z1">
    <w:name w:val="WW8Num15z1"/>
    <w:rsid w:val="00711418"/>
    <w:rPr>
      <w:rFonts w:ascii="Courier New" w:hAnsi="Courier New"/>
    </w:rPr>
  </w:style>
  <w:style w:type="character" w:customStyle="1" w:styleId="WW8Num16z1">
    <w:name w:val="WW8Num16z1"/>
    <w:rsid w:val="00711418"/>
    <w:rPr>
      <w:b w:val="0"/>
    </w:rPr>
  </w:style>
  <w:style w:type="character" w:customStyle="1" w:styleId="WW8Num20z0">
    <w:name w:val="WW8Num20z0"/>
    <w:rsid w:val="00711418"/>
    <w:rPr>
      <w:rFonts w:ascii="Wingdings" w:hAnsi="Wingdings"/>
    </w:rPr>
  </w:style>
  <w:style w:type="character" w:customStyle="1" w:styleId="WW8Num20z1">
    <w:name w:val="WW8Num20z1"/>
    <w:rsid w:val="00711418"/>
    <w:rPr>
      <w:rFonts w:ascii="Courier New" w:hAnsi="Courier New" w:cs="Courier New"/>
    </w:rPr>
  </w:style>
  <w:style w:type="character" w:customStyle="1" w:styleId="WW8Num20z3">
    <w:name w:val="WW8Num20z3"/>
    <w:rsid w:val="00711418"/>
    <w:rPr>
      <w:rFonts w:ascii="Symbol" w:hAnsi="Symbol"/>
    </w:rPr>
  </w:style>
  <w:style w:type="character" w:customStyle="1" w:styleId="WW8Num21z1">
    <w:name w:val="WW8Num21z1"/>
    <w:rsid w:val="00711418"/>
    <w:rPr>
      <w:rFonts w:ascii="Courier New" w:hAnsi="Courier New" w:cs="Courier New"/>
    </w:rPr>
  </w:style>
  <w:style w:type="character" w:customStyle="1" w:styleId="WW8Num21z2">
    <w:name w:val="WW8Num21z2"/>
    <w:rsid w:val="00711418"/>
    <w:rPr>
      <w:rFonts w:ascii="Times New Roman" w:hAnsi="Times New Roman"/>
    </w:rPr>
  </w:style>
  <w:style w:type="character" w:customStyle="1" w:styleId="WW8Num25z0">
    <w:name w:val="WW8Num25z0"/>
    <w:rsid w:val="00711418"/>
    <w:rPr>
      <w:rFonts w:ascii="Arial" w:hAnsi="Arial"/>
      <w:b/>
      <w:color w:val="auto"/>
      <w:sz w:val="24"/>
    </w:rPr>
  </w:style>
  <w:style w:type="character" w:customStyle="1" w:styleId="WW8Num25z1">
    <w:name w:val="WW8Num25z1"/>
    <w:rsid w:val="00711418"/>
    <w:rPr>
      <w:b w:val="0"/>
    </w:rPr>
  </w:style>
  <w:style w:type="character" w:customStyle="1" w:styleId="WW8Num26z0">
    <w:name w:val="WW8Num26z0"/>
    <w:rsid w:val="00711418"/>
    <w:rPr>
      <w:sz w:val="24"/>
    </w:rPr>
  </w:style>
  <w:style w:type="character" w:customStyle="1" w:styleId="WW8Num31z0">
    <w:name w:val="WW8Num31z0"/>
    <w:rsid w:val="00711418"/>
    <w:rPr>
      <w:b/>
    </w:rPr>
  </w:style>
  <w:style w:type="character" w:customStyle="1" w:styleId="WW8Num31z2">
    <w:name w:val="WW8Num31z2"/>
    <w:rsid w:val="00711418"/>
    <w:rPr>
      <w:b w:val="0"/>
    </w:rPr>
  </w:style>
  <w:style w:type="character" w:customStyle="1" w:styleId="WW8Num36z0">
    <w:name w:val="WW8Num36z0"/>
    <w:rsid w:val="00711418"/>
    <w:rPr>
      <w:rFonts w:ascii="Symbol" w:hAnsi="Symbol"/>
    </w:rPr>
  </w:style>
  <w:style w:type="character" w:customStyle="1" w:styleId="WW8Num36z1">
    <w:name w:val="WW8Num36z1"/>
    <w:rsid w:val="00711418"/>
    <w:rPr>
      <w:rFonts w:ascii="Courier New" w:hAnsi="Courier New"/>
    </w:rPr>
  </w:style>
  <w:style w:type="character" w:customStyle="1" w:styleId="WW8Num36z2">
    <w:name w:val="WW8Num36z2"/>
    <w:rsid w:val="00711418"/>
    <w:rPr>
      <w:rFonts w:ascii="Wingdings" w:hAnsi="Wingdings"/>
    </w:rPr>
  </w:style>
  <w:style w:type="character" w:customStyle="1" w:styleId="WW8Num41z2">
    <w:name w:val="WW8Num41z2"/>
    <w:rsid w:val="00711418"/>
    <w:rPr>
      <w:b w:val="0"/>
      <w:i w:val="0"/>
    </w:rPr>
  </w:style>
  <w:style w:type="character" w:customStyle="1" w:styleId="WW8Num43z0">
    <w:name w:val="WW8Num43z0"/>
    <w:rsid w:val="00711418"/>
    <w:rPr>
      <w:rFonts w:ascii="Wingdings" w:hAnsi="Wingdings"/>
    </w:rPr>
  </w:style>
  <w:style w:type="character" w:customStyle="1" w:styleId="WW8Num43z1">
    <w:name w:val="WW8Num43z1"/>
    <w:rsid w:val="00711418"/>
    <w:rPr>
      <w:rFonts w:ascii="Courier New" w:hAnsi="Courier New" w:cs="Courier New"/>
    </w:rPr>
  </w:style>
  <w:style w:type="character" w:customStyle="1" w:styleId="WW8Num43z3">
    <w:name w:val="WW8Num43z3"/>
    <w:rsid w:val="00711418"/>
    <w:rPr>
      <w:rFonts w:ascii="Symbol" w:hAnsi="Symbol"/>
    </w:rPr>
  </w:style>
  <w:style w:type="character" w:customStyle="1" w:styleId="WW8Num44z1">
    <w:name w:val="WW8Num44z1"/>
    <w:rsid w:val="00711418"/>
    <w:rPr>
      <w:rFonts w:ascii="Times New Roman" w:eastAsia="Times New Roman" w:hAnsi="Times New Roman" w:cs="Times New Roman"/>
    </w:rPr>
  </w:style>
  <w:style w:type="character" w:customStyle="1" w:styleId="WW8Num45z0">
    <w:name w:val="WW8Num45z0"/>
    <w:rsid w:val="00711418"/>
    <w:rPr>
      <w:i w:val="0"/>
      <w:u w:val="none"/>
    </w:rPr>
  </w:style>
  <w:style w:type="character" w:customStyle="1" w:styleId="Fontepargpadro1">
    <w:name w:val="Fonte parág. padrão1"/>
    <w:rsid w:val="00711418"/>
  </w:style>
  <w:style w:type="character" w:customStyle="1" w:styleId="WW-Absatz-Standardschriftart11">
    <w:name w:val="WW-Absatz-Standardschriftart11"/>
    <w:rsid w:val="00711418"/>
  </w:style>
  <w:style w:type="character" w:customStyle="1" w:styleId="WW-Absatz-Standardschriftart111">
    <w:name w:val="WW-Absatz-Standardschriftart111"/>
    <w:rsid w:val="00711418"/>
  </w:style>
  <w:style w:type="character" w:customStyle="1" w:styleId="WW-Absatz-Standardschriftart1111">
    <w:name w:val="WW-Absatz-Standardschriftart1111"/>
    <w:rsid w:val="00711418"/>
  </w:style>
  <w:style w:type="character" w:customStyle="1" w:styleId="WW-Absatz-Standardschriftart11111">
    <w:name w:val="WW-Absatz-Standardschriftart11111"/>
    <w:rsid w:val="00711418"/>
  </w:style>
  <w:style w:type="character" w:customStyle="1" w:styleId="WW-Absatz-Standardschriftart111111">
    <w:name w:val="WW-Absatz-Standardschriftart111111"/>
    <w:rsid w:val="00711418"/>
  </w:style>
  <w:style w:type="character" w:customStyle="1" w:styleId="WW-Absatz-Standardschriftart1111111">
    <w:name w:val="WW-Absatz-Standardschriftart1111111"/>
    <w:rsid w:val="00711418"/>
  </w:style>
  <w:style w:type="character" w:customStyle="1" w:styleId="WW-Absatz-Standardschriftart11111111">
    <w:name w:val="WW-Absatz-Standardschriftart11111111"/>
    <w:rsid w:val="00711418"/>
  </w:style>
  <w:style w:type="character" w:customStyle="1" w:styleId="WW-Absatz-Standardschriftart111111111">
    <w:name w:val="WW-Absatz-Standardschriftart111111111"/>
    <w:rsid w:val="00711418"/>
  </w:style>
  <w:style w:type="character" w:customStyle="1" w:styleId="WW-Absatz-Standardschriftart1111111111">
    <w:name w:val="WW-Absatz-Standardschriftart1111111111"/>
    <w:rsid w:val="00711418"/>
  </w:style>
  <w:style w:type="character" w:customStyle="1" w:styleId="WW8Num9z2">
    <w:name w:val="WW8Num9z2"/>
    <w:rsid w:val="00711418"/>
    <w:rPr>
      <w:b w:val="0"/>
      <w:i w:val="0"/>
    </w:rPr>
  </w:style>
  <w:style w:type="character" w:customStyle="1" w:styleId="WW8Num11z0">
    <w:name w:val="WW8Num11z0"/>
    <w:rsid w:val="00711418"/>
    <w:rPr>
      <w:sz w:val="20"/>
      <w:szCs w:val="20"/>
    </w:rPr>
  </w:style>
  <w:style w:type="character" w:customStyle="1" w:styleId="WW-Absatz-Standardschriftart11111111111">
    <w:name w:val="WW-Absatz-Standardschriftart11111111111"/>
    <w:rsid w:val="00711418"/>
  </w:style>
  <w:style w:type="character" w:customStyle="1" w:styleId="WW-Absatz-Standardschriftart111111111111">
    <w:name w:val="WW-Absatz-Standardschriftart111111111111"/>
    <w:rsid w:val="00711418"/>
  </w:style>
  <w:style w:type="character" w:customStyle="1" w:styleId="WW-Absatz-Standardschriftart1111111111111">
    <w:name w:val="WW-Absatz-Standardschriftart1111111111111"/>
    <w:rsid w:val="00711418"/>
  </w:style>
  <w:style w:type="character" w:customStyle="1" w:styleId="WW-Absatz-Standardschriftart11111111111111">
    <w:name w:val="WW-Absatz-Standardschriftart11111111111111"/>
    <w:rsid w:val="00711418"/>
  </w:style>
  <w:style w:type="character" w:customStyle="1" w:styleId="WW8Num13z0">
    <w:name w:val="WW8Num13z0"/>
    <w:rsid w:val="00711418"/>
    <w:rPr>
      <w:sz w:val="20"/>
      <w:szCs w:val="20"/>
    </w:rPr>
  </w:style>
  <w:style w:type="character" w:customStyle="1" w:styleId="WW-Absatz-Standardschriftart111111111111111">
    <w:name w:val="WW-Absatz-Standardschriftart111111111111111"/>
    <w:rsid w:val="00711418"/>
  </w:style>
  <w:style w:type="character" w:customStyle="1" w:styleId="WW8Num1z0">
    <w:name w:val="WW8Num1z0"/>
    <w:rsid w:val="00711418"/>
    <w:rPr>
      <w:rFonts w:ascii="Arial" w:hAnsi="Arial" w:cs="Arial"/>
      <w:b w:val="0"/>
      <w:bCs w:val="0"/>
      <w:i w:val="0"/>
      <w:iCs w:val="0"/>
      <w:color w:val="auto"/>
      <w:sz w:val="20"/>
      <w:szCs w:val="20"/>
    </w:rPr>
  </w:style>
  <w:style w:type="character" w:customStyle="1" w:styleId="WW8Num3z0">
    <w:name w:val="WW8Num3z0"/>
    <w:rsid w:val="00711418"/>
    <w:rPr>
      <w:rFonts w:ascii="Wingdings" w:hAnsi="Wingdings"/>
    </w:rPr>
  </w:style>
  <w:style w:type="character" w:customStyle="1" w:styleId="WW8Num8z0">
    <w:name w:val="WW8Num8z0"/>
    <w:rsid w:val="00711418"/>
    <w:rPr>
      <w:b w:val="0"/>
      <w:i w:val="0"/>
    </w:rPr>
  </w:style>
  <w:style w:type="character" w:customStyle="1" w:styleId="WW8Num10z1">
    <w:name w:val="WW8Num10z1"/>
    <w:rsid w:val="00711418"/>
    <w:rPr>
      <w:rFonts w:ascii="Courier New" w:hAnsi="Courier New" w:cs="Courier New"/>
    </w:rPr>
  </w:style>
  <w:style w:type="character" w:customStyle="1" w:styleId="WW8Num10z3">
    <w:name w:val="WW8Num10z3"/>
    <w:rsid w:val="00711418"/>
    <w:rPr>
      <w:rFonts w:ascii="Symbol" w:hAnsi="Symbol"/>
    </w:rPr>
  </w:style>
  <w:style w:type="character" w:customStyle="1" w:styleId="WW8Num15z0">
    <w:name w:val="WW8Num15z0"/>
    <w:rsid w:val="00711418"/>
    <w:rPr>
      <w:rFonts w:ascii="Times New Roman" w:eastAsia="Times New Roman" w:hAnsi="Times New Roman" w:cs="Times New Roman"/>
    </w:rPr>
  </w:style>
  <w:style w:type="character" w:customStyle="1" w:styleId="WW8Num15z2">
    <w:name w:val="WW8Num15z2"/>
    <w:rsid w:val="00711418"/>
    <w:rPr>
      <w:rFonts w:ascii="Wingdings" w:hAnsi="Wingdings"/>
    </w:rPr>
  </w:style>
  <w:style w:type="character" w:customStyle="1" w:styleId="WW8Num15z3">
    <w:name w:val="WW8Num15z3"/>
    <w:rsid w:val="00711418"/>
    <w:rPr>
      <w:rFonts w:ascii="Symbol" w:hAnsi="Symbol"/>
    </w:rPr>
  </w:style>
  <w:style w:type="character" w:customStyle="1" w:styleId="WW8Num17z0">
    <w:name w:val="WW8Num17z0"/>
    <w:rsid w:val="00711418"/>
    <w:rPr>
      <w:rFonts w:ascii="Arial" w:hAnsi="Arial" w:cs="Arial"/>
      <w:b w:val="0"/>
      <w:i w:val="0"/>
      <w:color w:val="auto"/>
      <w:sz w:val="20"/>
      <w:szCs w:val="20"/>
    </w:rPr>
  </w:style>
  <w:style w:type="character" w:customStyle="1" w:styleId="WW8Num21z0">
    <w:name w:val="WW8Num21z0"/>
    <w:rsid w:val="00711418"/>
    <w:rPr>
      <w:rFonts w:ascii="Symbol" w:eastAsia="Times New Roman" w:hAnsi="Symbol" w:cs="Arial"/>
    </w:rPr>
  </w:style>
  <w:style w:type="character" w:customStyle="1" w:styleId="WW8Num21z3">
    <w:name w:val="WW8Num21z3"/>
    <w:rsid w:val="00711418"/>
    <w:rPr>
      <w:rFonts w:ascii="Symbol" w:hAnsi="Symbol"/>
    </w:rPr>
  </w:style>
  <w:style w:type="character" w:customStyle="1" w:styleId="WW8Num29z2">
    <w:name w:val="WW8Num29z2"/>
    <w:rsid w:val="00711418"/>
    <w:rPr>
      <w:b w:val="0"/>
      <w:i w:val="0"/>
    </w:rPr>
  </w:style>
  <w:style w:type="character" w:customStyle="1" w:styleId="WW8Num32z0">
    <w:name w:val="WW8Num32z0"/>
    <w:rsid w:val="00711418"/>
    <w:rPr>
      <w:rFonts w:ascii="Arial" w:hAnsi="Arial" w:cs="Arial"/>
      <w:b w:val="0"/>
      <w:i w:val="0"/>
      <w:color w:val="auto"/>
      <w:sz w:val="20"/>
      <w:szCs w:val="20"/>
    </w:rPr>
  </w:style>
  <w:style w:type="character" w:customStyle="1" w:styleId="WW8Num33z0">
    <w:name w:val="WW8Num33z0"/>
    <w:rsid w:val="00711418"/>
    <w:rPr>
      <w:sz w:val="20"/>
      <w:szCs w:val="20"/>
    </w:rPr>
  </w:style>
  <w:style w:type="character" w:customStyle="1" w:styleId="WW8Num34z0">
    <w:name w:val="WW8Num34z0"/>
    <w:rsid w:val="00711418"/>
    <w:rPr>
      <w:rFonts w:ascii="Symbol" w:hAnsi="Symbol"/>
      <w:color w:val="auto"/>
    </w:rPr>
  </w:style>
  <w:style w:type="character" w:customStyle="1" w:styleId="WW8Num34z1">
    <w:name w:val="WW8Num34z1"/>
    <w:rsid w:val="00711418"/>
    <w:rPr>
      <w:rFonts w:ascii="Courier New" w:hAnsi="Courier New" w:cs="Courier New"/>
    </w:rPr>
  </w:style>
  <w:style w:type="character" w:customStyle="1" w:styleId="WW8Num34z2">
    <w:name w:val="WW8Num34z2"/>
    <w:rsid w:val="00711418"/>
    <w:rPr>
      <w:rFonts w:ascii="Wingdings" w:hAnsi="Wingdings"/>
    </w:rPr>
  </w:style>
  <w:style w:type="character" w:customStyle="1" w:styleId="WW8Num34z3">
    <w:name w:val="WW8Num34z3"/>
    <w:rsid w:val="00711418"/>
    <w:rPr>
      <w:rFonts w:ascii="Symbol" w:hAnsi="Symbol"/>
    </w:rPr>
  </w:style>
  <w:style w:type="character" w:customStyle="1" w:styleId="WW8Num35z1">
    <w:name w:val="WW8Num35z1"/>
    <w:rsid w:val="00711418"/>
    <w:rPr>
      <w:b w:val="0"/>
    </w:rPr>
  </w:style>
  <w:style w:type="character" w:customStyle="1" w:styleId="WW8Num42z0">
    <w:name w:val="WW8Num42z0"/>
    <w:rsid w:val="00711418"/>
    <w:rPr>
      <w:rFonts w:ascii="Arial" w:hAnsi="Arial" w:cs="Arial"/>
      <w:b w:val="0"/>
      <w:i w:val="0"/>
      <w:color w:val="auto"/>
      <w:sz w:val="20"/>
      <w:szCs w:val="20"/>
    </w:rPr>
  </w:style>
  <w:style w:type="character" w:customStyle="1" w:styleId="WW8Num44z2">
    <w:name w:val="WW8Num44z2"/>
    <w:rsid w:val="00711418"/>
    <w:rPr>
      <w:b w:val="0"/>
      <w:i w:val="0"/>
    </w:rPr>
  </w:style>
  <w:style w:type="character" w:customStyle="1" w:styleId="WW-Fontepargpadro">
    <w:name w:val="WW-Fonte parág. padrão"/>
    <w:rsid w:val="00711418"/>
  </w:style>
  <w:style w:type="character" w:styleId="Nmerodepgina">
    <w:name w:val="page number"/>
    <w:basedOn w:val="WW-Fontepargpadro"/>
    <w:semiHidden/>
    <w:rsid w:val="00711418"/>
  </w:style>
  <w:style w:type="character" w:styleId="Hyperlink">
    <w:name w:val="Hyperlink"/>
    <w:rsid w:val="00711418"/>
    <w:rPr>
      <w:color w:val="0000FF"/>
      <w:u w:val="single"/>
    </w:rPr>
  </w:style>
  <w:style w:type="character" w:customStyle="1" w:styleId="CaracteresdeNotadeRodap">
    <w:name w:val="Caracteres de Nota de Rodapé"/>
    <w:rsid w:val="00711418"/>
    <w:rPr>
      <w:vertAlign w:val="superscript"/>
    </w:rPr>
  </w:style>
  <w:style w:type="character" w:customStyle="1" w:styleId="Smbolosdenumerao">
    <w:name w:val="Símbolos de numeração"/>
    <w:rsid w:val="00711418"/>
  </w:style>
  <w:style w:type="character" w:customStyle="1" w:styleId="WW-Absatz-Standardschriftart1111111111111111">
    <w:name w:val="WW-Absatz-Standardschriftart1111111111111111"/>
    <w:rsid w:val="00711418"/>
  </w:style>
  <w:style w:type="character" w:customStyle="1" w:styleId="WW-Absatz-Standardschriftart11111111111111111">
    <w:name w:val="WW-Absatz-Standardschriftart11111111111111111"/>
    <w:rsid w:val="00711418"/>
  </w:style>
  <w:style w:type="paragraph" w:styleId="Lista">
    <w:name w:val="List"/>
    <w:basedOn w:val="Corpodetexto"/>
    <w:semiHidden/>
    <w:rsid w:val="00711418"/>
    <w:rPr>
      <w:rFonts w:cs="Tahoma"/>
    </w:rPr>
  </w:style>
  <w:style w:type="paragraph" w:customStyle="1" w:styleId="Legenda2">
    <w:name w:val="Legenda2"/>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11418"/>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1141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1141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11418"/>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11418"/>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1141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1141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11418"/>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711418"/>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1141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711418"/>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711418"/>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11418"/>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114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114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114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71141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71141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11418"/>
    <w:rPr>
      <w:rFonts w:ascii="Arial" w:eastAsia="Times New Roman" w:hAnsi="Arial" w:cs="Arial"/>
      <w:bCs/>
      <w:sz w:val="24"/>
      <w:szCs w:val="20"/>
      <w:lang w:eastAsia="ar-SA"/>
    </w:rPr>
  </w:style>
  <w:style w:type="paragraph" w:customStyle="1" w:styleId="Estilo2">
    <w:name w:val="Estilo2"/>
    <w:basedOn w:val="Normal"/>
    <w:rsid w:val="00711418"/>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1141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11418"/>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11418"/>
    <w:pPr>
      <w:suppressAutoHyphens/>
      <w:spacing w:after="0" w:line="240" w:lineRule="auto"/>
      <w:jc w:val="center"/>
    </w:pPr>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11418"/>
    <w:pPr>
      <w:jc w:val="center"/>
    </w:pPr>
    <w:rPr>
      <w:i/>
      <w:iCs/>
    </w:rPr>
  </w:style>
  <w:style w:type="character" w:customStyle="1" w:styleId="SubttuloChar">
    <w:name w:val="Subtítulo Char"/>
    <w:basedOn w:val="Fontepargpadro"/>
    <w:link w:val="Subttulo"/>
    <w:rsid w:val="00711418"/>
    <w:rPr>
      <w:rFonts w:ascii="Arial" w:eastAsia="MS Mincho" w:hAnsi="Arial" w:cs="Tahoma"/>
      <w:bCs/>
      <w:i/>
      <w:iCs/>
      <w:sz w:val="28"/>
      <w:szCs w:val="28"/>
      <w:lang w:eastAsia="ar-SA"/>
    </w:rPr>
  </w:style>
  <w:style w:type="character" w:customStyle="1" w:styleId="TtuloChar">
    <w:name w:val="Título Char"/>
    <w:basedOn w:val="Fontepargpadro"/>
    <w:link w:val="Ttulo"/>
    <w:rsid w:val="00711418"/>
    <w:rPr>
      <w:rFonts w:ascii="Times New Roman" w:eastAsia="Times New Roman" w:hAnsi="Times New Roman" w:cs="Times New Roman"/>
      <w:b/>
      <w:sz w:val="24"/>
      <w:szCs w:val="20"/>
      <w:lang w:eastAsia="ar-SA"/>
    </w:rPr>
  </w:style>
  <w:style w:type="paragraph" w:styleId="Textodenotaderodap">
    <w:name w:val="footnote text"/>
    <w:basedOn w:val="Normal"/>
    <w:link w:val="TextodenotaderodapChar"/>
    <w:semiHidden/>
    <w:rsid w:val="007114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11418"/>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11418"/>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11418"/>
    <w:pPr>
      <w:jc w:val="center"/>
    </w:pPr>
    <w:rPr>
      <w:b/>
      <w:i/>
      <w:iCs/>
    </w:rPr>
  </w:style>
  <w:style w:type="paragraph" w:customStyle="1" w:styleId="Contedodoquadro">
    <w:name w:val="Conteúdo do quadro"/>
    <w:basedOn w:val="Corpodetexto"/>
    <w:rsid w:val="00711418"/>
  </w:style>
  <w:style w:type="paragraph" w:customStyle="1" w:styleId="Recuodecorpodetexto21">
    <w:name w:val="Recuo de corpo de texto 21"/>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11418"/>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11418"/>
    <w:rPr>
      <w:rFonts w:ascii="Tahoma" w:eastAsia="Times New Roman" w:hAnsi="Tahoma" w:cs="Tahoma"/>
      <w:bCs/>
      <w:sz w:val="16"/>
      <w:szCs w:val="16"/>
      <w:lang w:eastAsia="ar-SA"/>
    </w:rPr>
  </w:style>
  <w:style w:type="paragraph" w:customStyle="1" w:styleId="Corpodetexto22">
    <w:name w:val="Corpo de texto 22"/>
    <w:basedOn w:val="Normal"/>
    <w:rsid w:val="00711418"/>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styleId="PargrafodaLista">
    <w:name w:val="List Paragraph"/>
    <w:basedOn w:val="Normal"/>
    <w:uiPriority w:val="34"/>
    <w:qFormat/>
    <w:rsid w:val="00711418"/>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711418"/>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711418"/>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711418"/>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711418"/>
    <w:rPr>
      <w:rFonts w:ascii="Arial" w:eastAsia="Times New Roman" w:hAnsi="Arial" w:cs="Times New Roman"/>
      <w:bCs/>
      <w:sz w:val="16"/>
      <w:szCs w:val="16"/>
      <w:lang w:eastAsia="ar-SA"/>
    </w:rPr>
  </w:style>
  <w:style w:type="paragraph" w:styleId="TextosemFormatao">
    <w:name w:val="Plain Text"/>
    <w:basedOn w:val="Normal"/>
    <w:link w:val="TextosemFormataoChar"/>
    <w:rsid w:val="00711418"/>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11418"/>
    <w:rPr>
      <w:rFonts w:ascii="Courier New" w:eastAsia="Times New Roman" w:hAnsi="Courier New" w:cs="Times New Roman"/>
      <w:sz w:val="20"/>
      <w:szCs w:val="20"/>
      <w:lang w:eastAsia="ar-SA"/>
    </w:rPr>
  </w:style>
  <w:style w:type="character" w:customStyle="1" w:styleId="WW8Num17z2">
    <w:name w:val="WW8Num17z2"/>
    <w:rsid w:val="00711418"/>
    <w:rPr>
      <w:b w:val="0"/>
    </w:rPr>
  </w:style>
  <w:style w:type="character" w:customStyle="1" w:styleId="WW8Num26z1">
    <w:name w:val="WW8Num26z1"/>
    <w:rsid w:val="00711418"/>
    <w:rPr>
      <w:b w:val="0"/>
    </w:rPr>
  </w:style>
  <w:style w:type="character" w:customStyle="1" w:styleId="WW8Num27z0">
    <w:name w:val="WW8Num27z0"/>
    <w:rsid w:val="00711418"/>
    <w:rPr>
      <w:sz w:val="24"/>
    </w:rPr>
  </w:style>
  <w:style w:type="character" w:customStyle="1" w:styleId="WW8Num32z2">
    <w:name w:val="WW8Num32z2"/>
    <w:rsid w:val="00711418"/>
    <w:rPr>
      <w:b w:val="0"/>
    </w:rPr>
  </w:style>
  <w:style w:type="character" w:customStyle="1" w:styleId="WW8Num37z0">
    <w:name w:val="WW8Num37z0"/>
    <w:rsid w:val="00711418"/>
    <w:rPr>
      <w:rFonts w:ascii="Symbol" w:hAnsi="Symbol"/>
    </w:rPr>
  </w:style>
  <w:style w:type="character" w:customStyle="1" w:styleId="WW8Num37z1">
    <w:name w:val="WW8Num37z1"/>
    <w:rsid w:val="00711418"/>
    <w:rPr>
      <w:rFonts w:ascii="Courier New" w:hAnsi="Courier New"/>
    </w:rPr>
  </w:style>
  <w:style w:type="character" w:customStyle="1" w:styleId="WW8Num37z2">
    <w:name w:val="WW8Num37z2"/>
    <w:rsid w:val="00711418"/>
    <w:rPr>
      <w:rFonts w:ascii="Wingdings" w:hAnsi="Wingdings"/>
    </w:rPr>
  </w:style>
  <w:style w:type="character" w:customStyle="1" w:styleId="WW8Num45z1">
    <w:name w:val="WW8Num45z1"/>
    <w:rsid w:val="00711418"/>
    <w:rPr>
      <w:rFonts w:ascii="Times New Roman" w:eastAsia="Times New Roman" w:hAnsi="Times New Roman" w:cs="Times New Roman"/>
    </w:rPr>
  </w:style>
  <w:style w:type="character" w:customStyle="1" w:styleId="WW8Num46z0">
    <w:name w:val="WW8Num46z0"/>
    <w:rsid w:val="00711418"/>
    <w:rPr>
      <w:i w:val="0"/>
      <w:u w:val="none"/>
    </w:rPr>
  </w:style>
  <w:style w:type="character" w:customStyle="1" w:styleId="WW-Absatz-Standardschriftart111111111111111111">
    <w:name w:val="WW-Absatz-Standardschriftart111111111111111111"/>
    <w:rsid w:val="00711418"/>
  </w:style>
  <w:style w:type="character" w:customStyle="1" w:styleId="Marcadores">
    <w:name w:val="Marcadores"/>
    <w:rsid w:val="00711418"/>
    <w:rPr>
      <w:rFonts w:ascii="StarSymbol" w:eastAsia="StarSymbol" w:hAnsi="StarSymbol" w:cs="StarSymbol"/>
      <w:sz w:val="18"/>
      <w:szCs w:val="18"/>
    </w:rPr>
  </w:style>
  <w:style w:type="paragraph" w:customStyle="1" w:styleId="TextosemFormatao3">
    <w:name w:val="Texto sem Formatação3"/>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71141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711418"/>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7114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11418"/>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71141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71141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71141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711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711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711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11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71141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711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711418"/>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711418"/>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71141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7114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711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711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71141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71141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71141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7114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7114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11418"/>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711418"/>
    <w:rPr>
      <w:rFonts w:ascii="Arial" w:eastAsia="Times New Roman" w:hAnsi="Arial" w:cs="Times New Roman"/>
      <w:bCs/>
      <w:sz w:val="24"/>
      <w:szCs w:val="20"/>
      <w:lang w:eastAsia="ar-SA"/>
    </w:rPr>
  </w:style>
  <w:style w:type="character" w:styleId="Forte">
    <w:name w:val="Strong"/>
    <w:uiPriority w:val="22"/>
    <w:qFormat/>
    <w:rsid w:val="00711418"/>
    <w:rPr>
      <w:b/>
      <w:bCs w:val="0"/>
    </w:rPr>
  </w:style>
  <w:style w:type="paragraph" w:customStyle="1" w:styleId="western">
    <w:name w:val="western"/>
    <w:basedOn w:val="Normal"/>
    <w:rsid w:val="00711418"/>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711418"/>
  </w:style>
  <w:style w:type="paragraph" w:customStyle="1" w:styleId="descproduto2">
    <w:name w:val="desc_produto2"/>
    <w:basedOn w:val="Normal"/>
    <w:rsid w:val="00711418"/>
    <w:pPr>
      <w:spacing w:after="60" w:line="240" w:lineRule="auto"/>
    </w:pPr>
    <w:rPr>
      <w:rFonts w:ascii="Times New Roman" w:eastAsia="Times New Roman" w:hAnsi="Times New Roman" w:cs="Times New Roman"/>
      <w:sz w:val="17"/>
      <w:szCs w:val="17"/>
    </w:rPr>
  </w:style>
  <w:style w:type="character" w:customStyle="1" w:styleId="apple-converted-space">
    <w:name w:val="apple-converted-space"/>
    <w:basedOn w:val="Fontepargpadro"/>
    <w:rsid w:val="00711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2453</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2017-08-16T16:37:00Z</dcterms:created>
  <dcterms:modified xsi:type="dcterms:W3CDTF">2017-08-16T16:57:00Z</dcterms:modified>
</cp:coreProperties>
</file>