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418" w:rsidRPr="00711418" w:rsidRDefault="00711418" w:rsidP="00711418">
      <w:pPr>
        <w:autoSpaceDE w:val="0"/>
        <w:autoSpaceDN w:val="0"/>
        <w:adjustRightInd w:val="0"/>
        <w:jc w:val="center"/>
        <w:rPr>
          <w:rFonts w:ascii="Arial" w:hAnsi="Arial" w:cs="Arial"/>
          <w:b/>
          <w:sz w:val="18"/>
          <w:szCs w:val="18"/>
        </w:rPr>
      </w:pPr>
      <w:r w:rsidRPr="00711418">
        <w:rPr>
          <w:rFonts w:ascii="Arial" w:hAnsi="Arial" w:cs="Arial"/>
          <w:b/>
          <w:sz w:val="18"/>
          <w:szCs w:val="18"/>
        </w:rPr>
        <w:t xml:space="preserve">ATA DE REGISTRO DE PREÇOS Nº </w:t>
      </w:r>
      <w:r>
        <w:rPr>
          <w:rFonts w:ascii="Arial" w:hAnsi="Arial" w:cs="Arial"/>
          <w:b/>
          <w:sz w:val="18"/>
          <w:szCs w:val="18"/>
        </w:rPr>
        <w:t>25</w:t>
      </w:r>
      <w:r w:rsidR="00057783">
        <w:rPr>
          <w:rFonts w:ascii="Arial" w:hAnsi="Arial" w:cs="Arial"/>
          <w:b/>
          <w:sz w:val="18"/>
          <w:szCs w:val="18"/>
        </w:rPr>
        <w:t>/2017/PMJ/01</w:t>
      </w:r>
    </w:p>
    <w:p w:rsidR="00711418" w:rsidRPr="00711418" w:rsidRDefault="00711418" w:rsidP="00711418">
      <w:pPr>
        <w:autoSpaceDE w:val="0"/>
        <w:autoSpaceDN w:val="0"/>
        <w:adjustRightInd w:val="0"/>
        <w:jc w:val="both"/>
        <w:rPr>
          <w:rFonts w:ascii="Arial" w:hAnsi="Arial" w:cs="Arial"/>
          <w:bCs/>
          <w:sz w:val="18"/>
          <w:szCs w:val="18"/>
        </w:rPr>
      </w:pPr>
    </w:p>
    <w:p w:rsidR="00711418" w:rsidRPr="00711418" w:rsidRDefault="00711418" w:rsidP="00711418">
      <w:pPr>
        <w:jc w:val="both"/>
        <w:rPr>
          <w:rFonts w:ascii="Arial" w:hAnsi="Arial" w:cs="Arial"/>
          <w:sz w:val="18"/>
          <w:szCs w:val="18"/>
        </w:rPr>
      </w:pPr>
      <w:r w:rsidRPr="00711418">
        <w:rPr>
          <w:rFonts w:ascii="Arial" w:hAnsi="Arial" w:cs="Arial"/>
          <w:sz w:val="18"/>
          <w:szCs w:val="18"/>
        </w:rPr>
        <w:t xml:space="preserve">DOTADO DE EFEITO JURÍDICO DE DOCUMENTO DE AJUSTE CONTRATUAL, CUJO OBJETO CONSTITUI O </w:t>
      </w:r>
      <w:r w:rsidRPr="00711418">
        <w:rPr>
          <w:rFonts w:ascii="Arial" w:hAnsi="Arial" w:cs="Arial"/>
          <w:b/>
          <w:sz w:val="18"/>
          <w:szCs w:val="18"/>
        </w:rPr>
        <w:t>REGISTRO DE PREÇOS</w:t>
      </w:r>
      <w:r w:rsidRPr="00711418">
        <w:rPr>
          <w:rFonts w:ascii="Arial" w:hAnsi="Arial" w:cs="Arial"/>
          <w:sz w:val="18"/>
          <w:szCs w:val="18"/>
        </w:rPr>
        <w:t xml:space="preserve"> PARA AQUISIÇÃO EVENTUAL E FUTURA, DE MATERIAIS ELÉTRICOS, VISANDO À MANUTENÇÃO E REPAROS DOS PRÉDIOS PÚBLICOS E SECRETARIAS MUNICIPAIS. </w:t>
      </w:r>
    </w:p>
    <w:p w:rsidR="00711418" w:rsidRDefault="00711418" w:rsidP="008D6DD3">
      <w:pPr>
        <w:tabs>
          <w:tab w:val="left" w:pos="851"/>
        </w:tabs>
        <w:jc w:val="both"/>
        <w:rPr>
          <w:rFonts w:ascii="Arial" w:hAnsi="Arial" w:cs="Arial"/>
          <w:sz w:val="18"/>
          <w:szCs w:val="18"/>
        </w:rPr>
      </w:pPr>
      <w:r>
        <w:rPr>
          <w:rFonts w:ascii="Arial" w:hAnsi="Arial" w:cs="Arial"/>
          <w:sz w:val="18"/>
          <w:szCs w:val="18"/>
        </w:rPr>
        <w:t>Aos 15 (quinze) dias do mês de agosto</w:t>
      </w:r>
      <w:r w:rsidRPr="00711418">
        <w:rPr>
          <w:rFonts w:ascii="Arial" w:hAnsi="Arial" w:cs="Arial"/>
          <w:sz w:val="18"/>
          <w:szCs w:val="18"/>
        </w:rPr>
        <w:t xml:space="preserve"> do ano de 2017, o MUNICÍPIO DE JOAÇABA, com sede na Avenida XV de Novembro, 378, centro, inscrito no CNPJ sob o nº 82.939.380/0001-99, por intermédio da </w:t>
      </w:r>
      <w:r w:rsidRPr="00711418">
        <w:rPr>
          <w:rFonts w:ascii="Arial" w:hAnsi="Arial" w:cs="Arial"/>
          <w:b/>
          <w:sz w:val="18"/>
          <w:szCs w:val="18"/>
        </w:rPr>
        <w:t>SECRETARIA MUNICIPAL DE ADMINISTRAÇÃO E FINANÇAS</w:t>
      </w:r>
      <w:r w:rsidRPr="00711418">
        <w:rPr>
          <w:rFonts w:ascii="Arial" w:hAnsi="Arial" w:cs="Arial"/>
          <w:sz w:val="18"/>
          <w:szCs w:val="18"/>
        </w:rPr>
        <w:t xml:space="preserve">, </w:t>
      </w:r>
      <w:r w:rsidRPr="00711418">
        <w:rPr>
          <w:rFonts w:ascii="Arial" w:hAnsi="Arial" w:cs="Arial"/>
          <w:b/>
          <w:sz w:val="18"/>
          <w:szCs w:val="18"/>
        </w:rPr>
        <w:t>como órgão gerenciador</w:t>
      </w:r>
      <w:r w:rsidRPr="00711418">
        <w:rPr>
          <w:rFonts w:ascii="Arial" w:hAnsi="Arial" w:cs="Arial"/>
          <w:sz w:val="18"/>
          <w:szCs w:val="18"/>
        </w:rPr>
        <w:t xml:space="preserve">, representada neste ato pelo Secretário, Jorge Luiz </w:t>
      </w:r>
      <w:proofErr w:type="spellStart"/>
      <w:r w:rsidRPr="00711418">
        <w:rPr>
          <w:rFonts w:ascii="Arial" w:hAnsi="Arial" w:cs="Arial"/>
          <w:sz w:val="18"/>
          <w:szCs w:val="18"/>
        </w:rPr>
        <w:t>Dresch</w:t>
      </w:r>
      <w:proofErr w:type="spellEnd"/>
      <w:r w:rsidRPr="00711418">
        <w:rPr>
          <w:rFonts w:ascii="Arial" w:hAnsi="Arial" w:cs="Arial"/>
          <w:sz w:val="18"/>
          <w:szCs w:val="18"/>
        </w:rPr>
        <w:t xml:space="preserve">, e demais órgãos participantes </w:t>
      </w:r>
      <w:r w:rsidRPr="00711418">
        <w:rPr>
          <w:rFonts w:ascii="Arial" w:hAnsi="Arial" w:cs="Arial"/>
          <w:b/>
          <w:sz w:val="18"/>
          <w:szCs w:val="18"/>
        </w:rPr>
        <w:t>ASSESSORIA DO GABINETE DO PREFEITO, GERENCIA DE CULTURA, SECRETARIA MUNICIPAL DE INFRAESTRUTURA, SECRETARIA DE ASSISTENCIA SOCIAL-FUNDO MUNICIPAL DE ASSISTENCIA SOCIAL, SECRETARIA MUNICIPAL DE EDUCAÇÃO E MANUTENÇÃO DA BIBLIOTECA PÚBLICA, t</w:t>
      </w:r>
      <w:r w:rsidRPr="00711418">
        <w:rPr>
          <w:rFonts w:ascii="Arial" w:hAnsi="Arial" w:cs="Arial"/>
          <w:sz w:val="18"/>
          <w:szCs w:val="18"/>
        </w:rPr>
        <w:t xml:space="preserve">orna público para conhecimento dos interessados que, nos termos da Lei Federal nº 10.520/2002, da e a(s) empresa(s) abaixo relacionada(s), representada(s) na forma de seu(s) estatuto(s) </w:t>
      </w:r>
      <w:proofErr w:type="gramStart"/>
      <w:r w:rsidRPr="00711418">
        <w:rPr>
          <w:rFonts w:ascii="Arial" w:hAnsi="Arial" w:cs="Arial"/>
          <w:sz w:val="18"/>
          <w:szCs w:val="18"/>
        </w:rPr>
        <w:t>social(</w:t>
      </w:r>
      <w:proofErr w:type="gramEnd"/>
      <w:r w:rsidRPr="00711418">
        <w:rPr>
          <w:rFonts w:ascii="Arial" w:hAnsi="Arial" w:cs="Arial"/>
          <w:sz w:val="18"/>
          <w:szCs w:val="18"/>
        </w:rPr>
        <w:t xml:space="preserve">is), em ordem de preferência por classificação, doravante denominada(s) </w:t>
      </w:r>
      <w:r w:rsidRPr="00711418">
        <w:rPr>
          <w:rFonts w:ascii="Arial" w:hAnsi="Arial" w:cs="Arial"/>
          <w:b/>
          <w:sz w:val="18"/>
          <w:szCs w:val="18"/>
        </w:rPr>
        <w:t>DETENTORA</w:t>
      </w:r>
      <w:r w:rsidRPr="00711418">
        <w:rPr>
          <w:rFonts w:ascii="Arial" w:hAnsi="Arial" w:cs="Arial"/>
          <w:sz w:val="18"/>
          <w:szCs w:val="18"/>
        </w:rPr>
        <w:t xml:space="preserve">(S), nos termos da Lei Federal nº 10.520/2002, da Lei Complementar nº 123/2006, do Decreto Municipal nº 4.388/2013, Decreto Municipal nº 2.879/2006 e alterações, Instrução Normativa nº 08/2014, aplicando-se subsidiariamente no que couberem as disposições contidas na Lei Federal nº 8.666/93 com alterações posteriores, celebram a presente ATA DE REGISTRO DE PREÇOS, originada do Processo de Licitação nº 46/2017/PMJ – Edital de  Pregão Presencial nº 30/2017/PMJ, homologado em  </w:t>
      </w:r>
      <w:r w:rsidR="008D6DD3">
        <w:rPr>
          <w:rFonts w:ascii="Arial" w:hAnsi="Arial" w:cs="Arial"/>
          <w:sz w:val="18"/>
          <w:szCs w:val="18"/>
        </w:rPr>
        <w:t>15/ 08 /2017</w:t>
      </w:r>
      <w:r w:rsidRPr="00711418">
        <w:rPr>
          <w:rFonts w:ascii="Arial" w:hAnsi="Arial" w:cs="Arial"/>
          <w:sz w:val="18"/>
          <w:szCs w:val="18"/>
        </w:rPr>
        <w:t xml:space="preserve">,mediante termos e condições que seguem. </w:t>
      </w:r>
    </w:p>
    <w:p w:rsidR="00E94331" w:rsidRPr="008D6DD3" w:rsidRDefault="00E94331" w:rsidP="008D6DD3">
      <w:pPr>
        <w:tabs>
          <w:tab w:val="left" w:pos="851"/>
        </w:tabs>
        <w:jc w:val="both"/>
        <w:rPr>
          <w:rFonts w:ascii="Arial" w:hAnsi="Arial" w:cs="Arial"/>
          <w:sz w:val="18"/>
          <w:szCs w:val="18"/>
        </w:rPr>
      </w:pPr>
    </w:p>
    <w:p w:rsidR="00711418" w:rsidRDefault="00711418" w:rsidP="00711418">
      <w:pPr>
        <w:autoSpaceDE w:val="0"/>
        <w:autoSpaceDN w:val="0"/>
        <w:adjustRightInd w:val="0"/>
        <w:spacing w:line="360" w:lineRule="auto"/>
        <w:rPr>
          <w:rFonts w:ascii="Arial" w:hAnsi="Arial" w:cs="Arial"/>
          <w:b/>
          <w:sz w:val="18"/>
          <w:szCs w:val="18"/>
        </w:rPr>
      </w:pPr>
      <w:r w:rsidRPr="00711418">
        <w:rPr>
          <w:rFonts w:ascii="Arial" w:hAnsi="Arial" w:cs="Arial"/>
          <w:b/>
          <w:sz w:val="18"/>
          <w:szCs w:val="18"/>
        </w:rPr>
        <w:t>DETENTORA (S):</w:t>
      </w:r>
    </w:p>
    <w:p w:rsidR="00E94331" w:rsidRPr="00711418" w:rsidRDefault="00E94331" w:rsidP="00711418">
      <w:pPr>
        <w:autoSpaceDE w:val="0"/>
        <w:autoSpaceDN w:val="0"/>
        <w:adjustRightInd w:val="0"/>
        <w:spacing w:line="360" w:lineRule="auto"/>
        <w:rPr>
          <w:rFonts w:ascii="Arial" w:hAnsi="Arial" w:cs="Arial"/>
          <w:b/>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711418" w:rsidRPr="00711418" w:rsidTr="008D6DD3">
        <w:tc>
          <w:tcPr>
            <w:tcW w:w="402" w:type="dxa"/>
            <w:vMerge w:val="restart"/>
            <w:vAlign w:val="center"/>
          </w:tcPr>
          <w:p w:rsidR="00711418" w:rsidRPr="00711418" w:rsidRDefault="00711418" w:rsidP="008D6DD3">
            <w:pPr>
              <w:autoSpaceDE w:val="0"/>
              <w:autoSpaceDN w:val="0"/>
              <w:adjustRightInd w:val="0"/>
              <w:spacing w:line="360" w:lineRule="auto"/>
              <w:jc w:val="center"/>
              <w:rPr>
                <w:rFonts w:ascii="Arial" w:hAnsi="Arial" w:cs="Arial"/>
                <w:b/>
                <w:sz w:val="18"/>
                <w:szCs w:val="18"/>
              </w:rPr>
            </w:pPr>
            <w:r w:rsidRPr="00711418">
              <w:rPr>
                <w:rFonts w:ascii="Arial" w:hAnsi="Arial" w:cs="Arial"/>
                <w:b/>
                <w:sz w:val="18"/>
                <w:szCs w:val="18"/>
              </w:rPr>
              <w:t>1ª</w:t>
            </w:r>
          </w:p>
        </w:tc>
        <w:tc>
          <w:tcPr>
            <w:tcW w:w="2820" w:type="dxa"/>
            <w:vAlign w:val="center"/>
          </w:tcPr>
          <w:p w:rsidR="00711418" w:rsidRPr="00711418" w:rsidRDefault="00711418" w:rsidP="008D6DD3">
            <w:pPr>
              <w:autoSpaceDE w:val="0"/>
              <w:autoSpaceDN w:val="0"/>
              <w:adjustRightInd w:val="0"/>
              <w:rPr>
                <w:rFonts w:ascii="Arial" w:hAnsi="Arial" w:cs="Arial"/>
                <w:sz w:val="18"/>
                <w:szCs w:val="18"/>
              </w:rPr>
            </w:pPr>
            <w:r w:rsidRPr="00711418">
              <w:rPr>
                <w:rFonts w:ascii="Arial" w:hAnsi="Arial" w:cs="Arial"/>
                <w:bCs/>
                <w:sz w:val="18"/>
                <w:szCs w:val="18"/>
              </w:rPr>
              <w:t>RAZÃO SOCIAL:</w:t>
            </w:r>
          </w:p>
        </w:tc>
        <w:tc>
          <w:tcPr>
            <w:tcW w:w="6984" w:type="dxa"/>
            <w:vAlign w:val="center"/>
          </w:tcPr>
          <w:p w:rsidR="00711418" w:rsidRPr="00711418" w:rsidRDefault="004B2ADB" w:rsidP="008D6DD3">
            <w:pPr>
              <w:autoSpaceDE w:val="0"/>
              <w:autoSpaceDN w:val="0"/>
              <w:adjustRightInd w:val="0"/>
              <w:rPr>
                <w:rFonts w:ascii="Arial" w:hAnsi="Arial" w:cs="Arial"/>
                <w:b/>
                <w:sz w:val="18"/>
                <w:szCs w:val="18"/>
              </w:rPr>
            </w:pPr>
            <w:r>
              <w:rPr>
                <w:rFonts w:ascii="Arial" w:hAnsi="Arial" w:cs="Arial"/>
                <w:b/>
                <w:sz w:val="18"/>
                <w:szCs w:val="18"/>
              </w:rPr>
              <w:t>CONDUX COMERCIO DE MATERIAIS &amp; INSTALAÇÃO ELETRICA LTDA-ME</w:t>
            </w:r>
          </w:p>
        </w:tc>
      </w:tr>
      <w:tr w:rsidR="00711418" w:rsidRPr="00711418" w:rsidTr="008D6DD3">
        <w:tc>
          <w:tcPr>
            <w:tcW w:w="402" w:type="dxa"/>
            <w:vMerge/>
          </w:tcPr>
          <w:p w:rsidR="00711418" w:rsidRPr="00711418" w:rsidRDefault="00711418" w:rsidP="008D6DD3">
            <w:pPr>
              <w:autoSpaceDE w:val="0"/>
              <w:autoSpaceDN w:val="0"/>
              <w:adjustRightInd w:val="0"/>
              <w:spacing w:line="360" w:lineRule="auto"/>
              <w:rPr>
                <w:rFonts w:ascii="Arial" w:hAnsi="Arial" w:cs="Arial"/>
                <w:b/>
                <w:sz w:val="18"/>
                <w:szCs w:val="18"/>
              </w:rPr>
            </w:pPr>
          </w:p>
        </w:tc>
        <w:tc>
          <w:tcPr>
            <w:tcW w:w="2820" w:type="dxa"/>
            <w:vAlign w:val="center"/>
          </w:tcPr>
          <w:p w:rsidR="00711418" w:rsidRPr="00711418" w:rsidRDefault="00711418" w:rsidP="008D6DD3">
            <w:pPr>
              <w:autoSpaceDE w:val="0"/>
              <w:autoSpaceDN w:val="0"/>
              <w:adjustRightInd w:val="0"/>
              <w:rPr>
                <w:rFonts w:ascii="Arial" w:hAnsi="Arial" w:cs="Arial"/>
                <w:sz w:val="18"/>
                <w:szCs w:val="18"/>
              </w:rPr>
            </w:pPr>
            <w:r w:rsidRPr="00711418">
              <w:rPr>
                <w:rFonts w:ascii="Arial" w:hAnsi="Arial" w:cs="Arial"/>
                <w:bCs/>
                <w:sz w:val="18"/>
                <w:szCs w:val="18"/>
              </w:rPr>
              <w:t>ENDEREÇO:</w:t>
            </w:r>
          </w:p>
        </w:tc>
        <w:tc>
          <w:tcPr>
            <w:tcW w:w="6984" w:type="dxa"/>
            <w:vAlign w:val="center"/>
          </w:tcPr>
          <w:p w:rsidR="00711418" w:rsidRPr="00711418" w:rsidRDefault="004B2ADB" w:rsidP="008D6DD3">
            <w:pPr>
              <w:autoSpaceDE w:val="0"/>
              <w:autoSpaceDN w:val="0"/>
              <w:adjustRightInd w:val="0"/>
              <w:rPr>
                <w:rFonts w:ascii="Arial" w:hAnsi="Arial" w:cs="Arial"/>
                <w:b/>
                <w:sz w:val="18"/>
                <w:szCs w:val="18"/>
              </w:rPr>
            </w:pPr>
            <w:r>
              <w:rPr>
                <w:rFonts w:ascii="Arial" w:hAnsi="Arial" w:cs="Arial"/>
                <w:b/>
                <w:sz w:val="18"/>
                <w:szCs w:val="18"/>
              </w:rPr>
              <w:t>RUA FELIPE SCHMIDT, 470 – FONE: 49-3521-4166</w:t>
            </w:r>
          </w:p>
        </w:tc>
      </w:tr>
      <w:tr w:rsidR="00711418" w:rsidRPr="00711418" w:rsidTr="008D6DD3">
        <w:tc>
          <w:tcPr>
            <w:tcW w:w="402" w:type="dxa"/>
            <w:vMerge/>
          </w:tcPr>
          <w:p w:rsidR="00711418" w:rsidRPr="00711418" w:rsidRDefault="00711418" w:rsidP="008D6DD3">
            <w:pPr>
              <w:autoSpaceDE w:val="0"/>
              <w:autoSpaceDN w:val="0"/>
              <w:adjustRightInd w:val="0"/>
              <w:spacing w:line="360" w:lineRule="auto"/>
              <w:rPr>
                <w:rFonts w:ascii="Arial" w:hAnsi="Arial" w:cs="Arial"/>
                <w:b/>
                <w:sz w:val="18"/>
                <w:szCs w:val="18"/>
              </w:rPr>
            </w:pPr>
          </w:p>
        </w:tc>
        <w:tc>
          <w:tcPr>
            <w:tcW w:w="2820" w:type="dxa"/>
            <w:vAlign w:val="center"/>
          </w:tcPr>
          <w:p w:rsidR="00711418" w:rsidRPr="00711418" w:rsidRDefault="00711418" w:rsidP="008D6DD3">
            <w:pPr>
              <w:autoSpaceDE w:val="0"/>
              <w:autoSpaceDN w:val="0"/>
              <w:adjustRightInd w:val="0"/>
              <w:rPr>
                <w:rFonts w:ascii="Arial" w:hAnsi="Arial" w:cs="Arial"/>
                <w:sz w:val="18"/>
                <w:szCs w:val="18"/>
              </w:rPr>
            </w:pPr>
            <w:r w:rsidRPr="00711418">
              <w:rPr>
                <w:rFonts w:ascii="Arial" w:hAnsi="Arial" w:cs="Arial"/>
                <w:bCs/>
                <w:sz w:val="18"/>
                <w:szCs w:val="18"/>
              </w:rPr>
              <w:t>CNPJ/MF:</w:t>
            </w:r>
          </w:p>
        </w:tc>
        <w:tc>
          <w:tcPr>
            <w:tcW w:w="6984" w:type="dxa"/>
            <w:vAlign w:val="center"/>
          </w:tcPr>
          <w:p w:rsidR="00711418" w:rsidRPr="00711418" w:rsidRDefault="004B2ADB" w:rsidP="008D6DD3">
            <w:pPr>
              <w:autoSpaceDE w:val="0"/>
              <w:autoSpaceDN w:val="0"/>
              <w:adjustRightInd w:val="0"/>
              <w:rPr>
                <w:rFonts w:ascii="Arial" w:hAnsi="Arial" w:cs="Arial"/>
                <w:b/>
                <w:sz w:val="18"/>
                <w:szCs w:val="18"/>
              </w:rPr>
            </w:pPr>
            <w:r>
              <w:rPr>
                <w:rFonts w:ascii="Arial" w:hAnsi="Arial" w:cs="Arial"/>
                <w:b/>
                <w:sz w:val="18"/>
                <w:szCs w:val="18"/>
              </w:rPr>
              <w:t>03.362.244/0001-02</w:t>
            </w:r>
          </w:p>
        </w:tc>
      </w:tr>
      <w:tr w:rsidR="00711418" w:rsidRPr="00711418" w:rsidTr="008D6DD3">
        <w:tc>
          <w:tcPr>
            <w:tcW w:w="402" w:type="dxa"/>
            <w:vMerge/>
          </w:tcPr>
          <w:p w:rsidR="00711418" w:rsidRPr="00711418" w:rsidRDefault="00711418" w:rsidP="008D6DD3">
            <w:pPr>
              <w:autoSpaceDE w:val="0"/>
              <w:autoSpaceDN w:val="0"/>
              <w:adjustRightInd w:val="0"/>
              <w:spacing w:line="360" w:lineRule="auto"/>
              <w:rPr>
                <w:rFonts w:ascii="Arial" w:hAnsi="Arial" w:cs="Arial"/>
                <w:b/>
                <w:sz w:val="18"/>
                <w:szCs w:val="18"/>
              </w:rPr>
            </w:pPr>
          </w:p>
        </w:tc>
        <w:tc>
          <w:tcPr>
            <w:tcW w:w="2820" w:type="dxa"/>
            <w:vAlign w:val="center"/>
          </w:tcPr>
          <w:p w:rsidR="00711418" w:rsidRPr="00711418" w:rsidRDefault="00711418" w:rsidP="008D6DD3">
            <w:pPr>
              <w:autoSpaceDE w:val="0"/>
              <w:autoSpaceDN w:val="0"/>
              <w:adjustRightInd w:val="0"/>
              <w:rPr>
                <w:rFonts w:ascii="Arial" w:hAnsi="Arial" w:cs="Arial"/>
                <w:sz w:val="18"/>
                <w:szCs w:val="18"/>
              </w:rPr>
            </w:pPr>
          </w:p>
        </w:tc>
        <w:tc>
          <w:tcPr>
            <w:tcW w:w="6984" w:type="dxa"/>
            <w:vAlign w:val="center"/>
          </w:tcPr>
          <w:p w:rsidR="00711418" w:rsidRPr="00711418" w:rsidRDefault="00711418" w:rsidP="008D6DD3">
            <w:pPr>
              <w:autoSpaceDE w:val="0"/>
              <w:autoSpaceDN w:val="0"/>
              <w:adjustRightInd w:val="0"/>
              <w:rPr>
                <w:rFonts w:ascii="Arial" w:hAnsi="Arial" w:cs="Arial"/>
                <w:b/>
                <w:sz w:val="18"/>
                <w:szCs w:val="18"/>
              </w:rPr>
            </w:pPr>
          </w:p>
        </w:tc>
      </w:tr>
      <w:tr w:rsidR="00711418" w:rsidRPr="00711418" w:rsidTr="008D6DD3">
        <w:tc>
          <w:tcPr>
            <w:tcW w:w="402" w:type="dxa"/>
            <w:vMerge/>
          </w:tcPr>
          <w:p w:rsidR="00711418" w:rsidRPr="00711418" w:rsidRDefault="00711418" w:rsidP="008D6DD3">
            <w:pPr>
              <w:autoSpaceDE w:val="0"/>
              <w:autoSpaceDN w:val="0"/>
              <w:adjustRightInd w:val="0"/>
              <w:spacing w:line="360" w:lineRule="auto"/>
              <w:rPr>
                <w:rFonts w:ascii="Arial" w:hAnsi="Arial" w:cs="Arial"/>
                <w:b/>
                <w:sz w:val="18"/>
                <w:szCs w:val="18"/>
              </w:rPr>
            </w:pPr>
          </w:p>
        </w:tc>
        <w:tc>
          <w:tcPr>
            <w:tcW w:w="2820" w:type="dxa"/>
            <w:vAlign w:val="center"/>
          </w:tcPr>
          <w:p w:rsidR="00711418" w:rsidRPr="00711418" w:rsidRDefault="00711418" w:rsidP="008D6DD3">
            <w:pPr>
              <w:autoSpaceDE w:val="0"/>
              <w:autoSpaceDN w:val="0"/>
              <w:adjustRightInd w:val="0"/>
              <w:rPr>
                <w:rFonts w:ascii="Arial" w:hAnsi="Arial" w:cs="Arial"/>
                <w:sz w:val="18"/>
                <w:szCs w:val="18"/>
              </w:rPr>
            </w:pPr>
            <w:r w:rsidRPr="00711418">
              <w:rPr>
                <w:rFonts w:ascii="Arial" w:hAnsi="Arial" w:cs="Arial"/>
                <w:bCs/>
                <w:sz w:val="18"/>
                <w:szCs w:val="18"/>
              </w:rPr>
              <w:t>REPRESENTANTE LEGAL:</w:t>
            </w:r>
          </w:p>
        </w:tc>
        <w:tc>
          <w:tcPr>
            <w:tcW w:w="6984" w:type="dxa"/>
            <w:vAlign w:val="center"/>
          </w:tcPr>
          <w:p w:rsidR="00711418" w:rsidRPr="00711418" w:rsidRDefault="004B2ADB" w:rsidP="008D6DD3">
            <w:pPr>
              <w:autoSpaceDE w:val="0"/>
              <w:autoSpaceDN w:val="0"/>
              <w:adjustRightInd w:val="0"/>
              <w:rPr>
                <w:rFonts w:ascii="Arial" w:hAnsi="Arial" w:cs="Arial"/>
                <w:b/>
                <w:sz w:val="18"/>
                <w:szCs w:val="18"/>
              </w:rPr>
            </w:pPr>
            <w:r>
              <w:rPr>
                <w:rFonts w:ascii="Arial" w:hAnsi="Arial" w:cs="Arial"/>
                <w:b/>
                <w:sz w:val="18"/>
                <w:szCs w:val="18"/>
              </w:rPr>
              <w:t>ANDRE LUIZ GRIGOLO</w:t>
            </w:r>
          </w:p>
        </w:tc>
      </w:tr>
      <w:tr w:rsidR="00711418" w:rsidRPr="00711418" w:rsidTr="008D6DD3">
        <w:tc>
          <w:tcPr>
            <w:tcW w:w="402" w:type="dxa"/>
            <w:vMerge/>
          </w:tcPr>
          <w:p w:rsidR="00711418" w:rsidRPr="00711418" w:rsidRDefault="00711418" w:rsidP="008D6DD3">
            <w:pPr>
              <w:autoSpaceDE w:val="0"/>
              <w:autoSpaceDN w:val="0"/>
              <w:adjustRightInd w:val="0"/>
              <w:spacing w:line="360" w:lineRule="auto"/>
              <w:rPr>
                <w:rFonts w:ascii="Arial" w:hAnsi="Arial" w:cs="Arial"/>
                <w:b/>
                <w:sz w:val="18"/>
                <w:szCs w:val="18"/>
              </w:rPr>
            </w:pPr>
          </w:p>
        </w:tc>
        <w:tc>
          <w:tcPr>
            <w:tcW w:w="2820" w:type="dxa"/>
            <w:vAlign w:val="center"/>
          </w:tcPr>
          <w:p w:rsidR="00711418" w:rsidRPr="00711418" w:rsidRDefault="00711418" w:rsidP="008D6DD3">
            <w:pPr>
              <w:autoSpaceDE w:val="0"/>
              <w:autoSpaceDN w:val="0"/>
              <w:adjustRightInd w:val="0"/>
              <w:rPr>
                <w:rFonts w:ascii="Arial" w:hAnsi="Arial" w:cs="Arial"/>
                <w:sz w:val="18"/>
                <w:szCs w:val="18"/>
              </w:rPr>
            </w:pPr>
            <w:r w:rsidRPr="00711418">
              <w:rPr>
                <w:rFonts w:ascii="Arial" w:hAnsi="Arial" w:cs="Arial"/>
                <w:sz w:val="18"/>
                <w:szCs w:val="18"/>
              </w:rPr>
              <w:t>ENDEREÇO:</w:t>
            </w:r>
          </w:p>
        </w:tc>
        <w:tc>
          <w:tcPr>
            <w:tcW w:w="6984" w:type="dxa"/>
            <w:vAlign w:val="center"/>
          </w:tcPr>
          <w:p w:rsidR="00711418" w:rsidRPr="00711418" w:rsidRDefault="004B2ADB" w:rsidP="008D6DD3">
            <w:pPr>
              <w:autoSpaceDE w:val="0"/>
              <w:autoSpaceDN w:val="0"/>
              <w:adjustRightInd w:val="0"/>
              <w:rPr>
                <w:rFonts w:ascii="Arial" w:hAnsi="Arial" w:cs="Arial"/>
                <w:b/>
                <w:sz w:val="18"/>
                <w:szCs w:val="18"/>
              </w:rPr>
            </w:pPr>
            <w:r>
              <w:rPr>
                <w:rFonts w:ascii="Arial" w:hAnsi="Arial" w:cs="Arial"/>
                <w:b/>
                <w:sz w:val="18"/>
                <w:szCs w:val="18"/>
              </w:rPr>
              <w:t>JOAÇABA/SC</w:t>
            </w:r>
          </w:p>
        </w:tc>
      </w:tr>
      <w:tr w:rsidR="00711418" w:rsidRPr="00711418" w:rsidTr="008D6DD3">
        <w:tc>
          <w:tcPr>
            <w:tcW w:w="402" w:type="dxa"/>
            <w:vMerge/>
          </w:tcPr>
          <w:p w:rsidR="00711418" w:rsidRPr="00711418" w:rsidRDefault="00711418" w:rsidP="008D6DD3">
            <w:pPr>
              <w:autoSpaceDE w:val="0"/>
              <w:autoSpaceDN w:val="0"/>
              <w:adjustRightInd w:val="0"/>
              <w:spacing w:line="360" w:lineRule="auto"/>
              <w:rPr>
                <w:rFonts w:ascii="Arial" w:hAnsi="Arial" w:cs="Arial"/>
                <w:b/>
                <w:sz w:val="18"/>
                <w:szCs w:val="18"/>
              </w:rPr>
            </w:pPr>
          </w:p>
        </w:tc>
        <w:tc>
          <w:tcPr>
            <w:tcW w:w="2820" w:type="dxa"/>
            <w:vAlign w:val="center"/>
          </w:tcPr>
          <w:p w:rsidR="00711418" w:rsidRPr="00711418" w:rsidRDefault="00711418" w:rsidP="008D6DD3">
            <w:pPr>
              <w:autoSpaceDE w:val="0"/>
              <w:autoSpaceDN w:val="0"/>
              <w:adjustRightInd w:val="0"/>
              <w:rPr>
                <w:rFonts w:ascii="Arial" w:hAnsi="Arial" w:cs="Arial"/>
                <w:sz w:val="18"/>
                <w:szCs w:val="18"/>
              </w:rPr>
            </w:pPr>
            <w:r w:rsidRPr="00711418">
              <w:rPr>
                <w:rFonts w:ascii="Arial" w:hAnsi="Arial" w:cs="Arial"/>
                <w:sz w:val="18"/>
                <w:szCs w:val="18"/>
              </w:rPr>
              <w:t>CPF:</w:t>
            </w:r>
          </w:p>
        </w:tc>
        <w:tc>
          <w:tcPr>
            <w:tcW w:w="6984" w:type="dxa"/>
            <w:vAlign w:val="center"/>
          </w:tcPr>
          <w:p w:rsidR="00711418" w:rsidRPr="00711418" w:rsidRDefault="004B2ADB" w:rsidP="008D6DD3">
            <w:pPr>
              <w:autoSpaceDE w:val="0"/>
              <w:autoSpaceDN w:val="0"/>
              <w:adjustRightInd w:val="0"/>
              <w:rPr>
                <w:rFonts w:ascii="Arial" w:hAnsi="Arial" w:cs="Arial"/>
                <w:b/>
                <w:sz w:val="18"/>
                <w:szCs w:val="18"/>
              </w:rPr>
            </w:pPr>
            <w:r>
              <w:rPr>
                <w:rFonts w:ascii="Arial" w:hAnsi="Arial" w:cs="Arial"/>
                <w:b/>
                <w:sz w:val="18"/>
                <w:szCs w:val="18"/>
              </w:rPr>
              <w:t>046.959.039-46</w:t>
            </w:r>
          </w:p>
        </w:tc>
      </w:tr>
      <w:tr w:rsidR="00711418" w:rsidRPr="00711418" w:rsidTr="008D6DD3">
        <w:tc>
          <w:tcPr>
            <w:tcW w:w="402" w:type="dxa"/>
            <w:vMerge/>
          </w:tcPr>
          <w:p w:rsidR="00711418" w:rsidRPr="00711418" w:rsidRDefault="00711418" w:rsidP="008D6DD3">
            <w:pPr>
              <w:autoSpaceDE w:val="0"/>
              <w:autoSpaceDN w:val="0"/>
              <w:adjustRightInd w:val="0"/>
              <w:spacing w:line="360" w:lineRule="auto"/>
              <w:rPr>
                <w:rFonts w:ascii="Arial" w:hAnsi="Arial" w:cs="Arial"/>
                <w:b/>
                <w:sz w:val="18"/>
                <w:szCs w:val="18"/>
              </w:rPr>
            </w:pPr>
          </w:p>
        </w:tc>
        <w:tc>
          <w:tcPr>
            <w:tcW w:w="2820" w:type="dxa"/>
            <w:vAlign w:val="center"/>
          </w:tcPr>
          <w:p w:rsidR="00711418" w:rsidRPr="00711418" w:rsidRDefault="00711418" w:rsidP="008D6DD3">
            <w:pPr>
              <w:autoSpaceDE w:val="0"/>
              <w:autoSpaceDN w:val="0"/>
              <w:adjustRightInd w:val="0"/>
              <w:rPr>
                <w:rFonts w:ascii="Arial" w:hAnsi="Arial" w:cs="Arial"/>
                <w:sz w:val="18"/>
                <w:szCs w:val="18"/>
              </w:rPr>
            </w:pPr>
            <w:r w:rsidRPr="00711418">
              <w:rPr>
                <w:rFonts w:ascii="Arial" w:hAnsi="Arial" w:cs="Arial"/>
                <w:sz w:val="18"/>
                <w:szCs w:val="18"/>
              </w:rPr>
              <w:t>RG:</w:t>
            </w:r>
          </w:p>
        </w:tc>
        <w:tc>
          <w:tcPr>
            <w:tcW w:w="6984" w:type="dxa"/>
            <w:vAlign w:val="center"/>
          </w:tcPr>
          <w:p w:rsidR="00711418" w:rsidRPr="00711418" w:rsidRDefault="004B2ADB" w:rsidP="008D6DD3">
            <w:pPr>
              <w:autoSpaceDE w:val="0"/>
              <w:autoSpaceDN w:val="0"/>
              <w:adjustRightInd w:val="0"/>
              <w:rPr>
                <w:rFonts w:ascii="Arial" w:hAnsi="Arial" w:cs="Arial"/>
                <w:b/>
                <w:sz w:val="18"/>
                <w:szCs w:val="18"/>
              </w:rPr>
            </w:pPr>
            <w:r>
              <w:rPr>
                <w:rFonts w:ascii="Arial" w:hAnsi="Arial" w:cs="Arial"/>
                <w:b/>
                <w:sz w:val="18"/>
                <w:szCs w:val="18"/>
              </w:rPr>
              <w:t>4.152.670</w:t>
            </w:r>
          </w:p>
        </w:tc>
      </w:tr>
    </w:tbl>
    <w:p w:rsidR="00711418" w:rsidRPr="00711418" w:rsidRDefault="00711418" w:rsidP="00711418">
      <w:pPr>
        <w:autoSpaceDE w:val="0"/>
        <w:autoSpaceDN w:val="0"/>
        <w:adjustRightInd w:val="0"/>
        <w:spacing w:line="360" w:lineRule="auto"/>
        <w:rPr>
          <w:rFonts w:ascii="Arial" w:hAnsi="Arial" w:cs="Arial"/>
          <w:b/>
          <w:sz w:val="18"/>
          <w:szCs w:val="18"/>
        </w:rPr>
      </w:pPr>
    </w:p>
    <w:p w:rsidR="00711418" w:rsidRPr="00711418" w:rsidRDefault="00711418" w:rsidP="00711418">
      <w:pPr>
        <w:jc w:val="both"/>
        <w:rPr>
          <w:rFonts w:ascii="Arial" w:hAnsi="Arial" w:cs="Arial"/>
          <w:b/>
          <w:bCs/>
          <w:sz w:val="18"/>
          <w:szCs w:val="18"/>
        </w:rPr>
      </w:pPr>
      <w:r w:rsidRPr="00711418">
        <w:rPr>
          <w:rFonts w:ascii="Arial" w:hAnsi="Arial" w:cs="Arial"/>
          <w:b/>
          <w:sz w:val="18"/>
          <w:szCs w:val="18"/>
        </w:rPr>
        <w:t xml:space="preserve">CLÁUSULA PRIMEIRA - </w:t>
      </w:r>
      <w:r w:rsidRPr="00711418">
        <w:rPr>
          <w:rFonts w:ascii="Arial" w:hAnsi="Arial" w:cs="Arial"/>
          <w:b/>
          <w:bCs/>
          <w:sz w:val="18"/>
          <w:szCs w:val="18"/>
        </w:rPr>
        <w:t xml:space="preserve">DO OBJETO </w:t>
      </w:r>
    </w:p>
    <w:p w:rsidR="00711418" w:rsidRPr="00711418" w:rsidRDefault="00711418" w:rsidP="00711418">
      <w:pPr>
        <w:pStyle w:val="Recuodecorpodetexto"/>
        <w:ind w:left="0"/>
        <w:rPr>
          <w:rFonts w:ascii="Arial" w:hAnsi="Arial" w:cs="Arial"/>
          <w:sz w:val="18"/>
          <w:szCs w:val="18"/>
        </w:rPr>
      </w:pPr>
    </w:p>
    <w:p w:rsidR="00711418" w:rsidRPr="00711418" w:rsidRDefault="00711418" w:rsidP="00711418">
      <w:pPr>
        <w:pStyle w:val="Corpodetexto"/>
        <w:numPr>
          <w:ilvl w:val="1"/>
          <w:numId w:val="15"/>
        </w:numPr>
        <w:tabs>
          <w:tab w:val="clear" w:pos="708"/>
          <w:tab w:val="clear" w:pos="2270"/>
          <w:tab w:val="clear" w:pos="4294"/>
          <w:tab w:val="left" w:pos="426"/>
        </w:tabs>
        <w:ind w:left="426" w:hanging="426"/>
        <w:rPr>
          <w:rFonts w:cs="Arial"/>
          <w:sz w:val="18"/>
          <w:szCs w:val="18"/>
        </w:rPr>
      </w:pPr>
      <w:r w:rsidRPr="00711418">
        <w:rPr>
          <w:rFonts w:cs="Arial"/>
          <w:sz w:val="18"/>
          <w:szCs w:val="18"/>
        </w:rPr>
        <w:t>O</w:t>
      </w:r>
      <w:r w:rsidRPr="00711418">
        <w:rPr>
          <w:rFonts w:cs="Arial"/>
          <w:sz w:val="18"/>
          <w:szCs w:val="18"/>
          <w:lang w:val="pt-BR"/>
        </w:rPr>
        <w:t>s</w:t>
      </w:r>
      <w:r w:rsidRPr="00711418">
        <w:rPr>
          <w:rFonts w:cs="Arial"/>
          <w:sz w:val="18"/>
          <w:szCs w:val="18"/>
        </w:rPr>
        <w:t xml:space="preserve"> preço</w:t>
      </w:r>
      <w:r w:rsidRPr="00711418">
        <w:rPr>
          <w:rFonts w:cs="Arial"/>
          <w:sz w:val="18"/>
          <w:szCs w:val="18"/>
          <w:lang w:val="pt-BR"/>
        </w:rPr>
        <w:t>s</w:t>
      </w:r>
      <w:r w:rsidRPr="00711418">
        <w:rPr>
          <w:rFonts w:cs="Arial"/>
          <w:sz w:val="18"/>
          <w:szCs w:val="18"/>
        </w:rPr>
        <w:t xml:space="preserve"> ora REGISTRADO</w:t>
      </w:r>
      <w:r w:rsidRPr="00711418">
        <w:rPr>
          <w:rFonts w:cs="Arial"/>
          <w:sz w:val="18"/>
          <w:szCs w:val="18"/>
          <w:lang w:val="pt-BR"/>
        </w:rPr>
        <w:t>S</w:t>
      </w:r>
      <w:r w:rsidRPr="00711418">
        <w:rPr>
          <w:rFonts w:cs="Arial"/>
          <w:sz w:val="18"/>
          <w:szCs w:val="18"/>
        </w:rPr>
        <w:t xml:space="preserve">, de acordo a proposta apresentada </w:t>
      </w:r>
      <w:r w:rsidRPr="00711418">
        <w:rPr>
          <w:rFonts w:cs="Arial"/>
          <w:sz w:val="18"/>
          <w:szCs w:val="18"/>
          <w:lang w:val="pt-BR"/>
        </w:rPr>
        <w:t>pela(s) DETENTORA(S) n</w:t>
      </w:r>
      <w:r w:rsidRPr="00711418">
        <w:rPr>
          <w:rFonts w:cs="Arial"/>
          <w:sz w:val="18"/>
          <w:szCs w:val="18"/>
        </w:rPr>
        <w:t>o Processo de Licitação, corresponde</w:t>
      </w:r>
      <w:r w:rsidRPr="00711418">
        <w:rPr>
          <w:rFonts w:cs="Arial"/>
          <w:sz w:val="18"/>
          <w:szCs w:val="18"/>
          <w:lang w:val="pt-BR"/>
        </w:rPr>
        <w:t>m à expectativa de aquisição d</w:t>
      </w:r>
      <w:r w:rsidRPr="00711418">
        <w:rPr>
          <w:rFonts w:cs="Arial"/>
          <w:sz w:val="18"/>
          <w:szCs w:val="18"/>
        </w:rPr>
        <w:t xml:space="preserve">os seguintes </w:t>
      </w:r>
      <w:r w:rsidRPr="00711418">
        <w:rPr>
          <w:rFonts w:cs="Arial"/>
          <w:sz w:val="18"/>
          <w:szCs w:val="18"/>
          <w:lang w:val="pt-BR"/>
        </w:rPr>
        <w:t>itens</w:t>
      </w:r>
      <w:r w:rsidRPr="00711418">
        <w:rPr>
          <w:rFonts w:cs="Arial"/>
          <w:sz w:val="18"/>
          <w:szCs w:val="18"/>
        </w:rPr>
        <w:t xml:space="preserve">: </w:t>
      </w:r>
    </w:p>
    <w:p w:rsidR="00711418" w:rsidRPr="00711418" w:rsidRDefault="00711418" w:rsidP="00711418">
      <w:pPr>
        <w:pStyle w:val="Corpodetexto"/>
        <w:tabs>
          <w:tab w:val="clear" w:pos="708"/>
          <w:tab w:val="clear" w:pos="2270"/>
          <w:tab w:val="clear" w:pos="4294"/>
          <w:tab w:val="left" w:pos="426"/>
        </w:tabs>
        <w:ind w:left="426"/>
        <w:rPr>
          <w:rFonts w:cs="Arial"/>
          <w:sz w:val="18"/>
          <w:szCs w:val="1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832"/>
        <w:gridCol w:w="567"/>
        <w:gridCol w:w="3260"/>
        <w:gridCol w:w="1843"/>
        <w:gridCol w:w="1417"/>
        <w:gridCol w:w="1701"/>
      </w:tblGrid>
      <w:tr w:rsidR="00E94331" w:rsidRPr="00711418" w:rsidTr="00E94331">
        <w:tc>
          <w:tcPr>
            <w:tcW w:w="694" w:type="dxa"/>
            <w:shd w:val="clear" w:color="auto" w:fill="auto"/>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lastRenderedPageBreak/>
              <w:t>ITEM</w:t>
            </w:r>
          </w:p>
        </w:tc>
        <w:tc>
          <w:tcPr>
            <w:tcW w:w="832" w:type="dxa"/>
            <w:shd w:val="clear" w:color="auto" w:fill="auto"/>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QTDE</w:t>
            </w:r>
          </w:p>
        </w:tc>
        <w:tc>
          <w:tcPr>
            <w:tcW w:w="567" w:type="dxa"/>
            <w:shd w:val="clear" w:color="auto" w:fill="auto"/>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UN</w:t>
            </w:r>
          </w:p>
        </w:tc>
        <w:tc>
          <w:tcPr>
            <w:tcW w:w="3260" w:type="dxa"/>
            <w:shd w:val="clear" w:color="auto" w:fill="auto"/>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ESPECIFICAÇÃO</w:t>
            </w:r>
          </w:p>
        </w:tc>
        <w:tc>
          <w:tcPr>
            <w:tcW w:w="1843" w:type="dxa"/>
            <w:shd w:val="clear" w:color="auto" w:fill="auto"/>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MARCA</w:t>
            </w:r>
          </w:p>
        </w:tc>
        <w:tc>
          <w:tcPr>
            <w:tcW w:w="1417" w:type="dxa"/>
            <w:shd w:val="clear" w:color="auto" w:fill="auto"/>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VALOR UNITÁRIO PROPOSTO R$</w:t>
            </w:r>
          </w:p>
        </w:tc>
        <w:tc>
          <w:tcPr>
            <w:tcW w:w="1701" w:type="dxa"/>
            <w:shd w:val="clear" w:color="auto" w:fill="auto"/>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VALOR TOTAL PROPOSTO R$</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proofErr w:type="gramStart"/>
            <w:r w:rsidRPr="00711418">
              <w:rPr>
                <w:rFonts w:ascii="Arial" w:hAnsi="Arial" w:cs="Arial"/>
                <w:sz w:val="18"/>
                <w:szCs w:val="18"/>
              </w:rPr>
              <w:t>6</w:t>
            </w:r>
            <w:proofErr w:type="gramEnd"/>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300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ARRUELA ALUMINIO PARA ELETRODUTO 3/4</w:t>
            </w:r>
          </w:p>
        </w:tc>
        <w:tc>
          <w:tcPr>
            <w:tcW w:w="1843" w:type="dxa"/>
            <w:vAlign w:val="center"/>
          </w:tcPr>
          <w:p w:rsidR="00E94331" w:rsidRPr="00711418" w:rsidRDefault="00997F0D" w:rsidP="008D6DD3">
            <w:pPr>
              <w:rPr>
                <w:rFonts w:ascii="Arial" w:hAnsi="Arial" w:cs="Arial"/>
                <w:b/>
                <w:sz w:val="18"/>
                <w:szCs w:val="18"/>
              </w:rPr>
            </w:pPr>
            <w:r>
              <w:rPr>
                <w:rFonts w:ascii="Arial" w:hAnsi="Arial" w:cs="Arial"/>
                <w:b/>
                <w:sz w:val="18"/>
                <w:szCs w:val="18"/>
              </w:rPr>
              <w:t>TRAM</w:t>
            </w:r>
          </w:p>
        </w:tc>
        <w:tc>
          <w:tcPr>
            <w:tcW w:w="1417" w:type="dxa"/>
            <w:vAlign w:val="center"/>
          </w:tcPr>
          <w:p w:rsidR="00E94331" w:rsidRPr="00711418" w:rsidRDefault="00997F0D" w:rsidP="008D6DD3">
            <w:pPr>
              <w:jc w:val="right"/>
              <w:rPr>
                <w:rFonts w:ascii="Arial" w:hAnsi="Arial" w:cs="Arial"/>
                <w:b/>
                <w:sz w:val="18"/>
                <w:szCs w:val="18"/>
              </w:rPr>
            </w:pPr>
            <w:r>
              <w:rPr>
                <w:rFonts w:ascii="Arial" w:hAnsi="Arial" w:cs="Arial"/>
                <w:b/>
                <w:sz w:val="18"/>
                <w:szCs w:val="18"/>
              </w:rPr>
              <w:t>0,22</w:t>
            </w:r>
          </w:p>
        </w:tc>
        <w:tc>
          <w:tcPr>
            <w:tcW w:w="1701" w:type="dxa"/>
            <w:vAlign w:val="center"/>
          </w:tcPr>
          <w:p w:rsidR="00E94331" w:rsidRPr="00711418" w:rsidRDefault="00997F0D" w:rsidP="008D6DD3">
            <w:pPr>
              <w:jc w:val="right"/>
              <w:rPr>
                <w:rFonts w:ascii="Arial" w:hAnsi="Arial" w:cs="Arial"/>
                <w:b/>
                <w:sz w:val="18"/>
                <w:szCs w:val="18"/>
              </w:rPr>
            </w:pPr>
            <w:r>
              <w:rPr>
                <w:rFonts w:ascii="Arial" w:hAnsi="Arial" w:cs="Arial"/>
                <w:b/>
                <w:sz w:val="18"/>
                <w:szCs w:val="18"/>
              </w:rPr>
              <w:t>66,00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proofErr w:type="gramStart"/>
            <w:r w:rsidRPr="00711418">
              <w:rPr>
                <w:rFonts w:ascii="Arial" w:hAnsi="Arial" w:cs="Arial"/>
                <w:sz w:val="18"/>
                <w:szCs w:val="18"/>
              </w:rPr>
              <w:t>8</w:t>
            </w:r>
            <w:proofErr w:type="gramEnd"/>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300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ARRUELA ALUMINIO PARA ELETRODUTO 1.1/4</w:t>
            </w:r>
          </w:p>
        </w:tc>
        <w:tc>
          <w:tcPr>
            <w:tcW w:w="1843" w:type="dxa"/>
            <w:vAlign w:val="center"/>
          </w:tcPr>
          <w:p w:rsidR="00E94331" w:rsidRPr="00711418" w:rsidRDefault="00997F0D" w:rsidP="008D6DD3">
            <w:pPr>
              <w:rPr>
                <w:rFonts w:ascii="Arial" w:hAnsi="Arial" w:cs="Arial"/>
                <w:b/>
                <w:sz w:val="18"/>
                <w:szCs w:val="18"/>
              </w:rPr>
            </w:pPr>
            <w:r>
              <w:rPr>
                <w:rFonts w:ascii="Arial" w:hAnsi="Arial" w:cs="Arial"/>
                <w:b/>
                <w:sz w:val="18"/>
                <w:szCs w:val="18"/>
              </w:rPr>
              <w:t>TRAM</w:t>
            </w:r>
          </w:p>
        </w:tc>
        <w:tc>
          <w:tcPr>
            <w:tcW w:w="1417" w:type="dxa"/>
            <w:vAlign w:val="center"/>
          </w:tcPr>
          <w:p w:rsidR="00E94331" w:rsidRPr="00711418" w:rsidRDefault="00997F0D" w:rsidP="008D6DD3">
            <w:pPr>
              <w:jc w:val="right"/>
              <w:rPr>
                <w:rFonts w:ascii="Arial" w:hAnsi="Arial" w:cs="Arial"/>
                <w:b/>
                <w:sz w:val="18"/>
                <w:szCs w:val="18"/>
              </w:rPr>
            </w:pPr>
            <w:r>
              <w:rPr>
                <w:rFonts w:ascii="Arial" w:hAnsi="Arial" w:cs="Arial"/>
                <w:b/>
                <w:sz w:val="18"/>
                <w:szCs w:val="18"/>
              </w:rPr>
              <w:t>0,63</w:t>
            </w:r>
          </w:p>
        </w:tc>
        <w:tc>
          <w:tcPr>
            <w:tcW w:w="1701" w:type="dxa"/>
            <w:vAlign w:val="center"/>
          </w:tcPr>
          <w:p w:rsidR="00E94331" w:rsidRPr="00711418" w:rsidRDefault="00997F0D" w:rsidP="008D6DD3">
            <w:pPr>
              <w:jc w:val="right"/>
              <w:rPr>
                <w:rFonts w:ascii="Arial" w:hAnsi="Arial" w:cs="Arial"/>
                <w:b/>
                <w:sz w:val="18"/>
                <w:szCs w:val="18"/>
              </w:rPr>
            </w:pPr>
            <w:r>
              <w:rPr>
                <w:rFonts w:ascii="Arial" w:hAnsi="Arial" w:cs="Arial"/>
                <w:b/>
                <w:sz w:val="18"/>
                <w:szCs w:val="18"/>
              </w:rPr>
              <w:t>189,00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10</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2000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BUCHA ALUMINIO PARA ELETRODUTO 3/4</w:t>
            </w:r>
          </w:p>
        </w:tc>
        <w:tc>
          <w:tcPr>
            <w:tcW w:w="1843" w:type="dxa"/>
            <w:vAlign w:val="center"/>
          </w:tcPr>
          <w:p w:rsidR="00E94331" w:rsidRPr="00711418" w:rsidRDefault="00997F0D" w:rsidP="008D6DD3">
            <w:pPr>
              <w:rPr>
                <w:rFonts w:ascii="Arial" w:hAnsi="Arial" w:cs="Arial"/>
                <w:b/>
                <w:sz w:val="18"/>
                <w:szCs w:val="18"/>
              </w:rPr>
            </w:pPr>
            <w:r>
              <w:rPr>
                <w:rFonts w:ascii="Arial" w:hAnsi="Arial" w:cs="Arial"/>
                <w:b/>
                <w:sz w:val="18"/>
                <w:szCs w:val="18"/>
              </w:rPr>
              <w:t>TRAM</w:t>
            </w:r>
          </w:p>
        </w:tc>
        <w:tc>
          <w:tcPr>
            <w:tcW w:w="1417" w:type="dxa"/>
            <w:vAlign w:val="center"/>
          </w:tcPr>
          <w:p w:rsidR="00E94331" w:rsidRPr="00711418" w:rsidRDefault="00997F0D" w:rsidP="008D6DD3">
            <w:pPr>
              <w:jc w:val="right"/>
              <w:rPr>
                <w:rFonts w:ascii="Arial" w:hAnsi="Arial" w:cs="Arial"/>
                <w:b/>
                <w:sz w:val="18"/>
                <w:szCs w:val="18"/>
              </w:rPr>
            </w:pPr>
            <w:r>
              <w:rPr>
                <w:rFonts w:ascii="Arial" w:hAnsi="Arial" w:cs="Arial"/>
                <w:b/>
                <w:sz w:val="18"/>
                <w:szCs w:val="18"/>
              </w:rPr>
              <w:t>0,31</w:t>
            </w:r>
          </w:p>
        </w:tc>
        <w:tc>
          <w:tcPr>
            <w:tcW w:w="1701" w:type="dxa"/>
            <w:vAlign w:val="center"/>
          </w:tcPr>
          <w:p w:rsidR="00E94331" w:rsidRPr="00711418" w:rsidRDefault="00997F0D" w:rsidP="008D6DD3">
            <w:pPr>
              <w:jc w:val="right"/>
              <w:rPr>
                <w:rFonts w:ascii="Arial" w:hAnsi="Arial" w:cs="Arial"/>
                <w:b/>
                <w:sz w:val="18"/>
                <w:szCs w:val="18"/>
              </w:rPr>
            </w:pPr>
            <w:r>
              <w:rPr>
                <w:rFonts w:ascii="Arial" w:hAnsi="Arial" w:cs="Arial"/>
                <w:b/>
                <w:sz w:val="18"/>
                <w:szCs w:val="18"/>
              </w:rPr>
              <w:t>620,00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12</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2000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BUCHA ALUMINIO PARA ELETRODUTO 1.1/4</w:t>
            </w:r>
          </w:p>
        </w:tc>
        <w:tc>
          <w:tcPr>
            <w:tcW w:w="1843" w:type="dxa"/>
            <w:vAlign w:val="center"/>
          </w:tcPr>
          <w:p w:rsidR="00E94331" w:rsidRPr="00711418" w:rsidRDefault="00997F0D" w:rsidP="008D6DD3">
            <w:pPr>
              <w:rPr>
                <w:rFonts w:ascii="Arial" w:hAnsi="Arial" w:cs="Arial"/>
                <w:b/>
                <w:sz w:val="18"/>
                <w:szCs w:val="18"/>
              </w:rPr>
            </w:pPr>
            <w:r>
              <w:rPr>
                <w:rFonts w:ascii="Arial" w:hAnsi="Arial" w:cs="Arial"/>
                <w:b/>
                <w:sz w:val="18"/>
                <w:szCs w:val="18"/>
              </w:rPr>
              <w:t>TRAM</w:t>
            </w:r>
          </w:p>
        </w:tc>
        <w:tc>
          <w:tcPr>
            <w:tcW w:w="1417" w:type="dxa"/>
            <w:vAlign w:val="center"/>
          </w:tcPr>
          <w:p w:rsidR="00E94331" w:rsidRPr="00711418" w:rsidRDefault="00997F0D" w:rsidP="008D6DD3">
            <w:pPr>
              <w:jc w:val="right"/>
              <w:rPr>
                <w:rFonts w:ascii="Arial" w:hAnsi="Arial" w:cs="Arial"/>
                <w:b/>
                <w:sz w:val="18"/>
                <w:szCs w:val="18"/>
              </w:rPr>
            </w:pPr>
            <w:r>
              <w:rPr>
                <w:rFonts w:ascii="Arial" w:hAnsi="Arial" w:cs="Arial"/>
                <w:b/>
                <w:sz w:val="18"/>
                <w:szCs w:val="18"/>
              </w:rPr>
              <w:t>0,70</w:t>
            </w:r>
          </w:p>
        </w:tc>
        <w:tc>
          <w:tcPr>
            <w:tcW w:w="1701" w:type="dxa"/>
            <w:vAlign w:val="center"/>
          </w:tcPr>
          <w:p w:rsidR="00E94331" w:rsidRPr="00711418" w:rsidRDefault="00997F0D" w:rsidP="008D6DD3">
            <w:pPr>
              <w:jc w:val="right"/>
              <w:rPr>
                <w:rFonts w:ascii="Arial" w:hAnsi="Arial" w:cs="Arial"/>
                <w:b/>
                <w:sz w:val="18"/>
                <w:szCs w:val="18"/>
              </w:rPr>
            </w:pPr>
            <w:r>
              <w:rPr>
                <w:rFonts w:ascii="Arial" w:hAnsi="Arial" w:cs="Arial"/>
                <w:b/>
                <w:sz w:val="18"/>
                <w:szCs w:val="18"/>
              </w:rPr>
              <w:t>1.400,00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18</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350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BOCAL C/RABICHO BAQUELITE</w:t>
            </w:r>
          </w:p>
        </w:tc>
        <w:tc>
          <w:tcPr>
            <w:tcW w:w="1843" w:type="dxa"/>
            <w:vAlign w:val="center"/>
          </w:tcPr>
          <w:p w:rsidR="00E94331" w:rsidRPr="00711418" w:rsidRDefault="00997F0D" w:rsidP="008D6DD3">
            <w:pPr>
              <w:rPr>
                <w:rFonts w:ascii="Arial" w:hAnsi="Arial" w:cs="Arial"/>
                <w:b/>
                <w:sz w:val="18"/>
                <w:szCs w:val="18"/>
              </w:rPr>
            </w:pPr>
            <w:r>
              <w:rPr>
                <w:rFonts w:ascii="Arial" w:hAnsi="Arial" w:cs="Arial"/>
                <w:b/>
                <w:sz w:val="18"/>
                <w:szCs w:val="18"/>
              </w:rPr>
              <w:t>ILUMI</w:t>
            </w:r>
          </w:p>
        </w:tc>
        <w:tc>
          <w:tcPr>
            <w:tcW w:w="1417" w:type="dxa"/>
            <w:vAlign w:val="center"/>
          </w:tcPr>
          <w:p w:rsidR="00E94331" w:rsidRPr="00711418" w:rsidRDefault="00997F0D" w:rsidP="008D6DD3">
            <w:pPr>
              <w:jc w:val="right"/>
              <w:rPr>
                <w:rFonts w:ascii="Arial" w:hAnsi="Arial" w:cs="Arial"/>
                <w:b/>
                <w:sz w:val="18"/>
                <w:szCs w:val="18"/>
              </w:rPr>
            </w:pPr>
            <w:r>
              <w:rPr>
                <w:rFonts w:ascii="Arial" w:hAnsi="Arial" w:cs="Arial"/>
                <w:b/>
                <w:sz w:val="18"/>
                <w:szCs w:val="18"/>
              </w:rPr>
              <w:t>1,44</w:t>
            </w:r>
          </w:p>
        </w:tc>
        <w:tc>
          <w:tcPr>
            <w:tcW w:w="1701" w:type="dxa"/>
            <w:vAlign w:val="center"/>
          </w:tcPr>
          <w:p w:rsidR="00E94331" w:rsidRPr="00711418" w:rsidRDefault="00997F0D" w:rsidP="008D6DD3">
            <w:pPr>
              <w:jc w:val="right"/>
              <w:rPr>
                <w:rFonts w:ascii="Arial" w:hAnsi="Arial" w:cs="Arial"/>
                <w:b/>
                <w:sz w:val="18"/>
                <w:szCs w:val="18"/>
              </w:rPr>
            </w:pPr>
            <w:r>
              <w:rPr>
                <w:rFonts w:ascii="Arial" w:hAnsi="Arial" w:cs="Arial"/>
                <w:b/>
                <w:sz w:val="18"/>
                <w:szCs w:val="18"/>
              </w:rPr>
              <w:t>504,00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27</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200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CURVA 180 ELETRODUTO 1.1/2</w:t>
            </w:r>
          </w:p>
        </w:tc>
        <w:tc>
          <w:tcPr>
            <w:tcW w:w="1843" w:type="dxa"/>
            <w:vAlign w:val="center"/>
          </w:tcPr>
          <w:p w:rsidR="00E94331" w:rsidRPr="00711418" w:rsidRDefault="00997F0D" w:rsidP="008D6DD3">
            <w:pPr>
              <w:rPr>
                <w:rFonts w:ascii="Arial" w:hAnsi="Arial" w:cs="Arial"/>
                <w:b/>
                <w:sz w:val="18"/>
                <w:szCs w:val="18"/>
              </w:rPr>
            </w:pPr>
            <w:r>
              <w:rPr>
                <w:rFonts w:ascii="Arial" w:hAnsi="Arial" w:cs="Arial"/>
                <w:b/>
                <w:sz w:val="18"/>
                <w:szCs w:val="18"/>
              </w:rPr>
              <w:t>KONEXTOP</w:t>
            </w:r>
          </w:p>
        </w:tc>
        <w:tc>
          <w:tcPr>
            <w:tcW w:w="1417" w:type="dxa"/>
            <w:vAlign w:val="center"/>
          </w:tcPr>
          <w:p w:rsidR="00E94331" w:rsidRPr="00711418" w:rsidRDefault="00997F0D" w:rsidP="008D6DD3">
            <w:pPr>
              <w:jc w:val="right"/>
              <w:rPr>
                <w:rFonts w:ascii="Arial" w:hAnsi="Arial" w:cs="Arial"/>
                <w:b/>
                <w:sz w:val="18"/>
                <w:szCs w:val="18"/>
              </w:rPr>
            </w:pPr>
            <w:r>
              <w:rPr>
                <w:rFonts w:ascii="Arial" w:hAnsi="Arial" w:cs="Arial"/>
                <w:b/>
                <w:sz w:val="18"/>
                <w:szCs w:val="18"/>
              </w:rPr>
              <w:t>1,28</w:t>
            </w:r>
          </w:p>
        </w:tc>
        <w:tc>
          <w:tcPr>
            <w:tcW w:w="1701" w:type="dxa"/>
            <w:vAlign w:val="center"/>
          </w:tcPr>
          <w:p w:rsidR="00E94331" w:rsidRPr="00711418" w:rsidRDefault="00997F0D" w:rsidP="008D6DD3">
            <w:pPr>
              <w:jc w:val="right"/>
              <w:rPr>
                <w:rFonts w:ascii="Arial" w:hAnsi="Arial" w:cs="Arial"/>
                <w:b/>
                <w:sz w:val="18"/>
                <w:szCs w:val="18"/>
              </w:rPr>
            </w:pPr>
            <w:r>
              <w:rPr>
                <w:rFonts w:ascii="Arial" w:hAnsi="Arial" w:cs="Arial"/>
                <w:b/>
                <w:sz w:val="18"/>
                <w:szCs w:val="18"/>
              </w:rPr>
              <w:t>256,00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29</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200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 xml:space="preserve">CURVA 90 ELETRODUTO </w:t>
            </w:r>
            <w:proofErr w:type="gramStart"/>
            <w:r w:rsidRPr="00711418">
              <w:rPr>
                <w:rFonts w:ascii="Arial" w:hAnsi="Arial" w:cs="Arial"/>
                <w:color w:val="000000"/>
                <w:sz w:val="18"/>
                <w:szCs w:val="18"/>
              </w:rPr>
              <w:t>1</w:t>
            </w:r>
            <w:proofErr w:type="gramEnd"/>
          </w:p>
        </w:tc>
        <w:tc>
          <w:tcPr>
            <w:tcW w:w="1843" w:type="dxa"/>
            <w:vAlign w:val="center"/>
          </w:tcPr>
          <w:p w:rsidR="00E94331" w:rsidRPr="00711418" w:rsidRDefault="00997F0D" w:rsidP="008D6DD3">
            <w:pPr>
              <w:rPr>
                <w:rFonts w:ascii="Arial" w:hAnsi="Arial" w:cs="Arial"/>
                <w:b/>
                <w:sz w:val="18"/>
                <w:szCs w:val="18"/>
              </w:rPr>
            </w:pPr>
            <w:r>
              <w:rPr>
                <w:rFonts w:ascii="Arial" w:hAnsi="Arial" w:cs="Arial"/>
                <w:b/>
                <w:sz w:val="18"/>
                <w:szCs w:val="18"/>
              </w:rPr>
              <w:t>KONEXTOP</w:t>
            </w:r>
          </w:p>
        </w:tc>
        <w:tc>
          <w:tcPr>
            <w:tcW w:w="1417" w:type="dxa"/>
            <w:vAlign w:val="center"/>
          </w:tcPr>
          <w:p w:rsidR="00E94331" w:rsidRPr="00711418" w:rsidRDefault="00997F0D" w:rsidP="008D6DD3">
            <w:pPr>
              <w:jc w:val="right"/>
              <w:rPr>
                <w:rFonts w:ascii="Arial" w:hAnsi="Arial" w:cs="Arial"/>
                <w:b/>
                <w:sz w:val="18"/>
                <w:szCs w:val="18"/>
              </w:rPr>
            </w:pPr>
            <w:r>
              <w:rPr>
                <w:rFonts w:ascii="Arial" w:hAnsi="Arial" w:cs="Arial"/>
                <w:b/>
                <w:sz w:val="18"/>
                <w:szCs w:val="18"/>
              </w:rPr>
              <w:t>0,73</w:t>
            </w:r>
          </w:p>
        </w:tc>
        <w:tc>
          <w:tcPr>
            <w:tcW w:w="1701" w:type="dxa"/>
            <w:vAlign w:val="center"/>
          </w:tcPr>
          <w:p w:rsidR="00E94331" w:rsidRPr="00711418" w:rsidRDefault="00997F0D" w:rsidP="008D6DD3">
            <w:pPr>
              <w:jc w:val="right"/>
              <w:rPr>
                <w:rFonts w:ascii="Arial" w:hAnsi="Arial" w:cs="Arial"/>
                <w:b/>
                <w:sz w:val="18"/>
                <w:szCs w:val="18"/>
              </w:rPr>
            </w:pPr>
            <w:r>
              <w:rPr>
                <w:rFonts w:ascii="Arial" w:hAnsi="Arial" w:cs="Arial"/>
                <w:b/>
                <w:sz w:val="18"/>
                <w:szCs w:val="18"/>
              </w:rPr>
              <w:t>146,00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30</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200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CURVA 90 ELETRODUTO 1.1/4</w:t>
            </w:r>
          </w:p>
        </w:tc>
        <w:tc>
          <w:tcPr>
            <w:tcW w:w="1843" w:type="dxa"/>
            <w:vAlign w:val="center"/>
          </w:tcPr>
          <w:p w:rsidR="00E94331" w:rsidRPr="00711418" w:rsidRDefault="00997F0D" w:rsidP="008D6DD3">
            <w:pPr>
              <w:rPr>
                <w:rFonts w:ascii="Arial" w:hAnsi="Arial" w:cs="Arial"/>
                <w:b/>
                <w:sz w:val="18"/>
                <w:szCs w:val="18"/>
              </w:rPr>
            </w:pPr>
            <w:r>
              <w:rPr>
                <w:rFonts w:ascii="Arial" w:hAnsi="Arial" w:cs="Arial"/>
                <w:b/>
                <w:sz w:val="18"/>
                <w:szCs w:val="18"/>
              </w:rPr>
              <w:t>KONEXTOP</w:t>
            </w:r>
          </w:p>
        </w:tc>
        <w:tc>
          <w:tcPr>
            <w:tcW w:w="1417" w:type="dxa"/>
            <w:vAlign w:val="center"/>
          </w:tcPr>
          <w:p w:rsidR="00E94331" w:rsidRPr="00711418" w:rsidRDefault="00997F0D" w:rsidP="008D6DD3">
            <w:pPr>
              <w:jc w:val="right"/>
              <w:rPr>
                <w:rFonts w:ascii="Arial" w:hAnsi="Arial" w:cs="Arial"/>
                <w:b/>
                <w:sz w:val="18"/>
                <w:szCs w:val="18"/>
              </w:rPr>
            </w:pPr>
            <w:r>
              <w:rPr>
                <w:rFonts w:ascii="Arial" w:hAnsi="Arial" w:cs="Arial"/>
                <w:b/>
                <w:sz w:val="18"/>
                <w:szCs w:val="18"/>
              </w:rPr>
              <w:t>1,29</w:t>
            </w:r>
          </w:p>
        </w:tc>
        <w:tc>
          <w:tcPr>
            <w:tcW w:w="1701" w:type="dxa"/>
            <w:vAlign w:val="center"/>
          </w:tcPr>
          <w:p w:rsidR="00E94331" w:rsidRPr="00711418" w:rsidRDefault="00997F0D" w:rsidP="008D6DD3">
            <w:pPr>
              <w:jc w:val="right"/>
              <w:rPr>
                <w:rFonts w:ascii="Arial" w:hAnsi="Arial" w:cs="Arial"/>
                <w:b/>
                <w:sz w:val="18"/>
                <w:szCs w:val="18"/>
              </w:rPr>
            </w:pPr>
            <w:r>
              <w:rPr>
                <w:rFonts w:ascii="Arial" w:hAnsi="Arial" w:cs="Arial"/>
                <w:b/>
                <w:sz w:val="18"/>
                <w:szCs w:val="18"/>
              </w:rPr>
              <w:t>258,00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34</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LUVA ELETRODUTO 1.1/4</w:t>
            </w:r>
          </w:p>
        </w:tc>
        <w:tc>
          <w:tcPr>
            <w:tcW w:w="1843" w:type="dxa"/>
            <w:vAlign w:val="center"/>
          </w:tcPr>
          <w:p w:rsidR="00E94331" w:rsidRPr="00711418" w:rsidRDefault="00997F0D" w:rsidP="008D6DD3">
            <w:pPr>
              <w:rPr>
                <w:rFonts w:ascii="Arial" w:hAnsi="Arial" w:cs="Arial"/>
                <w:b/>
                <w:sz w:val="18"/>
                <w:szCs w:val="18"/>
              </w:rPr>
            </w:pPr>
            <w:r>
              <w:rPr>
                <w:rFonts w:ascii="Arial" w:hAnsi="Arial" w:cs="Arial"/>
                <w:b/>
                <w:sz w:val="18"/>
                <w:szCs w:val="18"/>
              </w:rPr>
              <w:t>KONEXTOP</w:t>
            </w:r>
          </w:p>
        </w:tc>
        <w:tc>
          <w:tcPr>
            <w:tcW w:w="1417" w:type="dxa"/>
            <w:vAlign w:val="center"/>
          </w:tcPr>
          <w:p w:rsidR="00E94331" w:rsidRPr="00711418" w:rsidRDefault="00997F0D" w:rsidP="008D6DD3">
            <w:pPr>
              <w:jc w:val="right"/>
              <w:rPr>
                <w:rFonts w:ascii="Arial" w:hAnsi="Arial" w:cs="Arial"/>
                <w:b/>
                <w:sz w:val="18"/>
                <w:szCs w:val="18"/>
              </w:rPr>
            </w:pPr>
            <w:r>
              <w:rPr>
                <w:rFonts w:ascii="Arial" w:hAnsi="Arial" w:cs="Arial"/>
                <w:b/>
                <w:sz w:val="18"/>
                <w:szCs w:val="18"/>
              </w:rPr>
              <w:t>0,40</w:t>
            </w:r>
          </w:p>
        </w:tc>
        <w:tc>
          <w:tcPr>
            <w:tcW w:w="1701" w:type="dxa"/>
            <w:vAlign w:val="center"/>
          </w:tcPr>
          <w:p w:rsidR="00E94331" w:rsidRPr="00711418" w:rsidRDefault="00997F0D" w:rsidP="008D6DD3">
            <w:pPr>
              <w:jc w:val="right"/>
              <w:rPr>
                <w:rFonts w:ascii="Arial" w:hAnsi="Arial" w:cs="Arial"/>
                <w:b/>
                <w:sz w:val="18"/>
                <w:szCs w:val="18"/>
              </w:rPr>
            </w:pPr>
            <w:r>
              <w:rPr>
                <w:rFonts w:ascii="Arial" w:hAnsi="Arial" w:cs="Arial"/>
                <w:b/>
                <w:sz w:val="18"/>
                <w:szCs w:val="18"/>
              </w:rPr>
              <w:t>40,00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36</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20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 xml:space="preserve"> SENSOR PRESENCA FRONTAL MOD-MSFOLD</w:t>
            </w:r>
          </w:p>
        </w:tc>
        <w:tc>
          <w:tcPr>
            <w:tcW w:w="1843" w:type="dxa"/>
            <w:vAlign w:val="center"/>
          </w:tcPr>
          <w:p w:rsidR="00997F0D" w:rsidRPr="00711418" w:rsidRDefault="00997F0D" w:rsidP="008D6DD3">
            <w:pPr>
              <w:rPr>
                <w:rFonts w:ascii="Arial" w:hAnsi="Arial" w:cs="Arial"/>
                <w:b/>
                <w:sz w:val="18"/>
                <w:szCs w:val="18"/>
              </w:rPr>
            </w:pPr>
            <w:r>
              <w:rPr>
                <w:rFonts w:ascii="Arial" w:hAnsi="Arial" w:cs="Arial"/>
                <w:b/>
                <w:sz w:val="18"/>
                <w:szCs w:val="18"/>
              </w:rPr>
              <w:t>ILUMI</w:t>
            </w:r>
          </w:p>
        </w:tc>
        <w:tc>
          <w:tcPr>
            <w:tcW w:w="1417" w:type="dxa"/>
            <w:vAlign w:val="center"/>
          </w:tcPr>
          <w:p w:rsidR="00E94331" w:rsidRPr="00711418" w:rsidRDefault="00997F0D" w:rsidP="008D6DD3">
            <w:pPr>
              <w:jc w:val="right"/>
              <w:rPr>
                <w:rFonts w:ascii="Arial" w:hAnsi="Arial" w:cs="Arial"/>
                <w:b/>
                <w:sz w:val="18"/>
                <w:szCs w:val="18"/>
              </w:rPr>
            </w:pPr>
            <w:r>
              <w:rPr>
                <w:rFonts w:ascii="Arial" w:hAnsi="Arial" w:cs="Arial"/>
                <w:b/>
                <w:sz w:val="18"/>
                <w:szCs w:val="18"/>
              </w:rPr>
              <w:t>29,80</w:t>
            </w:r>
          </w:p>
        </w:tc>
        <w:tc>
          <w:tcPr>
            <w:tcW w:w="1701" w:type="dxa"/>
            <w:vAlign w:val="center"/>
          </w:tcPr>
          <w:p w:rsidR="00E94331" w:rsidRPr="00711418" w:rsidRDefault="00997F0D" w:rsidP="008D6DD3">
            <w:pPr>
              <w:jc w:val="right"/>
              <w:rPr>
                <w:rFonts w:ascii="Arial" w:hAnsi="Arial" w:cs="Arial"/>
                <w:b/>
                <w:sz w:val="18"/>
                <w:szCs w:val="18"/>
              </w:rPr>
            </w:pPr>
            <w:r>
              <w:rPr>
                <w:rFonts w:ascii="Arial" w:hAnsi="Arial" w:cs="Arial"/>
                <w:b/>
                <w:sz w:val="18"/>
                <w:szCs w:val="18"/>
              </w:rPr>
              <w:t>596,00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38</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2000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MT</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CABO FLEXIVEL 1.5MM PRETO</w:t>
            </w:r>
          </w:p>
        </w:tc>
        <w:tc>
          <w:tcPr>
            <w:tcW w:w="1843" w:type="dxa"/>
            <w:vAlign w:val="center"/>
          </w:tcPr>
          <w:p w:rsidR="00E94331" w:rsidRPr="00711418" w:rsidRDefault="00997F0D" w:rsidP="008D6DD3">
            <w:pPr>
              <w:rPr>
                <w:rFonts w:ascii="Arial" w:hAnsi="Arial" w:cs="Arial"/>
                <w:b/>
                <w:sz w:val="18"/>
                <w:szCs w:val="18"/>
              </w:rPr>
            </w:pPr>
            <w:r>
              <w:rPr>
                <w:rFonts w:ascii="Arial" w:hAnsi="Arial" w:cs="Arial"/>
                <w:b/>
                <w:sz w:val="18"/>
                <w:szCs w:val="18"/>
              </w:rPr>
              <w:t>TEKFIO</w:t>
            </w:r>
          </w:p>
        </w:tc>
        <w:tc>
          <w:tcPr>
            <w:tcW w:w="1417" w:type="dxa"/>
            <w:vAlign w:val="center"/>
          </w:tcPr>
          <w:p w:rsidR="00E94331" w:rsidRPr="00711418" w:rsidRDefault="00997F0D" w:rsidP="008D6DD3">
            <w:pPr>
              <w:jc w:val="right"/>
              <w:rPr>
                <w:rFonts w:ascii="Arial" w:hAnsi="Arial" w:cs="Arial"/>
                <w:b/>
                <w:sz w:val="18"/>
                <w:szCs w:val="18"/>
              </w:rPr>
            </w:pPr>
            <w:r>
              <w:rPr>
                <w:rFonts w:ascii="Arial" w:hAnsi="Arial" w:cs="Arial"/>
                <w:b/>
                <w:sz w:val="18"/>
                <w:szCs w:val="18"/>
              </w:rPr>
              <w:t>0,44</w:t>
            </w:r>
          </w:p>
        </w:tc>
        <w:tc>
          <w:tcPr>
            <w:tcW w:w="1701" w:type="dxa"/>
            <w:vAlign w:val="center"/>
          </w:tcPr>
          <w:p w:rsidR="00E94331" w:rsidRPr="00711418" w:rsidRDefault="00997F0D" w:rsidP="008D6DD3">
            <w:pPr>
              <w:jc w:val="right"/>
              <w:rPr>
                <w:rFonts w:ascii="Arial" w:hAnsi="Arial" w:cs="Arial"/>
                <w:b/>
                <w:sz w:val="18"/>
                <w:szCs w:val="18"/>
              </w:rPr>
            </w:pPr>
            <w:r>
              <w:rPr>
                <w:rFonts w:ascii="Arial" w:hAnsi="Arial" w:cs="Arial"/>
                <w:b/>
                <w:sz w:val="18"/>
                <w:szCs w:val="18"/>
              </w:rPr>
              <w:t>880,00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39</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2000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MT</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CABO FLEXIVEL 1.5MM AZUL</w:t>
            </w:r>
          </w:p>
        </w:tc>
        <w:tc>
          <w:tcPr>
            <w:tcW w:w="1843" w:type="dxa"/>
            <w:vAlign w:val="center"/>
          </w:tcPr>
          <w:p w:rsidR="00E94331" w:rsidRPr="00711418" w:rsidRDefault="00997F0D" w:rsidP="008D6DD3">
            <w:pPr>
              <w:rPr>
                <w:rFonts w:ascii="Arial" w:hAnsi="Arial" w:cs="Arial"/>
                <w:b/>
                <w:sz w:val="18"/>
                <w:szCs w:val="18"/>
              </w:rPr>
            </w:pPr>
            <w:r>
              <w:rPr>
                <w:rFonts w:ascii="Arial" w:hAnsi="Arial" w:cs="Arial"/>
                <w:b/>
                <w:sz w:val="18"/>
                <w:szCs w:val="18"/>
              </w:rPr>
              <w:t>TEKFIO</w:t>
            </w:r>
          </w:p>
        </w:tc>
        <w:tc>
          <w:tcPr>
            <w:tcW w:w="1417" w:type="dxa"/>
            <w:vAlign w:val="center"/>
          </w:tcPr>
          <w:p w:rsidR="00E94331" w:rsidRPr="00711418" w:rsidRDefault="00997F0D" w:rsidP="008D6DD3">
            <w:pPr>
              <w:jc w:val="right"/>
              <w:rPr>
                <w:rFonts w:ascii="Arial" w:hAnsi="Arial" w:cs="Arial"/>
                <w:b/>
                <w:sz w:val="18"/>
                <w:szCs w:val="18"/>
              </w:rPr>
            </w:pPr>
            <w:r>
              <w:rPr>
                <w:rFonts w:ascii="Arial" w:hAnsi="Arial" w:cs="Arial"/>
                <w:b/>
                <w:sz w:val="18"/>
                <w:szCs w:val="18"/>
              </w:rPr>
              <w:t>0,43</w:t>
            </w:r>
          </w:p>
        </w:tc>
        <w:tc>
          <w:tcPr>
            <w:tcW w:w="1701" w:type="dxa"/>
            <w:vAlign w:val="center"/>
          </w:tcPr>
          <w:p w:rsidR="00E94331" w:rsidRPr="00711418" w:rsidRDefault="00997F0D" w:rsidP="008D6DD3">
            <w:pPr>
              <w:jc w:val="right"/>
              <w:rPr>
                <w:rFonts w:ascii="Arial" w:hAnsi="Arial" w:cs="Arial"/>
                <w:b/>
                <w:sz w:val="18"/>
                <w:szCs w:val="18"/>
              </w:rPr>
            </w:pPr>
            <w:r>
              <w:rPr>
                <w:rFonts w:ascii="Arial" w:hAnsi="Arial" w:cs="Arial"/>
                <w:b/>
                <w:sz w:val="18"/>
                <w:szCs w:val="18"/>
              </w:rPr>
              <w:t>860,00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40</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2000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MT</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CABO FLEXIVEL 2.5MM AZUL</w:t>
            </w:r>
          </w:p>
        </w:tc>
        <w:tc>
          <w:tcPr>
            <w:tcW w:w="1843" w:type="dxa"/>
            <w:vAlign w:val="center"/>
          </w:tcPr>
          <w:p w:rsidR="00E94331" w:rsidRPr="00711418" w:rsidRDefault="00997F0D" w:rsidP="008D6DD3">
            <w:pPr>
              <w:rPr>
                <w:rFonts w:ascii="Arial" w:hAnsi="Arial" w:cs="Arial"/>
                <w:b/>
                <w:sz w:val="18"/>
                <w:szCs w:val="18"/>
              </w:rPr>
            </w:pPr>
            <w:r>
              <w:rPr>
                <w:rFonts w:ascii="Arial" w:hAnsi="Arial" w:cs="Arial"/>
                <w:b/>
                <w:sz w:val="18"/>
                <w:szCs w:val="18"/>
              </w:rPr>
              <w:t>TEKFIO</w:t>
            </w:r>
          </w:p>
        </w:tc>
        <w:tc>
          <w:tcPr>
            <w:tcW w:w="1417" w:type="dxa"/>
            <w:vAlign w:val="center"/>
          </w:tcPr>
          <w:p w:rsidR="00E94331" w:rsidRPr="00711418" w:rsidRDefault="00997F0D" w:rsidP="008D6DD3">
            <w:pPr>
              <w:jc w:val="right"/>
              <w:rPr>
                <w:rFonts w:ascii="Arial" w:hAnsi="Arial" w:cs="Arial"/>
                <w:b/>
                <w:sz w:val="18"/>
                <w:szCs w:val="18"/>
              </w:rPr>
            </w:pPr>
            <w:r>
              <w:rPr>
                <w:rFonts w:ascii="Arial" w:hAnsi="Arial" w:cs="Arial"/>
                <w:b/>
                <w:sz w:val="18"/>
                <w:szCs w:val="18"/>
              </w:rPr>
              <w:t>0,60</w:t>
            </w:r>
          </w:p>
        </w:tc>
        <w:tc>
          <w:tcPr>
            <w:tcW w:w="1701" w:type="dxa"/>
            <w:vAlign w:val="center"/>
          </w:tcPr>
          <w:p w:rsidR="00E94331" w:rsidRPr="00711418" w:rsidRDefault="00997F0D" w:rsidP="008D6DD3">
            <w:pPr>
              <w:jc w:val="right"/>
              <w:rPr>
                <w:rFonts w:ascii="Arial" w:hAnsi="Arial" w:cs="Arial"/>
                <w:b/>
                <w:sz w:val="18"/>
                <w:szCs w:val="18"/>
              </w:rPr>
            </w:pPr>
            <w:r>
              <w:rPr>
                <w:rFonts w:ascii="Arial" w:hAnsi="Arial" w:cs="Arial"/>
                <w:b/>
                <w:sz w:val="18"/>
                <w:szCs w:val="18"/>
              </w:rPr>
              <w:t>1.200,00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41</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2000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MT</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CABO FLEXIVEL 2.5MM PRETO</w:t>
            </w:r>
          </w:p>
        </w:tc>
        <w:tc>
          <w:tcPr>
            <w:tcW w:w="1843" w:type="dxa"/>
            <w:vAlign w:val="center"/>
          </w:tcPr>
          <w:p w:rsidR="00E94331" w:rsidRPr="00711418" w:rsidRDefault="00997F0D" w:rsidP="008D6DD3">
            <w:pPr>
              <w:widowControl w:val="0"/>
              <w:jc w:val="right"/>
              <w:rPr>
                <w:rFonts w:ascii="Arial" w:hAnsi="Arial" w:cs="Arial"/>
                <w:sz w:val="18"/>
                <w:szCs w:val="18"/>
              </w:rPr>
            </w:pPr>
            <w:r>
              <w:rPr>
                <w:rFonts w:ascii="Arial" w:hAnsi="Arial" w:cs="Arial"/>
                <w:sz w:val="18"/>
                <w:szCs w:val="18"/>
              </w:rPr>
              <w:t>TEKFIO</w:t>
            </w:r>
          </w:p>
        </w:tc>
        <w:tc>
          <w:tcPr>
            <w:tcW w:w="1417" w:type="dxa"/>
            <w:vAlign w:val="center"/>
          </w:tcPr>
          <w:p w:rsidR="00E94331" w:rsidRPr="00711418" w:rsidRDefault="00997F0D" w:rsidP="008D6DD3">
            <w:pPr>
              <w:jc w:val="right"/>
              <w:rPr>
                <w:rFonts w:ascii="Arial" w:hAnsi="Arial" w:cs="Arial"/>
                <w:b/>
                <w:sz w:val="18"/>
                <w:szCs w:val="18"/>
              </w:rPr>
            </w:pPr>
            <w:r>
              <w:rPr>
                <w:rFonts w:ascii="Arial" w:hAnsi="Arial" w:cs="Arial"/>
                <w:b/>
                <w:sz w:val="18"/>
                <w:szCs w:val="18"/>
              </w:rPr>
              <w:t>0,61</w:t>
            </w:r>
          </w:p>
        </w:tc>
        <w:tc>
          <w:tcPr>
            <w:tcW w:w="1701" w:type="dxa"/>
            <w:vAlign w:val="center"/>
          </w:tcPr>
          <w:p w:rsidR="00E94331" w:rsidRPr="00711418" w:rsidRDefault="00997F0D" w:rsidP="008D6DD3">
            <w:pPr>
              <w:jc w:val="right"/>
              <w:rPr>
                <w:rFonts w:ascii="Arial" w:hAnsi="Arial" w:cs="Arial"/>
                <w:b/>
                <w:sz w:val="18"/>
                <w:szCs w:val="18"/>
              </w:rPr>
            </w:pPr>
            <w:r>
              <w:rPr>
                <w:rFonts w:ascii="Arial" w:hAnsi="Arial" w:cs="Arial"/>
                <w:b/>
                <w:sz w:val="18"/>
                <w:szCs w:val="18"/>
              </w:rPr>
              <w:t>1.220,00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42</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2000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MT</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CABO</w:t>
            </w:r>
            <w:proofErr w:type="gramStart"/>
            <w:r w:rsidRPr="00711418">
              <w:rPr>
                <w:rFonts w:ascii="Arial" w:hAnsi="Arial" w:cs="Arial"/>
                <w:color w:val="000000"/>
                <w:sz w:val="18"/>
                <w:szCs w:val="18"/>
              </w:rPr>
              <w:t xml:space="preserve">  </w:t>
            </w:r>
            <w:proofErr w:type="gramEnd"/>
            <w:r w:rsidRPr="00711418">
              <w:rPr>
                <w:rFonts w:ascii="Arial" w:hAnsi="Arial" w:cs="Arial"/>
                <w:color w:val="000000"/>
                <w:sz w:val="18"/>
                <w:szCs w:val="18"/>
              </w:rPr>
              <w:t>FLEXIVEL 2.5MM VERDE</w:t>
            </w:r>
          </w:p>
        </w:tc>
        <w:tc>
          <w:tcPr>
            <w:tcW w:w="1843" w:type="dxa"/>
            <w:vAlign w:val="center"/>
          </w:tcPr>
          <w:p w:rsidR="00E94331" w:rsidRPr="00711418" w:rsidRDefault="00997F0D" w:rsidP="008D6DD3">
            <w:pPr>
              <w:rPr>
                <w:rFonts w:ascii="Arial" w:hAnsi="Arial" w:cs="Arial"/>
                <w:b/>
                <w:sz w:val="18"/>
                <w:szCs w:val="18"/>
              </w:rPr>
            </w:pPr>
            <w:r>
              <w:rPr>
                <w:rFonts w:ascii="Arial" w:hAnsi="Arial" w:cs="Arial"/>
                <w:b/>
                <w:sz w:val="18"/>
                <w:szCs w:val="18"/>
              </w:rPr>
              <w:t>TEKFIO</w:t>
            </w:r>
          </w:p>
        </w:tc>
        <w:tc>
          <w:tcPr>
            <w:tcW w:w="1417" w:type="dxa"/>
            <w:vAlign w:val="center"/>
          </w:tcPr>
          <w:p w:rsidR="00E94331" w:rsidRPr="00711418" w:rsidRDefault="00997F0D" w:rsidP="008D6DD3">
            <w:pPr>
              <w:jc w:val="right"/>
              <w:rPr>
                <w:rFonts w:ascii="Arial" w:hAnsi="Arial" w:cs="Arial"/>
                <w:b/>
                <w:sz w:val="18"/>
                <w:szCs w:val="18"/>
              </w:rPr>
            </w:pPr>
            <w:r>
              <w:rPr>
                <w:rFonts w:ascii="Arial" w:hAnsi="Arial" w:cs="Arial"/>
                <w:b/>
                <w:sz w:val="18"/>
                <w:szCs w:val="18"/>
              </w:rPr>
              <w:t>0,60</w:t>
            </w:r>
          </w:p>
        </w:tc>
        <w:tc>
          <w:tcPr>
            <w:tcW w:w="1701" w:type="dxa"/>
            <w:vAlign w:val="center"/>
          </w:tcPr>
          <w:p w:rsidR="00E94331" w:rsidRPr="00711418" w:rsidRDefault="00997F0D" w:rsidP="008D6DD3">
            <w:pPr>
              <w:jc w:val="right"/>
              <w:rPr>
                <w:rFonts w:ascii="Arial" w:hAnsi="Arial" w:cs="Arial"/>
                <w:b/>
                <w:sz w:val="18"/>
                <w:szCs w:val="18"/>
              </w:rPr>
            </w:pPr>
            <w:r>
              <w:rPr>
                <w:rFonts w:ascii="Arial" w:hAnsi="Arial" w:cs="Arial"/>
                <w:b/>
                <w:sz w:val="18"/>
                <w:szCs w:val="18"/>
              </w:rPr>
              <w:t>1.200,00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43</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2000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MT</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CABO</w:t>
            </w:r>
            <w:proofErr w:type="gramStart"/>
            <w:r w:rsidRPr="00711418">
              <w:rPr>
                <w:rFonts w:ascii="Arial" w:hAnsi="Arial" w:cs="Arial"/>
                <w:color w:val="000000"/>
                <w:sz w:val="18"/>
                <w:szCs w:val="18"/>
              </w:rPr>
              <w:t xml:space="preserve">  </w:t>
            </w:r>
            <w:proofErr w:type="gramEnd"/>
            <w:r w:rsidRPr="00711418">
              <w:rPr>
                <w:rFonts w:ascii="Arial" w:hAnsi="Arial" w:cs="Arial"/>
                <w:color w:val="000000"/>
                <w:sz w:val="18"/>
                <w:szCs w:val="18"/>
              </w:rPr>
              <w:t>FLEXIVEL 4,0 MM</w:t>
            </w:r>
          </w:p>
        </w:tc>
        <w:tc>
          <w:tcPr>
            <w:tcW w:w="1843" w:type="dxa"/>
            <w:vAlign w:val="center"/>
          </w:tcPr>
          <w:p w:rsidR="00E94331" w:rsidRPr="00711418" w:rsidRDefault="00997F0D" w:rsidP="008D6DD3">
            <w:pPr>
              <w:rPr>
                <w:rFonts w:ascii="Arial" w:hAnsi="Arial" w:cs="Arial"/>
                <w:b/>
                <w:sz w:val="18"/>
                <w:szCs w:val="18"/>
              </w:rPr>
            </w:pPr>
            <w:r>
              <w:rPr>
                <w:rFonts w:ascii="Arial" w:hAnsi="Arial" w:cs="Arial"/>
                <w:b/>
                <w:sz w:val="18"/>
                <w:szCs w:val="18"/>
              </w:rPr>
              <w:t>TEKFIO</w:t>
            </w:r>
          </w:p>
        </w:tc>
        <w:tc>
          <w:tcPr>
            <w:tcW w:w="1417" w:type="dxa"/>
            <w:vAlign w:val="center"/>
          </w:tcPr>
          <w:p w:rsidR="00E94331" w:rsidRPr="00711418" w:rsidRDefault="00997F0D" w:rsidP="008D6DD3">
            <w:pPr>
              <w:jc w:val="right"/>
              <w:rPr>
                <w:rFonts w:ascii="Arial" w:hAnsi="Arial" w:cs="Arial"/>
                <w:b/>
                <w:sz w:val="18"/>
                <w:szCs w:val="18"/>
              </w:rPr>
            </w:pPr>
            <w:r>
              <w:rPr>
                <w:rFonts w:ascii="Arial" w:hAnsi="Arial" w:cs="Arial"/>
                <w:b/>
                <w:sz w:val="18"/>
                <w:szCs w:val="18"/>
              </w:rPr>
              <w:t>1,12</w:t>
            </w:r>
          </w:p>
        </w:tc>
        <w:tc>
          <w:tcPr>
            <w:tcW w:w="1701" w:type="dxa"/>
            <w:vAlign w:val="center"/>
          </w:tcPr>
          <w:p w:rsidR="00E94331" w:rsidRPr="00711418" w:rsidRDefault="00997F0D" w:rsidP="008D6DD3">
            <w:pPr>
              <w:jc w:val="right"/>
              <w:rPr>
                <w:rFonts w:ascii="Arial" w:hAnsi="Arial" w:cs="Arial"/>
                <w:b/>
                <w:sz w:val="18"/>
                <w:szCs w:val="18"/>
              </w:rPr>
            </w:pPr>
            <w:r>
              <w:rPr>
                <w:rFonts w:ascii="Arial" w:hAnsi="Arial" w:cs="Arial"/>
                <w:b/>
                <w:sz w:val="18"/>
                <w:szCs w:val="18"/>
              </w:rPr>
              <w:t>2.240,00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44</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1800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MT</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CABO FLEXIVEL 6,0 MM</w:t>
            </w:r>
          </w:p>
        </w:tc>
        <w:tc>
          <w:tcPr>
            <w:tcW w:w="1843" w:type="dxa"/>
            <w:vAlign w:val="center"/>
          </w:tcPr>
          <w:p w:rsidR="00E94331" w:rsidRPr="00711418" w:rsidRDefault="00997F0D" w:rsidP="008D6DD3">
            <w:pPr>
              <w:rPr>
                <w:rFonts w:ascii="Arial" w:hAnsi="Arial" w:cs="Arial"/>
                <w:b/>
                <w:sz w:val="18"/>
                <w:szCs w:val="18"/>
              </w:rPr>
            </w:pPr>
            <w:r>
              <w:rPr>
                <w:rFonts w:ascii="Arial" w:hAnsi="Arial" w:cs="Arial"/>
                <w:b/>
                <w:sz w:val="18"/>
                <w:szCs w:val="18"/>
              </w:rPr>
              <w:t>TEKFIO</w:t>
            </w:r>
          </w:p>
        </w:tc>
        <w:tc>
          <w:tcPr>
            <w:tcW w:w="1417" w:type="dxa"/>
            <w:vAlign w:val="center"/>
          </w:tcPr>
          <w:p w:rsidR="00E94331" w:rsidRPr="00711418" w:rsidRDefault="00997F0D" w:rsidP="008D6DD3">
            <w:pPr>
              <w:jc w:val="right"/>
              <w:rPr>
                <w:rFonts w:ascii="Arial" w:hAnsi="Arial" w:cs="Arial"/>
                <w:b/>
                <w:sz w:val="18"/>
                <w:szCs w:val="18"/>
              </w:rPr>
            </w:pPr>
            <w:r>
              <w:rPr>
                <w:rFonts w:ascii="Arial" w:hAnsi="Arial" w:cs="Arial"/>
                <w:b/>
                <w:sz w:val="18"/>
                <w:szCs w:val="18"/>
              </w:rPr>
              <w:t>1,60</w:t>
            </w:r>
          </w:p>
        </w:tc>
        <w:tc>
          <w:tcPr>
            <w:tcW w:w="1701" w:type="dxa"/>
            <w:vAlign w:val="center"/>
          </w:tcPr>
          <w:p w:rsidR="00E94331" w:rsidRPr="00711418" w:rsidRDefault="00997F0D" w:rsidP="008D6DD3">
            <w:pPr>
              <w:jc w:val="right"/>
              <w:rPr>
                <w:rFonts w:ascii="Arial" w:hAnsi="Arial" w:cs="Arial"/>
                <w:b/>
                <w:sz w:val="18"/>
                <w:szCs w:val="18"/>
              </w:rPr>
            </w:pPr>
            <w:r>
              <w:rPr>
                <w:rFonts w:ascii="Arial" w:hAnsi="Arial" w:cs="Arial"/>
                <w:b/>
                <w:sz w:val="18"/>
                <w:szCs w:val="18"/>
              </w:rPr>
              <w:t>2.880,00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45</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1800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MT</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CABO</w:t>
            </w:r>
            <w:proofErr w:type="gramStart"/>
            <w:r w:rsidRPr="00711418">
              <w:rPr>
                <w:rFonts w:ascii="Arial" w:hAnsi="Arial" w:cs="Arial"/>
                <w:color w:val="000000"/>
                <w:sz w:val="18"/>
                <w:szCs w:val="18"/>
              </w:rPr>
              <w:t xml:space="preserve">  </w:t>
            </w:r>
            <w:proofErr w:type="gramEnd"/>
            <w:r w:rsidRPr="00711418">
              <w:rPr>
                <w:rFonts w:ascii="Arial" w:hAnsi="Arial" w:cs="Arial"/>
                <w:color w:val="000000"/>
                <w:sz w:val="18"/>
                <w:szCs w:val="18"/>
              </w:rPr>
              <w:t>FLEXIVEL 10,0 MM</w:t>
            </w:r>
          </w:p>
        </w:tc>
        <w:tc>
          <w:tcPr>
            <w:tcW w:w="1843" w:type="dxa"/>
            <w:vAlign w:val="center"/>
          </w:tcPr>
          <w:p w:rsidR="00E94331" w:rsidRPr="00711418" w:rsidRDefault="00997F0D" w:rsidP="008D6DD3">
            <w:pPr>
              <w:rPr>
                <w:rFonts w:ascii="Arial" w:hAnsi="Arial" w:cs="Arial"/>
                <w:b/>
                <w:sz w:val="18"/>
                <w:szCs w:val="18"/>
              </w:rPr>
            </w:pPr>
            <w:r>
              <w:rPr>
                <w:rFonts w:ascii="Arial" w:hAnsi="Arial" w:cs="Arial"/>
                <w:b/>
                <w:sz w:val="18"/>
                <w:szCs w:val="18"/>
              </w:rPr>
              <w:t>TEKFIO</w:t>
            </w:r>
          </w:p>
        </w:tc>
        <w:tc>
          <w:tcPr>
            <w:tcW w:w="1417" w:type="dxa"/>
            <w:vAlign w:val="center"/>
          </w:tcPr>
          <w:p w:rsidR="00E94331" w:rsidRPr="00711418" w:rsidRDefault="00997F0D" w:rsidP="008D6DD3">
            <w:pPr>
              <w:jc w:val="right"/>
              <w:rPr>
                <w:rFonts w:ascii="Arial" w:hAnsi="Arial" w:cs="Arial"/>
                <w:b/>
                <w:sz w:val="18"/>
                <w:szCs w:val="18"/>
              </w:rPr>
            </w:pPr>
            <w:r>
              <w:rPr>
                <w:rFonts w:ascii="Arial" w:hAnsi="Arial" w:cs="Arial"/>
                <w:b/>
                <w:sz w:val="18"/>
                <w:szCs w:val="18"/>
              </w:rPr>
              <w:t>2,65</w:t>
            </w:r>
          </w:p>
        </w:tc>
        <w:tc>
          <w:tcPr>
            <w:tcW w:w="1701" w:type="dxa"/>
            <w:vAlign w:val="center"/>
          </w:tcPr>
          <w:p w:rsidR="00E94331" w:rsidRPr="00711418" w:rsidRDefault="00997F0D" w:rsidP="008D6DD3">
            <w:pPr>
              <w:jc w:val="right"/>
              <w:rPr>
                <w:rFonts w:ascii="Arial" w:hAnsi="Arial" w:cs="Arial"/>
                <w:b/>
                <w:sz w:val="18"/>
                <w:szCs w:val="18"/>
              </w:rPr>
            </w:pPr>
            <w:r>
              <w:rPr>
                <w:rFonts w:ascii="Arial" w:hAnsi="Arial" w:cs="Arial"/>
                <w:b/>
                <w:sz w:val="18"/>
                <w:szCs w:val="18"/>
              </w:rPr>
              <w:t>4.770,00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46</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1000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MT</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 xml:space="preserve">FIO PARALELO BRANCO </w:t>
            </w:r>
            <w:proofErr w:type="gramStart"/>
            <w:r w:rsidRPr="00711418">
              <w:rPr>
                <w:rFonts w:ascii="Arial" w:hAnsi="Arial" w:cs="Arial"/>
                <w:color w:val="000000"/>
                <w:sz w:val="18"/>
                <w:szCs w:val="18"/>
              </w:rPr>
              <w:t>2X1,</w:t>
            </w:r>
            <w:proofErr w:type="gramEnd"/>
            <w:r w:rsidRPr="00711418">
              <w:rPr>
                <w:rFonts w:ascii="Arial" w:hAnsi="Arial" w:cs="Arial"/>
                <w:color w:val="000000"/>
                <w:sz w:val="18"/>
                <w:szCs w:val="18"/>
              </w:rPr>
              <w:t>5 MM</w:t>
            </w:r>
          </w:p>
        </w:tc>
        <w:tc>
          <w:tcPr>
            <w:tcW w:w="1843" w:type="dxa"/>
            <w:vAlign w:val="center"/>
          </w:tcPr>
          <w:p w:rsidR="00E94331" w:rsidRPr="00711418" w:rsidRDefault="00997F0D" w:rsidP="008D6DD3">
            <w:pPr>
              <w:rPr>
                <w:rFonts w:ascii="Arial" w:hAnsi="Arial" w:cs="Arial"/>
                <w:b/>
                <w:sz w:val="18"/>
                <w:szCs w:val="18"/>
              </w:rPr>
            </w:pPr>
            <w:r>
              <w:rPr>
                <w:rFonts w:ascii="Arial" w:hAnsi="Arial" w:cs="Arial"/>
                <w:b/>
                <w:sz w:val="18"/>
                <w:szCs w:val="18"/>
              </w:rPr>
              <w:t>TEKFIO</w:t>
            </w:r>
          </w:p>
        </w:tc>
        <w:tc>
          <w:tcPr>
            <w:tcW w:w="1417" w:type="dxa"/>
            <w:vAlign w:val="center"/>
          </w:tcPr>
          <w:p w:rsidR="00E94331" w:rsidRPr="00711418" w:rsidRDefault="00997F0D" w:rsidP="008D6DD3">
            <w:pPr>
              <w:jc w:val="right"/>
              <w:rPr>
                <w:rFonts w:ascii="Arial" w:hAnsi="Arial" w:cs="Arial"/>
                <w:b/>
                <w:sz w:val="18"/>
                <w:szCs w:val="18"/>
              </w:rPr>
            </w:pPr>
            <w:r>
              <w:rPr>
                <w:rFonts w:ascii="Arial" w:hAnsi="Arial" w:cs="Arial"/>
                <w:b/>
                <w:sz w:val="18"/>
                <w:szCs w:val="18"/>
              </w:rPr>
              <w:t>0,68</w:t>
            </w:r>
          </w:p>
        </w:tc>
        <w:tc>
          <w:tcPr>
            <w:tcW w:w="1701" w:type="dxa"/>
            <w:vAlign w:val="center"/>
          </w:tcPr>
          <w:p w:rsidR="00E94331" w:rsidRPr="00711418" w:rsidRDefault="00997F0D" w:rsidP="008D6DD3">
            <w:pPr>
              <w:jc w:val="right"/>
              <w:rPr>
                <w:rFonts w:ascii="Arial" w:hAnsi="Arial" w:cs="Arial"/>
                <w:b/>
                <w:sz w:val="18"/>
                <w:szCs w:val="18"/>
              </w:rPr>
            </w:pPr>
            <w:r>
              <w:rPr>
                <w:rFonts w:ascii="Arial" w:hAnsi="Arial" w:cs="Arial"/>
                <w:b/>
                <w:sz w:val="18"/>
                <w:szCs w:val="18"/>
              </w:rPr>
              <w:t>680,00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47</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1000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MT</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FIO</w:t>
            </w:r>
            <w:proofErr w:type="gramStart"/>
            <w:r w:rsidRPr="00711418">
              <w:rPr>
                <w:rFonts w:ascii="Arial" w:hAnsi="Arial" w:cs="Arial"/>
                <w:color w:val="000000"/>
                <w:sz w:val="18"/>
                <w:szCs w:val="18"/>
              </w:rPr>
              <w:t xml:space="preserve">  </w:t>
            </w:r>
            <w:proofErr w:type="gramEnd"/>
            <w:r w:rsidRPr="00711418">
              <w:rPr>
                <w:rFonts w:ascii="Arial" w:hAnsi="Arial" w:cs="Arial"/>
                <w:color w:val="000000"/>
                <w:sz w:val="18"/>
                <w:szCs w:val="18"/>
              </w:rPr>
              <w:t>PARALELO BRANCO 2X2,5 MM</w:t>
            </w:r>
          </w:p>
        </w:tc>
        <w:tc>
          <w:tcPr>
            <w:tcW w:w="1843" w:type="dxa"/>
            <w:vAlign w:val="center"/>
          </w:tcPr>
          <w:p w:rsidR="00E94331" w:rsidRPr="00711418" w:rsidRDefault="00997F0D" w:rsidP="008D6DD3">
            <w:pPr>
              <w:rPr>
                <w:rFonts w:ascii="Arial" w:hAnsi="Arial" w:cs="Arial"/>
                <w:b/>
                <w:sz w:val="18"/>
                <w:szCs w:val="18"/>
              </w:rPr>
            </w:pPr>
            <w:r>
              <w:rPr>
                <w:rFonts w:ascii="Arial" w:hAnsi="Arial" w:cs="Arial"/>
                <w:b/>
                <w:sz w:val="18"/>
                <w:szCs w:val="18"/>
              </w:rPr>
              <w:t>TEKFIO</w:t>
            </w:r>
          </w:p>
        </w:tc>
        <w:tc>
          <w:tcPr>
            <w:tcW w:w="1417" w:type="dxa"/>
            <w:vAlign w:val="center"/>
          </w:tcPr>
          <w:p w:rsidR="00E94331" w:rsidRPr="00711418" w:rsidRDefault="00997F0D" w:rsidP="008D6DD3">
            <w:pPr>
              <w:jc w:val="right"/>
              <w:rPr>
                <w:rFonts w:ascii="Arial" w:hAnsi="Arial" w:cs="Arial"/>
                <w:b/>
                <w:sz w:val="18"/>
                <w:szCs w:val="18"/>
              </w:rPr>
            </w:pPr>
            <w:r>
              <w:rPr>
                <w:rFonts w:ascii="Arial" w:hAnsi="Arial" w:cs="Arial"/>
                <w:b/>
                <w:sz w:val="18"/>
                <w:szCs w:val="18"/>
              </w:rPr>
              <w:t>0,90</w:t>
            </w:r>
          </w:p>
        </w:tc>
        <w:tc>
          <w:tcPr>
            <w:tcW w:w="1701" w:type="dxa"/>
            <w:vAlign w:val="center"/>
          </w:tcPr>
          <w:p w:rsidR="00E94331" w:rsidRPr="00711418" w:rsidRDefault="00997F0D" w:rsidP="008D6DD3">
            <w:pPr>
              <w:jc w:val="right"/>
              <w:rPr>
                <w:rFonts w:ascii="Arial" w:hAnsi="Arial" w:cs="Arial"/>
                <w:b/>
                <w:sz w:val="18"/>
                <w:szCs w:val="18"/>
              </w:rPr>
            </w:pPr>
            <w:r>
              <w:rPr>
                <w:rFonts w:ascii="Arial" w:hAnsi="Arial" w:cs="Arial"/>
                <w:b/>
                <w:sz w:val="18"/>
                <w:szCs w:val="18"/>
              </w:rPr>
              <w:t>900,00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48</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1000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MT</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FIO</w:t>
            </w:r>
            <w:proofErr w:type="gramStart"/>
            <w:r w:rsidRPr="00711418">
              <w:rPr>
                <w:rFonts w:ascii="Arial" w:hAnsi="Arial" w:cs="Arial"/>
                <w:color w:val="000000"/>
                <w:sz w:val="18"/>
                <w:szCs w:val="18"/>
              </w:rPr>
              <w:t xml:space="preserve">  </w:t>
            </w:r>
            <w:proofErr w:type="gramEnd"/>
            <w:r w:rsidRPr="00711418">
              <w:rPr>
                <w:rFonts w:ascii="Arial" w:hAnsi="Arial" w:cs="Arial"/>
                <w:color w:val="000000"/>
                <w:sz w:val="18"/>
                <w:szCs w:val="18"/>
              </w:rPr>
              <w:t>PARALELO 2X4 MM</w:t>
            </w:r>
          </w:p>
        </w:tc>
        <w:tc>
          <w:tcPr>
            <w:tcW w:w="1843" w:type="dxa"/>
            <w:vAlign w:val="center"/>
          </w:tcPr>
          <w:p w:rsidR="00E94331" w:rsidRPr="00711418" w:rsidRDefault="00997F0D" w:rsidP="008D6DD3">
            <w:pPr>
              <w:rPr>
                <w:rFonts w:ascii="Arial" w:hAnsi="Arial" w:cs="Arial"/>
                <w:b/>
                <w:sz w:val="18"/>
                <w:szCs w:val="18"/>
              </w:rPr>
            </w:pPr>
            <w:r>
              <w:rPr>
                <w:rFonts w:ascii="Arial" w:hAnsi="Arial" w:cs="Arial"/>
                <w:b/>
                <w:sz w:val="18"/>
                <w:szCs w:val="18"/>
              </w:rPr>
              <w:t>TEKFIO</w:t>
            </w:r>
          </w:p>
        </w:tc>
        <w:tc>
          <w:tcPr>
            <w:tcW w:w="1417" w:type="dxa"/>
            <w:vAlign w:val="center"/>
          </w:tcPr>
          <w:p w:rsidR="00E94331" w:rsidRPr="00711418" w:rsidRDefault="00997F0D" w:rsidP="008D6DD3">
            <w:pPr>
              <w:jc w:val="right"/>
              <w:rPr>
                <w:rFonts w:ascii="Arial" w:hAnsi="Arial" w:cs="Arial"/>
                <w:b/>
                <w:sz w:val="18"/>
                <w:szCs w:val="18"/>
              </w:rPr>
            </w:pPr>
            <w:r>
              <w:rPr>
                <w:rFonts w:ascii="Arial" w:hAnsi="Arial" w:cs="Arial"/>
                <w:b/>
                <w:sz w:val="18"/>
                <w:szCs w:val="18"/>
              </w:rPr>
              <w:t>1,26</w:t>
            </w:r>
          </w:p>
        </w:tc>
        <w:tc>
          <w:tcPr>
            <w:tcW w:w="1701" w:type="dxa"/>
            <w:vAlign w:val="center"/>
          </w:tcPr>
          <w:p w:rsidR="00E94331" w:rsidRPr="00711418" w:rsidRDefault="00997F0D" w:rsidP="008D6DD3">
            <w:pPr>
              <w:jc w:val="right"/>
              <w:rPr>
                <w:rFonts w:ascii="Arial" w:hAnsi="Arial" w:cs="Arial"/>
                <w:b/>
                <w:sz w:val="18"/>
                <w:szCs w:val="18"/>
              </w:rPr>
            </w:pPr>
            <w:r>
              <w:rPr>
                <w:rFonts w:ascii="Arial" w:hAnsi="Arial" w:cs="Arial"/>
                <w:b/>
                <w:sz w:val="18"/>
                <w:szCs w:val="18"/>
              </w:rPr>
              <w:t>1.260,00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54</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250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 xml:space="preserve">FITA DUPLA FACE </w:t>
            </w:r>
            <w:proofErr w:type="gramStart"/>
            <w:r w:rsidRPr="00711418">
              <w:rPr>
                <w:rFonts w:ascii="Arial" w:hAnsi="Arial" w:cs="Arial"/>
                <w:color w:val="000000"/>
                <w:sz w:val="18"/>
                <w:szCs w:val="18"/>
              </w:rPr>
              <w:t>12X1.</w:t>
            </w:r>
            <w:proofErr w:type="gramEnd"/>
            <w:r w:rsidRPr="00711418">
              <w:rPr>
                <w:rFonts w:ascii="Arial" w:hAnsi="Arial" w:cs="Arial"/>
                <w:color w:val="000000"/>
                <w:sz w:val="18"/>
                <w:szCs w:val="18"/>
              </w:rPr>
              <w:t>5 MT TRANSPARENTE</w:t>
            </w:r>
          </w:p>
        </w:tc>
        <w:tc>
          <w:tcPr>
            <w:tcW w:w="1843" w:type="dxa"/>
            <w:vAlign w:val="center"/>
          </w:tcPr>
          <w:p w:rsidR="00E94331" w:rsidRPr="00711418" w:rsidRDefault="00E24409" w:rsidP="008D6DD3">
            <w:pPr>
              <w:rPr>
                <w:rFonts w:ascii="Arial" w:hAnsi="Arial" w:cs="Arial"/>
                <w:b/>
                <w:sz w:val="18"/>
                <w:szCs w:val="18"/>
              </w:rPr>
            </w:pPr>
            <w:proofErr w:type="gramStart"/>
            <w:r>
              <w:rPr>
                <w:rFonts w:ascii="Arial" w:hAnsi="Arial" w:cs="Arial"/>
                <w:b/>
                <w:sz w:val="18"/>
                <w:szCs w:val="18"/>
              </w:rPr>
              <w:t>3M</w:t>
            </w:r>
            <w:proofErr w:type="gramEnd"/>
          </w:p>
        </w:tc>
        <w:tc>
          <w:tcPr>
            <w:tcW w:w="1417" w:type="dxa"/>
            <w:vAlign w:val="center"/>
          </w:tcPr>
          <w:p w:rsidR="00E94331" w:rsidRPr="00711418" w:rsidRDefault="00E24409" w:rsidP="008D6DD3">
            <w:pPr>
              <w:jc w:val="right"/>
              <w:rPr>
                <w:rFonts w:ascii="Arial" w:hAnsi="Arial" w:cs="Arial"/>
                <w:b/>
                <w:sz w:val="18"/>
                <w:szCs w:val="18"/>
              </w:rPr>
            </w:pPr>
            <w:r>
              <w:rPr>
                <w:rFonts w:ascii="Arial" w:hAnsi="Arial" w:cs="Arial"/>
                <w:b/>
                <w:sz w:val="18"/>
                <w:szCs w:val="18"/>
              </w:rPr>
              <w:t>3,68</w:t>
            </w:r>
          </w:p>
        </w:tc>
        <w:tc>
          <w:tcPr>
            <w:tcW w:w="1701" w:type="dxa"/>
            <w:vAlign w:val="center"/>
          </w:tcPr>
          <w:p w:rsidR="00E94331" w:rsidRPr="00711418" w:rsidRDefault="00E24409" w:rsidP="008D6DD3">
            <w:pPr>
              <w:jc w:val="right"/>
              <w:rPr>
                <w:rFonts w:ascii="Arial" w:hAnsi="Arial" w:cs="Arial"/>
                <w:b/>
                <w:sz w:val="18"/>
                <w:szCs w:val="18"/>
              </w:rPr>
            </w:pPr>
            <w:r>
              <w:rPr>
                <w:rFonts w:ascii="Arial" w:hAnsi="Arial" w:cs="Arial"/>
                <w:b/>
                <w:sz w:val="18"/>
                <w:szCs w:val="18"/>
              </w:rPr>
              <w:t>920,00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lastRenderedPageBreak/>
              <w:t>58</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300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ABRACADEIRA PVC 283X48MM BRANCO</w:t>
            </w:r>
          </w:p>
        </w:tc>
        <w:tc>
          <w:tcPr>
            <w:tcW w:w="1843" w:type="dxa"/>
            <w:vAlign w:val="center"/>
          </w:tcPr>
          <w:p w:rsidR="00E94331" w:rsidRPr="00711418" w:rsidRDefault="00E24409" w:rsidP="008D6DD3">
            <w:pPr>
              <w:rPr>
                <w:rFonts w:ascii="Arial" w:hAnsi="Arial" w:cs="Arial"/>
                <w:b/>
                <w:sz w:val="18"/>
                <w:szCs w:val="18"/>
              </w:rPr>
            </w:pPr>
            <w:r>
              <w:rPr>
                <w:rFonts w:ascii="Arial" w:hAnsi="Arial" w:cs="Arial"/>
                <w:b/>
                <w:sz w:val="18"/>
                <w:szCs w:val="18"/>
              </w:rPr>
              <w:t>ALUMBRA</w:t>
            </w:r>
          </w:p>
        </w:tc>
        <w:tc>
          <w:tcPr>
            <w:tcW w:w="1417" w:type="dxa"/>
            <w:vAlign w:val="center"/>
          </w:tcPr>
          <w:p w:rsidR="00E94331" w:rsidRPr="00711418" w:rsidRDefault="00E24409" w:rsidP="008D6DD3">
            <w:pPr>
              <w:jc w:val="right"/>
              <w:rPr>
                <w:rFonts w:ascii="Arial" w:hAnsi="Arial" w:cs="Arial"/>
                <w:b/>
                <w:sz w:val="18"/>
                <w:szCs w:val="18"/>
              </w:rPr>
            </w:pPr>
            <w:r>
              <w:rPr>
                <w:rFonts w:ascii="Arial" w:hAnsi="Arial" w:cs="Arial"/>
                <w:b/>
                <w:sz w:val="18"/>
                <w:szCs w:val="18"/>
              </w:rPr>
              <w:t>0,16</w:t>
            </w:r>
          </w:p>
        </w:tc>
        <w:tc>
          <w:tcPr>
            <w:tcW w:w="1701" w:type="dxa"/>
            <w:vAlign w:val="center"/>
          </w:tcPr>
          <w:p w:rsidR="00E94331" w:rsidRPr="00711418" w:rsidRDefault="00E24409" w:rsidP="008D6DD3">
            <w:pPr>
              <w:jc w:val="right"/>
              <w:rPr>
                <w:rFonts w:ascii="Arial" w:hAnsi="Arial" w:cs="Arial"/>
                <w:b/>
                <w:sz w:val="18"/>
                <w:szCs w:val="18"/>
              </w:rPr>
            </w:pPr>
            <w:r>
              <w:rPr>
                <w:rFonts w:ascii="Arial" w:hAnsi="Arial" w:cs="Arial"/>
                <w:b/>
                <w:sz w:val="18"/>
                <w:szCs w:val="18"/>
              </w:rPr>
              <w:t>48,00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62</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400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LAMPADA FLUORESCENTE BRANCA 20 WT</w:t>
            </w:r>
          </w:p>
        </w:tc>
        <w:tc>
          <w:tcPr>
            <w:tcW w:w="1843" w:type="dxa"/>
            <w:vAlign w:val="center"/>
          </w:tcPr>
          <w:p w:rsidR="00E94331" w:rsidRPr="00711418" w:rsidRDefault="00E24409" w:rsidP="008D6DD3">
            <w:pPr>
              <w:rPr>
                <w:rFonts w:ascii="Arial" w:hAnsi="Arial" w:cs="Arial"/>
                <w:b/>
                <w:sz w:val="18"/>
                <w:szCs w:val="18"/>
              </w:rPr>
            </w:pPr>
            <w:r>
              <w:rPr>
                <w:rFonts w:ascii="Arial" w:hAnsi="Arial" w:cs="Arial"/>
                <w:b/>
                <w:sz w:val="18"/>
                <w:szCs w:val="18"/>
              </w:rPr>
              <w:t>BLUMENAU</w:t>
            </w:r>
          </w:p>
        </w:tc>
        <w:tc>
          <w:tcPr>
            <w:tcW w:w="1417" w:type="dxa"/>
            <w:vAlign w:val="center"/>
          </w:tcPr>
          <w:p w:rsidR="00E94331" w:rsidRPr="00711418" w:rsidRDefault="00E24409" w:rsidP="008D6DD3">
            <w:pPr>
              <w:jc w:val="right"/>
              <w:rPr>
                <w:rFonts w:ascii="Arial" w:hAnsi="Arial" w:cs="Arial"/>
                <w:b/>
                <w:sz w:val="18"/>
                <w:szCs w:val="18"/>
              </w:rPr>
            </w:pPr>
            <w:r>
              <w:rPr>
                <w:rFonts w:ascii="Arial" w:hAnsi="Arial" w:cs="Arial"/>
                <w:b/>
                <w:sz w:val="18"/>
                <w:szCs w:val="18"/>
              </w:rPr>
              <w:t>4,39</w:t>
            </w:r>
          </w:p>
        </w:tc>
        <w:tc>
          <w:tcPr>
            <w:tcW w:w="1701" w:type="dxa"/>
            <w:vAlign w:val="center"/>
          </w:tcPr>
          <w:p w:rsidR="00E94331" w:rsidRPr="00711418" w:rsidRDefault="00E24409" w:rsidP="008D6DD3">
            <w:pPr>
              <w:jc w:val="right"/>
              <w:rPr>
                <w:rFonts w:ascii="Arial" w:hAnsi="Arial" w:cs="Arial"/>
                <w:b/>
                <w:sz w:val="18"/>
                <w:szCs w:val="18"/>
              </w:rPr>
            </w:pPr>
            <w:r>
              <w:rPr>
                <w:rFonts w:ascii="Arial" w:hAnsi="Arial" w:cs="Arial"/>
                <w:b/>
                <w:sz w:val="18"/>
                <w:szCs w:val="18"/>
              </w:rPr>
              <w:t>1.756,00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63</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900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LAMPADA FLUORESCENTE BRANCA 40 WT</w:t>
            </w:r>
          </w:p>
        </w:tc>
        <w:tc>
          <w:tcPr>
            <w:tcW w:w="1843" w:type="dxa"/>
            <w:vAlign w:val="center"/>
          </w:tcPr>
          <w:p w:rsidR="00E94331" w:rsidRPr="00711418" w:rsidRDefault="00E24409" w:rsidP="008D6DD3">
            <w:pPr>
              <w:rPr>
                <w:rFonts w:ascii="Arial" w:hAnsi="Arial" w:cs="Arial"/>
                <w:b/>
                <w:sz w:val="18"/>
                <w:szCs w:val="18"/>
              </w:rPr>
            </w:pPr>
            <w:r>
              <w:rPr>
                <w:rFonts w:ascii="Arial" w:hAnsi="Arial" w:cs="Arial"/>
                <w:b/>
                <w:sz w:val="18"/>
                <w:szCs w:val="18"/>
              </w:rPr>
              <w:t>BLUMENAU</w:t>
            </w:r>
          </w:p>
        </w:tc>
        <w:tc>
          <w:tcPr>
            <w:tcW w:w="1417" w:type="dxa"/>
            <w:vAlign w:val="center"/>
          </w:tcPr>
          <w:p w:rsidR="00E94331" w:rsidRPr="00711418" w:rsidRDefault="00E24409" w:rsidP="008D6DD3">
            <w:pPr>
              <w:jc w:val="right"/>
              <w:rPr>
                <w:rFonts w:ascii="Arial" w:hAnsi="Arial" w:cs="Arial"/>
                <w:b/>
                <w:sz w:val="18"/>
                <w:szCs w:val="18"/>
              </w:rPr>
            </w:pPr>
            <w:r>
              <w:rPr>
                <w:rFonts w:ascii="Arial" w:hAnsi="Arial" w:cs="Arial"/>
                <w:b/>
                <w:sz w:val="18"/>
                <w:szCs w:val="18"/>
              </w:rPr>
              <w:t>4,35</w:t>
            </w:r>
          </w:p>
        </w:tc>
        <w:tc>
          <w:tcPr>
            <w:tcW w:w="1701" w:type="dxa"/>
            <w:vAlign w:val="center"/>
          </w:tcPr>
          <w:p w:rsidR="00E94331" w:rsidRPr="00711418" w:rsidRDefault="00E24409" w:rsidP="008D6DD3">
            <w:pPr>
              <w:jc w:val="right"/>
              <w:rPr>
                <w:rFonts w:ascii="Arial" w:hAnsi="Arial" w:cs="Arial"/>
                <w:b/>
                <w:sz w:val="18"/>
                <w:szCs w:val="18"/>
              </w:rPr>
            </w:pPr>
            <w:r>
              <w:rPr>
                <w:rFonts w:ascii="Arial" w:hAnsi="Arial" w:cs="Arial"/>
                <w:b/>
                <w:sz w:val="18"/>
                <w:szCs w:val="18"/>
              </w:rPr>
              <w:t>3.915,00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69</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5000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LAMPADA FLUORESCENTE LED T8 6500K 16WT</w:t>
            </w:r>
          </w:p>
        </w:tc>
        <w:tc>
          <w:tcPr>
            <w:tcW w:w="1843" w:type="dxa"/>
            <w:vAlign w:val="center"/>
          </w:tcPr>
          <w:p w:rsidR="00E94331" w:rsidRPr="00711418" w:rsidRDefault="00E24409" w:rsidP="008D6DD3">
            <w:pPr>
              <w:rPr>
                <w:rFonts w:ascii="Arial" w:hAnsi="Arial" w:cs="Arial"/>
                <w:b/>
                <w:sz w:val="18"/>
                <w:szCs w:val="18"/>
              </w:rPr>
            </w:pPr>
            <w:r>
              <w:rPr>
                <w:rFonts w:ascii="Arial" w:hAnsi="Arial" w:cs="Arial"/>
                <w:b/>
                <w:sz w:val="18"/>
                <w:szCs w:val="18"/>
              </w:rPr>
              <w:t>BLUMENAU</w:t>
            </w:r>
          </w:p>
        </w:tc>
        <w:tc>
          <w:tcPr>
            <w:tcW w:w="1417" w:type="dxa"/>
            <w:vAlign w:val="center"/>
          </w:tcPr>
          <w:p w:rsidR="00E94331" w:rsidRPr="00711418" w:rsidRDefault="00E24409" w:rsidP="008D6DD3">
            <w:pPr>
              <w:jc w:val="right"/>
              <w:rPr>
                <w:rFonts w:ascii="Arial" w:hAnsi="Arial" w:cs="Arial"/>
                <w:b/>
                <w:sz w:val="18"/>
                <w:szCs w:val="18"/>
              </w:rPr>
            </w:pPr>
            <w:r>
              <w:rPr>
                <w:rFonts w:ascii="Arial" w:hAnsi="Arial" w:cs="Arial"/>
                <w:b/>
                <w:sz w:val="18"/>
                <w:szCs w:val="18"/>
              </w:rPr>
              <w:t>19,50</w:t>
            </w:r>
          </w:p>
        </w:tc>
        <w:tc>
          <w:tcPr>
            <w:tcW w:w="1701" w:type="dxa"/>
            <w:vAlign w:val="center"/>
          </w:tcPr>
          <w:p w:rsidR="00E94331" w:rsidRPr="00711418" w:rsidRDefault="00E24409" w:rsidP="008D6DD3">
            <w:pPr>
              <w:jc w:val="right"/>
              <w:rPr>
                <w:rFonts w:ascii="Arial" w:hAnsi="Arial" w:cs="Arial"/>
                <w:b/>
                <w:sz w:val="18"/>
                <w:szCs w:val="18"/>
              </w:rPr>
            </w:pPr>
            <w:r>
              <w:rPr>
                <w:rFonts w:ascii="Arial" w:hAnsi="Arial" w:cs="Arial"/>
                <w:b/>
                <w:sz w:val="18"/>
                <w:szCs w:val="18"/>
              </w:rPr>
              <w:t>97.500,00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70</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500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LAMPADA FLUORESCENTE LED T8 6500K 8WT</w:t>
            </w:r>
          </w:p>
        </w:tc>
        <w:tc>
          <w:tcPr>
            <w:tcW w:w="1843" w:type="dxa"/>
            <w:vAlign w:val="center"/>
          </w:tcPr>
          <w:p w:rsidR="00E94331" w:rsidRPr="00711418" w:rsidRDefault="00E24409" w:rsidP="008D6DD3">
            <w:pPr>
              <w:rPr>
                <w:rFonts w:ascii="Arial" w:hAnsi="Arial" w:cs="Arial"/>
                <w:b/>
                <w:sz w:val="18"/>
                <w:szCs w:val="18"/>
              </w:rPr>
            </w:pPr>
            <w:r>
              <w:rPr>
                <w:rFonts w:ascii="Arial" w:hAnsi="Arial" w:cs="Arial"/>
                <w:b/>
                <w:sz w:val="18"/>
                <w:szCs w:val="18"/>
              </w:rPr>
              <w:t>BLUMENAU</w:t>
            </w:r>
          </w:p>
        </w:tc>
        <w:tc>
          <w:tcPr>
            <w:tcW w:w="1417" w:type="dxa"/>
            <w:vAlign w:val="center"/>
          </w:tcPr>
          <w:p w:rsidR="00E94331" w:rsidRPr="00711418" w:rsidRDefault="00E24409" w:rsidP="008D6DD3">
            <w:pPr>
              <w:jc w:val="right"/>
              <w:rPr>
                <w:rFonts w:ascii="Arial" w:hAnsi="Arial" w:cs="Arial"/>
                <w:b/>
                <w:sz w:val="18"/>
                <w:szCs w:val="18"/>
              </w:rPr>
            </w:pPr>
            <w:r>
              <w:rPr>
                <w:rFonts w:ascii="Arial" w:hAnsi="Arial" w:cs="Arial"/>
                <w:b/>
                <w:sz w:val="18"/>
                <w:szCs w:val="18"/>
              </w:rPr>
              <w:t>13,37</w:t>
            </w:r>
          </w:p>
        </w:tc>
        <w:tc>
          <w:tcPr>
            <w:tcW w:w="1701" w:type="dxa"/>
            <w:vAlign w:val="center"/>
          </w:tcPr>
          <w:p w:rsidR="00E94331" w:rsidRPr="00711418" w:rsidRDefault="00E24409" w:rsidP="008D6DD3">
            <w:pPr>
              <w:jc w:val="right"/>
              <w:rPr>
                <w:rFonts w:ascii="Arial" w:hAnsi="Arial" w:cs="Arial"/>
                <w:b/>
                <w:sz w:val="18"/>
                <w:szCs w:val="18"/>
              </w:rPr>
            </w:pPr>
            <w:r>
              <w:rPr>
                <w:rFonts w:ascii="Arial" w:hAnsi="Arial" w:cs="Arial"/>
                <w:b/>
                <w:sz w:val="18"/>
                <w:szCs w:val="18"/>
              </w:rPr>
              <w:t>6.685,00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79</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LUMINARIA MULTIUSO 2X40</w:t>
            </w:r>
          </w:p>
        </w:tc>
        <w:tc>
          <w:tcPr>
            <w:tcW w:w="1843" w:type="dxa"/>
            <w:vAlign w:val="center"/>
          </w:tcPr>
          <w:p w:rsidR="00E94331" w:rsidRPr="00711418" w:rsidRDefault="00E24409" w:rsidP="008D6DD3">
            <w:pPr>
              <w:rPr>
                <w:rFonts w:ascii="Arial" w:hAnsi="Arial" w:cs="Arial"/>
                <w:b/>
                <w:sz w:val="18"/>
                <w:szCs w:val="18"/>
              </w:rPr>
            </w:pPr>
            <w:r>
              <w:rPr>
                <w:rFonts w:ascii="Arial" w:hAnsi="Arial" w:cs="Arial"/>
                <w:b/>
                <w:sz w:val="18"/>
                <w:szCs w:val="18"/>
              </w:rPr>
              <w:t>BLUMENAU</w:t>
            </w:r>
          </w:p>
        </w:tc>
        <w:tc>
          <w:tcPr>
            <w:tcW w:w="1417" w:type="dxa"/>
            <w:vAlign w:val="center"/>
          </w:tcPr>
          <w:p w:rsidR="00E94331" w:rsidRPr="00711418" w:rsidRDefault="00E24409" w:rsidP="008D6DD3">
            <w:pPr>
              <w:jc w:val="right"/>
              <w:rPr>
                <w:rFonts w:ascii="Arial" w:hAnsi="Arial" w:cs="Arial"/>
                <w:b/>
                <w:sz w:val="18"/>
                <w:szCs w:val="18"/>
              </w:rPr>
            </w:pPr>
            <w:r>
              <w:rPr>
                <w:rFonts w:ascii="Arial" w:hAnsi="Arial" w:cs="Arial"/>
                <w:b/>
                <w:sz w:val="18"/>
                <w:szCs w:val="18"/>
              </w:rPr>
              <w:t>28,00</w:t>
            </w:r>
          </w:p>
        </w:tc>
        <w:tc>
          <w:tcPr>
            <w:tcW w:w="1701" w:type="dxa"/>
            <w:vAlign w:val="center"/>
          </w:tcPr>
          <w:p w:rsidR="00E94331" w:rsidRPr="00711418" w:rsidRDefault="00E24409" w:rsidP="008D6DD3">
            <w:pPr>
              <w:jc w:val="right"/>
              <w:rPr>
                <w:rFonts w:ascii="Arial" w:hAnsi="Arial" w:cs="Arial"/>
                <w:b/>
                <w:sz w:val="18"/>
                <w:szCs w:val="18"/>
              </w:rPr>
            </w:pPr>
            <w:r>
              <w:rPr>
                <w:rFonts w:ascii="Arial" w:hAnsi="Arial" w:cs="Arial"/>
                <w:b/>
                <w:sz w:val="18"/>
                <w:szCs w:val="18"/>
              </w:rPr>
              <w:t>2.800,00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82</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250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INTERRUPTOR SIMPLES SISTEMA X BRANCO</w:t>
            </w:r>
          </w:p>
        </w:tc>
        <w:tc>
          <w:tcPr>
            <w:tcW w:w="1843" w:type="dxa"/>
            <w:vAlign w:val="center"/>
          </w:tcPr>
          <w:p w:rsidR="00E94331" w:rsidRPr="00711418" w:rsidRDefault="00E24409" w:rsidP="008D6DD3">
            <w:pPr>
              <w:rPr>
                <w:rFonts w:ascii="Arial" w:hAnsi="Arial" w:cs="Arial"/>
                <w:b/>
                <w:sz w:val="18"/>
                <w:szCs w:val="18"/>
              </w:rPr>
            </w:pPr>
            <w:r>
              <w:rPr>
                <w:rFonts w:ascii="Arial" w:hAnsi="Arial" w:cs="Arial"/>
                <w:b/>
                <w:sz w:val="18"/>
                <w:szCs w:val="18"/>
              </w:rPr>
              <w:t>ILUMI</w:t>
            </w:r>
          </w:p>
        </w:tc>
        <w:tc>
          <w:tcPr>
            <w:tcW w:w="1417" w:type="dxa"/>
            <w:vAlign w:val="center"/>
          </w:tcPr>
          <w:p w:rsidR="00E94331" w:rsidRPr="00711418" w:rsidRDefault="00E24409" w:rsidP="008D6DD3">
            <w:pPr>
              <w:jc w:val="right"/>
              <w:rPr>
                <w:rFonts w:ascii="Arial" w:hAnsi="Arial" w:cs="Arial"/>
                <w:b/>
                <w:sz w:val="18"/>
                <w:szCs w:val="18"/>
              </w:rPr>
            </w:pPr>
            <w:r>
              <w:rPr>
                <w:rFonts w:ascii="Arial" w:hAnsi="Arial" w:cs="Arial"/>
                <w:b/>
                <w:sz w:val="18"/>
                <w:szCs w:val="18"/>
              </w:rPr>
              <w:t>3,17</w:t>
            </w:r>
          </w:p>
        </w:tc>
        <w:tc>
          <w:tcPr>
            <w:tcW w:w="1701" w:type="dxa"/>
            <w:vAlign w:val="center"/>
          </w:tcPr>
          <w:p w:rsidR="00E94331" w:rsidRPr="00711418" w:rsidRDefault="00E24409" w:rsidP="008D6DD3">
            <w:pPr>
              <w:jc w:val="right"/>
              <w:rPr>
                <w:rFonts w:ascii="Arial" w:hAnsi="Arial" w:cs="Arial"/>
                <w:b/>
                <w:sz w:val="18"/>
                <w:szCs w:val="18"/>
              </w:rPr>
            </w:pPr>
            <w:r>
              <w:rPr>
                <w:rFonts w:ascii="Arial" w:hAnsi="Arial" w:cs="Arial"/>
                <w:b/>
                <w:sz w:val="18"/>
                <w:szCs w:val="18"/>
              </w:rPr>
              <w:t>792,50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84</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250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TOMADA RJ45 SISTEMA X BRANCO</w:t>
            </w:r>
          </w:p>
        </w:tc>
        <w:tc>
          <w:tcPr>
            <w:tcW w:w="1843" w:type="dxa"/>
            <w:vAlign w:val="center"/>
          </w:tcPr>
          <w:p w:rsidR="00E94331" w:rsidRPr="00711418" w:rsidRDefault="00E24409" w:rsidP="008D6DD3">
            <w:pPr>
              <w:rPr>
                <w:rFonts w:ascii="Arial" w:hAnsi="Arial" w:cs="Arial"/>
                <w:b/>
                <w:sz w:val="18"/>
                <w:szCs w:val="18"/>
              </w:rPr>
            </w:pPr>
            <w:r>
              <w:rPr>
                <w:rFonts w:ascii="Arial" w:hAnsi="Arial" w:cs="Arial"/>
                <w:b/>
                <w:sz w:val="18"/>
                <w:szCs w:val="18"/>
              </w:rPr>
              <w:t>ILUMI</w:t>
            </w:r>
          </w:p>
        </w:tc>
        <w:tc>
          <w:tcPr>
            <w:tcW w:w="1417" w:type="dxa"/>
            <w:vAlign w:val="center"/>
          </w:tcPr>
          <w:p w:rsidR="00E94331" w:rsidRPr="00711418" w:rsidRDefault="00E24409" w:rsidP="008D6DD3">
            <w:pPr>
              <w:jc w:val="right"/>
              <w:rPr>
                <w:rFonts w:ascii="Arial" w:hAnsi="Arial" w:cs="Arial"/>
                <w:b/>
                <w:sz w:val="18"/>
                <w:szCs w:val="18"/>
              </w:rPr>
            </w:pPr>
            <w:r>
              <w:rPr>
                <w:rFonts w:ascii="Arial" w:hAnsi="Arial" w:cs="Arial"/>
                <w:b/>
                <w:sz w:val="18"/>
                <w:szCs w:val="18"/>
              </w:rPr>
              <w:t>7,84</w:t>
            </w:r>
          </w:p>
        </w:tc>
        <w:tc>
          <w:tcPr>
            <w:tcW w:w="1701" w:type="dxa"/>
            <w:vAlign w:val="center"/>
          </w:tcPr>
          <w:p w:rsidR="00E94331" w:rsidRPr="00711418" w:rsidRDefault="00E24409" w:rsidP="008D6DD3">
            <w:pPr>
              <w:jc w:val="right"/>
              <w:rPr>
                <w:rFonts w:ascii="Arial" w:hAnsi="Arial" w:cs="Arial"/>
                <w:b/>
                <w:sz w:val="18"/>
                <w:szCs w:val="18"/>
              </w:rPr>
            </w:pPr>
            <w:r>
              <w:rPr>
                <w:rFonts w:ascii="Arial" w:hAnsi="Arial" w:cs="Arial"/>
                <w:b/>
                <w:sz w:val="18"/>
                <w:szCs w:val="18"/>
              </w:rPr>
              <w:t>1.960,00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86</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250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TOMADA TELEFONE RJ11 SISTEMA X BCO</w:t>
            </w:r>
          </w:p>
        </w:tc>
        <w:tc>
          <w:tcPr>
            <w:tcW w:w="1843" w:type="dxa"/>
            <w:vAlign w:val="center"/>
          </w:tcPr>
          <w:p w:rsidR="00E94331" w:rsidRPr="00711418" w:rsidRDefault="00E24409" w:rsidP="008D6DD3">
            <w:pPr>
              <w:rPr>
                <w:rFonts w:ascii="Arial" w:hAnsi="Arial" w:cs="Arial"/>
                <w:b/>
                <w:sz w:val="18"/>
                <w:szCs w:val="18"/>
              </w:rPr>
            </w:pPr>
            <w:r>
              <w:rPr>
                <w:rFonts w:ascii="Arial" w:hAnsi="Arial" w:cs="Arial"/>
                <w:b/>
                <w:sz w:val="18"/>
                <w:szCs w:val="18"/>
              </w:rPr>
              <w:t>ILUMI</w:t>
            </w:r>
          </w:p>
        </w:tc>
        <w:tc>
          <w:tcPr>
            <w:tcW w:w="1417" w:type="dxa"/>
            <w:vAlign w:val="center"/>
          </w:tcPr>
          <w:p w:rsidR="00E94331" w:rsidRPr="00711418" w:rsidRDefault="00E24409" w:rsidP="008D6DD3">
            <w:pPr>
              <w:jc w:val="right"/>
              <w:rPr>
                <w:rFonts w:ascii="Arial" w:hAnsi="Arial" w:cs="Arial"/>
                <w:b/>
                <w:sz w:val="18"/>
                <w:szCs w:val="18"/>
              </w:rPr>
            </w:pPr>
            <w:r>
              <w:rPr>
                <w:rFonts w:ascii="Arial" w:hAnsi="Arial" w:cs="Arial"/>
                <w:b/>
                <w:sz w:val="18"/>
                <w:szCs w:val="18"/>
              </w:rPr>
              <w:t>5,00</w:t>
            </w:r>
          </w:p>
        </w:tc>
        <w:tc>
          <w:tcPr>
            <w:tcW w:w="1701" w:type="dxa"/>
            <w:vAlign w:val="center"/>
          </w:tcPr>
          <w:p w:rsidR="00E94331" w:rsidRPr="00711418" w:rsidRDefault="00E24409" w:rsidP="008D6DD3">
            <w:pPr>
              <w:jc w:val="right"/>
              <w:rPr>
                <w:rFonts w:ascii="Arial" w:hAnsi="Arial" w:cs="Arial"/>
                <w:b/>
                <w:sz w:val="18"/>
                <w:szCs w:val="18"/>
              </w:rPr>
            </w:pPr>
            <w:r>
              <w:rPr>
                <w:rFonts w:ascii="Arial" w:hAnsi="Arial" w:cs="Arial"/>
                <w:b/>
                <w:sz w:val="18"/>
                <w:szCs w:val="18"/>
              </w:rPr>
              <w:t>1.250,00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100</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50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TOMADA INFORMAT. RJ 45</w:t>
            </w:r>
          </w:p>
        </w:tc>
        <w:tc>
          <w:tcPr>
            <w:tcW w:w="1843" w:type="dxa"/>
            <w:vAlign w:val="center"/>
          </w:tcPr>
          <w:p w:rsidR="00E94331" w:rsidRPr="00711418" w:rsidRDefault="00E24409" w:rsidP="008D6DD3">
            <w:pPr>
              <w:rPr>
                <w:rFonts w:ascii="Arial" w:hAnsi="Arial" w:cs="Arial"/>
                <w:b/>
                <w:sz w:val="18"/>
                <w:szCs w:val="18"/>
              </w:rPr>
            </w:pPr>
            <w:r>
              <w:rPr>
                <w:rFonts w:ascii="Arial" w:hAnsi="Arial" w:cs="Arial"/>
                <w:b/>
                <w:sz w:val="18"/>
                <w:szCs w:val="18"/>
              </w:rPr>
              <w:t>ILUMI</w:t>
            </w:r>
          </w:p>
        </w:tc>
        <w:tc>
          <w:tcPr>
            <w:tcW w:w="1417" w:type="dxa"/>
            <w:vAlign w:val="center"/>
          </w:tcPr>
          <w:p w:rsidR="00E94331" w:rsidRPr="00711418" w:rsidRDefault="00E24409" w:rsidP="008D6DD3">
            <w:pPr>
              <w:jc w:val="right"/>
              <w:rPr>
                <w:rFonts w:ascii="Arial" w:hAnsi="Arial" w:cs="Arial"/>
                <w:b/>
                <w:sz w:val="18"/>
                <w:szCs w:val="18"/>
              </w:rPr>
            </w:pPr>
            <w:r>
              <w:rPr>
                <w:rFonts w:ascii="Arial" w:hAnsi="Arial" w:cs="Arial"/>
                <w:b/>
                <w:sz w:val="18"/>
                <w:szCs w:val="18"/>
              </w:rPr>
              <w:t>10,40</w:t>
            </w:r>
          </w:p>
        </w:tc>
        <w:tc>
          <w:tcPr>
            <w:tcW w:w="1701" w:type="dxa"/>
            <w:vAlign w:val="center"/>
          </w:tcPr>
          <w:p w:rsidR="00E94331" w:rsidRPr="00711418" w:rsidRDefault="00E24409" w:rsidP="008D6DD3">
            <w:pPr>
              <w:jc w:val="right"/>
              <w:rPr>
                <w:rFonts w:ascii="Arial" w:hAnsi="Arial" w:cs="Arial"/>
                <w:b/>
                <w:sz w:val="18"/>
                <w:szCs w:val="18"/>
              </w:rPr>
            </w:pPr>
            <w:r>
              <w:rPr>
                <w:rFonts w:ascii="Arial" w:hAnsi="Arial" w:cs="Arial"/>
                <w:b/>
                <w:sz w:val="18"/>
                <w:szCs w:val="18"/>
              </w:rPr>
              <w:t>520,00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103</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50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TOMADA TEL/RJ11</w:t>
            </w:r>
            <w:proofErr w:type="gramStart"/>
            <w:r w:rsidRPr="00711418">
              <w:rPr>
                <w:rFonts w:ascii="Arial" w:hAnsi="Arial" w:cs="Arial"/>
                <w:color w:val="000000"/>
                <w:sz w:val="18"/>
                <w:szCs w:val="18"/>
              </w:rPr>
              <w:t xml:space="preserve">  </w:t>
            </w:r>
            <w:proofErr w:type="gramEnd"/>
            <w:r w:rsidRPr="00711418">
              <w:rPr>
                <w:rFonts w:ascii="Arial" w:hAnsi="Arial" w:cs="Arial"/>
                <w:color w:val="000000"/>
                <w:sz w:val="18"/>
                <w:szCs w:val="18"/>
              </w:rPr>
              <w:t>BRANCO</w:t>
            </w:r>
          </w:p>
        </w:tc>
        <w:tc>
          <w:tcPr>
            <w:tcW w:w="1843" w:type="dxa"/>
            <w:vAlign w:val="center"/>
          </w:tcPr>
          <w:p w:rsidR="00E94331" w:rsidRPr="00711418" w:rsidRDefault="00E24409" w:rsidP="008D6DD3">
            <w:pPr>
              <w:rPr>
                <w:rFonts w:ascii="Arial" w:hAnsi="Arial" w:cs="Arial"/>
                <w:b/>
                <w:sz w:val="18"/>
                <w:szCs w:val="18"/>
              </w:rPr>
            </w:pPr>
            <w:r>
              <w:rPr>
                <w:rFonts w:ascii="Arial" w:hAnsi="Arial" w:cs="Arial"/>
                <w:b/>
                <w:sz w:val="18"/>
                <w:szCs w:val="18"/>
              </w:rPr>
              <w:t>ILUMI</w:t>
            </w:r>
          </w:p>
        </w:tc>
        <w:tc>
          <w:tcPr>
            <w:tcW w:w="1417" w:type="dxa"/>
            <w:vAlign w:val="center"/>
          </w:tcPr>
          <w:p w:rsidR="00E94331" w:rsidRPr="00711418" w:rsidRDefault="00E24409" w:rsidP="008D6DD3">
            <w:pPr>
              <w:jc w:val="right"/>
              <w:rPr>
                <w:rFonts w:ascii="Arial" w:hAnsi="Arial" w:cs="Arial"/>
                <w:b/>
                <w:sz w:val="18"/>
                <w:szCs w:val="18"/>
              </w:rPr>
            </w:pPr>
            <w:r>
              <w:rPr>
                <w:rFonts w:ascii="Arial" w:hAnsi="Arial" w:cs="Arial"/>
                <w:b/>
                <w:sz w:val="18"/>
                <w:szCs w:val="18"/>
              </w:rPr>
              <w:t>3,85</w:t>
            </w:r>
          </w:p>
        </w:tc>
        <w:tc>
          <w:tcPr>
            <w:tcW w:w="1701" w:type="dxa"/>
            <w:vAlign w:val="center"/>
          </w:tcPr>
          <w:p w:rsidR="00E94331" w:rsidRPr="00711418" w:rsidRDefault="00E24409" w:rsidP="008D6DD3">
            <w:pPr>
              <w:jc w:val="right"/>
              <w:rPr>
                <w:rFonts w:ascii="Arial" w:hAnsi="Arial" w:cs="Arial"/>
                <w:b/>
                <w:sz w:val="18"/>
                <w:szCs w:val="18"/>
              </w:rPr>
            </w:pPr>
            <w:r>
              <w:rPr>
                <w:rFonts w:ascii="Arial" w:hAnsi="Arial" w:cs="Arial"/>
                <w:b/>
                <w:sz w:val="18"/>
                <w:szCs w:val="18"/>
              </w:rPr>
              <w:t>192,50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112</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120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DISJUNTOR</w:t>
            </w:r>
            <w:proofErr w:type="gramStart"/>
            <w:r w:rsidRPr="00711418">
              <w:rPr>
                <w:rFonts w:ascii="Arial" w:hAnsi="Arial" w:cs="Arial"/>
                <w:color w:val="000000"/>
                <w:sz w:val="18"/>
                <w:szCs w:val="18"/>
              </w:rPr>
              <w:t xml:space="preserve">  </w:t>
            </w:r>
            <w:proofErr w:type="gramEnd"/>
            <w:r w:rsidRPr="00711418">
              <w:rPr>
                <w:rFonts w:ascii="Arial" w:hAnsi="Arial" w:cs="Arial"/>
                <w:color w:val="000000"/>
                <w:sz w:val="18"/>
                <w:szCs w:val="18"/>
              </w:rPr>
              <w:t>MONOFASICO 10 A</w:t>
            </w:r>
          </w:p>
        </w:tc>
        <w:tc>
          <w:tcPr>
            <w:tcW w:w="1843" w:type="dxa"/>
            <w:vAlign w:val="center"/>
          </w:tcPr>
          <w:p w:rsidR="00E94331" w:rsidRPr="00711418" w:rsidRDefault="00E24409" w:rsidP="008D6DD3">
            <w:pPr>
              <w:rPr>
                <w:rFonts w:ascii="Arial" w:hAnsi="Arial" w:cs="Arial"/>
                <w:b/>
                <w:sz w:val="18"/>
                <w:szCs w:val="18"/>
              </w:rPr>
            </w:pPr>
            <w:r>
              <w:rPr>
                <w:rFonts w:ascii="Arial" w:hAnsi="Arial" w:cs="Arial"/>
                <w:b/>
                <w:sz w:val="18"/>
                <w:szCs w:val="18"/>
              </w:rPr>
              <w:t>SOPRANO</w:t>
            </w:r>
          </w:p>
        </w:tc>
        <w:tc>
          <w:tcPr>
            <w:tcW w:w="1417" w:type="dxa"/>
            <w:vAlign w:val="center"/>
          </w:tcPr>
          <w:p w:rsidR="00E94331" w:rsidRPr="00711418" w:rsidRDefault="00E24409" w:rsidP="008D6DD3">
            <w:pPr>
              <w:jc w:val="right"/>
              <w:rPr>
                <w:rFonts w:ascii="Arial" w:hAnsi="Arial" w:cs="Arial"/>
                <w:b/>
                <w:sz w:val="18"/>
                <w:szCs w:val="18"/>
              </w:rPr>
            </w:pPr>
            <w:r>
              <w:rPr>
                <w:rFonts w:ascii="Arial" w:hAnsi="Arial" w:cs="Arial"/>
                <w:b/>
                <w:sz w:val="18"/>
                <w:szCs w:val="18"/>
              </w:rPr>
              <w:t>4,86</w:t>
            </w:r>
          </w:p>
        </w:tc>
        <w:tc>
          <w:tcPr>
            <w:tcW w:w="1701" w:type="dxa"/>
            <w:vAlign w:val="center"/>
          </w:tcPr>
          <w:p w:rsidR="00E94331" w:rsidRPr="00711418" w:rsidRDefault="00E24409" w:rsidP="008D6DD3">
            <w:pPr>
              <w:jc w:val="right"/>
              <w:rPr>
                <w:rFonts w:ascii="Arial" w:hAnsi="Arial" w:cs="Arial"/>
                <w:b/>
                <w:sz w:val="18"/>
                <w:szCs w:val="18"/>
              </w:rPr>
            </w:pPr>
            <w:r>
              <w:rPr>
                <w:rFonts w:ascii="Arial" w:hAnsi="Arial" w:cs="Arial"/>
                <w:b/>
                <w:sz w:val="18"/>
                <w:szCs w:val="18"/>
              </w:rPr>
              <w:t>583,20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113</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120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 xml:space="preserve"> DISJUNTOR</w:t>
            </w:r>
            <w:proofErr w:type="gramStart"/>
            <w:r w:rsidRPr="00711418">
              <w:rPr>
                <w:rFonts w:ascii="Arial" w:hAnsi="Arial" w:cs="Arial"/>
                <w:color w:val="000000"/>
                <w:sz w:val="18"/>
                <w:szCs w:val="18"/>
              </w:rPr>
              <w:t xml:space="preserve">  </w:t>
            </w:r>
            <w:proofErr w:type="gramEnd"/>
            <w:r w:rsidRPr="00711418">
              <w:rPr>
                <w:rFonts w:ascii="Arial" w:hAnsi="Arial" w:cs="Arial"/>
                <w:color w:val="000000"/>
                <w:sz w:val="18"/>
                <w:szCs w:val="18"/>
              </w:rPr>
              <w:t>MONOFASICO 15 A</w:t>
            </w:r>
          </w:p>
        </w:tc>
        <w:tc>
          <w:tcPr>
            <w:tcW w:w="1843" w:type="dxa"/>
            <w:vAlign w:val="center"/>
          </w:tcPr>
          <w:p w:rsidR="00E94331" w:rsidRPr="00711418" w:rsidRDefault="00E24409" w:rsidP="008D6DD3">
            <w:pPr>
              <w:rPr>
                <w:rFonts w:ascii="Arial" w:hAnsi="Arial" w:cs="Arial"/>
                <w:b/>
                <w:sz w:val="18"/>
                <w:szCs w:val="18"/>
              </w:rPr>
            </w:pPr>
            <w:r>
              <w:rPr>
                <w:rFonts w:ascii="Arial" w:hAnsi="Arial" w:cs="Arial"/>
                <w:b/>
                <w:sz w:val="18"/>
                <w:szCs w:val="18"/>
              </w:rPr>
              <w:t>SOPRANO</w:t>
            </w:r>
          </w:p>
        </w:tc>
        <w:tc>
          <w:tcPr>
            <w:tcW w:w="1417" w:type="dxa"/>
            <w:vAlign w:val="center"/>
          </w:tcPr>
          <w:p w:rsidR="00E94331" w:rsidRPr="00711418" w:rsidRDefault="00E24409" w:rsidP="008D6DD3">
            <w:pPr>
              <w:jc w:val="right"/>
              <w:rPr>
                <w:rFonts w:ascii="Arial" w:hAnsi="Arial" w:cs="Arial"/>
                <w:b/>
                <w:sz w:val="18"/>
                <w:szCs w:val="18"/>
              </w:rPr>
            </w:pPr>
            <w:r>
              <w:rPr>
                <w:rFonts w:ascii="Arial" w:hAnsi="Arial" w:cs="Arial"/>
                <w:b/>
                <w:sz w:val="18"/>
                <w:szCs w:val="18"/>
              </w:rPr>
              <w:t>6,35</w:t>
            </w:r>
          </w:p>
        </w:tc>
        <w:tc>
          <w:tcPr>
            <w:tcW w:w="1701" w:type="dxa"/>
            <w:vAlign w:val="center"/>
          </w:tcPr>
          <w:p w:rsidR="00E94331" w:rsidRPr="00711418" w:rsidRDefault="00E24409" w:rsidP="008D6DD3">
            <w:pPr>
              <w:jc w:val="right"/>
              <w:rPr>
                <w:rFonts w:ascii="Arial" w:hAnsi="Arial" w:cs="Arial"/>
                <w:b/>
                <w:sz w:val="18"/>
                <w:szCs w:val="18"/>
              </w:rPr>
            </w:pPr>
            <w:r>
              <w:rPr>
                <w:rFonts w:ascii="Arial" w:hAnsi="Arial" w:cs="Arial"/>
                <w:b/>
                <w:sz w:val="18"/>
                <w:szCs w:val="18"/>
              </w:rPr>
              <w:t>762,00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114</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120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DISJUNTOR MONOFASICO</w:t>
            </w:r>
            <w:proofErr w:type="gramStart"/>
            <w:r w:rsidRPr="00711418">
              <w:rPr>
                <w:rFonts w:ascii="Arial" w:hAnsi="Arial" w:cs="Arial"/>
                <w:color w:val="000000"/>
                <w:sz w:val="18"/>
                <w:szCs w:val="18"/>
              </w:rPr>
              <w:t xml:space="preserve">  </w:t>
            </w:r>
            <w:proofErr w:type="gramEnd"/>
            <w:r w:rsidRPr="00711418">
              <w:rPr>
                <w:rFonts w:ascii="Arial" w:hAnsi="Arial" w:cs="Arial"/>
                <w:color w:val="000000"/>
                <w:sz w:val="18"/>
                <w:szCs w:val="18"/>
              </w:rPr>
              <w:t>20 A</w:t>
            </w:r>
          </w:p>
        </w:tc>
        <w:tc>
          <w:tcPr>
            <w:tcW w:w="1843" w:type="dxa"/>
            <w:vAlign w:val="center"/>
          </w:tcPr>
          <w:p w:rsidR="00E94331" w:rsidRPr="00711418" w:rsidRDefault="00E24409" w:rsidP="008D6DD3">
            <w:pPr>
              <w:rPr>
                <w:rFonts w:ascii="Arial" w:hAnsi="Arial" w:cs="Arial"/>
                <w:b/>
                <w:sz w:val="18"/>
                <w:szCs w:val="18"/>
              </w:rPr>
            </w:pPr>
            <w:r>
              <w:rPr>
                <w:rFonts w:ascii="Arial" w:hAnsi="Arial" w:cs="Arial"/>
                <w:b/>
                <w:sz w:val="18"/>
                <w:szCs w:val="18"/>
              </w:rPr>
              <w:t>SOPRANO</w:t>
            </w:r>
          </w:p>
        </w:tc>
        <w:tc>
          <w:tcPr>
            <w:tcW w:w="1417" w:type="dxa"/>
            <w:vAlign w:val="center"/>
          </w:tcPr>
          <w:p w:rsidR="00E94331" w:rsidRPr="00711418" w:rsidRDefault="00E24409" w:rsidP="008D6DD3">
            <w:pPr>
              <w:jc w:val="right"/>
              <w:rPr>
                <w:rFonts w:ascii="Arial" w:hAnsi="Arial" w:cs="Arial"/>
                <w:b/>
                <w:sz w:val="18"/>
                <w:szCs w:val="18"/>
              </w:rPr>
            </w:pPr>
            <w:r>
              <w:rPr>
                <w:rFonts w:ascii="Arial" w:hAnsi="Arial" w:cs="Arial"/>
                <w:b/>
                <w:sz w:val="18"/>
                <w:szCs w:val="18"/>
              </w:rPr>
              <w:t>6,35</w:t>
            </w:r>
          </w:p>
        </w:tc>
        <w:tc>
          <w:tcPr>
            <w:tcW w:w="1701" w:type="dxa"/>
            <w:vAlign w:val="center"/>
          </w:tcPr>
          <w:p w:rsidR="00E94331" w:rsidRPr="00711418" w:rsidRDefault="00E24409" w:rsidP="008D6DD3">
            <w:pPr>
              <w:jc w:val="right"/>
              <w:rPr>
                <w:rFonts w:ascii="Arial" w:hAnsi="Arial" w:cs="Arial"/>
                <w:b/>
                <w:sz w:val="18"/>
                <w:szCs w:val="18"/>
              </w:rPr>
            </w:pPr>
            <w:r>
              <w:rPr>
                <w:rFonts w:ascii="Arial" w:hAnsi="Arial" w:cs="Arial"/>
                <w:b/>
                <w:sz w:val="18"/>
                <w:szCs w:val="18"/>
              </w:rPr>
              <w:t>762,00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115</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120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DISJUNTOR MONOFASICO 25 A</w:t>
            </w:r>
          </w:p>
        </w:tc>
        <w:tc>
          <w:tcPr>
            <w:tcW w:w="1843" w:type="dxa"/>
            <w:vAlign w:val="center"/>
          </w:tcPr>
          <w:p w:rsidR="00E94331" w:rsidRPr="00711418" w:rsidRDefault="00E24409" w:rsidP="008D6DD3">
            <w:pPr>
              <w:rPr>
                <w:rFonts w:ascii="Arial" w:hAnsi="Arial" w:cs="Arial"/>
                <w:b/>
                <w:sz w:val="18"/>
                <w:szCs w:val="18"/>
              </w:rPr>
            </w:pPr>
            <w:r>
              <w:rPr>
                <w:rFonts w:ascii="Arial" w:hAnsi="Arial" w:cs="Arial"/>
                <w:b/>
                <w:sz w:val="18"/>
                <w:szCs w:val="18"/>
              </w:rPr>
              <w:t>SOPRANO</w:t>
            </w:r>
          </w:p>
        </w:tc>
        <w:tc>
          <w:tcPr>
            <w:tcW w:w="1417" w:type="dxa"/>
            <w:vAlign w:val="center"/>
          </w:tcPr>
          <w:p w:rsidR="00E94331" w:rsidRPr="00711418" w:rsidRDefault="00E24409" w:rsidP="008D6DD3">
            <w:pPr>
              <w:jc w:val="right"/>
              <w:rPr>
                <w:rFonts w:ascii="Arial" w:hAnsi="Arial" w:cs="Arial"/>
                <w:b/>
                <w:sz w:val="18"/>
                <w:szCs w:val="18"/>
              </w:rPr>
            </w:pPr>
            <w:r>
              <w:rPr>
                <w:rFonts w:ascii="Arial" w:hAnsi="Arial" w:cs="Arial"/>
                <w:b/>
                <w:sz w:val="18"/>
                <w:szCs w:val="18"/>
              </w:rPr>
              <w:t>6,35</w:t>
            </w:r>
          </w:p>
        </w:tc>
        <w:tc>
          <w:tcPr>
            <w:tcW w:w="1701" w:type="dxa"/>
            <w:vAlign w:val="center"/>
          </w:tcPr>
          <w:p w:rsidR="00E94331" w:rsidRPr="00711418" w:rsidRDefault="00E24409" w:rsidP="008D6DD3">
            <w:pPr>
              <w:jc w:val="right"/>
              <w:rPr>
                <w:rFonts w:ascii="Arial" w:hAnsi="Arial" w:cs="Arial"/>
                <w:b/>
                <w:sz w:val="18"/>
                <w:szCs w:val="18"/>
              </w:rPr>
            </w:pPr>
            <w:r>
              <w:rPr>
                <w:rFonts w:ascii="Arial" w:hAnsi="Arial" w:cs="Arial"/>
                <w:b/>
                <w:sz w:val="18"/>
                <w:szCs w:val="18"/>
              </w:rPr>
              <w:t>762,00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116</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120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DISJUNTOR</w:t>
            </w:r>
            <w:proofErr w:type="gramStart"/>
            <w:r w:rsidRPr="00711418">
              <w:rPr>
                <w:rFonts w:ascii="Arial" w:hAnsi="Arial" w:cs="Arial"/>
                <w:color w:val="000000"/>
                <w:sz w:val="18"/>
                <w:szCs w:val="18"/>
              </w:rPr>
              <w:t xml:space="preserve">  </w:t>
            </w:r>
            <w:proofErr w:type="gramEnd"/>
            <w:r w:rsidRPr="00711418">
              <w:rPr>
                <w:rFonts w:ascii="Arial" w:hAnsi="Arial" w:cs="Arial"/>
                <w:color w:val="000000"/>
                <w:sz w:val="18"/>
                <w:szCs w:val="18"/>
              </w:rPr>
              <w:t>MONOFASICO 30 A</w:t>
            </w:r>
          </w:p>
        </w:tc>
        <w:tc>
          <w:tcPr>
            <w:tcW w:w="1843" w:type="dxa"/>
            <w:vAlign w:val="center"/>
          </w:tcPr>
          <w:p w:rsidR="00E94331" w:rsidRPr="00711418" w:rsidRDefault="00E24409" w:rsidP="008D6DD3">
            <w:pPr>
              <w:rPr>
                <w:rFonts w:ascii="Arial" w:hAnsi="Arial" w:cs="Arial"/>
                <w:b/>
                <w:sz w:val="18"/>
                <w:szCs w:val="18"/>
              </w:rPr>
            </w:pPr>
            <w:r>
              <w:rPr>
                <w:rFonts w:ascii="Arial" w:hAnsi="Arial" w:cs="Arial"/>
                <w:b/>
                <w:sz w:val="18"/>
                <w:szCs w:val="18"/>
              </w:rPr>
              <w:t>SOPRANO</w:t>
            </w:r>
          </w:p>
        </w:tc>
        <w:tc>
          <w:tcPr>
            <w:tcW w:w="1417" w:type="dxa"/>
            <w:vAlign w:val="center"/>
          </w:tcPr>
          <w:p w:rsidR="00E94331" w:rsidRPr="00711418" w:rsidRDefault="00E24409" w:rsidP="008D6DD3">
            <w:pPr>
              <w:jc w:val="right"/>
              <w:rPr>
                <w:rFonts w:ascii="Arial" w:hAnsi="Arial" w:cs="Arial"/>
                <w:b/>
                <w:sz w:val="18"/>
                <w:szCs w:val="18"/>
              </w:rPr>
            </w:pPr>
            <w:r>
              <w:rPr>
                <w:rFonts w:ascii="Arial" w:hAnsi="Arial" w:cs="Arial"/>
                <w:b/>
                <w:sz w:val="18"/>
                <w:szCs w:val="18"/>
              </w:rPr>
              <w:t>6,35</w:t>
            </w:r>
          </w:p>
        </w:tc>
        <w:tc>
          <w:tcPr>
            <w:tcW w:w="1701" w:type="dxa"/>
            <w:vAlign w:val="center"/>
          </w:tcPr>
          <w:p w:rsidR="00E94331" w:rsidRPr="00711418" w:rsidRDefault="00E24409" w:rsidP="008D6DD3">
            <w:pPr>
              <w:jc w:val="right"/>
              <w:rPr>
                <w:rFonts w:ascii="Arial" w:hAnsi="Arial" w:cs="Arial"/>
                <w:b/>
                <w:sz w:val="18"/>
                <w:szCs w:val="18"/>
              </w:rPr>
            </w:pPr>
            <w:r>
              <w:rPr>
                <w:rFonts w:ascii="Arial" w:hAnsi="Arial" w:cs="Arial"/>
                <w:b/>
                <w:sz w:val="18"/>
                <w:szCs w:val="18"/>
              </w:rPr>
              <w:t>762,00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117</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120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DISJUNTOR MONOFASICO 40 A</w:t>
            </w:r>
          </w:p>
        </w:tc>
        <w:tc>
          <w:tcPr>
            <w:tcW w:w="1843" w:type="dxa"/>
            <w:vAlign w:val="center"/>
          </w:tcPr>
          <w:p w:rsidR="00E94331" w:rsidRPr="00711418" w:rsidRDefault="00E24409" w:rsidP="008D6DD3">
            <w:pPr>
              <w:rPr>
                <w:rFonts w:ascii="Arial" w:hAnsi="Arial" w:cs="Arial"/>
                <w:b/>
                <w:sz w:val="18"/>
                <w:szCs w:val="18"/>
              </w:rPr>
            </w:pPr>
            <w:r>
              <w:rPr>
                <w:rFonts w:ascii="Arial" w:hAnsi="Arial" w:cs="Arial"/>
                <w:b/>
                <w:sz w:val="18"/>
                <w:szCs w:val="18"/>
              </w:rPr>
              <w:t>SOPRANO</w:t>
            </w:r>
          </w:p>
        </w:tc>
        <w:tc>
          <w:tcPr>
            <w:tcW w:w="1417" w:type="dxa"/>
            <w:vAlign w:val="center"/>
          </w:tcPr>
          <w:p w:rsidR="00E94331" w:rsidRPr="00711418" w:rsidRDefault="00E24409" w:rsidP="008D6DD3">
            <w:pPr>
              <w:jc w:val="right"/>
              <w:rPr>
                <w:rFonts w:ascii="Arial" w:hAnsi="Arial" w:cs="Arial"/>
                <w:b/>
                <w:sz w:val="18"/>
                <w:szCs w:val="18"/>
              </w:rPr>
            </w:pPr>
            <w:r>
              <w:rPr>
                <w:rFonts w:ascii="Arial" w:hAnsi="Arial" w:cs="Arial"/>
                <w:b/>
                <w:sz w:val="18"/>
                <w:szCs w:val="18"/>
              </w:rPr>
              <w:t>5,14</w:t>
            </w:r>
          </w:p>
        </w:tc>
        <w:tc>
          <w:tcPr>
            <w:tcW w:w="1701" w:type="dxa"/>
            <w:vAlign w:val="center"/>
          </w:tcPr>
          <w:p w:rsidR="00E94331" w:rsidRPr="00711418" w:rsidRDefault="00E24409" w:rsidP="008D6DD3">
            <w:pPr>
              <w:jc w:val="right"/>
              <w:rPr>
                <w:rFonts w:ascii="Arial" w:hAnsi="Arial" w:cs="Arial"/>
                <w:b/>
                <w:sz w:val="18"/>
                <w:szCs w:val="18"/>
              </w:rPr>
            </w:pPr>
            <w:r>
              <w:rPr>
                <w:rFonts w:ascii="Arial" w:hAnsi="Arial" w:cs="Arial"/>
                <w:b/>
                <w:sz w:val="18"/>
                <w:szCs w:val="18"/>
              </w:rPr>
              <w:t>616,80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118</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120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DISJUNTOR MONOFASICO</w:t>
            </w:r>
            <w:proofErr w:type="gramStart"/>
            <w:r w:rsidRPr="00711418">
              <w:rPr>
                <w:rFonts w:ascii="Arial" w:hAnsi="Arial" w:cs="Arial"/>
                <w:color w:val="000000"/>
                <w:sz w:val="18"/>
                <w:szCs w:val="18"/>
              </w:rPr>
              <w:t xml:space="preserve">  </w:t>
            </w:r>
            <w:proofErr w:type="gramEnd"/>
            <w:r w:rsidRPr="00711418">
              <w:rPr>
                <w:rFonts w:ascii="Arial" w:hAnsi="Arial" w:cs="Arial"/>
                <w:color w:val="000000"/>
                <w:sz w:val="18"/>
                <w:szCs w:val="18"/>
              </w:rPr>
              <w:t>50 A</w:t>
            </w:r>
          </w:p>
        </w:tc>
        <w:tc>
          <w:tcPr>
            <w:tcW w:w="1843" w:type="dxa"/>
            <w:vAlign w:val="center"/>
          </w:tcPr>
          <w:p w:rsidR="00E94331" w:rsidRPr="00711418" w:rsidRDefault="00E24409" w:rsidP="008D6DD3">
            <w:pPr>
              <w:rPr>
                <w:rFonts w:ascii="Arial" w:hAnsi="Arial" w:cs="Arial"/>
                <w:b/>
                <w:sz w:val="18"/>
                <w:szCs w:val="18"/>
              </w:rPr>
            </w:pPr>
            <w:r>
              <w:rPr>
                <w:rFonts w:ascii="Arial" w:hAnsi="Arial" w:cs="Arial"/>
                <w:b/>
                <w:sz w:val="18"/>
                <w:szCs w:val="18"/>
              </w:rPr>
              <w:t>SOPRANO</w:t>
            </w:r>
          </w:p>
        </w:tc>
        <w:tc>
          <w:tcPr>
            <w:tcW w:w="1417" w:type="dxa"/>
            <w:vAlign w:val="center"/>
          </w:tcPr>
          <w:p w:rsidR="00E94331" w:rsidRPr="00711418" w:rsidRDefault="00E24409" w:rsidP="008D6DD3">
            <w:pPr>
              <w:jc w:val="right"/>
              <w:rPr>
                <w:rFonts w:ascii="Arial" w:hAnsi="Arial" w:cs="Arial"/>
                <w:b/>
                <w:sz w:val="18"/>
                <w:szCs w:val="18"/>
              </w:rPr>
            </w:pPr>
            <w:r>
              <w:rPr>
                <w:rFonts w:ascii="Arial" w:hAnsi="Arial" w:cs="Arial"/>
                <w:b/>
                <w:sz w:val="18"/>
                <w:szCs w:val="18"/>
              </w:rPr>
              <w:t>6,01</w:t>
            </w:r>
          </w:p>
        </w:tc>
        <w:tc>
          <w:tcPr>
            <w:tcW w:w="1701" w:type="dxa"/>
            <w:vAlign w:val="center"/>
          </w:tcPr>
          <w:p w:rsidR="00E94331" w:rsidRPr="00711418" w:rsidRDefault="00E24409" w:rsidP="008D6DD3">
            <w:pPr>
              <w:jc w:val="right"/>
              <w:rPr>
                <w:rFonts w:ascii="Arial" w:hAnsi="Arial" w:cs="Arial"/>
                <w:b/>
                <w:sz w:val="18"/>
                <w:szCs w:val="18"/>
              </w:rPr>
            </w:pPr>
            <w:r>
              <w:rPr>
                <w:rFonts w:ascii="Arial" w:hAnsi="Arial" w:cs="Arial"/>
                <w:b/>
                <w:sz w:val="18"/>
                <w:szCs w:val="18"/>
              </w:rPr>
              <w:t>721,20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119</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120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DISJUNTOR DIN TRIFASICO CLASSE C 25 AMPERES</w:t>
            </w:r>
          </w:p>
        </w:tc>
        <w:tc>
          <w:tcPr>
            <w:tcW w:w="1843" w:type="dxa"/>
            <w:vAlign w:val="center"/>
          </w:tcPr>
          <w:p w:rsidR="00E94331" w:rsidRPr="00711418" w:rsidRDefault="00E24409" w:rsidP="008D6DD3">
            <w:pPr>
              <w:rPr>
                <w:rFonts w:ascii="Arial" w:hAnsi="Arial" w:cs="Arial"/>
                <w:b/>
                <w:sz w:val="18"/>
                <w:szCs w:val="18"/>
              </w:rPr>
            </w:pPr>
            <w:r>
              <w:rPr>
                <w:rFonts w:ascii="Arial" w:hAnsi="Arial" w:cs="Arial"/>
                <w:b/>
                <w:sz w:val="18"/>
                <w:szCs w:val="18"/>
              </w:rPr>
              <w:t>SOPRANO</w:t>
            </w:r>
          </w:p>
        </w:tc>
        <w:tc>
          <w:tcPr>
            <w:tcW w:w="1417" w:type="dxa"/>
            <w:vAlign w:val="center"/>
          </w:tcPr>
          <w:p w:rsidR="00E94331" w:rsidRPr="00711418" w:rsidRDefault="00E24409" w:rsidP="008D6DD3">
            <w:pPr>
              <w:jc w:val="right"/>
              <w:rPr>
                <w:rFonts w:ascii="Arial" w:hAnsi="Arial" w:cs="Arial"/>
                <w:b/>
                <w:sz w:val="18"/>
                <w:szCs w:val="18"/>
              </w:rPr>
            </w:pPr>
            <w:r>
              <w:rPr>
                <w:rFonts w:ascii="Arial" w:hAnsi="Arial" w:cs="Arial"/>
                <w:b/>
                <w:sz w:val="18"/>
                <w:szCs w:val="18"/>
              </w:rPr>
              <w:t>23,72</w:t>
            </w:r>
          </w:p>
        </w:tc>
        <w:tc>
          <w:tcPr>
            <w:tcW w:w="1701" w:type="dxa"/>
            <w:vAlign w:val="center"/>
          </w:tcPr>
          <w:p w:rsidR="00E94331" w:rsidRPr="00711418" w:rsidRDefault="00E24409" w:rsidP="008D6DD3">
            <w:pPr>
              <w:jc w:val="right"/>
              <w:rPr>
                <w:rFonts w:ascii="Arial" w:hAnsi="Arial" w:cs="Arial"/>
                <w:b/>
                <w:sz w:val="18"/>
                <w:szCs w:val="18"/>
              </w:rPr>
            </w:pPr>
            <w:r>
              <w:rPr>
                <w:rFonts w:ascii="Arial" w:hAnsi="Arial" w:cs="Arial"/>
                <w:b/>
                <w:sz w:val="18"/>
                <w:szCs w:val="18"/>
              </w:rPr>
              <w:t>2.846,40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120</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120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DISJUNTOR DIN TRIFASICO CURVA C 16 AMPERES</w:t>
            </w:r>
          </w:p>
        </w:tc>
        <w:tc>
          <w:tcPr>
            <w:tcW w:w="1843" w:type="dxa"/>
            <w:vAlign w:val="center"/>
          </w:tcPr>
          <w:p w:rsidR="00E94331" w:rsidRPr="00711418" w:rsidRDefault="00E24409" w:rsidP="008D6DD3">
            <w:pPr>
              <w:rPr>
                <w:rFonts w:ascii="Arial" w:hAnsi="Arial" w:cs="Arial"/>
                <w:b/>
                <w:sz w:val="18"/>
                <w:szCs w:val="18"/>
              </w:rPr>
            </w:pPr>
            <w:r>
              <w:rPr>
                <w:rFonts w:ascii="Arial" w:hAnsi="Arial" w:cs="Arial"/>
                <w:b/>
                <w:sz w:val="18"/>
                <w:szCs w:val="18"/>
              </w:rPr>
              <w:t>SOPRANO</w:t>
            </w:r>
          </w:p>
        </w:tc>
        <w:tc>
          <w:tcPr>
            <w:tcW w:w="1417" w:type="dxa"/>
            <w:vAlign w:val="center"/>
          </w:tcPr>
          <w:p w:rsidR="00E94331" w:rsidRPr="00711418" w:rsidRDefault="00E24409" w:rsidP="008D6DD3">
            <w:pPr>
              <w:jc w:val="right"/>
              <w:rPr>
                <w:rFonts w:ascii="Arial" w:hAnsi="Arial" w:cs="Arial"/>
                <w:b/>
                <w:sz w:val="18"/>
                <w:szCs w:val="18"/>
              </w:rPr>
            </w:pPr>
            <w:r>
              <w:rPr>
                <w:rFonts w:ascii="Arial" w:hAnsi="Arial" w:cs="Arial"/>
                <w:b/>
                <w:sz w:val="18"/>
                <w:szCs w:val="18"/>
              </w:rPr>
              <w:t>23,72</w:t>
            </w:r>
          </w:p>
        </w:tc>
        <w:tc>
          <w:tcPr>
            <w:tcW w:w="1701" w:type="dxa"/>
            <w:vAlign w:val="center"/>
          </w:tcPr>
          <w:p w:rsidR="00E94331" w:rsidRPr="00711418" w:rsidRDefault="00E24409" w:rsidP="008D6DD3">
            <w:pPr>
              <w:jc w:val="right"/>
              <w:rPr>
                <w:rFonts w:ascii="Arial" w:hAnsi="Arial" w:cs="Arial"/>
                <w:b/>
                <w:sz w:val="18"/>
                <w:szCs w:val="18"/>
              </w:rPr>
            </w:pPr>
            <w:r>
              <w:rPr>
                <w:rFonts w:ascii="Arial" w:hAnsi="Arial" w:cs="Arial"/>
                <w:b/>
                <w:sz w:val="18"/>
                <w:szCs w:val="18"/>
              </w:rPr>
              <w:t>2.846,40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121</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DISJUNTOR DIN TRIFASICO CLASSE C 63 AMPERES</w:t>
            </w:r>
          </w:p>
        </w:tc>
        <w:tc>
          <w:tcPr>
            <w:tcW w:w="1843" w:type="dxa"/>
            <w:vAlign w:val="center"/>
          </w:tcPr>
          <w:p w:rsidR="00E94331" w:rsidRPr="00711418" w:rsidRDefault="00E24409" w:rsidP="008D6DD3">
            <w:pPr>
              <w:rPr>
                <w:rFonts w:ascii="Arial" w:hAnsi="Arial" w:cs="Arial"/>
                <w:b/>
                <w:sz w:val="18"/>
                <w:szCs w:val="18"/>
              </w:rPr>
            </w:pPr>
            <w:r>
              <w:rPr>
                <w:rFonts w:ascii="Arial" w:hAnsi="Arial" w:cs="Arial"/>
                <w:b/>
                <w:sz w:val="18"/>
                <w:szCs w:val="18"/>
              </w:rPr>
              <w:t>SOPRANO</w:t>
            </w:r>
          </w:p>
        </w:tc>
        <w:tc>
          <w:tcPr>
            <w:tcW w:w="1417" w:type="dxa"/>
            <w:vAlign w:val="center"/>
          </w:tcPr>
          <w:p w:rsidR="00E94331" w:rsidRPr="00711418" w:rsidRDefault="00E24409" w:rsidP="008D6DD3">
            <w:pPr>
              <w:jc w:val="right"/>
              <w:rPr>
                <w:rFonts w:ascii="Arial" w:hAnsi="Arial" w:cs="Arial"/>
                <w:b/>
                <w:sz w:val="18"/>
                <w:szCs w:val="18"/>
              </w:rPr>
            </w:pPr>
            <w:r>
              <w:rPr>
                <w:rFonts w:ascii="Arial" w:hAnsi="Arial" w:cs="Arial"/>
                <w:b/>
                <w:sz w:val="18"/>
                <w:szCs w:val="18"/>
              </w:rPr>
              <w:t>25,50</w:t>
            </w:r>
          </w:p>
        </w:tc>
        <w:tc>
          <w:tcPr>
            <w:tcW w:w="1701" w:type="dxa"/>
            <w:vAlign w:val="center"/>
          </w:tcPr>
          <w:p w:rsidR="00E94331" w:rsidRPr="00711418" w:rsidRDefault="00E24409" w:rsidP="008D6DD3">
            <w:pPr>
              <w:jc w:val="right"/>
              <w:rPr>
                <w:rFonts w:ascii="Arial" w:hAnsi="Arial" w:cs="Arial"/>
                <w:b/>
                <w:sz w:val="18"/>
                <w:szCs w:val="18"/>
              </w:rPr>
            </w:pPr>
            <w:r>
              <w:rPr>
                <w:rFonts w:ascii="Arial" w:hAnsi="Arial" w:cs="Arial"/>
                <w:b/>
                <w:sz w:val="18"/>
                <w:szCs w:val="18"/>
              </w:rPr>
              <w:t>2.550,00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lastRenderedPageBreak/>
              <w:t>122</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120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DISJUNTOR DIN TRIFASICO CURVA C 20 AMPERES</w:t>
            </w:r>
          </w:p>
        </w:tc>
        <w:tc>
          <w:tcPr>
            <w:tcW w:w="1843" w:type="dxa"/>
            <w:vAlign w:val="center"/>
          </w:tcPr>
          <w:p w:rsidR="00E94331" w:rsidRPr="00711418" w:rsidRDefault="00C519BF" w:rsidP="008D6DD3">
            <w:pPr>
              <w:rPr>
                <w:rFonts w:ascii="Arial" w:hAnsi="Arial" w:cs="Arial"/>
                <w:b/>
                <w:sz w:val="18"/>
                <w:szCs w:val="18"/>
              </w:rPr>
            </w:pPr>
            <w:r>
              <w:rPr>
                <w:rFonts w:ascii="Arial" w:hAnsi="Arial" w:cs="Arial"/>
                <w:b/>
                <w:sz w:val="18"/>
                <w:szCs w:val="18"/>
              </w:rPr>
              <w:t>SOPRANO</w:t>
            </w:r>
          </w:p>
        </w:tc>
        <w:tc>
          <w:tcPr>
            <w:tcW w:w="1417" w:type="dxa"/>
            <w:vAlign w:val="center"/>
          </w:tcPr>
          <w:p w:rsidR="00E94331" w:rsidRPr="00711418" w:rsidRDefault="00C519BF" w:rsidP="008D6DD3">
            <w:pPr>
              <w:jc w:val="right"/>
              <w:rPr>
                <w:rFonts w:ascii="Arial" w:hAnsi="Arial" w:cs="Arial"/>
                <w:b/>
                <w:sz w:val="18"/>
                <w:szCs w:val="18"/>
              </w:rPr>
            </w:pPr>
            <w:r>
              <w:rPr>
                <w:rFonts w:ascii="Arial" w:hAnsi="Arial" w:cs="Arial"/>
                <w:b/>
                <w:sz w:val="18"/>
                <w:szCs w:val="18"/>
              </w:rPr>
              <w:t>23,50</w:t>
            </w:r>
          </w:p>
        </w:tc>
        <w:tc>
          <w:tcPr>
            <w:tcW w:w="1701" w:type="dxa"/>
            <w:vAlign w:val="center"/>
          </w:tcPr>
          <w:p w:rsidR="00E94331" w:rsidRPr="00711418" w:rsidRDefault="00C519BF" w:rsidP="008D6DD3">
            <w:pPr>
              <w:jc w:val="right"/>
              <w:rPr>
                <w:rFonts w:ascii="Arial" w:hAnsi="Arial" w:cs="Arial"/>
                <w:b/>
                <w:sz w:val="18"/>
                <w:szCs w:val="18"/>
              </w:rPr>
            </w:pPr>
            <w:r>
              <w:rPr>
                <w:rFonts w:ascii="Arial" w:hAnsi="Arial" w:cs="Arial"/>
                <w:b/>
                <w:sz w:val="18"/>
                <w:szCs w:val="18"/>
              </w:rPr>
              <w:t>2.820,00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123</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120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DISJUNTOR DIN TRIFASICO CURVA C 32 AMPERES</w:t>
            </w:r>
          </w:p>
        </w:tc>
        <w:tc>
          <w:tcPr>
            <w:tcW w:w="1843" w:type="dxa"/>
            <w:vAlign w:val="center"/>
          </w:tcPr>
          <w:p w:rsidR="00E94331" w:rsidRPr="00711418" w:rsidRDefault="00C519BF" w:rsidP="008D6DD3">
            <w:pPr>
              <w:rPr>
                <w:rFonts w:ascii="Arial" w:hAnsi="Arial" w:cs="Arial"/>
                <w:b/>
                <w:sz w:val="18"/>
                <w:szCs w:val="18"/>
              </w:rPr>
            </w:pPr>
            <w:r>
              <w:rPr>
                <w:rFonts w:ascii="Arial" w:hAnsi="Arial" w:cs="Arial"/>
                <w:b/>
                <w:sz w:val="18"/>
                <w:szCs w:val="18"/>
              </w:rPr>
              <w:t>SOPRANO</w:t>
            </w:r>
          </w:p>
        </w:tc>
        <w:tc>
          <w:tcPr>
            <w:tcW w:w="1417" w:type="dxa"/>
            <w:vAlign w:val="center"/>
          </w:tcPr>
          <w:p w:rsidR="00E94331" w:rsidRPr="00711418" w:rsidRDefault="00C519BF" w:rsidP="008D6DD3">
            <w:pPr>
              <w:jc w:val="right"/>
              <w:rPr>
                <w:rFonts w:ascii="Arial" w:hAnsi="Arial" w:cs="Arial"/>
                <w:b/>
                <w:sz w:val="18"/>
                <w:szCs w:val="18"/>
              </w:rPr>
            </w:pPr>
            <w:r>
              <w:rPr>
                <w:rFonts w:ascii="Arial" w:hAnsi="Arial" w:cs="Arial"/>
                <w:b/>
                <w:sz w:val="18"/>
                <w:szCs w:val="18"/>
              </w:rPr>
              <w:t>23,40</w:t>
            </w:r>
          </w:p>
        </w:tc>
        <w:tc>
          <w:tcPr>
            <w:tcW w:w="1701" w:type="dxa"/>
            <w:vAlign w:val="center"/>
          </w:tcPr>
          <w:p w:rsidR="00E94331" w:rsidRPr="00711418" w:rsidRDefault="00C519BF" w:rsidP="008D6DD3">
            <w:pPr>
              <w:jc w:val="right"/>
              <w:rPr>
                <w:rFonts w:ascii="Arial" w:hAnsi="Arial" w:cs="Arial"/>
                <w:b/>
                <w:sz w:val="18"/>
                <w:szCs w:val="18"/>
              </w:rPr>
            </w:pPr>
            <w:r>
              <w:rPr>
                <w:rFonts w:ascii="Arial" w:hAnsi="Arial" w:cs="Arial"/>
                <w:b/>
                <w:sz w:val="18"/>
                <w:szCs w:val="18"/>
              </w:rPr>
              <w:t>2.808,00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124</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120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DISJUNTOR DIN TRIFASICO CURVA C 40 AMPERES</w:t>
            </w:r>
          </w:p>
        </w:tc>
        <w:tc>
          <w:tcPr>
            <w:tcW w:w="1843" w:type="dxa"/>
            <w:vAlign w:val="center"/>
          </w:tcPr>
          <w:p w:rsidR="00E94331" w:rsidRPr="00711418" w:rsidRDefault="00C519BF" w:rsidP="008D6DD3">
            <w:pPr>
              <w:rPr>
                <w:rFonts w:ascii="Arial" w:hAnsi="Arial" w:cs="Arial"/>
                <w:b/>
                <w:sz w:val="18"/>
                <w:szCs w:val="18"/>
              </w:rPr>
            </w:pPr>
            <w:r>
              <w:rPr>
                <w:rFonts w:ascii="Arial" w:hAnsi="Arial" w:cs="Arial"/>
                <w:b/>
                <w:sz w:val="18"/>
                <w:szCs w:val="18"/>
              </w:rPr>
              <w:t>SOPRANO</w:t>
            </w:r>
          </w:p>
        </w:tc>
        <w:tc>
          <w:tcPr>
            <w:tcW w:w="1417" w:type="dxa"/>
            <w:vAlign w:val="center"/>
          </w:tcPr>
          <w:p w:rsidR="00E94331" w:rsidRPr="00711418" w:rsidRDefault="00C519BF" w:rsidP="008D6DD3">
            <w:pPr>
              <w:jc w:val="right"/>
              <w:rPr>
                <w:rFonts w:ascii="Arial" w:hAnsi="Arial" w:cs="Arial"/>
                <w:b/>
                <w:sz w:val="18"/>
                <w:szCs w:val="18"/>
              </w:rPr>
            </w:pPr>
            <w:r>
              <w:rPr>
                <w:rFonts w:ascii="Arial" w:hAnsi="Arial" w:cs="Arial"/>
                <w:b/>
                <w:sz w:val="18"/>
                <w:szCs w:val="18"/>
              </w:rPr>
              <w:t>25,00</w:t>
            </w:r>
          </w:p>
        </w:tc>
        <w:tc>
          <w:tcPr>
            <w:tcW w:w="1701" w:type="dxa"/>
            <w:vAlign w:val="center"/>
          </w:tcPr>
          <w:p w:rsidR="00E94331" w:rsidRPr="00711418" w:rsidRDefault="00C519BF" w:rsidP="008D6DD3">
            <w:pPr>
              <w:jc w:val="right"/>
              <w:rPr>
                <w:rFonts w:ascii="Arial" w:hAnsi="Arial" w:cs="Arial"/>
                <w:b/>
                <w:sz w:val="18"/>
                <w:szCs w:val="18"/>
              </w:rPr>
            </w:pPr>
            <w:r>
              <w:rPr>
                <w:rFonts w:ascii="Arial" w:hAnsi="Arial" w:cs="Arial"/>
                <w:b/>
                <w:sz w:val="18"/>
                <w:szCs w:val="18"/>
              </w:rPr>
              <w:t>3.000,00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125</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120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DISJUNTOR DIN TRIFASICO CURVA C 50 AMPERES</w:t>
            </w:r>
          </w:p>
        </w:tc>
        <w:tc>
          <w:tcPr>
            <w:tcW w:w="1843" w:type="dxa"/>
            <w:vAlign w:val="center"/>
          </w:tcPr>
          <w:p w:rsidR="00E94331" w:rsidRPr="00711418" w:rsidRDefault="00C519BF" w:rsidP="008D6DD3">
            <w:pPr>
              <w:rPr>
                <w:rFonts w:ascii="Arial" w:hAnsi="Arial" w:cs="Arial"/>
                <w:b/>
                <w:sz w:val="18"/>
                <w:szCs w:val="18"/>
              </w:rPr>
            </w:pPr>
            <w:r>
              <w:rPr>
                <w:rFonts w:ascii="Arial" w:hAnsi="Arial" w:cs="Arial"/>
                <w:b/>
                <w:sz w:val="18"/>
                <w:szCs w:val="18"/>
              </w:rPr>
              <w:t>SOPRANO</w:t>
            </w:r>
          </w:p>
        </w:tc>
        <w:tc>
          <w:tcPr>
            <w:tcW w:w="1417" w:type="dxa"/>
            <w:vAlign w:val="center"/>
          </w:tcPr>
          <w:p w:rsidR="00E94331" w:rsidRPr="00711418" w:rsidRDefault="00C519BF" w:rsidP="008D6DD3">
            <w:pPr>
              <w:jc w:val="right"/>
              <w:rPr>
                <w:rFonts w:ascii="Arial" w:hAnsi="Arial" w:cs="Arial"/>
                <w:b/>
                <w:sz w:val="18"/>
                <w:szCs w:val="18"/>
              </w:rPr>
            </w:pPr>
            <w:r>
              <w:rPr>
                <w:rFonts w:ascii="Arial" w:hAnsi="Arial" w:cs="Arial"/>
                <w:b/>
                <w:sz w:val="18"/>
                <w:szCs w:val="18"/>
              </w:rPr>
              <w:t>25,00</w:t>
            </w:r>
          </w:p>
        </w:tc>
        <w:tc>
          <w:tcPr>
            <w:tcW w:w="1701" w:type="dxa"/>
            <w:vAlign w:val="center"/>
          </w:tcPr>
          <w:p w:rsidR="00E94331" w:rsidRPr="00711418" w:rsidRDefault="00C519BF" w:rsidP="008D6DD3">
            <w:pPr>
              <w:jc w:val="right"/>
              <w:rPr>
                <w:rFonts w:ascii="Arial" w:hAnsi="Arial" w:cs="Arial"/>
                <w:b/>
                <w:sz w:val="18"/>
                <w:szCs w:val="18"/>
              </w:rPr>
            </w:pPr>
            <w:r>
              <w:rPr>
                <w:rFonts w:ascii="Arial" w:hAnsi="Arial" w:cs="Arial"/>
                <w:b/>
                <w:sz w:val="18"/>
                <w:szCs w:val="18"/>
              </w:rPr>
              <w:t>3.000,00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128</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1900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MT</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CABO DE REDE COMPUTADOR CAT-5E</w:t>
            </w:r>
          </w:p>
        </w:tc>
        <w:tc>
          <w:tcPr>
            <w:tcW w:w="1843" w:type="dxa"/>
            <w:vAlign w:val="center"/>
          </w:tcPr>
          <w:p w:rsidR="00E94331" w:rsidRPr="00711418" w:rsidRDefault="00C519BF" w:rsidP="008D6DD3">
            <w:pPr>
              <w:rPr>
                <w:rFonts w:ascii="Arial" w:hAnsi="Arial" w:cs="Arial"/>
                <w:b/>
                <w:sz w:val="18"/>
                <w:szCs w:val="18"/>
              </w:rPr>
            </w:pPr>
            <w:r>
              <w:rPr>
                <w:rFonts w:ascii="Arial" w:hAnsi="Arial" w:cs="Arial"/>
                <w:b/>
                <w:sz w:val="18"/>
                <w:szCs w:val="18"/>
              </w:rPr>
              <w:t>CONECT PRO</w:t>
            </w:r>
          </w:p>
        </w:tc>
        <w:tc>
          <w:tcPr>
            <w:tcW w:w="1417" w:type="dxa"/>
            <w:vAlign w:val="center"/>
          </w:tcPr>
          <w:p w:rsidR="00E94331" w:rsidRPr="00711418" w:rsidRDefault="00C519BF" w:rsidP="008D6DD3">
            <w:pPr>
              <w:jc w:val="right"/>
              <w:rPr>
                <w:rFonts w:ascii="Arial" w:hAnsi="Arial" w:cs="Arial"/>
                <w:b/>
                <w:sz w:val="18"/>
                <w:szCs w:val="18"/>
              </w:rPr>
            </w:pPr>
            <w:r>
              <w:rPr>
                <w:rFonts w:ascii="Arial" w:hAnsi="Arial" w:cs="Arial"/>
                <w:b/>
                <w:sz w:val="18"/>
                <w:szCs w:val="18"/>
              </w:rPr>
              <w:t>0,68</w:t>
            </w:r>
          </w:p>
        </w:tc>
        <w:tc>
          <w:tcPr>
            <w:tcW w:w="1701" w:type="dxa"/>
            <w:vAlign w:val="center"/>
          </w:tcPr>
          <w:p w:rsidR="00E94331" w:rsidRPr="00711418" w:rsidRDefault="00C519BF" w:rsidP="008D6DD3">
            <w:pPr>
              <w:jc w:val="right"/>
              <w:rPr>
                <w:rFonts w:ascii="Arial" w:hAnsi="Arial" w:cs="Arial"/>
                <w:b/>
                <w:sz w:val="18"/>
                <w:szCs w:val="18"/>
              </w:rPr>
            </w:pPr>
            <w:r>
              <w:rPr>
                <w:rFonts w:ascii="Arial" w:hAnsi="Arial" w:cs="Arial"/>
                <w:b/>
                <w:sz w:val="18"/>
                <w:szCs w:val="18"/>
              </w:rPr>
              <w:t>1.292,00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129</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1900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MT</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CABO DE REDE COMPUTADOR C/CONECTOR 1,5 MT</w:t>
            </w:r>
          </w:p>
        </w:tc>
        <w:tc>
          <w:tcPr>
            <w:tcW w:w="1843" w:type="dxa"/>
            <w:vAlign w:val="center"/>
          </w:tcPr>
          <w:p w:rsidR="00E94331" w:rsidRPr="00711418" w:rsidRDefault="00C519BF" w:rsidP="008D6DD3">
            <w:pPr>
              <w:rPr>
                <w:rFonts w:ascii="Arial" w:hAnsi="Arial" w:cs="Arial"/>
                <w:b/>
                <w:sz w:val="18"/>
                <w:szCs w:val="18"/>
              </w:rPr>
            </w:pPr>
            <w:r>
              <w:rPr>
                <w:rFonts w:ascii="Arial" w:hAnsi="Arial" w:cs="Arial"/>
                <w:b/>
                <w:sz w:val="18"/>
                <w:szCs w:val="18"/>
              </w:rPr>
              <w:t>CONECT PRO</w:t>
            </w:r>
          </w:p>
        </w:tc>
        <w:tc>
          <w:tcPr>
            <w:tcW w:w="1417" w:type="dxa"/>
            <w:vAlign w:val="center"/>
          </w:tcPr>
          <w:p w:rsidR="00E94331" w:rsidRPr="00711418" w:rsidRDefault="00C519BF" w:rsidP="008D6DD3">
            <w:pPr>
              <w:jc w:val="right"/>
              <w:rPr>
                <w:rFonts w:ascii="Arial" w:hAnsi="Arial" w:cs="Arial"/>
                <w:b/>
                <w:sz w:val="18"/>
                <w:szCs w:val="18"/>
              </w:rPr>
            </w:pPr>
            <w:r>
              <w:rPr>
                <w:rFonts w:ascii="Arial" w:hAnsi="Arial" w:cs="Arial"/>
                <w:b/>
                <w:sz w:val="18"/>
                <w:szCs w:val="18"/>
              </w:rPr>
              <w:t>1,62</w:t>
            </w:r>
          </w:p>
        </w:tc>
        <w:tc>
          <w:tcPr>
            <w:tcW w:w="1701" w:type="dxa"/>
            <w:vAlign w:val="center"/>
          </w:tcPr>
          <w:p w:rsidR="00E94331" w:rsidRPr="00711418" w:rsidRDefault="00C519BF" w:rsidP="008D6DD3">
            <w:pPr>
              <w:jc w:val="right"/>
              <w:rPr>
                <w:rFonts w:ascii="Arial" w:hAnsi="Arial" w:cs="Arial"/>
                <w:b/>
                <w:sz w:val="18"/>
                <w:szCs w:val="18"/>
              </w:rPr>
            </w:pPr>
            <w:r>
              <w:rPr>
                <w:rFonts w:ascii="Arial" w:hAnsi="Arial" w:cs="Arial"/>
                <w:b/>
                <w:sz w:val="18"/>
                <w:szCs w:val="18"/>
              </w:rPr>
              <w:t>3.078,00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131</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1000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RECEPTACULO P/</w:t>
            </w:r>
            <w:proofErr w:type="gramStart"/>
            <w:r w:rsidRPr="00711418">
              <w:rPr>
                <w:rFonts w:ascii="Arial" w:hAnsi="Arial" w:cs="Arial"/>
                <w:color w:val="000000"/>
                <w:sz w:val="18"/>
                <w:szCs w:val="18"/>
              </w:rPr>
              <w:t>LAMP.</w:t>
            </w:r>
            <w:proofErr w:type="gramEnd"/>
            <w:r w:rsidRPr="00711418">
              <w:rPr>
                <w:rFonts w:ascii="Arial" w:hAnsi="Arial" w:cs="Arial"/>
                <w:color w:val="000000"/>
                <w:sz w:val="18"/>
                <w:szCs w:val="18"/>
              </w:rPr>
              <w:t>FLUOR</w:t>
            </w:r>
          </w:p>
        </w:tc>
        <w:tc>
          <w:tcPr>
            <w:tcW w:w="1843" w:type="dxa"/>
            <w:vAlign w:val="center"/>
          </w:tcPr>
          <w:p w:rsidR="00E94331" w:rsidRPr="00711418" w:rsidRDefault="00C519BF" w:rsidP="008D6DD3">
            <w:pPr>
              <w:rPr>
                <w:rFonts w:ascii="Arial" w:hAnsi="Arial" w:cs="Arial"/>
                <w:b/>
                <w:sz w:val="18"/>
                <w:szCs w:val="18"/>
              </w:rPr>
            </w:pPr>
            <w:r>
              <w:rPr>
                <w:rFonts w:ascii="Arial" w:hAnsi="Arial" w:cs="Arial"/>
                <w:b/>
                <w:sz w:val="18"/>
                <w:szCs w:val="18"/>
              </w:rPr>
              <w:t>ILUMI</w:t>
            </w:r>
          </w:p>
        </w:tc>
        <w:tc>
          <w:tcPr>
            <w:tcW w:w="1417" w:type="dxa"/>
            <w:vAlign w:val="center"/>
          </w:tcPr>
          <w:p w:rsidR="00E94331" w:rsidRPr="00711418" w:rsidRDefault="00C519BF" w:rsidP="008D6DD3">
            <w:pPr>
              <w:jc w:val="right"/>
              <w:rPr>
                <w:rFonts w:ascii="Arial" w:hAnsi="Arial" w:cs="Arial"/>
                <w:b/>
                <w:sz w:val="18"/>
                <w:szCs w:val="18"/>
              </w:rPr>
            </w:pPr>
            <w:r>
              <w:rPr>
                <w:rFonts w:ascii="Arial" w:hAnsi="Arial" w:cs="Arial"/>
                <w:b/>
                <w:sz w:val="18"/>
                <w:szCs w:val="18"/>
              </w:rPr>
              <w:t>0,51</w:t>
            </w:r>
          </w:p>
        </w:tc>
        <w:tc>
          <w:tcPr>
            <w:tcW w:w="1701" w:type="dxa"/>
            <w:vAlign w:val="center"/>
          </w:tcPr>
          <w:p w:rsidR="00E94331" w:rsidRPr="00711418" w:rsidRDefault="00C519BF" w:rsidP="008D6DD3">
            <w:pPr>
              <w:jc w:val="right"/>
              <w:rPr>
                <w:rFonts w:ascii="Arial" w:hAnsi="Arial" w:cs="Arial"/>
                <w:b/>
                <w:sz w:val="18"/>
                <w:szCs w:val="18"/>
              </w:rPr>
            </w:pPr>
            <w:r>
              <w:rPr>
                <w:rFonts w:ascii="Arial" w:hAnsi="Arial" w:cs="Arial"/>
                <w:b/>
                <w:sz w:val="18"/>
                <w:szCs w:val="18"/>
              </w:rPr>
              <w:t>510,00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135</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500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 xml:space="preserve">PLUGUE FEMEA 2P+T 10 </w:t>
            </w:r>
            <w:proofErr w:type="gramStart"/>
            <w:r w:rsidRPr="00711418">
              <w:rPr>
                <w:rFonts w:ascii="Arial" w:hAnsi="Arial" w:cs="Arial"/>
                <w:color w:val="000000"/>
                <w:sz w:val="18"/>
                <w:szCs w:val="18"/>
              </w:rPr>
              <w:t>AMP.</w:t>
            </w:r>
            <w:proofErr w:type="gramEnd"/>
            <w:r w:rsidRPr="00711418">
              <w:rPr>
                <w:rFonts w:ascii="Arial" w:hAnsi="Arial" w:cs="Arial"/>
                <w:color w:val="000000"/>
                <w:sz w:val="18"/>
                <w:szCs w:val="18"/>
              </w:rPr>
              <w:t>BRANCO</w:t>
            </w:r>
          </w:p>
        </w:tc>
        <w:tc>
          <w:tcPr>
            <w:tcW w:w="1843" w:type="dxa"/>
            <w:vAlign w:val="center"/>
          </w:tcPr>
          <w:p w:rsidR="00E94331" w:rsidRPr="00711418" w:rsidRDefault="00C519BF" w:rsidP="008D6DD3">
            <w:pPr>
              <w:rPr>
                <w:rFonts w:ascii="Arial" w:hAnsi="Arial" w:cs="Arial"/>
                <w:b/>
                <w:sz w:val="18"/>
                <w:szCs w:val="18"/>
              </w:rPr>
            </w:pPr>
            <w:r>
              <w:rPr>
                <w:rFonts w:ascii="Arial" w:hAnsi="Arial" w:cs="Arial"/>
                <w:b/>
                <w:sz w:val="18"/>
                <w:szCs w:val="18"/>
              </w:rPr>
              <w:t>ILUMI</w:t>
            </w:r>
          </w:p>
        </w:tc>
        <w:tc>
          <w:tcPr>
            <w:tcW w:w="1417" w:type="dxa"/>
            <w:vAlign w:val="center"/>
          </w:tcPr>
          <w:p w:rsidR="00E94331" w:rsidRPr="00711418" w:rsidRDefault="00C519BF" w:rsidP="008D6DD3">
            <w:pPr>
              <w:jc w:val="right"/>
              <w:rPr>
                <w:rFonts w:ascii="Arial" w:hAnsi="Arial" w:cs="Arial"/>
                <w:b/>
                <w:sz w:val="18"/>
                <w:szCs w:val="18"/>
              </w:rPr>
            </w:pPr>
            <w:r>
              <w:rPr>
                <w:rFonts w:ascii="Arial" w:hAnsi="Arial" w:cs="Arial"/>
                <w:b/>
                <w:sz w:val="18"/>
                <w:szCs w:val="18"/>
              </w:rPr>
              <w:t>2,15</w:t>
            </w:r>
          </w:p>
        </w:tc>
        <w:tc>
          <w:tcPr>
            <w:tcW w:w="1701" w:type="dxa"/>
            <w:vAlign w:val="center"/>
          </w:tcPr>
          <w:p w:rsidR="00E94331" w:rsidRPr="00711418" w:rsidRDefault="00C519BF" w:rsidP="008D6DD3">
            <w:pPr>
              <w:jc w:val="right"/>
              <w:rPr>
                <w:rFonts w:ascii="Arial" w:hAnsi="Arial" w:cs="Arial"/>
                <w:b/>
                <w:sz w:val="18"/>
                <w:szCs w:val="18"/>
              </w:rPr>
            </w:pPr>
            <w:r>
              <w:rPr>
                <w:rFonts w:ascii="Arial" w:hAnsi="Arial" w:cs="Arial"/>
                <w:b/>
                <w:sz w:val="18"/>
                <w:szCs w:val="18"/>
              </w:rPr>
              <w:t>1.075,00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136</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500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 xml:space="preserve">PLUGUE FEMEA 2P+T 20 </w:t>
            </w:r>
            <w:proofErr w:type="gramStart"/>
            <w:r w:rsidRPr="00711418">
              <w:rPr>
                <w:rFonts w:ascii="Arial" w:hAnsi="Arial" w:cs="Arial"/>
                <w:color w:val="000000"/>
                <w:sz w:val="18"/>
                <w:szCs w:val="18"/>
              </w:rPr>
              <w:t>AMP.</w:t>
            </w:r>
            <w:proofErr w:type="gramEnd"/>
            <w:r w:rsidRPr="00711418">
              <w:rPr>
                <w:rFonts w:ascii="Arial" w:hAnsi="Arial" w:cs="Arial"/>
                <w:color w:val="000000"/>
                <w:sz w:val="18"/>
                <w:szCs w:val="18"/>
              </w:rPr>
              <w:t>BRANCO</w:t>
            </w:r>
          </w:p>
        </w:tc>
        <w:tc>
          <w:tcPr>
            <w:tcW w:w="1843" w:type="dxa"/>
            <w:vAlign w:val="center"/>
          </w:tcPr>
          <w:p w:rsidR="00E94331" w:rsidRPr="00711418" w:rsidRDefault="00C519BF" w:rsidP="008D6DD3">
            <w:pPr>
              <w:rPr>
                <w:rFonts w:ascii="Arial" w:hAnsi="Arial" w:cs="Arial"/>
                <w:b/>
                <w:sz w:val="18"/>
                <w:szCs w:val="18"/>
              </w:rPr>
            </w:pPr>
            <w:r>
              <w:rPr>
                <w:rFonts w:ascii="Arial" w:hAnsi="Arial" w:cs="Arial"/>
                <w:b/>
                <w:sz w:val="18"/>
                <w:szCs w:val="18"/>
              </w:rPr>
              <w:t>ILUMI</w:t>
            </w:r>
          </w:p>
        </w:tc>
        <w:tc>
          <w:tcPr>
            <w:tcW w:w="1417" w:type="dxa"/>
            <w:vAlign w:val="center"/>
          </w:tcPr>
          <w:p w:rsidR="00E94331" w:rsidRPr="00711418" w:rsidRDefault="00C519BF" w:rsidP="008D6DD3">
            <w:pPr>
              <w:jc w:val="right"/>
              <w:rPr>
                <w:rFonts w:ascii="Arial" w:hAnsi="Arial" w:cs="Arial"/>
                <w:b/>
                <w:sz w:val="18"/>
                <w:szCs w:val="18"/>
              </w:rPr>
            </w:pPr>
            <w:r>
              <w:rPr>
                <w:rFonts w:ascii="Arial" w:hAnsi="Arial" w:cs="Arial"/>
                <w:b/>
                <w:sz w:val="18"/>
                <w:szCs w:val="18"/>
              </w:rPr>
              <w:t>2,50</w:t>
            </w:r>
          </w:p>
        </w:tc>
        <w:tc>
          <w:tcPr>
            <w:tcW w:w="1701" w:type="dxa"/>
            <w:vAlign w:val="center"/>
          </w:tcPr>
          <w:p w:rsidR="00E94331" w:rsidRPr="00711418" w:rsidRDefault="00C519BF" w:rsidP="008D6DD3">
            <w:pPr>
              <w:jc w:val="right"/>
              <w:rPr>
                <w:rFonts w:ascii="Arial" w:hAnsi="Arial" w:cs="Arial"/>
                <w:b/>
                <w:sz w:val="18"/>
                <w:szCs w:val="18"/>
              </w:rPr>
            </w:pPr>
            <w:r>
              <w:rPr>
                <w:rFonts w:ascii="Arial" w:hAnsi="Arial" w:cs="Arial"/>
                <w:b/>
                <w:sz w:val="18"/>
                <w:szCs w:val="18"/>
              </w:rPr>
              <w:t>1.250,00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lang w:val="pt-BR"/>
              </w:rPr>
              <w:t>148</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CONECTOR CUNHA PARA HASTE TERRA 10-</w:t>
            </w:r>
            <w:proofErr w:type="gramStart"/>
            <w:r w:rsidRPr="00711418">
              <w:rPr>
                <w:rFonts w:ascii="Arial" w:hAnsi="Arial" w:cs="Arial"/>
                <w:color w:val="000000"/>
                <w:sz w:val="18"/>
                <w:szCs w:val="18"/>
              </w:rPr>
              <w:t>16MM</w:t>
            </w:r>
            <w:proofErr w:type="gramEnd"/>
          </w:p>
        </w:tc>
        <w:tc>
          <w:tcPr>
            <w:tcW w:w="1843" w:type="dxa"/>
            <w:vAlign w:val="center"/>
          </w:tcPr>
          <w:p w:rsidR="00E94331" w:rsidRPr="00711418" w:rsidRDefault="008A6E8A" w:rsidP="008D6DD3">
            <w:pPr>
              <w:rPr>
                <w:rFonts w:ascii="Arial" w:hAnsi="Arial" w:cs="Arial"/>
                <w:b/>
                <w:sz w:val="18"/>
                <w:szCs w:val="18"/>
              </w:rPr>
            </w:pPr>
            <w:r>
              <w:rPr>
                <w:rFonts w:ascii="Arial" w:hAnsi="Arial" w:cs="Arial"/>
                <w:b/>
                <w:sz w:val="18"/>
                <w:szCs w:val="18"/>
              </w:rPr>
              <w:t>INTELLI</w:t>
            </w:r>
          </w:p>
        </w:tc>
        <w:tc>
          <w:tcPr>
            <w:tcW w:w="1417" w:type="dxa"/>
            <w:vAlign w:val="center"/>
          </w:tcPr>
          <w:p w:rsidR="00E94331" w:rsidRPr="00711418" w:rsidRDefault="008A6E8A" w:rsidP="008D6DD3">
            <w:pPr>
              <w:jc w:val="right"/>
              <w:rPr>
                <w:rFonts w:ascii="Arial" w:hAnsi="Arial" w:cs="Arial"/>
                <w:b/>
                <w:sz w:val="18"/>
                <w:szCs w:val="18"/>
              </w:rPr>
            </w:pPr>
            <w:r>
              <w:rPr>
                <w:rFonts w:ascii="Arial" w:hAnsi="Arial" w:cs="Arial"/>
                <w:b/>
                <w:sz w:val="18"/>
                <w:szCs w:val="18"/>
              </w:rPr>
              <w:t>3,38</w:t>
            </w:r>
          </w:p>
        </w:tc>
        <w:tc>
          <w:tcPr>
            <w:tcW w:w="1701" w:type="dxa"/>
            <w:vAlign w:val="center"/>
          </w:tcPr>
          <w:p w:rsidR="00E94331" w:rsidRPr="00711418" w:rsidRDefault="008A6E8A" w:rsidP="008D6DD3">
            <w:pPr>
              <w:jc w:val="right"/>
              <w:rPr>
                <w:rFonts w:ascii="Arial" w:hAnsi="Arial" w:cs="Arial"/>
                <w:b/>
                <w:sz w:val="18"/>
                <w:szCs w:val="18"/>
              </w:rPr>
            </w:pPr>
            <w:r>
              <w:rPr>
                <w:rFonts w:ascii="Arial" w:hAnsi="Arial" w:cs="Arial"/>
                <w:b/>
                <w:sz w:val="18"/>
                <w:szCs w:val="18"/>
              </w:rPr>
              <w:t>338,00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lang w:val="pt-BR"/>
              </w:rPr>
              <w:t>151</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1000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PARAFUSO PHILLIPS 4,0X50</w:t>
            </w:r>
          </w:p>
        </w:tc>
        <w:tc>
          <w:tcPr>
            <w:tcW w:w="1843" w:type="dxa"/>
            <w:vAlign w:val="center"/>
          </w:tcPr>
          <w:p w:rsidR="00E94331" w:rsidRPr="00711418" w:rsidRDefault="008A6E8A" w:rsidP="008D6DD3">
            <w:pPr>
              <w:rPr>
                <w:rFonts w:ascii="Arial" w:hAnsi="Arial" w:cs="Arial"/>
                <w:b/>
                <w:sz w:val="18"/>
                <w:szCs w:val="18"/>
              </w:rPr>
            </w:pPr>
            <w:r>
              <w:rPr>
                <w:rFonts w:ascii="Arial" w:hAnsi="Arial" w:cs="Arial"/>
                <w:b/>
                <w:sz w:val="18"/>
                <w:szCs w:val="18"/>
              </w:rPr>
              <w:t>JOMARCA</w:t>
            </w:r>
          </w:p>
        </w:tc>
        <w:tc>
          <w:tcPr>
            <w:tcW w:w="1417" w:type="dxa"/>
            <w:vAlign w:val="center"/>
          </w:tcPr>
          <w:p w:rsidR="00E94331" w:rsidRPr="00711418" w:rsidRDefault="008A6E8A" w:rsidP="008D6DD3">
            <w:pPr>
              <w:jc w:val="right"/>
              <w:rPr>
                <w:rFonts w:ascii="Arial" w:hAnsi="Arial" w:cs="Arial"/>
                <w:b/>
                <w:sz w:val="18"/>
                <w:szCs w:val="18"/>
              </w:rPr>
            </w:pPr>
            <w:r>
              <w:rPr>
                <w:rFonts w:ascii="Arial" w:hAnsi="Arial" w:cs="Arial"/>
                <w:b/>
                <w:sz w:val="18"/>
                <w:szCs w:val="18"/>
              </w:rPr>
              <w:t>0,07</w:t>
            </w:r>
          </w:p>
        </w:tc>
        <w:tc>
          <w:tcPr>
            <w:tcW w:w="1701" w:type="dxa"/>
            <w:vAlign w:val="center"/>
          </w:tcPr>
          <w:p w:rsidR="00E94331" w:rsidRPr="00711418" w:rsidRDefault="008A6E8A" w:rsidP="008D6DD3">
            <w:pPr>
              <w:jc w:val="right"/>
              <w:rPr>
                <w:rFonts w:ascii="Arial" w:hAnsi="Arial" w:cs="Arial"/>
                <w:b/>
                <w:sz w:val="18"/>
                <w:szCs w:val="18"/>
              </w:rPr>
            </w:pPr>
            <w:r>
              <w:rPr>
                <w:rFonts w:ascii="Arial" w:hAnsi="Arial" w:cs="Arial"/>
                <w:b/>
                <w:sz w:val="18"/>
                <w:szCs w:val="18"/>
              </w:rPr>
              <w:t>70,00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lang w:val="pt-BR"/>
              </w:rPr>
              <w:t>152</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1000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PARAFUSO PHILLPS 4,5X45MM</w:t>
            </w:r>
          </w:p>
        </w:tc>
        <w:tc>
          <w:tcPr>
            <w:tcW w:w="1843" w:type="dxa"/>
            <w:vAlign w:val="center"/>
          </w:tcPr>
          <w:p w:rsidR="00E94331" w:rsidRPr="00711418" w:rsidRDefault="008A6E8A" w:rsidP="008D6DD3">
            <w:pPr>
              <w:rPr>
                <w:rFonts w:ascii="Arial" w:hAnsi="Arial" w:cs="Arial"/>
                <w:b/>
                <w:sz w:val="18"/>
                <w:szCs w:val="18"/>
              </w:rPr>
            </w:pPr>
            <w:r>
              <w:rPr>
                <w:rFonts w:ascii="Arial" w:hAnsi="Arial" w:cs="Arial"/>
                <w:b/>
                <w:sz w:val="18"/>
                <w:szCs w:val="18"/>
              </w:rPr>
              <w:t>JOMARCA</w:t>
            </w:r>
          </w:p>
        </w:tc>
        <w:tc>
          <w:tcPr>
            <w:tcW w:w="1417" w:type="dxa"/>
            <w:vAlign w:val="center"/>
          </w:tcPr>
          <w:p w:rsidR="00E94331" w:rsidRPr="00711418" w:rsidRDefault="008A6E8A" w:rsidP="008D6DD3">
            <w:pPr>
              <w:jc w:val="right"/>
              <w:rPr>
                <w:rFonts w:ascii="Arial" w:hAnsi="Arial" w:cs="Arial"/>
                <w:b/>
                <w:sz w:val="18"/>
                <w:szCs w:val="18"/>
              </w:rPr>
            </w:pPr>
            <w:r>
              <w:rPr>
                <w:rFonts w:ascii="Arial" w:hAnsi="Arial" w:cs="Arial"/>
                <w:b/>
                <w:sz w:val="18"/>
                <w:szCs w:val="18"/>
              </w:rPr>
              <w:t>0,07</w:t>
            </w:r>
          </w:p>
        </w:tc>
        <w:tc>
          <w:tcPr>
            <w:tcW w:w="1701" w:type="dxa"/>
            <w:vAlign w:val="center"/>
          </w:tcPr>
          <w:p w:rsidR="00E94331" w:rsidRPr="00711418" w:rsidRDefault="008A6E8A" w:rsidP="008D6DD3">
            <w:pPr>
              <w:jc w:val="right"/>
              <w:rPr>
                <w:rFonts w:ascii="Arial" w:hAnsi="Arial" w:cs="Arial"/>
                <w:b/>
                <w:sz w:val="18"/>
                <w:szCs w:val="18"/>
              </w:rPr>
            </w:pPr>
            <w:r>
              <w:rPr>
                <w:rFonts w:ascii="Arial" w:hAnsi="Arial" w:cs="Arial"/>
                <w:b/>
                <w:sz w:val="18"/>
                <w:szCs w:val="18"/>
              </w:rPr>
              <w:t>70,00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lang w:val="pt-BR"/>
              </w:rPr>
              <w:t>153</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200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SERRA BI METAL</w:t>
            </w:r>
            <w:proofErr w:type="gramStart"/>
            <w:r w:rsidRPr="00711418">
              <w:rPr>
                <w:rFonts w:ascii="Arial" w:hAnsi="Arial" w:cs="Arial"/>
                <w:color w:val="000000"/>
                <w:sz w:val="18"/>
                <w:szCs w:val="18"/>
              </w:rPr>
              <w:t xml:space="preserve">  </w:t>
            </w:r>
            <w:proofErr w:type="gramEnd"/>
            <w:r w:rsidRPr="00711418">
              <w:rPr>
                <w:rFonts w:ascii="Arial" w:hAnsi="Arial" w:cs="Arial"/>
                <w:color w:val="000000"/>
                <w:sz w:val="18"/>
                <w:szCs w:val="18"/>
              </w:rPr>
              <w:t>AMARELA</w:t>
            </w:r>
          </w:p>
        </w:tc>
        <w:tc>
          <w:tcPr>
            <w:tcW w:w="1843" w:type="dxa"/>
            <w:vAlign w:val="center"/>
          </w:tcPr>
          <w:p w:rsidR="00E94331" w:rsidRPr="00711418" w:rsidRDefault="008A6E8A" w:rsidP="008D6DD3">
            <w:pPr>
              <w:rPr>
                <w:rFonts w:ascii="Arial" w:hAnsi="Arial" w:cs="Arial"/>
                <w:b/>
                <w:sz w:val="18"/>
                <w:szCs w:val="18"/>
              </w:rPr>
            </w:pPr>
            <w:r>
              <w:rPr>
                <w:rFonts w:ascii="Arial" w:hAnsi="Arial" w:cs="Arial"/>
                <w:b/>
                <w:sz w:val="18"/>
                <w:szCs w:val="18"/>
              </w:rPr>
              <w:t>IRWIN</w:t>
            </w:r>
          </w:p>
        </w:tc>
        <w:tc>
          <w:tcPr>
            <w:tcW w:w="1417" w:type="dxa"/>
            <w:vAlign w:val="center"/>
          </w:tcPr>
          <w:p w:rsidR="00E94331" w:rsidRPr="00711418" w:rsidRDefault="008A6E8A" w:rsidP="008D6DD3">
            <w:pPr>
              <w:jc w:val="right"/>
              <w:rPr>
                <w:rFonts w:ascii="Arial" w:hAnsi="Arial" w:cs="Arial"/>
                <w:b/>
                <w:sz w:val="18"/>
                <w:szCs w:val="18"/>
              </w:rPr>
            </w:pPr>
            <w:r>
              <w:rPr>
                <w:rFonts w:ascii="Arial" w:hAnsi="Arial" w:cs="Arial"/>
                <w:b/>
                <w:sz w:val="18"/>
                <w:szCs w:val="18"/>
              </w:rPr>
              <w:t>5,19</w:t>
            </w:r>
          </w:p>
        </w:tc>
        <w:tc>
          <w:tcPr>
            <w:tcW w:w="1701" w:type="dxa"/>
            <w:vAlign w:val="center"/>
          </w:tcPr>
          <w:p w:rsidR="00E94331" w:rsidRPr="00711418" w:rsidRDefault="008A6E8A" w:rsidP="008D6DD3">
            <w:pPr>
              <w:jc w:val="right"/>
              <w:rPr>
                <w:rFonts w:ascii="Arial" w:hAnsi="Arial" w:cs="Arial"/>
                <w:b/>
                <w:sz w:val="18"/>
                <w:szCs w:val="18"/>
              </w:rPr>
            </w:pPr>
            <w:r>
              <w:rPr>
                <w:rFonts w:ascii="Arial" w:hAnsi="Arial" w:cs="Arial"/>
                <w:b/>
                <w:sz w:val="18"/>
                <w:szCs w:val="18"/>
              </w:rPr>
              <w:t>1.038,00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lang w:val="pt-BR"/>
              </w:rPr>
              <w:t>157</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50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PLACA DE SAÍDA FOTOLUMINESCENTE</w:t>
            </w:r>
          </w:p>
        </w:tc>
        <w:tc>
          <w:tcPr>
            <w:tcW w:w="1843" w:type="dxa"/>
            <w:vAlign w:val="center"/>
          </w:tcPr>
          <w:p w:rsidR="00E94331" w:rsidRPr="00711418" w:rsidRDefault="008A6E8A" w:rsidP="008D6DD3">
            <w:pPr>
              <w:rPr>
                <w:rFonts w:ascii="Arial" w:hAnsi="Arial" w:cs="Arial"/>
                <w:b/>
                <w:sz w:val="18"/>
                <w:szCs w:val="18"/>
              </w:rPr>
            </w:pPr>
            <w:r>
              <w:rPr>
                <w:rFonts w:ascii="Arial" w:hAnsi="Arial" w:cs="Arial"/>
                <w:b/>
                <w:sz w:val="18"/>
                <w:szCs w:val="18"/>
              </w:rPr>
              <w:t>TAG</w:t>
            </w:r>
          </w:p>
        </w:tc>
        <w:tc>
          <w:tcPr>
            <w:tcW w:w="1417" w:type="dxa"/>
            <w:vAlign w:val="center"/>
          </w:tcPr>
          <w:p w:rsidR="00E94331" w:rsidRPr="00711418" w:rsidRDefault="008A6E8A" w:rsidP="008D6DD3">
            <w:pPr>
              <w:jc w:val="right"/>
              <w:rPr>
                <w:rFonts w:ascii="Arial" w:hAnsi="Arial" w:cs="Arial"/>
                <w:b/>
                <w:sz w:val="18"/>
                <w:szCs w:val="18"/>
              </w:rPr>
            </w:pPr>
            <w:r>
              <w:rPr>
                <w:rFonts w:ascii="Arial" w:hAnsi="Arial" w:cs="Arial"/>
                <w:b/>
                <w:sz w:val="18"/>
                <w:szCs w:val="18"/>
              </w:rPr>
              <w:t>9,45</w:t>
            </w:r>
          </w:p>
        </w:tc>
        <w:tc>
          <w:tcPr>
            <w:tcW w:w="1701" w:type="dxa"/>
            <w:vAlign w:val="center"/>
          </w:tcPr>
          <w:p w:rsidR="00E94331" w:rsidRPr="00711418" w:rsidRDefault="008A6E8A" w:rsidP="008D6DD3">
            <w:pPr>
              <w:jc w:val="right"/>
              <w:rPr>
                <w:rFonts w:ascii="Arial" w:hAnsi="Arial" w:cs="Arial"/>
                <w:b/>
                <w:sz w:val="18"/>
                <w:szCs w:val="18"/>
              </w:rPr>
            </w:pPr>
            <w:r>
              <w:rPr>
                <w:rFonts w:ascii="Arial" w:hAnsi="Arial" w:cs="Arial"/>
                <w:b/>
                <w:sz w:val="18"/>
                <w:szCs w:val="18"/>
              </w:rPr>
              <w:t>472,50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lang w:val="pt-BR"/>
              </w:rPr>
              <w:t>161</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50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 xml:space="preserve">BLOCO AUTONOMO </w:t>
            </w:r>
            <w:proofErr w:type="gramStart"/>
            <w:r w:rsidRPr="00711418">
              <w:rPr>
                <w:rFonts w:ascii="Arial" w:hAnsi="Arial" w:cs="Arial"/>
                <w:color w:val="000000"/>
                <w:sz w:val="18"/>
                <w:szCs w:val="18"/>
              </w:rPr>
              <w:t>2</w:t>
            </w:r>
            <w:proofErr w:type="gramEnd"/>
            <w:r w:rsidRPr="00711418">
              <w:rPr>
                <w:rFonts w:ascii="Arial" w:hAnsi="Arial" w:cs="Arial"/>
                <w:color w:val="000000"/>
                <w:sz w:val="18"/>
                <w:szCs w:val="18"/>
              </w:rPr>
              <w:t xml:space="preserve"> FAROIS LED 1200</w:t>
            </w:r>
          </w:p>
        </w:tc>
        <w:tc>
          <w:tcPr>
            <w:tcW w:w="1843" w:type="dxa"/>
            <w:vAlign w:val="center"/>
          </w:tcPr>
          <w:p w:rsidR="00E94331" w:rsidRPr="00711418" w:rsidRDefault="008A6E8A" w:rsidP="008D6DD3">
            <w:pPr>
              <w:rPr>
                <w:rFonts w:ascii="Arial" w:hAnsi="Arial" w:cs="Arial"/>
                <w:b/>
                <w:sz w:val="18"/>
                <w:szCs w:val="18"/>
              </w:rPr>
            </w:pPr>
            <w:r>
              <w:rPr>
                <w:rFonts w:ascii="Arial" w:hAnsi="Arial" w:cs="Arial"/>
                <w:b/>
                <w:sz w:val="18"/>
                <w:szCs w:val="18"/>
              </w:rPr>
              <w:t>SEGURIMAX</w:t>
            </w:r>
          </w:p>
        </w:tc>
        <w:tc>
          <w:tcPr>
            <w:tcW w:w="1417" w:type="dxa"/>
            <w:vAlign w:val="center"/>
          </w:tcPr>
          <w:p w:rsidR="00E94331" w:rsidRPr="00711418" w:rsidRDefault="008A6E8A" w:rsidP="008D6DD3">
            <w:pPr>
              <w:jc w:val="right"/>
              <w:rPr>
                <w:rFonts w:ascii="Arial" w:hAnsi="Arial" w:cs="Arial"/>
                <w:b/>
                <w:sz w:val="18"/>
                <w:szCs w:val="18"/>
              </w:rPr>
            </w:pPr>
            <w:r>
              <w:rPr>
                <w:rFonts w:ascii="Arial" w:hAnsi="Arial" w:cs="Arial"/>
                <w:b/>
                <w:sz w:val="18"/>
                <w:szCs w:val="18"/>
              </w:rPr>
              <w:t>135,00</w:t>
            </w:r>
          </w:p>
        </w:tc>
        <w:tc>
          <w:tcPr>
            <w:tcW w:w="1701" w:type="dxa"/>
            <w:vAlign w:val="center"/>
          </w:tcPr>
          <w:p w:rsidR="00E94331" w:rsidRPr="00711418" w:rsidRDefault="008A6E8A" w:rsidP="008D6DD3">
            <w:pPr>
              <w:jc w:val="right"/>
              <w:rPr>
                <w:rFonts w:ascii="Arial" w:hAnsi="Arial" w:cs="Arial"/>
                <w:b/>
                <w:sz w:val="18"/>
                <w:szCs w:val="18"/>
              </w:rPr>
            </w:pPr>
            <w:r>
              <w:rPr>
                <w:rFonts w:ascii="Arial" w:hAnsi="Arial" w:cs="Arial"/>
                <w:b/>
                <w:sz w:val="18"/>
                <w:szCs w:val="18"/>
              </w:rPr>
              <w:t>6.750,00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lang w:val="pt-BR"/>
              </w:rPr>
              <w:t>164</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200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JOELHO INTERNO 20X10</w:t>
            </w:r>
          </w:p>
        </w:tc>
        <w:tc>
          <w:tcPr>
            <w:tcW w:w="1843" w:type="dxa"/>
            <w:vAlign w:val="center"/>
          </w:tcPr>
          <w:p w:rsidR="00E94331" w:rsidRPr="00711418" w:rsidRDefault="008A6E8A" w:rsidP="008D6DD3">
            <w:pPr>
              <w:rPr>
                <w:rFonts w:ascii="Arial" w:hAnsi="Arial" w:cs="Arial"/>
                <w:b/>
                <w:sz w:val="18"/>
                <w:szCs w:val="18"/>
              </w:rPr>
            </w:pPr>
            <w:r>
              <w:rPr>
                <w:rFonts w:ascii="Arial" w:hAnsi="Arial" w:cs="Arial"/>
                <w:b/>
                <w:sz w:val="18"/>
                <w:szCs w:val="18"/>
              </w:rPr>
              <w:t>ILUMI</w:t>
            </w:r>
          </w:p>
        </w:tc>
        <w:tc>
          <w:tcPr>
            <w:tcW w:w="1417" w:type="dxa"/>
            <w:vAlign w:val="center"/>
          </w:tcPr>
          <w:p w:rsidR="00E94331" w:rsidRPr="00711418" w:rsidRDefault="008A6E8A" w:rsidP="008D6DD3">
            <w:pPr>
              <w:jc w:val="right"/>
              <w:rPr>
                <w:rFonts w:ascii="Arial" w:hAnsi="Arial" w:cs="Arial"/>
                <w:b/>
                <w:sz w:val="18"/>
                <w:szCs w:val="18"/>
              </w:rPr>
            </w:pPr>
            <w:r>
              <w:rPr>
                <w:rFonts w:ascii="Arial" w:hAnsi="Arial" w:cs="Arial"/>
                <w:b/>
                <w:sz w:val="18"/>
                <w:szCs w:val="18"/>
              </w:rPr>
              <w:t>0,54</w:t>
            </w:r>
          </w:p>
        </w:tc>
        <w:tc>
          <w:tcPr>
            <w:tcW w:w="1701" w:type="dxa"/>
            <w:vAlign w:val="center"/>
          </w:tcPr>
          <w:p w:rsidR="00E94331" w:rsidRPr="00711418" w:rsidRDefault="008A6E8A" w:rsidP="008D6DD3">
            <w:pPr>
              <w:jc w:val="right"/>
              <w:rPr>
                <w:rFonts w:ascii="Arial" w:hAnsi="Arial" w:cs="Arial"/>
                <w:b/>
                <w:sz w:val="18"/>
                <w:szCs w:val="18"/>
              </w:rPr>
            </w:pPr>
            <w:r>
              <w:rPr>
                <w:rFonts w:ascii="Arial" w:hAnsi="Arial" w:cs="Arial"/>
                <w:b/>
                <w:sz w:val="18"/>
                <w:szCs w:val="18"/>
              </w:rPr>
              <w:t>108,00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lang w:val="pt-BR"/>
              </w:rPr>
              <w:t>165</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200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JOELHO EXTERNO 20X10</w:t>
            </w:r>
          </w:p>
        </w:tc>
        <w:tc>
          <w:tcPr>
            <w:tcW w:w="1843" w:type="dxa"/>
            <w:vAlign w:val="center"/>
          </w:tcPr>
          <w:p w:rsidR="00E94331" w:rsidRPr="00711418" w:rsidRDefault="008A6E8A" w:rsidP="008D6DD3">
            <w:pPr>
              <w:rPr>
                <w:rFonts w:ascii="Arial" w:hAnsi="Arial" w:cs="Arial"/>
                <w:b/>
                <w:sz w:val="18"/>
                <w:szCs w:val="18"/>
              </w:rPr>
            </w:pPr>
            <w:r>
              <w:rPr>
                <w:rFonts w:ascii="Arial" w:hAnsi="Arial" w:cs="Arial"/>
                <w:b/>
                <w:sz w:val="18"/>
                <w:szCs w:val="18"/>
              </w:rPr>
              <w:t>ILUMI</w:t>
            </w:r>
          </w:p>
        </w:tc>
        <w:tc>
          <w:tcPr>
            <w:tcW w:w="1417" w:type="dxa"/>
            <w:vAlign w:val="center"/>
          </w:tcPr>
          <w:p w:rsidR="00E94331" w:rsidRPr="00711418" w:rsidRDefault="008A6E8A" w:rsidP="008D6DD3">
            <w:pPr>
              <w:jc w:val="right"/>
              <w:rPr>
                <w:rFonts w:ascii="Arial" w:hAnsi="Arial" w:cs="Arial"/>
                <w:b/>
                <w:sz w:val="18"/>
                <w:szCs w:val="18"/>
              </w:rPr>
            </w:pPr>
            <w:r>
              <w:rPr>
                <w:rFonts w:ascii="Arial" w:hAnsi="Arial" w:cs="Arial"/>
                <w:b/>
                <w:sz w:val="18"/>
                <w:szCs w:val="18"/>
              </w:rPr>
              <w:t>0,45</w:t>
            </w:r>
          </w:p>
        </w:tc>
        <w:tc>
          <w:tcPr>
            <w:tcW w:w="1701" w:type="dxa"/>
            <w:vAlign w:val="center"/>
          </w:tcPr>
          <w:p w:rsidR="00E94331" w:rsidRPr="00711418" w:rsidRDefault="008A6E8A" w:rsidP="008D6DD3">
            <w:pPr>
              <w:jc w:val="right"/>
              <w:rPr>
                <w:rFonts w:ascii="Arial" w:hAnsi="Arial" w:cs="Arial"/>
                <w:b/>
                <w:sz w:val="18"/>
                <w:szCs w:val="18"/>
              </w:rPr>
            </w:pPr>
            <w:r>
              <w:rPr>
                <w:rFonts w:ascii="Arial" w:hAnsi="Arial" w:cs="Arial"/>
                <w:b/>
                <w:sz w:val="18"/>
                <w:szCs w:val="18"/>
              </w:rPr>
              <w:t>90,00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lang w:val="pt-BR"/>
              </w:rPr>
              <w:t>167</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1000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PARAFUSO 3,2X40MM</w:t>
            </w:r>
          </w:p>
        </w:tc>
        <w:tc>
          <w:tcPr>
            <w:tcW w:w="1843" w:type="dxa"/>
            <w:vAlign w:val="center"/>
          </w:tcPr>
          <w:p w:rsidR="00E94331" w:rsidRPr="00711418" w:rsidRDefault="008A6E8A" w:rsidP="008D6DD3">
            <w:pPr>
              <w:rPr>
                <w:rFonts w:ascii="Arial" w:hAnsi="Arial" w:cs="Arial"/>
                <w:b/>
                <w:sz w:val="18"/>
                <w:szCs w:val="18"/>
              </w:rPr>
            </w:pPr>
            <w:r>
              <w:rPr>
                <w:rFonts w:ascii="Arial" w:hAnsi="Arial" w:cs="Arial"/>
                <w:b/>
                <w:sz w:val="18"/>
                <w:szCs w:val="18"/>
              </w:rPr>
              <w:t>JOMARCA</w:t>
            </w:r>
          </w:p>
        </w:tc>
        <w:tc>
          <w:tcPr>
            <w:tcW w:w="1417" w:type="dxa"/>
            <w:vAlign w:val="center"/>
          </w:tcPr>
          <w:p w:rsidR="00E94331" w:rsidRPr="00711418" w:rsidRDefault="008A6E8A" w:rsidP="008D6DD3">
            <w:pPr>
              <w:jc w:val="right"/>
              <w:rPr>
                <w:rFonts w:ascii="Arial" w:hAnsi="Arial" w:cs="Arial"/>
                <w:b/>
                <w:sz w:val="18"/>
                <w:szCs w:val="18"/>
              </w:rPr>
            </w:pPr>
            <w:r>
              <w:rPr>
                <w:rFonts w:ascii="Arial" w:hAnsi="Arial" w:cs="Arial"/>
                <w:b/>
                <w:sz w:val="18"/>
                <w:szCs w:val="18"/>
              </w:rPr>
              <w:t>0,05</w:t>
            </w:r>
          </w:p>
        </w:tc>
        <w:tc>
          <w:tcPr>
            <w:tcW w:w="1701" w:type="dxa"/>
            <w:vAlign w:val="center"/>
          </w:tcPr>
          <w:p w:rsidR="00E94331" w:rsidRPr="00711418" w:rsidRDefault="008A6E8A" w:rsidP="008D6DD3">
            <w:pPr>
              <w:jc w:val="right"/>
              <w:rPr>
                <w:rFonts w:ascii="Arial" w:hAnsi="Arial" w:cs="Arial"/>
                <w:b/>
                <w:sz w:val="18"/>
                <w:szCs w:val="18"/>
              </w:rPr>
            </w:pPr>
            <w:r>
              <w:rPr>
                <w:rFonts w:ascii="Arial" w:hAnsi="Arial" w:cs="Arial"/>
                <w:b/>
                <w:sz w:val="18"/>
                <w:szCs w:val="18"/>
              </w:rPr>
              <w:t>50,00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lang w:val="pt-BR"/>
              </w:rPr>
              <w:t>172</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50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 xml:space="preserve">LUMINÁRIA 2X36 ALETADA DE EMBUTIR </w:t>
            </w:r>
            <w:proofErr w:type="gramStart"/>
            <w:r w:rsidRPr="00711418">
              <w:rPr>
                <w:rFonts w:ascii="Arial" w:hAnsi="Arial" w:cs="Arial"/>
                <w:color w:val="000000"/>
                <w:sz w:val="18"/>
                <w:szCs w:val="18"/>
              </w:rPr>
              <w:t>2</w:t>
            </w:r>
            <w:proofErr w:type="gramEnd"/>
            <w:r w:rsidRPr="00711418">
              <w:rPr>
                <w:rFonts w:ascii="Arial" w:hAnsi="Arial" w:cs="Arial"/>
                <w:color w:val="000000"/>
                <w:sz w:val="18"/>
                <w:szCs w:val="18"/>
              </w:rPr>
              <w:t xml:space="preserve"> LÂMPADAS E DOIS REATORES</w:t>
            </w:r>
          </w:p>
        </w:tc>
        <w:tc>
          <w:tcPr>
            <w:tcW w:w="1843" w:type="dxa"/>
            <w:vAlign w:val="center"/>
          </w:tcPr>
          <w:p w:rsidR="00E94331" w:rsidRPr="00711418" w:rsidRDefault="00366770" w:rsidP="008D6DD3">
            <w:pPr>
              <w:rPr>
                <w:rFonts w:ascii="Arial" w:hAnsi="Arial" w:cs="Arial"/>
                <w:b/>
                <w:sz w:val="18"/>
                <w:szCs w:val="18"/>
              </w:rPr>
            </w:pPr>
            <w:r>
              <w:rPr>
                <w:rFonts w:ascii="Arial" w:hAnsi="Arial" w:cs="Arial"/>
                <w:b/>
                <w:sz w:val="18"/>
                <w:szCs w:val="18"/>
              </w:rPr>
              <w:t>BLUMENAU</w:t>
            </w:r>
          </w:p>
        </w:tc>
        <w:tc>
          <w:tcPr>
            <w:tcW w:w="1417" w:type="dxa"/>
            <w:vAlign w:val="center"/>
          </w:tcPr>
          <w:p w:rsidR="00E94331" w:rsidRPr="00711418" w:rsidRDefault="00366770" w:rsidP="008D6DD3">
            <w:pPr>
              <w:jc w:val="right"/>
              <w:rPr>
                <w:rFonts w:ascii="Arial" w:hAnsi="Arial" w:cs="Arial"/>
                <w:b/>
                <w:sz w:val="18"/>
                <w:szCs w:val="18"/>
              </w:rPr>
            </w:pPr>
            <w:r>
              <w:rPr>
                <w:rFonts w:ascii="Arial" w:hAnsi="Arial" w:cs="Arial"/>
                <w:b/>
                <w:sz w:val="18"/>
                <w:szCs w:val="18"/>
              </w:rPr>
              <w:t>79,50</w:t>
            </w:r>
          </w:p>
        </w:tc>
        <w:tc>
          <w:tcPr>
            <w:tcW w:w="1701" w:type="dxa"/>
            <w:vAlign w:val="center"/>
          </w:tcPr>
          <w:p w:rsidR="00E94331" w:rsidRPr="00711418" w:rsidRDefault="00366770" w:rsidP="008D6DD3">
            <w:pPr>
              <w:jc w:val="right"/>
              <w:rPr>
                <w:rFonts w:ascii="Arial" w:hAnsi="Arial" w:cs="Arial"/>
                <w:b/>
                <w:sz w:val="18"/>
                <w:szCs w:val="18"/>
              </w:rPr>
            </w:pPr>
            <w:r>
              <w:rPr>
                <w:rFonts w:ascii="Arial" w:hAnsi="Arial" w:cs="Arial"/>
                <w:b/>
                <w:sz w:val="18"/>
                <w:szCs w:val="18"/>
              </w:rPr>
              <w:t>3.975,00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lang w:val="pt-BR"/>
              </w:rPr>
              <w:t>173</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50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 xml:space="preserve">LUMINÁRIA 2X40 ALETADA DE EMBUTIR </w:t>
            </w:r>
            <w:proofErr w:type="gramStart"/>
            <w:r w:rsidRPr="00711418">
              <w:rPr>
                <w:rFonts w:ascii="Arial" w:hAnsi="Arial" w:cs="Arial"/>
                <w:color w:val="000000"/>
                <w:sz w:val="18"/>
                <w:szCs w:val="18"/>
              </w:rPr>
              <w:t>2</w:t>
            </w:r>
            <w:proofErr w:type="gramEnd"/>
            <w:r w:rsidRPr="00711418">
              <w:rPr>
                <w:rFonts w:ascii="Arial" w:hAnsi="Arial" w:cs="Arial"/>
                <w:color w:val="000000"/>
                <w:sz w:val="18"/>
                <w:szCs w:val="18"/>
              </w:rPr>
              <w:t xml:space="preserve"> LÂMPADAS E  2 REATORES </w:t>
            </w:r>
          </w:p>
        </w:tc>
        <w:tc>
          <w:tcPr>
            <w:tcW w:w="1843" w:type="dxa"/>
            <w:vAlign w:val="center"/>
          </w:tcPr>
          <w:p w:rsidR="00E94331" w:rsidRPr="00711418" w:rsidRDefault="00366770" w:rsidP="008D6DD3">
            <w:pPr>
              <w:rPr>
                <w:rFonts w:ascii="Arial" w:hAnsi="Arial" w:cs="Arial"/>
                <w:b/>
                <w:sz w:val="18"/>
                <w:szCs w:val="18"/>
              </w:rPr>
            </w:pPr>
            <w:r>
              <w:rPr>
                <w:rFonts w:ascii="Arial" w:hAnsi="Arial" w:cs="Arial"/>
                <w:b/>
                <w:sz w:val="18"/>
                <w:szCs w:val="18"/>
              </w:rPr>
              <w:t>BLUMENAU</w:t>
            </w:r>
          </w:p>
        </w:tc>
        <w:tc>
          <w:tcPr>
            <w:tcW w:w="1417" w:type="dxa"/>
            <w:vAlign w:val="center"/>
          </w:tcPr>
          <w:p w:rsidR="00E94331" w:rsidRPr="00711418" w:rsidRDefault="00366770" w:rsidP="008D6DD3">
            <w:pPr>
              <w:jc w:val="right"/>
              <w:rPr>
                <w:rFonts w:ascii="Arial" w:hAnsi="Arial" w:cs="Arial"/>
                <w:b/>
                <w:sz w:val="18"/>
                <w:szCs w:val="18"/>
              </w:rPr>
            </w:pPr>
            <w:r>
              <w:rPr>
                <w:rFonts w:ascii="Arial" w:hAnsi="Arial" w:cs="Arial"/>
                <w:b/>
                <w:sz w:val="18"/>
                <w:szCs w:val="18"/>
              </w:rPr>
              <w:t>82,35</w:t>
            </w:r>
          </w:p>
        </w:tc>
        <w:tc>
          <w:tcPr>
            <w:tcW w:w="1701" w:type="dxa"/>
            <w:vAlign w:val="center"/>
          </w:tcPr>
          <w:p w:rsidR="00E94331" w:rsidRPr="00711418" w:rsidRDefault="00366770" w:rsidP="008D6DD3">
            <w:pPr>
              <w:jc w:val="right"/>
              <w:rPr>
                <w:rFonts w:ascii="Arial" w:hAnsi="Arial" w:cs="Arial"/>
                <w:b/>
                <w:sz w:val="18"/>
                <w:szCs w:val="18"/>
              </w:rPr>
            </w:pPr>
            <w:r>
              <w:rPr>
                <w:rFonts w:ascii="Arial" w:hAnsi="Arial" w:cs="Arial"/>
                <w:b/>
                <w:sz w:val="18"/>
                <w:szCs w:val="18"/>
              </w:rPr>
              <w:t>4.117,50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lang w:val="pt-BR"/>
              </w:rPr>
            </w:pPr>
            <w:r w:rsidRPr="00711418">
              <w:rPr>
                <w:rFonts w:ascii="Arial" w:hAnsi="Arial" w:cs="Arial"/>
                <w:b w:val="0"/>
                <w:sz w:val="18"/>
                <w:szCs w:val="18"/>
                <w:lang w:val="pt-BR"/>
              </w:rPr>
              <w:lastRenderedPageBreak/>
              <w:t>174</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150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LÂMPADA DICRÓICA LED GU10 50 WATS 220 WOLTS</w:t>
            </w:r>
          </w:p>
        </w:tc>
        <w:tc>
          <w:tcPr>
            <w:tcW w:w="1843" w:type="dxa"/>
            <w:vAlign w:val="center"/>
          </w:tcPr>
          <w:p w:rsidR="00E94331" w:rsidRPr="00711418" w:rsidRDefault="007A10BF" w:rsidP="008D6DD3">
            <w:pPr>
              <w:rPr>
                <w:rFonts w:ascii="Arial" w:hAnsi="Arial" w:cs="Arial"/>
                <w:b/>
                <w:sz w:val="18"/>
                <w:szCs w:val="18"/>
              </w:rPr>
            </w:pPr>
            <w:r>
              <w:rPr>
                <w:rFonts w:ascii="Arial" w:hAnsi="Arial" w:cs="Arial"/>
                <w:b/>
                <w:sz w:val="18"/>
                <w:szCs w:val="18"/>
              </w:rPr>
              <w:t>ALUMBRA</w:t>
            </w:r>
          </w:p>
        </w:tc>
        <w:tc>
          <w:tcPr>
            <w:tcW w:w="1417" w:type="dxa"/>
            <w:vAlign w:val="center"/>
          </w:tcPr>
          <w:p w:rsidR="00E94331" w:rsidRPr="00711418" w:rsidRDefault="007A10BF" w:rsidP="008D6DD3">
            <w:pPr>
              <w:jc w:val="right"/>
              <w:rPr>
                <w:rFonts w:ascii="Arial" w:hAnsi="Arial" w:cs="Arial"/>
                <w:b/>
                <w:sz w:val="18"/>
                <w:szCs w:val="18"/>
              </w:rPr>
            </w:pPr>
            <w:r>
              <w:rPr>
                <w:rFonts w:ascii="Arial" w:hAnsi="Arial" w:cs="Arial"/>
                <w:b/>
                <w:sz w:val="18"/>
                <w:szCs w:val="18"/>
              </w:rPr>
              <w:t>4,86</w:t>
            </w:r>
          </w:p>
        </w:tc>
        <w:tc>
          <w:tcPr>
            <w:tcW w:w="1701" w:type="dxa"/>
            <w:vAlign w:val="center"/>
          </w:tcPr>
          <w:p w:rsidR="00E94331" w:rsidRPr="00711418" w:rsidRDefault="007A10BF" w:rsidP="008D6DD3">
            <w:pPr>
              <w:jc w:val="right"/>
              <w:rPr>
                <w:rFonts w:ascii="Arial" w:hAnsi="Arial" w:cs="Arial"/>
                <w:b/>
                <w:sz w:val="18"/>
                <w:szCs w:val="18"/>
              </w:rPr>
            </w:pPr>
            <w:r>
              <w:rPr>
                <w:rFonts w:ascii="Arial" w:hAnsi="Arial" w:cs="Arial"/>
                <w:b/>
                <w:sz w:val="18"/>
                <w:szCs w:val="18"/>
              </w:rPr>
              <w:t>729,00</w:t>
            </w:r>
          </w:p>
        </w:tc>
      </w:tr>
    </w:tbl>
    <w:p w:rsidR="00711418" w:rsidRPr="00711418" w:rsidRDefault="00711418" w:rsidP="00711418">
      <w:pPr>
        <w:pStyle w:val="Corpodetexto"/>
        <w:tabs>
          <w:tab w:val="clear" w:pos="708"/>
          <w:tab w:val="clear" w:pos="2270"/>
          <w:tab w:val="clear" w:pos="4294"/>
          <w:tab w:val="left" w:pos="426"/>
        </w:tabs>
        <w:rPr>
          <w:rFonts w:cs="Arial"/>
          <w:sz w:val="18"/>
          <w:szCs w:val="18"/>
          <w:lang w:val="pt-BR"/>
        </w:rPr>
      </w:pPr>
    </w:p>
    <w:p w:rsidR="00711418" w:rsidRPr="00711418" w:rsidRDefault="00711418" w:rsidP="00711418">
      <w:pPr>
        <w:pStyle w:val="Ttulo3"/>
        <w:tabs>
          <w:tab w:val="left" w:pos="0"/>
        </w:tabs>
        <w:jc w:val="left"/>
        <w:rPr>
          <w:rFonts w:ascii="Arial" w:hAnsi="Arial" w:cs="Arial"/>
          <w:b/>
          <w:sz w:val="18"/>
          <w:szCs w:val="18"/>
        </w:rPr>
      </w:pPr>
      <w:r w:rsidRPr="00711418">
        <w:rPr>
          <w:rFonts w:ascii="Arial" w:hAnsi="Arial" w:cs="Arial"/>
          <w:b/>
          <w:sz w:val="18"/>
          <w:szCs w:val="18"/>
        </w:rPr>
        <w:t>CLÁUSULA SEGUNDA - DA VIGÊNCIA E DO ACOMPANHAMENTO</w:t>
      </w:r>
    </w:p>
    <w:p w:rsidR="00711418" w:rsidRPr="00711418" w:rsidRDefault="00711418" w:rsidP="00711418">
      <w:pPr>
        <w:jc w:val="both"/>
        <w:rPr>
          <w:rFonts w:ascii="Arial" w:hAnsi="Arial" w:cs="Arial"/>
          <w:b/>
          <w:sz w:val="18"/>
          <w:szCs w:val="18"/>
        </w:rPr>
      </w:pPr>
    </w:p>
    <w:p w:rsidR="00711418" w:rsidRPr="0006589E" w:rsidRDefault="00711418" w:rsidP="0006589E">
      <w:pPr>
        <w:widowControl w:val="0"/>
        <w:numPr>
          <w:ilvl w:val="1"/>
          <w:numId w:val="14"/>
        </w:numPr>
        <w:suppressAutoHyphens/>
        <w:spacing w:after="0" w:line="240" w:lineRule="auto"/>
        <w:ind w:left="426" w:hanging="426"/>
        <w:jc w:val="both"/>
        <w:rPr>
          <w:rFonts w:ascii="Arial" w:hAnsi="Arial" w:cs="Arial"/>
          <w:sz w:val="18"/>
          <w:szCs w:val="18"/>
        </w:rPr>
      </w:pPr>
      <w:r w:rsidRPr="00711418">
        <w:rPr>
          <w:rFonts w:ascii="Arial" w:hAnsi="Arial" w:cs="Arial"/>
          <w:sz w:val="18"/>
          <w:szCs w:val="18"/>
        </w:rPr>
        <w:t>A vigência da presente Ata será de 12 (doze) meses, contados da data da sua assinatura.</w:t>
      </w:r>
    </w:p>
    <w:p w:rsidR="00711418" w:rsidRPr="00711418" w:rsidRDefault="00711418" w:rsidP="00711418">
      <w:pPr>
        <w:widowControl w:val="0"/>
        <w:numPr>
          <w:ilvl w:val="1"/>
          <w:numId w:val="14"/>
        </w:numPr>
        <w:suppressAutoHyphens/>
        <w:spacing w:after="0" w:line="240" w:lineRule="auto"/>
        <w:ind w:left="426" w:hanging="426"/>
        <w:jc w:val="both"/>
        <w:rPr>
          <w:rFonts w:ascii="Arial" w:hAnsi="Arial" w:cs="Arial"/>
          <w:sz w:val="18"/>
          <w:szCs w:val="18"/>
        </w:rPr>
      </w:pPr>
      <w:r w:rsidRPr="00711418">
        <w:rPr>
          <w:rFonts w:ascii="Arial" w:hAnsi="Arial" w:cs="Arial"/>
          <w:sz w:val="18"/>
          <w:szCs w:val="18"/>
        </w:rPr>
        <w:t>A execução do objeto deverá ser acompanhada e fiscalizada pelos servidores PEDRO DORLI BELOTTO, NAYARA LUVISON E JANETE ZANATTA, que anotarão em registro próprio todas as ocorrências relacionadas com a execução do mesmo, determinando o que for necessário à regularização das faltas ou defeitos observados.</w:t>
      </w:r>
    </w:p>
    <w:p w:rsidR="00711418" w:rsidRPr="00711418" w:rsidRDefault="00711418" w:rsidP="00711418">
      <w:pPr>
        <w:numPr>
          <w:ilvl w:val="2"/>
          <w:numId w:val="14"/>
        </w:numPr>
        <w:suppressAutoHyphens/>
        <w:spacing w:after="0" w:line="240" w:lineRule="auto"/>
        <w:ind w:left="567" w:hanging="567"/>
        <w:jc w:val="both"/>
        <w:rPr>
          <w:rFonts w:ascii="Arial" w:hAnsi="Arial" w:cs="Arial"/>
          <w:sz w:val="18"/>
          <w:szCs w:val="18"/>
        </w:rPr>
      </w:pPr>
      <w:r w:rsidRPr="00711418">
        <w:rPr>
          <w:rFonts w:ascii="Arial" w:hAnsi="Arial" w:cs="Arial"/>
          <w:snapToGrid w:val="0"/>
          <w:sz w:val="18"/>
          <w:szCs w:val="18"/>
        </w:rPr>
        <w:t>Em caso de adesão à futura Ata de Registro de Preços, o órgão participante deverá designar servidor para o acompanhamento e fiscalização da execução do objeto.</w:t>
      </w:r>
    </w:p>
    <w:p w:rsidR="00711418" w:rsidRPr="00711418" w:rsidRDefault="00711418" w:rsidP="00711418">
      <w:pPr>
        <w:tabs>
          <w:tab w:val="left" w:pos="0"/>
        </w:tabs>
        <w:jc w:val="both"/>
        <w:rPr>
          <w:rFonts w:ascii="Arial" w:hAnsi="Arial" w:cs="Arial"/>
          <w:sz w:val="18"/>
          <w:szCs w:val="18"/>
        </w:rPr>
      </w:pPr>
    </w:p>
    <w:p w:rsidR="00711418" w:rsidRPr="008D6DD3" w:rsidRDefault="00711418" w:rsidP="00711418">
      <w:pPr>
        <w:jc w:val="both"/>
        <w:rPr>
          <w:rFonts w:ascii="Arial" w:hAnsi="Arial" w:cs="Arial"/>
          <w:b/>
          <w:sz w:val="18"/>
          <w:szCs w:val="18"/>
        </w:rPr>
      </w:pPr>
      <w:r w:rsidRPr="00711418">
        <w:rPr>
          <w:rFonts w:ascii="Arial" w:hAnsi="Arial" w:cs="Arial"/>
          <w:b/>
          <w:sz w:val="18"/>
          <w:szCs w:val="18"/>
        </w:rPr>
        <w:t>CLÁUSULA TERCEIRA - DA FORMA DE EXECUÇÃO</w:t>
      </w:r>
    </w:p>
    <w:p w:rsidR="00711418" w:rsidRPr="00711418" w:rsidRDefault="00711418" w:rsidP="00711418">
      <w:pPr>
        <w:pStyle w:val="Corpodetexto"/>
        <w:widowControl/>
        <w:numPr>
          <w:ilvl w:val="1"/>
          <w:numId w:val="26"/>
        </w:numPr>
        <w:tabs>
          <w:tab w:val="clear" w:pos="708"/>
          <w:tab w:val="clear" w:pos="2270"/>
          <w:tab w:val="clear" w:pos="4294"/>
        </w:tabs>
        <w:ind w:left="426" w:hanging="426"/>
        <w:rPr>
          <w:rFonts w:cs="Arial"/>
          <w:sz w:val="18"/>
          <w:szCs w:val="18"/>
        </w:rPr>
      </w:pPr>
      <w:r w:rsidRPr="00711418">
        <w:rPr>
          <w:rFonts w:cs="Arial"/>
          <w:sz w:val="18"/>
          <w:szCs w:val="18"/>
          <w:lang/>
        </w:rPr>
        <w:t xml:space="preserve">Os itens, objeto desta </w:t>
      </w:r>
      <w:r w:rsidRPr="00711418">
        <w:rPr>
          <w:rFonts w:cs="Arial"/>
          <w:sz w:val="18"/>
          <w:szCs w:val="18"/>
          <w:lang w:val="pt-BR"/>
        </w:rPr>
        <w:t>Ata de Registro de Preços</w:t>
      </w:r>
      <w:r w:rsidRPr="00711418">
        <w:rPr>
          <w:rFonts w:cs="Arial"/>
          <w:sz w:val="18"/>
          <w:szCs w:val="18"/>
          <w:lang/>
        </w:rPr>
        <w:t>, deverão ser entregues em conformidade com as especificações d</w:t>
      </w:r>
      <w:r w:rsidRPr="00711418">
        <w:rPr>
          <w:rFonts w:cs="Arial"/>
          <w:sz w:val="18"/>
          <w:szCs w:val="18"/>
          <w:lang w:val="pt-BR"/>
        </w:rPr>
        <w:t>a cláusula primeira – do objeto – deste instrumento</w:t>
      </w:r>
      <w:r w:rsidRPr="00711418">
        <w:rPr>
          <w:rFonts w:cs="Arial"/>
          <w:sz w:val="18"/>
          <w:szCs w:val="18"/>
        </w:rPr>
        <w:t>.</w:t>
      </w:r>
    </w:p>
    <w:p w:rsidR="00711418" w:rsidRPr="00711418" w:rsidRDefault="00711418" w:rsidP="00711418">
      <w:pPr>
        <w:pStyle w:val="Corpodetexto"/>
        <w:widowControl/>
        <w:tabs>
          <w:tab w:val="clear" w:pos="708"/>
          <w:tab w:val="clear" w:pos="2270"/>
          <w:tab w:val="clear" w:pos="4294"/>
        </w:tabs>
        <w:ind w:left="426"/>
        <w:rPr>
          <w:rFonts w:cs="Arial"/>
          <w:sz w:val="18"/>
          <w:szCs w:val="18"/>
        </w:rPr>
      </w:pPr>
    </w:p>
    <w:p w:rsidR="00711418" w:rsidRPr="00711418" w:rsidRDefault="00711418" w:rsidP="00711418">
      <w:pPr>
        <w:pStyle w:val="Corpodetexto"/>
        <w:widowControl/>
        <w:numPr>
          <w:ilvl w:val="1"/>
          <w:numId w:val="26"/>
        </w:numPr>
        <w:tabs>
          <w:tab w:val="clear" w:pos="708"/>
          <w:tab w:val="clear" w:pos="2270"/>
          <w:tab w:val="clear" w:pos="4294"/>
        </w:tabs>
        <w:ind w:left="426" w:hanging="426"/>
        <w:rPr>
          <w:rFonts w:cs="Arial"/>
          <w:sz w:val="18"/>
          <w:szCs w:val="18"/>
        </w:rPr>
      </w:pPr>
      <w:r w:rsidRPr="00711418">
        <w:rPr>
          <w:rFonts w:cs="Arial"/>
          <w:sz w:val="18"/>
          <w:szCs w:val="18"/>
          <w:lang w:val="pt-BR"/>
        </w:rPr>
        <w:t>Havendo a necessidade dos materiais, o órgão requisitante</w:t>
      </w:r>
      <w:r w:rsidRPr="00711418">
        <w:rPr>
          <w:rFonts w:cs="Arial"/>
          <w:sz w:val="18"/>
          <w:szCs w:val="18"/>
        </w:rPr>
        <w:t xml:space="preserve"> </w:t>
      </w:r>
      <w:r w:rsidRPr="00711418">
        <w:rPr>
          <w:rFonts w:cs="Arial"/>
          <w:sz w:val="18"/>
          <w:szCs w:val="18"/>
          <w:lang w:val="pt-BR"/>
        </w:rPr>
        <w:t>emitirá a Solicitação e a respectiva Nota de Empenho de Despesa, as quais serão encaminhadas à DETENTORA.</w:t>
      </w:r>
    </w:p>
    <w:p w:rsidR="00711418" w:rsidRPr="00711418" w:rsidRDefault="00711418" w:rsidP="00711418">
      <w:pPr>
        <w:pStyle w:val="Corpodetexto"/>
        <w:widowControl/>
        <w:tabs>
          <w:tab w:val="clear" w:pos="708"/>
          <w:tab w:val="clear" w:pos="2270"/>
          <w:tab w:val="clear" w:pos="4294"/>
        </w:tabs>
        <w:ind w:left="567"/>
        <w:rPr>
          <w:rFonts w:cs="Arial"/>
          <w:sz w:val="18"/>
          <w:szCs w:val="18"/>
        </w:rPr>
      </w:pPr>
    </w:p>
    <w:p w:rsidR="00711418" w:rsidRPr="00711418" w:rsidRDefault="00711418" w:rsidP="00711418">
      <w:pPr>
        <w:pStyle w:val="PargrafodaLista"/>
        <w:numPr>
          <w:ilvl w:val="1"/>
          <w:numId w:val="26"/>
        </w:numPr>
        <w:suppressAutoHyphens w:val="0"/>
        <w:ind w:left="426" w:hanging="426"/>
        <w:contextualSpacing/>
        <w:jc w:val="both"/>
        <w:rPr>
          <w:sz w:val="18"/>
          <w:szCs w:val="18"/>
        </w:rPr>
      </w:pPr>
      <w:r w:rsidRPr="00711418">
        <w:rPr>
          <w:sz w:val="18"/>
          <w:szCs w:val="18"/>
        </w:rPr>
        <w:t xml:space="preserve">A DETENTORA deverá proceder à entrega dos materiais em até </w:t>
      </w:r>
      <w:r w:rsidRPr="00711418">
        <w:rPr>
          <w:bCs w:val="0"/>
          <w:sz w:val="18"/>
          <w:szCs w:val="18"/>
        </w:rPr>
        <w:t>15 (quinze) dias</w:t>
      </w:r>
      <w:r w:rsidRPr="00711418">
        <w:rPr>
          <w:sz w:val="18"/>
          <w:szCs w:val="18"/>
        </w:rPr>
        <w:t xml:space="preserve"> contados do recebimento da Solicitação e a respectiva Nota de Empenho de Despesa, nos locais indicados pelo setor requisitante, sem custos adicionais.</w:t>
      </w:r>
    </w:p>
    <w:p w:rsidR="00711418" w:rsidRPr="00711418" w:rsidRDefault="00711418" w:rsidP="00711418">
      <w:pPr>
        <w:pStyle w:val="PargrafodaLista"/>
        <w:rPr>
          <w:sz w:val="18"/>
          <w:szCs w:val="18"/>
          <w:lang/>
        </w:rPr>
      </w:pPr>
    </w:p>
    <w:p w:rsidR="00711418" w:rsidRPr="00711418" w:rsidRDefault="00711418" w:rsidP="00711418">
      <w:pPr>
        <w:pStyle w:val="PargrafodaLista"/>
        <w:numPr>
          <w:ilvl w:val="1"/>
          <w:numId w:val="26"/>
        </w:numPr>
        <w:suppressAutoHyphens w:val="0"/>
        <w:ind w:left="426" w:hanging="426"/>
        <w:contextualSpacing/>
        <w:jc w:val="both"/>
        <w:rPr>
          <w:sz w:val="18"/>
          <w:szCs w:val="18"/>
        </w:rPr>
      </w:pPr>
      <w:r w:rsidRPr="00711418">
        <w:rPr>
          <w:sz w:val="18"/>
          <w:szCs w:val="18"/>
          <w:lang/>
        </w:rPr>
        <w:t xml:space="preserve">Os materiais fornecidos deverão estar de acordo com as normas e legislação pertinentes para cada um. Não serão aceitos produtos clonados, reciclados, </w:t>
      </w:r>
      <w:proofErr w:type="spellStart"/>
      <w:r w:rsidRPr="00711418">
        <w:rPr>
          <w:sz w:val="18"/>
          <w:szCs w:val="18"/>
          <w:lang/>
        </w:rPr>
        <w:t>remanufaturados</w:t>
      </w:r>
      <w:proofErr w:type="spellEnd"/>
      <w:r w:rsidRPr="00711418">
        <w:rPr>
          <w:sz w:val="18"/>
          <w:szCs w:val="18"/>
          <w:lang/>
        </w:rPr>
        <w:t xml:space="preserve"> ou que tenham sofrido qualquer alteração em suas características originais.</w:t>
      </w:r>
    </w:p>
    <w:p w:rsidR="00711418" w:rsidRPr="00711418" w:rsidRDefault="00711418" w:rsidP="00711418">
      <w:pPr>
        <w:pStyle w:val="PargrafodaLista"/>
        <w:rPr>
          <w:sz w:val="18"/>
          <w:szCs w:val="18"/>
          <w:lang/>
        </w:rPr>
      </w:pPr>
    </w:p>
    <w:p w:rsidR="00711418" w:rsidRPr="00711418" w:rsidRDefault="00711418" w:rsidP="00711418">
      <w:pPr>
        <w:pStyle w:val="PargrafodaLista"/>
        <w:numPr>
          <w:ilvl w:val="1"/>
          <w:numId w:val="26"/>
        </w:numPr>
        <w:suppressAutoHyphens w:val="0"/>
        <w:ind w:left="426" w:hanging="426"/>
        <w:contextualSpacing/>
        <w:jc w:val="both"/>
        <w:rPr>
          <w:sz w:val="18"/>
          <w:szCs w:val="18"/>
        </w:rPr>
      </w:pPr>
      <w:r w:rsidRPr="00711418">
        <w:rPr>
          <w:sz w:val="18"/>
          <w:szCs w:val="18"/>
          <w:lang/>
        </w:rPr>
        <w:t xml:space="preserve">A DETENTORA deverá prestar a garantia mínima do fabricante para os produtos entregues, substituindo os que comprovadamente apresentarem algum defeito. </w:t>
      </w:r>
    </w:p>
    <w:p w:rsidR="00711418" w:rsidRPr="00711418" w:rsidRDefault="00711418" w:rsidP="00711418">
      <w:pPr>
        <w:pStyle w:val="Corpodetexto"/>
        <w:widowControl/>
        <w:numPr>
          <w:ilvl w:val="2"/>
          <w:numId w:val="26"/>
        </w:numPr>
        <w:tabs>
          <w:tab w:val="clear" w:pos="708"/>
          <w:tab w:val="clear" w:pos="2270"/>
          <w:tab w:val="clear" w:pos="4294"/>
        </w:tabs>
        <w:ind w:left="567" w:hanging="567"/>
        <w:rPr>
          <w:rFonts w:cs="Arial"/>
          <w:sz w:val="18"/>
          <w:szCs w:val="18"/>
          <w:lang/>
        </w:rPr>
      </w:pPr>
      <w:r w:rsidRPr="00711418">
        <w:rPr>
          <w:rFonts w:cs="Arial"/>
          <w:sz w:val="18"/>
          <w:szCs w:val="18"/>
          <w:lang/>
        </w:rPr>
        <w:t xml:space="preserve">Por ocasião da entrega, </w:t>
      </w:r>
      <w:r w:rsidRPr="00711418">
        <w:rPr>
          <w:rFonts w:cs="Arial"/>
          <w:sz w:val="18"/>
          <w:szCs w:val="18"/>
          <w:lang w:val="pt-BR"/>
        </w:rPr>
        <w:t>a DETENTORA</w:t>
      </w:r>
      <w:r w:rsidRPr="00711418">
        <w:rPr>
          <w:rFonts w:cs="Arial"/>
          <w:sz w:val="18"/>
          <w:szCs w:val="18"/>
          <w:lang/>
        </w:rPr>
        <w:t xml:space="preserve"> deverá fazer constar das embalagens dos produtos a identificação da sua empresa e a data da entrega dos mesmos..</w:t>
      </w:r>
    </w:p>
    <w:p w:rsidR="00711418" w:rsidRPr="00711418" w:rsidRDefault="00711418" w:rsidP="00711418">
      <w:pPr>
        <w:pStyle w:val="PargrafodaLista"/>
        <w:rPr>
          <w:sz w:val="18"/>
          <w:szCs w:val="18"/>
        </w:rPr>
      </w:pPr>
    </w:p>
    <w:p w:rsidR="00711418" w:rsidRPr="00711418" w:rsidRDefault="00711418" w:rsidP="00711418">
      <w:pPr>
        <w:pStyle w:val="Corpodetexto"/>
        <w:widowControl/>
        <w:numPr>
          <w:ilvl w:val="1"/>
          <w:numId w:val="26"/>
        </w:numPr>
        <w:tabs>
          <w:tab w:val="clear" w:pos="708"/>
          <w:tab w:val="clear" w:pos="2270"/>
          <w:tab w:val="clear" w:pos="4294"/>
        </w:tabs>
        <w:ind w:left="426" w:hanging="426"/>
        <w:rPr>
          <w:rFonts w:cs="Arial"/>
          <w:sz w:val="18"/>
          <w:szCs w:val="18"/>
          <w:lang/>
        </w:rPr>
      </w:pPr>
      <w:r w:rsidRPr="00711418">
        <w:rPr>
          <w:rFonts w:cs="Arial"/>
          <w:sz w:val="18"/>
          <w:szCs w:val="18"/>
        </w:rPr>
        <w:t xml:space="preserve">A </w:t>
      </w:r>
      <w:r w:rsidRPr="00711418">
        <w:rPr>
          <w:rFonts w:cs="Arial"/>
          <w:sz w:val="18"/>
          <w:szCs w:val="18"/>
          <w:lang w:val="pt-BR"/>
        </w:rPr>
        <w:t>DETENTORA</w:t>
      </w:r>
      <w:r w:rsidRPr="00711418">
        <w:rPr>
          <w:rFonts w:cs="Arial"/>
          <w:sz w:val="18"/>
          <w:szCs w:val="18"/>
        </w:rPr>
        <w:t xml:space="preserve"> deverá fornecer os materiais buscando o fiel cumprimento dos pedidos efetuados, bem como, obedecer ao objeto e as disposições legais contratuais, prestando-os dentro dos padrões de qualidade, continuidade e regularidade.</w:t>
      </w:r>
    </w:p>
    <w:p w:rsidR="00711418" w:rsidRPr="00711418" w:rsidRDefault="00711418" w:rsidP="00711418">
      <w:pPr>
        <w:pStyle w:val="Corpodetexto"/>
        <w:widowControl/>
        <w:tabs>
          <w:tab w:val="clear" w:pos="708"/>
          <w:tab w:val="clear" w:pos="2270"/>
          <w:tab w:val="clear" w:pos="4294"/>
          <w:tab w:val="left" w:pos="567"/>
        </w:tabs>
        <w:rPr>
          <w:rFonts w:cs="Arial"/>
          <w:sz w:val="18"/>
          <w:szCs w:val="18"/>
          <w:lang/>
        </w:rPr>
      </w:pPr>
    </w:p>
    <w:p w:rsidR="00711418" w:rsidRPr="00711418" w:rsidRDefault="00711418" w:rsidP="00711418">
      <w:pPr>
        <w:pStyle w:val="Corpodetexto"/>
        <w:widowControl/>
        <w:numPr>
          <w:ilvl w:val="1"/>
          <w:numId w:val="26"/>
        </w:numPr>
        <w:tabs>
          <w:tab w:val="clear" w:pos="708"/>
          <w:tab w:val="clear" w:pos="2270"/>
          <w:tab w:val="clear" w:pos="4294"/>
          <w:tab w:val="left" w:pos="426"/>
        </w:tabs>
        <w:ind w:left="426" w:hanging="426"/>
        <w:rPr>
          <w:rFonts w:cs="Arial"/>
          <w:sz w:val="18"/>
          <w:szCs w:val="18"/>
          <w:lang/>
        </w:rPr>
      </w:pPr>
      <w:r w:rsidRPr="00711418">
        <w:rPr>
          <w:rFonts w:cs="Arial"/>
          <w:sz w:val="18"/>
          <w:szCs w:val="18"/>
          <w:lang/>
        </w:rPr>
        <w:t xml:space="preserve">Por ocasião do recebimento dos materiais, o </w:t>
      </w:r>
      <w:r w:rsidRPr="00711418">
        <w:rPr>
          <w:rFonts w:cs="Arial"/>
          <w:sz w:val="18"/>
          <w:szCs w:val="18"/>
          <w:lang w:val="pt-BR"/>
        </w:rPr>
        <w:t>órgão requisitante</w:t>
      </w:r>
      <w:r w:rsidRPr="00711418">
        <w:rPr>
          <w:rFonts w:cs="Arial"/>
          <w:sz w:val="18"/>
          <w:szCs w:val="18"/>
          <w:lang/>
        </w:rPr>
        <w:t xml:space="preserve">, por intermédio de servidor designado, reserva-se no direito de proceder à inspeção de qualidade dos mesmos e de rejeitá-los, no todo ou em parte, se estiverem em desacordo com as especificações técnicas do objeto licitado, estando a </w:t>
      </w:r>
      <w:r w:rsidRPr="00711418">
        <w:rPr>
          <w:rFonts w:cs="Arial"/>
          <w:sz w:val="18"/>
          <w:szCs w:val="18"/>
          <w:lang w:val="pt-BR"/>
        </w:rPr>
        <w:t>DETENTORA</w:t>
      </w:r>
      <w:r w:rsidRPr="00711418">
        <w:rPr>
          <w:rFonts w:cs="Arial"/>
          <w:sz w:val="18"/>
          <w:szCs w:val="18"/>
          <w:lang/>
        </w:rPr>
        <w:t xml:space="preserve"> obrigada a promover a devida substituição, observando-se os prazos contratuais.</w:t>
      </w:r>
    </w:p>
    <w:p w:rsidR="00711418" w:rsidRPr="00711418" w:rsidRDefault="00711418" w:rsidP="00711418">
      <w:pPr>
        <w:pStyle w:val="Corpodetexto"/>
        <w:widowControl/>
        <w:numPr>
          <w:ilvl w:val="2"/>
          <w:numId w:val="26"/>
        </w:numPr>
        <w:tabs>
          <w:tab w:val="clear" w:pos="708"/>
          <w:tab w:val="clear" w:pos="2270"/>
          <w:tab w:val="clear" w:pos="4294"/>
          <w:tab w:val="left" w:pos="567"/>
        </w:tabs>
        <w:ind w:left="567" w:hanging="567"/>
        <w:rPr>
          <w:rFonts w:cs="Arial"/>
          <w:sz w:val="18"/>
          <w:szCs w:val="18"/>
          <w:lang/>
        </w:rPr>
      </w:pPr>
      <w:r w:rsidRPr="00711418">
        <w:rPr>
          <w:rFonts w:cs="Arial"/>
          <w:sz w:val="18"/>
          <w:szCs w:val="18"/>
          <w:lang/>
        </w:rPr>
        <w:t>O aceite dos materiais não exclui a responsabilidade civil do fornecedor por vícios de quantidade, de qualidade ou técnico dos produtos, ou por desacordo com as especificações estabelecidas neste Edital, verificadas posteriormente.</w:t>
      </w:r>
    </w:p>
    <w:p w:rsidR="00711418" w:rsidRPr="00711418" w:rsidRDefault="00711418" w:rsidP="00711418">
      <w:pPr>
        <w:pStyle w:val="Corpodetexto"/>
        <w:widowControl/>
        <w:numPr>
          <w:ilvl w:val="2"/>
          <w:numId w:val="26"/>
        </w:numPr>
        <w:tabs>
          <w:tab w:val="clear" w:pos="708"/>
          <w:tab w:val="clear" w:pos="2270"/>
          <w:tab w:val="clear" w:pos="4294"/>
          <w:tab w:val="left" w:pos="567"/>
        </w:tabs>
        <w:ind w:left="567" w:hanging="567"/>
        <w:rPr>
          <w:rFonts w:cs="Arial"/>
          <w:sz w:val="18"/>
          <w:szCs w:val="18"/>
          <w:lang/>
        </w:rPr>
      </w:pPr>
      <w:r w:rsidRPr="00711418">
        <w:rPr>
          <w:rFonts w:cs="Arial"/>
          <w:sz w:val="18"/>
          <w:szCs w:val="18"/>
          <w:lang/>
        </w:rPr>
        <w:t>Caso a mercadoria seja recusada ou o documento fiscal apresente incorreção, o prazo de pagamento será contado a partir da data da regularização da entrega ou do documento fiscal, a depender do evento.</w:t>
      </w:r>
    </w:p>
    <w:p w:rsidR="00711418" w:rsidRPr="00711418" w:rsidRDefault="00711418" w:rsidP="00711418">
      <w:pPr>
        <w:pStyle w:val="Corpodetexto"/>
        <w:widowControl/>
        <w:tabs>
          <w:tab w:val="clear" w:pos="708"/>
          <w:tab w:val="clear" w:pos="2270"/>
          <w:tab w:val="clear" w:pos="4294"/>
        </w:tabs>
        <w:ind w:left="567"/>
        <w:rPr>
          <w:rFonts w:cs="Arial"/>
          <w:sz w:val="18"/>
          <w:szCs w:val="18"/>
        </w:rPr>
      </w:pPr>
    </w:p>
    <w:p w:rsidR="00711418" w:rsidRPr="00711418" w:rsidRDefault="00711418" w:rsidP="00711418">
      <w:pPr>
        <w:pStyle w:val="Corpodetexto"/>
        <w:widowControl/>
        <w:numPr>
          <w:ilvl w:val="1"/>
          <w:numId w:val="26"/>
        </w:numPr>
        <w:tabs>
          <w:tab w:val="clear" w:pos="708"/>
          <w:tab w:val="clear" w:pos="2270"/>
          <w:tab w:val="clear" w:pos="4294"/>
        </w:tabs>
        <w:ind w:left="426" w:hanging="426"/>
        <w:rPr>
          <w:rFonts w:cs="Arial"/>
          <w:sz w:val="18"/>
          <w:szCs w:val="18"/>
        </w:rPr>
      </w:pPr>
      <w:r w:rsidRPr="00711418">
        <w:rPr>
          <w:rFonts w:cs="Arial"/>
          <w:sz w:val="18"/>
          <w:szCs w:val="18"/>
          <w:lang w:val="pt-BR"/>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711418">
        <w:rPr>
          <w:rFonts w:cs="Arial"/>
          <w:sz w:val="18"/>
          <w:szCs w:val="18"/>
          <w:lang w:val="pt-BR"/>
        </w:rPr>
        <w:t>a</w:t>
      </w:r>
      <w:proofErr w:type="gramEnd"/>
      <w:r w:rsidRPr="00711418">
        <w:rPr>
          <w:rFonts w:cs="Arial"/>
          <w:sz w:val="18"/>
          <w:szCs w:val="18"/>
          <w:lang w:val="pt-BR"/>
        </w:rPr>
        <w:t xml:space="preserve"> vantagem e em conformidade com o disposto no § 4º do art. 21 do mesmo diploma legal.</w:t>
      </w:r>
    </w:p>
    <w:p w:rsidR="00711418" w:rsidRPr="00711418" w:rsidRDefault="00711418" w:rsidP="00711418">
      <w:pPr>
        <w:pStyle w:val="Corpodetexto"/>
        <w:widowControl/>
        <w:numPr>
          <w:ilvl w:val="2"/>
          <w:numId w:val="26"/>
        </w:numPr>
        <w:tabs>
          <w:tab w:val="clear" w:pos="708"/>
          <w:tab w:val="clear" w:pos="2270"/>
          <w:tab w:val="clear" w:pos="4294"/>
        </w:tabs>
        <w:ind w:left="567" w:hanging="567"/>
        <w:rPr>
          <w:rFonts w:cs="Arial"/>
          <w:sz w:val="18"/>
          <w:szCs w:val="18"/>
        </w:rPr>
      </w:pPr>
      <w:r w:rsidRPr="00711418">
        <w:rPr>
          <w:rFonts w:cs="Arial"/>
          <w:sz w:val="18"/>
          <w:szCs w:val="18"/>
          <w:lang w:val="pt-BR"/>
        </w:rPr>
        <w:t xml:space="preserve">Caberá ao órgão gerenciador da Ata de Registro de Preços, </w:t>
      </w:r>
      <w:proofErr w:type="gramStart"/>
      <w:r w:rsidRPr="00711418">
        <w:rPr>
          <w:rFonts w:cs="Arial"/>
          <w:sz w:val="18"/>
          <w:szCs w:val="18"/>
          <w:lang w:val="pt-BR"/>
        </w:rPr>
        <w:t>verificar</w:t>
      </w:r>
      <w:proofErr w:type="gramEnd"/>
      <w:r w:rsidRPr="00711418">
        <w:rPr>
          <w:rFonts w:cs="Arial"/>
          <w:sz w:val="18"/>
          <w:szCs w:val="18"/>
          <w:lang w:val="pt-BR"/>
        </w:rPr>
        <w:t xml:space="preserve"> junto a DETENTORA a capacidade de fornecimento dos produtos solicitados pelo órgão ou entidade aderente.</w:t>
      </w:r>
    </w:p>
    <w:p w:rsidR="00711418" w:rsidRPr="00711418" w:rsidRDefault="00711418" w:rsidP="00711418">
      <w:pPr>
        <w:pStyle w:val="Corpodetexto"/>
        <w:widowControl/>
        <w:numPr>
          <w:ilvl w:val="2"/>
          <w:numId w:val="26"/>
        </w:numPr>
        <w:tabs>
          <w:tab w:val="clear" w:pos="708"/>
          <w:tab w:val="clear" w:pos="2270"/>
          <w:tab w:val="clear" w:pos="4294"/>
        </w:tabs>
        <w:ind w:left="567" w:hanging="567"/>
        <w:rPr>
          <w:rFonts w:cs="Arial"/>
          <w:sz w:val="18"/>
          <w:szCs w:val="18"/>
        </w:rPr>
      </w:pPr>
      <w:r w:rsidRPr="00711418">
        <w:rPr>
          <w:rFonts w:cs="Arial"/>
          <w:sz w:val="18"/>
          <w:szCs w:val="18"/>
          <w:lang w:val="pt-BR"/>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rsidR="00711418" w:rsidRPr="00711418" w:rsidRDefault="00711418" w:rsidP="00711418">
      <w:pPr>
        <w:pStyle w:val="Corpodetexto"/>
        <w:widowControl/>
        <w:numPr>
          <w:ilvl w:val="2"/>
          <w:numId w:val="26"/>
        </w:numPr>
        <w:tabs>
          <w:tab w:val="clear" w:pos="708"/>
          <w:tab w:val="clear" w:pos="2270"/>
          <w:tab w:val="clear" w:pos="4294"/>
        </w:tabs>
        <w:ind w:left="567" w:hanging="567"/>
        <w:rPr>
          <w:rFonts w:cs="Arial"/>
          <w:sz w:val="18"/>
          <w:szCs w:val="18"/>
        </w:rPr>
      </w:pPr>
      <w:r w:rsidRPr="00711418">
        <w:rPr>
          <w:rFonts w:cs="Arial"/>
          <w:sz w:val="18"/>
          <w:szCs w:val="18"/>
          <w:lang w:val="pt-BR"/>
        </w:rPr>
        <w:t>Fica estabelecido como limite às adesões por órgãos não participantes do registro de preços o quíntuplo do quantitativo de cada item registrado neste instrumento.</w:t>
      </w:r>
    </w:p>
    <w:p w:rsidR="00711418" w:rsidRPr="00711418" w:rsidRDefault="00711418" w:rsidP="00711418">
      <w:pPr>
        <w:pStyle w:val="Corpodetexto"/>
        <w:widowControl/>
        <w:tabs>
          <w:tab w:val="clear" w:pos="708"/>
          <w:tab w:val="clear" w:pos="2270"/>
          <w:tab w:val="clear" w:pos="4294"/>
        </w:tabs>
        <w:rPr>
          <w:rFonts w:cs="Arial"/>
          <w:sz w:val="18"/>
          <w:szCs w:val="18"/>
          <w:lang w:val="pt-BR"/>
        </w:rPr>
      </w:pPr>
    </w:p>
    <w:p w:rsidR="00711418" w:rsidRPr="00711418" w:rsidRDefault="00711418" w:rsidP="008D6DD3">
      <w:pPr>
        <w:tabs>
          <w:tab w:val="left" w:pos="0"/>
        </w:tabs>
        <w:jc w:val="both"/>
        <w:rPr>
          <w:rFonts w:ascii="Arial" w:hAnsi="Arial" w:cs="Arial"/>
          <w:b/>
          <w:sz w:val="18"/>
          <w:szCs w:val="18"/>
        </w:rPr>
      </w:pPr>
      <w:r w:rsidRPr="00711418">
        <w:rPr>
          <w:rFonts w:ascii="Arial" w:hAnsi="Arial" w:cs="Arial"/>
          <w:b/>
          <w:sz w:val="18"/>
          <w:szCs w:val="18"/>
        </w:rPr>
        <w:lastRenderedPageBreak/>
        <w:t>CLÁUSULA QUARTA – DA FORMA DE PAGAMENTO, DO REAJUSTE E DA REVISÃO.</w:t>
      </w:r>
    </w:p>
    <w:p w:rsidR="00711418" w:rsidRPr="00711418" w:rsidRDefault="00711418" w:rsidP="00711418">
      <w:pPr>
        <w:pStyle w:val="Corpodetexto"/>
        <w:numPr>
          <w:ilvl w:val="1"/>
          <w:numId w:val="13"/>
        </w:numPr>
        <w:tabs>
          <w:tab w:val="clear" w:pos="708"/>
          <w:tab w:val="clear" w:pos="2270"/>
          <w:tab w:val="left" w:pos="0"/>
          <w:tab w:val="left" w:pos="567"/>
        </w:tabs>
        <w:ind w:left="426" w:hanging="426"/>
        <w:rPr>
          <w:rFonts w:cs="Arial"/>
          <w:sz w:val="18"/>
          <w:szCs w:val="18"/>
        </w:rPr>
      </w:pPr>
      <w:r w:rsidRPr="00711418">
        <w:rPr>
          <w:rFonts w:cs="Arial"/>
          <w:sz w:val="18"/>
          <w:szCs w:val="18"/>
        </w:rPr>
        <w:t xml:space="preserve">O pagamento será efetuado </w:t>
      </w:r>
      <w:r w:rsidRPr="00711418">
        <w:rPr>
          <w:rFonts w:cs="Arial"/>
          <w:sz w:val="18"/>
          <w:szCs w:val="18"/>
          <w:lang w:val="pt-BR"/>
        </w:rPr>
        <w:t>em até 30 (trinta) dias</w:t>
      </w:r>
      <w:r w:rsidRPr="00711418">
        <w:rPr>
          <w:rFonts w:cs="Arial"/>
          <w:sz w:val="18"/>
          <w:szCs w:val="18"/>
        </w:rPr>
        <w:t xml:space="preserve">, </w:t>
      </w:r>
      <w:r w:rsidRPr="00711418">
        <w:rPr>
          <w:rFonts w:cs="Arial"/>
          <w:sz w:val="18"/>
          <w:szCs w:val="18"/>
          <w:lang w:val="pt-BR"/>
        </w:rPr>
        <w:t>contados da entrega do objeto.</w:t>
      </w:r>
    </w:p>
    <w:p w:rsidR="00711418" w:rsidRPr="00711418" w:rsidRDefault="00711418" w:rsidP="00711418">
      <w:pPr>
        <w:pStyle w:val="Corpodetexto"/>
        <w:tabs>
          <w:tab w:val="clear" w:pos="708"/>
          <w:tab w:val="clear" w:pos="2270"/>
          <w:tab w:val="left" w:pos="0"/>
          <w:tab w:val="left" w:pos="426"/>
        </w:tabs>
        <w:ind w:left="426"/>
        <w:rPr>
          <w:rFonts w:cs="Arial"/>
          <w:sz w:val="18"/>
          <w:szCs w:val="18"/>
        </w:rPr>
      </w:pPr>
    </w:p>
    <w:p w:rsidR="00711418" w:rsidRPr="00711418" w:rsidRDefault="00711418" w:rsidP="00711418">
      <w:pPr>
        <w:numPr>
          <w:ilvl w:val="2"/>
          <w:numId w:val="13"/>
        </w:numPr>
        <w:tabs>
          <w:tab w:val="left" w:pos="567"/>
        </w:tabs>
        <w:suppressAutoHyphens/>
        <w:spacing w:after="0" w:line="240" w:lineRule="auto"/>
        <w:ind w:left="567" w:hanging="567"/>
        <w:jc w:val="both"/>
        <w:rPr>
          <w:rFonts w:ascii="Arial" w:hAnsi="Arial" w:cs="Arial"/>
          <w:sz w:val="18"/>
          <w:szCs w:val="18"/>
        </w:rPr>
      </w:pPr>
      <w:r w:rsidRPr="00711418">
        <w:rPr>
          <w:rFonts w:ascii="Arial" w:hAnsi="Arial" w:cs="Arial"/>
          <w:sz w:val="18"/>
          <w:szCs w:val="18"/>
        </w:rPr>
        <w:t>O pagamento será efetuado por meio de transferência bancária</w:t>
      </w:r>
      <w:r w:rsidR="0006589E">
        <w:rPr>
          <w:rFonts w:ascii="Arial" w:hAnsi="Arial" w:cs="Arial"/>
          <w:sz w:val="18"/>
          <w:szCs w:val="18"/>
        </w:rPr>
        <w:t>, na conta corrente nº 264.861-X</w:t>
      </w:r>
      <w:r w:rsidRPr="00711418">
        <w:rPr>
          <w:rFonts w:ascii="Arial" w:hAnsi="Arial" w:cs="Arial"/>
          <w:sz w:val="18"/>
          <w:szCs w:val="18"/>
        </w:rPr>
        <w:t>, d</w:t>
      </w:r>
      <w:r w:rsidR="0006589E">
        <w:rPr>
          <w:rFonts w:ascii="Arial" w:hAnsi="Arial" w:cs="Arial"/>
          <w:sz w:val="18"/>
          <w:szCs w:val="18"/>
        </w:rPr>
        <w:t>o Banco DO BRASIL, agência nº 0137-6</w:t>
      </w:r>
      <w:r w:rsidRPr="00711418">
        <w:rPr>
          <w:rFonts w:ascii="Arial" w:hAnsi="Arial" w:cs="Arial"/>
          <w:sz w:val="18"/>
          <w:szCs w:val="18"/>
        </w:rPr>
        <w:t>.</w:t>
      </w:r>
    </w:p>
    <w:p w:rsidR="00711418" w:rsidRPr="00711418" w:rsidRDefault="00711418" w:rsidP="00711418">
      <w:pPr>
        <w:pStyle w:val="Corpodetexto"/>
        <w:tabs>
          <w:tab w:val="clear" w:pos="708"/>
          <w:tab w:val="left" w:pos="0"/>
        </w:tabs>
        <w:rPr>
          <w:rFonts w:cs="Arial"/>
          <w:sz w:val="18"/>
          <w:szCs w:val="18"/>
          <w:lang w:val="pt-BR"/>
        </w:rPr>
      </w:pPr>
    </w:p>
    <w:p w:rsidR="00711418" w:rsidRPr="00711418" w:rsidRDefault="00711418" w:rsidP="00711418">
      <w:pPr>
        <w:pStyle w:val="Corpodetexto"/>
        <w:numPr>
          <w:ilvl w:val="2"/>
          <w:numId w:val="13"/>
        </w:numPr>
        <w:tabs>
          <w:tab w:val="clear" w:pos="708"/>
          <w:tab w:val="clear" w:pos="2270"/>
          <w:tab w:val="clear" w:pos="4294"/>
          <w:tab w:val="left" w:pos="567"/>
        </w:tabs>
        <w:ind w:left="567" w:hanging="567"/>
        <w:rPr>
          <w:rFonts w:cs="Arial"/>
          <w:sz w:val="18"/>
          <w:szCs w:val="18"/>
        </w:rPr>
      </w:pPr>
      <w:r w:rsidRPr="00711418">
        <w:rPr>
          <w:rFonts w:cs="Arial"/>
          <w:sz w:val="18"/>
          <w:szCs w:val="18"/>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711418" w:rsidRPr="00711418" w:rsidRDefault="00711418" w:rsidP="00711418">
      <w:pPr>
        <w:numPr>
          <w:ilvl w:val="2"/>
          <w:numId w:val="13"/>
        </w:numPr>
        <w:suppressAutoHyphens/>
        <w:spacing w:after="0" w:line="240" w:lineRule="auto"/>
        <w:ind w:left="567" w:hanging="567"/>
        <w:jc w:val="both"/>
        <w:rPr>
          <w:rFonts w:ascii="Arial" w:hAnsi="Arial" w:cs="Arial"/>
          <w:sz w:val="18"/>
          <w:szCs w:val="18"/>
        </w:rPr>
      </w:pPr>
      <w:r w:rsidRPr="00711418">
        <w:rPr>
          <w:rFonts w:ascii="Arial" w:hAnsi="Arial" w:cs="Arial"/>
          <w:sz w:val="18"/>
          <w:szCs w:val="18"/>
        </w:rPr>
        <w:t>A Nota Fiscal ou outro documento fiscal correlato deverá ser emitido para: PREFEITURA DE JOAÇABA, Avenida XV de Novembro, 378, centro, CNPJ/MF nº 82.939.380/0001-99, e ter a mesma Razão Social e CNPJ dos documentos apresentados por ocasião da habilitação, contendo ainda número do empenho e do processo licitatório.</w:t>
      </w:r>
    </w:p>
    <w:p w:rsidR="00711418" w:rsidRPr="00711418" w:rsidRDefault="00711418" w:rsidP="00711418">
      <w:pPr>
        <w:numPr>
          <w:ilvl w:val="2"/>
          <w:numId w:val="13"/>
        </w:numPr>
        <w:suppressAutoHyphens/>
        <w:spacing w:after="0" w:line="240" w:lineRule="auto"/>
        <w:ind w:left="567" w:hanging="567"/>
        <w:jc w:val="both"/>
        <w:rPr>
          <w:rFonts w:ascii="Arial" w:hAnsi="Arial" w:cs="Arial"/>
          <w:sz w:val="18"/>
          <w:szCs w:val="18"/>
        </w:rPr>
      </w:pPr>
      <w:r w:rsidRPr="00711418">
        <w:rPr>
          <w:rFonts w:ascii="Arial" w:hAnsi="Arial" w:cs="Arial"/>
          <w:sz w:val="18"/>
          <w:szCs w:val="18"/>
        </w:rPr>
        <w:t>Os órgãos participantes informarão os dados necessários à emissão da Nota Fiscal ou de outro documento fiscal correlato.</w:t>
      </w:r>
    </w:p>
    <w:p w:rsidR="00711418" w:rsidRPr="00711418" w:rsidRDefault="00711418" w:rsidP="00711418">
      <w:pPr>
        <w:ind w:left="567"/>
        <w:jc w:val="both"/>
        <w:rPr>
          <w:rFonts w:ascii="Arial" w:hAnsi="Arial" w:cs="Arial"/>
          <w:sz w:val="18"/>
          <w:szCs w:val="18"/>
        </w:rPr>
      </w:pPr>
    </w:p>
    <w:p w:rsidR="00711418" w:rsidRPr="00711418" w:rsidRDefault="00711418" w:rsidP="00711418">
      <w:pPr>
        <w:pStyle w:val="Corpodetexto"/>
        <w:numPr>
          <w:ilvl w:val="1"/>
          <w:numId w:val="13"/>
        </w:numPr>
        <w:tabs>
          <w:tab w:val="clear" w:pos="708"/>
          <w:tab w:val="clear" w:pos="2270"/>
          <w:tab w:val="clear" w:pos="4294"/>
          <w:tab w:val="left" w:pos="426"/>
        </w:tabs>
        <w:ind w:left="426" w:hanging="426"/>
        <w:rPr>
          <w:rFonts w:cs="Arial"/>
          <w:sz w:val="18"/>
          <w:szCs w:val="18"/>
        </w:rPr>
      </w:pPr>
      <w:r w:rsidRPr="00711418">
        <w:rPr>
          <w:rFonts w:cs="Arial"/>
          <w:sz w:val="18"/>
          <w:szCs w:val="18"/>
        </w:rPr>
        <w:t xml:space="preserve">Os preços </w:t>
      </w:r>
      <w:r w:rsidRPr="00711418">
        <w:rPr>
          <w:rFonts w:cs="Arial"/>
          <w:sz w:val="18"/>
          <w:szCs w:val="18"/>
          <w:lang w:val="pt-BR"/>
        </w:rPr>
        <w:t xml:space="preserve">não </w:t>
      </w:r>
      <w:r w:rsidRPr="00711418">
        <w:rPr>
          <w:rFonts w:cs="Arial"/>
          <w:sz w:val="18"/>
          <w:szCs w:val="18"/>
        </w:rPr>
        <w:t>serão reajustados</w:t>
      </w:r>
      <w:r w:rsidRPr="00711418">
        <w:rPr>
          <w:rFonts w:cs="Arial"/>
          <w:sz w:val="18"/>
          <w:szCs w:val="18"/>
          <w:lang w:val="pt-BR"/>
        </w:rPr>
        <w:t xml:space="preserve">. </w:t>
      </w:r>
      <w:r w:rsidRPr="00711418">
        <w:rPr>
          <w:rFonts w:cs="Arial"/>
          <w:sz w:val="18"/>
          <w:szCs w:val="18"/>
        </w:rPr>
        <w:t xml:space="preserve"> </w:t>
      </w:r>
    </w:p>
    <w:p w:rsidR="00711418" w:rsidRPr="00711418" w:rsidRDefault="00711418" w:rsidP="00711418">
      <w:pPr>
        <w:pStyle w:val="PargrafodaLista"/>
        <w:rPr>
          <w:sz w:val="18"/>
          <w:szCs w:val="18"/>
        </w:rPr>
      </w:pPr>
    </w:p>
    <w:p w:rsidR="00711418" w:rsidRPr="00711418" w:rsidRDefault="00711418" w:rsidP="00711418">
      <w:pPr>
        <w:pStyle w:val="Corpodetexto"/>
        <w:numPr>
          <w:ilvl w:val="1"/>
          <w:numId w:val="13"/>
        </w:numPr>
        <w:tabs>
          <w:tab w:val="clear" w:pos="708"/>
          <w:tab w:val="clear" w:pos="2270"/>
          <w:tab w:val="clear" w:pos="4294"/>
          <w:tab w:val="left" w:pos="426"/>
        </w:tabs>
        <w:ind w:left="426" w:hanging="426"/>
        <w:rPr>
          <w:rFonts w:cs="Arial"/>
          <w:sz w:val="18"/>
          <w:szCs w:val="18"/>
        </w:rPr>
      </w:pPr>
      <w:r w:rsidRPr="00711418">
        <w:rPr>
          <w:rFonts w:cs="Arial"/>
          <w:sz w:val="18"/>
          <w:szCs w:val="18"/>
          <w:lang w:val="pt-BR"/>
        </w:rPr>
        <w:t>O órgão gerenciador fará, periodicamente, levantamento dos preços praticados no mercado visando aferir se os preços registrados apresentam-se vantajosos.</w:t>
      </w:r>
    </w:p>
    <w:p w:rsidR="00711418" w:rsidRPr="00711418" w:rsidRDefault="00711418" w:rsidP="00711418">
      <w:pPr>
        <w:pStyle w:val="Corpodetexto"/>
        <w:tabs>
          <w:tab w:val="clear" w:pos="708"/>
          <w:tab w:val="clear" w:pos="2270"/>
          <w:tab w:val="clear" w:pos="4294"/>
          <w:tab w:val="left" w:pos="426"/>
        </w:tabs>
        <w:rPr>
          <w:rFonts w:cs="Arial"/>
          <w:sz w:val="18"/>
          <w:szCs w:val="18"/>
        </w:rPr>
      </w:pPr>
    </w:p>
    <w:p w:rsidR="00711418" w:rsidRPr="00711418" w:rsidRDefault="00711418" w:rsidP="00711418">
      <w:pPr>
        <w:pStyle w:val="Corpodetexto"/>
        <w:numPr>
          <w:ilvl w:val="1"/>
          <w:numId w:val="13"/>
        </w:numPr>
        <w:tabs>
          <w:tab w:val="clear" w:pos="708"/>
          <w:tab w:val="clear" w:pos="2270"/>
          <w:tab w:val="clear" w:pos="4294"/>
          <w:tab w:val="left" w:pos="426"/>
        </w:tabs>
        <w:ind w:left="426" w:hanging="426"/>
        <w:rPr>
          <w:rFonts w:cs="Arial"/>
          <w:sz w:val="18"/>
          <w:szCs w:val="18"/>
        </w:rPr>
      </w:pPr>
      <w:r w:rsidRPr="00711418">
        <w:rPr>
          <w:rFonts w:cs="Arial"/>
          <w:sz w:val="18"/>
          <w:szCs w:val="18"/>
        </w:rPr>
        <w:t xml:space="preserve">Os preços </w:t>
      </w:r>
      <w:r w:rsidRPr="00711418">
        <w:rPr>
          <w:rFonts w:cs="Arial"/>
          <w:sz w:val="18"/>
          <w:szCs w:val="18"/>
          <w:lang w:val="pt-BR"/>
        </w:rPr>
        <w:t>poderão</w:t>
      </w:r>
      <w:r w:rsidRPr="00711418">
        <w:rPr>
          <w:rFonts w:cs="Arial"/>
          <w:sz w:val="18"/>
          <w:szCs w:val="18"/>
        </w:rPr>
        <w:t xml:space="preserve"> serão revisados quando houver alteração dos valores, devidamente comprovada, nos termos </w:t>
      </w:r>
      <w:r w:rsidRPr="00711418">
        <w:rPr>
          <w:rFonts w:cs="Arial"/>
          <w:sz w:val="18"/>
          <w:szCs w:val="18"/>
          <w:lang w:val="pt-BR"/>
        </w:rPr>
        <w:t xml:space="preserve">da alínea “d”, inciso II, </w:t>
      </w:r>
      <w:r w:rsidRPr="00711418">
        <w:rPr>
          <w:rFonts w:cs="Arial"/>
          <w:sz w:val="18"/>
          <w:szCs w:val="18"/>
        </w:rPr>
        <w:t xml:space="preserve">do art. 65 da Lei nº 8.666/93 e alterações, mediante requerimento devidamente instruído, a ser formalizado pela </w:t>
      </w:r>
      <w:r w:rsidRPr="00711418">
        <w:rPr>
          <w:rFonts w:cs="Arial"/>
          <w:sz w:val="18"/>
          <w:szCs w:val="18"/>
          <w:lang w:val="pt-BR"/>
        </w:rPr>
        <w:t>DETENTORA</w:t>
      </w:r>
      <w:r w:rsidRPr="00711418">
        <w:rPr>
          <w:rFonts w:cs="Arial"/>
          <w:sz w:val="18"/>
          <w:szCs w:val="18"/>
        </w:rPr>
        <w:t>.</w:t>
      </w:r>
    </w:p>
    <w:p w:rsidR="00711418" w:rsidRPr="00711418" w:rsidRDefault="00711418" w:rsidP="00711418">
      <w:pPr>
        <w:pStyle w:val="Corpodetexto"/>
        <w:numPr>
          <w:ilvl w:val="2"/>
          <w:numId w:val="13"/>
        </w:numPr>
        <w:tabs>
          <w:tab w:val="clear" w:pos="708"/>
          <w:tab w:val="clear" w:pos="2270"/>
          <w:tab w:val="clear" w:pos="4294"/>
          <w:tab w:val="left" w:pos="567"/>
        </w:tabs>
        <w:ind w:left="567" w:hanging="567"/>
        <w:rPr>
          <w:rFonts w:cs="Arial"/>
          <w:sz w:val="18"/>
          <w:szCs w:val="18"/>
        </w:rPr>
      </w:pPr>
      <w:r w:rsidRPr="00711418">
        <w:rPr>
          <w:rFonts w:cs="Arial"/>
          <w:sz w:val="18"/>
          <w:szCs w:val="18"/>
          <w:lang w:val="pt-BR"/>
        </w:rPr>
        <w:t xml:space="preserve">Mesmo comprovada </w:t>
      </w:r>
      <w:proofErr w:type="gramStart"/>
      <w:r w:rsidRPr="00711418">
        <w:rPr>
          <w:rFonts w:cs="Arial"/>
          <w:sz w:val="18"/>
          <w:szCs w:val="18"/>
          <w:lang w:val="pt-BR"/>
        </w:rPr>
        <w:t>a</w:t>
      </w:r>
      <w:proofErr w:type="gramEnd"/>
      <w:r w:rsidRPr="00711418">
        <w:rPr>
          <w:rFonts w:cs="Arial"/>
          <w:sz w:val="18"/>
          <w:szCs w:val="18"/>
          <w:lang w:val="pt-BR"/>
        </w:rPr>
        <w:t xml:space="preserve"> ocorrência prevista na alínea “d”, inciso II, </w:t>
      </w:r>
      <w:r w:rsidRPr="00711418">
        <w:rPr>
          <w:rFonts w:cs="Arial"/>
          <w:sz w:val="18"/>
          <w:szCs w:val="18"/>
        </w:rPr>
        <w:t>do art. 65 da Lei nº 8.666/93</w:t>
      </w:r>
      <w:r w:rsidRPr="00711418">
        <w:rPr>
          <w:rFonts w:cs="Arial"/>
          <w:sz w:val="18"/>
          <w:szCs w:val="18"/>
          <w:lang w:val="pt-BR"/>
        </w:rPr>
        <w:t>, a Administração, se julgar conveniente, poderá optar por cancelar a presente Ata e promover outro processo licitatório.</w:t>
      </w:r>
    </w:p>
    <w:p w:rsidR="00711418" w:rsidRPr="00711418" w:rsidRDefault="00711418" w:rsidP="00711418">
      <w:pPr>
        <w:ind w:firstLine="708"/>
        <w:jc w:val="both"/>
        <w:rPr>
          <w:rFonts w:ascii="Arial" w:hAnsi="Arial" w:cs="Arial"/>
          <w:sz w:val="18"/>
          <w:szCs w:val="18"/>
        </w:rPr>
      </w:pPr>
    </w:p>
    <w:p w:rsidR="00711418" w:rsidRPr="00711418" w:rsidRDefault="00711418" w:rsidP="00711418">
      <w:pPr>
        <w:pStyle w:val="Corpodetexto"/>
        <w:numPr>
          <w:ilvl w:val="1"/>
          <w:numId w:val="13"/>
        </w:numPr>
        <w:tabs>
          <w:tab w:val="clear" w:pos="708"/>
          <w:tab w:val="clear" w:pos="2270"/>
          <w:tab w:val="clear" w:pos="4294"/>
          <w:tab w:val="left" w:pos="426"/>
        </w:tabs>
        <w:ind w:left="426" w:hanging="426"/>
        <w:rPr>
          <w:rFonts w:cs="Arial"/>
          <w:sz w:val="18"/>
          <w:szCs w:val="18"/>
        </w:rPr>
      </w:pPr>
      <w:r w:rsidRPr="00711418">
        <w:rPr>
          <w:rFonts w:cs="Arial"/>
          <w:sz w:val="18"/>
          <w:szCs w:val="18"/>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5" w:anchor="art65iid" w:history="1">
        <w:r w:rsidRPr="00711418">
          <w:rPr>
            <w:rStyle w:val="Hyperlink"/>
            <w:rFonts w:cs="Arial"/>
            <w:sz w:val="18"/>
            <w:szCs w:val="18"/>
          </w:rPr>
          <w:t xml:space="preserve">alínea “d” do inciso II do </w:t>
        </w:r>
        <w:r w:rsidRPr="00711418">
          <w:rPr>
            <w:rStyle w:val="Hyperlink"/>
            <w:rFonts w:cs="Arial"/>
            <w:bCs w:val="0"/>
            <w:sz w:val="18"/>
            <w:szCs w:val="18"/>
          </w:rPr>
          <w:t>caput</w:t>
        </w:r>
        <w:r w:rsidRPr="00711418">
          <w:rPr>
            <w:rStyle w:val="Hyperlink"/>
            <w:rFonts w:cs="Arial"/>
            <w:sz w:val="18"/>
            <w:szCs w:val="18"/>
          </w:rPr>
          <w:t xml:space="preserve"> do art. 65 da Lei n</w:t>
        </w:r>
        <w:r w:rsidRPr="00711418">
          <w:rPr>
            <w:rStyle w:val="Hyperlink"/>
            <w:rFonts w:cs="Arial"/>
            <w:strike/>
            <w:sz w:val="18"/>
            <w:szCs w:val="18"/>
          </w:rPr>
          <w:t>º</w:t>
        </w:r>
        <w:r w:rsidRPr="00711418">
          <w:rPr>
            <w:rStyle w:val="Hyperlink"/>
            <w:rFonts w:cs="Arial"/>
            <w:sz w:val="18"/>
            <w:szCs w:val="18"/>
          </w:rPr>
          <w:t xml:space="preserve"> 8.666</w:t>
        </w:r>
        <w:r w:rsidRPr="00711418">
          <w:rPr>
            <w:rStyle w:val="Hyperlink"/>
            <w:rFonts w:cs="Arial"/>
            <w:sz w:val="18"/>
            <w:szCs w:val="18"/>
            <w:lang w:val="pt-BR"/>
          </w:rPr>
          <w:t>/</w:t>
        </w:r>
        <w:r w:rsidRPr="00711418">
          <w:rPr>
            <w:rStyle w:val="Hyperlink"/>
            <w:rFonts w:cs="Arial"/>
            <w:sz w:val="18"/>
            <w:szCs w:val="18"/>
          </w:rPr>
          <w:t>93</w:t>
        </w:r>
      </w:hyperlink>
      <w:r w:rsidRPr="00711418">
        <w:rPr>
          <w:rFonts w:cs="Arial"/>
          <w:sz w:val="18"/>
          <w:szCs w:val="18"/>
        </w:rPr>
        <w:t>.</w:t>
      </w:r>
    </w:p>
    <w:p w:rsidR="00711418" w:rsidRPr="00711418" w:rsidRDefault="00711418" w:rsidP="00711418">
      <w:pPr>
        <w:pStyle w:val="Corpodetexto"/>
        <w:tabs>
          <w:tab w:val="clear" w:pos="708"/>
          <w:tab w:val="clear" w:pos="2270"/>
          <w:tab w:val="clear" w:pos="4294"/>
          <w:tab w:val="left" w:pos="426"/>
        </w:tabs>
        <w:ind w:left="426"/>
        <w:rPr>
          <w:rFonts w:cs="Arial"/>
          <w:sz w:val="18"/>
          <w:szCs w:val="18"/>
        </w:rPr>
      </w:pPr>
    </w:p>
    <w:p w:rsidR="00711418" w:rsidRPr="00711418" w:rsidRDefault="00711418" w:rsidP="00711418">
      <w:pPr>
        <w:pStyle w:val="Corpodetexto"/>
        <w:numPr>
          <w:ilvl w:val="1"/>
          <w:numId w:val="13"/>
        </w:numPr>
        <w:tabs>
          <w:tab w:val="clear" w:pos="708"/>
          <w:tab w:val="clear" w:pos="2270"/>
          <w:tab w:val="clear" w:pos="4294"/>
          <w:tab w:val="left" w:pos="426"/>
        </w:tabs>
        <w:ind w:left="426" w:hanging="426"/>
        <w:rPr>
          <w:rFonts w:cs="Arial"/>
          <w:sz w:val="18"/>
          <w:szCs w:val="18"/>
        </w:rPr>
      </w:pPr>
      <w:r w:rsidRPr="00711418">
        <w:rPr>
          <w:rFonts w:cs="Arial"/>
          <w:sz w:val="18"/>
          <w:szCs w:val="18"/>
        </w:rPr>
        <w:t>Quando o preço registrado tornar-se superior ao preço praticado no mercado por motivo superveniente, o órgão gerenciador convocará os fornecedores para negociarem a redução dos preços aos valores praticados pelo mercado.</w:t>
      </w:r>
    </w:p>
    <w:p w:rsidR="00711418" w:rsidRPr="00711418" w:rsidRDefault="00711418" w:rsidP="00711418">
      <w:pPr>
        <w:pStyle w:val="Corpodetexto"/>
        <w:numPr>
          <w:ilvl w:val="2"/>
          <w:numId w:val="13"/>
        </w:numPr>
        <w:tabs>
          <w:tab w:val="clear" w:pos="708"/>
          <w:tab w:val="clear" w:pos="2270"/>
          <w:tab w:val="clear" w:pos="4294"/>
          <w:tab w:val="left" w:pos="567"/>
        </w:tabs>
        <w:ind w:left="567" w:hanging="567"/>
        <w:rPr>
          <w:rFonts w:cs="Arial"/>
          <w:sz w:val="18"/>
          <w:szCs w:val="18"/>
        </w:rPr>
      </w:pPr>
      <w:r w:rsidRPr="00711418">
        <w:rPr>
          <w:rFonts w:cs="Arial"/>
          <w:sz w:val="18"/>
          <w:szCs w:val="18"/>
        </w:rPr>
        <w:t>Os fornecedores que não aceitarem reduzir seus preços aos valores praticados pelo mercado serão liberados do compromisso assumido, sem aplicação de penalidade.</w:t>
      </w:r>
    </w:p>
    <w:p w:rsidR="00711418" w:rsidRPr="00711418" w:rsidRDefault="00711418" w:rsidP="00711418">
      <w:pPr>
        <w:pStyle w:val="Corpodetexto"/>
        <w:numPr>
          <w:ilvl w:val="2"/>
          <w:numId w:val="13"/>
        </w:numPr>
        <w:tabs>
          <w:tab w:val="clear" w:pos="708"/>
          <w:tab w:val="clear" w:pos="2270"/>
          <w:tab w:val="clear" w:pos="4294"/>
          <w:tab w:val="left" w:pos="567"/>
        </w:tabs>
        <w:ind w:left="567" w:hanging="567"/>
        <w:rPr>
          <w:rFonts w:cs="Arial"/>
          <w:sz w:val="18"/>
          <w:szCs w:val="18"/>
        </w:rPr>
      </w:pPr>
      <w:r w:rsidRPr="00711418">
        <w:rPr>
          <w:rFonts w:cs="Arial"/>
          <w:sz w:val="18"/>
          <w:szCs w:val="18"/>
        </w:rPr>
        <w:t>A ordem de classificação dos fornecedores que aceitarem reduzir seus preços aos valores de mercado observará a classificação original.</w:t>
      </w:r>
    </w:p>
    <w:p w:rsidR="00711418" w:rsidRPr="00711418" w:rsidRDefault="00711418" w:rsidP="00711418">
      <w:pPr>
        <w:pStyle w:val="Corpodetexto"/>
        <w:tabs>
          <w:tab w:val="clear" w:pos="708"/>
          <w:tab w:val="clear" w:pos="2270"/>
          <w:tab w:val="clear" w:pos="4294"/>
          <w:tab w:val="left" w:pos="567"/>
        </w:tabs>
        <w:rPr>
          <w:rFonts w:cs="Arial"/>
          <w:sz w:val="18"/>
          <w:szCs w:val="18"/>
        </w:rPr>
      </w:pPr>
    </w:p>
    <w:p w:rsidR="00711418" w:rsidRPr="00711418" w:rsidRDefault="00711418" w:rsidP="00711418">
      <w:pPr>
        <w:pStyle w:val="Corpodetexto"/>
        <w:numPr>
          <w:ilvl w:val="1"/>
          <w:numId w:val="13"/>
        </w:numPr>
        <w:tabs>
          <w:tab w:val="clear" w:pos="708"/>
          <w:tab w:val="clear" w:pos="2270"/>
          <w:tab w:val="clear" w:pos="4294"/>
          <w:tab w:val="left" w:pos="426"/>
        </w:tabs>
        <w:ind w:left="426" w:hanging="426"/>
        <w:rPr>
          <w:rFonts w:cs="Arial"/>
          <w:sz w:val="18"/>
          <w:szCs w:val="18"/>
        </w:rPr>
      </w:pPr>
      <w:r w:rsidRPr="00711418">
        <w:rPr>
          <w:rFonts w:cs="Arial"/>
          <w:sz w:val="18"/>
          <w:szCs w:val="18"/>
        </w:rPr>
        <w:t>Quando o preço de mercado tornar-se superior aos preços registrados e o fornecedor não puder cumprir o compromisso, o órgão gerenciador poderá</w:t>
      </w:r>
      <w:r w:rsidRPr="00711418">
        <w:rPr>
          <w:rFonts w:cs="Arial"/>
          <w:sz w:val="18"/>
          <w:szCs w:val="18"/>
          <w:lang w:val="pt-BR"/>
        </w:rPr>
        <w:t xml:space="preserve"> </w:t>
      </w:r>
      <w:r w:rsidRPr="00711418">
        <w:rPr>
          <w:rFonts w:cs="Arial"/>
          <w:sz w:val="18"/>
          <w:szCs w:val="18"/>
        </w:rPr>
        <w:t>liber</w:t>
      </w:r>
      <w:r w:rsidRPr="00711418">
        <w:rPr>
          <w:rFonts w:cs="Arial"/>
          <w:sz w:val="18"/>
          <w:szCs w:val="18"/>
          <w:lang w:val="pt-BR"/>
        </w:rPr>
        <w:t>á-lo</w:t>
      </w:r>
      <w:r w:rsidRPr="00711418">
        <w:rPr>
          <w:rFonts w:cs="Arial"/>
          <w:sz w:val="18"/>
          <w:szCs w:val="18"/>
        </w:rPr>
        <w:t xml:space="preserve"> do compromisso assumido, caso a comunicação ocorra antes do pedido de fornecimento, e sem aplicação da penalidade se confirmada a veracidade dos motivos e comprovantes apresentados; e</w:t>
      </w:r>
      <w:r w:rsidRPr="00711418">
        <w:rPr>
          <w:rFonts w:cs="Arial"/>
          <w:sz w:val="18"/>
          <w:szCs w:val="18"/>
          <w:lang w:val="pt-BR"/>
        </w:rPr>
        <w:t xml:space="preserve"> </w:t>
      </w:r>
      <w:r w:rsidRPr="00711418">
        <w:rPr>
          <w:rFonts w:cs="Arial"/>
          <w:sz w:val="18"/>
          <w:szCs w:val="18"/>
        </w:rPr>
        <w:t>convocar os demais fornecedores para assegurar igual oportunidade de negociação.</w:t>
      </w:r>
    </w:p>
    <w:p w:rsidR="00711418" w:rsidRPr="00711418" w:rsidRDefault="00711418" w:rsidP="00711418">
      <w:pPr>
        <w:pStyle w:val="Corpodetexto"/>
        <w:numPr>
          <w:ilvl w:val="2"/>
          <w:numId w:val="13"/>
        </w:numPr>
        <w:tabs>
          <w:tab w:val="clear" w:pos="708"/>
          <w:tab w:val="clear" w:pos="2270"/>
          <w:tab w:val="clear" w:pos="4294"/>
          <w:tab w:val="left" w:pos="567"/>
        </w:tabs>
        <w:ind w:left="567" w:hanging="567"/>
        <w:rPr>
          <w:rFonts w:cs="Arial"/>
          <w:sz w:val="18"/>
          <w:szCs w:val="18"/>
        </w:rPr>
      </w:pPr>
      <w:r w:rsidRPr="00711418">
        <w:rPr>
          <w:rFonts w:cs="Arial"/>
          <w:sz w:val="18"/>
          <w:szCs w:val="18"/>
        </w:rPr>
        <w:t>Não havendo êxito nas negociações, o órgão gerenciador proceder</w:t>
      </w:r>
      <w:r w:rsidRPr="00711418">
        <w:rPr>
          <w:rFonts w:cs="Arial"/>
          <w:sz w:val="18"/>
          <w:szCs w:val="18"/>
          <w:lang w:val="pt-BR"/>
        </w:rPr>
        <w:t>á</w:t>
      </w:r>
      <w:r w:rsidRPr="00711418">
        <w:rPr>
          <w:rFonts w:cs="Arial"/>
          <w:sz w:val="18"/>
          <w:szCs w:val="18"/>
        </w:rPr>
        <w:t xml:space="preserve"> à revogação da ata de registro de preços, adotando as medidas cabíveis para obtenção da contratação mais vantajosa.</w:t>
      </w:r>
    </w:p>
    <w:p w:rsidR="00711418" w:rsidRPr="00711418" w:rsidRDefault="00711418" w:rsidP="008D6DD3">
      <w:pPr>
        <w:jc w:val="both"/>
        <w:rPr>
          <w:rFonts w:ascii="Arial" w:hAnsi="Arial" w:cs="Arial"/>
          <w:sz w:val="18"/>
          <w:szCs w:val="18"/>
        </w:rPr>
      </w:pPr>
    </w:p>
    <w:p w:rsidR="00711418" w:rsidRPr="00711418" w:rsidRDefault="00711418" w:rsidP="00711418">
      <w:pPr>
        <w:pStyle w:val="Ttulo2"/>
        <w:tabs>
          <w:tab w:val="left" w:pos="0"/>
        </w:tabs>
        <w:rPr>
          <w:rFonts w:ascii="Arial" w:hAnsi="Arial" w:cs="Arial"/>
          <w:sz w:val="18"/>
          <w:szCs w:val="18"/>
        </w:rPr>
      </w:pPr>
      <w:r w:rsidRPr="00711418">
        <w:rPr>
          <w:rFonts w:ascii="Arial" w:hAnsi="Arial" w:cs="Arial"/>
          <w:sz w:val="18"/>
          <w:szCs w:val="18"/>
        </w:rPr>
        <w:t>CLÁUSULA QUINTA – D</w:t>
      </w:r>
      <w:r w:rsidRPr="00711418">
        <w:rPr>
          <w:rFonts w:ascii="Arial" w:hAnsi="Arial" w:cs="Arial"/>
          <w:sz w:val="18"/>
          <w:szCs w:val="18"/>
          <w:lang w:val="pt-BR"/>
        </w:rPr>
        <w:t>OS RECURSOS ORÇAMENTÁRIOS</w:t>
      </w:r>
    </w:p>
    <w:p w:rsidR="00711418" w:rsidRPr="00711418" w:rsidRDefault="00711418" w:rsidP="00711418">
      <w:pPr>
        <w:pStyle w:val="Recuodecorpodetexto22"/>
        <w:numPr>
          <w:ilvl w:val="1"/>
          <w:numId w:val="1"/>
        </w:numPr>
        <w:rPr>
          <w:rFonts w:ascii="Arial" w:hAnsi="Arial" w:cs="Arial"/>
          <w:sz w:val="18"/>
          <w:szCs w:val="18"/>
        </w:rPr>
      </w:pPr>
    </w:p>
    <w:p w:rsidR="00711418" w:rsidRDefault="00711418" w:rsidP="00711418">
      <w:pPr>
        <w:numPr>
          <w:ilvl w:val="1"/>
          <w:numId w:val="24"/>
        </w:numPr>
        <w:suppressAutoHyphens/>
        <w:spacing w:after="0" w:line="240" w:lineRule="auto"/>
        <w:ind w:left="426" w:hanging="426"/>
        <w:jc w:val="both"/>
        <w:rPr>
          <w:rFonts w:ascii="Arial" w:hAnsi="Arial" w:cs="Arial"/>
          <w:bCs/>
          <w:sz w:val="18"/>
          <w:szCs w:val="18"/>
        </w:rPr>
      </w:pPr>
      <w:r w:rsidRPr="00711418">
        <w:rPr>
          <w:rFonts w:ascii="Arial" w:hAnsi="Arial" w:cs="Arial"/>
          <w:sz w:val="18"/>
          <w:szCs w:val="18"/>
        </w:rPr>
        <w:t>O órgão gerenciador e os órgãos participantes consignarão, inclusive no próximo exercício, em seus orçamentos, os recursos necessários ao atendimento das eventuais aquisições.</w:t>
      </w:r>
    </w:p>
    <w:p w:rsidR="008D6DD3" w:rsidRPr="008D6DD3" w:rsidRDefault="008D6DD3" w:rsidP="008D6DD3">
      <w:pPr>
        <w:suppressAutoHyphens/>
        <w:spacing w:after="0" w:line="240" w:lineRule="auto"/>
        <w:ind w:left="426"/>
        <w:jc w:val="both"/>
        <w:rPr>
          <w:rFonts w:ascii="Arial" w:hAnsi="Arial" w:cs="Arial"/>
          <w:bCs/>
          <w:sz w:val="18"/>
          <w:szCs w:val="18"/>
        </w:rPr>
      </w:pPr>
    </w:p>
    <w:p w:rsidR="00711418" w:rsidRPr="00711418" w:rsidRDefault="00711418" w:rsidP="00711418">
      <w:pPr>
        <w:pStyle w:val="Ttulo2"/>
        <w:tabs>
          <w:tab w:val="left" w:pos="0"/>
        </w:tabs>
        <w:rPr>
          <w:rFonts w:ascii="Arial" w:hAnsi="Arial" w:cs="Arial"/>
          <w:sz w:val="18"/>
          <w:szCs w:val="18"/>
        </w:rPr>
      </w:pPr>
      <w:r w:rsidRPr="00711418">
        <w:rPr>
          <w:rFonts w:ascii="Arial" w:hAnsi="Arial" w:cs="Arial"/>
          <w:sz w:val="18"/>
          <w:szCs w:val="18"/>
        </w:rPr>
        <w:t xml:space="preserve">CLÁUSULA </w:t>
      </w:r>
      <w:r w:rsidRPr="00711418">
        <w:rPr>
          <w:rFonts w:ascii="Arial" w:hAnsi="Arial" w:cs="Arial"/>
          <w:sz w:val="18"/>
          <w:szCs w:val="18"/>
          <w:lang w:val="pt-BR"/>
        </w:rPr>
        <w:t>SEXTA</w:t>
      </w:r>
      <w:r w:rsidRPr="00711418">
        <w:rPr>
          <w:rFonts w:ascii="Arial" w:hAnsi="Arial" w:cs="Arial"/>
          <w:sz w:val="18"/>
          <w:szCs w:val="18"/>
        </w:rPr>
        <w:t xml:space="preserve"> - DAS RESPONSABILIDADES</w:t>
      </w:r>
    </w:p>
    <w:p w:rsidR="00711418" w:rsidRPr="00711418" w:rsidRDefault="00711418" w:rsidP="00711418">
      <w:pPr>
        <w:rPr>
          <w:rFonts w:ascii="Arial" w:hAnsi="Arial" w:cs="Arial"/>
          <w:sz w:val="18"/>
          <w:szCs w:val="18"/>
        </w:rPr>
      </w:pPr>
    </w:p>
    <w:p w:rsidR="00711418" w:rsidRPr="00711418" w:rsidRDefault="00711418" w:rsidP="00711418">
      <w:pPr>
        <w:numPr>
          <w:ilvl w:val="1"/>
          <w:numId w:val="18"/>
        </w:numPr>
        <w:tabs>
          <w:tab w:val="left" w:pos="426"/>
        </w:tabs>
        <w:suppressAutoHyphens/>
        <w:spacing w:after="0" w:line="240" w:lineRule="auto"/>
        <w:ind w:left="426" w:hanging="426"/>
        <w:jc w:val="both"/>
        <w:rPr>
          <w:rFonts w:ascii="Arial" w:hAnsi="Arial" w:cs="Arial"/>
          <w:b/>
          <w:bCs/>
          <w:sz w:val="18"/>
          <w:szCs w:val="18"/>
        </w:rPr>
      </w:pPr>
      <w:r w:rsidRPr="00711418">
        <w:rPr>
          <w:rFonts w:ascii="Arial" w:hAnsi="Arial" w:cs="Arial"/>
          <w:b/>
          <w:bCs/>
          <w:sz w:val="18"/>
          <w:szCs w:val="18"/>
        </w:rPr>
        <w:t>Responsabilidades da DETENTORA:</w:t>
      </w:r>
    </w:p>
    <w:p w:rsidR="00711418" w:rsidRPr="00711418" w:rsidRDefault="00711418" w:rsidP="00711418">
      <w:pPr>
        <w:numPr>
          <w:ilvl w:val="2"/>
          <w:numId w:val="18"/>
        </w:numPr>
        <w:tabs>
          <w:tab w:val="left" w:pos="567"/>
        </w:tabs>
        <w:suppressAutoHyphens/>
        <w:spacing w:after="0" w:line="240" w:lineRule="auto"/>
        <w:ind w:left="567" w:hanging="567"/>
        <w:jc w:val="both"/>
        <w:rPr>
          <w:rFonts w:ascii="Arial" w:hAnsi="Arial" w:cs="Arial"/>
          <w:bCs/>
          <w:sz w:val="18"/>
          <w:szCs w:val="18"/>
        </w:rPr>
      </w:pPr>
      <w:r w:rsidRPr="00711418">
        <w:rPr>
          <w:rFonts w:ascii="Arial" w:hAnsi="Arial" w:cs="Arial"/>
          <w:bCs/>
          <w:sz w:val="18"/>
          <w:szCs w:val="18"/>
        </w:rPr>
        <w:lastRenderedPageBreak/>
        <w:t>Executar o objeto de acordo com o disposto na cláusula terceira (Da Forma de Execução) da presente Ata.</w:t>
      </w:r>
    </w:p>
    <w:p w:rsidR="00711418" w:rsidRPr="00711418" w:rsidRDefault="00711418" w:rsidP="00711418">
      <w:pPr>
        <w:numPr>
          <w:ilvl w:val="2"/>
          <w:numId w:val="18"/>
        </w:numPr>
        <w:tabs>
          <w:tab w:val="left" w:pos="567"/>
        </w:tabs>
        <w:suppressAutoHyphens/>
        <w:spacing w:after="0" w:line="240" w:lineRule="auto"/>
        <w:ind w:left="567" w:hanging="567"/>
        <w:jc w:val="both"/>
        <w:rPr>
          <w:rFonts w:ascii="Arial" w:hAnsi="Arial" w:cs="Arial"/>
          <w:bCs/>
          <w:sz w:val="18"/>
          <w:szCs w:val="18"/>
        </w:rPr>
      </w:pPr>
      <w:r w:rsidRPr="00711418">
        <w:rPr>
          <w:rFonts w:ascii="Arial" w:hAnsi="Arial" w:cs="Arial"/>
          <w:sz w:val="18"/>
          <w:szCs w:val="18"/>
        </w:rPr>
        <w:t>Manter, durante a execução do objeto, todas as condições de habilitação previstas no Edital e em compatibilidade com as obrigações assumidas.</w:t>
      </w:r>
    </w:p>
    <w:p w:rsidR="00711418" w:rsidRPr="00711418" w:rsidRDefault="00711418" w:rsidP="00711418">
      <w:pPr>
        <w:numPr>
          <w:ilvl w:val="2"/>
          <w:numId w:val="18"/>
        </w:numPr>
        <w:tabs>
          <w:tab w:val="left" w:pos="567"/>
        </w:tabs>
        <w:suppressAutoHyphens/>
        <w:spacing w:after="0" w:line="240" w:lineRule="auto"/>
        <w:ind w:left="567" w:hanging="567"/>
        <w:jc w:val="both"/>
        <w:rPr>
          <w:rFonts w:ascii="Arial" w:hAnsi="Arial" w:cs="Arial"/>
          <w:bCs/>
          <w:sz w:val="18"/>
          <w:szCs w:val="18"/>
        </w:rPr>
      </w:pPr>
      <w:r w:rsidRPr="00711418">
        <w:rPr>
          <w:rFonts w:ascii="Arial" w:hAnsi="Arial" w:cs="Arial"/>
          <w:sz w:val="18"/>
          <w:szCs w:val="18"/>
        </w:rPr>
        <w:t>Responsabilizar-se por eventuais danos causados à Administração ou a terceiros, decorrentes de sua culpa ou dolo na execução do objeto.</w:t>
      </w:r>
    </w:p>
    <w:p w:rsidR="00711418" w:rsidRPr="00711418" w:rsidRDefault="00711418" w:rsidP="00711418">
      <w:pPr>
        <w:numPr>
          <w:ilvl w:val="2"/>
          <w:numId w:val="18"/>
        </w:numPr>
        <w:tabs>
          <w:tab w:val="left" w:pos="567"/>
        </w:tabs>
        <w:suppressAutoHyphens/>
        <w:spacing w:after="0" w:line="240" w:lineRule="auto"/>
        <w:ind w:left="567" w:hanging="567"/>
        <w:jc w:val="both"/>
        <w:rPr>
          <w:rFonts w:ascii="Arial" w:hAnsi="Arial" w:cs="Arial"/>
          <w:bCs/>
          <w:sz w:val="18"/>
          <w:szCs w:val="18"/>
        </w:rPr>
      </w:pPr>
      <w:r w:rsidRPr="00711418">
        <w:rPr>
          <w:rFonts w:ascii="Arial" w:hAnsi="Arial" w:cs="Arial"/>
          <w:sz w:val="18"/>
          <w:szCs w:val="18"/>
        </w:rPr>
        <w:t>Responsabilizar-se pelos custos inerentes a encargos tributários, sociais, fiscais, trabalhistas, previdenciários, securitários e de gerenciamento, resultantes da execução do objeto.</w:t>
      </w:r>
    </w:p>
    <w:p w:rsidR="00711418" w:rsidRPr="00711418" w:rsidRDefault="00711418" w:rsidP="00711418">
      <w:pPr>
        <w:numPr>
          <w:ilvl w:val="2"/>
          <w:numId w:val="18"/>
        </w:numPr>
        <w:tabs>
          <w:tab w:val="left" w:pos="567"/>
        </w:tabs>
        <w:suppressAutoHyphens/>
        <w:spacing w:after="0" w:line="240" w:lineRule="auto"/>
        <w:ind w:left="567" w:hanging="567"/>
        <w:jc w:val="both"/>
        <w:rPr>
          <w:rFonts w:ascii="Arial" w:hAnsi="Arial" w:cs="Arial"/>
          <w:bCs/>
          <w:sz w:val="18"/>
          <w:szCs w:val="18"/>
        </w:rPr>
      </w:pPr>
      <w:r w:rsidRPr="00711418">
        <w:rPr>
          <w:rFonts w:ascii="Arial" w:hAnsi="Arial" w:cs="Arial"/>
          <w:bCs/>
          <w:sz w:val="18"/>
          <w:szCs w:val="18"/>
        </w:rPr>
        <w:t xml:space="preserve">Exigir do órgão requisitante </w:t>
      </w:r>
      <w:r w:rsidRPr="00711418">
        <w:rPr>
          <w:rFonts w:ascii="Arial" w:hAnsi="Arial" w:cs="Arial"/>
          <w:sz w:val="18"/>
          <w:szCs w:val="18"/>
        </w:rPr>
        <w:t xml:space="preserve">a Solicitação e a respectiva Nota de Empenho de Despesa </w:t>
      </w:r>
      <w:r w:rsidRPr="00711418">
        <w:rPr>
          <w:rFonts w:ascii="Arial" w:hAnsi="Arial" w:cs="Arial"/>
          <w:bCs/>
          <w:sz w:val="18"/>
          <w:szCs w:val="18"/>
        </w:rPr>
        <w:t>para a efetiva liberação dos serviços solicitados.</w:t>
      </w:r>
    </w:p>
    <w:p w:rsidR="00711418" w:rsidRPr="00711418" w:rsidRDefault="00711418" w:rsidP="00711418">
      <w:pPr>
        <w:numPr>
          <w:ilvl w:val="2"/>
          <w:numId w:val="18"/>
        </w:numPr>
        <w:tabs>
          <w:tab w:val="left" w:pos="567"/>
        </w:tabs>
        <w:suppressAutoHyphens/>
        <w:spacing w:after="0" w:line="240" w:lineRule="auto"/>
        <w:ind w:left="567" w:hanging="567"/>
        <w:jc w:val="both"/>
        <w:rPr>
          <w:rFonts w:ascii="Arial" w:hAnsi="Arial" w:cs="Arial"/>
          <w:bCs/>
          <w:sz w:val="18"/>
          <w:szCs w:val="18"/>
        </w:rPr>
      </w:pPr>
      <w:r w:rsidRPr="00711418">
        <w:rPr>
          <w:rFonts w:ascii="Arial" w:hAnsi="Arial" w:cs="Arial"/>
          <w:bCs/>
          <w:sz w:val="18"/>
          <w:szCs w:val="18"/>
        </w:rPr>
        <w:t>Responsabilizar-se pelo envio e frete das mercadorias.</w:t>
      </w:r>
    </w:p>
    <w:p w:rsidR="00711418" w:rsidRPr="00711418" w:rsidRDefault="00711418" w:rsidP="00711418">
      <w:pPr>
        <w:tabs>
          <w:tab w:val="left" w:pos="567"/>
        </w:tabs>
        <w:ind w:left="567"/>
        <w:jc w:val="both"/>
        <w:rPr>
          <w:rFonts w:ascii="Arial" w:hAnsi="Arial" w:cs="Arial"/>
          <w:bCs/>
          <w:sz w:val="18"/>
          <w:szCs w:val="18"/>
        </w:rPr>
      </w:pPr>
    </w:p>
    <w:p w:rsidR="00711418" w:rsidRPr="00711418" w:rsidRDefault="00711418" w:rsidP="00711418">
      <w:pPr>
        <w:pStyle w:val="Ttulo2"/>
        <w:numPr>
          <w:ilvl w:val="1"/>
          <w:numId w:val="18"/>
        </w:numPr>
        <w:tabs>
          <w:tab w:val="clear" w:pos="536"/>
          <w:tab w:val="clear" w:pos="2270"/>
          <w:tab w:val="clear" w:pos="4294"/>
          <w:tab w:val="left" w:pos="426"/>
        </w:tabs>
        <w:ind w:left="426" w:hanging="426"/>
        <w:rPr>
          <w:rFonts w:ascii="Arial" w:hAnsi="Arial" w:cs="Arial"/>
          <w:bCs/>
          <w:sz w:val="18"/>
          <w:szCs w:val="18"/>
          <w:lang w:val="pt-BR"/>
        </w:rPr>
      </w:pPr>
      <w:r w:rsidRPr="00711418">
        <w:rPr>
          <w:rFonts w:ascii="Arial" w:hAnsi="Arial" w:cs="Arial"/>
          <w:bCs/>
          <w:sz w:val="18"/>
          <w:szCs w:val="18"/>
        </w:rPr>
        <w:t xml:space="preserve">Responsabilidades </w:t>
      </w:r>
      <w:r w:rsidRPr="00711418">
        <w:rPr>
          <w:rFonts w:ascii="Arial" w:hAnsi="Arial" w:cs="Arial"/>
          <w:bCs/>
          <w:sz w:val="18"/>
          <w:szCs w:val="18"/>
          <w:lang w:val="pt-BR"/>
        </w:rPr>
        <w:t xml:space="preserve">do </w:t>
      </w:r>
      <w:r w:rsidRPr="00711418">
        <w:rPr>
          <w:rFonts w:ascii="Arial" w:hAnsi="Arial" w:cs="Arial"/>
          <w:sz w:val="18"/>
          <w:szCs w:val="18"/>
          <w:lang w:val="pt-BR"/>
        </w:rPr>
        <w:t>órgão gerenciador</w:t>
      </w:r>
      <w:r w:rsidRPr="00711418">
        <w:rPr>
          <w:rFonts w:ascii="Arial" w:hAnsi="Arial" w:cs="Arial"/>
          <w:bCs/>
          <w:sz w:val="18"/>
          <w:szCs w:val="18"/>
          <w:lang w:val="pt-BR"/>
        </w:rPr>
        <w:t xml:space="preserve"> e dos órgãos participantes:</w:t>
      </w:r>
    </w:p>
    <w:p w:rsidR="00711418" w:rsidRPr="00711418" w:rsidRDefault="00711418" w:rsidP="00711418">
      <w:pPr>
        <w:numPr>
          <w:ilvl w:val="2"/>
          <w:numId w:val="18"/>
        </w:numPr>
        <w:suppressAutoHyphens/>
        <w:spacing w:after="0" w:line="240" w:lineRule="auto"/>
        <w:ind w:left="567" w:hanging="567"/>
        <w:jc w:val="both"/>
        <w:rPr>
          <w:rFonts w:ascii="Arial" w:hAnsi="Arial" w:cs="Arial"/>
          <w:sz w:val="18"/>
          <w:szCs w:val="18"/>
        </w:rPr>
      </w:pPr>
      <w:r w:rsidRPr="00711418">
        <w:rPr>
          <w:rFonts w:ascii="Arial" w:hAnsi="Arial" w:cs="Arial"/>
          <w:sz w:val="18"/>
          <w:szCs w:val="18"/>
        </w:rPr>
        <w:t>Tomar todas as providências necessárias à execução e à fiscalização do objeto.</w:t>
      </w:r>
    </w:p>
    <w:p w:rsidR="00711418" w:rsidRPr="00711418" w:rsidRDefault="00711418" w:rsidP="00711418">
      <w:pPr>
        <w:numPr>
          <w:ilvl w:val="2"/>
          <w:numId w:val="18"/>
        </w:numPr>
        <w:suppressAutoHyphens/>
        <w:spacing w:after="0" w:line="240" w:lineRule="auto"/>
        <w:ind w:left="567" w:hanging="567"/>
        <w:jc w:val="both"/>
        <w:rPr>
          <w:rFonts w:ascii="Arial" w:hAnsi="Arial" w:cs="Arial"/>
          <w:sz w:val="18"/>
          <w:szCs w:val="18"/>
        </w:rPr>
      </w:pPr>
      <w:r w:rsidRPr="00711418">
        <w:rPr>
          <w:rFonts w:ascii="Arial" w:hAnsi="Arial" w:cs="Arial"/>
          <w:sz w:val="18"/>
          <w:szCs w:val="18"/>
        </w:rPr>
        <w:t>Efetuar o pagamento à DETENTORA, de acordo com a cláusula quarta do presente instrumento.</w:t>
      </w:r>
    </w:p>
    <w:p w:rsidR="00711418" w:rsidRPr="00711418" w:rsidRDefault="00711418" w:rsidP="00711418">
      <w:pPr>
        <w:numPr>
          <w:ilvl w:val="2"/>
          <w:numId w:val="18"/>
        </w:numPr>
        <w:suppressAutoHyphens/>
        <w:spacing w:after="0" w:line="240" w:lineRule="auto"/>
        <w:ind w:left="567" w:hanging="567"/>
        <w:jc w:val="both"/>
        <w:rPr>
          <w:rFonts w:ascii="Arial" w:hAnsi="Arial" w:cs="Arial"/>
          <w:sz w:val="18"/>
          <w:szCs w:val="18"/>
        </w:rPr>
      </w:pPr>
      <w:r w:rsidRPr="00711418">
        <w:rPr>
          <w:rFonts w:ascii="Arial" w:hAnsi="Arial" w:cs="Arial"/>
          <w:sz w:val="18"/>
          <w:szCs w:val="18"/>
        </w:rPr>
        <w:t>Providenciar a publicação resumida da presente Ata até o quinto dia útil do mês seguinte ao de sua assinatura.</w:t>
      </w:r>
    </w:p>
    <w:p w:rsidR="00711418" w:rsidRPr="00711418" w:rsidRDefault="00711418" w:rsidP="00711418">
      <w:pPr>
        <w:numPr>
          <w:ilvl w:val="2"/>
          <w:numId w:val="18"/>
        </w:numPr>
        <w:suppressAutoHyphens/>
        <w:spacing w:after="0" w:line="240" w:lineRule="auto"/>
        <w:ind w:left="567" w:hanging="567"/>
        <w:jc w:val="both"/>
        <w:rPr>
          <w:rFonts w:ascii="Arial" w:hAnsi="Arial" w:cs="Arial"/>
          <w:sz w:val="18"/>
          <w:szCs w:val="18"/>
        </w:rPr>
      </w:pPr>
      <w:r w:rsidRPr="00711418">
        <w:rPr>
          <w:rFonts w:ascii="Arial" w:hAnsi="Arial" w:cs="Arial"/>
          <w:sz w:val="18"/>
          <w:szCs w:val="18"/>
        </w:rPr>
        <w:t>Emitir a Solicitação e a respectiva Nota de Empenho de Despesa para que a DETENTORA proceda ao fornecimento dos serviços.</w:t>
      </w:r>
    </w:p>
    <w:p w:rsidR="00711418" w:rsidRPr="00711418" w:rsidRDefault="00711418" w:rsidP="00711418">
      <w:pPr>
        <w:numPr>
          <w:ilvl w:val="2"/>
          <w:numId w:val="18"/>
        </w:numPr>
        <w:suppressAutoHyphens/>
        <w:spacing w:after="0" w:line="240" w:lineRule="auto"/>
        <w:ind w:left="567" w:hanging="567"/>
        <w:jc w:val="both"/>
        <w:rPr>
          <w:rFonts w:ascii="Arial" w:hAnsi="Arial" w:cs="Arial"/>
          <w:sz w:val="18"/>
          <w:szCs w:val="18"/>
        </w:rPr>
      </w:pPr>
      <w:r w:rsidRPr="00711418">
        <w:rPr>
          <w:rFonts w:ascii="Arial" w:hAnsi="Arial" w:cs="Arial"/>
          <w:sz w:val="18"/>
          <w:szCs w:val="18"/>
        </w:rPr>
        <w:t>Convocar a DETENTORA via fax, e-mail ou telefone, para a retirada da Solicitação e da respectiva Nota de Empenho.</w:t>
      </w:r>
    </w:p>
    <w:p w:rsidR="00711418" w:rsidRPr="00711418" w:rsidRDefault="00711418" w:rsidP="00711418">
      <w:pPr>
        <w:numPr>
          <w:ilvl w:val="2"/>
          <w:numId w:val="18"/>
        </w:numPr>
        <w:suppressAutoHyphens/>
        <w:spacing w:after="0" w:line="240" w:lineRule="auto"/>
        <w:ind w:left="567" w:hanging="567"/>
        <w:jc w:val="both"/>
        <w:rPr>
          <w:rFonts w:ascii="Arial" w:hAnsi="Arial" w:cs="Arial"/>
          <w:sz w:val="18"/>
          <w:szCs w:val="18"/>
        </w:rPr>
      </w:pPr>
      <w:r w:rsidRPr="00711418">
        <w:rPr>
          <w:rFonts w:ascii="Arial" w:hAnsi="Arial" w:cs="Arial"/>
          <w:sz w:val="18"/>
          <w:szCs w:val="18"/>
        </w:rPr>
        <w:t>Comunicar à DETENTORA qualquer falha apresentada nos produtos fornecidos, exigindo-lhe a imediata correção.</w:t>
      </w:r>
    </w:p>
    <w:p w:rsidR="00711418" w:rsidRPr="00711418" w:rsidRDefault="00711418" w:rsidP="00711418">
      <w:pPr>
        <w:numPr>
          <w:ilvl w:val="2"/>
          <w:numId w:val="18"/>
        </w:numPr>
        <w:suppressAutoHyphens/>
        <w:spacing w:after="0" w:line="240" w:lineRule="auto"/>
        <w:ind w:left="567" w:hanging="567"/>
        <w:jc w:val="both"/>
        <w:rPr>
          <w:rFonts w:ascii="Arial" w:hAnsi="Arial" w:cs="Arial"/>
          <w:sz w:val="18"/>
          <w:szCs w:val="18"/>
        </w:rPr>
      </w:pPr>
      <w:r w:rsidRPr="00711418">
        <w:rPr>
          <w:rFonts w:ascii="Arial" w:hAnsi="Arial" w:cs="Arial"/>
          <w:sz w:val="18"/>
          <w:szCs w:val="18"/>
        </w:rPr>
        <w:t>Conduzir eventuais procedimentos administrativos de renegociação de preços registrados, para fins de adequação às novas condições de mercado.</w:t>
      </w:r>
    </w:p>
    <w:p w:rsidR="00711418" w:rsidRPr="00711418" w:rsidRDefault="00711418" w:rsidP="00711418">
      <w:pPr>
        <w:tabs>
          <w:tab w:val="left" w:pos="0"/>
          <w:tab w:val="left" w:pos="536"/>
          <w:tab w:val="left" w:pos="2270"/>
          <w:tab w:val="left" w:pos="4294"/>
        </w:tabs>
        <w:rPr>
          <w:rFonts w:ascii="Arial" w:hAnsi="Arial" w:cs="Arial"/>
          <w:b/>
          <w:bCs/>
          <w:sz w:val="18"/>
          <w:szCs w:val="18"/>
        </w:rPr>
      </w:pPr>
    </w:p>
    <w:p w:rsidR="00711418" w:rsidRPr="00711418" w:rsidRDefault="00711418" w:rsidP="00711418">
      <w:pPr>
        <w:pStyle w:val="Ttulo3"/>
        <w:tabs>
          <w:tab w:val="left" w:pos="0"/>
          <w:tab w:val="left" w:pos="1134"/>
        </w:tabs>
        <w:jc w:val="left"/>
        <w:rPr>
          <w:rFonts w:ascii="Arial" w:hAnsi="Arial" w:cs="Arial"/>
          <w:b/>
          <w:sz w:val="18"/>
          <w:szCs w:val="18"/>
        </w:rPr>
      </w:pPr>
      <w:r w:rsidRPr="00711418">
        <w:rPr>
          <w:rFonts w:ascii="Arial" w:hAnsi="Arial" w:cs="Arial"/>
          <w:b/>
          <w:sz w:val="18"/>
          <w:szCs w:val="18"/>
        </w:rPr>
        <w:t>CLÁUSULA SÉTIMA – DAS SANÇÕES</w:t>
      </w:r>
    </w:p>
    <w:p w:rsidR="00711418" w:rsidRPr="00711418" w:rsidRDefault="00711418" w:rsidP="00711418">
      <w:pPr>
        <w:rPr>
          <w:rFonts w:ascii="Arial" w:hAnsi="Arial" w:cs="Arial"/>
          <w:sz w:val="18"/>
          <w:szCs w:val="18"/>
        </w:rPr>
      </w:pPr>
    </w:p>
    <w:p w:rsidR="00711418" w:rsidRPr="00711418" w:rsidRDefault="00711418" w:rsidP="00711418">
      <w:pPr>
        <w:pStyle w:val="Estilo1"/>
        <w:numPr>
          <w:ilvl w:val="1"/>
          <w:numId w:val="19"/>
        </w:numPr>
        <w:tabs>
          <w:tab w:val="left" w:pos="426"/>
        </w:tabs>
        <w:spacing w:after="0" w:line="240" w:lineRule="auto"/>
        <w:ind w:left="426" w:hanging="426"/>
        <w:rPr>
          <w:rFonts w:ascii="Arial" w:hAnsi="Arial" w:cs="Arial"/>
          <w:sz w:val="18"/>
          <w:szCs w:val="18"/>
          <w:lang/>
        </w:rPr>
      </w:pPr>
      <w:r w:rsidRPr="00711418">
        <w:rPr>
          <w:rFonts w:ascii="Arial" w:hAnsi="Arial" w:cs="Arial"/>
          <w:sz w:val="18"/>
          <w:szCs w:val="18"/>
          <w:lang/>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711418" w:rsidRPr="00711418" w:rsidRDefault="00711418" w:rsidP="00711418">
      <w:pPr>
        <w:pStyle w:val="Estilo1"/>
        <w:tabs>
          <w:tab w:val="left" w:pos="426"/>
        </w:tabs>
        <w:spacing w:after="0" w:line="240" w:lineRule="auto"/>
        <w:ind w:left="426"/>
        <w:rPr>
          <w:rFonts w:ascii="Arial" w:hAnsi="Arial" w:cs="Arial"/>
          <w:sz w:val="18"/>
          <w:szCs w:val="18"/>
          <w:lang/>
        </w:rPr>
      </w:pPr>
    </w:p>
    <w:p w:rsidR="00711418" w:rsidRPr="008D6DD3" w:rsidRDefault="00711418" w:rsidP="008D6DD3">
      <w:pPr>
        <w:pStyle w:val="Estilo1"/>
        <w:numPr>
          <w:ilvl w:val="1"/>
          <w:numId w:val="19"/>
        </w:numPr>
        <w:tabs>
          <w:tab w:val="left" w:pos="426"/>
        </w:tabs>
        <w:spacing w:after="0" w:line="240" w:lineRule="auto"/>
        <w:ind w:left="426" w:hanging="426"/>
        <w:rPr>
          <w:rFonts w:ascii="Arial" w:hAnsi="Arial" w:cs="Arial"/>
          <w:sz w:val="18"/>
          <w:szCs w:val="18"/>
          <w:lang/>
        </w:rPr>
      </w:pPr>
      <w:r w:rsidRPr="00711418">
        <w:rPr>
          <w:rFonts w:ascii="Arial" w:hAnsi="Arial" w:cs="Arial"/>
          <w:sz w:val="18"/>
          <w:szCs w:val="18"/>
        </w:rPr>
        <w:t>O atraso injustificado na entrega do objeto sujeitará a DETENTORA à multa de mora, no valor de R$ 50,00</w:t>
      </w:r>
      <w:r w:rsidRPr="00711418">
        <w:rPr>
          <w:rFonts w:ascii="Arial" w:hAnsi="Arial" w:cs="Arial"/>
          <w:b/>
          <w:sz w:val="18"/>
          <w:szCs w:val="18"/>
        </w:rPr>
        <w:t xml:space="preserve"> </w:t>
      </w:r>
      <w:r w:rsidRPr="00711418">
        <w:rPr>
          <w:rFonts w:ascii="Arial" w:hAnsi="Arial" w:cs="Arial"/>
          <w:sz w:val="18"/>
          <w:szCs w:val="18"/>
        </w:rPr>
        <w:t xml:space="preserve">(cinqüenta reais) por dia de atraso, por item, até o limite de 20% (vinte por cento) do total registrado. </w:t>
      </w:r>
    </w:p>
    <w:p w:rsidR="00711418" w:rsidRPr="008D6DD3" w:rsidRDefault="00711418" w:rsidP="008D6DD3">
      <w:pPr>
        <w:numPr>
          <w:ilvl w:val="2"/>
          <w:numId w:val="19"/>
        </w:numPr>
        <w:tabs>
          <w:tab w:val="left" w:pos="567"/>
        </w:tabs>
        <w:spacing w:after="0" w:line="240" w:lineRule="auto"/>
        <w:ind w:left="567" w:hanging="567"/>
        <w:jc w:val="both"/>
        <w:rPr>
          <w:rFonts w:ascii="Arial" w:hAnsi="Arial" w:cs="Arial"/>
          <w:sz w:val="18"/>
          <w:szCs w:val="18"/>
        </w:rPr>
      </w:pPr>
      <w:r w:rsidRPr="00711418">
        <w:rPr>
          <w:rFonts w:ascii="Arial" w:hAnsi="Arial" w:cs="Arial"/>
          <w:sz w:val="18"/>
          <w:szCs w:val="18"/>
        </w:rPr>
        <w:t>A multa aludida acima não impede que o</w:t>
      </w:r>
      <w:r w:rsidRPr="00711418">
        <w:rPr>
          <w:rFonts w:ascii="Arial" w:hAnsi="Arial" w:cs="Arial"/>
          <w:bCs/>
          <w:sz w:val="18"/>
          <w:szCs w:val="18"/>
        </w:rPr>
        <w:t xml:space="preserve"> Município </w:t>
      </w:r>
      <w:r w:rsidRPr="00711418">
        <w:rPr>
          <w:rFonts w:ascii="Arial" w:hAnsi="Arial" w:cs="Arial"/>
          <w:sz w:val="18"/>
          <w:szCs w:val="18"/>
        </w:rPr>
        <w:t>aplique as outras sanções previstas em Lei.</w:t>
      </w:r>
    </w:p>
    <w:p w:rsidR="00711418" w:rsidRPr="00711418" w:rsidRDefault="00711418" w:rsidP="00711418">
      <w:pPr>
        <w:pStyle w:val="Corpodetexto31"/>
        <w:numPr>
          <w:ilvl w:val="1"/>
          <w:numId w:val="19"/>
        </w:numPr>
        <w:ind w:left="426" w:hanging="426"/>
        <w:rPr>
          <w:color w:val="auto"/>
          <w:sz w:val="18"/>
          <w:szCs w:val="18"/>
        </w:rPr>
      </w:pPr>
      <w:r w:rsidRPr="00711418">
        <w:rPr>
          <w:color w:val="auto"/>
          <w:sz w:val="18"/>
          <w:szCs w:val="18"/>
        </w:rPr>
        <w:t>Na aplicação das penalidades serão admitidos os recursos previstos em lei, garantido o contraditório e a ampla defesa.</w:t>
      </w:r>
    </w:p>
    <w:p w:rsidR="00711418" w:rsidRPr="00711418" w:rsidRDefault="00711418" w:rsidP="008D6DD3">
      <w:pPr>
        <w:jc w:val="both"/>
        <w:rPr>
          <w:rFonts w:ascii="Arial" w:hAnsi="Arial" w:cs="Arial"/>
          <w:sz w:val="18"/>
          <w:szCs w:val="18"/>
        </w:rPr>
      </w:pPr>
    </w:p>
    <w:p w:rsidR="00711418" w:rsidRPr="008D6DD3" w:rsidRDefault="00711418" w:rsidP="008D6DD3">
      <w:pPr>
        <w:tabs>
          <w:tab w:val="left" w:pos="1134"/>
        </w:tabs>
        <w:jc w:val="both"/>
        <w:rPr>
          <w:rFonts w:ascii="Arial" w:hAnsi="Arial" w:cs="Arial"/>
          <w:b/>
          <w:sz w:val="18"/>
          <w:szCs w:val="18"/>
        </w:rPr>
      </w:pPr>
      <w:r w:rsidRPr="00711418">
        <w:rPr>
          <w:rFonts w:ascii="Arial" w:hAnsi="Arial" w:cs="Arial"/>
          <w:b/>
          <w:bCs/>
          <w:sz w:val="18"/>
          <w:szCs w:val="18"/>
        </w:rPr>
        <w:t>CLÁUSULA OITAVA –</w:t>
      </w:r>
      <w:r w:rsidRPr="00711418">
        <w:rPr>
          <w:rFonts w:ascii="Arial" w:hAnsi="Arial" w:cs="Arial"/>
          <w:b/>
          <w:sz w:val="18"/>
          <w:szCs w:val="18"/>
        </w:rPr>
        <w:t xml:space="preserve"> DO CANCELAMENTO DO REGISTRO DE PREÇOS</w:t>
      </w:r>
    </w:p>
    <w:p w:rsidR="00711418" w:rsidRPr="00711418" w:rsidRDefault="00711418" w:rsidP="00711418">
      <w:pPr>
        <w:pStyle w:val="Corpodetexto"/>
        <w:numPr>
          <w:ilvl w:val="1"/>
          <w:numId w:val="20"/>
        </w:numPr>
        <w:tabs>
          <w:tab w:val="clear" w:pos="708"/>
          <w:tab w:val="clear" w:pos="2270"/>
          <w:tab w:val="clear" w:pos="4294"/>
          <w:tab w:val="left" w:pos="426"/>
        </w:tabs>
        <w:ind w:left="426" w:hanging="426"/>
        <w:rPr>
          <w:rFonts w:cs="Arial"/>
          <w:sz w:val="18"/>
          <w:szCs w:val="18"/>
        </w:rPr>
      </w:pPr>
      <w:r w:rsidRPr="00711418">
        <w:rPr>
          <w:rFonts w:cs="Arial"/>
          <w:sz w:val="18"/>
          <w:szCs w:val="18"/>
        </w:rPr>
        <w:t>O registro do fornecedor será cancelado quando</w:t>
      </w:r>
      <w:r w:rsidRPr="00711418">
        <w:rPr>
          <w:rFonts w:cs="Arial"/>
          <w:sz w:val="18"/>
          <w:szCs w:val="18"/>
          <w:lang w:val="pt-BR"/>
        </w:rPr>
        <w:t xml:space="preserve"> o mesmo</w:t>
      </w:r>
      <w:r w:rsidRPr="00711418">
        <w:rPr>
          <w:rFonts w:cs="Arial"/>
          <w:sz w:val="18"/>
          <w:szCs w:val="18"/>
        </w:rPr>
        <w:t>:</w:t>
      </w:r>
    </w:p>
    <w:p w:rsidR="00711418" w:rsidRPr="00711418" w:rsidRDefault="00711418" w:rsidP="00711418">
      <w:pPr>
        <w:pStyle w:val="Corpodetexto"/>
        <w:numPr>
          <w:ilvl w:val="0"/>
          <w:numId w:val="16"/>
        </w:numPr>
        <w:tabs>
          <w:tab w:val="clear" w:pos="708"/>
          <w:tab w:val="clear" w:pos="2270"/>
          <w:tab w:val="clear" w:pos="4294"/>
          <w:tab w:val="left" w:pos="709"/>
        </w:tabs>
        <w:ind w:left="709" w:hanging="283"/>
        <w:rPr>
          <w:rFonts w:cs="Arial"/>
          <w:sz w:val="18"/>
          <w:szCs w:val="18"/>
        </w:rPr>
      </w:pPr>
      <w:r w:rsidRPr="00711418">
        <w:rPr>
          <w:rFonts w:cs="Arial"/>
          <w:sz w:val="18"/>
          <w:szCs w:val="18"/>
          <w:lang w:val="pt-BR"/>
        </w:rPr>
        <w:t>Descumprir</w:t>
      </w:r>
      <w:r w:rsidRPr="00711418">
        <w:rPr>
          <w:rFonts w:cs="Arial"/>
          <w:sz w:val="18"/>
          <w:szCs w:val="18"/>
        </w:rPr>
        <w:t xml:space="preserve"> as condições da ata de registro de preços</w:t>
      </w:r>
      <w:r w:rsidRPr="00711418">
        <w:rPr>
          <w:rFonts w:cs="Arial"/>
          <w:sz w:val="18"/>
          <w:szCs w:val="18"/>
          <w:lang w:val="pt-BR"/>
        </w:rPr>
        <w:t>.</w:t>
      </w:r>
    </w:p>
    <w:p w:rsidR="00711418" w:rsidRPr="00711418" w:rsidRDefault="00711418" w:rsidP="00711418">
      <w:pPr>
        <w:pStyle w:val="Corpodetexto"/>
        <w:numPr>
          <w:ilvl w:val="0"/>
          <w:numId w:val="16"/>
        </w:numPr>
        <w:tabs>
          <w:tab w:val="clear" w:pos="708"/>
          <w:tab w:val="clear" w:pos="2270"/>
          <w:tab w:val="clear" w:pos="4294"/>
          <w:tab w:val="left" w:pos="709"/>
        </w:tabs>
        <w:ind w:left="709" w:hanging="283"/>
        <w:rPr>
          <w:rFonts w:cs="Arial"/>
          <w:sz w:val="18"/>
          <w:szCs w:val="18"/>
        </w:rPr>
      </w:pPr>
      <w:r w:rsidRPr="00711418">
        <w:rPr>
          <w:rFonts w:cs="Arial"/>
          <w:sz w:val="18"/>
          <w:szCs w:val="18"/>
          <w:lang w:val="pt-BR"/>
        </w:rPr>
        <w:t>Não</w:t>
      </w:r>
      <w:r w:rsidRPr="00711418">
        <w:rPr>
          <w:rFonts w:cs="Arial"/>
          <w:sz w:val="18"/>
          <w:szCs w:val="18"/>
        </w:rPr>
        <w:t xml:space="preserve"> retirar a nota de empenho ou instrumento equivalente no prazo estabelecido pela Administração, sem justificativa aceitável</w:t>
      </w:r>
      <w:r w:rsidRPr="00711418">
        <w:rPr>
          <w:rFonts w:cs="Arial"/>
          <w:sz w:val="18"/>
          <w:szCs w:val="18"/>
          <w:lang w:val="pt-BR"/>
        </w:rPr>
        <w:t>.</w:t>
      </w:r>
    </w:p>
    <w:p w:rsidR="00711418" w:rsidRPr="00711418" w:rsidRDefault="00711418" w:rsidP="00711418">
      <w:pPr>
        <w:pStyle w:val="Corpodetexto"/>
        <w:numPr>
          <w:ilvl w:val="0"/>
          <w:numId w:val="16"/>
        </w:numPr>
        <w:tabs>
          <w:tab w:val="clear" w:pos="708"/>
          <w:tab w:val="clear" w:pos="2270"/>
          <w:tab w:val="clear" w:pos="4294"/>
          <w:tab w:val="left" w:pos="709"/>
        </w:tabs>
        <w:ind w:left="709" w:hanging="283"/>
        <w:rPr>
          <w:rFonts w:cs="Arial"/>
          <w:sz w:val="18"/>
          <w:szCs w:val="18"/>
        </w:rPr>
      </w:pPr>
      <w:r w:rsidRPr="00711418">
        <w:rPr>
          <w:rFonts w:cs="Arial"/>
          <w:sz w:val="18"/>
          <w:szCs w:val="18"/>
          <w:lang w:val="pt-BR"/>
        </w:rPr>
        <w:t>Não</w:t>
      </w:r>
      <w:r w:rsidRPr="00711418">
        <w:rPr>
          <w:rFonts w:cs="Arial"/>
          <w:sz w:val="18"/>
          <w:szCs w:val="18"/>
        </w:rPr>
        <w:t xml:space="preserve"> aceitar reduzir o seu preço registrado, na hipótese deste se tornar superior àqueles praticados no mercado</w:t>
      </w:r>
      <w:r w:rsidRPr="00711418">
        <w:rPr>
          <w:rFonts w:cs="Arial"/>
          <w:sz w:val="18"/>
          <w:szCs w:val="18"/>
          <w:lang w:val="pt-BR"/>
        </w:rPr>
        <w:t>.</w:t>
      </w:r>
      <w:r w:rsidRPr="00711418">
        <w:rPr>
          <w:rFonts w:cs="Arial"/>
          <w:sz w:val="18"/>
          <w:szCs w:val="18"/>
        </w:rPr>
        <w:t xml:space="preserve"> </w:t>
      </w:r>
    </w:p>
    <w:p w:rsidR="00711418" w:rsidRPr="00711418" w:rsidRDefault="00711418" w:rsidP="00711418">
      <w:pPr>
        <w:pStyle w:val="Corpodetexto"/>
        <w:numPr>
          <w:ilvl w:val="0"/>
          <w:numId w:val="16"/>
        </w:numPr>
        <w:tabs>
          <w:tab w:val="clear" w:pos="708"/>
          <w:tab w:val="clear" w:pos="2270"/>
          <w:tab w:val="clear" w:pos="4294"/>
          <w:tab w:val="left" w:pos="709"/>
        </w:tabs>
        <w:ind w:left="709" w:hanging="283"/>
        <w:rPr>
          <w:rFonts w:cs="Arial"/>
          <w:sz w:val="18"/>
          <w:szCs w:val="18"/>
        </w:rPr>
      </w:pPr>
      <w:r w:rsidRPr="00711418">
        <w:rPr>
          <w:rFonts w:cs="Arial"/>
          <w:sz w:val="18"/>
          <w:szCs w:val="18"/>
          <w:lang w:val="pt-BR"/>
        </w:rPr>
        <w:t>Sofrer</w:t>
      </w:r>
      <w:r w:rsidRPr="00711418">
        <w:rPr>
          <w:rFonts w:cs="Arial"/>
          <w:sz w:val="18"/>
          <w:szCs w:val="18"/>
        </w:rPr>
        <w:t xml:space="preserve"> sanção prevista nos </w:t>
      </w:r>
      <w:hyperlink r:id="rId6" w:anchor="art87iii" w:history="1">
        <w:r w:rsidRPr="00711418">
          <w:rPr>
            <w:rStyle w:val="Hyperlink"/>
            <w:rFonts w:cs="Arial"/>
            <w:sz w:val="18"/>
            <w:szCs w:val="18"/>
          </w:rPr>
          <w:t>inciso III ou IV do caput do art. 87 da Lei nº 8.666</w:t>
        </w:r>
        <w:r w:rsidRPr="00711418">
          <w:rPr>
            <w:rStyle w:val="Hyperlink"/>
            <w:rFonts w:cs="Arial"/>
            <w:sz w:val="18"/>
            <w:szCs w:val="18"/>
            <w:lang w:val="pt-BR"/>
          </w:rPr>
          <w:t>/</w:t>
        </w:r>
        <w:r w:rsidRPr="00711418">
          <w:rPr>
            <w:rStyle w:val="Hyperlink"/>
            <w:rFonts w:cs="Arial"/>
            <w:sz w:val="18"/>
            <w:szCs w:val="18"/>
          </w:rPr>
          <w:t>93</w:t>
        </w:r>
      </w:hyperlink>
      <w:r w:rsidRPr="00711418">
        <w:rPr>
          <w:rFonts w:cs="Arial"/>
          <w:sz w:val="18"/>
          <w:szCs w:val="18"/>
        </w:rPr>
        <w:t xml:space="preserve">, ou no </w:t>
      </w:r>
      <w:hyperlink r:id="rId7" w:anchor="art7" w:history="1">
        <w:r w:rsidRPr="00711418">
          <w:rPr>
            <w:rStyle w:val="Hyperlink"/>
            <w:rFonts w:cs="Arial"/>
            <w:sz w:val="18"/>
            <w:szCs w:val="18"/>
          </w:rPr>
          <w:t>art. 7</w:t>
        </w:r>
        <w:r w:rsidRPr="00711418">
          <w:rPr>
            <w:rStyle w:val="Hyperlink"/>
            <w:rFonts w:cs="Arial"/>
            <w:strike/>
            <w:sz w:val="18"/>
            <w:szCs w:val="18"/>
          </w:rPr>
          <w:t>º</w:t>
        </w:r>
        <w:r w:rsidRPr="00711418">
          <w:rPr>
            <w:rStyle w:val="Hyperlink"/>
            <w:rFonts w:cs="Arial"/>
            <w:sz w:val="18"/>
            <w:szCs w:val="18"/>
          </w:rPr>
          <w:t xml:space="preserve"> da Lei n</w:t>
        </w:r>
        <w:r w:rsidRPr="00711418">
          <w:rPr>
            <w:rStyle w:val="Hyperlink"/>
            <w:rFonts w:cs="Arial"/>
            <w:strike/>
            <w:sz w:val="18"/>
            <w:szCs w:val="18"/>
          </w:rPr>
          <w:t>º</w:t>
        </w:r>
        <w:r w:rsidRPr="00711418">
          <w:rPr>
            <w:rStyle w:val="Hyperlink"/>
            <w:rFonts w:cs="Arial"/>
            <w:sz w:val="18"/>
            <w:szCs w:val="18"/>
          </w:rPr>
          <w:t xml:space="preserve"> 10.520</w:t>
        </w:r>
        <w:r w:rsidRPr="00711418">
          <w:rPr>
            <w:rStyle w:val="Hyperlink"/>
            <w:rFonts w:cs="Arial"/>
            <w:sz w:val="18"/>
            <w:szCs w:val="18"/>
            <w:lang w:val="pt-BR"/>
          </w:rPr>
          <w:t>/</w:t>
        </w:r>
        <w:r w:rsidRPr="00711418">
          <w:rPr>
            <w:rStyle w:val="Hyperlink"/>
            <w:rFonts w:cs="Arial"/>
            <w:sz w:val="18"/>
            <w:szCs w:val="18"/>
          </w:rPr>
          <w:t>2002</w:t>
        </w:r>
      </w:hyperlink>
      <w:r w:rsidRPr="00711418">
        <w:rPr>
          <w:rFonts w:cs="Arial"/>
          <w:sz w:val="18"/>
          <w:szCs w:val="18"/>
        </w:rPr>
        <w:t>.</w:t>
      </w:r>
    </w:p>
    <w:p w:rsidR="00711418" w:rsidRPr="00711418" w:rsidRDefault="00711418" w:rsidP="00711418">
      <w:pPr>
        <w:pStyle w:val="Corpodetexto"/>
        <w:numPr>
          <w:ilvl w:val="2"/>
          <w:numId w:val="20"/>
        </w:numPr>
        <w:tabs>
          <w:tab w:val="clear" w:pos="708"/>
          <w:tab w:val="clear" w:pos="2270"/>
          <w:tab w:val="clear" w:pos="4294"/>
          <w:tab w:val="left" w:pos="567"/>
        </w:tabs>
        <w:ind w:left="567" w:hanging="567"/>
        <w:rPr>
          <w:rFonts w:cs="Arial"/>
          <w:sz w:val="18"/>
          <w:szCs w:val="18"/>
        </w:rPr>
      </w:pPr>
      <w:r w:rsidRPr="00711418">
        <w:rPr>
          <w:rFonts w:cs="Arial"/>
          <w:sz w:val="18"/>
          <w:szCs w:val="18"/>
        </w:rPr>
        <w:t xml:space="preserve">O cancelamento de registros nas hipóteses previstas </w:t>
      </w:r>
      <w:r w:rsidRPr="00711418">
        <w:rPr>
          <w:rFonts w:cs="Arial"/>
          <w:sz w:val="18"/>
          <w:szCs w:val="18"/>
          <w:lang w:val="pt-BR"/>
        </w:rPr>
        <w:t xml:space="preserve">nas alíneas “a”, “b” e “d” </w:t>
      </w:r>
      <w:r w:rsidRPr="00711418">
        <w:rPr>
          <w:rFonts w:cs="Arial"/>
          <w:sz w:val="18"/>
          <w:szCs w:val="18"/>
        </w:rPr>
        <w:t>será formalizado por despacho do órgão gerenciador, assegurado o contraditório e a ampla defesa.</w:t>
      </w:r>
    </w:p>
    <w:p w:rsidR="00711418" w:rsidRPr="00711418" w:rsidRDefault="00711418" w:rsidP="00711418">
      <w:pPr>
        <w:pStyle w:val="Corpodetexto"/>
        <w:numPr>
          <w:ilvl w:val="1"/>
          <w:numId w:val="20"/>
        </w:numPr>
        <w:tabs>
          <w:tab w:val="clear" w:pos="708"/>
          <w:tab w:val="clear" w:pos="2270"/>
          <w:tab w:val="clear" w:pos="4294"/>
          <w:tab w:val="left" w:pos="426"/>
        </w:tabs>
        <w:ind w:left="426" w:hanging="426"/>
        <w:rPr>
          <w:rFonts w:cs="Arial"/>
          <w:sz w:val="18"/>
          <w:szCs w:val="18"/>
        </w:rPr>
      </w:pPr>
      <w:r w:rsidRPr="00711418">
        <w:rPr>
          <w:rFonts w:cs="Arial"/>
          <w:sz w:val="18"/>
          <w:szCs w:val="18"/>
        </w:rPr>
        <w:t>O cancelamento do registro de preços poderá ocorrer por fato superveniente, decorrente de caso fortuito ou força maior, que prejudique o cumprimento da ata, devidamente comprovados e justificados</w:t>
      </w:r>
      <w:r w:rsidRPr="00711418">
        <w:rPr>
          <w:rFonts w:cs="Arial"/>
          <w:sz w:val="18"/>
          <w:szCs w:val="18"/>
          <w:lang w:val="pt-BR"/>
        </w:rPr>
        <w:t xml:space="preserve">, </w:t>
      </w:r>
      <w:r w:rsidRPr="00711418">
        <w:rPr>
          <w:rFonts w:cs="Arial"/>
          <w:sz w:val="18"/>
          <w:szCs w:val="18"/>
        </w:rPr>
        <w:t>por razão de interesse público ou</w:t>
      </w:r>
      <w:r w:rsidRPr="00711418">
        <w:rPr>
          <w:rFonts w:cs="Arial"/>
          <w:sz w:val="18"/>
          <w:szCs w:val="18"/>
          <w:lang w:val="pt-BR"/>
        </w:rPr>
        <w:t xml:space="preserve"> </w:t>
      </w:r>
      <w:r w:rsidRPr="00711418">
        <w:rPr>
          <w:rFonts w:cs="Arial"/>
          <w:sz w:val="18"/>
          <w:szCs w:val="18"/>
        </w:rPr>
        <w:t>a pedido do fornecedor.</w:t>
      </w:r>
    </w:p>
    <w:p w:rsidR="00711418" w:rsidRPr="00711418" w:rsidRDefault="00711418" w:rsidP="00711418">
      <w:pPr>
        <w:pStyle w:val="Recuodecorpodetexto22"/>
        <w:tabs>
          <w:tab w:val="left" w:pos="0"/>
        </w:tabs>
        <w:rPr>
          <w:rFonts w:ascii="Arial" w:hAnsi="Arial" w:cs="Arial"/>
          <w:sz w:val="18"/>
          <w:szCs w:val="18"/>
        </w:rPr>
      </w:pPr>
    </w:p>
    <w:p w:rsidR="00711418" w:rsidRPr="00711418" w:rsidRDefault="00711418" w:rsidP="00711418">
      <w:pPr>
        <w:pStyle w:val="Recuodecorpodetexto22"/>
        <w:tabs>
          <w:tab w:val="left" w:pos="0"/>
        </w:tabs>
        <w:rPr>
          <w:rFonts w:ascii="Arial" w:hAnsi="Arial" w:cs="Arial"/>
          <w:sz w:val="18"/>
          <w:szCs w:val="18"/>
        </w:rPr>
      </w:pPr>
    </w:p>
    <w:p w:rsidR="00711418" w:rsidRPr="00711418" w:rsidRDefault="00711418" w:rsidP="00711418">
      <w:pPr>
        <w:pStyle w:val="Ttulo1"/>
        <w:tabs>
          <w:tab w:val="left" w:pos="0"/>
          <w:tab w:val="left" w:pos="1134"/>
        </w:tabs>
        <w:jc w:val="both"/>
        <w:rPr>
          <w:rFonts w:cs="Arial"/>
          <w:sz w:val="18"/>
          <w:szCs w:val="18"/>
        </w:rPr>
      </w:pPr>
      <w:r w:rsidRPr="00711418">
        <w:rPr>
          <w:rFonts w:cs="Arial"/>
          <w:sz w:val="18"/>
          <w:szCs w:val="18"/>
        </w:rPr>
        <w:t>CLÁUSULA NONA - CONDIÇÕES GERAIS</w:t>
      </w:r>
    </w:p>
    <w:p w:rsidR="00711418" w:rsidRPr="00711418" w:rsidRDefault="00711418" w:rsidP="00711418">
      <w:pPr>
        <w:pStyle w:val="Ttulo"/>
        <w:jc w:val="both"/>
        <w:rPr>
          <w:rFonts w:ascii="Arial" w:hAnsi="Arial" w:cs="Arial"/>
          <w:b w:val="0"/>
          <w:sz w:val="18"/>
          <w:szCs w:val="18"/>
        </w:rPr>
      </w:pPr>
    </w:p>
    <w:p w:rsidR="00711418" w:rsidRPr="00711418" w:rsidRDefault="00711418" w:rsidP="00711418">
      <w:pPr>
        <w:widowControl w:val="0"/>
        <w:numPr>
          <w:ilvl w:val="1"/>
          <w:numId w:val="21"/>
        </w:numPr>
        <w:suppressAutoHyphens/>
        <w:spacing w:after="0" w:line="240" w:lineRule="auto"/>
        <w:ind w:left="426" w:hanging="426"/>
        <w:jc w:val="both"/>
        <w:rPr>
          <w:rFonts w:ascii="Arial" w:hAnsi="Arial" w:cs="Arial"/>
          <w:sz w:val="18"/>
          <w:szCs w:val="18"/>
        </w:rPr>
      </w:pPr>
      <w:r w:rsidRPr="00711418">
        <w:rPr>
          <w:rFonts w:ascii="Arial" w:hAnsi="Arial" w:cs="Arial"/>
          <w:sz w:val="18"/>
          <w:szCs w:val="18"/>
        </w:rPr>
        <w:t>O sistema de registro de preços deste Município tem como objetivo manter na entidade o registro de propostas vantajosas e, segundo sua conveniência, promover as contrações junto as DETENTORA(S) desta Ata.</w:t>
      </w:r>
    </w:p>
    <w:p w:rsidR="00711418" w:rsidRPr="00711418" w:rsidRDefault="00711418" w:rsidP="00711418">
      <w:pPr>
        <w:widowControl w:val="0"/>
        <w:numPr>
          <w:ilvl w:val="1"/>
          <w:numId w:val="21"/>
        </w:numPr>
        <w:suppressAutoHyphens/>
        <w:spacing w:after="0" w:line="240" w:lineRule="auto"/>
        <w:ind w:left="426" w:hanging="426"/>
        <w:jc w:val="both"/>
        <w:rPr>
          <w:rFonts w:ascii="Arial" w:hAnsi="Arial" w:cs="Arial"/>
          <w:sz w:val="18"/>
          <w:szCs w:val="18"/>
        </w:rPr>
      </w:pPr>
      <w:r w:rsidRPr="00711418">
        <w:rPr>
          <w:rFonts w:ascii="Arial" w:hAnsi="Arial" w:cs="Arial"/>
          <w:sz w:val="18"/>
          <w:szCs w:val="18"/>
        </w:rPr>
        <w:lastRenderedPageBreak/>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711418" w:rsidRPr="00711418" w:rsidRDefault="00711418" w:rsidP="00711418">
      <w:pPr>
        <w:pStyle w:val="Ttulo"/>
        <w:numPr>
          <w:ilvl w:val="1"/>
          <w:numId w:val="21"/>
        </w:numPr>
        <w:ind w:left="426" w:hanging="426"/>
        <w:jc w:val="both"/>
        <w:rPr>
          <w:rFonts w:ascii="Arial" w:hAnsi="Arial" w:cs="Arial"/>
          <w:b w:val="0"/>
          <w:sz w:val="18"/>
          <w:szCs w:val="18"/>
        </w:rPr>
      </w:pPr>
      <w:r w:rsidRPr="00711418">
        <w:rPr>
          <w:rFonts w:ascii="Arial" w:hAnsi="Arial" w:cs="Arial"/>
          <w:b w:val="0"/>
          <w:sz w:val="18"/>
          <w:szCs w:val="18"/>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711418" w:rsidRPr="00711418" w:rsidRDefault="00711418" w:rsidP="00711418">
      <w:pPr>
        <w:pStyle w:val="Ttulo"/>
        <w:numPr>
          <w:ilvl w:val="1"/>
          <w:numId w:val="21"/>
        </w:numPr>
        <w:ind w:left="426" w:hanging="426"/>
        <w:jc w:val="both"/>
        <w:rPr>
          <w:rFonts w:ascii="Arial" w:hAnsi="Arial" w:cs="Arial"/>
          <w:b w:val="0"/>
          <w:sz w:val="18"/>
          <w:szCs w:val="18"/>
        </w:rPr>
      </w:pPr>
      <w:r w:rsidRPr="00711418">
        <w:rPr>
          <w:rFonts w:ascii="Arial" w:hAnsi="Arial" w:cs="Arial"/>
          <w:b w:val="0"/>
          <w:sz w:val="18"/>
          <w:szCs w:val="18"/>
        </w:rPr>
        <w:t>A declaração de nulidade deste instrumento opera retroativamente impedindo os efeitos jurídicos que ele, ordinariamente, deveria produzir, além de desconstituir os já produzidos.</w:t>
      </w:r>
    </w:p>
    <w:p w:rsidR="00711418" w:rsidRPr="00711418" w:rsidRDefault="00711418" w:rsidP="00711418">
      <w:pPr>
        <w:pStyle w:val="Ttulo"/>
        <w:numPr>
          <w:ilvl w:val="1"/>
          <w:numId w:val="21"/>
        </w:numPr>
        <w:ind w:left="426" w:hanging="426"/>
        <w:jc w:val="both"/>
        <w:rPr>
          <w:rFonts w:ascii="Arial" w:hAnsi="Arial" w:cs="Arial"/>
          <w:b w:val="0"/>
          <w:sz w:val="18"/>
          <w:szCs w:val="18"/>
        </w:rPr>
      </w:pPr>
      <w:r w:rsidRPr="00711418">
        <w:rPr>
          <w:rFonts w:ascii="Arial" w:hAnsi="Arial" w:cs="Arial"/>
          <w:b w:val="0"/>
          <w:sz w:val="18"/>
          <w:szCs w:val="18"/>
        </w:rPr>
        <w:t xml:space="preserve">Os casos omissos serão resolvidos à luz do Decreto Municipal nº 4.388/2013, e da Lei nº 8.666/93 e suas alterações, recorrendo-se à analogia, aos costumes e aos princípios gerais do direito. </w:t>
      </w:r>
    </w:p>
    <w:p w:rsidR="00711418" w:rsidRPr="00711418" w:rsidRDefault="00711418" w:rsidP="00711418">
      <w:pPr>
        <w:tabs>
          <w:tab w:val="left" w:pos="1134"/>
        </w:tabs>
        <w:jc w:val="both"/>
        <w:rPr>
          <w:rFonts w:ascii="Arial" w:hAnsi="Arial" w:cs="Arial"/>
          <w:sz w:val="18"/>
          <w:szCs w:val="18"/>
        </w:rPr>
      </w:pPr>
    </w:p>
    <w:p w:rsidR="00711418" w:rsidRPr="00711418" w:rsidRDefault="00711418" w:rsidP="00711418">
      <w:pPr>
        <w:pStyle w:val="Corpodetexto21"/>
        <w:tabs>
          <w:tab w:val="left" w:pos="0"/>
        </w:tabs>
        <w:rPr>
          <w:b/>
          <w:bCs/>
          <w:sz w:val="18"/>
          <w:szCs w:val="18"/>
        </w:rPr>
      </w:pPr>
      <w:r w:rsidRPr="00711418">
        <w:rPr>
          <w:b/>
          <w:bCs/>
          <w:sz w:val="18"/>
          <w:szCs w:val="18"/>
        </w:rPr>
        <w:t>CLÁUSULA DÉCIMA - DO FORO</w:t>
      </w:r>
    </w:p>
    <w:p w:rsidR="00711418" w:rsidRPr="00711418" w:rsidRDefault="00711418" w:rsidP="00711418">
      <w:pPr>
        <w:pStyle w:val="Corpodetexto21"/>
        <w:tabs>
          <w:tab w:val="left" w:pos="0"/>
        </w:tabs>
        <w:rPr>
          <w:b/>
          <w:sz w:val="18"/>
          <w:szCs w:val="18"/>
        </w:rPr>
      </w:pPr>
      <w:r w:rsidRPr="00711418">
        <w:rPr>
          <w:b/>
          <w:sz w:val="18"/>
          <w:szCs w:val="18"/>
        </w:rPr>
        <w:tab/>
      </w:r>
    </w:p>
    <w:p w:rsidR="00711418" w:rsidRPr="00711418" w:rsidRDefault="00711418" w:rsidP="00711418">
      <w:pPr>
        <w:pStyle w:val="Corpodetexto21"/>
        <w:numPr>
          <w:ilvl w:val="1"/>
          <w:numId w:val="22"/>
        </w:numPr>
        <w:tabs>
          <w:tab w:val="left" w:pos="567"/>
        </w:tabs>
        <w:ind w:left="567" w:hanging="567"/>
        <w:rPr>
          <w:sz w:val="18"/>
          <w:szCs w:val="18"/>
        </w:rPr>
      </w:pPr>
      <w:r w:rsidRPr="00711418">
        <w:rPr>
          <w:sz w:val="18"/>
          <w:szCs w:val="18"/>
        </w:rPr>
        <w:t xml:space="preserve">Fica eleito o foro da cidade de </w:t>
      </w:r>
      <w:proofErr w:type="spellStart"/>
      <w:r w:rsidRPr="00711418">
        <w:rPr>
          <w:sz w:val="18"/>
          <w:szCs w:val="18"/>
        </w:rPr>
        <w:t>Joaçaba</w:t>
      </w:r>
      <w:proofErr w:type="spellEnd"/>
      <w:r w:rsidRPr="00711418">
        <w:rPr>
          <w:sz w:val="18"/>
          <w:szCs w:val="18"/>
        </w:rPr>
        <w:t xml:space="preserve"> (SC) para dirimir questões oriundas deste instrumento, renunciando as partes, a qualquer outro que lhes possa ser mais favorável.</w:t>
      </w:r>
    </w:p>
    <w:p w:rsidR="00711418" w:rsidRPr="00711418" w:rsidRDefault="00711418" w:rsidP="00711418">
      <w:pPr>
        <w:pStyle w:val="Corpodetexto21"/>
        <w:tabs>
          <w:tab w:val="left" w:pos="0"/>
        </w:tabs>
        <w:rPr>
          <w:sz w:val="18"/>
          <w:szCs w:val="18"/>
        </w:rPr>
      </w:pPr>
    </w:p>
    <w:p w:rsidR="00711418" w:rsidRPr="00711418" w:rsidRDefault="00711418" w:rsidP="00711418">
      <w:pPr>
        <w:pStyle w:val="Corpodetexto21"/>
        <w:tabs>
          <w:tab w:val="left" w:pos="0"/>
        </w:tabs>
        <w:rPr>
          <w:sz w:val="18"/>
          <w:szCs w:val="18"/>
        </w:rPr>
      </w:pPr>
      <w:r w:rsidRPr="00711418">
        <w:rPr>
          <w:sz w:val="18"/>
          <w:szCs w:val="18"/>
        </w:rPr>
        <w:t>E, por estarem acordes, firmam o presente instrumento, juntamente com as testemunhas, em 04 (quatro) vias de igual teor, para todos os efeitos de direito.</w:t>
      </w:r>
    </w:p>
    <w:p w:rsidR="00711418" w:rsidRPr="00711418" w:rsidRDefault="00711418" w:rsidP="00711418">
      <w:pPr>
        <w:pStyle w:val="Corpodetexto21"/>
        <w:tabs>
          <w:tab w:val="left" w:pos="0"/>
        </w:tabs>
        <w:rPr>
          <w:sz w:val="18"/>
          <w:szCs w:val="18"/>
        </w:rPr>
      </w:pPr>
    </w:p>
    <w:p w:rsidR="00711418" w:rsidRPr="00711418" w:rsidRDefault="00711418" w:rsidP="00711418">
      <w:pPr>
        <w:pStyle w:val="Corpodetexto21"/>
        <w:tabs>
          <w:tab w:val="left" w:pos="0"/>
        </w:tabs>
        <w:rPr>
          <w:sz w:val="18"/>
          <w:szCs w:val="18"/>
        </w:rPr>
      </w:pPr>
    </w:p>
    <w:p w:rsidR="00711418" w:rsidRPr="00711418" w:rsidRDefault="00D34224" w:rsidP="00711418">
      <w:pPr>
        <w:tabs>
          <w:tab w:val="left" w:pos="0"/>
        </w:tabs>
        <w:jc w:val="both"/>
        <w:rPr>
          <w:rFonts w:ascii="Arial" w:hAnsi="Arial" w:cs="Arial"/>
          <w:sz w:val="18"/>
          <w:szCs w:val="18"/>
        </w:rPr>
      </w:pPr>
      <w:proofErr w:type="spellStart"/>
      <w:r>
        <w:rPr>
          <w:rFonts w:ascii="Arial" w:hAnsi="Arial" w:cs="Arial"/>
          <w:sz w:val="18"/>
          <w:szCs w:val="18"/>
        </w:rPr>
        <w:t>Joaçaba</w:t>
      </w:r>
      <w:proofErr w:type="spellEnd"/>
      <w:r>
        <w:rPr>
          <w:rFonts w:ascii="Arial" w:hAnsi="Arial" w:cs="Arial"/>
          <w:sz w:val="18"/>
          <w:szCs w:val="18"/>
        </w:rPr>
        <w:t xml:space="preserve">, 15 de agosto </w:t>
      </w:r>
      <w:r w:rsidR="00711418" w:rsidRPr="00711418">
        <w:rPr>
          <w:rFonts w:ascii="Arial" w:hAnsi="Arial" w:cs="Arial"/>
          <w:sz w:val="18"/>
          <w:szCs w:val="18"/>
        </w:rPr>
        <w:t>de 2017.</w:t>
      </w:r>
    </w:p>
    <w:p w:rsidR="00711418" w:rsidRPr="00711418" w:rsidRDefault="00711418" w:rsidP="00D34224">
      <w:pPr>
        <w:tabs>
          <w:tab w:val="left" w:pos="1134"/>
        </w:tabs>
        <w:rPr>
          <w:rFonts w:ascii="Arial" w:hAnsi="Arial" w:cs="Arial"/>
          <w:sz w:val="18"/>
          <w:szCs w:val="18"/>
        </w:rPr>
      </w:pPr>
    </w:p>
    <w:p w:rsidR="00711418" w:rsidRPr="00711418" w:rsidRDefault="00711418" w:rsidP="00711418">
      <w:pPr>
        <w:tabs>
          <w:tab w:val="left" w:pos="1134"/>
        </w:tabs>
        <w:jc w:val="center"/>
        <w:rPr>
          <w:rFonts w:ascii="Arial" w:hAnsi="Arial" w:cs="Arial"/>
          <w:sz w:val="18"/>
          <w:szCs w:val="18"/>
        </w:rPr>
      </w:pPr>
      <w:r w:rsidRPr="00711418">
        <w:rPr>
          <w:rFonts w:ascii="Arial" w:hAnsi="Arial" w:cs="Arial"/>
          <w:sz w:val="18"/>
          <w:szCs w:val="18"/>
        </w:rPr>
        <w:t>MUNICÍPIO DE JOAÇABA</w:t>
      </w:r>
    </w:p>
    <w:p w:rsidR="00711418" w:rsidRDefault="00711418" w:rsidP="00711418">
      <w:pPr>
        <w:tabs>
          <w:tab w:val="left" w:pos="1134"/>
        </w:tabs>
        <w:jc w:val="center"/>
        <w:rPr>
          <w:rFonts w:ascii="Arial" w:hAnsi="Arial" w:cs="Arial"/>
          <w:sz w:val="18"/>
          <w:szCs w:val="18"/>
        </w:rPr>
      </w:pPr>
      <w:r>
        <w:rPr>
          <w:rFonts w:ascii="Arial" w:hAnsi="Arial" w:cs="Arial"/>
          <w:sz w:val="18"/>
          <w:szCs w:val="18"/>
        </w:rPr>
        <w:t>Secretaria Municipal de Administração e Finanças</w:t>
      </w:r>
    </w:p>
    <w:p w:rsidR="00711418" w:rsidRPr="00711418" w:rsidRDefault="00711418" w:rsidP="00711418">
      <w:pPr>
        <w:tabs>
          <w:tab w:val="left" w:pos="1134"/>
        </w:tabs>
        <w:jc w:val="center"/>
        <w:rPr>
          <w:rFonts w:ascii="Arial" w:hAnsi="Arial" w:cs="Arial"/>
          <w:sz w:val="18"/>
          <w:szCs w:val="18"/>
        </w:rPr>
      </w:pPr>
      <w:r>
        <w:rPr>
          <w:rFonts w:ascii="Arial" w:hAnsi="Arial" w:cs="Arial"/>
          <w:sz w:val="18"/>
          <w:szCs w:val="18"/>
        </w:rPr>
        <w:t xml:space="preserve">Jorge Luiz </w:t>
      </w:r>
      <w:proofErr w:type="spellStart"/>
      <w:r>
        <w:rPr>
          <w:rFonts w:ascii="Arial" w:hAnsi="Arial" w:cs="Arial"/>
          <w:sz w:val="18"/>
          <w:szCs w:val="18"/>
        </w:rPr>
        <w:t>Dresch</w:t>
      </w:r>
      <w:proofErr w:type="spellEnd"/>
    </w:p>
    <w:p w:rsidR="00711418" w:rsidRPr="00711418" w:rsidRDefault="00711418" w:rsidP="00D34224">
      <w:pPr>
        <w:tabs>
          <w:tab w:val="left" w:pos="1134"/>
        </w:tabs>
        <w:rPr>
          <w:rFonts w:ascii="Arial" w:hAnsi="Arial" w:cs="Arial"/>
          <w:sz w:val="18"/>
          <w:szCs w:val="18"/>
        </w:rPr>
      </w:pPr>
    </w:p>
    <w:p w:rsidR="00711418" w:rsidRDefault="00E729AE" w:rsidP="00711418">
      <w:pPr>
        <w:tabs>
          <w:tab w:val="left" w:pos="1134"/>
        </w:tabs>
        <w:jc w:val="center"/>
        <w:rPr>
          <w:rFonts w:ascii="Arial" w:hAnsi="Arial" w:cs="Arial"/>
          <w:sz w:val="18"/>
          <w:szCs w:val="18"/>
        </w:rPr>
      </w:pPr>
      <w:r>
        <w:rPr>
          <w:rFonts w:ascii="Arial" w:hAnsi="Arial" w:cs="Arial"/>
          <w:sz w:val="18"/>
          <w:szCs w:val="18"/>
        </w:rPr>
        <w:t>CONDUX COMERCIO DE MATERIAIS &amp; INSTALAÇÃO ELETICA LTDA-ME</w:t>
      </w:r>
    </w:p>
    <w:p w:rsidR="00E729AE" w:rsidRPr="00711418" w:rsidRDefault="00E729AE" w:rsidP="00711418">
      <w:pPr>
        <w:tabs>
          <w:tab w:val="left" w:pos="1134"/>
        </w:tabs>
        <w:jc w:val="center"/>
        <w:rPr>
          <w:rFonts w:ascii="Arial" w:hAnsi="Arial" w:cs="Arial"/>
          <w:sz w:val="18"/>
          <w:szCs w:val="18"/>
        </w:rPr>
      </w:pPr>
      <w:r>
        <w:rPr>
          <w:rFonts w:ascii="Arial" w:hAnsi="Arial" w:cs="Arial"/>
          <w:sz w:val="18"/>
          <w:szCs w:val="18"/>
        </w:rPr>
        <w:t>ANDRE LUIZ GRIGOLO</w:t>
      </w:r>
    </w:p>
    <w:p w:rsidR="00711418" w:rsidRPr="00711418" w:rsidRDefault="00711418" w:rsidP="00711418">
      <w:pPr>
        <w:tabs>
          <w:tab w:val="left" w:pos="1134"/>
        </w:tabs>
        <w:jc w:val="center"/>
        <w:rPr>
          <w:rFonts w:ascii="Arial" w:hAnsi="Arial" w:cs="Arial"/>
          <w:sz w:val="18"/>
          <w:szCs w:val="18"/>
        </w:rPr>
      </w:pPr>
    </w:p>
    <w:p w:rsidR="00711418" w:rsidRPr="00711418" w:rsidRDefault="00711418" w:rsidP="00711418">
      <w:pPr>
        <w:tabs>
          <w:tab w:val="left" w:pos="1134"/>
        </w:tabs>
        <w:rPr>
          <w:rFonts w:ascii="Arial" w:hAnsi="Arial" w:cs="Arial"/>
          <w:sz w:val="18"/>
          <w:szCs w:val="18"/>
        </w:rPr>
      </w:pPr>
    </w:p>
    <w:p w:rsidR="00711418" w:rsidRPr="00711418" w:rsidRDefault="00711418" w:rsidP="00711418">
      <w:pPr>
        <w:tabs>
          <w:tab w:val="left" w:pos="1134"/>
        </w:tabs>
        <w:rPr>
          <w:rFonts w:ascii="Arial" w:hAnsi="Arial" w:cs="Arial"/>
          <w:sz w:val="18"/>
          <w:szCs w:val="18"/>
        </w:rPr>
      </w:pPr>
      <w:r w:rsidRPr="00711418">
        <w:rPr>
          <w:rFonts w:ascii="Arial" w:hAnsi="Arial" w:cs="Arial"/>
          <w:sz w:val="18"/>
          <w:szCs w:val="18"/>
        </w:rPr>
        <w:t>Testemunhas:</w:t>
      </w:r>
    </w:p>
    <w:p w:rsidR="00711418" w:rsidRPr="00711418" w:rsidRDefault="00711418" w:rsidP="00711418">
      <w:pPr>
        <w:tabs>
          <w:tab w:val="left" w:pos="1134"/>
        </w:tabs>
        <w:rPr>
          <w:rFonts w:ascii="Arial" w:hAnsi="Arial" w:cs="Arial"/>
          <w:sz w:val="18"/>
          <w:szCs w:val="18"/>
        </w:rPr>
      </w:pPr>
    </w:p>
    <w:p w:rsidR="00711418" w:rsidRPr="00711418" w:rsidRDefault="00711418" w:rsidP="00711418">
      <w:pPr>
        <w:tabs>
          <w:tab w:val="left" w:pos="1134"/>
        </w:tabs>
        <w:rPr>
          <w:rFonts w:ascii="Arial" w:hAnsi="Arial" w:cs="Arial"/>
          <w:sz w:val="18"/>
          <w:szCs w:val="18"/>
        </w:rPr>
      </w:pPr>
    </w:p>
    <w:p w:rsidR="00711418" w:rsidRPr="00711418" w:rsidRDefault="00711418" w:rsidP="00711418">
      <w:pPr>
        <w:numPr>
          <w:ilvl w:val="0"/>
          <w:numId w:val="17"/>
        </w:numPr>
        <w:tabs>
          <w:tab w:val="left" w:pos="284"/>
        </w:tabs>
        <w:suppressAutoHyphens/>
        <w:spacing w:after="0" w:line="240" w:lineRule="auto"/>
        <w:ind w:left="284" w:hanging="284"/>
        <w:rPr>
          <w:rFonts w:ascii="Arial" w:hAnsi="Arial" w:cs="Arial"/>
          <w:sz w:val="18"/>
          <w:szCs w:val="18"/>
        </w:rPr>
      </w:pPr>
      <w:r w:rsidRPr="00711418">
        <w:rPr>
          <w:rFonts w:ascii="Arial" w:hAnsi="Arial" w:cs="Arial"/>
          <w:sz w:val="18"/>
          <w:szCs w:val="18"/>
        </w:rPr>
        <w:t xml:space="preserve"> _____________________</w:t>
      </w:r>
    </w:p>
    <w:p w:rsidR="00711418" w:rsidRPr="00711418" w:rsidRDefault="00711418" w:rsidP="00711418">
      <w:pPr>
        <w:tabs>
          <w:tab w:val="left" w:pos="284"/>
        </w:tabs>
        <w:ind w:left="284" w:hanging="284"/>
        <w:rPr>
          <w:rFonts w:ascii="Arial" w:hAnsi="Arial" w:cs="Arial"/>
          <w:sz w:val="18"/>
          <w:szCs w:val="18"/>
        </w:rPr>
      </w:pPr>
    </w:p>
    <w:p w:rsidR="00711418" w:rsidRPr="00711418" w:rsidRDefault="00711418" w:rsidP="00711418">
      <w:pPr>
        <w:tabs>
          <w:tab w:val="left" w:pos="284"/>
        </w:tabs>
        <w:ind w:left="284" w:hanging="284"/>
        <w:rPr>
          <w:rFonts w:ascii="Arial" w:hAnsi="Arial" w:cs="Arial"/>
          <w:sz w:val="18"/>
          <w:szCs w:val="18"/>
        </w:rPr>
      </w:pPr>
    </w:p>
    <w:p w:rsidR="00711418" w:rsidRPr="00711418" w:rsidRDefault="00711418" w:rsidP="00711418">
      <w:pPr>
        <w:numPr>
          <w:ilvl w:val="0"/>
          <w:numId w:val="17"/>
        </w:numPr>
        <w:tabs>
          <w:tab w:val="left" w:pos="284"/>
        </w:tabs>
        <w:suppressAutoHyphens/>
        <w:spacing w:after="0" w:line="240" w:lineRule="auto"/>
        <w:ind w:left="284" w:hanging="284"/>
        <w:jc w:val="both"/>
        <w:rPr>
          <w:rFonts w:ascii="Arial" w:hAnsi="Arial" w:cs="Arial"/>
          <w:b/>
          <w:sz w:val="18"/>
          <w:szCs w:val="18"/>
        </w:rPr>
      </w:pPr>
      <w:r w:rsidRPr="00711418">
        <w:rPr>
          <w:rFonts w:ascii="Arial" w:hAnsi="Arial" w:cs="Arial"/>
          <w:sz w:val="18"/>
          <w:szCs w:val="18"/>
        </w:rPr>
        <w:t>______________________</w:t>
      </w:r>
    </w:p>
    <w:p w:rsidR="00711418" w:rsidRPr="00711418" w:rsidRDefault="00711418" w:rsidP="00711418">
      <w:pPr>
        <w:pStyle w:val="Ttulo3"/>
        <w:numPr>
          <w:ilvl w:val="0"/>
          <w:numId w:val="0"/>
        </w:numPr>
        <w:ind w:left="870"/>
        <w:jc w:val="left"/>
        <w:rPr>
          <w:rFonts w:ascii="Arial" w:hAnsi="Arial" w:cs="Arial"/>
          <w:sz w:val="18"/>
          <w:szCs w:val="18"/>
        </w:rPr>
      </w:pPr>
    </w:p>
    <w:p w:rsidR="008D6DD3" w:rsidRDefault="008D6DD3"/>
    <w:sectPr w:rsidR="008D6DD3" w:rsidSect="008D6DD3">
      <w:headerReference w:type="default" r:id="rId8"/>
      <w:footerReference w:type="default" r:id="rId9"/>
      <w:footnotePr>
        <w:pos w:val="beneathText"/>
      </w:footnotePr>
      <w:pgSz w:w="11905" w:h="16837"/>
      <w:pgMar w:top="1701" w:right="851" w:bottom="851" w:left="851" w:header="720" w:footer="851"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DD3" w:rsidRDefault="008D6DD3">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8pt;height:12.8pt;z-index:251660288;mso-wrap-distance-left:0;mso-wrap-distance-right:0" stroked="f">
          <v:fill opacity="0" color2="black"/>
          <v:textbox inset="0,0,0,0">
            <w:txbxContent>
              <w:p w:rsidR="008D6DD3" w:rsidRDefault="008D6DD3">
                <w:pPr>
                  <w:pStyle w:val="Rodap"/>
                </w:pPr>
                <w:r>
                  <w:rPr>
                    <w:rStyle w:val="Nmerodepgina"/>
                  </w:rPr>
                  <w:fldChar w:fldCharType="begin"/>
                </w:r>
                <w:r>
                  <w:rPr>
                    <w:rStyle w:val="Nmerodepgina"/>
                  </w:rPr>
                  <w:instrText xml:space="preserve"> PAGE </w:instrText>
                </w:r>
                <w:r>
                  <w:rPr>
                    <w:rStyle w:val="Nmerodepgina"/>
                  </w:rPr>
                  <w:fldChar w:fldCharType="separate"/>
                </w:r>
                <w:r w:rsidR="00E729AE">
                  <w:rPr>
                    <w:rStyle w:val="Nmerodepgina"/>
                    <w:noProof/>
                  </w:rPr>
                  <w:t>8</w:t>
                </w:r>
                <w:r>
                  <w:rPr>
                    <w:rStyle w:val="Nmerodepgina"/>
                  </w:rPr>
                  <w:fldChar w:fldCharType="end"/>
                </w:r>
              </w:p>
            </w:txbxContent>
          </v:textbox>
          <w10:wrap type="square" side="largest"/>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DD3" w:rsidRPr="006948D2" w:rsidRDefault="008D6DD3" w:rsidP="008D6DD3">
    <w:pPr>
      <w:ind w:left="993"/>
      <w:rPr>
        <w:sz w:val="20"/>
      </w:rPr>
    </w:pPr>
    <w:r w:rsidRPr="006948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pt;margin-top:-12.75pt;width:42pt;height:51.75pt;z-index:251661312;mso-wrap-distance-left:0;mso-wrap-distance-right:9.05pt" filled="t">
          <v:fill color2="black"/>
          <v:imagedata r:id="rId1" o:title=""/>
          <w10:wrap type="square" side="right"/>
        </v:shape>
      </w:pict>
    </w:r>
    <w:r>
      <w:rPr>
        <w:sz w:val="20"/>
      </w:rPr>
      <w:t>E</w:t>
    </w:r>
    <w:r w:rsidRPr="006948D2">
      <w:rPr>
        <w:sz w:val="20"/>
      </w:rPr>
      <w:t xml:space="preserve">stado de </w:t>
    </w:r>
    <w:r>
      <w:rPr>
        <w:sz w:val="20"/>
      </w:rPr>
      <w:t>S</w:t>
    </w:r>
    <w:r w:rsidRPr="006948D2">
      <w:rPr>
        <w:sz w:val="20"/>
      </w:rPr>
      <w:t xml:space="preserve">anta </w:t>
    </w:r>
    <w:r>
      <w:rPr>
        <w:sz w:val="20"/>
      </w:rPr>
      <w:t>C</w:t>
    </w:r>
    <w:r w:rsidRPr="006948D2">
      <w:rPr>
        <w:sz w:val="20"/>
      </w:rPr>
      <w:t>atarina</w:t>
    </w:r>
  </w:p>
  <w:p w:rsidR="008D6DD3" w:rsidRPr="008966F9" w:rsidRDefault="008D6DD3" w:rsidP="008D6DD3">
    <w:pPr>
      <w:ind w:left="993"/>
      <w:rPr>
        <w:b/>
        <w:sz w:val="20"/>
      </w:rPr>
    </w:pPr>
    <w:r w:rsidRPr="008966F9">
      <w:rPr>
        <w:b/>
        <w:sz w:val="20"/>
      </w:rPr>
      <w:t>MUNICÍPIO DE JOAÇABA</w:t>
    </w:r>
  </w:p>
  <w:p w:rsidR="008D6DD3" w:rsidRDefault="008D6DD3" w:rsidP="008D6DD3">
    <w:pPr>
      <w:ind w:left="993"/>
      <w:rPr>
        <w:sz w:val="20"/>
      </w:rPr>
    </w:pPr>
  </w:p>
  <w:p w:rsidR="008D6DD3" w:rsidRDefault="008D6DD3" w:rsidP="008D6DD3">
    <w:pPr>
      <w:ind w:left="1276"/>
      <w:rPr>
        <w:sz w:val="20"/>
      </w:rPr>
    </w:pPr>
  </w:p>
  <w:p w:rsidR="008D6DD3" w:rsidRPr="000F6032" w:rsidRDefault="008D6DD3" w:rsidP="008D6DD3">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8"/>
    <w:multiLevelType w:val="multilevel"/>
    <w:tmpl w:val="EB907F1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9"/>
    <w:multiLevelType w:val="singleLevel"/>
    <w:tmpl w:val="00000009"/>
    <w:name w:val="WW8Num9"/>
    <w:lvl w:ilvl="0">
      <w:start w:val="1"/>
      <w:numFmt w:val="lowerLetter"/>
      <w:lvlText w:val="%1."/>
      <w:lvlJc w:val="left"/>
      <w:pPr>
        <w:tabs>
          <w:tab w:val="num" w:pos="2340"/>
        </w:tabs>
        <w:ind w:left="2340" w:hanging="360"/>
      </w:pPr>
    </w:lvl>
  </w:abstractNum>
  <w:abstractNum w:abstractNumId="3">
    <w:nsid w:val="0000000A"/>
    <w:multiLevelType w:val="singleLevel"/>
    <w:tmpl w:val="0000000A"/>
    <w:name w:val="WW8Num10"/>
    <w:lvl w:ilvl="0">
      <w:start w:val="1"/>
      <w:numFmt w:val="bullet"/>
      <w:lvlText w:val=""/>
      <w:lvlJc w:val="left"/>
      <w:pPr>
        <w:tabs>
          <w:tab w:val="num" w:pos="1920"/>
        </w:tabs>
        <w:ind w:left="1920" w:hanging="360"/>
      </w:pPr>
      <w:rPr>
        <w:rFonts w:ascii="Wingdings" w:hAnsi="Wingdings"/>
      </w:rPr>
    </w:lvl>
  </w:abstractNum>
  <w:abstractNum w:abstractNumId="4">
    <w:nsid w:val="0000000D"/>
    <w:multiLevelType w:val="multilevel"/>
    <w:tmpl w:val="0000000D"/>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17"/>
    <w:multiLevelType w:val="singleLevel"/>
    <w:tmpl w:val="00000017"/>
    <w:name w:val="WW8Num23"/>
    <w:lvl w:ilvl="0">
      <w:start w:val="1"/>
      <w:numFmt w:val="bullet"/>
      <w:lvlText w:val=""/>
      <w:lvlJc w:val="left"/>
      <w:pPr>
        <w:tabs>
          <w:tab w:val="num" w:pos="1922"/>
        </w:tabs>
        <w:ind w:left="1922" w:hanging="360"/>
      </w:pPr>
      <w:rPr>
        <w:rFonts w:ascii="Wingdings" w:hAnsi="Wingdings"/>
      </w:rPr>
    </w:lvl>
  </w:abstractNum>
  <w:abstractNum w:abstractNumId="6">
    <w:nsid w:val="01170D7A"/>
    <w:multiLevelType w:val="multilevel"/>
    <w:tmpl w:val="31CA6D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7627B05"/>
    <w:multiLevelType w:val="multilevel"/>
    <w:tmpl w:val="5912671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15494DC8"/>
    <w:multiLevelType w:val="hybridMultilevel"/>
    <w:tmpl w:val="91A636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AE26378"/>
    <w:multiLevelType w:val="multilevel"/>
    <w:tmpl w:val="A02C27B0"/>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3D510DAD"/>
    <w:multiLevelType w:val="multilevel"/>
    <w:tmpl w:val="57DA9CFA"/>
    <w:lvl w:ilvl="0">
      <w:start w:val="4"/>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3F9E596F"/>
    <w:multiLevelType w:val="multilevel"/>
    <w:tmpl w:val="5EE4DE3A"/>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1">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nsid w:val="46975B9C"/>
    <w:multiLevelType w:val="multilevel"/>
    <w:tmpl w:val="535425F8"/>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BDE4E65"/>
    <w:multiLevelType w:val="hybridMultilevel"/>
    <w:tmpl w:val="7DE09B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5">
    <w:nsid w:val="4D8A7024"/>
    <w:multiLevelType w:val="multilevel"/>
    <w:tmpl w:val="B6B85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0174B38"/>
    <w:multiLevelType w:val="hybridMultilevel"/>
    <w:tmpl w:val="C8FE5BBC"/>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7">
    <w:nsid w:val="53AE10A7"/>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8">
    <w:nsid w:val="57D85456"/>
    <w:multiLevelType w:val="multilevel"/>
    <w:tmpl w:val="26E2F61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0">
    <w:nsid w:val="5CDB1416"/>
    <w:multiLevelType w:val="hybridMultilevel"/>
    <w:tmpl w:val="7A9665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2BE69AA"/>
    <w:multiLevelType w:val="multilevel"/>
    <w:tmpl w:val="FB14B19E"/>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5BA4DEA"/>
    <w:multiLevelType w:val="multilevel"/>
    <w:tmpl w:val="98F6BCFA"/>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3">
    <w:nsid w:val="691E76D3"/>
    <w:multiLevelType w:val="multilevel"/>
    <w:tmpl w:val="982445DA"/>
    <w:lvl w:ilvl="0">
      <w:start w:val="1"/>
      <w:numFmt w:val="lowerLetter"/>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4">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nsid w:val="6DFD4828"/>
    <w:multiLevelType w:val="hybridMultilevel"/>
    <w:tmpl w:val="EF1453D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37">
    <w:nsid w:val="738C122D"/>
    <w:multiLevelType w:val="hybridMultilevel"/>
    <w:tmpl w:val="0C266120"/>
    <w:lvl w:ilvl="0" w:tplc="04160019">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0"/>
  </w:num>
  <w:num w:numId="8">
    <w:abstractNumId w:val="6"/>
  </w:num>
  <w:num w:numId="9">
    <w:abstractNumId w:val="35"/>
  </w:num>
  <w:num w:numId="10">
    <w:abstractNumId w:val="27"/>
  </w:num>
  <w:num w:numId="11">
    <w:abstractNumId w:val="13"/>
  </w:num>
  <w:num w:numId="12">
    <w:abstractNumId w:val="9"/>
  </w:num>
  <w:num w:numId="13">
    <w:abstractNumId w:val="29"/>
  </w:num>
  <w:num w:numId="14">
    <w:abstractNumId w:val="23"/>
  </w:num>
  <w:num w:numId="15">
    <w:abstractNumId w:val="15"/>
  </w:num>
  <w:num w:numId="16">
    <w:abstractNumId w:val="16"/>
  </w:num>
  <w:num w:numId="17">
    <w:abstractNumId w:val="11"/>
  </w:num>
  <w:num w:numId="18">
    <w:abstractNumId w:val="21"/>
  </w:num>
  <w:num w:numId="19">
    <w:abstractNumId w:val="34"/>
  </w:num>
  <w:num w:numId="20">
    <w:abstractNumId w:val="36"/>
  </w:num>
  <w:num w:numId="21">
    <w:abstractNumId w:val="12"/>
  </w:num>
  <w:num w:numId="22">
    <w:abstractNumId w:val="19"/>
  </w:num>
  <w:num w:numId="23">
    <w:abstractNumId w:val="32"/>
  </w:num>
  <w:num w:numId="24">
    <w:abstractNumId w:val="8"/>
  </w:num>
  <w:num w:numId="25">
    <w:abstractNumId w:val="24"/>
  </w:num>
  <w:num w:numId="26">
    <w:abstractNumId w:val="17"/>
  </w:num>
  <w:num w:numId="27">
    <w:abstractNumId w:val="37"/>
  </w:num>
  <w:num w:numId="28">
    <w:abstractNumId w:val="33"/>
  </w:num>
  <w:num w:numId="29">
    <w:abstractNumId w:val="10"/>
  </w:num>
  <w:num w:numId="30">
    <w:abstractNumId w:val="30"/>
  </w:num>
  <w:num w:numId="31">
    <w:abstractNumId w:val="7"/>
  </w:num>
  <w:num w:numId="32">
    <w:abstractNumId w:val="28"/>
  </w:num>
  <w:num w:numId="33">
    <w:abstractNumId w:val="31"/>
  </w:num>
  <w:num w:numId="34">
    <w:abstractNumId w:val="22"/>
  </w:num>
  <w:num w:numId="35">
    <w:abstractNumId w:val="14"/>
  </w:num>
  <w:num w:numId="36">
    <w:abstractNumId w:val="18"/>
  </w:num>
  <w:num w:numId="37">
    <w:abstractNumId w:val="25"/>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Pr>
  <w:compat>
    <w:useFELayout/>
  </w:compat>
  <w:rsids>
    <w:rsidRoot w:val="00711418"/>
    <w:rsid w:val="00057783"/>
    <w:rsid w:val="0006589E"/>
    <w:rsid w:val="001E3C53"/>
    <w:rsid w:val="00226270"/>
    <w:rsid w:val="00366770"/>
    <w:rsid w:val="004B2ADB"/>
    <w:rsid w:val="00711418"/>
    <w:rsid w:val="007A10BF"/>
    <w:rsid w:val="008A6E8A"/>
    <w:rsid w:val="008D6DD3"/>
    <w:rsid w:val="00997F0D"/>
    <w:rsid w:val="00B35026"/>
    <w:rsid w:val="00C519BF"/>
    <w:rsid w:val="00CF3272"/>
    <w:rsid w:val="00D34224"/>
    <w:rsid w:val="00E24409"/>
    <w:rsid w:val="00E729AE"/>
    <w:rsid w:val="00E94331"/>
    <w:rsid w:val="00F816D2"/>
    <w:rsid w:val="00FE07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711418"/>
    <w:pPr>
      <w:keepNext/>
      <w:numPr>
        <w:numId w:val="1"/>
      </w:numPr>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711418"/>
    <w:pPr>
      <w:keepNext/>
      <w:widowControl w:val="0"/>
      <w:numPr>
        <w:ilvl w:val="1"/>
        <w:numId w:val="1"/>
      </w:numPr>
      <w:tabs>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711418"/>
    <w:pPr>
      <w:keepNext/>
      <w:numPr>
        <w:ilvl w:val="2"/>
        <w:numId w:val="1"/>
      </w:numPr>
      <w:tabs>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711418"/>
    <w:pPr>
      <w:keepNext/>
      <w:widowControl w:val="0"/>
      <w:numPr>
        <w:ilvl w:val="3"/>
        <w:numId w:val="1"/>
      </w:numPr>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711418"/>
    <w:pPr>
      <w:keepNext/>
      <w:numPr>
        <w:ilvl w:val="4"/>
        <w:numId w:val="1"/>
      </w:numPr>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711418"/>
    <w:pPr>
      <w:numPr>
        <w:ilvl w:val="5"/>
        <w:numId w:val="1"/>
      </w:numPr>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711418"/>
    <w:pPr>
      <w:numPr>
        <w:ilvl w:val="6"/>
        <w:numId w:val="1"/>
      </w:numPr>
      <w:outlineLvl w:val="6"/>
    </w:pPr>
    <w:rPr>
      <w:rFonts w:cs="Times New Roman"/>
      <w:b/>
      <w:sz w:val="21"/>
      <w:szCs w:val="21"/>
      <w:lang/>
    </w:rPr>
  </w:style>
  <w:style w:type="paragraph" w:styleId="Ttulo8">
    <w:name w:val="heading 8"/>
    <w:basedOn w:val="Normal"/>
    <w:next w:val="Normal"/>
    <w:link w:val="Ttulo8Char"/>
    <w:qFormat/>
    <w:rsid w:val="00711418"/>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711418"/>
    <w:pPr>
      <w:keepNext/>
      <w:suppressAutoHyphens/>
      <w:snapToGrid w:val="0"/>
      <w:spacing w:after="0" w:line="240" w:lineRule="auto"/>
      <w:outlineLvl w:val="8"/>
    </w:pPr>
    <w:rPr>
      <w:rFonts w:ascii="Arial Narrow" w:eastAsia="Times New Roman" w:hAnsi="Arial Narrow" w:cs="Arial"/>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1418"/>
    <w:rPr>
      <w:rFonts w:ascii="Arial" w:eastAsia="Times New Roman" w:hAnsi="Arial" w:cs="Times New Roman"/>
      <w:b/>
      <w:sz w:val="24"/>
      <w:szCs w:val="20"/>
      <w:lang w:eastAsia="ar-SA"/>
    </w:rPr>
  </w:style>
  <w:style w:type="character" w:customStyle="1" w:styleId="Ttulo2Char">
    <w:name w:val="Título 2 Char"/>
    <w:basedOn w:val="Fontepargpadro"/>
    <w:link w:val="Ttulo2"/>
    <w:rsid w:val="00711418"/>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711418"/>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711418"/>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711418"/>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711418"/>
    <w:rPr>
      <w:rFonts w:ascii="Times New Roman" w:eastAsia="Times New Roman" w:hAnsi="Times New Roman" w:cs="Times New Roman"/>
      <w:b/>
      <w:lang w:eastAsia="ar-SA"/>
    </w:rPr>
  </w:style>
  <w:style w:type="paragraph" w:customStyle="1" w:styleId="Captulo">
    <w:name w:val="Capítulo"/>
    <w:basedOn w:val="Normal"/>
    <w:next w:val="Corpodetexto"/>
    <w:rsid w:val="00711418"/>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uiPriority w:val="99"/>
    <w:rsid w:val="00711418"/>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uiPriority w:val="99"/>
    <w:rsid w:val="00711418"/>
    <w:rPr>
      <w:rFonts w:ascii="Arial" w:eastAsia="Times New Roman" w:hAnsi="Arial" w:cs="Times New Roman"/>
      <w:bCs/>
      <w:szCs w:val="20"/>
      <w:lang w:eastAsia="ar-SA"/>
    </w:rPr>
  </w:style>
  <w:style w:type="character" w:customStyle="1" w:styleId="Ttulo7Char">
    <w:name w:val="Título 7 Char"/>
    <w:basedOn w:val="Fontepargpadro"/>
    <w:link w:val="Ttulo7"/>
    <w:rsid w:val="00711418"/>
    <w:rPr>
      <w:rFonts w:ascii="Arial" w:eastAsia="MS Mincho" w:hAnsi="Arial" w:cs="Times New Roman"/>
      <w:b/>
      <w:bCs/>
      <w:sz w:val="21"/>
      <w:szCs w:val="21"/>
      <w:lang w:eastAsia="ar-SA"/>
    </w:rPr>
  </w:style>
  <w:style w:type="character" w:customStyle="1" w:styleId="Ttulo8Char">
    <w:name w:val="Título 8 Char"/>
    <w:basedOn w:val="Fontepargpadro"/>
    <w:link w:val="Ttulo8"/>
    <w:rsid w:val="00711418"/>
    <w:rPr>
      <w:rFonts w:ascii="Arial" w:eastAsia="Times New Roman" w:hAnsi="Arial" w:cs="Times New Roman"/>
      <w:b/>
      <w:sz w:val="20"/>
      <w:szCs w:val="20"/>
      <w:lang w:eastAsia="ar-SA"/>
    </w:rPr>
  </w:style>
  <w:style w:type="character" w:customStyle="1" w:styleId="Ttulo9Char">
    <w:name w:val="Título 9 Char"/>
    <w:basedOn w:val="Fontepargpadro"/>
    <w:link w:val="Ttulo9"/>
    <w:rsid w:val="00711418"/>
    <w:rPr>
      <w:rFonts w:ascii="Arial Narrow" w:eastAsia="Times New Roman" w:hAnsi="Arial Narrow" w:cs="Arial"/>
      <w:b/>
      <w:sz w:val="20"/>
      <w:szCs w:val="20"/>
      <w:lang w:eastAsia="ar-SA"/>
    </w:rPr>
  </w:style>
  <w:style w:type="character" w:customStyle="1" w:styleId="WW8Num5z2">
    <w:name w:val="WW8Num5z2"/>
    <w:rsid w:val="00711418"/>
    <w:rPr>
      <w:b w:val="0"/>
      <w:i w:val="0"/>
    </w:rPr>
  </w:style>
  <w:style w:type="character" w:customStyle="1" w:styleId="WW8Num6z1">
    <w:name w:val="WW8Num6z1"/>
    <w:rsid w:val="00711418"/>
    <w:rPr>
      <w:b w:val="0"/>
    </w:rPr>
  </w:style>
  <w:style w:type="character" w:customStyle="1" w:styleId="WW8Num10z0">
    <w:name w:val="WW8Num10z0"/>
    <w:rsid w:val="00711418"/>
    <w:rPr>
      <w:rFonts w:ascii="Wingdings" w:hAnsi="Wingdings"/>
    </w:rPr>
  </w:style>
  <w:style w:type="character" w:customStyle="1" w:styleId="WW8Num11z1">
    <w:name w:val="WW8Num11z1"/>
    <w:rsid w:val="00711418"/>
    <w:rPr>
      <w:rFonts w:ascii="Courier New" w:hAnsi="Courier New" w:cs="Courier New"/>
    </w:rPr>
  </w:style>
  <w:style w:type="character" w:customStyle="1" w:styleId="WW8Num11z2">
    <w:name w:val="WW8Num11z2"/>
    <w:rsid w:val="00711418"/>
    <w:rPr>
      <w:b w:val="0"/>
      <w:i w:val="0"/>
    </w:rPr>
  </w:style>
  <w:style w:type="character" w:customStyle="1" w:styleId="WW8Num16z0">
    <w:name w:val="WW8Num16z0"/>
    <w:rsid w:val="00711418"/>
    <w:rPr>
      <w:b/>
    </w:rPr>
  </w:style>
  <w:style w:type="character" w:customStyle="1" w:styleId="WW8Num16z2">
    <w:name w:val="WW8Num16z2"/>
    <w:rsid w:val="00711418"/>
    <w:rPr>
      <w:b w:val="0"/>
    </w:rPr>
  </w:style>
  <w:style w:type="character" w:customStyle="1" w:styleId="WW8Num18z0">
    <w:name w:val="WW8Num18z0"/>
    <w:rsid w:val="00711418"/>
    <w:rPr>
      <w:rFonts w:ascii="Symbol" w:hAnsi="Symbol"/>
    </w:rPr>
  </w:style>
  <w:style w:type="character" w:customStyle="1" w:styleId="WW8Num23z0">
    <w:name w:val="WW8Num23z0"/>
    <w:rsid w:val="00711418"/>
    <w:rPr>
      <w:rFonts w:ascii="Wingdings" w:hAnsi="Wingdings"/>
    </w:rPr>
  </w:style>
  <w:style w:type="character" w:customStyle="1" w:styleId="Absatz-Standardschriftart">
    <w:name w:val="Absatz-Standardschriftart"/>
    <w:rsid w:val="00711418"/>
  </w:style>
  <w:style w:type="character" w:customStyle="1" w:styleId="WW-Absatz-Standardschriftart">
    <w:name w:val="WW-Absatz-Standardschriftart"/>
    <w:rsid w:val="00711418"/>
  </w:style>
  <w:style w:type="character" w:customStyle="1" w:styleId="WW8Num19z0">
    <w:name w:val="WW8Num19z0"/>
    <w:rsid w:val="00711418"/>
    <w:rPr>
      <w:rFonts w:ascii="Symbol" w:hAnsi="Symbol"/>
    </w:rPr>
  </w:style>
  <w:style w:type="character" w:customStyle="1" w:styleId="WW8Num24z0">
    <w:name w:val="WW8Num24z0"/>
    <w:rsid w:val="00711418"/>
    <w:rPr>
      <w:rFonts w:ascii="Wingdings" w:hAnsi="Wingdings"/>
    </w:rPr>
  </w:style>
  <w:style w:type="character" w:customStyle="1" w:styleId="WW-Absatz-Standardschriftart1">
    <w:name w:val="WW-Absatz-Standardschriftart1"/>
    <w:rsid w:val="00711418"/>
  </w:style>
  <w:style w:type="character" w:customStyle="1" w:styleId="Fontepargpadro2">
    <w:name w:val="Fonte parág. padrão2"/>
    <w:rsid w:val="00711418"/>
  </w:style>
  <w:style w:type="character" w:customStyle="1" w:styleId="WW8Num4z0">
    <w:name w:val="WW8Num4z0"/>
    <w:rsid w:val="00711418"/>
    <w:rPr>
      <w:rFonts w:ascii="Wingdings" w:hAnsi="Wingdings"/>
    </w:rPr>
  </w:style>
  <w:style w:type="character" w:customStyle="1" w:styleId="WW8Num7z2">
    <w:name w:val="WW8Num7z2"/>
    <w:rsid w:val="00711418"/>
    <w:rPr>
      <w:b w:val="0"/>
      <w:i w:val="0"/>
    </w:rPr>
  </w:style>
  <w:style w:type="character" w:customStyle="1" w:styleId="WW8Num15z1">
    <w:name w:val="WW8Num15z1"/>
    <w:rsid w:val="00711418"/>
    <w:rPr>
      <w:rFonts w:ascii="Courier New" w:hAnsi="Courier New"/>
    </w:rPr>
  </w:style>
  <w:style w:type="character" w:customStyle="1" w:styleId="WW8Num16z1">
    <w:name w:val="WW8Num16z1"/>
    <w:rsid w:val="00711418"/>
    <w:rPr>
      <w:b w:val="0"/>
    </w:rPr>
  </w:style>
  <w:style w:type="character" w:customStyle="1" w:styleId="WW8Num20z0">
    <w:name w:val="WW8Num20z0"/>
    <w:rsid w:val="00711418"/>
    <w:rPr>
      <w:rFonts w:ascii="Wingdings" w:hAnsi="Wingdings"/>
    </w:rPr>
  </w:style>
  <w:style w:type="character" w:customStyle="1" w:styleId="WW8Num20z1">
    <w:name w:val="WW8Num20z1"/>
    <w:rsid w:val="00711418"/>
    <w:rPr>
      <w:rFonts w:ascii="Courier New" w:hAnsi="Courier New" w:cs="Courier New"/>
    </w:rPr>
  </w:style>
  <w:style w:type="character" w:customStyle="1" w:styleId="WW8Num20z3">
    <w:name w:val="WW8Num20z3"/>
    <w:rsid w:val="00711418"/>
    <w:rPr>
      <w:rFonts w:ascii="Symbol" w:hAnsi="Symbol"/>
    </w:rPr>
  </w:style>
  <w:style w:type="character" w:customStyle="1" w:styleId="WW8Num21z1">
    <w:name w:val="WW8Num21z1"/>
    <w:rsid w:val="00711418"/>
    <w:rPr>
      <w:rFonts w:ascii="Courier New" w:hAnsi="Courier New" w:cs="Courier New"/>
    </w:rPr>
  </w:style>
  <w:style w:type="character" w:customStyle="1" w:styleId="WW8Num21z2">
    <w:name w:val="WW8Num21z2"/>
    <w:rsid w:val="00711418"/>
    <w:rPr>
      <w:rFonts w:ascii="Times New Roman" w:hAnsi="Times New Roman"/>
    </w:rPr>
  </w:style>
  <w:style w:type="character" w:customStyle="1" w:styleId="WW8Num25z0">
    <w:name w:val="WW8Num25z0"/>
    <w:rsid w:val="00711418"/>
    <w:rPr>
      <w:rFonts w:ascii="Arial" w:hAnsi="Arial"/>
      <w:b/>
      <w:color w:val="auto"/>
      <w:sz w:val="24"/>
    </w:rPr>
  </w:style>
  <w:style w:type="character" w:customStyle="1" w:styleId="WW8Num25z1">
    <w:name w:val="WW8Num25z1"/>
    <w:rsid w:val="00711418"/>
    <w:rPr>
      <w:b w:val="0"/>
    </w:rPr>
  </w:style>
  <w:style w:type="character" w:customStyle="1" w:styleId="WW8Num26z0">
    <w:name w:val="WW8Num26z0"/>
    <w:rsid w:val="00711418"/>
    <w:rPr>
      <w:sz w:val="24"/>
    </w:rPr>
  </w:style>
  <w:style w:type="character" w:customStyle="1" w:styleId="WW8Num31z0">
    <w:name w:val="WW8Num31z0"/>
    <w:rsid w:val="00711418"/>
    <w:rPr>
      <w:b/>
    </w:rPr>
  </w:style>
  <w:style w:type="character" w:customStyle="1" w:styleId="WW8Num31z2">
    <w:name w:val="WW8Num31z2"/>
    <w:rsid w:val="00711418"/>
    <w:rPr>
      <w:b w:val="0"/>
    </w:rPr>
  </w:style>
  <w:style w:type="character" w:customStyle="1" w:styleId="WW8Num36z0">
    <w:name w:val="WW8Num36z0"/>
    <w:rsid w:val="00711418"/>
    <w:rPr>
      <w:rFonts w:ascii="Symbol" w:hAnsi="Symbol"/>
    </w:rPr>
  </w:style>
  <w:style w:type="character" w:customStyle="1" w:styleId="WW8Num36z1">
    <w:name w:val="WW8Num36z1"/>
    <w:rsid w:val="00711418"/>
    <w:rPr>
      <w:rFonts w:ascii="Courier New" w:hAnsi="Courier New"/>
    </w:rPr>
  </w:style>
  <w:style w:type="character" w:customStyle="1" w:styleId="WW8Num36z2">
    <w:name w:val="WW8Num36z2"/>
    <w:rsid w:val="00711418"/>
    <w:rPr>
      <w:rFonts w:ascii="Wingdings" w:hAnsi="Wingdings"/>
    </w:rPr>
  </w:style>
  <w:style w:type="character" w:customStyle="1" w:styleId="WW8Num41z2">
    <w:name w:val="WW8Num41z2"/>
    <w:rsid w:val="00711418"/>
    <w:rPr>
      <w:b w:val="0"/>
      <w:i w:val="0"/>
    </w:rPr>
  </w:style>
  <w:style w:type="character" w:customStyle="1" w:styleId="WW8Num43z0">
    <w:name w:val="WW8Num43z0"/>
    <w:rsid w:val="00711418"/>
    <w:rPr>
      <w:rFonts w:ascii="Wingdings" w:hAnsi="Wingdings"/>
    </w:rPr>
  </w:style>
  <w:style w:type="character" w:customStyle="1" w:styleId="WW8Num43z1">
    <w:name w:val="WW8Num43z1"/>
    <w:rsid w:val="00711418"/>
    <w:rPr>
      <w:rFonts w:ascii="Courier New" w:hAnsi="Courier New" w:cs="Courier New"/>
    </w:rPr>
  </w:style>
  <w:style w:type="character" w:customStyle="1" w:styleId="WW8Num43z3">
    <w:name w:val="WW8Num43z3"/>
    <w:rsid w:val="00711418"/>
    <w:rPr>
      <w:rFonts w:ascii="Symbol" w:hAnsi="Symbol"/>
    </w:rPr>
  </w:style>
  <w:style w:type="character" w:customStyle="1" w:styleId="WW8Num44z1">
    <w:name w:val="WW8Num44z1"/>
    <w:rsid w:val="00711418"/>
    <w:rPr>
      <w:rFonts w:ascii="Times New Roman" w:eastAsia="Times New Roman" w:hAnsi="Times New Roman" w:cs="Times New Roman"/>
    </w:rPr>
  </w:style>
  <w:style w:type="character" w:customStyle="1" w:styleId="WW8Num45z0">
    <w:name w:val="WW8Num45z0"/>
    <w:rsid w:val="00711418"/>
    <w:rPr>
      <w:i w:val="0"/>
      <w:u w:val="none"/>
    </w:rPr>
  </w:style>
  <w:style w:type="character" w:customStyle="1" w:styleId="Fontepargpadro1">
    <w:name w:val="Fonte parág. padrão1"/>
    <w:rsid w:val="00711418"/>
  </w:style>
  <w:style w:type="character" w:customStyle="1" w:styleId="WW-Absatz-Standardschriftart11">
    <w:name w:val="WW-Absatz-Standardschriftart11"/>
    <w:rsid w:val="00711418"/>
  </w:style>
  <w:style w:type="character" w:customStyle="1" w:styleId="WW-Absatz-Standardschriftart111">
    <w:name w:val="WW-Absatz-Standardschriftart111"/>
    <w:rsid w:val="00711418"/>
  </w:style>
  <w:style w:type="character" w:customStyle="1" w:styleId="WW-Absatz-Standardschriftart1111">
    <w:name w:val="WW-Absatz-Standardschriftart1111"/>
    <w:rsid w:val="00711418"/>
  </w:style>
  <w:style w:type="character" w:customStyle="1" w:styleId="WW-Absatz-Standardschriftart11111">
    <w:name w:val="WW-Absatz-Standardschriftart11111"/>
    <w:rsid w:val="00711418"/>
  </w:style>
  <w:style w:type="character" w:customStyle="1" w:styleId="WW-Absatz-Standardschriftart111111">
    <w:name w:val="WW-Absatz-Standardschriftart111111"/>
    <w:rsid w:val="00711418"/>
  </w:style>
  <w:style w:type="character" w:customStyle="1" w:styleId="WW-Absatz-Standardschriftart1111111">
    <w:name w:val="WW-Absatz-Standardschriftart1111111"/>
    <w:rsid w:val="00711418"/>
  </w:style>
  <w:style w:type="character" w:customStyle="1" w:styleId="WW-Absatz-Standardschriftart11111111">
    <w:name w:val="WW-Absatz-Standardschriftart11111111"/>
    <w:rsid w:val="00711418"/>
  </w:style>
  <w:style w:type="character" w:customStyle="1" w:styleId="WW-Absatz-Standardschriftart111111111">
    <w:name w:val="WW-Absatz-Standardschriftart111111111"/>
    <w:rsid w:val="00711418"/>
  </w:style>
  <w:style w:type="character" w:customStyle="1" w:styleId="WW-Absatz-Standardschriftart1111111111">
    <w:name w:val="WW-Absatz-Standardschriftart1111111111"/>
    <w:rsid w:val="00711418"/>
  </w:style>
  <w:style w:type="character" w:customStyle="1" w:styleId="WW8Num9z2">
    <w:name w:val="WW8Num9z2"/>
    <w:rsid w:val="00711418"/>
    <w:rPr>
      <w:b w:val="0"/>
      <w:i w:val="0"/>
    </w:rPr>
  </w:style>
  <w:style w:type="character" w:customStyle="1" w:styleId="WW8Num11z0">
    <w:name w:val="WW8Num11z0"/>
    <w:rsid w:val="00711418"/>
    <w:rPr>
      <w:sz w:val="20"/>
      <w:szCs w:val="20"/>
    </w:rPr>
  </w:style>
  <w:style w:type="character" w:customStyle="1" w:styleId="WW-Absatz-Standardschriftart11111111111">
    <w:name w:val="WW-Absatz-Standardschriftart11111111111"/>
    <w:rsid w:val="00711418"/>
  </w:style>
  <w:style w:type="character" w:customStyle="1" w:styleId="WW-Absatz-Standardschriftart111111111111">
    <w:name w:val="WW-Absatz-Standardschriftart111111111111"/>
    <w:rsid w:val="00711418"/>
  </w:style>
  <w:style w:type="character" w:customStyle="1" w:styleId="WW-Absatz-Standardschriftart1111111111111">
    <w:name w:val="WW-Absatz-Standardschriftart1111111111111"/>
    <w:rsid w:val="00711418"/>
  </w:style>
  <w:style w:type="character" w:customStyle="1" w:styleId="WW-Absatz-Standardschriftart11111111111111">
    <w:name w:val="WW-Absatz-Standardschriftart11111111111111"/>
    <w:rsid w:val="00711418"/>
  </w:style>
  <w:style w:type="character" w:customStyle="1" w:styleId="WW8Num13z0">
    <w:name w:val="WW8Num13z0"/>
    <w:rsid w:val="00711418"/>
    <w:rPr>
      <w:sz w:val="20"/>
      <w:szCs w:val="20"/>
    </w:rPr>
  </w:style>
  <w:style w:type="character" w:customStyle="1" w:styleId="WW-Absatz-Standardschriftart111111111111111">
    <w:name w:val="WW-Absatz-Standardschriftart111111111111111"/>
    <w:rsid w:val="00711418"/>
  </w:style>
  <w:style w:type="character" w:customStyle="1" w:styleId="WW8Num1z0">
    <w:name w:val="WW8Num1z0"/>
    <w:rsid w:val="00711418"/>
    <w:rPr>
      <w:rFonts w:ascii="Arial" w:hAnsi="Arial" w:cs="Arial"/>
      <w:b w:val="0"/>
      <w:bCs w:val="0"/>
      <w:i w:val="0"/>
      <w:iCs w:val="0"/>
      <w:color w:val="auto"/>
      <w:sz w:val="20"/>
      <w:szCs w:val="20"/>
    </w:rPr>
  </w:style>
  <w:style w:type="character" w:customStyle="1" w:styleId="WW8Num3z0">
    <w:name w:val="WW8Num3z0"/>
    <w:rsid w:val="00711418"/>
    <w:rPr>
      <w:rFonts w:ascii="Wingdings" w:hAnsi="Wingdings"/>
    </w:rPr>
  </w:style>
  <w:style w:type="character" w:customStyle="1" w:styleId="WW8Num8z0">
    <w:name w:val="WW8Num8z0"/>
    <w:rsid w:val="00711418"/>
    <w:rPr>
      <w:b w:val="0"/>
      <w:i w:val="0"/>
    </w:rPr>
  </w:style>
  <w:style w:type="character" w:customStyle="1" w:styleId="WW8Num10z1">
    <w:name w:val="WW8Num10z1"/>
    <w:rsid w:val="00711418"/>
    <w:rPr>
      <w:rFonts w:ascii="Courier New" w:hAnsi="Courier New" w:cs="Courier New"/>
    </w:rPr>
  </w:style>
  <w:style w:type="character" w:customStyle="1" w:styleId="WW8Num10z3">
    <w:name w:val="WW8Num10z3"/>
    <w:rsid w:val="00711418"/>
    <w:rPr>
      <w:rFonts w:ascii="Symbol" w:hAnsi="Symbol"/>
    </w:rPr>
  </w:style>
  <w:style w:type="character" w:customStyle="1" w:styleId="WW8Num15z0">
    <w:name w:val="WW8Num15z0"/>
    <w:rsid w:val="00711418"/>
    <w:rPr>
      <w:rFonts w:ascii="Times New Roman" w:eastAsia="Times New Roman" w:hAnsi="Times New Roman" w:cs="Times New Roman"/>
    </w:rPr>
  </w:style>
  <w:style w:type="character" w:customStyle="1" w:styleId="WW8Num15z2">
    <w:name w:val="WW8Num15z2"/>
    <w:rsid w:val="00711418"/>
    <w:rPr>
      <w:rFonts w:ascii="Wingdings" w:hAnsi="Wingdings"/>
    </w:rPr>
  </w:style>
  <w:style w:type="character" w:customStyle="1" w:styleId="WW8Num15z3">
    <w:name w:val="WW8Num15z3"/>
    <w:rsid w:val="00711418"/>
    <w:rPr>
      <w:rFonts w:ascii="Symbol" w:hAnsi="Symbol"/>
    </w:rPr>
  </w:style>
  <w:style w:type="character" w:customStyle="1" w:styleId="WW8Num17z0">
    <w:name w:val="WW8Num17z0"/>
    <w:rsid w:val="00711418"/>
    <w:rPr>
      <w:rFonts w:ascii="Arial" w:hAnsi="Arial" w:cs="Arial"/>
      <w:b w:val="0"/>
      <w:i w:val="0"/>
      <w:color w:val="auto"/>
      <w:sz w:val="20"/>
      <w:szCs w:val="20"/>
    </w:rPr>
  </w:style>
  <w:style w:type="character" w:customStyle="1" w:styleId="WW8Num21z0">
    <w:name w:val="WW8Num21z0"/>
    <w:rsid w:val="00711418"/>
    <w:rPr>
      <w:rFonts w:ascii="Symbol" w:eastAsia="Times New Roman" w:hAnsi="Symbol" w:cs="Arial"/>
    </w:rPr>
  </w:style>
  <w:style w:type="character" w:customStyle="1" w:styleId="WW8Num21z3">
    <w:name w:val="WW8Num21z3"/>
    <w:rsid w:val="00711418"/>
    <w:rPr>
      <w:rFonts w:ascii="Symbol" w:hAnsi="Symbol"/>
    </w:rPr>
  </w:style>
  <w:style w:type="character" w:customStyle="1" w:styleId="WW8Num29z2">
    <w:name w:val="WW8Num29z2"/>
    <w:rsid w:val="00711418"/>
    <w:rPr>
      <w:b w:val="0"/>
      <w:i w:val="0"/>
    </w:rPr>
  </w:style>
  <w:style w:type="character" w:customStyle="1" w:styleId="WW8Num32z0">
    <w:name w:val="WW8Num32z0"/>
    <w:rsid w:val="00711418"/>
    <w:rPr>
      <w:rFonts w:ascii="Arial" w:hAnsi="Arial" w:cs="Arial"/>
      <w:b w:val="0"/>
      <w:i w:val="0"/>
      <w:color w:val="auto"/>
      <w:sz w:val="20"/>
      <w:szCs w:val="20"/>
    </w:rPr>
  </w:style>
  <w:style w:type="character" w:customStyle="1" w:styleId="WW8Num33z0">
    <w:name w:val="WW8Num33z0"/>
    <w:rsid w:val="00711418"/>
    <w:rPr>
      <w:sz w:val="20"/>
      <w:szCs w:val="20"/>
    </w:rPr>
  </w:style>
  <w:style w:type="character" w:customStyle="1" w:styleId="WW8Num34z0">
    <w:name w:val="WW8Num34z0"/>
    <w:rsid w:val="00711418"/>
    <w:rPr>
      <w:rFonts w:ascii="Symbol" w:hAnsi="Symbol"/>
      <w:color w:val="auto"/>
    </w:rPr>
  </w:style>
  <w:style w:type="character" w:customStyle="1" w:styleId="WW8Num34z1">
    <w:name w:val="WW8Num34z1"/>
    <w:rsid w:val="00711418"/>
    <w:rPr>
      <w:rFonts w:ascii="Courier New" w:hAnsi="Courier New" w:cs="Courier New"/>
    </w:rPr>
  </w:style>
  <w:style w:type="character" w:customStyle="1" w:styleId="WW8Num34z2">
    <w:name w:val="WW8Num34z2"/>
    <w:rsid w:val="00711418"/>
    <w:rPr>
      <w:rFonts w:ascii="Wingdings" w:hAnsi="Wingdings"/>
    </w:rPr>
  </w:style>
  <w:style w:type="character" w:customStyle="1" w:styleId="WW8Num34z3">
    <w:name w:val="WW8Num34z3"/>
    <w:rsid w:val="00711418"/>
    <w:rPr>
      <w:rFonts w:ascii="Symbol" w:hAnsi="Symbol"/>
    </w:rPr>
  </w:style>
  <w:style w:type="character" w:customStyle="1" w:styleId="WW8Num35z1">
    <w:name w:val="WW8Num35z1"/>
    <w:rsid w:val="00711418"/>
    <w:rPr>
      <w:b w:val="0"/>
    </w:rPr>
  </w:style>
  <w:style w:type="character" w:customStyle="1" w:styleId="WW8Num42z0">
    <w:name w:val="WW8Num42z0"/>
    <w:rsid w:val="00711418"/>
    <w:rPr>
      <w:rFonts w:ascii="Arial" w:hAnsi="Arial" w:cs="Arial"/>
      <w:b w:val="0"/>
      <w:i w:val="0"/>
      <w:color w:val="auto"/>
      <w:sz w:val="20"/>
      <w:szCs w:val="20"/>
    </w:rPr>
  </w:style>
  <w:style w:type="character" w:customStyle="1" w:styleId="WW8Num44z2">
    <w:name w:val="WW8Num44z2"/>
    <w:rsid w:val="00711418"/>
    <w:rPr>
      <w:b w:val="0"/>
      <w:i w:val="0"/>
    </w:rPr>
  </w:style>
  <w:style w:type="character" w:customStyle="1" w:styleId="WW-Fontepargpadro">
    <w:name w:val="WW-Fonte parág. padrão"/>
    <w:rsid w:val="00711418"/>
  </w:style>
  <w:style w:type="character" w:styleId="Nmerodepgina">
    <w:name w:val="page number"/>
    <w:basedOn w:val="WW-Fontepargpadro"/>
    <w:semiHidden/>
    <w:rsid w:val="00711418"/>
  </w:style>
  <w:style w:type="character" w:styleId="Hyperlink">
    <w:name w:val="Hyperlink"/>
    <w:rsid w:val="00711418"/>
    <w:rPr>
      <w:color w:val="0000FF"/>
      <w:u w:val="single"/>
    </w:rPr>
  </w:style>
  <w:style w:type="character" w:customStyle="1" w:styleId="CaracteresdeNotadeRodap">
    <w:name w:val="Caracteres de Nota de Rodapé"/>
    <w:rsid w:val="00711418"/>
    <w:rPr>
      <w:vertAlign w:val="superscript"/>
    </w:rPr>
  </w:style>
  <w:style w:type="character" w:customStyle="1" w:styleId="Smbolosdenumerao">
    <w:name w:val="Símbolos de numeração"/>
    <w:rsid w:val="00711418"/>
  </w:style>
  <w:style w:type="character" w:customStyle="1" w:styleId="WW-Absatz-Standardschriftart1111111111111111">
    <w:name w:val="WW-Absatz-Standardschriftart1111111111111111"/>
    <w:rsid w:val="00711418"/>
  </w:style>
  <w:style w:type="character" w:customStyle="1" w:styleId="WW-Absatz-Standardschriftart11111111111111111">
    <w:name w:val="WW-Absatz-Standardschriftart11111111111111111"/>
    <w:rsid w:val="00711418"/>
  </w:style>
  <w:style w:type="paragraph" w:styleId="Lista">
    <w:name w:val="List"/>
    <w:basedOn w:val="Corpodetexto"/>
    <w:semiHidden/>
    <w:rsid w:val="00711418"/>
    <w:rPr>
      <w:rFonts w:cs="Tahoma"/>
    </w:rPr>
  </w:style>
  <w:style w:type="paragraph" w:customStyle="1" w:styleId="Legenda2">
    <w:name w:val="Legenda2"/>
    <w:basedOn w:val="Normal"/>
    <w:rsid w:val="00711418"/>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711418"/>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711418"/>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711418"/>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711418"/>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711418"/>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711418"/>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711418"/>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711418"/>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711418"/>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711418"/>
    <w:rPr>
      <w:rFonts w:ascii="Times New Roman" w:eastAsia="Times New Roman" w:hAnsi="Times New Roman" w:cs="Times New Roman"/>
      <w:b/>
      <w:sz w:val="24"/>
      <w:szCs w:val="20"/>
      <w:lang w:eastAsia="ar-SA"/>
    </w:rPr>
  </w:style>
  <w:style w:type="paragraph" w:customStyle="1" w:styleId="BodyText3">
    <w:name w:val="Body Text 3"/>
    <w:basedOn w:val="Normal"/>
    <w:rsid w:val="00711418"/>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uiPriority w:val="99"/>
    <w:rsid w:val="00711418"/>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711418"/>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711418"/>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711418"/>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semiHidden/>
    <w:rsid w:val="00711418"/>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semiHidden/>
    <w:rsid w:val="00711418"/>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711418"/>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711418"/>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711418"/>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711418"/>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711418"/>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0">
    <w:name w:val="normal"/>
    <w:rsid w:val="00711418"/>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semiHidden/>
    <w:rsid w:val="00711418"/>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semiHidden/>
    <w:rsid w:val="00711418"/>
    <w:rPr>
      <w:rFonts w:ascii="Arial" w:eastAsia="Times New Roman" w:hAnsi="Arial" w:cs="Arial"/>
      <w:bCs/>
      <w:sz w:val="24"/>
      <w:szCs w:val="20"/>
      <w:lang w:eastAsia="ar-SA"/>
    </w:rPr>
  </w:style>
  <w:style w:type="paragraph" w:customStyle="1" w:styleId="Estilo2">
    <w:name w:val="Estilo2"/>
    <w:basedOn w:val="Normal"/>
    <w:rsid w:val="00711418"/>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71141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711418"/>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711418"/>
    <w:pPr>
      <w:suppressAutoHyphens/>
      <w:spacing w:after="0" w:line="240" w:lineRule="auto"/>
      <w:jc w:val="center"/>
    </w:pPr>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711418"/>
    <w:pPr>
      <w:jc w:val="center"/>
    </w:pPr>
    <w:rPr>
      <w:i/>
      <w:iCs/>
    </w:rPr>
  </w:style>
  <w:style w:type="character" w:customStyle="1" w:styleId="SubttuloChar">
    <w:name w:val="Subtítulo Char"/>
    <w:basedOn w:val="Fontepargpadro"/>
    <w:link w:val="Subttulo"/>
    <w:rsid w:val="00711418"/>
    <w:rPr>
      <w:rFonts w:ascii="Arial" w:eastAsia="MS Mincho" w:hAnsi="Arial" w:cs="Tahoma"/>
      <w:bCs/>
      <w:i/>
      <w:iCs/>
      <w:sz w:val="28"/>
      <w:szCs w:val="28"/>
      <w:lang w:eastAsia="ar-SA"/>
    </w:rPr>
  </w:style>
  <w:style w:type="character" w:customStyle="1" w:styleId="TtuloChar">
    <w:name w:val="Título Char"/>
    <w:basedOn w:val="Fontepargpadro"/>
    <w:link w:val="Ttulo"/>
    <w:rsid w:val="00711418"/>
    <w:rPr>
      <w:rFonts w:ascii="Times New Roman" w:eastAsia="Times New Roman" w:hAnsi="Times New Roman" w:cs="Times New Roman"/>
      <w:b/>
      <w:sz w:val="24"/>
      <w:szCs w:val="20"/>
      <w:lang w:eastAsia="ar-SA"/>
    </w:rPr>
  </w:style>
  <w:style w:type="paragraph" w:styleId="Textodenotaderodap">
    <w:name w:val="footnote text"/>
    <w:basedOn w:val="Normal"/>
    <w:link w:val="TextodenotaderodapChar"/>
    <w:semiHidden/>
    <w:rsid w:val="00711418"/>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711418"/>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711418"/>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711418"/>
    <w:pPr>
      <w:jc w:val="center"/>
    </w:pPr>
    <w:rPr>
      <w:b/>
      <w:i/>
      <w:iCs/>
    </w:rPr>
  </w:style>
  <w:style w:type="paragraph" w:customStyle="1" w:styleId="Contedodoquadro">
    <w:name w:val="Conteúdo do quadro"/>
    <w:basedOn w:val="Corpodetexto"/>
    <w:rsid w:val="00711418"/>
  </w:style>
  <w:style w:type="paragraph" w:customStyle="1" w:styleId="Recuodecorpodetexto21">
    <w:name w:val="Recuo de corpo de texto 21"/>
    <w:basedOn w:val="Normal"/>
    <w:rsid w:val="00711418"/>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
    <w:name w:val="Corpo de texto 31"/>
    <w:basedOn w:val="Normal"/>
    <w:rsid w:val="00711418"/>
    <w:pPr>
      <w:suppressAutoHyphens/>
      <w:spacing w:after="0" w:line="240" w:lineRule="auto"/>
      <w:jc w:val="both"/>
    </w:pPr>
    <w:rPr>
      <w:rFonts w:ascii="Arial" w:eastAsia="Times New Roman" w:hAnsi="Arial" w:cs="Arial"/>
      <w:color w:val="FF0000"/>
      <w:sz w:val="24"/>
      <w:szCs w:val="20"/>
      <w:lang w:eastAsia="ar-SA"/>
    </w:rPr>
  </w:style>
  <w:style w:type="paragraph" w:customStyle="1" w:styleId="Recuodecorpodetexto31">
    <w:name w:val="Recuo de corpo de texto 31"/>
    <w:basedOn w:val="Normal"/>
    <w:rsid w:val="00711418"/>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711418"/>
    <w:pPr>
      <w:suppressAutoHyphens/>
      <w:spacing w:after="0" w:line="240" w:lineRule="auto"/>
    </w:pPr>
    <w:rPr>
      <w:rFonts w:ascii="Tahoma" w:eastAsia="Times New Roman" w:hAnsi="Tahoma" w:cs="Tahoma"/>
      <w:bCs/>
      <w:sz w:val="16"/>
      <w:szCs w:val="16"/>
      <w:lang w:eastAsia="ar-SA"/>
    </w:rPr>
  </w:style>
  <w:style w:type="character" w:customStyle="1" w:styleId="TextodebaloChar">
    <w:name w:val="Texto de balão Char"/>
    <w:basedOn w:val="Fontepargpadro"/>
    <w:link w:val="Textodebalo"/>
    <w:rsid w:val="00711418"/>
    <w:rPr>
      <w:rFonts w:ascii="Tahoma" w:eastAsia="Times New Roman" w:hAnsi="Tahoma" w:cs="Tahoma"/>
      <w:bCs/>
      <w:sz w:val="16"/>
      <w:szCs w:val="16"/>
      <w:lang w:eastAsia="ar-SA"/>
    </w:rPr>
  </w:style>
  <w:style w:type="paragraph" w:customStyle="1" w:styleId="BodyText2">
    <w:name w:val="Body Text 2"/>
    <w:basedOn w:val="Normal"/>
    <w:rsid w:val="00711418"/>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Corpodetexto22">
    <w:name w:val="Corpo de texto 22"/>
    <w:basedOn w:val="Normal"/>
    <w:rsid w:val="00711418"/>
    <w:pPr>
      <w:suppressAutoHyphens/>
      <w:autoSpaceDE w:val="0"/>
      <w:spacing w:after="0" w:line="240" w:lineRule="auto"/>
      <w:jc w:val="both"/>
    </w:pPr>
    <w:rPr>
      <w:rFonts w:ascii="Arial" w:eastAsia="Times New Roman" w:hAnsi="Arial" w:cs="Arial"/>
      <w:sz w:val="24"/>
      <w:szCs w:val="24"/>
      <w:lang w:eastAsia="ar-SA"/>
    </w:rPr>
  </w:style>
  <w:style w:type="paragraph" w:styleId="PargrafodaLista">
    <w:name w:val="List Paragraph"/>
    <w:basedOn w:val="Normal"/>
    <w:uiPriority w:val="34"/>
    <w:qFormat/>
    <w:rsid w:val="00711418"/>
    <w:pPr>
      <w:suppressAutoHyphens/>
      <w:spacing w:after="0" w:line="240" w:lineRule="auto"/>
      <w:ind w:left="708"/>
    </w:pPr>
    <w:rPr>
      <w:rFonts w:ascii="Arial" w:eastAsia="Times New Roman" w:hAnsi="Arial" w:cs="Arial"/>
      <w:bCs/>
      <w:sz w:val="24"/>
      <w:szCs w:val="20"/>
      <w:lang w:eastAsia="ar-SA"/>
    </w:rPr>
  </w:style>
  <w:style w:type="paragraph" w:styleId="Recuodecorpodetexto3">
    <w:name w:val="Body Text Indent 3"/>
    <w:basedOn w:val="Normal"/>
    <w:link w:val="Recuodecorpodetexto3Char"/>
    <w:uiPriority w:val="99"/>
    <w:unhideWhenUsed/>
    <w:rsid w:val="00711418"/>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uiPriority w:val="99"/>
    <w:rsid w:val="00711418"/>
    <w:rPr>
      <w:rFonts w:ascii="Arial" w:eastAsia="Times New Roman" w:hAnsi="Arial" w:cs="Times New Roman"/>
      <w:bCs/>
      <w:sz w:val="16"/>
      <w:szCs w:val="16"/>
      <w:lang w:eastAsia="ar-SA"/>
    </w:rPr>
  </w:style>
  <w:style w:type="paragraph" w:styleId="Corpodetexto3">
    <w:name w:val="Body Text 3"/>
    <w:basedOn w:val="Normal"/>
    <w:link w:val="Corpodetexto3Char"/>
    <w:uiPriority w:val="99"/>
    <w:semiHidden/>
    <w:unhideWhenUsed/>
    <w:rsid w:val="00711418"/>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semiHidden/>
    <w:rsid w:val="00711418"/>
    <w:rPr>
      <w:rFonts w:ascii="Arial" w:eastAsia="Times New Roman" w:hAnsi="Arial" w:cs="Times New Roman"/>
      <w:bCs/>
      <w:sz w:val="16"/>
      <w:szCs w:val="16"/>
      <w:lang w:eastAsia="ar-SA"/>
    </w:rPr>
  </w:style>
  <w:style w:type="paragraph" w:styleId="TextosemFormatao">
    <w:name w:val="Plain Text"/>
    <w:basedOn w:val="Normal"/>
    <w:link w:val="TextosemFormataoChar"/>
    <w:rsid w:val="00711418"/>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711418"/>
    <w:rPr>
      <w:rFonts w:ascii="Courier New" w:eastAsia="Times New Roman" w:hAnsi="Courier New" w:cs="Times New Roman"/>
      <w:sz w:val="20"/>
      <w:szCs w:val="20"/>
      <w:lang w:eastAsia="ar-SA"/>
    </w:rPr>
  </w:style>
  <w:style w:type="character" w:customStyle="1" w:styleId="WW8Num17z2">
    <w:name w:val="WW8Num17z2"/>
    <w:rsid w:val="00711418"/>
    <w:rPr>
      <w:b w:val="0"/>
    </w:rPr>
  </w:style>
  <w:style w:type="character" w:customStyle="1" w:styleId="WW8Num26z1">
    <w:name w:val="WW8Num26z1"/>
    <w:rsid w:val="00711418"/>
    <w:rPr>
      <w:b w:val="0"/>
    </w:rPr>
  </w:style>
  <w:style w:type="character" w:customStyle="1" w:styleId="WW8Num27z0">
    <w:name w:val="WW8Num27z0"/>
    <w:rsid w:val="00711418"/>
    <w:rPr>
      <w:sz w:val="24"/>
    </w:rPr>
  </w:style>
  <w:style w:type="character" w:customStyle="1" w:styleId="WW8Num32z2">
    <w:name w:val="WW8Num32z2"/>
    <w:rsid w:val="00711418"/>
    <w:rPr>
      <w:b w:val="0"/>
    </w:rPr>
  </w:style>
  <w:style w:type="character" w:customStyle="1" w:styleId="WW8Num37z0">
    <w:name w:val="WW8Num37z0"/>
    <w:rsid w:val="00711418"/>
    <w:rPr>
      <w:rFonts w:ascii="Symbol" w:hAnsi="Symbol"/>
    </w:rPr>
  </w:style>
  <w:style w:type="character" w:customStyle="1" w:styleId="WW8Num37z1">
    <w:name w:val="WW8Num37z1"/>
    <w:rsid w:val="00711418"/>
    <w:rPr>
      <w:rFonts w:ascii="Courier New" w:hAnsi="Courier New"/>
    </w:rPr>
  </w:style>
  <w:style w:type="character" w:customStyle="1" w:styleId="WW8Num37z2">
    <w:name w:val="WW8Num37z2"/>
    <w:rsid w:val="00711418"/>
    <w:rPr>
      <w:rFonts w:ascii="Wingdings" w:hAnsi="Wingdings"/>
    </w:rPr>
  </w:style>
  <w:style w:type="character" w:customStyle="1" w:styleId="WW8Num45z1">
    <w:name w:val="WW8Num45z1"/>
    <w:rsid w:val="00711418"/>
    <w:rPr>
      <w:rFonts w:ascii="Times New Roman" w:eastAsia="Times New Roman" w:hAnsi="Times New Roman" w:cs="Times New Roman"/>
    </w:rPr>
  </w:style>
  <w:style w:type="character" w:customStyle="1" w:styleId="WW8Num46z0">
    <w:name w:val="WW8Num46z0"/>
    <w:rsid w:val="00711418"/>
    <w:rPr>
      <w:i w:val="0"/>
      <w:u w:val="none"/>
    </w:rPr>
  </w:style>
  <w:style w:type="character" w:customStyle="1" w:styleId="WW-Absatz-Standardschriftart111111111111111111">
    <w:name w:val="WW-Absatz-Standardschriftart111111111111111111"/>
    <w:rsid w:val="00711418"/>
  </w:style>
  <w:style w:type="character" w:customStyle="1" w:styleId="Marcadores">
    <w:name w:val="Marcadores"/>
    <w:rsid w:val="00711418"/>
    <w:rPr>
      <w:rFonts w:ascii="StarSymbol" w:eastAsia="StarSymbol" w:hAnsi="StarSymbol" w:cs="StarSymbol"/>
      <w:sz w:val="18"/>
      <w:szCs w:val="18"/>
    </w:rPr>
  </w:style>
  <w:style w:type="paragraph" w:customStyle="1" w:styleId="TextosemFormatao3">
    <w:name w:val="Texto sem Formatação3"/>
    <w:basedOn w:val="Normal"/>
    <w:rsid w:val="00711418"/>
    <w:pPr>
      <w:suppressAutoHyphens/>
      <w:spacing w:after="0" w:line="240" w:lineRule="auto"/>
    </w:pPr>
    <w:rPr>
      <w:rFonts w:ascii="Courier New" w:eastAsia="Times New Roman" w:hAnsi="Courier New" w:cs="Times New Roman"/>
      <w:sz w:val="20"/>
      <w:szCs w:val="20"/>
      <w:lang w:eastAsia="ar-SA"/>
    </w:rPr>
  </w:style>
  <w:style w:type="paragraph" w:customStyle="1" w:styleId="font5">
    <w:name w:val="font5"/>
    <w:basedOn w:val="Normal"/>
    <w:rsid w:val="00711418"/>
    <w:pPr>
      <w:spacing w:before="100" w:beforeAutospacing="1" w:after="100" w:afterAutospacing="1" w:line="240" w:lineRule="auto"/>
    </w:pPr>
    <w:rPr>
      <w:rFonts w:ascii="Arial" w:eastAsia="Times New Roman" w:hAnsi="Arial" w:cs="Arial"/>
      <w:b/>
      <w:bCs/>
      <w:color w:val="000000"/>
      <w:sz w:val="16"/>
      <w:szCs w:val="16"/>
    </w:rPr>
  </w:style>
  <w:style w:type="paragraph" w:customStyle="1" w:styleId="font6">
    <w:name w:val="font6"/>
    <w:basedOn w:val="Normal"/>
    <w:rsid w:val="00711418"/>
    <w:pPr>
      <w:spacing w:before="100" w:beforeAutospacing="1" w:after="100" w:afterAutospacing="1" w:line="240" w:lineRule="auto"/>
    </w:pPr>
    <w:rPr>
      <w:rFonts w:ascii="Arial" w:eastAsia="Times New Roman" w:hAnsi="Arial" w:cs="Arial"/>
      <w:color w:val="000000"/>
      <w:sz w:val="16"/>
      <w:szCs w:val="16"/>
    </w:rPr>
  </w:style>
  <w:style w:type="paragraph" w:customStyle="1" w:styleId="xl65">
    <w:name w:val="xl65"/>
    <w:basedOn w:val="Normal"/>
    <w:rsid w:val="0071141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711418"/>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67">
    <w:name w:val="xl67"/>
    <w:basedOn w:val="Normal"/>
    <w:rsid w:val="00711418"/>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8">
    <w:name w:val="xl68"/>
    <w:basedOn w:val="Normal"/>
    <w:rsid w:val="00711418"/>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711418"/>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0">
    <w:name w:val="xl70"/>
    <w:basedOn w:val="Normal"/>
    <w:rsid w:val="00711418"/>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1">
    <w:name w:val="xl71"/>
    <w:basedOn w:val="Normal"/>
    <w:rsid w:val="0071141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Normal"/>
    <w:rsid w:val="00711418"/>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3">
    <w:name w:val="xl73"/>
    <w:basedOn w:val="Normal"/>
    <w:rsid w:val="0071141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71141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71141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
    <w:name w:val="xl76"/>
    <w:basedOn w:val="Normal"/>
    <w:rsid w:val="00711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
    <w:name w:val="xl77"/>
    <w:basedOn w:val="Normal"/>
    <w:rsid w:val="00711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8">
    <w:name w:val="xl78"/>
    <w:basedOn w:val="Normal"/>
    <w:rsid w:val="00711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
    <w:name w:val="xl79"/>
    <w:basedOn w:val="Normal"/>
    <w:rsid w:val="00711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Normal"/>
    <w:rsid w:val="00711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1">
    <w:name w:val="xl81"/>
    <w:basedOn w:val="Normal"/>
    <w:rsid w:val="0071141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Normal"/>
    <w:rsid w:val="00711418"/>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3">
    <w:name w:val="xl83"/>
    <w:basedOn w:val="Normal"/>
    <w:rsid w:val="007114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Normal"/>
    <w:rsid w:val="007114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Normal"/>
    <w:rsid w:val="0071141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71141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7">
    <w:name w:val="xl87"/>
    <w:basedOn w:val="Normal"/>
    <w:rsid w:val="00711418"/>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8">
    <w:name w:val="xl88"/>
    <w:basedOn w:val="Normal"/>
    <w:rsid w:val="0071141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9">
    <w:name w:val="xl89"/>
    <w:basedOn w:val="Normal"/>
    <w:rsid w:val="00711418"/>
    <w:pP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0">
    <w:name w:val="xl90"/>
    <w:basedOn w:val="Normal"/>
    <w:rsid w:val="00711418"/>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Normal"/>
    <w:rsid w:val="00711418"/>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2">
    <w:name w:val="xl92"/>
    <w:basedOn w:val="Normal"/>
    <w:rsid w:val="00711418"/>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3">
    <w:name w:val="xl93"/>
    <w:basedOn w:val="Normal"/>
    <w:rsid w:val="00711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4">
    <w:name w:val="xl94"/>
    <w:basedOn w:val="Normal"/>
    <w:rsid w:val="00711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5">
    <w:name w:val="xl95"/>
    <w:basedOn w:val="Normal"/>
    <w:rsid w:val="007114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Normal"/>
    <w:rsid w:val="00711418"/>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Normal"/>
    <w:rsid w:val="00711418"/>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98">
    <w:name w:val="xl98"/>
    <w:basedOn w:val="Normal"/>
    <w:rsid w:val="00711418"/>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9">
    <w:name w:val="xl99"/>
    <w:basedOn w:val="Normal"/>
    <w:rsid w:val="0071141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0">
    <w:name w:val="xl100"/>
    <w:basedOn w:val="Normal"/>
    <w:rsid w:val="0071141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1">
    <w:name w:val="xl101"/>
    <w:basedOn w:val="Normal"/>
    <w:rsid w:val="00711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2">
    <w:name w:val="xl102"/>
    <w:basedOn w:val="Normal"/>
    <w:rsid w:val="00711418"/>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03">
    <w:name w:val="xl103"/>
    <w:basedOn w:val="Normal"/>
    <w:rsid w:val="0071141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rsid w:val="0071141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Normal"/>
    <w:rsid w:val="00711418"/>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rsid w:val="0071141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07">
    <w:name w:val="xl107"/>
    <w:basedOn w:val="Normal"/>
    <w:rsid w:val="0071141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8">
    <w:name w:val="xl108"/>
    <w:basedOn w:val="Normal"/>
    <w:rsid w:val="0071141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9">
    <w:name w:val="xl109"/>
    <w:basedOn w:val="Normal"/>
    <w:rsid w:val="00711418"/>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0">
    <w:name w:val="xl110"/>
    <w:basedOn w:val="Normal"/>
    <w:rsid w:val="00711418"/>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1">
    <w:name w:val="xl111"/>
    <w:basedOn w:val="Normal"/>
    <w:rsid w:val="00711418"/>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2">
    <w:name w:val="xl112"/>
    <w:basedOn w:val="Normal"/>
    <w:rsid w:val="00711418"/>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table" w:styleId="Tabelacomgrade">
    <w:name w:val="Table Grid"/>
    <w:basedOn w:val="Tabelanormal"/>
    <w:uiPriority w:val="59"/>
    <w:rsid w:val="00711418"/>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7114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Corpodetexto2">
    <w:name w:val="Body Text 2"/>
    <w:basedOn w:val="Normal"/>
    <w:link w:val="Corpodetexto2Char"/>
    <w:uiPriority w:val="99"/>
    <w:semiHidden/>
    <w:unhideWhenUsed/>
    <w:rsid w:val="00711418"/>
    <w:pPr>
      <w:suppressAutoHyphens/>
      <w:spacing w:after="120" w:line="480" w:lineRule="auto"/>
    </w:pPr>
    <w:rPr>
      <w:rFonts w:ascii="Arial" w:eastAsia="Times New Roman" w:hAnsi="Arial" w:cs="Times New Roman"/>
      <w:bCs/>
      <w:sz w:val="24"/>
      <w:szCs w:val="20"/>
      <w:lang w:eastAsia="ar-SA"/>
    </w:rPr>
  </w:style>
  <w:style w:type="character" w:customStyle="1" w:styleId="Corpodetexto2Char">
    <w:name w:val="Corpo de texto 2 Char"/>
    <w:basedOn w:val="Fontepargpadro"/>
    <w:link w:val="Corpodetexto2"/>
    <w:uiPriority w:val="99"/>
    <w:semiHidden/>
    <w:rsid w:val="00711418"/>
    <w:rPr>
      <w:rFonts w:ascii="Arial" w:eastAsia="Times New Roman" w:hAnsi="Arial" w:cs="Times New Roman"/>
      <w:bCs/>
      <w:sz w:val="24"/>
      <w:szCs w:val="20"/>
      <w:lang w:eastAsia="ar-SA"/>
    </w:rPr>
  </w:style>
  <w:style w:type="character" w:styleId="Forte">
    <w:name w:val="Strong"/>
    <w:uiPriority w:val="22"/>
    <w:qFormat/>
    <w:rsid w:val="00711418"/>
    <w:rPr>
      <w:b/>
      <w:bCs w:val="0"/>
    </w:rPr>
  </w:style>
  <w:style w:type="paragraph" w:customStyle="1" w:styleId="western">
    <w:name w:val="western"/>
    <w:basedOn w:val="Normal"/>
    <w:rsid w:val="00711418"/>
    <w:pPr>
      <w:suppressAutoHyphens/>
      <w:spacing w:before="280" w:after="119" w:line="240" w:lineRule="auto"/>
    </w:pPr>
    <w:rPr>
      <w:rFonts w:ascii="Arial Unicode MS" w:eastAsia="Arial Unicode MS" w:hAnsi="Arial Unicode MS" w:cs="Arial Unicode MS"/>
      <w:sz w:val="24"/>
      <w:szCs w:val="24"/>
      <w:lang w:eastAsia="ar-SA"/>
    </w:rPr>
  </w:style>
  <w:style w:type="character" w:customStyle="1" w:styleId="textocinza">
    <w:name w:val="texto_cinza"/>
    <w:basedOn w:val="Fontepargpadro"/>
    <w:rsid w:val="00711418"/>
  </w:style>
  <w:style w:type="paragraph" w:customStyle="1" w:styleId="descproduto2">
    <w:name w:val="desc_produto2"/>
    <w:basedOn w:val="Normal"/>
    <w:rsid w:val="00711418"/>
    <w:pPr>
      <w:spacing w:after="60" w:line="240" w:lineRule="auto"/>
    </w:pPr>
    <w:rPr>
      <w:rFonts w:ascii="Times New Roman" w:eastAsia="Times New Roman" w:hAnsi="Times New Roman" w:cs="Times New Roman"/>
      <w:sz w:val="17"/>
      <w:szCs w:val="17"/>
    </w:rPr>
  </w:style>
  <w:style w:type="character" w:customStyle="1" w:styleId="apple-converted-space">
    <w:name w:val="apple-converted-space"/>
    <w:basedOn w:val="Fontepargpadro"/>
    <w:rsid w:val="007114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LEIS/2002/L1052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alto.gov.br/ccivil_03/LEIS/L8666cons.htm" TargetMode="External"/><Relationship Id="rId11" Type="http://schemas.openxmlformats.org/officeDocument/2006/relationships/theme" Target="theme/theme1.xml"/><Relationship Id="rId5" Type="http://schemas.openxmlformats.org/officeDocument/2006/relationships/hyperlink" Target="http://www.planalto.gov.br/ccivil_03/LEIS/L8666cons.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3046</Words>
  <Characters>16453</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14</cp:revision>
  <dcterms:created xsi:type="dcterms:W3CDTF">2017-08-15T20:35:00Z</dcterms:created>
  <dcterms:modified xsi:type="dcterms:W3CDTF">2017-08-15T21:41:00Z</dcterms:modified>
</cp:coreProperties>
</file>