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EF2DE1">
        <w:rPr>
          <w:rFonts w:ascii="Arial" w:hAnsi="Arial" w:cs="Arial"/>
          <w:b/>
          <w:sz w:val="20"/>
          <w:szCs w:val="20"/>
        </w:rPr>
        <w:t>11</w:t>
      </w:r>
    </w:p>
    <w:p w:rsidR="000F7526" w:rsidRPr="00F900EA" w:rsidRDefault="000F7526" w:rsidP="00F900EA">
      <w:pPr>
        <w:autoSpaceDE w:val="0"/>
        <w:autoSpaceDN w:val="0"/>
        <w:adjustRightInd w:val="0"/>
        <w:jc w:val="center"/>
        <w:rPr>
          <w:rFonts w:ascii="Arial" w:hAnsi="Arial" w:cs="Arial"/>
          <w:b/>
          <w:sz w:val="20"/>
          <w:szCs w:val="20"/>
        </w:rPr>
      </w:pPr>
    </w:p>
    <w:p w:rsidR="000C462F"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F7526" w:rsidRPr="00EA3C46" w:rsidRDefault="000F7526" w:rsidP="00724F8A">
      <w:pPr>
        <w:jc w:val="both"/>
        <w:rPr>
          <w:rFonts w:ascii="Arial" w:hAnsi="Arial" w:cs="Arial"/>
          <w:sz w:val="18"/>
          <w:szCs w:val="18"/>
        </w:rPr>
      </w:pPr>
    </w:p>
    <w:p w:rsidR="000C462F"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F7526" w:rsidRPr="00EA3C46" w:rsidRDefault="000F7526" w:rsidP="00724F8A">
      <w:pPr>
        <w:tabs>
          <w:tab w:val="left" w:pos="851"/>
        </w:tabs>
        <w:jc w:val="both"/>
        <w:rPr>
          <w:rFonts w:ascii="Arial" w:hAnsi="Arial" w:cs="Arial"/>
          <w:sz w:val="18"/>
          <w:szCs w:val="18"/>
        </w:rPr>
      </w:pPr>
    </w:p>
    <w:p w:rsidR="000C462F"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p w:rsidR="000F7526" w:rsidRPr="00EA3C46" w:rsidRDefault="000F7526" w:rsidP="000C462F">
      <w:pPr>
        <w:autoSpaceDE w:val="0"/>
        <w:autoSpaceDN w:val="0"/>
        <w:adjustRightInd w:val="0"/>
        <w:spacing w:line="36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571A0E">
        <w:tc>
          <w:tcPr>
            <w:tcW w:w="402" w:type="dxa"/>
            <w:vMerge w:val="restart"/>
            <w:vAlign w:val="center"/>
          </w:tcPr>
          <w:p w:rsidR="000C462F" w:rsidRPr="00EA3C46" w:rsidRDefault="000C462F" w:rsidP="00571A0E">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EF2DE1" w:rsidP="00571A0E">
            <w:pPr>
              <w:autoSpaceDE w:val="0"/>
              <w:autoSpaceDN w:val="0"/>
              <w:adjustRightInd w:val="0"/>
              <w:rPr>
                <w:rFonts w:ascii="Arial" w:hAnsi="Arial" w:cs="Arial"/>
                <w:b/>
                <w:sz w:val="18"/>
                <w:szCs w:val="18"/>
              </w:rPr>
            </w:pPr>
            <w:r>
              <w:rPr>
                <w:rFonts w:ascii="Arial" w:hAnsi="Arial" w:cs="Arial"/>
                <w:b/>
                <w:sz w:val="18"/>
                <w:szCs w:val="18"/>
              </w:rPr>
              <w:t>QUIMICASOL EIRELI EPP</w:t>
            </w:r>
          </w:p>
        </w:tc>
      </w:tr>
      <w:tr w:rsidR="000C462F" w:rsidRPr="00EA3C46" w:rsidTr="00571A0E">
        <w:tc>
          <w:tcPr>
            <w:tcW w:w="402" w:type="dxa"/>
            <w:vMerge/>
          </w:tcPr>
          <w:p w:rsidR="000C462F" w:rsidRPr="00EA3C46" w:rsidRDefault="000C462F" w:rsidP="00571A0E">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EF2DE1" w:rsidP="00571A0E">
            <w:pPr>
              <w:autoSpaceDE w:val="0"/>
              <w:autoSpaceDN w:val="0"/>
              <w:adjustRightInd w:val="0"/>
              <w:rPr>
                <w:rFonts w:ascii="Arial" w:hAnsi="Arial" w:cs="Arial"/>
                <w:b/>
                <w:sz w:val="18"/>
                <w:szCs w:val="18"/>
              </w:rPr>
            </w:pPr>
            <w:r>
              <w:rPr>
                <w:rFonts w:ascii="Arial" w:hAnsi="Arial" w:cs="Arial"/>
                <w:b/>
                <w:sz w:val="18"/>
                <w:szCs w:val="18"/>
              </w:rPr>
              <w:t xml:space="preserve">RUA FELIX PIASESKI, 240 – FONE: </w:t>
            </w:r>
            <w:proofErr w:type="gramStart"/>
            <w:r>
              <w:rPr>
                <w:rFonts w:ascii="Arial" w:hAnsi="Arial" w:cs="Arial"/>
                <w:b/>
                <w:sz w:val="18"/>
                <w:szCs w:val="18"/>
              </w:rPr>
              <w:t>49-3623.</w:t>
            </w:r>
            <w:proofErr w:type="gramEnd"/>
            <w:r>
              <w:rPr>
                <w:rFonts w:ascii="Arial" w:hAnsi="Arial" w:cs="Arial"/>
                <w:b/>
                <w:sz w:val="18"/>
                <w:szCs w:val="18"/>
              </w:rPr>
              <w:t>0002</w:t>
            </w:r>
          </w:p>
        </w:tc>
      </w:tr>
      <w:tr w:rsidR="000C462F" w:rsidRPr="00EA3C46" w:rsidTr="00571A0E">
        <w:tc>
          <w:tcPr>
            <w:tcW w:w="402" w:type="dxa"/>
            <w:vMerge/>
          </w:tcPr>
          <w:p w:rsidR="000C462F" w:rsidRPr="00EA3C46" w:rsidRDefault="000C462F" w:rsidP="00571A0E">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EF2DE1" w:rsidP="00571A0E">
            <w:pPr>
              <w:autoSpaceDE w:val="0"/>
              <w:autoSpaceDN w:val="0"/>
              <w:adjustRightInd w:val="0"/>
              <w:rPr>
                <w:rFonts w:ascii="Arial" w:hAnsi="Arial" w:cs="Arial"/>
                <w:b/>
                <w:sz w:val="18"/>
                <w:szCs w:val="18"/>
              </w:rPr>
            </w:pPr>
            <w:r>
              <w:rPr>
                <w:rFonts w:ascii="Arial" w:hAnsi="Arial" w:cs="Arial"/>
                <w:b/>
                <w:sz w:val="18"/>
                <w:szCs w:val="18"/>
              </w:rPr>
              <w:t>06.943.501/0001-98</w:t>
            </w:r>
          </w:p>
        </w:tc>
      </w:tr>
      <w:tr w:rsidR="000C462F" w:rsidRPr="00EA3C46" w:rsidTr="00571A0E">
        <w:tc>
          <w:tcPr>
            <w:tcW w:w="402" w:type="dxa"/>
            <w:vMerge/>
          </w:tcPr>
          <w:p w:rsidR="000C462F" w:rsidRPr="00EA3C46" w:rsidRDefault="000C462F" w:rsidP="00571A0E">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p>
        </w:tc>
        <w:tc>
          <w:tcPr>
            <w:tcW w:w="6984" w:type="dxa"/>
            <w:vAlign w:val="center"/>
          </w:tcPr>
          <w:p w:rsidR="000C462F" w:rsidRPr="00EA3C46" w:rsidRDefault="000C462F" w:rsidP="00571A0E">
            <w:pPr>
              <w:autoSpaceDE w:val="0"/>
              <w:autoSpaceDN w:val="0"/>
              <w:adjustRightInd w:val="0"/>
              <w:rPr>
                <w:rFonts w:ascii="Arial" w:hAnsi="Arial" w:cs="Arial"/>
                <w:b/>
                <w:sz w:val="18"/>
                <w:szCs w:val="18"/>
              </w:rPr>
            </w:pPr>
          </w:p>
        </w:tc>
      </w:tr>
      <w:tr w:rsidR="000C462F" w:rsidRPr="00EA3C46" w:rsidTr="00571A0E">
        <w:tc>
          <w:tcPr>
            <w:tcW w:w="402" w:type="dxa"/>
            <w:vMerge/>
          </w:tcPr>
          <w:p w:rsidR="000C462F" w:rsidRPr="00EA3C46" w:rsidRDefault="000C462F" w:rsidP="00571A0E">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EF2DE1" w:rsidP="00571A0E">
            <w:pPr>
              <w:autoSpaceDE w:val="0"/>
              <w:autoSpaceDN w:val="0"/>
              <w:adjustRightInd w:val="0"/>
              <w:rPr>
                <w:rFonts w:ascii="Arial" w:hAnsi="Arial" w:cs="Arial"/>
                <w:b/>
                <w:sz w:val="18"/>
                <w:szCs w:val="18"/>
              </w:rPr>
            </w:pPr>
            <w:r>
              <w:rPr>
                <w:rFonts w:ascii="Arial" w:hAnsi="Arial" w:cs="Arial"/>
                <w:b/>
                <w:sz w:val="18"/>
                <w:szCs w:val="18"/>
              </w:rPr>
              <w:t>FRANCIS MARA FERNANDES TOIGO MUSTAFA EIRELI EPP</w:t>
            </w:r>
          </w:p>
        </w:tc>
      </w:tr>
      <w:tr w:rsidR="000C462F" w:rsidRPr="00EA3C46" w:rsidTr="00571A0E">
        <w:tc>
          <w:tcPr>
            <w:tcW w:w="402" w:type="dxa"/>
            <w:vMerge/>
          </w:tcPr>
          <w:p w:rsidR="000C462F" w:rsidRPr="00EA3C46" w:rsidRDefault="000C462F" w:rsidP="00571A0E">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EF2DE1" w:rsidP="00571A0E">
            <w:pPr>
              <w:autoSpaceDE w:val="0"/>
              <w:autoSpaceDN w:val="0"/>
              <w:adjustRightInd w:val="0"/>
              <w:rPr>
                <w:rFonts w:ascii="Arial" w:hAnsi="Arial" w:cs="Arial"/>
                <w:b/>
                <w:sz w:val="18"/>
                <w:szCs w:val="18"/>
              </w:rPr>
            </w:pPr>
            <w:r>
              <w:rPr>
                <w:rFonts w:ascii="Arial" w:hAnsi="Arial" w:cs="Arial"/>
                <w:b/>
                <w:sz w:val="18"/>
                <w:szCs w:val="18"/>
              </w:rPr>
              <w:t>SÃO MIGUEL DO OESTE/SC</w:t>
            </w:r>
          </w:p>
        </w:tc>
      </w:tr>
      <w:tr w:rsidR="000C462F" w:rsidRPr="00EA3C46" w:rsidTr="00571A0E">
        <w:tc>
          <w:tcPr>
            <w:tcW w:w="402" w:type="dxa"/>
            <w:vMerge/>
          </w:tcPr>
          <w:p w:rsidR="000C462F" w:rsidRPr="00EA3C46" w:rsidRDefault="000C462F" w:rsidP="00571A0E">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EF2DE1" w:rsidP="00571A0E">
            <w:pPr>
              <w:autoSpaceDE w:val="0"/>
              <w:autoSpaceDN w:val="0"/>
              <w:adjustRightInd w:val="0"/>
              <w:rPr>
                <w:rFonts w:ascii="Arial" w:hAnsi="Arial" w:cs="Arial"/>
                <w:b/>
                <w:sz w:val="18"/>
                <w:szCs w:val="18"/>
              </w:rPr>
            </w:pPr>
            <w:r>
              <w:rPr>
                <w:rFonts w:ascii="Arial" w:hAnsi="Arial" w:cs="Arial"/>
                <w:b/>
                <w:sz w:val="18"/>
                <w:szCs w:val="18"/>
              </w:rPr>
              <w:t>796.020.299-00</w:t>
            </w:r>
          </w:p>
        </w:tc>
      </w:tr>
      <w:tr w:rsidR="000C462F" w:rsidRPr="00EA3C46" w:rsidTr="00571A0E">
        <w:tc>
          <w:tcPr>
            <w:tcW w:w="402" w:type="dxa"/>
            <w:vMerge/>
          </w:tcPr>
          <w:p w:rsidR="000C462F" w:rsidRPr="00EA3C46" w:rsidRDefault="000C462F" w:rsidP="00571A0E">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571A0E">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EF2DE1" w:rsidP="00571A0E">
            <w:pPr>
              <w:autoSpaceDE w:val="0"/>
              <w:autoSpaceDN w:val="0"/>
              <w:adjustRightInd w:val="0"/>
              <w:rPr>
                <w:rFonts w:ascii="Arial" w:hAnsi="Arial" w:cs="Arial"/>
                <w:b/>
                <w:sz w:val="18"/>
                <w:szCs w:val="18"/>
              </w:rPr>
            </w:pPr>
            <w:r>
              <w:rPr>
                <w:rFonts w:ascii="Arial" w:hAnsi="Arial" w:cs="Arial"/>
                <w:b/>
                <w:sz w:val="18"/>
                <w:szCs w:val="18"/>
              </w:rPr>
              <w:t>220.0346</w:t>
            </w:r>
          </w:p>
        </w:tc>
      </w:tr>
    </w:tbl>
    <w:p w:rsidR="000C462F" w:rsidRPr="00EA3C46" w:rsidRDefault="000C462F" w:rsidP="000C462F">
      <w:pPr>
        <w:jc w:val="both"/>
        <w:rPr>
          <w:rFonts w:ascii="Arial" w:hAnsi="Arial" w:cs="Arial"/>
          <w:b/>
          <w:sz w:val="18"/>
          <w:szCs w:val="18"/>
        </w:rPr>
      </w:pPr>
    </w:p>
    <w:p w:rsidR="000C462F" w:rsidRDefault="000C462F" w:rsidP="00F900EA">
      <w:pPr>
        <w:jc w:val="both"/>
        <w:rPr>
          <w:rFonts w:ascii="Arial" w:hAnsi="Arial" w:cs="Arial"/>
          <w:b/>
          <w:sz w:val="18"/>
          <w:szCs w:val="18"/>
        </w:rPr>
      </w:pPr>
      <w:r w:rsidRPr="00EA3C46">
        <w:rPr>
          <w:rFonts w:ascii="Arial" w:hAnsi="Arial" w:cs="Arial"/>
          <w:b/>
          <w:sz w:val="18"/>
          <w:szCs w:val="18"/>
        </w:rPr>
        <w:t xml:space="preserve">CLÁUSULA PRIMEIRA - DO OBJETO </w:t>
      </w:r>
    </w:p>
    <w:p w:rsidR="000F7526" w:rsidRPr="00F900EA" w:rsidRDefault="000F7526" w:rsidP="00F900EA">
      <w:pPr>
        <w:jc w:val="both"/>
        <w:rPr>
          <w:rFonts w:ascii="Arial" w:hAnsi="Arial" w:cs="Arial"/>
          <w:b/>
          <w:bCs/>
          <w:sz w:val="18"/>
          <w:szCs w:val="18"/>
        </w:rPr>
      </w:pPr>
    </w:p>
    <w:p w:rsidR="000C462F"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F7526" w:rsidRPr="00EA3C46" w:rsidRDefault="000F7526" w:rsidP="000F7526">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0C462F" w:rsidRPr="00EA3C46" w:rsidTr="00571A0E">
        <w:trPr>
          <w:trHeight w:val="676"/>
        </w:trPr>
        <w:tc>
          <w:tcPr>
            <w:tcW w:w="618" w:type="dxa"/>
            <w:shd w:val="clear" w:color="auto" w:fill="auto"/>
            <w:vAlign w:val="center"/>
          </w:tcPr>
          <w:p w:rsidR="000C462F" w:rsidRPr="00EA3C46" w:rsidRDefault="000C462F" w:rsidP="00571A0E">
            <w:pPr>
              <w:jc w:val="center"/>
              <w:rPr>
                <w:rFonts w:ascii="Arial" w:hAnsi="Arial" w:cs="Arial"/>
                <w:bCs/>
                <w:sz w:val="18"/>
                <w:szCs w:val="18"/>
              </w:rPr>
            </w:pPr>
            <w:r w:rsidRPr="00EA3C46">
              <w:rPr>
                <w:rFonts w:ascii="Arial" w:hAnsi="Arial" w:cs="Arial"/>
                <w:sz w:val="18"/>
                <w:szCs w:val="18"/>
              </w:rPr>
              <w:lastRenderedPageBreak/>
              <w:t>ITEM</w:t>
            </w:r>
          </w:p>
        </w:tc>
        <w:tc>
          <w:tcPr>
            <w:tcW w:w="728" w:type="dxa"/>
            <w:vAlign w:val="center"/>
          </w:tcPr>
          <w:p w:rsidR="000C462F" w:rsidRPr="00EA3C46" w:rsidRDefault="000C462F" w:rsidP="00571A0E">
            <w:pPr>
              <w:jc w:val="center"/>
              <w:rPr>
                <w:rFonts w:ascii="Arial" w:hAnsi="Arial" w:cs="Arial"/>
                <w:sz w:val="18"/>
                <w:szCs w:val="18"/>
              </w:rPr>
            </w:pPr>
            <w:r w:rsidRPr="00EA3C46">
              <w:rPr>
                <w:rFonts w:ascii="Arial" w:hAnsi="Arial" w:cs="Arial"/>
                <w:sz w:val="18"/>
                <w:szCs w:val="18"/>
              </w:rPr>
              <w:t>UN</w:t>
            </w:r>
          </w:p>
        </w:tc>
        <w:tc>
          <w:tcPr>
            <w:tcW w:w="992" w:type="dxa"/>
            <w:vAlign w:val="center"/>
          </w:tcPr>
          <w:p w:rsidR="000C462F" w:rsidRPr="00EA3C46" w:rsidRDefault="000C462F" w:rsidP="00571A0E">
            <w:pPr>
              <w:jc w:val="center"/>
              <w:rPr>
                <w:rFonts w:ascii="Arial" w:hAnsi="Arial" w:cs="Arial"/>
                <w:sz w:val="18"/>
                <w:szCs w:val="18"/>
              </w:rPr>
            </w:pPr>
            <w:r w:rsidRPr="00EA3C46">
              <w:rPr>
                <w:rFonts w:ascii="Arial" w:hAnsi="Arial" w:cs="Arial"/>
                <w:sz w:val="18"/>
                <w:szCs w:val="18"/>
              </w:rPr>
              <w:t>QTDE</w:t>
            </w:r>
          </w:p>
        </w:tc>
        <w:tc>
          <w:tcPr>
            <w:tcW w:w="4253" w:type="dxa"/>
            <w:vAlign w:val="center"/>
          </w:tcPr>
          <w:p w:rsidR="000C462F" w:rsidRPr="00EA3C46" w:rsidRDefault="000C462F" w:rsidP="00571A0E">
            <w:pPr>
              <w:jc w:val="center"/>
              <w:rPr>
                <w:rFonts w:ascii="Arial" w:hAnsi="Arial" w:cs="Arial"/>
                <w:sz w:val="18"/>
                <w:szCs w:val="18"/>
              </w:rPr>
            </w:pPr>
            <w:r w:rsidRPr="00EA3C46">
              <w:rPr>
                <w:rFonts w:ascii="Arial" w:hAnsi="Arial" w:cs="Arial"/>
                <w:sz w:val="18"/>
                <w:szCs w:val="18"/>
              </w:rPr>
              <w:t>DESCRIÇÃO</w:t>
            </w:r>
          </w:p>
        </w:tc>
        <w:tc>
          <w:tcPr>
            <w:tcW w:w="1276" w:type="dxa"/>
          </w:tcPr>
          <w:p w:rsidR="000C462F" w:rsidRPr="00EA3C46" w:rsidRDefault="000C462F" w:rsidP="00571A0E">
            <w:pPr>
              <w:jc w:val="center"/>
              <w:rPr>
                <w:rFonts w:ascii="Arial" w:hAnsi="Arial" w:cs="Arial"/>
                <w:sz w:val="18"/>
                <w:szCs w:val="18"/>
              </w:rPr>
            </w:pPr>
          </w:p>
          <w:p w:rsidR="000C462F" w:rsidRPr="00EA3C46" w:rsidRDefault="000C462F" w:rsidP="00571A0E">
            <w:pPr>
              <w:jc w:val="center"/>
              <w:rPr>
                <w:rFonts w:ascii="Arial" w:hAnsi="Arial" w:cs="Arial"/>
                <w:sz w:val="18"/>
                <w:szCs w:val="18"/>
              </w:rPr>
            </w:pPr>
            <w:r w:rsidRPr="00EA3C46">
              <w:rPr>
                <w:rFonts w:ascii="Arial" w:hAnsi="Arial" w:cs="Arial"/>
                <w:sz w:val="18"/>
                <w:szCs w:val="18"/>
              </w:rPr>
              <w:t>MARCA</w:t>
            </w:r>
          </w:p>
        </w:tc>
        <w:tc>
          <w:tcPr>
            <w:tcW w:w="1134" w:type="dxa"/>
          </w:tcPr>
          <w:p w:rsidR="000C462F" w:rsidRPr="00EA3C46" w:rsidRDefault="000C462F" w:rsidP="00571A0E">
            <w:pPr>
              <w:jc w:val="center"/>
              <w:rPr>
                <w:rFonts w:ascii="Arial" w:hAnsi="Arial" w:cs="Arial"/>
                <w:sz w:val="18"/>
                <w:szCs w:val="18"/>
              </w:rPr>
            </w:pPr>
            <w:r w:rsidRPr="00EA3C46">
              <w:rPr>
                <w:rFonts w:ascii="Arial" w:hAnsi="Arial" w:cs="Arial"/>
                <w:sz w:val="18"/>
                <w:szCs w:val="18"/>
              </w:rPr>
              <w:t>VALOR UNITÁRIO R$</w:t>
            </w:r>
          </w:p>
        </w:tc>
        <w:tc>
          <w:tcPr>
            <w:tcW w:w="1275" w:type="dxa"/>
          </w:tcPr>
          <w:p w:rsidR="000C462F" w:rsidRPr="00EA3C46" w:rsidRDefault="000C462F" w:rsidP="00571A0E">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571A0E">
            <w:pPr>
              <w:jc w:val="center"/>
              <w:rPr>
                <w:rFonts w:ascii="Arial" w:hAnsi="Arial" w:cs="Arial"/>
                <w:sz w:val="18"/>
                <w:szCs w:val="18"/>
              </w:rPr>
            </w:pPr>
            <w:r w:rsidRPr="00EA3C46">
              <w:rPr>
                <w:rFonts w:ascii="Arial" w:hAnsi="Arial" w:cs="Arial"/>
                <w:sz w:val="18"/>
                <w:szCs w:val="18"/>
              </w:rPr>
              <w:t xml:space="preserve"> R$</w:t>
            </w:r>
          </w:p>
        </w:tc>
      </w:tr>
      <w:tr w:rsidR="000C462F" w:rsidRPr="00EA3C46" w:rsidTr="00571A0E">
        <w:trPr>
          <w:trHeight w:val="2550"/>
        </w:trPr>
        <w:tc>
          <w:tcPr>
            <w:tcW w:w="618" w:type="dxa"/>
            <w:shd w:val="clear" w:color="auto" w:fill="auto"/>
            <w:vAlign w:val="center"/>
            <w:hideMark/>
          </w:tcPr>
          <w:p w:rsidR="000C462F" w:rsidRPr="00EA3C46" w:rsidRDefault="000C462F" w:rsidP="00571A0E">
            <w:pPr>
              <w:jc w:val="center"/>
              <w:rPr>
                <w:rFonts w:ascii="Arial" w:hAnsi="Arial" w:cs="Arial"/>
                <w:bCs/>
                <w:sz w:val="18"/>
                <w:szCs w:val="18"/>
              </w:rPr>
            </w:pPr>
            <w:r w:rsidRPr="00EA3C46">
              <w:rPr>
                <w:rFonts w:ascii="Arial" w:hAnsi="Arial" w:cs="Arial"/>
                <w:sz w:val="18"/>
                <w:szCs w:val="18"/>
              </w:rPr>
              <w:t>57</w:t>
            </w:r>
          </w:p>
        </w:tc>
        <w:tc>
          <w:tcPr>
            <w:tcW w:w="728" w:type="dxa"/>
            <w:vAlign w:val="center"/>
          </w:tcPr>
          <w:p w:rsidR="000C462F" w:rsidRPr="00EA3C46" w:rsidRDefault="000C462F" w:rsidP="00571A0E">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571A0E">
            <w:pPr>
              <w:jc w:val="center"/>
              <w:rPr>
                <w:rFonts w:ascii="Arial" w:hAnsi="Arial" w:cs="Arial"/>
                <w:sz w:val="18"/>
                <w:szCs w:val="18"/>
              </w:rPr>
            </w:pPr>
            <w:r w:rsidRPr="00EA3C46">
              <w:rPr>
                <w:rFonts w:ascii="Arial" w:hAnsi="Arial" w:cs="Arial"/>
                <w:sz w:val="18"/>
                <w:szCs w:val="18"/>
              </w:rPr>
              <w:t>280</w:t>
            </w:r>
          </w:p>
        </w:tc>
        <w:tc>
          <w:tcPr>
            <w:tcW w:w="4253" w:type="dxa"/>
            <w:vAlign w:val="center"/>
          </w:tcPr>
          <w:p w:rsidR="000C462F" w:rsidRPr="00EA3C46" w:rsidRDefault="000C462F" w:rsidP="00571A0E">
            <w:pPr>
              <w:rPr>
                <w:rFonts w:ascii="Arial" w:hAnsi="Arial" w:cs="Arial"/>
                <w:sz w:val="18"/>
                <w:szCs w:val="18"/>
              </w:rPr>
            </w:pPr>
            <w:r w:rsidRPr="00EA3C46">
              <w:rPr>
                <w:rFonts w:ascii="Arial" w:hAnsi="Arial" w:cs="Arial"/>
                <w:sz w:val="18"/>
                <w:szCs w:val="18"/>
              </w:rPr>
              <w:t xml:space="preserve">Tinta para pisos – 18 litros - 1ª linha. Composição básica: resina à base de dispersão aquosa de copolímero estireno acrílico, pigmentos isentos de metais pesados, cargas minerais inertes, glicóis, </w:t>
            </w:r>
            <w:proofErr w:type="spellStart"/>
            <w:r w:rsidRPr="00EA3C46">
              <w:rPr>
                <w:rFonts w:ascii="Arial" w:hAnsi="Arial" w:cs="Arial"/>
                <w:sz w:val="18"/>
                <w:szCs w:val="18"/>
              </w:rPr>
              <w:t>tensoativos</w:t>
            </w:r>
            <w:proofErr w:type="spellEnd"/>
            <w:r w:rsidRPr="00EA3C46">
              <w:rPr>
                <w:rFonts w:ascii="Arial" w:hAnsi="Arial" w:cs="Arial"/>
                <w:sz w:val="18"/>
                <w:szCs w:val="18"/>
              </w:rPr>
              <w:t xml:space="preserve"> </w:t>
            </w:r>
            <w:proofErr w:type="spellStart"/>
            <w:r w:rsidRPr="00EA3C46">
              <w:rPr>
                <w:rFonts w:ascii="Arial" w:hAnsi="Arial" w:cs="Arial"/>
                <w:sz w:val="18"/>
                <w:szCs w:val="18"/>
              </w:rPr>
              <w:t>carboxilados</w:t>
            </w:r>
            <w:proofErr w:type="spellEnd"/>
            <w:r w:rsidRPr="00EA3C46">
              <w:rPr>
                <w:rFonts w:ascii="Arial" w:hAnsi="Arial" w:cs="Arial"/>
                <w:sz w:val="18"/>
                <w:szCs w:val="18"/>
              </w:rPr>
              <w:t xml:space="preserve">, bactericidas e fungicidas (a base de </w:t>
            </w:r>
            <w:proofErr w:type="spellStart"/>
            <w:r w:rsidRPr="00EA3C46">
              <w:rPr>
                <w:rFonts w:ascii="Arial" w:hAnsi="Arial" w:cs="Arial"/>
                <w:sz w:val="18"/>
                <w:szCs w:val="18"/>
              </w:rPr>
              <w:t>isotiazolonas</w:t>
            </w:r>
            <w:proofErr w:type="spellEnd"/>
            <w:r w:rsidRPr="00EA3C46">
              <w:rPr>
                <w:rFonts w:ascii="Arial" w:hAnsi="Arial" w:cs="Arial"/>
                <w:sz w:val="18"/>
                <w:szCs w:val="18"/>
              </w:rPr>
              <w:t xml:space="preserve">). Indicada para pisos internos e externos, cimentados, áreas de lazer, quadras poliesportivas, escadas, varandas e outras superfícies de concreto rústico, liso, ou ainda, para </w:t>
            </w:r>
            <w:proofErr w:type="spellStart"/>
            <w:r w:rsidRPr="00EA3C46">
              <w:rPr>
                <w:rFonts w:ascii="Arial" w:hAnsi="Arial" w:cs="Arial"/>
                <w:sz w:val="18"/>
                <w:szCs w:val="18"/>
              </w:rPr>
              <w:t>repintura</w:t>
            </w:r>
            <w:proofErr w:type="spellEnd"/>
            <w:r w:rsidRPr="00EA3C46">
              <w:rPr>
                <w:rFonts w:ascii="Arial" w:hAnsi="Arial" w:cs="Arial"/>
                <w:sz w:val="18"/>
                <w:szCs w:val="18"/>
              </w:rPr>
              <w:t xml:space="preserve"> de pisos. Acabamento: fosco.</w:t>
            </w:r>
          </w:p>
        </w:tc>
        <w:tc>
          <w:tcPr>
            <w:tcW w:w="1276" w:type="dxa"/>
          </w:tcPr>
          <w:p w:rsidR="000C462F" w:rsidRPr="00EA3C46" w:rsidRDefault="00571A0E" w:rsidP="00571A0E">
            <w:pPr>
              <w:jc w:val="center"/>
              <w:rPr>
                <w:rFonts w:ascii="Arial" w:hAnsi="Arial" w:cs="Arial"/>
                <w:sz w:val="18"/>
                <w:szCs w:val="18"/>
              </w:rPr>
            </w:pPr>
            <w:r>
              <w:rPr>
                <w:rFonts w:ascii="Arial" w:hAnsi="Arial" w:cs="Arial"/>
                <w:sz w:val="18"/>
                <w:szCs w:val="18"/>
              </w:rPr>
              <w:t>COLORBRIL</w:t>
            </w:r>
          </w:p>
        </w:tc>
        <w:tc>
          <w:tcPr>
            <w:tcW w:w="1134" w:type="dxa"/>
          </w:tcPr>
          <w:p w:rsidR="000C462F" w:rsidRPr="00EA3C46" w:rsidRDefault="00571A0E" w:rsidP="00571A0E">
            <w:pPr>
              <w:jc w:val="center"/>
              <w:rPr>
                <w:rFonts w:ascii="Arial" w:hAnsi="Arial" w:cs="Arial"/>
                <w:sz w:val="18"/>
                <w:szCs w:val="18"/>
              </w:rPr>
            </w:pPr>
            <w:r>
              <w:rPr>
                <w:rFonts w:ascii="Arial" w:hAnsi="Arial" w:cs="Arial"/>
                <w:sz w:val="18"/>
                <w:szCs w:val="18"/>
              </w:rPr>
              <w:t>158,00</w:t>
            </w:r>
          </w:p>
        </w:tc>
        <w:tc>
          <w:tcPr>
            <w:tcW w:w="1275" w:type="dxa"/>
          </w:tcPr>
          <w:p w:rsidR="000C462F" w:rsidRPr="00EA3C46" w:rsidRDefault="00571A0E" w:rsidP="00571A0E">
            <w:pPr>
              <w:jc w:val="center"/>
              <w:rPr>
                <w:rFonts w:ascii="Arial" w:hAnsi="Arial" w:cs="Arial"/>
                <w:sz w:val="18"/>
                <w:szCs w:val="18"/>
              </w:rPr>
            </w:pPr>
            <w:r>
              <w:rPr>
                <w:rFonts w:ascii="Arial" w:hAnsi="Arial" w:cs="Arial"/>
                <w:sz w:val="18"/>
                <w:szCs w:val="18"/>
              </w:rPr>
              <w:t>44.240,00</w:t>
            </w:r>
          </w:p>
        </w:tc>
      </w:tr>
      <w:tr w:rsidR="000C462F" w:rsidRPr="00EA3C46" w:rsidTr="00571A0E">
        <w:trPr>
          <w:trHeight w:val="1785"/>
        </w:trPr>
        <w:tc>
          <w:tcPr>
            <w:tcW w:w="618" w:type="dxa"/>
            <w:shd w:val="clear" w:color="auto" w:fill="auto"/>
            <w:vAlign w:val="center"/>
            <w:hideMark/>
          </w:tcPr>
          <w:p w:rsidR="000C462F" w:rsidRPr="00EA3C46" w:rsidRDefault="000C462F" w:rsidP="00571A0E">
            <w:pPr>
              <w:jc w:val="center"/>
              <w:rPr>
                <w:rFonts w:ascii="Arial" w:hAnsi="Arial" w:cs="Arial"/>
                <w:bCs/>
                <w:sz w:val="18"/>
                <w:szCs w:val="18"/>
              </w:rPr>
            </w:pPr>
            <w:r w:rsidRPr="00EA3C46">
              <w:rPr>
                <w:rFonts w:ascii="Arial" w:hAnsi="Arial" w:cs="Arial"/>
                <w:sz w:val="18"/>
                <w:szCs w:val="18"/>
              </w:rPr>
              <w:t>60</w:t>
            </w:r>
          </w:p>
        </w:tc>
        <w:tc>
          <w:tcPr>
            <w:tcW w:w="728" w:type="dxa"/>
            <w:vAlign w:val="center"/>
          </w:tcPr>
          <w:p w:rsidR="000C462F" w:rsidRPr="00EA3C46" w:rsidRDefault="000C462F" w:rsidP="00571A0E">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571A0E">
            <w:pPr>
              <w:jc w:val="center"/>
              <w:rPr>
                <w:rFonts w:ascii="Arial" w:hAnsi="Arial" w:cs="Arial"/>
                <w:sz w:val="18"/>
                <w:szCs w:val="18"/>
              </w:rPr>
            </w:pPr>
            <w:r w:rsidRPr="00EA3C46">
              <w:rPr>
                <w:rFonts w:ascii="Arial" w:hAnsi="Arial" w:cs="Arial"/>
                <w:sz w:val="18"/>
                <w:szCs w:val="18"/>
              </w:rPr>
              <w:t>150</w:t>
            </w:r>
          </w:p>
        </w:tc>
        <w:tc>
          <w:tcPr>
            <w:tcW w:w="4253" w:type="dxa"/>
            <w:vAlign w:val="center"/>
          </w:tcPr>
          <w:p w:rsidR="000C462F" w:rsidRPr="00EA3C46" w:rsidRDefault="000C462F" w:rsidP="00571A0E">
            <w:pPr>
              <w:rPr>
                <w:rFonts w:ascii="Arial" w:hAnsi="Arial" w:cs="Arial"/>
                <w:sz w:val="18"/>
                <w:szCs w:val="18"/>
              </w:rPr>
            </w:pPr>
            <w:r w:rsidRPr="00EA3C46">
              <w:rPr>
                <w:rFonts w:ascii="Arial" w:hAnsi="Arial" w:cs="Arial"/>
                <w:sz w:val="18"/>
                <w:szCs w:val="18"/>
              </w:rPr>
              <w:t xml:space="preserve">Tinta esmalte sintético – 18 litros – 1ª linha. Composição básica: resina </w:t>
            </w:r>
            <w:proofErr w:type="spellStart"/>
            <w:r w:rsidRPr="00EA3C46">
              <w:rPr>
                <w:rFonts w:ascii="Arial" w:hAnsi="Arial" w:cs="Arial"/>
                <w:sz w:val="18"/>
                <w:szCs w:val="18"/>
              </w:rPr>
              <w:t>alquídica</w:t>
            </w:r>
            <w:proofErr w:type="spellEnd"/>
            <w:r w:rsidRPr="00EA3C46">
              <w:rPr>
                <w:rFonts w:ascii="Arial" w:hAnsi="Arial" w:cs="Arial"/>
                <w:sz w:val="18"/>
                <w:szCs w:val="18"/>
              </w:rPr>
              <w:t xml:space="preserve"> à base de óleo vegetal semi </w:t>
            </w:r>
            <w:proofErr w:type="spellStart"/>
            <w:r w:rsidRPr="00EA3C46">
              <w:rPr>
                <w:rFonts w:ascii="Arial" w:hAnsi="Arial" w:cs="Arial"/>
                <w:sz w:val="18"/>
                <w:szCs w:val="18"/>
              </w:rPr>
              <w:t>secativo</w:t>
            </w:r>
            <w:proofErr w:type="spellEnd"/>
            <w:r w:rsidRPr="00EA3C46">
              <w:rPr>
                <w:rFonts w:ascii="Arial" w:hAnsi="Arial" w:cs="Arial"/>
                <w:sz w:val="18"/>
                <w:szCs w:val="18"/>
              </w:rPr>
              <w:t xml:space="preserve">, pigmentos orgânicos e inorgânicos, cargas minerais inertes, hidrocarbonetos alifáticos, secantes </w:t>
            </w:r>
            <w:proofErr w:type="spellStart"/>
            <w:r w:rsidRPr="00EA3C46">
              <w:rPr>
                <w:rFonts w:ascii="Arial" w:hAnsi="Arial" w:cs="Arial"/>
                <w:sz w:val="18"/>
                <w:szCs w:val="18"/>
              </w:rPr>
              <w:t>organo-metálicos</w:t>
            </w:r>
            <w:proofErr w:type="spellEnd"/>
            <w:r w:rsidRPr="00EA3C46">
              <w:rPr>
                <w:rFonts w:ascii="Arial" w:hAnsi="Arial" w:cs="Arial"/>
                <w:sz w:val="18"/>
                <w:szCs w:val="18"/>
              </w:rPr>
              <w:t>. Isenta de benzeno. Indicada para pintura em madeira e metais. Acabamento: fosco.</w:t>
            </w:r>
          </w:p>
        </w:tc>
        <w:tc>
          <w:tcPr>
            <w:tcW w:w="1276" w:type="dxa"/>
          </w:tcPr>
          <w:p w:rsidR="000C462F" w:rsidRPr="00EA3C46" w:rsidRDefault="00571A0E" w:rsidP="00571A0E">
            <w:pPr>
              <w:jc w:val="center"/>
              <w:rPr>
                <w:rFonts w:ascii="Arial" w:hAnsi="Arial" w:cs="Arial"/>
                <w:sz w:val="18"/>
                <w:szCs w:val="18"/>
              </w:rPr>
            </w:pPr>
            <w:r>
              <w:rPr>
                <w:rFonts w:ascii="Arial" w:hAnsi="Arial" w:cs="Arial"/>
                <w:sz w:val="18"/>
                <w:szCs w:val="18"/>
              </w:rPr>
              <w:t>COLORBRIL</w:t>
            </w:r>
          </w:p>
        </w:tc>
        <w:tc>
          <w:tcPr>
            <w:tcW w:w="1134" w:type="dxa"/>
          </w:tcPr>
          <w:p w:rsidR="000C462F" w:rsidRPr="00EA3C46" w:rsidRDefault="00571A0E" w:rsidP="00571A0E">
            <w:pPr>
              <w:jc w:val="center"/>
              <w:rPr>
                <w:rFonts w:ascii="Arial" w:hAnsi="Arial" w:cs="Arial"/>
                <w:sz w:val="18"/>
                <w:szCs w:val="18"/>
              </w:rPr>
            </w:pPr>
            <w:r>
              <w:rPr>
                <w:rFonts w:ascii="Arial" w:hAnsi="Arial" w:cs="Arial"/>
                <w:sz w:val="18"/>
                <w:szCs w:val="18"/>
              </w:rPr>
              <w:t>223,00</w:t>
            </w:r>
          </w:p>
        </w:tc>
        <w:tc>
          <w:tcPr>
            <w:tcW w:w="1275" w:type="dxa"/>
          </w:tcPr>
          <w:p w:rsidR="000C462F" w:rsidRPr="00EA3C46" w:rsidRDefault="00571A0E" w:rsidP="00571A0E">
            <w:pPr>
              <w:jc w:val="center"/>
              <w:rPr>
                <w:rFonts w:ascii="Arial" w:hAnsi="Arial" w:cs="Arial"/>
                <w:sz w:val="18"/>
                <w:szCs w:val="18"/>
              </w:rPr>
            </w:pPr>
            <w:r>
              <w:rPr>
                <w:rFonts w:ascii="Arial" w:hAnsi="Arial" w:cs="Arial"/>
                <w:sz w:val="18"/>
                <w:szCs w:val="18"/>
              </w:rPr>
              <w:t>33.450,00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5A3C39" w:rsidRDefault="000C462F" w:rsidP="005A3C39">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5A3C39" w:rsidRDefault="000C462F" w:rsidP="005A3C39">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5A3C39" w:rsidRDefault="000C462F" w:rsidP="005A3C39">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5A3C39"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w:t>
      </w:r>
      <w:proofErr w:type="gramStart"/>
      <w:r w:rsidRPr="00EA3C46">
        <w:rPr>
          <w:rFonts w:cs="Arial"/>
          <w:sz w:val="18"/>
          <w:szCs w:val="18"/>
        </w:rPr>
        <w:t>substituição</w:t>
      </w:r>
      <w:proofErr w:type="gramEnd"/>
      <w:r w:rsidRPr="00EA3C46">
        <w:rPr>
          <w:rFonts w:cs="Arial"/>
          <w:sz w:val="18"/>
          <w:szCs w:val="18"/>
        </w:rPr>
        <w:t>,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5A3C39" w:rsidRDefault="000C462F" w:rsidP="005A3C39">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lastRenderedPageBreak/>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–DAFORMA</w:t>
      </w:r>
      <w:proofErr w:type="gramEnd"/>
      <w:r w:rsidRPr="00EA3C46">
        <w:rPr>
          <w:rFonts w:ascii="Arial" w:hAnsi="Arial" w:cs="Arial"/>
          <w:b/>
          <w:sz w:val="18"/>
          <w:szCs w:val="18"/>
        </w:rPr>
        <w:t xml:space="preserve">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5A3C39" w:rsidRDefault="000C462F" w:rsidP="005A3C39">
      <w:pPr>
        <w:pStyle w:val="Corpodetexto"/>
        <w:numPr>
          <w:ilvl w:val="2"/>
          <w:numId w:val="13"/>
        </w:numPr>
        <w:tabs>
          <w:tab w:val="clear" w:pos="708"/>
          <w:tab w:val="clear" w:pos="2270"/>
          <w:tab w:val="clear" w:pos="4294"/>
          <w:tab w:val="left" w:pos="567"/>
        </w:tabs>
        <w:ind w:left="567" w:hanging="567"/>
        <w:rPr>
          <w:rFonts w:cs="Arial"/>
          <w:sz w:val="18"/>
          <w:szCs w:val="18"/>
        </w:rPr>
      </w:pPr>
      <w:proofErr w:type="gramStart"/>
      <w:r w:rsidRPr="00EA3C46">
        <w:rPr>
          <w:rFonts w:cs="Arial"/>
          <w:sz w:val="18"/>
          <w:szCs w:val="18"/>
        </w:rPr>
        <w:t>pagamento</w:t>
      </w:r>
      <w:proofErr w:type="gramEnd"/>
      <w:r w:rsidRPr="00EA3C46">
        <w:rPr>
          <w:rFonts w:cs="Arial"/>
          <w:sz w:val="18"/>
          <w:szCs w:val="18"/>
        </w:rPr>
        <w:t xml:space="preserve"> será efetuado por meio de transferência bancária, cujos dados (banco, agência, Nº da conta) deverão ser informados pela proponente na proposta de preços.</w:t>
      </w:r>
      <w:r w:rsidR="005A483E">
        <w:rPr>
          <w:rFonts w:cs="Arial"/>
          <w:sz w:val="18"/>
          <w:szCs w:val="18"/>
        </w:rPr>
        <w:t xml:space="preserve"> Banco SICOOB, </w:t>
      </w:r>
      <w:proofErr w:type="spellStart"/>
      <w:r w:rsidR="005A483E">
        <w:rPr>
          <w:rFonts w:cs="Arial"/>
          <w:sz w:val="18"/>
          <w:szCs w:val="18"/>
        </w:rPr>
        <w:t>Ag</w:t>
      </w:r>
      <w:proofErr w:type="spellEnd"/>
      <w:r w:rsidR="005A483E">
        <w:rPr>
          <w:rFonts w:cs="Arial"/>
          <w:sz w:val="18"/>
          <w:szCs w:val="18"/>
        </w:rPr>
        <w:t>. 3068, c/c 11.555-0.</w:t>
      </w:r>
    </w:p>
    <w:p w:rsidR="000C462F" w:rsidRPr="008F5625" w:rsidRDefault="000C462F" w:rsidP="008F5625">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8F5625"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8F5625" w:rsidRDefault="000C462F" w:rsidP="008F5625">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8F5625" w:rsidRDefault="000C462F" w:rsidP="008F5625">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8F5625"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8F5625" w:rsidRDefault="000C462F" w:rsidP="008F5625">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8F5625"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w:t>
      </w:r>
      <w:proofErr w:type="gramStart"/>
      <w:r w:rsidRPr="00EA3C46">
        <w:rPr>
          <w:rFonts w:cs="Arial"/>
          <w:sz w:val="18"/>
          <w:szCs w:val="18"/>
        </w:rPr>
        <w:t>fornecimento</w:t>
      </w:r>
      <w:proofErr w:type="gramEnd"/>
      <w:r w:rsidRPr="00EA3C46">
        <w:rPr>
          <w:rFonts w:cs="Arial"/>
          <w:sz w:val="18"/>
          <w:szCs w:val="18"/>
        </w:rPr>
        <w:t>, e sem aplicação da penalidade se confirmada a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8F5625" w:rsidRDefault="000C462F" w:rsidP="008F5625">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8F5625" w:rsidRDefault="000C462F" w:rsidP="008F5625">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8F5625">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8F5625">
      <w:pPr>
        <w:tabs>
          <w:tab w:val="left" w:pos="1134"/>
        </w:tabs>
        <w:rPr>
          <w:rFonts w:ascii="Arial" w:hAnsi="Arial" w:cs="Arial"/>
          <w:sz w:val="18"/>
          <w:szCs w:val="18"/>
        </w:rPr>
      </w:pPr>
    </w:p>
    <w:p w:rsidR="000C462F" w:rsidRDefault="00FF209C" w:rsidP="000C462F">
      <w:pPr>
        <w:tabs>
          <w:tab w:val="left" w:pos="1134"/>
        </w:tabs>
        <w:jc w:val="center"/>
        <w:rPr>
          <w:rFonts w:ascii="Arial" w:hAnsi="Arial" w:cs="Arial"/>
          <w:sz w:val="18"/>
          <w:szCs w:val="18"/>
        </w:rPr>
      </w:pPr>
      <w:r>
        <w:rPr>
          <w:rFonts w:ascii="Arial" w:hAnsi="Arial" w:cs="Arial"/>
          <w:sz w:val="18"/>
          <w:szCs w:val="18"/>
        </w:rPr>
        <w:t>QUIMICASOL EIRELI EPP</w:t>
      </w:r>
    </w:p>
    <w:p w:rsidR="00FF209C" w:rsidRPr="00EA3C46" w:rsidRDefault="00FF209C" w:rsidP="000C462F">
      <w:pPr>
        <w:tabs>
          <w:tab w:val="left" w:pos="1134"/>
        </w:tabs>
        <w:jc w:val="center"/>
        <w:rPr>
          <w:rFonts w:ascii="Arial" w:hAnsi="Arial" w:cs="Arial"/>
          <w:sz w:val="18"/>
          <w:szCs w:val="18"/>
        </w:rPr>
      </w:pPr>
      <w:r>
        <w:rPr>
          <w:rFonts w:ascii="Arial" w:hAnsi="Arial" w:cs="Arial"/>
          <w:sz w:val="18"/>
          <w:szCs w:val="18"/>
        </w:rPr>
        <w:t>FRANCIS MARA FERNANDES TOIGO MUSTAFA</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FF209C">
      <w:pPr>
        <w:tabs>
          <w:tab w:val="left" w:pos="28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B81EA3" w:rsidRPr="00EA3C46" w:rsidRDefault="00B81EA3">
      <w:pPr>
        <w:rPr>
          <w:rFonts w:ascii="Arial" w:hAnsi="Arial" w:cs="Arial"/>
          <w:sz w:val="18"/>
          <w:szCs w:val="18"/>
        </w:rPr>
      </w:pPr>
    </w:p>
    <w:sectPr w:rsidR="00B81EA3" w:rsidRPr="00EA3C46" w:rsidSect="00571A0E">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625" w:rsidRDefault="008F5625" w:rsidP="00B81EA3">
      <w:pPr>
        <w:spacing w:after="0" w:line="240" w:lineRule="auto"/>
      </w:pPr>
      <w:r>
        <w:separator/>
      </w:r>
    </w:p>
  </w:endnote>
  <w:endnote w:type="continuationSeparator" w:id="1">
    <w:p w:rsidR="008F5625" w:rsidRDefault="008F5625" w:rsidP="00B81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25" w:rsidRDefault="008F5625">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8F5625" w:rsidRDefault="008F5625">
                <w:pPr>
                  <w:pStyle w:val="Rodap"/>
                </w:pPr>
                <w:r>
                  <w:rPr>
                    <w:rStyle w:val="Nmerodepgina"/>
                  </w:rPr>
                  <w:fldChar w:fldCharType="begin"/>
                </w:r>
                <w:r>
                  <w:rPr>
                    <w:rStyle w:val="Nmerodepgina"/>
                  </w:rPr>
                  <w:instrText xml:space="preserve"> PAGE </w:instrText>
                </w:r>
                <w:r>
                  <w:rPr>
                    <w:rStyle w:val="Nmerodepgina"/>
                  </w:rPr>
                  <w:fldChar w:fldCharType="separate"/>
                </w:r>
                <w:r w:rsidR="00FF209C">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625" w:rsidRDefault="008F5625" w:rsidP="00B81EA3">
      <w:pPr>
        <w:spacing w:after="0" w:line="240" w:lineRule="auto"/>
      </w:pPr>
      <w:r>
        <w:separator/>
      </w:r>
    </w:p>
  </w:footnote>
  <w:footnote w:type="continuationSeparator" w:id="1">
    <w:p w:rsidR="008F5625" w:rsidRDefault="008F5625" w:rsidP="00B81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25" w:rsidRPr="006948D2" w:rsidRDefault="008F5625" w:rsidP="00571A0E">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8F5625" w:rsidRPr="0018037C" w:rsidRDefault="008F5625" w:rsidP="00571A0E">
    <w:pPr>
      <w:ind w:left="993"/>
      <w:rPr>
        <w:b/>
        <w:sz w:val="20"/>
      </w:rPr>
    </w:pPr>
    <w:r w:rsidRPr="0018037C">
      <w:rPr>
        <w:b/>
        <w:sz w:val="20"/>
      </w:rPr>
      <w:t>MUNICÍPIO DE JOAÇABA</w:t>
    </w:r>
  </w:p>
  <w:p w:rsidR="008F5625" w:rsidRDefault="008F5625" w:rsidP="00571A0E">
    <w:pPr>
      <w:ind w:left="993"/>
      <w:rPr>
        <w:sz w:val="20"/>
      </w:rPr>
    </w:pPr>
  </w:p>
  <w:p w:rsidR="008F5625" w:rsidRPr="000F6032" w:rsidRDefault="008F5625" w:rsidP="00571A0E">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C462F"/>
    <w:rsid w:val="000F7526"/>
    <w:rsid w:val="001D393C"/>
    <w:rsid w:val="004A270D"/>
    <w:rsid w:val="00571A0E"/>
    <w:rsid w:val="005A3C39"/>
    <w:rsid w:val="005A483E"/>
    <w:rsid w:val="00724F8A"/>
    <w:rsid w:val="008F5625"/>
    <w:rsid w:val="00B81EA3"/>
    <w:rsid w:val="00EA3C46"/>
    <w:rsid w:val="00ED6BD1"/>
    <w:rsid w:val="00EF2DE1"/>
    <w:rsid w:val="00F900EA"/>
    <w:rsid w:val="00FF20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A3"/>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2408</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2017-08-10T18:47:00Z</dcterms:created>
  <dcterms:modified xsi:type="dcterms:W3CDTF">2017-08-10T19:12:00Z</dcterms:modified>
</cp:coreProperties>
</file>