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F900EA"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6E644F">
        <w:rPr>
          <w:rFonts w:ascii="Arial" w:hAnsi="Arial" w:cs="Arial"/>
          <w:b/>
          <w:sz w:val="20"/>
          <w:szCs w:val="20"/>
        </w:rPr>
        <w:t>05</w:t>
      </w:r>
    </w:p>
    <w:p w:rsidR="000C462F" w:rsidRPr="00EA3C46"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C462F" w:rsidRPr="00EA3C46"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6E02E0">
        <w:tc>
          <w:tcPr>
            <w:tcW w:w="402" w:type="dxa"/>
            <w:vMerge w:val="restart"/>
            <w:vAlign w:val="center"/>
          </w:tcPr>
          <w:p w:rsidR="000C462F" w:rsidRPr="00EA3C46" w:rsidRDefault="000C462F" w:rsidP="006E02E0">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153D35" w:rsidP="006E02E0">
            <w:pPr>
              <w:autoSpaceDE w:val="0"/>
              <w:autoSpaceDN w:val="0"/>
              <w:adjustRightInd w:val="0"/>
              <w:rPr>
                <w:rFonts w:ascii="Arial" w:hAnsi="Arial" w:cs="Arial"/>
                <w:b/>
                <w:sz w:val="18"/>
                <w:szCs w:val="18"/>
              </w:rPr>
            </w:pPr>
            <w:proofErr w:type="gramStart"/>
            <w:r>
              <w:rPr>
                <w:rFonts w:ascii="Arial" w:hAnsi="Arial" w:cs="Arial"/>
                <w:b/>
                <w:sz w:val="18"/>
                <w:szCs w:val="18"/>
              </w:rPr>
              <w:t>SOMA COMERCIO</w:t>
            </w:r>
            <w:proofErr w:type="gramEnd"/>
            <w:r>
              <w:rPr>
                <w:rFonts w:ascii="Arial" w:hAnsi="Arial" w:cs="Arial"/>
                <w:b/>
                <w:sz w:val="18"/>
                <w:szCs w:val="18"/>
              </w:rPr>
              <w:t xml:space="preserve"> DE MATERIAIS DE CONSTRUÇÃO LTDA-ME</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153D35" w:rsidP="006E02E0">
            <w:pPr>
              <w:autoSpaceDE w:val="0"/>
              <w:autoSpaceDN w:val="0"/>
              <w:adjustRightInd w:val="0"/>
              <w:rPr>
                <w:rFonts w:ascii="Arial" w:hAnsi="Arial" w:cs="Arial"/>
                <w:b/>
                <w:sz w:val="18"/>
                <w:szCs w:val="18"/>
              </w:rPr>
            </w:pPr>
            <w:r>
              <w:rPr>
                <w:rFonts w:ascii="Arial" w:hAnsi="Arial" w:cs="Arial"/>
                <w:b/>
                <w:sz w:val="18"/>
                <w:szCs w:val="18"/>
              </w:rPr>
              <w:t xml:space="preserve">R. PLACIDO DAMIANI, 1200 – SL </w:t>
            </w:r>
            <w:proofErr w:type="gramStart"/>
            <w:r>
              <w:rPr>
                <w:rFonts w:ascii="Arial" w:hAnsi="Arial" w:cs="Arial"/>
                <w:b/>
                <w:sz w:val="18"/>
                <w:szCs w:val="18"/>
              </w:rPr>
              <w:t>6</w:t>
            </w:r>
            <w:proofErr w:type="gramEnd"/>
            <w:r>
              <w:rPr>
                <w:rFonts w:ascii="Arial" w:hAnsi="Arial" w:cs="Arial"/>
                <w:b/>
                <w:sz w:val="18"/>
                <w:szCs w:val="18"/>
              </w:rPr>
              <w:t xml:space="preserve"> – FONE: 49-3019-0315</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153D35" w:rsidP="006E02E0">
            <w:pPr>
              <w:autoSpaceDE w:val="0"/>
              <w:autoSpaceDN w:val="0"/>
              <w:adjustRightInd w:val="0"/>
              <w:rPr>
                <w:rFonts w:ascii="Arial" w:hAnsi="Arial" w:cs="Arial"/>
                <w:b/>
                <w:sz w:val="18"/>
                <w:szCs w:val="18"/>
              </w:rPr>
            </w:pPr>
            <w:r>
              <w:rPr>
                <w:rFonts w:ascii="Arial" w:hAnsi="Arial" w:cs="Arial"/>
                <w:b/>
                <w:sz w:val="18"/>
                <w:szCs w:val="18"/>
              </w:rPr>
              <w:t>20.222.787/0001-43</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p>
        </w:tc>
        <w:tc>
          <w:tcPr>
            <w:tcW w:w="6984" w:type="dxa"/>
            <w:vAlign w:val="center"/>
          </w:tcPr>
          <w:p w:rsidR="000C462F" w:rsidRPr="00EA3C46" w:rsidRDefault="000C462F" w:rsidP="006E02E0">
            <w:pPr>
              <w:autoSpaceDE w:val="0"/>
              <w:autoSpaceDN w:val="0"/>
              <w:adjustRightInd w:val="0"/>
              <w:rPr>
                <w:rFonts w:ascii="Arial" w:hAnsi="Arial" w:cs="Arial"/>
                <w:b/>
                <w:sz w:val="18"/>
                <w:szCs w:val="18"/>
              </w:rPr>
            </w:pP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153D35" w:rsidP="006E02E0">
            <w:pPr>
              <w:autoSpaceDE w:val="0"/>
              <w:autoSpaceDN w:val="0"/>
              <w:adjustRightInd w:val="0"/>
              <w:rPr>
                <w:rFonts w:ascii="Arial" w:hAnsi="Arial" w:cs="Arial"/>
                <w:b/>
                <w:sz w:val="18"/>
                <w:szCs w:val="18"/>
              </w:rPr>
            </w:pPr>
            <w:r>
              <w:rPr>
                <w:rFonts w:ascii="Arial" w:hAnsi="Arial" w:cs="Arial"/>
                <w:b/>
                <w:sz w:val="18"/>
                <w:szCs w:val="18"/>
              </w:rPr>
              <w:t>STEFAN SYMALLA</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153D35" w:rsidP="006E02E0">
            <w:pPr>
              <w:autoSpaceDE w:val="0"/>
              <w:autoSpaceDN w:val="0"/>
              <w:adjustRightInd w:val="0"/>
              <w:rPr>
                <w:rFonts w:ascii="Arial" w:hAnsi="Arial" w:cs="Arial"/>
                <w:b/>
                <w:sz w:val="18"/>
                <w:szCs w:val="18"/>
              </w:rPr>
            </w:pPr>
            <w:r>
              <w:rPr>
                <w:rFonts w:ascii="Arial" w:hAnsi="Arial" w:cs="Arial"/>
                <w:b/>
                <w:sz w:val="18"/>
                <w:szCs w:val="18"/>
              </w:rPr>
              <w:t>LAGES/SC</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153D35" w:rsidP="006E02E0">
            <w:pPr>
              <w:autoSpaceDE w:val="0"/>
              <w:autoSpaceDN w:val="0"/>
              <w:adjustRightInd w:val="0"/>
              <w:rPr>
                <w:rFonts w:ascii="Arial" w:hAnsi="Arial" w:cs="Arial"/>
                <w:b/>
                <w:sz w:val="18"/>
                <w:szCs w:val="18"/>
              </w:rPr>
            </w:pPr>
            <w:r>
              <w:rPr>
                <w:rFonts w:ascii="Arial" w:hAnsi="Arial" w:cs="Arial"/>
                <w:b/>
                <w:sz w:val="18"/>
                <w:szCs w:val="18"/>
              </w:rPr>
              <w:t>012.721.746-03</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153D35" w:rsidP="006E02E0">
            <w:pPr>
              <w:autoSpaceDE w:val="0"/>
              <w:autoSpaceDN w:val="0"/>
              <w:adjustRightInd w:val="0"/>
              <w:rPr>
                <w:rFonts w:ascii="Arial" w:hAnsi="Arial" w:cs="Arial"/>
                <w:b/>
                <w:sz w:val="18"/>
                <w:szCs w:val="18"/>
              </w:rPr>
            </w:pPr>
            <w:r>
              <w:rPr>
                <w:rFonts w:ascii="Arial" w:hAnsi="Arial" w:cs="Arial"/>
                <w:b/>
                <w:sz w:val="18"/>
                <w:szCs w:val="18"/>
              </w:rPr>
              <w:t>V429841-S</w:t>
            </w:r>
          </w:p>
        </w:tc>
      </w:tr>
    </w:tbl>
    <w:p w:rsidR="000C462F" w:rsidRPr="00EA3C46" w:rsidRDefault="000C462F" w:rsidP="000C462F">
      <w:pPr>
        <w:jc w:val="both"/>
        <w:rPr>
          <w:rFonts w:ascii="Arial" w:hAnsi="Arial" w:cs="Arial"/>
          <w:b/>
          <w:sz w:val="18"/>
          <w:szCs w:val="18"/>
        </w:rPr>
      </w:pPr>
    </w:p>
    <w:p w:rsidR="000C462F" w:rsidRPr="00F900EA" w:rsidRDefault="000C462F" w:rsidP="00F900EA">
      <w:pPr>
        <w:jc w:val="both"/>
        <w:rPr>
          <w:rFonts w:ascii="Arial" w:hAnsi="Arial" w:cs="Arial"/>
          <w:b/>
          <w:bCs/>
          <w:sz w:val="18"/>
          <w:szCs w:val="18"/>
        </w:rPr>
      </w:pPr>
      <w:r w:rsidRPr="00EA3C46">
        <w:rPr>
          <w:rFonts w:ascii="Arial" w:hAnsi="Arial" w:cs="Arial"/>
          <w:b/>
          <w:sz w:val="18"/>
          <w:szCs w:val="18"/>
        </w:rPr>
        <w:t xml:space="preserve">CLÁUSULA PRIMEIRA - DO OBJETO </w:t>
      </w: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8"/>
        <w:gridCol w:w="992"/>
        <w:gridCol w:w="4253"/>
        <w:gridCol w:w="1276"/>
        <w:gridCol w:w="1134"/>
        <w:gridCol w:w="1275"/>
      </w:tblGrid>
      <w:tr w:rsidR="000C462F" w:rsidRPr="00EA3C46" w:rsidTr="006E02E0">
        <w:trPr>
          <w:trHeight w:val="676"/>
        </w:trPr>
        <w:tc>
          <w:tcPr>
            <w:tcW w:w="618" w:type="dxa"/>
            <w:shd w:val="clear" w:color="auto" w:fill="auto"/>
            <w:vAlign w:val="center"/>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ITEM</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UN</w:t>
            </w:r>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QTDE</w:t>
            </w:r>
          </w:p>
        </w:tc>
        <w:tc>
          <w:tcPr>
            <w:tcW w:w="4253"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DESCRIÇÃO</w:t>
            </w:r>
          </w:p>
        </w:tc>
        <w:tc>
          <w:tcPr>
            <w:tcW w:w="1276" w:type="dxa"/>
          </w:tcPr>
          <w:p w:rsidR="000C462F" w:rsidRPr="00EA3C46" w:rsidRDefault="000C462F" w:rsidP="006E02E0">
            <w:pPr>
              <w:jc w:val="center"/>
              <w:rPr>
                <w:rFonts w:ascii="Arial" w:hAnsi="Arial" w:cs="Arial"/>
                <w:sz w:val="18"/>
                <w:szCs w:val="18"/>
              </w:rPr>
            </w:pPr>
          </w:p>
          <w:p w:rsidR="000C462F" w:rsidRPr="00EA3C46" w:rsidRDefault="000C462F" w:rsidP="006E02E0">
            <w:pPr>
              <w:jc w:val="center"/>
              <w:rPr>
                <w:rFonts w:ascii="Arial" w:hAnsi="Arial" w:cs="Arial"/>
                <w:sz w:val="18"/>
                <w:szCs w:val="18"/>
              </w:rPr>
            </w:pPr>
            <w:r w:rsidRPr="00EA3C46">
              <w:rPr>
                <w:rFonts w:ascii="Arial" w:hAnsi="Arial" w:cs="Arial"/>
                <w:sz w:val="18"/>
                <w:szCs w:val="18"/>
              </w:rPr>
              <w:t>MARCA</w:t>
            </w:r>
          </w:p>
        </w:tc>
        <w:tc>
          <w:tcPr>
            <w:tcW w:w="1134"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UNITÁRIO R$</w:t>
            </w:r>
          </w:p>
        </w:tc>
        <w:tc>
          <w:tcPr>
            <w:tcW w:w="1275"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6E02E0">
            <w:pPr>
              <w:jc w:val="center"/>
              <w:rPr>
                <w:rFonts w:ascii="Arial" w:hAnsi="Arial" w:cs="Arial"/>
                <w:sz w:val="18"/>
                <w:szCs w:val="18"/>
              </w:rPr>
            </w:pPr>
            <w:r w:rsidRPr="00EA3C46">
              <w:rPr>
                <w:rFonts w:ascii="Arial" w:hAnsi="Arial" w:cs="Arial"/>
                <w:sz w:val="18"/>
                <w:szCs w:val="18"/>
              </w:rPr>
              <w:t xml:space="preserve"> R$</w:t>
            </w:r>
          </w:p>
        </w:tc>
      </w:tr>
      <w:tr w:rsidR="000C462F" w:rsidRPr="00EA3C46" w:rsidTr="006E02E0">
        <w:trPr>
          <w:trHeight w:val="178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56</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Tinta </w:t>
            </w:r>
            <w:proofErr w:type="spellStart"/>
            <w:r w:rsidRPr="00EA3C46">
              <w:rPr>
                <w:rFonts w:ascii="Arial" w:hAnsi="Arial" w:cs="Arial"/>
                <w:sz w:val="18"/>
                <w:szCs w:val="18"/>
              </w:rPr>
              <w:t>acrilico</w:t>
            </w:r>
            <w:proofErr w:type="spellEnd"/>
            <w:r w:rsidRPr="00EA3C46">
              <w:rPr>
                <w:rFonts w:ascii="Arial" w:hAnsi="Arial" w:cs="Arial"/>
                <w:sz w:val="18"/>
                <w:szCs w:val="18"/>
              </w:rPr>
              <w:t xml:space="preserve"> fosco 3,6 L 1ª linha sem cheiro. Indicada para ambientes internos e externos, com fácil aplicação, alta cobertura, acabamento perfeito. Composição: resina acrílica modificada, pigmentos ativos e inertes, </w:t>
            </w:r>
            <w:proofErr w:type="spellStart"/>
            <w:r w:rsidRPr="00EA3C46">
              <w:rPr>
                <w:rFonts w:ascii="Arial" w:hAnsi="Arial" w:cs="Arial"/>
                <w:sz w:val="18"/>
                <w:szCs w:val="18"/>
              </w:rPr>
              <w:t>sulfactantes</w:t>
            </w:r>
            <w:proofErr w:type="spellEnd"/>
            <w:r w:rsidRPr="00EA3C46">
              <w:rPr>
                <w:rFonts w:ascii="Arial" w:hAnsi="Arial" w:cs="Arial"/>
                <w:sz w:val="18"/>
                <w:szCs w:val="18"/>
              </w:rPr>
              <w:t xml:space="preserve">, </w:t>
            </w:r>
            <w:proofErr w:type="spellStart"/>
            <w:r w:rsidRPr="00EA3C46">
              <w:rPr>
                <w:rFonts w:ascii="Arial" w:hAnsi="Arial" w:cs="Arial"/>
                <w:sz w:val="18"/>
                <w:szCs w:val="18"/>
              </w:rPr>
              <w:t>coalecentes</w:t>
            </w:r>
            <w:proofErr w:type="spellEnd"/>
            <w:r w:rsidRPr="00EA3C46">
              <w:rPr>
                <w:rFonts w:ascii="Arial" w:hAnsi="Arial" w:cs="Arial"/>
                <w:sz w:val="18"/>
                <w:szCs w:val="18"/>
              </w:rPr>
              <w:t xml:space="preserve">, </w:t>
            </w:r>
            <w:proofErr w:type="spellStart"/>
            <w:r w:rsidRPr="00EA3C46">
              <w:rPr>
                <w:rFonts w:ascii="Arial" w:hAnsi="Arial" w:cs="Arial"/>
                <w:sz w:val="18"/>
                <w:szCs w:val="18"/>
              </w:rPr>
              <w:t>espessantes</w:t>
            </w:r>
            <w:proofErr w:type="spellEnd"/>
            <w:r w:rsidRPr="00EA3C46">
              <w:rPr>
                <w:rFonts w:ascii="Arial" w:hAnsi="Arial" w:cs="Arial"/>
                <w:sz w:val="18"/>
                <w:szCs w:val="18"/>
              </w:rPr>
              <w:t xml:space="preserve">, microbicidas não </w:t>
            </w:r>
            <w:proofErr w:type="spellStart"/>
            <w:r w:rsidRPr="00EA3C46">
              <w:rPr>
                <w:rFonts w:ascii="Arial" w:hAnsi="Arial" w:cs="Arial"/>
                <w:sz w:val="18"/>
                <w:szCs w:val="18"/>
              </w:rPr>
              <w:t>metálixos</w:t>
            </w:r>
            <w:proofErr w:type="spellEnd"/>
            <w:r w:rsidRPr="00EA3C46">
              <w:rPr>
                <w:rFonts w:ascii="Arial" w:hAnsi="Arial" w:cs="Arial"/>
                <w:sz w:val="18"/>
                <w:szCs w:val="18"/>
              </w:rPr>
              <w:t>, outros aditivos e água</w:t>
            </w:r>
          </w:p>
        </w:tc>
        <w:tc>
          <w:tcPr>
            <w:tcW w:w="1276" w:type="dxa"/>
          </w:tcPr>
          <w:p w:rsidR="000C462F" w:rsidRDefault="000C462F" w:rsidP="006E02E0">
            <w:pPr>
              <w:jc w:val="center"/>
              <w:rPr>
                <w:rFonts w:ascii="Arial" w:hAnsi="Arial" w:cs="Arial"/>
                <w:sz w:val="18"/>
                <w:szCs w:val="18"/>
              </w:rPr>
            </w:pPr>
          </w:p>
          <w:p w:rsidR="00753693" w:rsidRPr="00EA3C46" w:rsidRDefault="00753693" w:rsidP="006E02E0">
            <w:pPr>
              <w:jc w:val="center"/>
              <w:rPr>
                <w:rFonts w:ascii="Arial" w:hAnsi="Arial" w:cs="Arial"/>
                <w:sz w:val="18"/>
                <w:szCs w:val="18"/>
              </w:rPr>
            </w:pPr>
            <w:r>
              <w:rPr>
                <w:rFonts w:ascii="Arial" w:hAnsi="Arial" w:cs="Arial"/>
                <w:sz w:val="18"/>
                <w:szCs w:val="18"/>
              </w:rPr>
              <w:t>TINSUL</w:t>
            </w:r>
          </w:p>
        </w:tc>
        <w:tc>
          <w:tcPr>
            <w:tcW w:w="1134" w:type="dxa"/>
          </w:tcPr>
          <w:p w:rsidR="000C462F" w:rsidRDefault="000C462F" w:rsidP="006E02E0">
            <w:pPr>
              <w:jc w:val="center"/>
              <w:rPr>
                <w:rFonts w:ascii="Arial" w:hAnsi="Arial" w:cs="Arial"/>
                <w:sz w:val="18"/>
                <w:szCs w:val="18"/>
              </w:rPr>
            </w:pPr>
          </w:p>
          <w:p w:rsidR="00753693" w:rsidRPr="00EA3C46" w:rsidRDefault="00753693" w:rsidP="006E02E0">
            <w:pPr>
              <w:jc w:val="center"/>
              <w:rPr>
                <w:rFonts w:ascii="Arial" w:hAnsi="Arial" w:cs="Arial"/>
                <w:sz w:val="18"/>
                <w:szCs w:val="18"/>
              </w:rPr>
            </w:pPr>
            <w:r>
              <w:rPr>
                <w:rFonts w:ascii="Arial" w:hAnsi="Arial" w:cs="Arial"/>
                <w:sz w:val="18"/>
                <w:szCs w:val="18"/>
              </w:rPr>
              <w:t>29,58</w:t>
            </w:r>
          </w:p>
        </w:tc>
        <w:tc>
          <w:tcPr>
            <w:tcW w:w="1275" w:type="dxa"/>
          </w:tcPr>
          <w:p w:rsidR="000C462F" w:rsidRDefault="000C462F" w:rsidP="006E02E0">
            <w:pPr>
              <w:jc w:val="center"/>
              <w:rPr>
                <w:rFonts w:ascii="Arial" w:hAnsi="Arial" w:cs="Arial"/>
                <w:sz w:val="18"/>
                <w:szCs w:val="18"/>
              </w:rPr>
            </w:pPr>
          </w:p>
          <w:p w:rsidR="00753693" w:rsidRPr="00EA3C46" w:rsidRDefault="00753693" w:rsidP="006E02E0">
            <w:pPr>
              <w:jc w:val="center"/>
              <w:rPr>
                <w:rFonts w:ascii="Arial" w:hAnsi="Arial" w:cs="Arial"/>
                <w:sz w:val="18"/>
                <w:szCs w:val="18"/>
              </w:rPr>
            </w:pPr>
            <w:r>
              <w:rPr>
                <w:rFonts w:ascii="Arial" w:hAnsi="Arial" w:cs="Arial"/>
                <w:sz w:val="18"/>
                <w:szCs w:val="18"/>
              </w:rPr>
              <w:t>5.916,00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lastRenderedPageBreak/>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EA3C46" w:rsidRDefault="000C462F" w:rsidP="000C462F">
      <w:pPr>
        <w:pStyle w:val="Corpodetexto"/>
        <w:widowControl/>
        <w:tabs>
          <w:tab w:val="clear" w:pos="708"/>
          <w:tab w:val="clear" w:pos="2270"/>
          <w:tab w:val="clear" w:pos="4294"/>
        </w:tabs>
        <w:ind w:left="426"/>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EA3C46" w:rsidRDefault="000C462F" w:rsidP="000C462F">
      <w:pPr>
        <w:pStyle w:val="PargrafodaLista"/>
        <w:tabs>
          <w:tab w:val="left" w:pos="567"/>
        </w:tabs>
        <w:suppressAutoHyphens w:val="0"/>
        <w:ind w:left="0"/>
        <w:contextualSpacing/>
        <w:jc w:val="both"/>
        <w:rPr>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tabs>
          <w:tab w:val="clear" w:pos="708"/>
          <w:tab w:val="clear" w:pos="2270"/>
          <w:tab w:val="clear" w:pos="4294"/>
          <w:tab w:val="left" w:pos="567"/>
        </w:tabs>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–DAFORMA</w:t>
      </w:r>
      <w:proofErr w:type="gramEnd"/>
      <w:r w:rsidRPr="00EA3C46">
        <w:rPr>
          <w:rFonts w:ascii="Arial" w:hAnsi="Arial" w:cs="Arial"/>
          <w:b/>
          <w:sz w:val="18"/>
          <w:szCs w:val="18"/>
        </w:rPr>
        <w:t xml:space="preserve">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proofErr w:type="gramStart"/>
      <w:r w:rsidRPr="00EA3C46">
        <w:rPr>
          <w:rFonts w:cs="Arial"/>
          <w:sz w:val="18"/>
          <w:szCs w:val="18"/>
        </w:rPr>
        <w:t>pagamento</w:t>
      </w:r>
      <w:proofErr w:type="gramEnd"/>
      <w:r w:rsidRPr="00EA3C46">
        <w:rPr>
          <w:rFonts w:cs="Arial"/>
          <w:sz w:val="18"/>
          <w:szCs w:val="18"/>
        </w:rPr>
        <w:t xml:space="preserve"> será efetuado por meio de transferência bancária, cujos dados (banco, agência, Nº da conta) deverão ser informados pela proponente na proposta de preços.</w:t>
      </w:r>
      <w:r w:rsidR="00354B8D">
        <w:rPr>
          <w:rFonts w:cs="Arial"/>
          <w:sz w:val="18"/>
          <w:szCs w:val="18"/>
        </w:rPr>
        <w:t xml:space="preserve"> </w:t>
      </w:r>
      <w:proofErr w:type="spellStart"/>
      <w:r w:rsidR="00354B8D">
        <w:rPr>
          <w:rFonts w:cs="Arial"/>
          <w:sz w:val="18"/>
          <w:szCs w:val="18"/>
        </w:rPr>
        <w:t>Bco</w:t>
      </w:r>
      <w:proofErr w:type="spellEnd"/>
      <w:r w:rsidR="00354B8D">
        <w:rPr>
          <w:rFonts w:cs="Arial"/>
          <w:sz w:val="18"/>
          <w:szCs w:val="18"/>
        </w:rPr>
        <w:t xml:space="preserve"> do Brasil, </w:t>
      </w:r>
      <w:proofErr w:type="spellStart"/>
      <w:r w:rsidR="00354B8D">
        <w:rPr>
          <w:rFonts w:cs="Arial"/>
          <w:sz w:val="18"/>
          <w:szCs w:val="18"/>
        </w:rPr>
        <w:t>Ag</w:t>
      </w:r>
      <w:proofErr w:type="spellEnd"/>
      <w:r w:rsidR="00354B8D">
        <w:rPr>
          <w:rFonts w:cs="Arial"/>
          <w:sz w:val="18"/>
          <w:szCs w:val="18"/>
        </w:rPr>
        <w:t>. 0307-7, c/c 53892-2.</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EA3C46" w:rsidRDefault="000C462F" w:rsidP="000C462F">
      <w:pPr>
        <w:pStyle w:val="PargrafodaLista"/>
        <w:rPr>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tabs>
          <w:tab w:val="clear" w:pos="708"/>
          <w:tab w:val="clear" w:pos="2270"/>
          <w:tab w:val="clear" w:pos="4294"/>
          <w:tab w:val="left" w:pos="567"/>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fornecimento, e sem aplicação da penalidade se confirmada </w:t>
      </w:r>
      <w:proofErr w:type="gramStart"/>
      <w:r w:rsidRPr="00EA3C46">
        <w:rPr>
          <w:rFonts w:cs="Arial"/>
          <w:sz w:val="18"/>
          <w:szCs w:val="18"/>
        </w:rPr>
        <w:t>a</w:t>
      </w:r>
      <w:proofErr w:type="gramEnd"/>
      <w:r w:rsidRPr="00EA3C46">
        <w:rPr>
          <w:rFonts w:cs="Arial"/>
          <w:sz w:val="18"/>
          <w:szCs w:val="18"/>
        </w:rPr>
        <w:t xml:space="preserve">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tabs>
          <w:tab w:val="left" w:pos="426"/>
        </w:tabs>
        <w:spacing w:after="0" w:line="240" w:lineRule="auto"/>
        <w:ind w:left="426"/>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EA3C46" w:rsidRDefault="000C462F" w:rsidP="000C462F">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EE2AEF">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p>
    <w:p w:rsidR="000C462F" w:rsidRDefault="00EE2AEF" w:rsidP="000C462F">
      <w:pPr>
        <w:tabs>
          <w:tab w:val="left" w:pos="1134"/>
        </w:tabs>
        <w:jc w:val="center"/>
        <w:rPr>
          <w:rFonts w:ascii="Arial" w:hAnsi="Arial" w:cs="Arial"/>
          <w:sz w:val="18"/>
          <w:szCs w:val="18"/>
        </w:rPr>
      </w:pPr>
      <w:proofErr w:type="gramStart"/>
      <w:r>
        <w:rPr>
          <w:rFonts w:ascii="Arial" w:hAnsi="Arial" w:cs="Arial"/>
          <w:sz w:val="18"/>
          <w:szCs w:val="18"/>
        </w:rPr>
        <w:t>SOMA COMERCIO</w:t>
      </w:r>
      <w:proofErr w:type="gramEnd"/>
      <w:r>
        <w:rPr>
          <w:rFonts w:ascii="Arial" w:hAnsi="Arial" w:cs="Arial"/>
          <w:sz w:val="18"/>
          <w:szCs w:val="18"/>
        </w:rPr>
        <w:t xml:space="preserve"> DE MATERIAIS DE CONSTRUÇÃO LTDA-ME</w:t>
      </w:r>
    </w:p>
    <w:p w:rsidR="00EE2AEF" w:rsidRPr="00EA3C46" w:rsidRDefault="00EE2AEF" w:rsidP="000C462F">
      <w:pPr>
        <w:tabs>
          <w:tab w:val="left" w:pos="1134"/>
        </w:tabs>
        <w:jc w:val="center"/>
        <w:rPr>
          <w:rFonts w:ascii="Arial" w:hAnsi="Arial" w:cs="Arial"/>
          <w:sz w:val="18"/>
          <w:szCs w:val="18"/>
        </w:rPr>
      </w:pPr>
      <w:r>
        <w:rPr>
          <w:rFonts w:ascii="Arial" w:hAnsi="Arial" w:cs="Arial"/>
          <w:sz w:val="18"/>
          <w:szCs w:val="18"/>
        </w:rPr>
        <w:t>STEFAN SYMALLA</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316E1F" w:rsidRPr="00EA3C46" w:rsidRDefault="00316E1F">
      <w:pPr>
        <w:rPr>
          <w:rFonts w:ascii="Arial" w:hAnsi="Arial" w:cs="Arial"/>
          <w:sz w:val="18"/>
          <w:szCs w:val="18"/>
        </w:rPr>
      </w:pPr>
    </w:p>
    <w:sectPr w:rsidR="00316E1F" w:rsidRPr="00EA3C46" w:rsidSect="003234B4">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E1F" w:rsidRDefault="00316E1F" w:rsidP="00316E1F">
      <w:pPr>
        <w:spacing w:after="0" w:line="240" w:lineRule="auto"/>
      </w:pPr>
      <w:r>
        <w:separator/>
      </w:r>
    </w:p>
  </w:endnote>
  <w:endnote w:type="continuationSeparator" w:id="1">
    <w:p w:rsidR="00316E1F" w:rsidRDefault="00316E1F" w:rsidP="00316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Default="00316E1F">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511575" w:rsidRDefault="00316E1F">
                <w:pPr>
                  <w:pStyle w:val="Rodap"/>
                </w:pPr>
                <w:r>
                  <w:rPr>
                    <w:rStyle w:val="Nmerodepgina"/>
                  </w:rPr>
                  <w:fldChar w:fldCharType="begin"/>
                </w:r>
                <w:r w:rsidR="001D393C">
                  <w:rPr>
                    <w:rStyle w:val="Nmerodepgina"/>
                  </w:rPr>
                  <w:instrText xml:space="preserve"> PAGE </w:instrText>
                </w:r>
                <w:r>
                  <w:rPr>
                    <w:rStyle w:val="Nmerodepgina"/>
                  </w:rPr>
                  <w:fldChar w:fldCharType="separate"/>
                </w:r>
                <w:r w:rsidR="00EE2AEF">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E1F" w:rsidRDefault="00316E1F" w:rsidP="00316E1F">
      <w:pPr>
        <w:spacing w:after="0" w:line="240" w:lineRule="auto"/>
      </w:pPr>
      <w:r>
        <w:separator/>
      </w:r>
    </w:p>
  </w:footnote>
  <w:footnote w:type="continuationSeparator" w:id="1">
    <w:p w:rsidR="00316E1F" w:rsidRDefault="00316E1F" w:rsidP="00316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Pr="006948D2" w:rsidRDefault="001D393C" w:rsidP="004A3D52">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11575" w:rsidRPr="0018037C" w:rsidRDefault="001D393C" w:rsidP="004A3D52">
    <w:pPr>
      <w:ind w:left="993"/>
      <w:rPr>
        <w:b/>
        <w:sz w:val="20"/>
      </w:rPr>
    </w:pPr>
    <w:r w:rsidRPr="0018037C">
      <w:rPr>
        <w:b/>
        <w:sz w:val="20"/>
      </w:rPr>
      <w:t>MUNICÍPIO DE JOAÇABA</w:t>
    </w:r>
  </w:p>
  <w:p w:rsidR="00511575" w:rsidRDefault="00EE2AEF" w:rsidP="004A3D52">
    <w:pPr>
      <w:ind w:left="993"/>
      <w:rPr>
        <w:sz w:val="20"/>
      </w:rPr>
    </w:pPr>
  </w:p>
  <w:p w:rsidR="00511575" w:rsidRPr="000F6032" w:rsidRDefault="00EE2AEF"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C462F"/>
    <w:rsid w:val="00153D35"/>
    <w:rsid w:val="001D393C"/>
    <w:rsid w:val="00316E1F"/>
    <w:rsid w:val="00354B8D"/>
    <w:rsid w:val="003C2FC1"/>
    <w:rsid w:val="004A270D"/>
    <w:rsid w:val="006E644F"/>
    <w:rsid w:val="00724F8A"/>
    <w:rsid w:val="00753693"/>
    <w:rsid w:val="00DC084A"/>
    <w:rsid w:val="00EA3C46"/>
    <w:rsid w:val="00EE2AEF"/>
    <w:rsid w:val="00F90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1F"/>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2325</Words>
  <Characters>12556</Characters>
  <Application>Microsoft Office Word</Application>
  <DocSecurity>0</DocSecurity>
  <Lines>104</Lines>
  <Paragraphs>29</Paragraphs>
  <ScaleCrop>false</ScaleCrop>
  <Company>PMJ</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2017-08-09T20:53:00Z</dcterms:created>
  <dcterms:modified xsi:type="dcterms:W3CDTF">2017-08-09T21:05:00Z</dcterms:modified>
</cp:coreProperties>
</file>