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5361BF">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pacing w:line="276" w:lineRule="auto"/>
        <w:jc w:val="both"/>
        <w:rPr>
          <w:sz w:val="20"/>
        </w:rPr>
      </w:pPr>
      <w:r w:rsidRPr="008D04C3">
        <w:rPr>
          <w:sz w:val="20"/>
        </w:rPr>
        <w:t xml:space="preserve">Aos </w:t>
      </w:r>
      <w:r w:rsidR="005361BF">
        <w:rPr>
          <w:sz w:val="20"/>
        </w:rPr>
        <w:t>19</w:t>
      </w:r>
      <w:r w:rsidRPr="008D04C3">
        <w:rPr>
          <w:sz w:val="20"/>
        </w:rPr>
        <w:t xml:space="preserve"> (</w:t>
      </w:r>
      <w:r w:rsidR="005361BF">
        <w:rPr>
          <w:sz w:val="20"/>
        </w:rPr>
        <w:t>dezenove</w:t>
      </w:r>
      <w:r w:rsidRPr="008D04C3">
        <w:rPr>
          <w:sz w:val="20"/>
        </w:rPr>
        <w:t xml:space="preserve">) dias do mês de </w:t>
      </w:r>
      <w:r w:rsidR="005361BF">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5361BF">
        <w:rPr>
          <w:sz w:val="20"/>
        </w:rPr>
        <w:t>08</w:t>
      </w:r>
      <w:r w:rsidR="003637E5" w:rsidRPr="005361BF">
        <w:rPr>
          <w:sz w:val="20"/>
        </w:rPr>
        <w:t>/201</w:t>
      </w:r>
      <w:r w:rsidR="00081505" w:rsidRPr="005361BF">
        <w:rPr>
          <w:sz w:val="20"/>
        </w:rPr>
        <w:t>7</w:t>
      </w:r>
      <w:r w:rsidR="003637E5" w:rsidRPr="005361BF">
        <w:rPr>
          <w:sz w:val="20"/>
        </w:rPr>
        <w:t xml:space="preserve">/FMS - Edital de </w:t>
      </w:r>
      <w:r w:rsidRPr="005361BF">
        <w:rPr>
          <w:sz w:val="20"/>
        </w:rPr>
        <w:t xml:space="preserve">Pregão Presencial nº </w:t>
      </w:r>
      <w:r w:rsidR="008D04C3" w:rsidRPr="005361BF">
        <w:rPr>
          <w:sz w:val="20"/>
        </w:rPr>
        <w:t>07</w:t>
      </w:r>
      <w:r w:rsidRPr="005361BF">
        <w:rPr>
          <w:sz w:val="20"/>
        </w:rPr>
        <w:t>/201</w:t>
      </w:r>
      <w:r w:rsidR="00081505" w:rsidRPr="005361BF">
        <w:rPr>
          <w:sz w:val="20"/>
        </w:rPr>
        <w:t>7</w:t>
      </w:r>
      <w:r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sidRPr="00C644F3">
              <w:rPr>
                <w:sz w:val="20"/>
                <w:lang w:eastAsia="pt-BR"/>
              </w:rPr>
              <w:t>INOVAMED COMÉRCIO DE MEDICAMENTOS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RUA RUBENS DERKS, N. 105, CAIXA POSTAL 2048, ERECHIM/RS, CEP 99706-300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sidRPr="00C644F3">
              <w:rPr>
                <w:sz w:val="20"/>
                <w:lang w:eastAsia="pt-BR"/>
              </w:rPr>
              <w:t>12.889.035/0001-02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C644F3"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BRIANI BENDER</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RUA RUBENS DERKS, N. 105, CAIXA POSTAL 2048, ERECHIM/RS, CEP 99706-300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020.572.130-30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C644F3" w:rsidRDefault="00C644F3" w:rsidP="003510CB">
            <w:pPr>
              <w:suppressAutoHyphens w:val="0"/>
              <w:autoSpaceDE w:val="0"/>
              <w:autoSpaceDN w:val="0"/>
              <w:adjustRightInd w:val="0"/>
              <w:rPr>
                <w:sz w:val="20"/>
                <w:lang w:eastAsia="pt-BR"/>
              </w:rPr>
            </w:pPr>
            <w:r>
              <w:rPr>
                <w:sz w:val="20"/>
                <w:lang w:eastAsia="pt-BR"/>
              </w:rPr>
              <w:t>71.054.163-04</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708"/>
        <w:gridCol w:w="1985"/>
        <w:gridCol w:w="1559"/>
        <w:gridCol w:w="1559"/>
      </w:tblGrid>
      <w:tr w:rsidR="00AA0299" w:rsidRPr="008D04C3" w:rsidTr="002405B7">
        <w:tc>
          <w:tcPr>
            <w:tcW w:w="634"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ITEM</w:t>
            </w:r>
          </w:p>
        </w:tc>
        <w:tc>
          <w:tcPr>
            <w:tcW w:w="2835"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ESPECIFICAÇÃO</w:t>
            </w:r>
          </w:p>
        </w:tc>
        <w:tc>
          <w:tcPr>
            <w:tcW w:w="851"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QTDE</w:t>
            </w:r>
          </w:p>
        </w:tc>
        <w:tc>
          <w:tcPr>
            <w:tcW w:w="708" w:type="dxa"/>
            <w:shd w:val="clear" w:color="auto" w:fill="auto"/>
            <w:vAlign w:val="center"/>
          </w:tcPr>
          <w:p w:rsidR="00AA0299" w:rsidRPr="00391749" w:rsidRDefault="00AA0299" w:rsidP="002405B7">
            <w:pPr>
              <w:suppressAutoHyphens w:val="0"/>
              <w:jc w:val="center"/>
              <w:rPr>
                <w:b/>
                <w:bCs w:val="0"/>
                <w:sz w:val="20"/>
                <w:lang w:eastAsia="pt-BR"/>
              </w:rPr>
            </w:pPr>
            <w:r w:rsidRPr="00391749">
              <w:rPr>
                <w:b/>
                <w:bCs w:val="0"/>
                <w:sz w:val="20"/>
              </w:rPr>
              <w:t>UN.</w:t>
            </w:r>
          </w:p>
        </w:tc>
        <w:tc>
          <w:tcPr>
            <w:tcW w:w="1985" w:type="dxa"/>
            <w:shd w:val="clear" w:color="auto" w:fill="auto"/>
            <w:vAlign w:val="center"/>
          </w:tcPr>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p>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MARCA</w:t>
            </w:r>
          </w:p>
        </w:tc>
        <w:tc>
          <w:tcPr>
            <w:tcW w:w="1559" w:type="dxa"/>
            <w:shd w:val="clear" w:color="auto" w:fill="auto"/>
            <w:vAlign w:val="center"/>
          </w:tcPr>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VALOR</w:t>
            </w:r>
          </w:p>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UNITÁRIO</w:t>
            </w:r>
          </w:p>
          <w:p w:rsidR="00AA0299" w:rsidRPr="00391749" w:rsidRDefault="00AA0299" w:rsidP="002405B7">
            <w:pPr>
              <w:jc w:val="center"/>
              <w:rPr>
                <w:b/>
                <w:sz w:val="20"/>
              </w:rPr>
            </w:pPr>
            <w:r w:rsidRPr="00391749">
              <w:rPr>
                <w:b/>
                <w:sz w:val="20"/>
              </w:rPr>
              <w:t>R$</w:t>
            </w:r>
          </w:p>
        </w:tc>
        <w:tc>
          <w:tcPr>
            <w:tcW w:w="1559" w:type="dxa"/>
            <w:vAlign w:val="center"/>
          </w:tcPr>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VALOR</w:t>
            </w:r>
          </w:p>
          <w:p w:rsidR="00AA0299" w:rsidRPr="00391749" w:rsidRDefault="00AA0299" w:rsidP="002405B7">
            <w:pPr>
              <w:pStyle w:val="Ttulo2"/>
              <w:tabs>
                <w:tab w:val="clear" w:pos="536"/>
                <w:tab w:val="clear" w:pos="2270"/>
                <w:tab w:val="clear" w:pos="4294"/>
                <w:tab w:val="left" w:pos="0"/>
              </w:tabs>
              <w:snapToGrid w:val="0"/>
              <w:jc w:val="center"/>
              <w:rPr>
                <w:rFonts w:ascii="Arial" w:hAnsi="Arial" w:cs="Arial"/>
                <w:sz w:val="20"/>
              </w:rPr>
            </w:pPr>
            <w:r w:rsidRPr="00391749">
              <w:rPr>
                <w:rFonts w:ascii="Arial" w:hAnsi="Arial" w:cs="Arial"/>
                <w:sz w:val="20"/>
                <w:lang w:val="pt-BR"/>
              </w:rPr>
              <w:t>TOTAL</w:t>
            </w:r>
          </w:p>
          <w:p w:rsidR="00AA0299" w:rsidRPr="00391749" w:rsidRDefault="00AA0299" w:rsidP="002405B7">
            <w:pPr>
              <w:jc w:val="center"/>
              <w:rPr>
                <w:b/>
                <w:sz w:val="20"/>
              </w:rPr>
            </w:pPr>
            <w:r w:rsidRPr="00391749">
              <w:rPr>
                <w:b/>
                <w:sz w:val="20"/>
              </w:rPr>
              <w:t>R$</w:t>
            </w:r>
          </w:p>
        </w:tc>
      </w:tr>
      <w:tr w:rsidR="00AA0299" w:rsidRPr="008D04C3" w:rsidTr="002405B7">
        <w:tc>
          <w:tcPr>
            <w:tcW w:w="634" w:type="dxa"/>
            <w:vAlign w:val="center"/>
          </w:tcPr>
          <w:p w:rsidR="00AA0299" w:rsidRPr="00391749" w:rsidRDefault="00AA0299" w:rsidP="002405B7">
            <w:pPr>
              <w:jc w:val="center"/>
              <w:rPr>
                <w:bCs w:val="0"/>
                <w:sz w:val="20"/>
              </w:rPr>
            </w:pPr>
            <w:r w:rsidRPr="00391749">
              <w:rPr>
                <w:sz w:val="20"/>
              </w:rPr>
              <w:t>1</w:t>
            </w:r>
          </w:p>
        </w:tc>
        <w:tc>
          <w:tcPr>
            <w:tcW w:w="2835" w:type="dxa"/>
            <w:vAlign w:val="center"/>
          </w:tcPr>
          <w:p w:rsidR="00AA0299" w:rsidRPr="00391749" w:rsidRDefault="00AA0299" w:rsidP="002405B7">
            <w:pPr>
              <w:jc w:val="center"/>
              <w:rPr>
                <w:bCs w:val="0"/>
                <w:sz w:val="20"/>
              </w:rPr>
            </w:pPr>
            <w:proofErr w:type="spellStart"/>
            <w:r w:rsidRPr="00391749">
              <w:rPr>
                <w:sz w:val="20"/>
              </w:rPr>
              <w:t>Acebrofilina</w:t>
            </w:r>
            <w:proofErr w:type="spellEnd"/>
            <w:r w:rsidRPr="00391749">
              <w:rPr>
                <w:sz w:val="20"/>
              </w:rPr>
              <w:t xml:space="preserve"> 25mg/5ml, xarope pediátrico. Frasco com 120 ml</w:t>
            </w:r>
          </w:p>
        </w:tc>
        <w:tc>
          <w:tcPr>
            <w:tcW w:w="851" w:type="dxa"/>
            <w:vAlign w:val="center"/>
          </w:tcPr>
          <w:p w:rsidR="00AA0299" w:rsidRPr="00391749" w:rsidRDefault="00AA0299" w:rsidP="002405B7">
            <w:pPr>
              <w:jc w:val="center"/>
              <w:rPr>
                <w:bCs w:val="0"/>
                <w:sz w:val="20"/>
              </w:rPr>
            </w:pPr>
            <w:r w:rsidRPr="00391749">
              <w:rPr>
                <w:sz w:val="20"/>
              </w:rPr>
              <w:t>1.500</w:t>
            </w:r>
          </w:p>
        </w:tc>
        <w:tc>
          <w:tcPr>
            <w:tcW w:w="708" w:type="dxa"/>
            <w:vAlign w:val="center"/>
          </w:tcPr>
          <w:p w:rsidR="00AA0299" w:rsidRPr="00391749" w:rsidRDefault="00AA0299" w:rsidP="002405B7">
            <w:pPr>
              <w:jc w:val="center"/>
              <w:rPr>
                <w:bCs w:val="0"/>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2,75</w:t>
            </w:r>
          </w:p>
        </w:tc>
        <w:tc>
          <w:tcPr>
            <w:tcW w:w="1559" w:type="dxa"/>
            <w:vAlign w:val="center"/>
          </w:tcPr>
          <w:p w:rsidR="00AA0299" w:rsidRPr="00391749" w:rsidRDefault="002405B7" w:rsidP="002405B7">
            <w:pPr>
              <w:snapToGrid w:val="0"/>
              <w:jc w:val="center"/>
              <w:rPr>
                <w:sz w:val="20"/>
              </w:rPr>
            </w:pPr>
            <w:r w:rsidRPr="00391749">
              <w:rPr>
                <w:sz w:val="20"/>
              </w:rPr>
              <w:t>4.125,00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w:t>
            </w:r>
          </w:p>
        </w:tc>
        <w:tc>
          <w:tcPr>
            <w:tcW w:w="2835" w:type="dxa"/>
            <w:vAlign w:val="center"/>
          </w:tcPr>
          <w:p w:rsidR="00AA0299" w:rsidRPr="00391749" w:rsidRDefault="00AA0299" w:rsidP="002405B7">
            <w:pPr>
              <w:jc w:val="center"/>
              <w:rPr>
                <w:sz w:val="20"/>
              </w:rPr>
            </w:pPr>
            <w:proofErr w:type="spellStart"/>
            <w:r w:rsidRPr="00391749">
              <w:rPr>
                <w:sz w:val="20"/>
              </w:rPr>
              <w:t>Acebrofilina</w:t>
            </w:r>
            <w:proofErr w:type="spellEnd"/>
            <w:r w:rsidRPr="00391749">
              <w:rPr>
                <w:sz w:val="20"/>
              </w:rPr>
              <w:t xml:space="preserve"> 50mg/5ml, xarope adulto. Frasco com120 ml</w:t>
            </w:r>
          </w:p>
        </w:tc>
        <w:tc>
          <w:tcPr>
            <w:tcW w:w="851" w:type="dxa"/>
            <w:vAlign w:val="center"/>
          </w:tcPr>
          <w:p w:rsidR="00AA0299" w:rsidRPr="00391749" w:rsidRDefault="00AA0299" w:rsidP="002405B7">
            <w:pPr>
              <w:jc w:val="center"/>
              <w:rPr>
                <w:sz w:val="20"/>
              </w:rPr>
            </w:pPr>
            <w:r w:rsidRPr="00391749">
              <w:rPr>
                <w:sz w:val="20"/>
              </w:rPr>
              <w:t>1.500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2405B7" w:rsidP="002405B7">
            <w:pPr>
              <w:snapToGrid w:val="0"/>
              <w:jc w:val="center"/>
              <w:rPr>
                <w:sz w:val="20"/>
              </w:rPr>
            </w:pPr>
            <w:r w:rsidRPr="00391749">
              <w:rPr>
                <w:sz w:val="20"/>
              </w:rPr>
              <w:t>3,84</w:t>
            </w:r>
          </w:p>
        </w:tc>
        <w:tc>
          <w:tcPr>
            <w:tcW w:w="1559" w:type="dxa"/>
            <w:vAlign w:val="center"/>
          </w:tcPr>
          <w:p w:rsidR="00AA0299" w:rsidRPr="00391749" w:rsidRDefault="002405B7" w:rsidP="002405B7">
            <w:pPr>
              <w:snapToGrid w:val="0"/>
              <w:jc w:val="center"/>
              <w:rPr>
                <w:sz w:val="20"/>
              </w:rPr>
            </w:pPr>
            <w:r w:rsidRPr="00391749">
              <w:rPr>
                <w:sz w:val="20"/>
              </w:rPr>
              <w:t>5.760,00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4</w:t>
            </w:r>
          </w:p>
        </w:tc>
        <w:tc>
          <w:tcPr>
            <w:tcW w:w="2835" w:type="dxa"/>
            <w:vAlign w:val="center"/>
          </w:tcPr>
          <w:p w:rsidR="00AA0299" w:rsidRPr="00391749" w:rsidRDefault="00AA0299" w:rsidP="002405B7">
            <w:pPr>
              <w:jc w:val="center"/>
              <w:rPr>
                <w:sz w:val="20"/>
              </w:rPr>
            </w:pPr>
            <w:proofErr w:type="spellStart"/>
            <w:r w:rsidRPr="00391749">
              <w:rPr>
                <w:sz w:val="20"/>
              </w:rPr>
              <w:t>Aciclovir</w:t>
            </w:r>
            <w:proofErr w:type="spellEnd"/>
            <w:r w:rsidRPr="00391749">
              <w:rPr>
                <w:sz w:val="20"/>
              </w:rPr>
              <w:t xml:space="preserve"> 200 mg</w:t>
            </w:r>
          </w:p>
        </w:tc>
        <w:tc>
          <w:tcPr>
            <w:tcW w:w="851" w:type="dxa"/>
            <w:vAlign w:val="center"/>
          </w:tcPr>
          <w:p w:rsidR="00AA0299" w:rsidRPr="00391749" w:rsidRDefault="00AA0299" w:rsidP="002405B7">
            <w:pPr>
              <w:jc w:val="center"/>
              <w:rPr>
                <w:sz w:val="20"/>
              </w:rPr>
            </w:pPr>
            <w:r w:rsidRPr="00391749">
              <w:rPr>
                <w:sz w:val="20"/>
              </w:rPr>
              <w:t>40.000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2405B7" w:rsidP="002405B7">
            <w:pPr>
              <w:snapToGrid w:val="0"/>
              <w:jc w:val="center"/>
              <w:rPr>
                <w:sz w:val="20"/>
              </w:rPr>
            </w:pPr>
            <w:r w:rsidRPr="00391749">
              <w:rPr>
                <w:sz w:val="20"/>
              </w:rPr>
              <w:t>0,255</w:t>
            </w:r>
          </w:p>
        </w:tc>
        <w:tc>
          <w:tcPr>
            <w:tcW w:w="1559" w:type="dxa"/>
            <w:vAlign w:val="center"/>
          </w:tcPr>
          <w:p w:rsidR="00AA0299" w:rsidRPr="00391749" w:rsidRDefault="002405B7" w:rsidP="002405B7">
            <w:pPr>
              <w:snapToGrid w:val="0"/>
              <w:jc w:val="center"/>
              <w:rPr>
                <w:sz w:val="20"/>
              </w:rPr>
            </w:pPr>
            <w:r w:rsidRPr="00391749">
              <w:rPr>
                <w:sz w:val="20"/>
              </w:rPr>
              <w:t>10.200,00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5</w:t>
            </w:r>
          </w:p>
        </w:tc>
        <w:tc>
          <w:tcPr>
            <w:tcW w:w="2835" w:type="dxa"/>
            <w:vAlign w:val="center"/>
          </w:tcPr>
          <w:p w:rsidR="00AA0299" w:rsidRPr="00391749" w:rsidRDefault="00AA0299" w:rsidP="002405B7">
            <w:pPr>
              <w:jc w:val="center"/>
              <w:rPr>
                <w:sz w:val="20"/>
              </w:rPr>
            </w:pPr>
            <w:proofErr w:type="spellStart"/>
            <w:r w:rsidRPr="00391749">
              <w:rPr>
                <w:sz w:val="20"/>
              </w:rPr>
              <w:t>Aciclovir</w:t>
            </w:r>
            <w:proofErr w:type="spellEnd"/>
            <w:r w:rsidRPr="00391749">
              <w:rPr>
                <w:sz w:val="20"/>
              </w:rPr>
              <w:t xml:space="preserve"> creme 10 g</w:t>
            </w:r>
          </w:p>
        </w:tc>
        <w:tc>
          <w:tcPr>
            <w:tcW w:w="851" w:type="dxa"/>
            <w:vAlign w:val="center"/>
          </w:tcPr>
          <w:p w:rsidR="00AA0299" w:rsidRPr="00391749" w:rsidRDefault="00AA0299" w:rsidP="002405B7">
            <w:pPr>
              <w:jc w:val="center"/>
              <w:rPr>
                <w:sz w:val="20"/>
              </w:rPr>
            </w:pPr>
            <w:r w:rsidRPr="00391749">
              <w:rPr>
                <w:sz w:val="20"/>
              </w:rPr>
              <w:t>1.000</w:t>
            </w:r>
          </w:p>
        </w:tc>
        <w:tc>
          <w:tcPr>
            <w:tcW w:w="708" w:type="dxa"/>
            <w:vAlign w:val="center"/>
          </w:tcPr>
          <w:p w:rsidR="00AA0299" w:rsidRPr="00391749" w:rsidRDefault="00AA0299" w:rsidP="002405B7">
            <w:pPr>
              <w:jc w:val="center"/>
              <w:rPr>
                <w:sz w:val="20"/>
              </w:rPr>
            </w:pPr>
            <w:r w:rsidRPr="00391749">
              <w:rPr>
                <w:sz w:val="20"/>
              </w:rPr>
              <w:t>Tb</w:t>
            </w:r>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2,60</w:t>
            </w:r>
          </w:p>
        </w:tc>
        <w:tc>
          <w:tcPr>
            <w:tcW w:w="1559" w:type="dxa"/>
            <w:vAlign w:val="center"/>
          </w:tcPr>
          <w:p w:rsidR="00AA0299" w:rsidRPr="00391749" w:rsidRDefault="002405B7" w:rsidP="002405B7">
            <w:pPr>
              <w:snapToGrid w:val="0"/>
              <w:jc w:val="center"/>
              <w:rPr>
                <w:sz w:val="20"/>
              </w:rPr>
            </w:pPr>
            <w:r w:rsidRPr="00391749">
              <w:rPr>
                <w:sz w:val="20"/>
              </w:rPr>
              <w:t>2.600,00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31</w:t>
            </w:r>
          </w:p>
        </w:tc>
        <w:tc>
          <w:tcPr>
            <w:tcW w:w="2835" w:type="dxa"/>
            <w:vAlign w:val="center"/>
          </w:tcPr>
          <w:p w:rsidR="00AA0299" w:rsidRPr="00391749" w:rsidRDefault="00AA0299" w:rsidP="002405B7">
            <w:pPr>
              <w:jc w:val="center"/>
              <w:rPr>
                <w:sz w:val="20"/>
              </w:rPr>
            </w:pPr>
            <w:r w:rsidRPr="00391749">
              <w:rPr>
                <w:sz w:val="20"/>
              </w:rPr>
              <w:t xml:space="preserve">Amoxicilina suspensão oral 250mg/5mL. Frasco com 60 </w:t>
            </w:r>
            <w:r w:rsidRPr="00391749">
              <w:rPr>
                <w:sz w:val="20"/>
              </w:rPr>
              <w:lastRenderedPageBreak/>
              <w:t xml:space="preserve">ml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lastRenderedPageBreak/>
              <w:t>5.000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3,80</w:t>
            </w:r>
          </w:p>
        </w:tc>
        <w:tc>
          <w:tcPr>
            <w:tcW w:w="1559" w:type="dxa"/>
            <w:vAlign w:val="center"/>
          </w:tcPr>
          <w:p w:rsidR="00AA0299" w:rsidRPr="00391749" w:rsidRDefault="002405B7" w:rsidP="002405B7">
            <w:pPr>
              <w:snapToGrid w:val="0"/>
              <w:jc w:val="center"/>
              <w:rPr>
                <w:sz w:val="20"/>
              </w:rPr>
            </w:pPr>
            <w:r w:rsidRPr="00391749">
              <w:rPr>
                <w:sz w:val="20"/>
              </w:rPr>
              <w:t>19.000,00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36</w:t>
            </w:r>
          </w:p>
        </w:tc>
        <w:tc>
          <w:tcPr>
            <w:tcW w:w="2835" w:type="dxa"/>
            <w:vAlign w:val="center"/>
          </w:tcPr>
          <w:p w:rsidR="00AA0299" w:rsidRPr="00391749" w:rsidRDefault="00AA0299" w:rsidP="002405B7">
            <w:pPr>
              <w:jc w:val="center"/>
              <w:rPr>
                <w:sz w:val="20"/>
              </w:rPr>
            </w:pPr>
            <w:r w:rsidRPr="00391749">
              <w:rPr>
                <w:sz w:val="20"/>
              </w:rPr>
              <w:t>Atorvastatina 20 mg</w:t>
            </w:r>
          </w:p>
        </w:tc>
        <w:tc>
          <w:tcPr>
            <w:tcW w:w="851" w:type="dxa"/>
            <w:vAlign w:val="center"/>
          </w:tcPr>
          <w:p w:rsidR="00AA0299" w:rsidRPr="00391749" w:rsidRDefault="00AA0299" w:rsidP="002405B7">
            <w:pPr>
              <w:jc w:val="center"/>
              <w:rPr>
                <w:sz w:val="20"/>
              </w:rPr>
            </w:pPr>
            <w:r w:rsidRPr="00391749">
              <w:rPr>
                <w:sz w:val="20"/>
              </w:rPr>
              <w:t>1.000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2405B7" w:rsidP="002405B7">
            <w:pPr>
              <w:snapToGrid w:val="0"/>
              <w:jc w:val="center"/>
              <w:rPr>
                <w:sz w:val="20"/>
              </w:rPr>
            </w:pPr>
            <w:r w:rsidRPr="00391749">
              <w:rPr>
                <w:sz w:val="20"/>
              </w:rPr>
              <w:t>0,288</w:t>
            </w:r>
          </w:p>
        </w:tc>
        <w:tc>
          <w:tcPr>
            <w:tcW w:w="1559" w:type="dxa"/>
            <w:vAlign w:val="center"/>
          </w:tcPr>
          <w:p w:rsidR="00AA0299" w:rsidRPr="00391749" w:rsidRDefault="002405B7" w:rsidP="002405B7">
            <w:pPr>
              <w:snapToGrid w:val="0"/>
              <w:jc w:val="center"/>
              <w:rPr>
                <w:sz w:val="20"/>
              </w:rPr>
            </w:pPr>
            <w:r w:rsidRPr="00391749">
              <w:rPr>
                <w:sz w:val="20"/>
              </w:rPr>
              <w:t>288,00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52</w:t>
            </w:r>
          </w:p>
        </w:tc>
        <w:tc>
          <w:tcPr>
            <w:tcW w:w="2835" w:type="dxa"/>
            <w:vAlign w:val="center"/>
          </w:tcPr>
          <w:p w:rsidR="00AA0299" w:rsidRPr="00391749" w:rsidRDefault="00AA0299" w:rsidP="002405B7">
            <w:pPr>
              <w:jc w:val="center"/>
              <w:rPr>
                <w:sz w:val="20"/>
              </w:rPr>
            </w:pPr>
            <w:proofErr w:type="spellStart"/>
            <w:r w:rsidRPr="00391749">
              <w:rPr>
                <w:sz w:val="20"/>
              </w:rPr>
              <w:t>Bromoprida</w:t>
            </w:r>
            <w:proofErr w:type="spellEnd"/>
            <w:r w:rsidRPr="00391749">
              <w:rPr>
                <w:sz w:val="20"/>
              </w:rPr>
              <w:t xml:space="preserve"> 4 mg/ml gotas 20 ml</w:t>
            </w:r>
          </w:p>
        </w:tc>
        <w:tc>
          <w:tcPr>
            <w:tcW w:w="851" w:type="dxa"/>
            <w:vAlign w:val="center"/>
          </w:tcPr>
          <w:p w:rsidR="00AA0299" w:rsidRPr="00391749" w:rsidRDefault="00AA0299" w:rsidP="002405B7">
            <w:pPr>
              <w:jc w:val="center"/>
              <w:rPr>
                <w:sz w:val="20"/>
              </w:rPr>
            </w:pPr>
            <w:r w:rsidRPr="00391749">
              <w:rPr>
                <w:sz w:val="20"/>
              </w:rPr>
              <w:t>2.000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2405B7" w:rsidP="002405B7">
            <w:pPr>
              <w:snapToGrid w:val="0"/>
              <w:jc w:val="center"/>
              <w:rPr>
                <w:sz w:val="20"/>
              </w:rPr>
            </w:pPr>
            <w:r w:rsidRPr="00391749">
              <w:rPr>
                <w:sz w:val="20"/>
              </w:rPr>
              <w:t>0,98</w:t>
            </w:r>
          </w:p>
        </w:tc>
        <w:tc>
          <w:tcPr>
            <w:tcW w:w="1559" w:type="dxa"/>
            <w:vAlign w:val="center"/>
          </w:tcPr>
          <w:p w:rsidR="00AA0299" w:rsidRPr="00391749" w:rsidRDefault="002405B7" w:rsidP="002405B7">
            <w:pPr>
              <w:snapToGrid w:val="0"/>
              <w:jc w:val="center"/>
              <w:rPr>
                <w:sz w:val="20"/>
              </w:rPr>
            </w:pPr>
            <w:r w:rsidRPr="00391749">
              <w:rPr>
                <w:sz w:val="20"/>
              </w:rPr>
              <w:t>1.960,00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110</w:t>
            </w:r>
          </w:p>
        </w:tc>
        <w:tc>
          <w:tcPr>
            <w:tcW w:w="2835" w:type="dxa"/>
            <w:vAlign w:val="center"/>
          </w:tcPr>
          <w:p w:rsidR="00AA0299" w:rsidRPr="00391749" w:rsidRDefault="00AA0299" w:rsidP="002405B7">
            <w:pPr>
              <w:jc w:val="center"/>
              <w:rPr>
                <w:sz w:val="20"/>
              </w:rPr>
            </w:pPr>
            <w:proofErr w:type="spellStart"/>
            <w:r w:rsidRPr="00391749">
              <w:rPr>
                <w:sz w:val="20"/>
              </w:rPr>
              <w:t>Dimedrinato</w:t>
            </w:r>
            <w:proofErr w:type="spellEnd"/>
            <w:r w:rsidRPr="00391749">
              <w:rPr>
                <w:sz w:val="20"/>
              </w:rPr>
              <w:t xml:space="preserve"> 25mg/</w:t>
            </w:r>
            <w:proofErr w:type="spellStart"/>
            <w:r w:rsidRPr="00391749">
              <w:rPr>
                <w:sz w:val="20"/>
              </w:rPr>
              <w:t>mL</w:t>
            </w:r>
            <w:proofErr w:type="spellEnd"/>
            <w:proofErr w:type="gramStart"/>
            <w:r w:rsidRPr="00391749">
              <w:rPr>
                <w:sz w:val="20"/>
              </w:rPr>
              <w:t>+</w:t>
            </w:r>
            <w:proofErr w:type="gramEnd"/>
            <w:r w:rsidRPr="00391749">
              <w:rPr>
                <w:sz w:val="20"/>
              </w:rPr>
              <w:t xml:space="preserve"> Piridoxina, cloridrato 5mg/</w:t>
            </w:r>
            <w:proofErr w:type="spellStart"/>
            <w:r w:rsidRPr="00391749">
              <w:rPr>
                <w:sz w:val="20"/>
              </w:rPr>
              <w:t>mL</w:t>
            </w:r>
            <w:proofErr w:type="spellEnd"/>
            <w:r w:rsidRPr="00391749">
              <w:rPr>
                <w:sz w:val="20"/>
              </w:rPr>
              <w:t xml:space="preserve"> gotas 20mL</w:t>
            </w:r>
          </w:p>
        </w:tc>
        <w:tc>
          <w:tcPr>
            <w:tcW w:w="851" w:type="dxa"/>
            <w:vAlign w:val="center"/>
          </w:tcPr>
          <w:p w:rsidR="00AA0299" w:rsidRPr="00391749" w:rsidRDefault="00AA0299" w:rsidP="002405B7">
            <w:pPr>
              <w:jc w:val="center"/>
              <w:rPr>
                <w:sz w:val="20"/>
              </w:rPr>
            </w:pPr>
            <w:r w:rsidRPr="00391749">
              <w:rPr>
                <w:sz w:val="20"/>
              </w:rPr>
              <w:t>3.600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CIFARMA</w:t>
            </w:r>
          </w:p>
        </w:tc>
        <w:tc>
          <w:tcPr>
            <w:tcW w:w="1559" w:type="dxa"/>
            <w:vAlign w:val="center"/>
          </w:tcPr>
          <w:p w:rsidR="00AA0299" w:rsidRPr="00391749" w:rsidRDefault="00F22BFD" w:rsidP="002405B7">
            <w:pPr>
              <w:snapToGrid w:val="0"/>
              <w:jc w:val="center"/>
              <w:rPr>
                <w:sz w:val="20"/>
              </w:rPr>
            </w:pPr>
            <w:r w:rsidRPr="00391749">
              <w:rPr>
                <w:sz w:val="20"/>
              </w:rPr>
              <w:t>2,10</w:t>
            </w:r>
          </w:p>
        </w:tc>
        <w:tc>
          <w:tcPr>
            <w:tcW w:w="1559" w:type="dxa"/>
            <w:vAlign w:val="center"/>
          </w:tcPr>
          <w:p w:rsidR="00AA0299" w:rsidRPr="00391749" w:rsidRDefault="00F22BFD" w:rsidP="002405B7">
            <w:pPr>
              <w:snapToGrid w:val="0"/>
              <w:jc w:val="center"/>
              <w:rPr>
                <w:sz w:val="20"/>
              </w:rPr>
            </w:pPr>
            <w:r w:rsidRPr="00391749">
              <w:rPr>
                <w:sz w:val="20"/>
              </w:rPr>
              <w:t>7.560,00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114</w:t>
            </w:r>
          </w:p>
        </w:tc>
        <w:tc>
          <w:tcPr>
            <w:tcW w:w="2835" w:type="dxa"/>
            <w:vAlign w:val="center"/>
          </w:tcPr>
          <w:p w:rsidR="00AA0299" w:rsidRPr="00391749" w:rsidRDefault="00AA0299" w:rsidP="002405B7">
            <w:pPr>
              <w:jc w:val="center"/>
              <w:rPr>
                <w:sz w:val="20"/>
              </w:rPr>
            </w:pPr>
            <w:r w:rsidRPr="00391749">
              <w:rPr>
                <w:sz w:val="20"/>
              </w:rPr>
              <w:t xml:space="preserve">Dipirona 500 mg.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200.000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FA3FD3" w:rsidP="002405B7">
            <w:pPr>
              <w:snapToGrid w:val="0"/>
              <w:jc w:val="center"/>
              <w:rPr>
                <w:sz w:val="20"/>
              </w:rPr>
            </w:pPr>
            <w:r w:rsidRPr="00391749">
              <w:rPr>
                <w:sz w:val="20"/>
              </w:rPr>
              <w:t>0,07</w:t>
            </w:r>
          </w:p>
        </w:tc>
        <w:tc>
          <w:tcPr>
            <w:tcW w:w="1559" w:type="dxa"/>
            <w:vAlign w:val="center"/>
          </w:tcPr>
          <w:p w:rsidR="00AA0299" w:rsidRPr="00391749" w:rsidRDefault="00FA3FD3" w:rsidP="002405B7">
            <w:pPr>
              <w:snapToGrid w:val="0"/>
              <w:jc w:val="center"/>
              <w:rPr>
                <w:sz w:val="20"/>
              </w:rPr>
            </w:pPr>
            <w:r w:rsidRPr="00391749">
              <w:rPr>
                <w:sz w:val="20"/>
              </w:rPr>
              <w:t>14.000,00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118</w:t>
            </w:r>
          </w:p>
        </w:tc>
        <w:tc>
          <w:tcPr>
            <w:tcW w:w="2835" w:type="dxa"/>
            <w:vAlign w:val="center"/>
          </w:tcPr>
          <w:p w:rsidR="00AA0299" w:rsidRPr="00391749" w:rsidRDefault="00AA0299" w:rsidP="002405B7">
            <w:pPr>
              <w:jc w:val="center"/>
              <w:rPr>
                <w:sz w:val="20"/>
              </w:rPr>
            </w:pPr>
            <w:proofErr w:type="spellStart"/>
            <w:r w:rsidRPr="00391749">
              <w:rPr>
                <w:sz w:val="20"/>
              </w:rPr>
              <w:t>Divalproato</w:t>
            </w:r>
            <w:proofErr w:type="spellEnd"/>
            <w:r w:rsidRPr="00391749">
              <w:rPr>
                <w:sz w:val="20"/>
              </w:rPr>
              <w:t xml:space="preserve"> de sódio 250mg.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3.000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ZYDUS NIKKHO</w:t>
            </w:r>
          </w:p>
        </w:tc>
        <w:tc>
          <w:tcPr>
            <w:tcW w:w="1559" w:type="dxa"/>
            <w:vAlign w:val="center"/>
          </w:tcPr>
          <w:p w:rsidR="00AA0299" w:rsidRPr="00391749" w:rsidRDefault="00544EDC" w:rsidP="002405B7">
            <w:pPr>
              <w:snapToGrid w:val="0"/>
              <w:jc w:val="center"/>
              <w:rPr>
                <w:sz w:val="20"/>
              </w:rPr>
            </w:pPr>
            <w:r w:rsidRPr="00391749">
              <w:rPr>
                <w:sz w:val="20"/>
              </w:rPr>
              <w:t>0,40</w:t>
            </w:r>
          </w:p>
        </w:tc>
        <w:tc>
          <w:tcPr>
            <w:tcW w:w="1559" w:type="dxa"/>
            <w:vAlign w:val="center"/>
          </w:tcPr>
          <w:p w:rsidR="00AA0299" w:rsidRPr="00391749" w:rsidRDefault="00544EDC" w:rsidP="002405B7">
            <w:pPr>
              <w:snapToGrid w:val="0"/>
              <w:jc w:val="center"/>
              <w:rPr>
                <w:sz w:val="20"/>
              </w:rPr>
            </w:pPr>
            <w:r w:rsidRPr="00391749">
              <w:rPr>
                <w:sz w:val="20"/>
              </w:rPr>
              <w:t>1.200,00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130</w:t>
            </w:r>
          </w:p>
        </w:tc>
        <w:tc>
          <w:tcPr>
            <w:tcW w:w="2835" w:type="dxa"/>
            <w:vAlign w:val="center"/>
          </w:tcPr>
          <w:p w:rsidR="00AA0299" w:rsidRPr="00391749" w:rsidRDefault="00AA0299" w:rsidP="002405B7">
            <w:pPr>
              <w:jc w:val="center"/>
              <w:rPr>
                <w:sz w:val="20"/>
              </w:rPr>
            </w:pPr>
            <w:proofErr w:type="spellStart"/>
            <w:r w:rsidRPr="00391749">
              <w:rPr>
                <w:sz w:val="20"/>
              </w:rPr>
              <w:t>Escitalopram</w:t>
            </w:r>
            <w:proofErr w:type="spellEnd"/>
            <w:r w:rsidRPr="00391749">
              <w:rPr>
                <w:sz w:val="20"/>
              </w:rPr>
              <w:t xml:space="preserve"> 10mg</w:t>
            </w:r>
          </w:p>
        </w:tc>
        <w:tc>
          <w:tcPr>
            <w:tcW w:w="851" w:type="dxa"/>
            <w:vAlign w:val="center"/>
          </w:tcPr>
          <w:p w:rsidR="00AA0299" w:rsidRPr="00391749" w:rsidRDefault="00AA0299" w:rsidP="002405B7">
            <w:pPr>
              <w:jc w:val="center"/>
              <w:rPr>
                <w:sz w:val="20"/>
              </w:rPr>
            </w:pPr>
            <w:r w:rsidRPr="00391749">
              <w:rPr>
                <w:sz w:val="20"/>
              </w:rPr>
              <w:t>30.000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GEOLAB</w:t>
            </w:r>
          </w:p>
        </w:tc>
        <w:tc>
          <w:tcPr>
            <w:tcW w:w="1559" w:type="dxa"/>
            <w:vAlign w:val="center"/>
          </w:tcPr>
          <w:p w:rsidR="00AA0299" w:rsidRPr="00391749" w:rsidRDefault="00544EDC" w:rsidP="002405B7">
            <w:pPr>
              <w:snapToGrid w:val="0"/>
              <w:jc w:val="center"/>
              <w:rPr>
                <w:sz w:val="20"/>
              </w:rPr>
            </w:pPr>
            <w:r w:rsidRPr="00391749">
              <w:rPr>
                <w:sz w:val="20"/>
              </w:rPr>
              <w:t>0,182</w:t>
            </w:r>
          </w:p>
        </w:tc>
        <w:tc>
          <w:tcPr>
            <w:tcW w:w="1559" w:type="dxa"/>
            <w:vAlign w:val="center"/>
          </w:tcPr>
          <w:p w:rsidR="00AA0299" w:rsidRPr="00391749" w:rsidRDefault="00544EDC" w:rsidP="002405B7">
            <w:pPr>
              <w:snapToGrid w:val="0"/>
              <w:jc w:val="center"/>
              <w:rPr>
                <w:sz w:val="20"/>
              </w:rPr>
            </w:pPr>
            <w:r w:rsidRPr="00391749">
              <w:rPr>
                <w:sz w:val="20"/>
              </w:rPr>
              <w:t>5.460,00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137</w:t>
            </w:r>
          </w:p>
        </w:tc>
        <w:tc>
          <w:tcPr>
            <w:tcW w:w="2835" w:type="dxa"/>
            <w:vAlign w:val="center"/>
          </w:tcPr>
          <w:p w:rsidR="00AA0299" w:rsidRPr="00391749" w:rsidRDefault="00AA0299" w:rsidP="002405B7">
            <w:pPr>
              <w:jc w:val="center"/>
              <w:rPr>
                <w:sz w:val="20"/>
              </w:rPr>
            </w:pPr>
            <w:r w:rsidRPr="00391749">
              <w:rPr>
                <w:sz w:val="20"/>
              </w:rPr>
              <w:t>Fenobarbital gotas 40 mg/</w:t>
            </w:r>
            <w:proofErr w:type="gramStart"/>
            <w:r w:rsidRPr="00391749">
              <w:rPr>
                <w:sz w:val="20"/>
              </w:rPr>
              <w:t>ml  20</w:t>
            </w:r>
            <w:proofErr w:type="gramEnd"/>
            <w:r w:rsidRPr="00391749">
              <w:rPr>
                <w:sz w:val="20"/>
              </w:rPr>
              <w:t xml:space="preserve"> ml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200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rPr>
            </w:pPr>
            <w:r w:rsidRPr="00391749">
              <w:rPr>
                <w:sz w:val="20"/>
              </w:rPr>
              <w:t>UNIAO QUIMICA</w:t>
            </w:r>
          </w:p>
        </w:tc>
        <w:tc>
          <w:tcPr>
            <w:tcW w:w="1559" w:type="dxa"/>
            <w:vAlign w:val="center"/>
          </w:tcPr>
          <w:p w:rsidR="00AA0299" w:rsidRPr="00391749" w:rsidRDefault="00544EDC" w:rsidP="002405B7">
            <w:pPr>
              <w:snapToGrid w:val="0"/>
              <w:jc w:val="center"/>
              <w:rPr>
                <w:sz w:val="20"/>
              </w:rPr>
            </w:pPr>
            <w:r w:rsidRPr="00391749">
              <w:rPr>
                <w:sz w:val="20"/>
              </w:rPr>
              <w:t>2,97</w:t>
            </w:r>
          </w:p>
        </w:tc>
        <w:tc>
          <w:tcPr>
            <w:tcW w:w="1559" w:type="dxa"/>
            <w:vAlign w:val="center"/>
          </w:tcPr>
          <w:p w:rsidR="00AA0299" w:rsidRPr="00391749" w:rsidRDefault="00544EDC" w:rsidP="002405B7">
            <w:pPr>
              <w:snapToGrid w:val="0"/>
              <w:jc w:val="center"/>
              <w:rPr>
                <w:sz w:val="20"/>
              </w:rPr>
            </w:pPr>
            <w:r w:rsidRPr="00391749">
              <w:rPr>
                <w:sz w:val="20"/>
              </w:rPr>
              <w:t>594,00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145</w:t>
            </w:r>
          </w:p>
        </w:tc>
        <w:tc>
          <w:tcPr>
            <w:tcW w:w="2835" w:type="dxa"/>
            <w:vAlign w:val="center"/>
          </w:tcPr>
          <w:p w:rsidR="00AA0299" w:rsidRPr="00391749" w:rsidRDefault="00AA0299" w:rsidP="002405B7">
            <w:pPr>
              <w:jc w:val="center"/>
              <w:rPr>
                <w:sz w:val="20"/>
              </w:rPr>
            </w:pPr>
            <w:r w:rsidRPr="00391749">
              <w:rPr>
                <w:sz w:val="20"/>
              </w:rPr>
              <w:t>Furosemida 10 mg/2ml</w:t>
            </w:r>
          </w:p>
        </w:tc>
        <w:tc>
          <w:tcPr>
            <w:tcW w:w="851" w:type="dxa"/>
            <w:vAlign w:val="center"/>
          </w:tcPr>
          <w:p w:rsidR="00AA0299" w:rsidRPr="00391749" w:rsidRDefault="00AA0299" w:rsidP="002405B7">
            <w:pPr>
              <w:jc w:val="center"/>
              <w:rPr>
                <w:sz w:val="20"/>
              </w:rPr>
            </w:pPr>
            <w:r w:rsidRPr="00391749">
              <w:rPr>
                <w:sz w:val="20"/>
              </w:rPr>
              <w:t>500</w:t>
            </w:r>
          </w:p>
        </w:tc>
        <w:tc>
          <w:tcPr>
            <w:tcW w:w="708" w:type="dxa"/>
            <w:vAlign w:val="center"/>
          </w:tcPr>
          <w:p w:rsidR="00AA0299" w:rsidRPr="00391749" w:rsidRDefault="00AA0299" w:rsidP="002405B7">
            <w:pPr>
              <w:jc w:val="center"/>
              <w:rPr>
                <w:sz w:val="20"/>
              </w:rPr>
            </w:pPr>
            <w:proofErr w:type="spellStart"/>
            <w:r w:rsidRPr="00391749">
              <w:rPr>
                <w:sz w:val="20"/>
              </w:rPr>
              <w:t>Amp</w:t>
            </w:r>
            <w:proofErr w:type="spellEnd"/>
          </w:p>
        </w:tc>
        <w:tc>
          <w:tcPr>
            <w:tcW w:w="1985" w:type="dxa"/>
            <w:vAlign w:val="center"/>
          </w:tcPr>
          <w:p w:rsidR="00AA0299" w:rsidRPr="00391749" w:rsidRDefault="00AA0299" w:rsidP="002405B7">
            <w:pPr>
              <w:snapToGrid w:val="0"/>
              <w:jc w:val="center"/>
              <w:rPr>
                <w:sz w:val="20"/>
              </w:rPr>
            </w:pPr>
            <w:r w:rsidRPr="00391749">
              <w:rPr>
                <w:sz w:val="20"/>
              </w:rPr>
              <w:t>SANTISA</w:t>
            </w:r>
          </w:p>
        </w:tc>
        <w:tc>
          <w:tcPr>
            <w:tcW w:w="1559" w:type="dxa"/>
            <w:vAlign w:val="center"/>
          </w:tcPr>
          <w:p w:rsidR="00AA0299" w:rsidRPr="00391749" w:rsidRDefault="00544EDC" w:rsidP="002405B7">
            <w:pPr>
              <w:snapToGrid w:val="0"/>
              <w:jc w:val="center"/>
              <w:rPr>
                <w:sz w:val="20"/>
              </w:rPr>
            </w:pPr>
            <w:r w:rsidRPr="00391749">
              <w:rPr>
                <w:sz w:val="20"/>
              </w:rPr>
              <w:t>0,40</w:t>
            </w:r>
          </w:p>
        </w:tc>
        <w:tc>
          <w:tcPr>
            <w:tcW w:w="1559" w:type="dxa"/>
            <w:vAlign w:val="center"/>
          </w:tcPr>
          <w:p w:rsidR="00AA0299" w:rsidRPr="00391749" w:rsidRDefault="004B2094" w:rsidP="002405B7">
            <w:pPr>
              <w:snapToGrid w:val="0"/>
              <w:jc w:val="center"/>
              <w:rPr>
                <w:sz w:val="20"/>
              </w:rPr>
            </w:pPr>
            <w:r w:rsidRPr="00391749">
              <w:rPr>
                <w:sz w:val="20"/>
              </w:rPr>
              <w:t>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146</w:t>
            </w:r>
          </w:p>
        </w:tc>
        <w:tc>
          <w:tcPr>
            <w:tcW w:w="2835" w:type="dxa"/>
            <w:vAlign w:val="center"/>
          </w:tcPr>
          <w:p w:rsidR="00AA0299" w:rsidRPr="00391749" w:rsidRDefault="00AA0299" w:rsidP="002405B7">
            <w:pPr>
              <w:jc w:val="center"/>
              <w:rPr>
                <w:sz w:val="20"/>
              </w:rPr>
            </w:pPr>
            <w:r w:rsidRPr="00391749">
              <w:rPr>
                <w:sz w:val="20"/>
              </w:rPr>
              <w:t xml:space="preserve">Furosemida 40 mg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300.000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HIPOLAR</w:t>
            </w:r>
          </w:p>
        </w:tc>
        <w:tc>
          <w:tcPr>
            <w:tcW w:w="1559" w:type="dxa"/>
            <w:vAlign w:val="center"/>
          </w:tcPr>
          <w:p w:rsidR="00AA0299" w:rsidRPr="00391749" w:rsidRDefault="004B2094" w:rsidP="002405B7">
            <w:pPr>
              <w:snapToGrid w:val="0"/>
              <w:jc w:val="center"/>
              <w:rPr>
                <w:sz w:val="20"/>
              </w:rPr>
            </w:pPr>
            <w:r w:rsidRPr="00391749">
              <w:rPr>
                <w:sz w:val="20"/>
              </w:rPr>
              <w:t>0,024</w:t>
            </w:r>
          </w:p>
        </w:tc>
        <w:tc>
          <w:tcPr>
            <w:tcW w:w="1559" w:type="dxa"/>
            <w:vAlign w:val="center"/>
          </w:tcPr>
          <w:p w:rsidR="00AA0299" w:rsidRPr="00391749" w:rsidRDefault="004B2094" w:rsidP="002405B7">
            <w:pPr>
              <w:snapToGrid w:val="0"/>
              <w:jc w:val="center"/>
              <w:rPr>
                <w:sz w:val="20"/>
              </w:rPr>
            </w:pPr>
            <w:r w:rsidRPr="00391749">
              <w:rPr>
                <w:sz w:val="20"/>
              </w:rPr>
              <w:t>7.200,00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151</w:t>
            </w:r>
          </w:p>
        </w:tc>
        <w:tc>
          <w:tcPr>
            <w:tcW w:w="2835" w:type="dxa"/>
            <w:vAlign w:val="center"/>
          </w:tcPr>
          <w:p w:rsidR="00AA0299" w:rsidRPr="00391749" w:rsidRDefault="00AA0299" w:rsidP="002405B7">
            <w:pPr>
              <w:jc w:val="center"/>
              <w:rPr>
                <w:sz w:val="20"/>
              </w:rPr>
            </w:pPr>
            <w:proofErr w:type="spellStart"/>
            <w:r w:rsidRPr="00391749">
              <w:rPr>
                <w:sz w:val="20"/>
              </w:rPr>
              <w:t>Glimepirida</w:t>
            </w:r>
            <w:proofErr w:type="spellEnd"/>
            <w:r w:rsidRPr="00391749">
              <w:rPr>
                <w:sz w:val="20"/>
              </w:rPr>
              <w:t xml:space="preserve"> 2 mg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100.000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4B2094" w:rsidP="002405B7">
            <w:pPr>
              <w:snapToGrid w:val="0"/>
              <w:jc w:val="center"/>
              <w:rPr>
                <w:sz w:val="20"/>
              </w:rPr>
            </w:pPr>
            <w:r w:rsidRPr="00391749">
              <w:rPr>
                <w:sz w:val="20"/>
              </w:rPr>
              <w:t>0,07</w:t>
            </w:r>
          </w:p>
        </w:tc>
        <w:tc>
          <w:tcPr>
            <w:tcW w:w="1559" w:type="dxa"/>
            <w:vAlign w:val="center"/>
          </w:tcPr>
          <w:p w:rsidR="00AA0299" w:rsidRPr="00391749" w:rsidRDefault="004B2094" w:rsidP="002405B7">
            <w:pPr>
              <w:snapToGrid w:val="0"/>
              <w:jc w:val="center"/>
              <w:rPr>
                <w:sz w:val="20"/>
              </w:rPr>
            </w:pPr>
            <w:r w:rsidRPr="00391749">
              <w:rPr>
                <w:sz w:val="20"/>
              </w:rPr>
              <w:t>7.000,00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168</w:t>
            </w:r>
          </w:p>
        </w:tc>
        <w:tc>
          <w:tcPr>
            <w:tcW w:w="2835" w:type="dxa"/>
            <w:vAlign w:val="center"/>
          </w:tcPr>
          <w:p w:rsidR="00AA0299" w:rsidRPr="00391749" w:rsidRDefault="00AA0299" w:rsidP="002405B7">
            <w:pPr>
              <w:jc w:val="center"/>
              <w:rPr>
                <w:sz w:val="20"/>
              </w:rPr>
            </w:pPr>
            <w:proofErr w:type="spellStart"/>
            <w:r w:rsidRPr="00391749">
              <w:rPr>
                <w:sz w:val="20"/>
              </w:rPr>
              <w:t>Isossorbida</w:t>
            </w:r>
            <w:proofErr w:type="spellEnd"/>
            <w:r w:rsidRPr="00391749">
              <w:rPr>
                <w:sz w:val="20"/>
              </w:rPr>
              <w:t xml:space="preserve">, </w:t>
            </w:r>
            <w:proofErr w:type="spellStart"/>
            <w:r w:rsidRPr="00391749">
              <w:rPr>
                <w:sz w:val="20"/>
              </w:rPr>
              <w:t>mononitrato</w:t>
            </w:r>
            <w:proofErr w:type="spellEnd"/>
            <w:r w:rsidRPr="00391749">
              <w:rPr>
                <w:sz w:val="20"/>
              </w:rPr>
              <w:t>, 40 mg</w:t>
            </w:r>
          </w:p>
        </w:tc>
        <w:tc>
          <w:tcPr>
            <w:tcW w:w="851" w:type="dxa"/>
            <w:vAlign w:val="center"/>
          </w:tcPr>
          <w:p w:rsidR="00AA0299" w:rsidRPr="00391749" w:rsidRDefault="00AA0299" w:rsidP="002405B7">
            <w:pPr>
              <w:jc w:val="center"/>
              <w:rPr>
                <w:sz w:val="20"/>
              </w:rPr>
            </w:pPr>
            <w:r w:rsidRPr="00391749">
              <w:rPr>
                <w:sz w:val="20"/>
              </w:rPr>
              <w:t>60.000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ZYDUS NIKKHO</w:t>
            </w:r>
          </w:p>
        </w:tc>
        <w:tc>
          <w:tcPr>
            <w:tcW w:w="1559" w:type="dxa"/>
            <w:vAlign w:val="center"/>
          </w:tcPr>
          <w:p w:rsidR="00AA0299" w:rsidRPr="00391749" w:rsidRDefault="004B2094" w:rsidP="002405B7">
            <w:pPr>
              <w:snapToGrid w:val="0"/>
              <w:jc w:val="center"/>
              <w:rPr>
                <w:sz w:val="20"/>
              </w:rPr>
            </w:pPr>
            <w:r w:rsidRPr="00391749">
              <w:rPr>
                <w:sz w:val="20"/>
              </w:rPr>
              <w:t>0,159</w:t>
            </w:r>
          </w:p>
        </w:tc>
        <w:tc>
          <w:tcPr>
            <w:tcW w:w="1559" w:type="dxa"/>
            <w:vAlign w:val="center"/>
          </w:tcPr>
          <w:p w:rsidR="00AA0299" w:rsidRPr="00391749" w:rsidRDefault="004B2094" w:rsidP="002405B7">
            <w:pPr>
              <w:snapToGrid w:val="0"/>
              <w:jc w:val="center"/>
              <w:rPr>
                <w:sz w:val="20"/>
              </w:rPr>
            </w:pPr>
            <w:r w:rsidRPr="00391749">
              <w:rPr>
                <w:sz w:val="20"/>
              </w:rPr>
              <w:t>9.540,00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177</w:t>
            </w:r>
          </w:p>
        </w:tc>
        <w:tc>
          <w:tcPr>
            <w:tcW w:w="2835" w:type="dxa"/>
            <w:vAlign w:val="center"/>
          </w:tcPr>
          <w:p w:rsidR="00AA0299" w:rsidRPr="00391749" w:rsidRDefault="00AA0299" w:rsidP="002405B7">
            <w:pPr>
              <w:jc w:val="center"/>
              <w:rPr>
                <w:sz w:val="20"/>
              </w:rPr>
            </w:pPr>
            <w:proofErr w:type="spellStart"/>
            <w:r w:rsidRPr="00391749">
              <w:rPr>
                <w:sz w:val="20"/>
              </w:rPr>
              <w:t>Levofloxacino</w:t>
            </w:r>
            <w:proofErr w:type="spellEnd"/>
            <w:r w:rsidRPr="00391749">
              <w:rPr>
                <w:sz w:val="20"/>
              </w:rPr>
              <w:t xml:space="preserve"> 500mg</w:t>
            </w:r>
          </w:p>
        </w:tc>
        <w:tc>
          <w:tcPr>
            <w:tcW w:w="851" w:type="dxa"/>
            <w:vAlign w:val="center"/>
          </w:tcPr>
          <w:p w:rsidR="00AA0299" w:rsidRPr="00391749" w:rsidRDefault="00AA0299" w:rsidP="002405B7">
            <w:pPr>
              <w:jc w:val="center"/>
              <w:rPr>
                <w:sz w:val="20"/>
              </w:rPr>
            </w:pPr>
            <w:r w:rsidRPr="00391749">
              <w:rPr>
                <w:sz w:val="20"/>
              </w:rPr>
              <w:t>25.000</w:t>
            </w:r>
          </w:p>
        </w:tc>
        <w:tc>
          <w:tcPr>
            <w:tcW w:w="708" w:type="dxa"/>
            <w:vAlign w:val="center"/>
          </w:tcPr>
          <w:p w:rsidR="00AA0299" w:rsidRPr="00391749" w:rsidRDefault="00AA0299" w:rsidP="002405B7">
            <w:pPr>
              <w:jc w:val="center"/>
              <w:rPr>
                <w:sz w:val="20"/>
              </w:rPr>
            </w:pPr>
            <w:r w:rsidRPr="00391749">
              <w:rPr>
                <w:sz w:val="20"/>
              </w:rPr>
              <w:t>CP</w:t>
            </w:r>
          </w:p>
        </w:tc>
        <w:tc>
          <w:tcPr>
            <w:tcW w:w="1985" w:type="dxa"/>
            <w:vAlign w:val="center"/>
          </w:tcPr>
          <w:p w:rsidR="00AA0299" w:rsidRPr="00391749" w:rsidRDefault="00AA0299" w:rsidP="002405B7">
            <w:pPr>
              <w:snapToGrid w:val="0"/>
              <w:jc w:val="center"/>
              <w:rPr>
                <w:sz w:val="20"/>
              </w:rPr>
            </w:pPr>
            <w:r w:rsidRPr="00391749">
              <w:rPr>
                <w:sz w:val="20"/>
              </w:rPr>
              <w:t>ZYDUS NIKKHO</w:t>
            </w:r>
          </w:p>
        </w:tc>
        <w:tc>
          <w:tcPr>
            <w:tcW w:w="1559" w:type="dxa"/>
            <w:vAlign w:val="center"/>
          </w:tcPr>
          <w:p w:rsidR="00AA0299" w:rsidRPr="00391749" w:rsidRDefault="0040354F" w:rsidP="002405B7">
            <w:pPr>
              <w:snapToGrid w:val="0"/>
              <w:jc w:val="center"/>
              <w:rPr>
                <w:sz w:val="20"/>
              </w:rPr>
            </w:pPr>
            <w:r w:rsidRPr="00391749">
              <w:rPr>
                <w:sz w:val="20"/>
              </w:rPr>
              <w:t>0,70</w:t>
            </w:r>
          </w:p>
        </w:tc>
        <w:tc>
          <w:tcPr>
            <w:tcW w:w="1559" w:type="dxa"/>
            <w:vAlign w:val="center"/>
          </w:tcPr>
          <w:p w:rsidR="00AA0299" w:rsidRPr="00391749" w:rsidRDefault="0040354F" w:rsidP="002405B7">
            <w:pPr>
              <w:snapToGrid w:val="0"/>
              <w:jc w:val="center"/>
              <w:rPr>
                <w:sz w:val="20"/>
              </w:rPr>
            </w:pPr>
            <w:r w:rsidRPr="00391749">
              <w:rPr>
                <w:sz w:val="20"/>
              </w:rPr>
              <w:t>17.500,00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187</w:t>
            </w:r>
          </w:p>
        </w:tc>
        <w:tc>
          <w:tcPr>
            <w:tcW w:w="2835" w:type="dxa"/>
            <w:vAlign w:val="center"/>
          </w:tcPr>
          <w:p w:rsidR="00AA0299" w:rsidRPr="00391749" w:rsidRDefault="00AA0299" w:rsidP="002405B7">
            <w:pPr>
              <w:jc w:val="center"/>
              <w:rPr>
                <w:sz w:val="20"/>
              </w:rPr>
            </w:pPr>
            <w:proofErr w:type="spellStart"/>
            <w:r w:rsidRPr="00391749">
              <w:rPr>
                <w:sz w:val="20"/>
              </w:rPr>
              <w:t>Loratadina</w:t>
            </w:r>
            <w:proofErr w:type="spellEnd"/>
            <w:r w:rsidRPr="00391749">
              <w:rPr>
                <w:sz w:val="20"/>
              </w:rPr>
              <w:t xml:space="preserve"> 10 mg</w:t>
            </w:r>
          </w:p>
        </w:tc>
        <w:tc>
          <w:tcPr>
            <w:tcW w:w="851" w:type="dxa"/>
            <w:vAlign w:val="center"/>
          </w:tcPr>
          <w:p w:rsidR="00AA0299" w:rsidRPr="00391749" w:rsidRDefault="00AA0299" w:rsidP="002405B7">
            <w:pPr>
              <w:jc w:val="center"/>
              <w:rPr>
                <w:sz w:val="20"/>
              </w:rPr>
            </w:pPr>
            <w:r w:rsidRPr="00391749">
              <w:rPr>
                <w:sz w:val="20"/>
              </w:rPr>
              <w:t>50.000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CIMED</w:t>
            </w:r>
          </w:p>
        </w:tc>
        <w:tc>
          <w:tcPr>
            <w:tcW w:w="1559" w:type="dxa"/>
            <w:vAlign w:val="center"/>
          </w:tcPr>
          <w:p w:rsidR="00AA0299" w:rsidRPr="00391749" w:rsidRDefault="0040354F" w:rsidP="002405B7">
            <w:pPr>
              <w:snapToGrid w:val="0"/>
              <w:jc w:val="center"/>
              <w:rPr>
                <w:sz w:val="20"/>
              </w:rPr>
            </w:pPr>
            <w:r w:rsidRPr="00391749">
              <w:rPr>
                <w:sz w:val="20"/>
              </w:rPr>
              <w:t>0,044</w:t>
            </w:r>
          </w:p>
        </w:tc>
        <w:tc>
          <w:tcPr>
            <w:tcW w:w="1559" w:type="dxa"/>
            <w:vAlign w:val="center"/>
          </w:tcPr>
          <w:p w:rsidR="00AA0299" w:rsidRPr="00391749" w:rsidRDefault="0040354F" w:rsidP="002405B7">
            <w:pPr>
              <w:snapToGrid w:val="0"/>
              <w:jc w:val="center"/>
              <w:rPr>
                <w:sz w:val="20"/>
              </w:rPr>
            </w:pPr>
            <w:r w:rsidRPr="00391749">
              <w:rPr>
                <w:sz w:val="20"/>
              </w:rPr>
              <w:t>2.200,00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192</w:t>
            </w:r>
          </w:p>
        </w:tc>
        <w:tc>
          <w:tcPr>
            <w:tcW w:w="2835" w:type="dxa"/>
            <w:vAlign w:val="center"/>
          </w:tcPr>
          <w:p w:rsidR="00AA0299" w:rsidRPr="00391749" w:rsidRDefault="00AA0299" w:rsidP="002405B7">
            <w:pPr>
              <w:jc w:val="center"/>
              <w:rPr>
                <w:sz w:val="20"/>
              </w:rPr>
            </w:pPr>
            <w:proofErr w:type="spellStart"/>
            <w:r w:rsidRPr="00391749">
              <w:rPr>
                <w:sz w:val="20"/>
              </w:rPr>
              <w:t>Metformina</w:t>
            </w:r>
            <w:proofErr w:type="spellEnd"/>
            <w:r w:rsidRPr="00391749">
              <w:rPr>
                <w:sz w:val="20"/>
              </w:rPr>
              <w:t xml:space="preserve"> 500 mg -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400.000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rPr>
            </w:pPr>
            <w:r w:rsidRPr="00391749">
              <w:rPr>
                <w:sz w:val="20"/>
              </w:rPr>
              <w:t>PRATI DONADUZZI</w:t>
            </w:r>
          </w:p>
        </w:tc>
        <w:tc>
          <w:tcPr>
            <w:tcW w:w="1559" w:type="dxa"/>
            <w:vAlign w:val="center"/>
          </w:tcPr>
          <w:p w:rsidR="00AA0299" w:rsidRPr="00391749" w:rsidRDefault="0040354F" w:rsidP="002405B7">
            <w:pPr>
              <w:snapToGrid w:val="0"/>
              <w:jc w:val="center"/>
              <w:rPr>
                <w:sz w:val="20"/>
              </w:rPr>
            </w:pPr>
            <w:r w:rsidRPr="00391749">
              <w:rPr>
                <w:sz w:val="20"/>
              </w:rPr>
              <w:t>0,065</w:t>
            </w:r>
          </w:p>
        </w:tc>
        <w:tc>
          <w:tcPr>
            <w:tcW w:w="1559" w:type="dxa"/>
            <w:vAlign w:val="center"/>
          </w:tcPr>
          <w:p w:rsidR="00AA0299" w:rsidRPr="00391749" w:rsidRDefault="0040354F" w:rsidP="002405B7">
            <w:pPr>
              <w:snapToGrid w:val="0"/>
              <w:jc w:val="center"/>
              <w:rPr>
                <w:sz w:val="20"/>
              </w:rPr>
            </w:pPr>
            <w:r w:rsidRPr="00391749">
              <w:rPr>
                <w:sz w:val="20"/>
              </w:rPr>
              <w:t>26.000,00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223</w:t>
            </w:r>
          </w:p>
        </w:tc>
        <w:tc>
          <w:tcPr>
            <w:tcW w:w="2835" w:type="dxa"/>
            <w:vAlign w:val="center"/>
          </w:tcPr>
          <w:p w:rsidR="00AA0299" w:rsidRPr="00391749" w:rsidRDefault="00AA0299" w:rsidP="002405B7">
            <w:pPr>
              <w:jc w:val="center"/>
              <w:rPr>
                <w:sz w:val="20"/>
              </w:rPr>
            </w:pPr>
            <w:r w:rsidRPr="00391749">
              <w:rPr>
                <w:sz w:val="20"/>
              </w:rPr>
              <w:t xml:space="preserve">Óleo </w:t>
            </w:r>
            <w:proofErr w:type="spellStart"/>
            <w:r w:rsidRPr="00391749">
              <w:rPr>
                <w:sz w:val="20"/>
              </w:rPr>
              <w:t>hidrat</w:t>
            </w:r>
            <w:proofErr w:type="spellEnd"/>
            <w:r w:rsidRPr="00391749">
              <w:rPr>
                <w:sz w:val="20"/>
              </w:rPr>
              <w:t xml:space="preserve">. </w:t>
            </w:r>
            <w:proofErr w:type="gramStart"/>
            <w:r w:rsidRPr="00391749">
              <w:rPr>
                <w:sz w:val="20"/>
              </w:rPr>
              <w:t>c</w:t>
            </w:r>
            <w:proofErr w:type="gramEnd"/>
            <w:r w:rsidRPr="00391749">
              <w:rPr>
                <w:sz w:val="20"/>
              </w:rPr>
              <w:t>/ ácidos graxos essenciais  200 ml</w:t>
            </w:r>
          </w:p>
        </w:tc>
        <w:tc>
          <w:tcPr>
            <w:tcW w:w="851" w:type="dxa"/>
            <w:vAlign w:val="center"/>
          </w:tcPr>
          <w:p w:rsidR="00AA0299" w:rsidRPr="00391749" w:rsidRDefault="00AA0299" w:rsidP="002405B7">
            <w:pPr>
              <w:jc w:val="center"/>
              <w:rPr>
                <w:sz w:val="20"/>
              </w:rPr>
            </w:pPr>
            <w:r w:rsidRPr="00391749">
              <w:rPr>
                <w:sz w:val="20"/>
              </w:rPr>
              <w:t>800</w:t>
            </w:r>
          </w:p>
        </w:tc>
        <w:tc>
          <w:tcPr>
            <w:tcW w:w="708" w:type="dxa"/>
            <w:vAlign w:val="center"/>
          </w:tcPr>
          <w:p w:rsidR="00AA0299" w:rsidRPr="00391749" w:rsidRDefault="00AA0299" w:rsidP="002405B7">
            <w:pPr>
              <w:jc w:val="center"/>
              <w:rPr>
                <w:sz w:val="20"/>
              </w:rPr>
            </w:pPr>
            <w:proofErr w:type="spellStart"/>
            <w:r w:rsidRPr="00391749">
              <w:rPr>
                <w:sz w:val="20"/>
              </w:rPr>
              <w:t>Fr</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NUTRIEX</w:t>
            </w:r>
          </w:p>
        </w:tc>
        <w:tc>
          <w:tcPr>
            <w:tcW w:w="1559" w:type="dxa"/>
            <w:vAlign w:val="center"/>
          </w:tcPr>
          <w:p w:rsidR="00AA0299" w:rsidRPr="00391749" w:rsidRDefault="0040354F" w:rsidP="002405B7">
            <w:pPr>
              <w:snapToGrid w:val="0"/>
              <w:jc w:val="center"/>
              <w:rPr>
                <w:sz w:val="20"/>
              </w:rPr>
            </w:pPr>
            <w:r w:rsidRPr="00391749">
              <w:rPr>
                <w:sz w:val="20"/>
              </w:rPr>
              <w:t>3,53</w:t>
            </w:r>
          </w:p>
        </w:tc>
        <w:tc>
          <w:tcPr>
            <w:tcW w:w="1559" w:type="dxa"/>
            <w:vAlign w:val="center"/>
          </w:tcPr>
          <w:p w:rsidR="00AA0299" w:rsidRPr="00391749" w:rsidRDefault="0040354F" w:rsidP="002405B7">
            <w:pPr>
              <w:snapToGrid w:val="0"/>
              <w:jc w:val="center"/>
              <w:rPr>
                <w:sz w:val="20"/>
              </w:rPr>
            </w:pPr>
            <w:r w:rsidRPr="00391749">
              <w:rPr>
                <w:sz w:val="20"/>
              </w:rPr>
              <w:t>2.824,00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229</w:t>
            </w:r>
          </w:p>
        </w:tc>
        <w:tc>
          <w:tcPr>
            <w:tcW w:w="2835" w:type="dxa"/>
            <w:vAlign w:val="center"/>
          </w:tcPr>
          <w:p w:rsidR="00AA0299" w:rsidRPr="00391749" w:rsidRDefault="00AA0299" w:rsidP="002405B7">
            <w:pPr>
              <w:jc w:val="center"/>
              <w:rPr>
                <w:sz w:val="20"/>
              </w:rPr>
            </w:pPr>
            <w:r w:rsidRPr="00391749">
              <w:rPr>
                <w:sz w:val="20"/>
              </w:rPr>
              <w:t>Paracetamol 750 mg</w:t>
            </w:r>
          </w:p>
        </w:tc>
        <w:tc>
          <w:tcPr>
            <w:tcW w:w="851" w:type="dxa"/>
            <w:vAlign w:val="center"/>
          </w:tcPr>
          <w:p w:rsidR="00AA0299" w:rsidRPr="00391749" w:rsidRDefault="00AA0299" w:rsidP="002405B7">
            <w:pPr>
              <w:jc w:val="center"/>
              <w:rPr>
                <w:sz w:val="20"/>
              </w:rPr>
            </w:pPr>
            <w:r w:rsidRPr="00391749">
              <w:rPr>
                <w:sz w:val="20"/>
              </w:rPr>
              <w:t>300.000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rPr>
              <w:t>ZYDUS NIKKHO</w:t>
            </w:r>
          </w:p>
        </w:tc>
        <w:tc>
          <w:tcPr>
            <w:tcW w:w="1559" w:type="dxa"/>
            <w:vAlign w:val="center"/>
          </w:tcPr>
          <w:p w:rsidR="00AA0299" w:rsidRPr="00391749" w:rsidRDefault="0040354F" w:rsidP="002405B7">
            <w:pPr>
              <w:snapToGrid w:val="0"/>
              <w:jc w:val="center"/>
              <w:rPr>
                <w:sz w:val="20"/>
              </w:rPr>
            </w:pPr>
            <w:r w:rsidRPr="00391749">
              <w:rPr>
                <w:sz w:val="20"/>
              </w:rPr>
              <w:t>0,059</w:t>
            </w:r>
          </w:p>
        </w:tc>
        <w:tc>
          <w:tcPr>
            <w:tcW w:w="1559" w:type="dxa"/>
            <w:vAlign w:val="center"/>
          </w:tcPr>
          <w:p w:rsidR="00AA0299" w:rsidRPr="00391749" w:rsidRDefault="0040354F" w:rsidP="002405B7">
            <w:pPr>
              <w:snapToGrid w:val="0"/>
              <w:jc w:val="center"/>
              <w:rPr>
                <w:sz w:val="20"/>
              </w:rPr>
            </w:pPr>
            <w:r w:rsidRPr="00391749">
              <w:rPr>
                <w:sz w:val="20"/>
              </w:rPr>
              <w:t>17.700,00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231</w:t>
            </w:r>
          </w:p>
        </w:tc>
        <w:tc>
          <w:tcPr>
            <w:tcW w:w="2835" w:type="dxa"/>
            <w:vAlign w:val="center"/>
          </w:tcPr>
          <w:p w:rsidR="00AA0299" w:rsidRPr="00391749" w:rsidRDefault="00AA0299" w:rsidP="002405B7">
            <w:pPr>
              <w:jc w:val="center"/>
              <w:rPr>
                <w:sz w:val="20"/>
              </w:rPr>
            </w:pPr>
            <w:proofErr w:type="spellStart"/>
            <w:r w:rsidRPr="00391749">
              <w:rPr>
                <w:sz w:val="20"/>
              </w:rPr>
              <w:t>Paroxetina</w:t>
            </w:r>
            <w:proofErr w:type="spellEnd"/>
            <w:r w:rsidRPr="00391749">
              <w:rPr>
                <w:sz w:val="20"/>
              </w:rPr>
              <w:t xml:space="preserve"> 20 mg.</w:t>
            </w:r>
          </w:p>
        </w:tc>
        <w:tc>
          <w:tcPr>
            <w:tcW w:w="851" w:type="dxa"/>
            <w:vAlign w:val="center"/>
          </w:tcPr>
          <w:p w:rsidR="00AA0299" w:rsidRPr="00391749" w:rsidRDefault="00AA0299" w:rsidP="002405B7">
            <w:pPr>
              <w:jc w:val="center"/>
              <w:rPr>
                <w:sz w:val="20"/>
              </w:rPr>
            </w:pPr>
            <w:r w:rsidRPr="00391749">
              <w:rPr>
                <w:sz w:val="20"/>
              </w:rPr>
              <w:t>100.000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rPr>
              <w:t>ZYDUS NIKKHO</w:t>
            </w:r>
          </w:p>
        </w:tc>
        <w:tc>
          <w:tcPr>
            <w:tcW w:w="1559" w:type="dxa"/>
            <w:vAlign w:val="center"/>
          </w:tcPr>
          <w:p w:rsidR="00AA0299" w:rsidRPr="00391749" w:rsidRDefault="0040354F" w:rsidP="002405B7">
            <w:pPr>
              <w:snapToGrid w:val="0"/>
              <w:jc w:val="center"/>
              <w:rPr>
                <w:sz w:val="20"/>
              </w:rPr>
            </w:pPr>
            <w:r w:rsidRPr="00391749">
              <w:rPr>
                <w:sz w:val="20"/>
              </w:rPr>
              <w:t>0,169</w:t>
            </w:r>
          </w:p>
        </w:tc>
        <w:tc>
          <w:tcPr>
            <w:tcW w:w="1559" w:type="dxa"/>
            <w:vAlign w:val="center"/>
          </w:tcPr>
          <w:p w:rsidR="00AA0299" w:rsidRPr="00391749" w:rsidRDefault="0040354F" w:rsidP="002405B7">
            <w:pPr>
              <w:snapToGrid w:val="0"/>
              <w:jc w:val="center"/>
              <w:rPr>
                <w:sz w:val="20"/>
              </w:rPr>
            </w:pPr>
            <w:r w:rsidRPr="00391749">
              <w:rPr>
                <w:sz w:val="20"/>
              </w:rPr>
              <w:t>16.900,00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241</w:t>
            </w:r>
          </w:p>
        </w:tc>
        <w:tc>
          <w:tcPr>
            <w:tcW w:w="2835" w:type="dxa"/>
            <w:vAlign w:val="center"/>
          </w:tcPr>
          <w:p w:rsidR="00AA0299" w:rsidRPr="00391749" w:rsidRDefault="00AA0299" w:rsidP="002405B7">
            <w:pPr>
              <w:jc w:val="center"/>
              <w:rPr>
                <w:sz w:val="20"/>
              </w:rPr>
            </w:pPr>
            <w:proofErr w:type="spellStart"/>
            <w:r w:rsidRPr="00391749">
              <w:rPr>
                <w:sz w:val="20"/>
              </w:rPr>
              <w:t>Propafenona</w:t>
            </w:r>
            <w:proofErr w:type="spellEnd"/>
            <w:r w:rsidRPr="00391749">
              <w:rPr>
                <w:sz w:val="20"/>
              </w:rPr>
              <w:t>, cloridrato 300 mg</w:t>
            </w:r>
          </w:p>
        </w:tc>
        <w:tc>
          <w:tcPr>
            <w:tcW w:w="851" w:type="dxa"/>
            <w:vAlign w:val="center"/>
          </w:tcPr>
          <w:p w:rsidR="00AA0299" w:rsidRPr="00391749" w:rsidRDefault="00AA0299" w:rsidP="002405B7">
            <w:pPr>
              <w:jc w:val="center"/>
              <w:rPr>
                <w:sz w:val="20"/>
              </w:rPr>
            </w:pPr>
            <w:r w:rsidRPr="00391749">
              <w:rPr>
                <w:sz w:val="20"/>
              </w:rPr>
              <w:t>3.000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ALTHAIA S A IND FARC</w:t>
            </w:r>
          </w:p>
        </w:tc>
        <w:tc>
          <w:tcPr>
            <w:tcW w:w="1559" w:type="dxa"/>
            <w:vAlign w:val="center"/>
          </w:tcPr>
          <w:p w:rsidR="00AA0299" w:rsidRPr="00391749" w:rsidRDefault="00391749" w:rsidP="002405B7">
            <w:pPr>
              <w:snapToGrid w:val="0"/>
              <w:jc w:val="center"/>
              <w:rPr>
                <w:sz w:val="20"/>
              </w:rPr>
            </w:pPr>
            <w:r w:rsidRPr="00391749">
              <w:rPr>
                <w:sz w:val="20"/>
              </w:rPr>
              <w:t>0,55</w:t>
            </w:r>
          </w:p>
        </w:tc>
        <w:tc>
          <w:tcPr>
            <w:tcW w:w="1559" w:type="dxa"/>
            <w:vAlign w:val="center"/>
          </w:tcPr>
          <w:p w:rsidR="00AA0299" w:rsidRPr="00391749" w:rsidRDefault="00391749" w:rsidP="002405B7">
            <w:pPr>
              <w:snapToGrid w:val="0"/>
              <w:jc w:val="center"/>
              <w:rPr>
                <w:sz w:val="20"/>
              </w:rPr>
            </w:pPr>
            <w:r w:rsidRPr="00391749">
              <w:rPr>
                <w:sz w:val="20"/>
              </w:rPr>
              <w:t>1.650,00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257</w:t>
            </w:r>
          </w:p>
        </w:tc>
        <w:tc>
          <w:tcPr>
            <w:tcW w:w="2835" w:type="dxa"/>
            <w:vAlign w:val="center"/>
          </w:tcPr>
          <w:p w:rsidR="00AA0299" w:rsidRPr="00391749" w:rsidRDefault="00AA0299" w:rsidP="002405B7">
            <w:pPr>
              <w:jc w:val="center"/>
              <w:rPr>
                <w:sz w:val="20"/>
              </w:rPr>
            </w:pPr>
            <w:proofErr w:type="spellStart"/>
            <w:r w:rsidRPr="00391749">
              <w:rPr>
                <w:sz w:val="20"/>
              </w:rPr>
              <w:t>Sertralina</w:t>
            </w:r>
            <w:proofErr w:type="spellEnd"/>
            <w:r w:rsidRPr="00391749">
              <w:rPr>
                <w:sz w:val="20"/>
              </w:rPr>
              <w:t xml:space="preserve"> 50 mg</w:t>
            </w:r>
          </w:p>
        </w:tc>
        <w:tc>
          <w:tcPr>
            <w:tcW w:w="851" w:type="dxa"/>
            <w:vAlign w:val="center"/>
          </w:tcPr>
          <w:p w:rsidR="00AA0299" w:rsidRPr="00391749" w:rsidRDefault="00AA0299" w:rsidP="002405B7">
            <w:pPr>
              <w:jc w:val="center"/>
              <w:rPr>
                <w:sz w:val="20"/>
              </w:rPr>
            </w:pPr>
            <w:r w:rsidRPr="00391749">
              <w:rPr>
                <w:sz w:val="20"/>
              </w:rPr>
              <w:t>150.000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GEOLAB</w:t>
            </w:r>
          </w:p>
        </w:tc>
        <w:tc>
          <w:tcPr>
            <w:tcW w:w="1559" w:type="dxa"/>
            <w:vAlign w:val="center"/>
          </w:tcPr>
          <w:p w:rsidR="00AA0299" w:rsidRPr="00391749" w:rsidRDefault="00391749" w:rsidP="002405B7">
            <w:pPr>
              <w:snapToGrid w:val="0"/>
              <w:jc w:val="center"/>
              <w:rPr>
                <w:sz w:val="20"/>
              </w:rPr>
            </w:pPr>
            <w:r w:rsidRPr="00391749">
              <w:rPr>
                <w:sz w:val="20"/>
              </w:rPr>
              <w:t>0,10</w:t>
            </w:r>
          </w:p>
        </w:tc>
        <w:tc>
          <w:tcPr>
            <w:tcW w:w="1559" w:type="dxa"/>
            <w:vAlign w:val="center"/>
          </w:tcPr>
          <w:p w:rsidR="00AA0299" w:rsidRPr="00391749" w:rsidRDefault="00391749" w:rsidP="002405B7">
            <w:pPr>
              <w:snapToGrid w:val="0"/>
              <w:jc w:val="center"/>
              <w:rPr>
                <w:sz w:val="20"/>
              </w:rPr>
            </w:pPr>
            <w:r w:rsidRPr="00391749">
              <w:rPr>
                <w:sz w:val="20"/>
              </w:rPr>
              <w:t>15.000,00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268</w:t>
            </w:r>
          </w:p>
        </w:tc>
        <w:tc>
          <w:tcPr>
            <w:tcW w:w="2835" w:type="dxa"/>
            <w:vAlign w:val="center"/>
          </w:tcPr>
          <w:p w:rsidR="00AA0299" w:rsidRPr="00391749" w:rsidRDefault="00AA0299" w:rsidP="002405B7">
            <w:pPr>
              <w:jc w:val="center"/>
              <w:rPr>
                <w:sz w:val="20"/>
              </w:rPr>
            </w:pPr>
            <w:proofErr w:type="spellStart"/>
            <w:r w:rsidRPr="00391749">
              <w:rPr>
                <w:sz w:val="20"/>
              </w:rPr>
              <w:t>Tansulosina</w:t>
            </w:r>
            <w:proofErr w:type="spellEnd"/>
            <w:r w:rsidRPr="00391749">
              <w:rPr>
                <w:sz w:val="20"/>
              </w:rPr>
              <w:t xml:space="preserve"> 0,4mg</w:t>
            </w:r>
          </w:p>
        </w:tc>
        <w:tc>
          <w:tcPr>
            <w:tcW w:w="851" w:type="dxa"/>
            <w:vAlign w:val="center"/>
          </w:tcPr>
          <w:p w:rsidR="00AA0299" w:rsidRPr="00391749" w:rsidRDefault="00AA0299" w:rsidP="002405B7">
            <w:pPr>
              <w:jc w:val="center"/>
              <w:rPr>
                <w:sz w:val="20"/>
              </w:rPr>
            </w:pPr>
            <w:r w:rsidRPr="00391749">
              <w:rPr>
                <w:sz w:val="20"/>
              </w:rPr>
              <w:t>5.000</w:t>
            </w:r>
          </w:p>
        </w:tc>
        <w:tc>
          <w:tcPr>
            <w:tcW w:w="708" w:type="dxa"/>
            <w:vAlign w:val="center"/>
          </w:tcPr>
          <w:p w:rsidR="00AA0299" w:rsidRPr="00391749" w:rsidRDefault="00AA0299" w:rsidP="002405B7">
            <w:pPr>
              <w:jc w:val="center"/>
              <w:rPr>
                <w:sz w:val="20"/>
              </w:rPr>
            </w:pPr>
            <w:proofErr w:type="spellStart"/>
            <w:proofErr w:type="gramStart"/>
            <w:r w:rsidRPr="00391749">
              <w:rPr>
                <w:sz w:val="20"/>
              </w:rPr>
              <w:t>cp</w:t>
            </w:r>
            <w:proofErr w:type="spellEnd"/>
            <w:proofErr w:type="gramEnd"/>
          </w:p>
        </w:tc>
        <w:tc>
          <w:tcPr>
            <w:tcW w:w="1985" w:type="dxa"/>
            <w:vAlign w:val="center"/>
          </w:tcPr>
          <w:p w:rsidR="00AA0299" w:rsidRPr="00391749" w:rsidRDefault="00AA0299" w:rsidP="002405B7">
            <w:pPr>
              <w:snapToGrid w:val="0"/>
              <w:jc w:val="center"/>
              <w:rPr>
                <w:sz w:val="20"/>
                <w:lang w:val="pt-PT"/>
              </w:rPr>
            </w:pPr>
            <w:r w:rsidRPr="00391749">
              <w:rPr>
                <w:sz w:val="20"/>
                <w:lang w:val="pt-PT"/>
              </w:rPr>
              <w:t>GEOLAB</w:t>
            </w:r>
          </w:p>
        </w:tc>
        <w:tc>
          <w:tcPr>
            <w:tcW w:w="1559" w:type="dxa"/>
            <w:vAlign w:val="center"/>
          </w:tcPr>
          <w:p w:rsidR="00AA0299" w:rsidRPr="00391749" w:rsidRDefault="00391749" w:rsidP="002405B7">
            <w:pPr>
              <w:snapToGrid w:val="0"/>
              <w:jc w:val="center"/>
              <w:rPr>
                <w:sz w:val="20"/>
              </w:rPr>
            </w:pPr>
            <w:r w:rsidRPr="00391749">
              <w:rPr>
                <w:sz w:val="20"/>
              </w:rPr>
              <w:t>1,00</w:t>
            </w:r>
          </w:p>
        </w:tc>
        <w:tc>
          <w:tcPr>
            <w:tcW w:w="1559" w:type="dxa"/>
            <w:vAlign w:val="center"/>
          </w:tcPr>
          <w:p w:rsidR="00AA0299" w:rsidRPr="00391749" w:rsidRDefault="00391749" w:rsidP="002405B7">
            <w:pPr>
              <w:snapToGrid w:val="0"/>
              <w:jc w:val="center"/>
              <w:rPr>
                <w:sz w:val="20"/>
              </w:rPr>
            </w:pPr>
            <w:r w:rsidRPr="00391749">
              <w:rPr>
                <w:sz w:val="20"/>
              </w:rPr>
              <w:t>5.000,00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272</w:t>
            </w:r>
          </w:p>
        </w:tc>
        <w:tc>
          <w:tcPr>
            <w:tcW w:w="2835" w:type="dxa"/>
            <w:vAlign w:val="center"/>
          </w:tcPr>
          <w:p w:rsidR="00AA0299" w:rsidRPr="00391749" w:rsidRDefault="00AA0299" w:rsidP="002405B7">
            <w:pPr>
              <w:jc w:val="center"/>
              <w:rPr>
                <w:sz w:val="20"/>
              </w:rPr>
            </w:pPr>
            <w:proofErr w:type="spellStart"/>
            <w:r w:rsidRPr="00391749">
              <w:rPr>
                <w:sz w:val="20"/>
              </w:rPr>
              <w:t>Topiramato</w:t>
            </w:r>
            <w:proofErr w:type="spellEnd"/>
            <w:r w:rsidRPr="00391749">
              <w:rPr>
                <w:sz w:val="20"/>
              </w:rPr>
              <w:t xml:space="preserve"> 50 mg. </w:t>
            </w:r>
            <w:r w:rsidRPr="00391749">
              <w:rPr>
                <w:bCs w:val="0"/>
                <w:sz w:val="20"/>
              </w:rPr>
              <w:t>GENÉRICO Lei 9787/1999</w:t>
            </w:r>
          </w:p>
        </w:tc>
        <w:tc>
          <w:tcPr>
            <w:tcW w:w="851" w:type="dxa"/>
            <w:vAlign w:val="center"/>
          </w:tcPr>
          <w:p w:rsidR="00AA0299" w:rsidRPr="00391749" w:rsidRDefault="00AA0299" w:rsidP="002405B7">
            <w:pPr>
              <w:jc w:val="center"/>
              <w:rPr>
                <w:sz w:val="20"/>
              </w:rPr>
            </w:pPr>
            <w:r w:rsidRPr="00391749">
              <w:rPr>
                <w:sz w:val="20"/>
              </w:rPr>
              <w:t>150.000</w:t>
            </w:r>
          </w:p>
        </w:tc>
        <w:tc>
          <w:tcPr>
            <w:tcW w:w="708" w:type="dxa"/>
            <w:vAlign w:val="center"/>
          </w:tcPr>
          <w:p w:rsidR="00AA0299" w:rsidRPr="00391749" w:rsidRDefault="00AA0299" w:rsidP="002405B7">
            <w:pPr>
              <w:jc w:val="center"/>
              <w:rPr>
                <w:sz w:val="20"/>
              </w:rPr>
            </w:pPr>
            <w:proofErr w:type="spellStart"/>
            <w:r w:rsidRPr="00391749">
              <w:rPr>
                <w:sz w:val="20"/>
              </w:rPr>
              <w:t>Cp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rPr>
              <w:t>ZYDUS NIKKHO</w:t>
            </w:r>
          </w:p>
        </w:tc>
        <w:tc>
          <w:tcPr>
            <w:tcW w:w="1559" w:type="dxa"/>
            <w:vAlign w:val="center"/>
          </w:tcPr>
          <w:p w:rsidR="00AA0299" w:rsidRPr="00391749" w:rsidRDefault="00391749" w:rsidP="002405B7">
            <w:pPr>
              <w:snapToGrid w:val="0"/>
              <w:jc w:val="center"/>
              <w:rPr>
                <w:sz w:val="20"/>
              </w:rPr>
            </w:pPr>
            <w:r w:rsidRPr="00391749">
              <w:rPr>
                <w:sz w:val="20"/>
              </w:rPr>
              <w:t>0,14</w:t>
            </w:r>
          </w:p>
        </w:tc>
        <w:tc>
          <w:tcPr>
            <w:tcW w:w="1559" w:type="dxa"/>
            <w:vAlign w:val="center"/>
          </w:tcPr>
          <w:p w:rsidR="00AA0299" w:rsidRPr="00391749" w:rsidRDefault="00391749" w:rsidP="002405B7">
            <w:pPr>
              <w:snapToGrid w:val="0"/>
              <w:jc w:val="center"/>
              <w:rPr>
                <w:sz w:val="20"/>
              </w:rPr>
            </w:pPr>
            <w:r w:rsidRPr="00391749">
              <w:rPr>
                <w:sz w:val="20"/>
              </w:rPr>
              <w:t>21.000,00</w:t>
            </w:r>
          </w:p>
        </w:tc>
      </w:tr>
      <w:tr w:rsidR="00AA0299" w:rsidRPr="008D04C3" w:rsidTr="002405B7">
        <w:tc>
          <w:tcPr>
            <w:tcW w:w="634" w:type="dxa"/>
            <w:vAlign w:val="center"/>
          </w:tcPr>
          <w:p w:rsidR="00AA0299" w:rsidRPr="00391749" w:rsidRDefault="00AA0299" w:rsidP="002405B7">
            <w:pPr>
              <w:jc w:val="center"/>
              <w:rPr>
                <w:sz w:val="20"/>
              </w:rPr>
            </w:pPr>
            <w:r w:rsidRPr="00391749">
              <w:rPr>
                <w:sz w:val="20"/>
              </w:rPr>
              <w:t>274</w:t>
            </w:r>
          </w:p>
        </w:tc>
        <w:tc>
          <w:tcPr>
            <w:tcW w:w="2835" w:type="dxa"/>
            <w:vAlign w:val="center"/>
          </w:tcPr>
          <w:p w:rsidR="00AA0299" w:rsidRPr="00391749" w:rsidRDefault="00AA0299" w:rsidP="002405B7">
            <w:pPr>
              <w:jc w:val="center"/>
              <w:rPr>
                <w:sz w:val="20"/>
              </w:rPr>
            </w:pPr>
            <w:proofErr w:type="spellStart"/>
            <w:r w:rsidRPr="00391749">
              <w:rPr>
                <w:sz w:val="20"/>
              </w:rPr>
              <w:t>Tramadol</w:t>
            </w:r>
            <w:proofErr w:type="spellEnd"/>
            <w:r w:rsidRPr="00391749">
              <w:rPr>
                <w:sz w:val="20"/>
              </w:rPr>
              <w:t xml:space="preserve"> 50mg/ml injetável IM/IV</w:t>
            </w:r>
          </w:p>
        </w:tc>
        <w:tc>
          <w:tcPr>
            <w:tcW w:w="851" w:type="dxa"/>
            <w:vAlign w:val="center"/>
          </w:tcPr>
          <w:p w:rsidR="00AA0299" w:rsidRPr="00391749" w:rsidRDefault="00AA0299" w:rsidP="002405B7">
            <w:pPr>
              <w:jc w:val="center"/>
              <w:rPr>
                <w:sz w:val="20"/>
              </w:rPr>
            </w:pPr>
            <w:r w:rsidRPr="00391749">
              <w:rPr>
                <w:sz w:val="20"/>
              </w:rPr>
              <w:t>500</w:t>
            </w:r>
          </w:p>
        </w:tc>
        <w:tc>
          <w:tcPr>
            <w:tcW w:w="708" w:type="dxa"/>
            <w:vAlign w:val="center"/>
          </w:tcPr>
          <w:p w:rsidR="00AA0299" w:rsidRPr="00391749" w:rsidRDefault="00AA0299" w:rsidP="002405B7">
            <w:pPr>
              <w:jc w:val="center"/>
              <w:rPr>
                <w:sz w:val="20"/>
              </w:rPr>
            </w:pPr>
            <w:proofErr w:type="spellStart"/>
            <w:r w:rsidRPr="00391749">
              <w:rPr>
                <w:sz w:val="20"/>
              </w:rPr>
              <w:t>Amp</w:t>
            </w:r>
            <w:proofErr w:type="spellEnd"/>
          </w:p>
        </w:tc>
        <w:tc>
          <w:tcPr>
            <w:tcW w:w="1985" w:type="dxa"/>
            <w:vAlign w:val="center"/>
          </w:tcPr>
          <w:p w:rsidR="00AA0299" w:rsidRPr="00391749" w:rsidRDefault="00AA0299" w:rsidP="002405B7">
            <w:pPr>
              <w:snapToGrid w:val="0"/>
              <w:jc w:val="center"/>
              <w:rPr>
                <w:sz w:val="20"/>
                <w:lang w:val="pt-PT"/>
              </w:rPr>
            </w:pPr>
            <w:r w:rsidRPr="00391749">
              <w:rPr>
                <w:sz w:val="20"/>
                <w:lang w:val="pt-PT"/>
              </w:rPr>
              <w:t>NOVAFARMA</w:t>
            </w:r>
          </w:p>
        </w:tc>
        <w:tc>
          <w:tcPr>
            <w:tcW w:w="1559" w:type="dxa"/>
            <w:vAlign w:val="center"/>
          </w:tcPr>
          <w:p w:rsidR="00AA0299" w:rsidRPr="00391749" w:rsidRDefault="00391749" w:rsidP="002405B7">
            <w:pPr>
              <w:snapToGrid w:val="0"/>
              <w:jc w:val="center"/>
              <w:rPr>
                <w:sz w:val="20"/>
              </w:rPr>
            </w:pPr>
            <w:r w:rsidRPr="00391749">
              <w:rPr>
                <w:sz w:val="20"/>
              </w:rPr>
              <w:t>0,52</w:t>
            </w:r>
          </w:p>
        </w:tc>
        <w:tc>
          <w:tcPr>
            <w:tcW w:w="1559" w:type="dxa"/>
            <w:vAlign w:val="center"/>
          </w:tcPr>
          <w:p w:rsidR="00AA0299" w:rsidRPr="00391749" w:rsidRDefault="00391749" w:rsidP="002405B7">
            <w:pPr>
              <w:snapToGrid w:val="0"/>
              <w:jc w:val="center"/>
              <w:rPr>
                <w:sz w:val="20"/>
              </w:rPr>
            </w:pPr>
            <w:r w:rsidRPr="00391749">
              <w:rPr>
                <w:sz w:val="20"/>
              </w:rPr>
              <w:t>260,00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lastRenderedPageBreak/>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 xml:space="preserve">O cancelamento do registro de preços poderá ocorrer por fato superveniente, decorrente de caso fortuito ou força maior, que prejudique o cumprimento da ata, devidamente comprovados e justificados, por razão de </w:t>
      </w:r>
      <w:r w:rsidRPr="008D04C3">
        <w:rPr>
          <w:sz w:val="20"/>
        </w:rPr>
        <w:lastRenderedPageBreak/>
        <w:t>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bookmarkStart w:id="0" w:name="_GoBack"/>
      <w:bookmarkEnd w:id="0"/>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6343F4" w:rsidP="003510CB">
      <w:pPr>
        <w:tabs>
          <w:tab w:val="left" w:pos="0"/>
        </w:tabs>
        <w:jc w:val="both"/>
        <w:rPr>
          <w:sz w:val="20"/>
        </w:rPr>
      </w:pPr>
      <w:r>
        <w:rPr>
          <w:sz w:val="20"/>
        </w:rPr>
        <w:t>Joaçaba, 19 de julho</w:t>
      </w:r>
      <w:r w:rsidR="00E3386D" w:rsidRPr="008D04C3">
        <w:rPr>
          <w:sz w:val="20"/>
        </w:rPr>
        <w:t xml:space="preserve"> de 201</w:t>
      </w:r>
      <w:r w:rsidR="003E0515">
        <w:rPr>
          <w:sz w:val="20"/>
        </w:rPr>
        <w:t>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6343F4" w:rsidRPr="008D04C3" w:rsidRDefault="006343F4"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6343F4" w:rsidP="006343F4">
      <w:pPr>
        <w:suppressAutoHyphens w:val="0"/>
        <w:autoSpaceDE w:val="0"/>
        <w:autoSpaceDN w:val="0"/>
        <w:adjustRightInd w:val="0"/>
        <w:jc w:val="center"/>
        <w:rPr>
          <w:sz w:val="20"/>
          <w:lang w:eastAsia="pt-BR"/>
        </w:rPr>
      </w:pPr>
      <w:r w:rsidRPr="00C644F3">
        <w:rPr>
          <w:sz w:val="20"/>
          <w:lang w:eastAsia="pt-BR"/>
        </w:rPr>
        <w:t>INOVAMED COMÉRCIO DE MEDICAMENTOS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E96" w:rsidRDefault="00EF7E96">
      <w:r>
        <w:separator/>
      </w:r>
    </w:p>
  </w:endnote>
  <w:endnote w:type="continuationSeparator" w:id="0">
    <w:p w:rsidR="00EF7E96" w:rsidRDefault="00E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3" w:rsidRDefault="00C23C1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C13" w:rsidRDefault="00C23C13">
                          <w:pPr>
                            <w:pStyle w:val="Rodap"/>
                          </w:pPr>
                          <w:r>
                            <w:rPr>
                              <w:rStyle w:val="Nmerodepgina"/>
                            </w:rPr>
                            <w:fldChar w:fldCharType="begin"/>
                          </w:r>
                          <w:r>
                            <w:rPr>
                              <w:rStyle w:val="Nmerodepgina"/>
                            </w:rPr>
                            <w:instrText xml:space="preserve"> PAGE </w:instrText>
                          </w:r>
                          <w:r>
                            <w:rPr>
                              <w:rStyle w:val="Nmerodepgina"/>
                            </w:rPr>
                            <w:fldChar w:fldCharType="separate"/>
                          </w:r>
                          <w:r w:rsidR="003E0515">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C23C13" w:rsidRDefault="00C23C13">
                    <w:pPr>
                      <w:pStyle w:val="Rodap"/>
                    </w:pPr>
                    <w:r>
                      <w:rPr>
                        <w:rStyle w:val="Nmerodepgina"/>
                      </w:rPr>
                      <w:fldChar w:fldCharType="begin"/>
                    </w:r>
                    <w:r>
                      <w:rPr>
                        <w:rStyle w:val="Nmerodepgina"/>
                      </w:rPr>
                      <w:instrText xml:space="preserve"> PAGE </w:instrText>
                    </w:r>
                    <w:r>
                      <w:rPr>
                        <w:rStyle w:val="Nmerodepgina"/>
                      </w:rPr>
                      <w:fldChar w:fldCharType="separate"/>
                    </w:r>
                    <w:r w:rsidR="003E0515">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E96" w:rsidRDefault="00EF7E96">
      <w:r>
        <w:separator/>
      </w:r>
    </w:p>
  </w:footnote>
  <w:footnote w:type="continuationSeparator" w:id="0">
    <w:p w:rsidR="00EF7E96" w:rsidRDefault="00EF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3" w:rsidRDefault="00C23C1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C23C13" w:rsidRDefault="00C23C13" w:rsidP="00C541D6">
    <w:pPr>
      <w:ind w:left="851"/>
      <w:rPr>
        <w:sz w:val="20"/>
      </w:rPr>
    </w:pPr>
    <w:r w:rsidRPr="00F511E9">
      <w:rPr>
        <w:sz w:val="20"/>
      </w:rPr>
      <w:t>MUNICÍPIO DE JOAÇABA</w:t>
    </w:r>
  </w:p>
  <w:p w:rsidR="00C23C13" w:rsidRPr="00F511E9" w:rsidRDefault="00C23C13" w:rsidP="00C541D6">
    <w:pPr>
      <w:ind w:left="851"/>
      <w:rPr>
        <w:sz w:val="20"/>
      </w:rPr>
    </w:pPr>
    <w:r>
      <w:rPr>
        <w:sz w:val="20"/>
      </w:rPr>
      <w:t>SECRETARIA MUNICIPAL DE SAÚDE</w:t>
    </w:r>
  </w:p>
  <w:p w:rsidR="00C23C13" w:rsidRDefault="00C23C13" w:rsidP="00C541D6">
    <w:pPr>
      <w:ind w:left="851"/>
      <w:rPr>
        <w:b/>
        <w:sz w:val="20"/>
      </w:rPr>
    </w:pPr>
    <w:r>
      <w:rPr>
        <w:b/>
        <w:sz w:val="20"/>
      </w:rPr>
      <w:t>Fundo Municipal de Saúde – FMS</w:t>
    </w:r>
  </w:p>
  <w:p w:rsidR="00C23C13" w:rsidRDefault="00C23C13" w:rsidP="00C541D6">
    <w:pPr>
      <w:ind w:left="851"/>
      <w:rPr>
        <w:b/>
        <w:sz w:val="20"/>
      </w:rPr>
    </w:pPr>
  </w:p>
  <w:p w:rsidR="00C23C13" w:rsidRDefault="00C23C13">
    <w:pPr>
      <w:pStyle w:val="Cabealho"/>
    </w:pPr>
  </w:p>
  <w:p w:rsidR="00C23C13" w:rsidRDefault="00C23C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405B7"/>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749"/>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0515"/>
    <w:rsid w:val="003E1758"/>
    <w:rsid w:val="003E367F"/>
    <w:rsid w:val="003E48FB"/>
    <w:rsid w:val="003E7853"/>
    <w:rsid w:val="003E7CEE"/>
    <w:rsid w:val="003F16F5"/>
    <w:rsid w:val="003F3BB2"/>
    <w:rsid w:val="003F4DAF"/>
    <w:rsid w:val="003F53E4"/>
    <w:rsid w:val="003F6527"/>
    <w:rsid w:val="00400D4B"/>
    <w:rsid w:val="00401AFD"/>
    <w:rsid w:val="0040354F"/>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2094"/>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361BF"/>
    <w:rsid w:val="00540650"/>
    <w:rsid w:val="005415C9"/>
    <w:rsid w:val="005420B9"/>
    <w:rsid w:val="00544EDC"/>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3E19"/>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43F4"/>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0299"/>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3C13"/>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44F3"/>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EF7E96"/>
    <w:rsid w:val="00F03250"/>
    <w:rsid w:val="00F0777F"/>
    <w:rsid w:val="00F1332B"/>
    <w:rsid w:val="00F20A7D"/>
    <w:rsid w:val="00F22855"/>
    <w:rsid w:val="00F22BB6"/>
    <w:rsid w:val="00F22BFD"/>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3FD3"/>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FA7F6-ABE2-4EBA-BF3E-8E21B751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9518-CF7E-4B17-82DC-CF0C84F5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2783</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17780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11</cp:revision>
  <cp:lastPrinted>2017-06-22T17:04:00Z</cp:lastPrinted>
  <dcterms:created xsi:type="dcterms:W3CDTF">2017-07-31T18:32:00Z</dcterms:created>
  <dcterms:modified xsi:type="dcterms:W3CDTF">2017-08-08T16:45:00Z</dcterms:modified>
</cp:coreProperties>
</file>