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9E" w:rsidRPr="00524DDC" w:rsidRDefault="0086509E" w:rsidP="0086509E">
      <w:pPr>
        <w:pStyle w:val="Ttulo"/>
        <w:rPr>
          <w:rFonts w:ascii="Arial" w:hAnsi="Arial" w:cs="Arial"/>
        </w:rPr>
      </w:pPr>
      <w:r w:rsidRPr="00EB3E30">
        <w:rPr>
          <w:rFonts w:ascii="Arial" w:hAnsi="Arial" w:cs="Arial"/>
        </w:rPr>
        <w:t xml:space="preserve">PROCESSO DE LICITAÇÃO </w:t>
      </w:r>
      <w:r w:rsidRPr="00524DDC">
        <w:rPr>
          <w:rFonts w:ascii="Arial" w:hAnsi="Arial" w:cs="Arial"/>
        </w:rPr>
        <w:t xml:space="preserve">Nº </w:t>
      </w:r>
      <w:r w:rsidR="00524DDC" w:rsidRPr="00524DDC">
        <w:rPr>
          <w:rFonts w:ascii="Arial" w:hAnsi="Arial" w:cs="Arial"/>
        </w:rPr>
        <w:t>59</w:t>
      </w:r>
      <w:r w:rsidRPr="00524DDC">
        <w:rPr>
          <w:rFonts w:ascii="Arial" w:hAnsi="Arial" w:cs="Arial"/>
        </w:rPr>
        <w:t>/2017/PMJ</w:t>
      </w:r>
    </w:p>
    <w:p w:rsidR="0086509E" w:rsidRPr="00524DDC" w:rsidRDefault="0086509E" w:rsidP="0086509E">
      <w:pPr>
        <w:pStyle w:val="Ttulo"/>
        <w:rPr>
          <w:rFonts w:ascii="Arial" w:hAnsi="Arial" w:cs="Arial"/>
        </w:rPr>
      </w:pPr>
    </w:p>
    <w:p w:rsidR="0086509E" w:rsidRDefault="0086509E" w:rsidP="0086509E">
      <w:pPr>
        <w:pStyle w:val="Ttulo"/>
        <w:rPr>
          <w:rFonts w:ascii="Arial" w:hAnsi="Arial" w:cs="Arial"/>
        </w:rPr>
      </w:pPr>
      <w:r w:rsidRPr="00524DDC">
        <w:rPr>
          <w:rFonts w:ascii="Arial" w:hAnsi="Arial" w:cs="Arial"/>
        </w:rPr>
        <w:t xml:space="preserve">TOMADA DE PREÇOS Nº </w:t>
      </w:r>
      <w:r w:rsidR="00524DDC" w:rsidRPr="00524DDC">
        <w:rPr>
          <w:rFonts w:ascii="Arial" w:hAnsi="Arial" w:cs="Arial"/>
        </w:rPr>
        <w:t>06</w:t>
      </w:r>
      <w:r w:rsidRPr="00524DDC">
        <w:rPr>
          <w:rFonts w:ascii="Arial" w:hAnsi="Arial" w:cs="Arial"/>
        </w:rPr>
        <w:t>/2017</w:t>
      </w:r>
      <w:r w:rsidRPr="00EB3E30">
        <w:rPr>
          <w:rFonts w:ascii="Arial" w:hAnsi="Arial" w:cs="Arial"/>
        </w:rPr>
        <w:t xml:space="preserve">/PMJ </w:t>
      </w:r>
    </w:p>
    <w:p w:rsidR="00052773" w:rsidRPr="00052773" w:rsidRDefault="00052773" w:rsidP="00052773">
      <w:pPr>
        <w:pStyle w:val="Subttulo"/>
      </w:pPr>
    </w:p>
    <w:p w:rsidR="006D3691" w:rsidRPr="00052773" w:rsidRDefault="006D3691" w:rsidP="00052773">
      <w:pPr>
        <w:pStyle w:val="Ttulo"/>
        <w:rPr>
          <w:rFonts w:ascii="Arial" w:hAnsi="Arial" w:cs="Arial"/>
        </w:rPr>
      </w:pPr>
      <w:r w:rsidRPr="00052773">
        <w:rPr>
          <w:rFonts w:ascii="Arial" w:hAnsi="Arial" w:cs="Arial"/>
        </w:rPr>
        <w:t>ALTERADO</w:t>
      </w:r>
      <w:r w:rsidR="00052773" w:rsidRPr="00052773">
        <w:rPr>
          <w:rFonts w:ascii="Arial" w:hAnsi="Arial" w:cs="Arial"/>
        </w:rPr>
        <w:t xml:space="preserve"> </w:t>
      </w:r>
    </w:p>
    <w:p w:rsidR="0086509E" w:rsidRDefault="0086509E" w:rsidP="0086509E">
      <w:pPr>
        <w:jc w:val="center"/>
        <w:rPr>
          <w:rFonts w:ascii="Arial" w:hAnsi="Arial" w:cs="Arial"/>
          <w:b/>
          <w:sz w:val="20"/>
        </w:rPr>
      </w:pPr>
    </w:p>
    <w:p w:rsidR="00745858" w:rsidRDefault="00745858" w:rsidP="0086509E">
      <w:pPr>
        <w:jc w:val="center"/>
        <w:rPr>
          <w:rFonts w:ascii="Arial" w:hAnsi="Arial" w:cs="Arial"/>
          <w:b/>
          <w:sz w:val="20"/>
        </w:rPr>
      </w:pPr>
    </w:p>
    <w:p w:rsidR="003969BE" w:rsidRPr="00EB3E30" w:rsidRDefault="003969BE" w:rsidP="0086509E">
      <w:pPr>
        <w:jc w:val="center"/>
        <w:rPr>
          <w:rFonts w:ascii="Arial" w:hAnsi="Arial" w:cs="Arial"/>
          <w:b/>
          <w:sz w:val="20"/>
        </w:rPr>
      </w:pPr>
    </w:p>
    <w:p w:rsidR="0086509E" w:rsidRDefault="0086509E" w:rsidP="0086509E">
      <w:pPr>
        <w:tabs>
          <w:tab w:val="left" w:pos="1560"/>
        </w:tabs>
        <w:jc w:val="both"/>
        <w:rPr>
          <w:rFonts w:ascii="Arial" w:hAnsi="Arial" w:cs="Arial"/>
          <w:b/>
          <w:bCs/>
          <w:sz w:val="20"/>
        </w:rPr>
      </w:pPr>
      <w:r w:rsidRPr="00EB3E30">
        <w:rPr>
          <w:rFonts w:ascii="Arial" w:hAnsi="Arial" w:cs="Arial"/>
          <w:bCs/>
          <w:sz w:val="20"/>
        </w:rPr>
        <w:t>MODALIDADE:</w:t>
      </w:r>
      <w:r w:rsidRPr="00EB3E30">
        <w:rPr>
          <w:rFonts w:ascii="Arial" w:hAnsi="Arial" w:cs="Arial"/>
          <w:b/>
          <w:bCs/>
          <w:sz w:val="20"/>
        </w:rPr>
        <w:tab/>
      </w:r>
      <w:r w:rsidRPr="00EB3E30">
        <w:rPr>
          <w:rFonts w:ascii="Arial" w:hAnsi="Arial" w:cs="Arial"/>
          <w:b/>
          <w:bCs/>
          <w:sz w:val="20"/>
        </w:rPr>
        <w:tab/>
      </w:r>
      <w:r w:rsidRPr="00EB3E30">
        <w:rPr>
          <w:rFonts w:ascii="Arial" w:hAnsi="Arial" w:cs="Arial"/>
          <w:b/>
          <w:bCs/>
          <w:sz w:val="20"/>
        </w:rPr>
        <w:tab/>
      </w:r>
      <w:r>
        <w:rPr>
          <w:rFonts w:ascii="Arial" w:hAnsi="Arial" w:cs="Arial"/>
          <w:b/>
          <w:bCs/>
          <w:sz w:val="20"/>
        </w:rPr>
        <w:t>TOMADA DE PREÇOS</w:t>
      </w:r>
    </w:p>
    <w:p w:rsidR="00745858" w:rsidRPr="00EB3E30" w:rsidRDefault="00745858" w:rsidP="0086509E">
      <w:pPr>
        <w:tabs>
          <w:tab w:val="left" w:pos="1560"/>
        </w:tabs>
        <w:jc w:val="both"/>
        <w:rPr>
          <w:rFonts w:ascii="Arial" w:hAnsi="Arial" w:cs="Arial"/>
          <w:b/>
          <w:bCs/>
          <w:sz w:val="20"/>
        </w:rPr>
      </w:pPr>
    </w:p>
    <w:p w:rsidR="0086509E" w:rsidRDefault="0086509E" w:rsidP="0086509E">
      <w:pPr>
        <w:jc w:val="both"/>
        <w:rPr>
          <w:rFonts w:ascii="Arial" w:hAnsi="Arial" w:cs="Arial"/>
          <w:b/>
          <w:sz w:val="20"/>
        </w:rPr>
      </w:pPr>
      <w:r w:rsidRPr="00EB3E30">
        <w:rPr>
          <w:rFonts w:ascii="Arial" w:hAnsi="Arial" w:cs="Arial"/>
          <w:sz w:val="20"/>
        </w:rPr>
        <w:t>TIPO:</w:t>
      </w:r>
      <w:r w:rsidRPr="00EB3E30">
        <w:rPr>
          <w:rFonts w:ascii="Arial" w:hAnsi="Arial" w:cs="Arial"/>
          <w:b/>
          <w:sz w:val="20"/>
        </w:rPr>
        <w:tab/>
      </w:r>
      <w:r w:rsidRPr="00EB3E30">
        <w:rPr>
          <w:rFonts w:ascii="Arial" w:hAnsi="Arial" w:cs="Arial"/>
          <w:b/>
          <w:sz w:val="20"/>
        </w:rPr>
        <w:tab/>
      </w:r>
      <w:r w:rsidRPr="00EB3E30">
        <w:rPr>
          <w:rFonts w:ascii="Arial" w:hAnsi="Arial" w:cs="Arial"/>
          <w:b/>
          <w:sz w:val="20"/>
        </w:rPr>
        <w:tab/>
      </w:r>
      <w:r w:rsidRPr="00EB3E30">
        <w:rPr>
          <w:rFonts w:ascii="Arial" w:hAnsi="Arial" w:cs="Arial"/>
          <w:b/>
          <w:sz w:val="20"/>
        </w:rPr>
        <w:tab/>
        <w:t>EXECUÇÃO POR PREÇO UNITÁRIO</w:t>
      </w:r>
    </w:p>
    <w:p w:rsidR="00745858" w:rsidRPr="00EB3E30" w:rsidRDefault="00745858" w:rsidP="0086509E">
      <w:pPr>
        <w:jc w:val="both"/>
        <w:rPr>
          <w:rFonts w:ascii="Arial" w:hAnsi="Arial" w:cs="Arial"/>
          <w:b/>
          <w:sz w:val="20"/>
        </w:rPr>
      </w:pPr>
    </w:p>
    <w:p w:rsidR="0086509E" w:rsidRDefault="0086509E" w:rsidP="0086509E">
      <w:pPr>
        <w:jc w:val="both"/>
        <w:rPr>
          <w:rFonts w:ascii="Arial" w:hAnsi="Arial" w:cs="Arial"/>
          <w:b/>
          <w:sz w:val="20"/>
        </w:rPr>
      </w:pPr>
      <w:r w:rsidRPr="00EB3E30">
        <w:rPr>
          <w:rFonts w:ascii="Arial" w:hAnsi="Arial" w:cs="Arial"/>
          <w:sz w:val="20"/>
        </w:rPr>
        <w:t>FORMA DE JULGAMENTO:</w:t>
      </w:r>
      <w:r w:rsidRPr="00EB3E30">
        <w:rPr>
          <w:rFonts w:ascii="Arial" w:hAnsi="Arial" w:cs="Arial"/>
          <w:b/>
          <w:sz w:val="20"/>
        </w:rPr>
        <w:tab/>
        <w:t xml:space="preserve">MENOR PREÇO </w:t>
      </w:r>
      <w:r>
        <w:rPr>
          <w:rFonts w:ascii="Arial" w:hAnsi="Arial" w:cs="Arial"/>
          <w:b/>
          <w:sz w:val="20"/>
        </w:rPr>
        <w:t>GLOBAL</w:t>
      </w:r>
    </w:p>
    <w:p w:rsidR="003969BE" w:rsidRPr="00EB3E30" w:rsidRDefault="003969BE" w:rsidP="0086509E">
      <w:pPr>
        <w:jc w:val="both"/>
        <w:rPr>
          <w:rFonts w:ascii="Arial" w:hAnsi="Arial" w:cs="Arial"/>
          <w:b/>
          <w:sz w:val="20"/>
        </w:rPr>
      </w:pPr>
    </w:p>
    <w:p w:rsidR="0086509E" w:rsidRDefault="0086509E" w:rsidP="0086509E">
      <w:pPr>
        <w:jc w:val="both"/>
        <w:rPr>
          <w:rFonts w:ascii="Arial" w:hAnsi="Arial" w:cs="Arial"/>
          <w:sz w:val="20"/>
        </w:rPr>
      </w:pPr>
      <w:r w:rsidRPr="00EB3E30">
        <w:rPr>
          <w:rFonts w:ascii="Arial" w:hAnsi="Arial" w:cs="Arial"/>
          <w:sz w:val="20"/>
        </w:rPr>
        <w:tab/>
      </w:r>
      <w:r w:rsidRPr="00EB3E30">
        <w:rPr>
          <w:rFonts w:ascii="Arial" w:hAnsi="Arial" w:cs="Arial"/>
          <w:sz w:val="20"/>
        </w:rPr>
        <w:tab/>
      </w:r>
    </w:p>
    <w:p w:rsidR="00745858" w:rsidRPr="00EB3E30" w:rsidRDefault="00745858" w:rsidP="0086509E">
      <w:pPr>
        <w:jc w:val="both"/>
        <w:rPr>
          <w:rFonts w:ascii="Arial" w:hAnsi="Arial" w:cs="Arial"/>
          <w:sz w:val="20"/>
        </w:rPr>
      </w:pPr>
    </w:p>
    <w:p w:rsidR="0086509E" w:rsidRPr="00745858" w:rsidRDefault="0086509E" w:rsidP="0086509E">
      <w:pPr>
        <w:jc w:val="both"/>
        <w:rPr>
          <w:rFonts w:ascii="Arial" w:hAnsi="Arial" w:cs="Arial"/>
          <w:sz w:val="20"/>
          <w:szCs w:val="20"/>
        </w:rPr>
      </w:pPr>
      <w:r w:rsidRPr="00745858">
        <w:rPr>
          <w:rFonts w:ascii="Arial" w:hAnsi="Arial" w:cs="Arial"/>
          <w:sz w:val="20"/>
          <w:szCs w:val="20"/>
        </w:rPr>
        <w:t xml:space="preserve">O MUNICÍPIO DE JOAÇABA (SC), por intermédio da </w:t>
      </w:r>
      <w:r w:rsidRPr="00745858">
        <w:rPr>
          <w:rFonts w:ascii="Arial" w:hAnsi="Arial" w:cs="Arial"/>
          <w:b/>
          <w:sz w:val="20"/>
          <w:szCs w:val="20"/>
        </w:rPr>
        <w:t>SECRETARIA MUNICIPAL DE INFRAESTRUTURA</w:t>
      </w:r>
      <w:r w:rsidRPr="00745858">
        <w:rPr>
          <w:rFonts w:ascii="Arial" w:hAnsi="Arial" w:cs="Arial"/>
          <w:sz w:val="20"/>
          <w:szCs w:val="20"/>
        </w:rPr>
        <w:t>, representada neste ato por seu Secretário, Sr. VILSON SARTORI, torna público para conhecimento dos interessados que, nos termos da Lei 8.666/93 e suas alterações, Lei Complementar nº 123/2006, Instrução Normativa nº 08/201</w:t>
      </w:r>
      <w:r w:rsidR="00745858" w:rsidRPr="00745858">
        <w:rPr>
          <w:rFonts w:ascii="Arial" w:hAnsi="Arial" w:cs="Arial"/>
          <w:sz w:val="20"/>
          <w:szCs w:val="20"/>
        </w:rPr>
        <w:t>4 e alteração</w:t>
      </w:r>
      <w:r w:rsidRPr="00745858">
        <w:rPr>
          <w:rFonts w:ascii="Arial" w:hAnsi="Arial" w:cs="Arial"/>
          <w:sz w:val="20"/>
          <w:szCs w:val="20"/>
        </w:rPr>
        <w:t xml:space="preserve">, bem como de acordo com as condições estabelecidas neste Edital, realizará TOMADA DE PREÇO, tipo EXECUÇÃO POR PREÇO UNITÁRIO e forma de julgamento pelo </w:t>
      </w:r>
      <w:r w:rsidRPr="00745858">
        <w:rPr>
          <w:rFonts w:ascii="Arial" w:hAnsi="Arial" w:cs="Arial"/>
          <w:bCs/>
          <w:sz w:val="20"/>
          <w:szCs w:val="20"/>
        </w:rPr>
        <w:t>MENOR PREÇO GLOBAL</w:t>
      </w:r>
      <w:r w:rsidRPr="00745858">
        <w:rPr>
          <w:rFonts w:ascii="Arial" w:hAnsi="Arial" w:cs="Arial"/>
          <w:sz w:val="20"/>
          <w:szCs w:val="20"/>
        </w:rPr>
        <w:t xml:space="preserve">, no dia </w:t>
      </w:r>
      <w:r w:rsidR="00880E2A" w:rsidRPr="00880E2A">
        <w:rPr>
          <w:rFonts w:ascii="Arial" w:hAnsi="Arial" w:cs="Arial"/>
          <w:b/>
          <w:sz w:val="20"/>
          <w:szCs w:val="20"/>
        </w:rPr>
        <w:t>11</w:t>
      </w:r>
      <w:r w:rsidR="0020592F" w:rsidRPr="00880E2A">
        <w:rPr>
          <w:rFonts w:ascii="Arial" w:hAnsi="Arial" w:cs="Arial"/>
          <w:b/>
          <w:sz w:val="20"/>
          <w:szCs w:val="20"/>
        </w:rPr>
        <w:t xml:space="preserve"> </w:t>
      </w:r>
      <w:r w:rsidRPr="00745858">
        <w:rPr>
          <w:rFonts w:ascii="Arial" w:hAnsi="Arial" w:cs="Arial"/>
          <w:b/>
          <w:sz w:val="20"/>
          <w:szCs w:val="20"/>
        </w:rPr>
        <w:t xml:space="preserve">de </w:t>
      </w:r>
      <w:r w:rsidR="00880E2A">
        <w:rPr>
          <w:rFonts w:ascii="Arial" w:hAnsi="Arial" w:cs="Arial"/>
          <w:b/>
          <w:sz w:val="20"/>
          <w:szCs w:val="20"/>
        </w:rPr>
        <w:t>AGOSTO</w:t>
      </w:r>
      <w:r w:rsidRPr="00745858">
        <w:rPr>
          <w:rFonts w:ascii="Arial" w:hAnsi="Arial" w:cs="Arial"/>
          <w:b/>
          <w:sz w:val="20"/>
          <w:szCs w:val="20"/>
        </w:rPr>
        <w:t xml:space="preserve"> de 2017, às </w:t>
      </w:r>
      <w:r w:rsidR="00880E2A">
        <w:rPr>
          <w:rFonts w:ascii="Arial" w:hAnsi="Arial" w:cs="Arial"/>
          <w:b/>
          <w:sz w:val="20"/>
          <w:szCs w:val="20"/>
        </w:rPr>
        <w:t>15</w:t>
      </w:r>
      <w:r w:rsidRPr="00745858">
        <w:rPr>
          <w:rFonts w:ascii="Arial" w:hAnsi="Arial" w:cs="Arial"/>
          <w:b/>
          <w:sz w:val="20"/>
          <w:szCs w:val="20"/>
        </w:rPr>
        <w:t xml:space="preserve"> horas</w:t>
      </w:r>
      <w:r w:rsidRPr="00745858">
        <w:rPr>
          <w:rFonts w:ascii="Arial" w:hAnsi="Arial" w:cs="Arial"/>
          <w:sz w:val="20"/>
          <w:szCs w:val="20"/>
        </w:rPr>
        <w:t>,</w:t>
      </w:r>
      <w:r w:rsidR="00C519D0">
        <w:rPr>
          <w:rFonts w:ascii="Arial" w:hAnsi="Arial" w:cs="Arial"/>
          <w:sz w:val="20"/>
          <w:szCs w:val="20"/>
        </w:rPr>
        <w:t xml:space="preserve"> </w:t>
      </w:r>
      <w:r w:rsidRPr="00745858">
        <w:rPr>
          <w:rFonts w:ascii="Arial" w:hAnsi="Arial" w:cs="Arial"/>
          <w:sz w:val="20"/>
          <w:szCs w:val="20"/>
        </w:rPr>
        <w:t>em ato público, na Sala do Setor de Compras e Licitações da Prefeitura de Joaçaba, na Avenida XV de Novembro, nº 378, centro, Joaçaba (SC),</w:t>
      </w:r>
      <w:bookmarkStart w:id="0" w:name="_GoBack"/>
      <w:bookmarkEnd w:id="0"/>
      <w:r w:rsidR="00D109C2">
        <w:rPr>
          <w:rFonts w:ascii="Arial" w:hAnsi="Arial" w:cs="Arial"/>
          <w:sz w:val="20"/>
          <w:szCs w:val="20"/>
        </w:rPr>
        <w:t xml:space="preserve"> </w:t>
      </w:r>
      <w:r w:rsidRPr="00745858">
        <w:rPr>
          <w:rStyle w:val="MquinadeescreverHTML"/>
          <w:rFonts w:ascii="Arial" w:hAnsi="Arial" w:cs="Arial"/>
        </w:rPr>
        <w:t>objetivando</w:t>
      </w:r>
      <w:r w:rsidR="002F045C">
        <w:rPr>
          <w:rStyle w:val="MquinadeescreverHTML"/>
          <w:rFonts w:ascii="Arial" w:hAnsi="Arial" w:cs="Arial"/>
        </w:rPr>
        <w:t xml:space="preserve"> </w:t>
      </w:r>
      <w:r w:rsidRPr="00745858">
        <w:rPr>
          <w:rFonts w:ascii="Arial" w:hAnsi="Arial" w:cs="Arial"/>
          <w:sz w:val="20"/>
          <w:szCs w:val="20"/>
        </w:rPr>
        <w:t xml:space="preserve">a contratação de empresa especializada para a execução dos serviços e o fornecimento dos materiais e equipamentos necessários para a ampliação da rede de distribuição na Rua Avelino </w:t>
      </w:r>
      <w:proofErr w:type="spellStart"/>
      <w:r w:rsidRPr="00745858">
        <w:rPr>
          <w:rFonts w:ascii="Arial" w:hAnsi="Arial" w:cs="Arial"/>
          <w:sz w:val="20"/>
          <w:szCs w:val="20"/>
        </w:rPr>
        <w:t>Volpato</w:t>
      </w:r>
      <w:proofErr w:type="spellEnd"/>
      <w:r w:rsidRPr="00745858">
        <w:rPr>
          <w:rFonts w:ascii="Arial" w:hAnsi="Arial" w:cs="Arial"/>
          <w:sz w:val="20"/>
          <w:szCs w:val="20"/>
        </w:rPr>
        <w:t>, Bairro Nossa Senhora de Lourdes e na Rua Tibúrcio de Oliveira, Bairro João Paulo II, neste Município.</w:t>
      </w:r>
    </w:p>
    <w:p w:rsidR="0086509E" w:rsidRDefault="0086509E" w:rsidP="0086509E">
      <w:pPr>
        <w:jc w:val="both"/>
        <w:rPr>
          <w:rFonts w:ascii="Arial" w:hAnsi="Arial" w:cs="Arial"/>
          <w:sz w:val="20"/>
          <w:szCs w:val="20"/>
        </w:rPr>
      </w:pPr>
    </w:p>
    <w:p w:rsidR="003A0603" w:rsidRPr="00745858" w:rsidRDefault="003A0603" w:rsidP="0086509E">
      <w:pPr>
        <w:jc w:val="both"/>
        <w:rPr>
          <w:rFonts w:ascii="Arial" w:hAnsi="Arial" w:cs="Arial"/>
          <w:sz w:val="20"/>
          <w:szCs w:val="20"/>
        </w:rPr>
      </w:pPr>
    </w:p>
    <w:p w:rsidR="0086509E" w:rsidRPr="00745858" w:rsidRDefault="0086509E" w:rsidP="0086509E">
      <w:pPr>
        <w:widowControl w:val="0"/>
        <w:ind w:right="-81"/>
        <w:jc w:val="both"/>
        <w:rPr>
          <w:rFonts w:ascii="Arial" w:hAnsi="Arial" w:cs="Arial"/>
          <w:sz w:val="20"/>
          <w:szCs w:val="20"/>
        </w:rPr>
      </w:pPr>
      <w:r w:rsidRPr="00745858">
        <w:rPr>
          <w:rFonts w:ascii="Arial" w:hAnsi="Arial" w:cs="Arial"/>
          <w:sz w:val="20"/>
          <w:szCs w:val="20"/>
        </w:rPr>
        <w:t>Os envelopes contendo os Documentos de Habilitação (01) e a Proposta de Preços (02) deverão ser entregues no Protocolo da Prefeitura de Joaçaba, na Avenida XV</w:t>
      </w:r>
      <w:r w:rsidR="00BB7FFC" w:rsidRPr="00745858">
        <w:rPr>
          <w:rFonts w:ascii="Arial" w:hAnsi="Arial" w:cs="Arial"/>
          <w:sz w:val="20"/>
          <w:szCs w:val="20"/>
        </w:rPr>
        <w:t xml:space="preserve"> de Novembro, 378, centro, até à</w:t>
      </w:r>
      <w:r w:rsidRPr="00745858">
        <w:rPr>
          <w:rFonts w:ascii="Arial" w:hAnsi="Arial" w:cs="Arial"/>
          <w:sz w:val="20"/>
          <w:szCs w:val="20"/>
        </w:rPr>
        <w:t xml:space="preserve">s </w:t>
      </w:r>
      <w:r w:rsidR="00880E2A" w:rsidRPr="00880E2A">
        <w:rPr>
          <w:rFonts w:ascii="Arial" w:hAnsi="Arial" w:cs="Arial"/>
          <w:b/>
          <w:sz w:val="20"/>
          <w:szCs w:val="20"/>
        </w:rPr>
        <w:t>14</w:t>
      </w:r>
      <w:r w:rsidR="00BB7FFC" w:rsidRPr="00745858">
        <w:rPr>
          <w:rFonts w:ascii="Arial" w:hAnsi="Arial" w:cs="Arial"/>
          <w:b/>
          <w:sz w:val="20"/>
          <w:szCs w:val="20"/>
        </w:rPr>
        <w:t>h30min</w:t>
      </w:r>
      <w:r w:rsidRPr="00745858">
        <w:rPr>
          <w:rFonts w:ascii="Arial" w:hAnsi="Arial" w:cs="Arial"/>
          <w:b/>
          <w:bCs/>
          <w:sz w:val="20"/>
          <w:szCs w:val="20"/>
        </w:rPr>
        <w:t xml:space="preserve"> do dia </w:t>
      </w:r>
      <w:r w:rsidR="00880E2A">
        <w:rPr>
          <w:rFonts w:ascii="Arial" w:hAnsi="Arial" w:cs="Arial"/>
          <w:b/>
          <w:bCs/>
          <w:sz w:val="20"/>
          <w:szCs w:val="20"/>
        </w:rPr>
        <w:t>11</w:t>
      </w:r>
      <w:r w:rsidRPr="00745858">
        <w:rPr>
          <w:rFonts w:ascii="Arial" w:hAnsi="Arial" w:cs="Arial"/>
          <w:b/>
          <w:bCs/>
          <w:sz w:val="20"/>
          <w:szCs w:val="20"/>
        </w:rPr>
        <w:t xml:space="preserve"> de </w:t>
      </w:r>
      <w:r w:rsidR="00880E2A">
        <w:rPr>
          <w:rFonts w:ascii="Arial" w:hAnsi="Arial" w:cs="Arial"/>
          <w:b/>
          <w:bCs/>
          <w:sz w:val="20"/>
          <w:szCs w:val="20"/>
        </w:rPr>
        <w:t>AGÔSTO</w:t>
      </w:r>
      <w:r w:rsidR="003A0603">
        <w:rPr>
          <w:rFonts w:ascii="Arial" w:hAnsi="Arial" w:cs="Arial"/>
          <w:b/>
          <w:bCs/>
          <w:color w:val="FF0000"/>
          <w:sz w:val="20"/>
          <w:szCs w:val="20"/>
        </w:rPr>
        <w:t xml:space="preserve"> </w:t>
      </w:r>
      <w:r w:rsidRPr="00745858">
        <w:rPr>
          <w:rFonts w:ascii="Arial" w:hAnsi="Arial" w:cs="Arial"/>
          <w:b/>
          <w:bCs/>
          <w:sz w:val="20"/>
          <w:szCs w:val="20"/>
        </w:rPr>
        <w:t>de 2017</w:t>
      </w:r>
      <w:r w:rsidRPr="00745858">
        <w:rPr>
          <w:rFonts w:ascii="Arial" w:hAnsi="Arial" w:cs="Arial"/>
          <w:sz w:val="20"/>
          <w:szCs w:val="20"/>
        </w:rPr>
        <w:t xml:space="preserve">. </w:t>
      </w:r>
    </w:p>
    <w:p w:rsidR="0086509E" w:rsidRPr="00EB3E30" w:rsidRDefault="0086509E" w:rsidP="0086509E">
      <w:pPr>
        <w:jc w:val="both"/>
        <w:rPr>
          <w:rFonts w:ascii="Arial" w:hAnsi="Arial" w:cs="Arial"/>
          <w:sz w:val="20"/>
        </w:rPr>
      </w:pPr>
    </w:p>
    <w:p w:rsidR="0086509E" w:rsidRPr="00EB3E30" w:rsidRDefault="0086509E" w:rsidP="0086509E">
      <w:pPr>
        <w:jc w:val="both"/>
        <w:rPr>
          <w:rFonts w:ascii="Arial" w:hAnsi="Arial" w:cs="Arial"/>
          <w:bCs/>
          <w:sz w:val="20"/>
        </w:rPr>
      </w:pPr>
      <w:r w:rsidRPr="00EB3E30">
        <w:rPr>
          <w:rFonts w:ascii="Arial" w:hAnsi="Arial" w:cs="Arial"/>
          <w:bCs/>
          <w:sz w:val="20"/>
        </w:rPr>
        <w:t xml:space="preserve">Os envelopes </w:t>
      </w:r>
      <w:r>
        <w:rPr>
          <w:rFonts w:ascii="Arial" w:hAnsi="Arial" w:cs="Arial"/>
          <w:bCs/>
          <w:sz w:val="20"/>
        </w:rPr>
        <w:t>poderão</w:t>
      </w:r>
      <w:r w:rsidRPr="00EB3E30">
        <w:rPr>
          <w:rFonts w:ascii="Arial" w:hAnsi="Arial" w:cs="Arial"/>
          <w:bCs/>
          <w:sz w:val="20"/>
        </w:rPr>
        <w:t xml:space="preserve"> ser remetidos em correspondência registrada, por sedex e/ou despachados por intermédio de empresas que prestam este tipo de serviço, hipóteses em que o Município não se responsabilizará por extravio ou atraso.</w:t>
      </w:r>
    </w:p>
    <w:p w:rsidR="0086509E" w:rsidRDefault="0086509E" w:rsidP="0086509E">
      <w:pPr>
        <w:jc w:val="both"/>
        <w:rPr>
          <w:rFonts w:ascii="Arial" w:hAnsi="Arial" w:cs="Arial"/>
          <w:sz w:val="20"/>
        </w:rPr>
      </w:pPr>
    </w:p>
    <w:p w:rsidR="003A0603" w:rsidRPr="00EB3E30" w:rsidRDefault="003A0603" w:rsidP="0086509E">
      <w:pPr>
        <w:jc w:val="both"/>
        <w:rPr>
          <w:rFonts w:ascii="Arial" w:hAnsi="Arial" w:cs="Arial"/>
          <w:sz w:val="20"/>
        </w:rPr>
      </w:pPr>
    </w:p>
    <w:p w:rsidR="0086509E" w:rsidRPr="003A0603" w:rsidRDefault="0086509E" w:rsidP="00FC678A">
      <w:pPr>
        <w:pStyle w:val="PargrafodaLista"/>
        <w:numPr>
          <w:ilvl w:val="0"/>
          <w:numId w:val="18"/>
        </w:numPr>
        <w:ind w:left="284" w:hanging="284"/>
        <w:jc w:val="both"/>
        <w:rPr>
          <w:rFonts w:ascii="Arial" w:hAnsi="Arial" w:cs="Arial"/>
          <w:b/>
          <w:sz w:val="20"/>
        </w:rPr>
      </w:pPr>
      <w:r w:rsidRPr="003A0603">
        <w:rPr>
          <w:rFonts w:ascii="Arial" w:hAnsi="Arial" w:cs="Arial"/>
          <w:b/>
          <w:sz w:val="20"/>
        </w:rPr>
        <w:t>DO OBJETO E DA FORMA DE EXECUÇÃO</w:t>
      </w:r>
    </w:p>
    <w:p w:rsidR="0086509E" w:rsidRPr="00EB3E30" w:rsidRDefault="0086509E" w:rsidP="0086509E">
      <w:pPr>
        <w:jc w:val="both"/>
        <w:rPr>
          <w:rFonts w:ascii="Arial" w:hAnsi="Arial" w:cs="Arial"/>
          <w:b/>
          <w:sz w:val="20"/>
        </w:rPr>
      </w:pPr>
    </w:p>
    <w:p w:rsidR="0086509E" w:rsidRPr="00EB3E30" w:rsidRDefault="0086509E" w:rsidP="00FC678A">
      <w:pPr>
        <w:pStyle w:val="PargrafodaLista"/>
        <w:numPr>
          <w:ilvl w:val="1"/>
          <w:numId w:val="18"/>
        </w:numPr>
        <w:suppressAutoHyphens w:val="0"/>
        <w:ind w:left="426" w:hanging="426"/>
        <w:contextualSpacing w:val="0"/>
        <w:jc w:val="both"/>
        <w:rPr>
          <w:rFonts w:ascii="Arial" w:hAnsi="Arial" w:cs="Arial"/>
          <w:sz w:val="20"/>
        </w:rPr>
      </w:pPr>
      <w:r w:rsidRPr="00EB3E30">
        <w:rPr>
          <w:rFonts w:ascii="Arial" w:hAnsi="Arial" w:cs="Arial"/>
          <w:sz w:val="20"/>
        </w:rPr>
        <w:t>DO OBJETO</w:t>
      </w:r>
    </w:p>
    <w:p w:rsidR="0086509E" w:rsidRPr="00EB3E30" w:rsidRDefault="0086509E" w:rsidP="0086509E">
      <w:pPr>
        <w:jc w:val="both"/>
        <w:rPr>
          <w:rFonts w:ascii="Arial" w:hAnsi="Arial" w:cs="Arial"/>
          <w:b/>
          <w:sz w:val="20"/>
        </w:rPr>
      </w:pPr>
    </w:p>
    <w:p w:rsidR="0086509E" w:rsidRPr="00EB3E30" w:rsidRDefault="0086509E" w:rsidP="00FC678A">
      <w:pPr>
        <w:numPr>
          <w:ilvl w:val="2"/>
          <w:numId w:val="18"/>
        </w:numPr>
        <w:suppressAutoHyphens w:val="0"/>
        <w:ind w:left="567" w:hanging="567"/>
        <w:jc w:val="both"/>
        <w:rPr>
          <w:rFonts w:ascii="Arial" w:hAnsi="Arial" w:cs="Arial"/>
          <w:sz w:val="20"/>
        </w:rPr>
      </w:pPr>
      <w:r w:rsidRPr="00EB3E30">
        <w:rPr>
          <w:rFonts w:ascii="Arial" w:hAnsi="Arial" w:cs="Arial"/>
          <w:sz w:val="20"/>
        </w:rPr>
        <w:t xml:space="preserve">A presente licitação tem por objeto a contratação de empresa especializada para a execução dos serviços e o fornecimento dos materiais e equipamentos necessários para a ampliação </w:t>
      </w:r>
      <w:r w:rsidR="001A1639">
        <w:rPr>
          <w:rFonts w:ascii="Arial" w:hAnsi="Arial" w:cs="Arial"/>
          <w:sz w:val="20"/>
        </w:rPr>
        <w:t xml:space="preserve">da rede de distribuição na Rua Avelino </w:t>
      </w:r>
      <w:proofErr w:type="spellStart"/>
      <w:r w:rsidR="001A1639">
        <w:rPr>
          <w:rFonts w:ascii="Arial" w:hAnsi="Arial" w:cs="Arial"/>
          <w:sz w:val="20"/>
        </w:rPr>
        <w:t>Volpato</w:t>
      </w:r>
      <w:proofErr w:type="spellEnd"/>
      <w:r w:rsidR="001A1639">
        <w:rPr>
          <w:rFonts w:ascii="Arial" w:hAnsi="Arial" w:cs="Arial"/>
          <w:sz w:val="20"/>
        </w:rPr>
        <w:t>, Bairro Nossa Senhora de Lourdes e na Rua Tibúrcio de Oliveira, Bairro João Paulo II</w:t>
      </w:r>
      <w:r w:rsidR="001A1639" w:rsidRPr="00EB3E30">
        <w:rPr>
          <w:rFonts w:ascii="Arial" w:hAnsi="Arial" w:cs="Arial"/>
          <w:sz w:val="20"/>
        </w:rPr>
        <w:t>,</w:t>
      </w:r>
      <w:r w:rsidR="003A0603">
        <w:rPr>
          <w:rFonts w:ascii="Arial" w:hAnsi="Arial" w:cs="Arial"/>
          <w:sz w:val="20"/>
        </w:rPr>
        <w:t xml:space="preserve"> </w:t>
      </w:r>
      <w:r w:rsidR="001A1639" w:rsidRPr="00EB3E30">
        <w:rPr>
          <w:rFonts w:ascii="Arial" w:hAnsi="Arial" w:cs="Arial"/>
          <w:sz w:val="20"/>
        </w:rPr>
        <w:t>neste Município.</w:t>
      </w:r>
    </w:p>
    <w:p w:rsidR="0086509E" w:rsidRPr="00EB3E30" w:rsidRDefault="0086509E" w:rsidP="0086509E">
      <w:pPr>
        <w:ind w:left="720"/>
        <w:jc w:val="both"/>
        <w:rPr>
          <w:rFonts w:ascii="Arial" w:hAnsi="Arial" w:cs="Arial"/>
          <w:sz w:val="20"/>
        </w:rPr>
      </w:pPr>
    </w:p>
    <w:p w:rsidR="0086509E" w:rsidRPr="00EB3E30" w:rsidRDefault="0086509E" w:rsidP="00FC678A">
      <w:pPr>
        <w:numPr>
          <w:ilvl w:val="1"/>
          <w:numId w:val="17"/>
        </w:numPr>
        <w:tabs>
          <w:tab w:val="clear" w:pos="360"/>
          <w:tab w:val="num" w:pos="426"/>
        </w:tabs>
        <w:suppressAutoHyphens w:val="0"/>
        <w:ind w:left="426" w:hanging="426"/>
        <w:jc w:val="both"/>
        <w:rPr>
          <w:rFonts w:ascii="Arial" w:hAnsi="Arial" w:cs="Arial"/>
          <w:sz w:val="20"/>
        </w:rPr>
      </w:pPr>
      <w:r w:rsidRPr="00EB3E30">
        <w:rPr>
          <w:rFonts w:ascii="Arial" w:hAnsi="Arial" w:cs="Arial"/>
          <w:sz w:val="20"/>
        </w:rPr>
        <w:t>DA FORMA DE EXECUÇÃO</w:t>
      </w:r>
    </w:p>
    <w:p w:rsidR="0086509E" w:rsidRPr="00EB3E30" w:rsidRDefault="0086509E" w:rsidP="0086509E">
      <w:pPr>
        <w:ind w:left="360" w:hanging="360"/>
        <w:jc w:val="both"/>
        <w:rPr>
          <w:rFonts w:ascii="Arial" w:hAnsi="Arial" w:cs="Arial"/>
          <w:sz w:val="20"/>
        </w:rPr>
      </w:pPr>
    </w:p>
    <w:p w:rsidR="003A0603" w:rsidRDefault="0086509E" w:rsidP="00FC678A">
      <w:pPr>
        <w:numPr>
          <w:ilvl w:val="2"/>
          <w:numId w:val="17"/>
        </w:numPr>
        <w:tabs>
          <w:tab w:val="clear" w:pos="720"/>
          <w:tab w:val="num" w:pos="567"/>
        </w:tabs>
        <w:suppressAutoHyphens w:val="0"/>
        <w:autoSpaceDE w:val="0"/>
        <w:autoSpaceDN w:val="0"/>
        <w:adjustRightInd w:val="0"/>
        <w:ind w:left="567" w:hanging="567"/>
        <w:jc w:val="both"/>
        <w:rPr>
          <w:rFonts w:ascii="Arial" w:hAnsi="Arial" w:cs="Arial"/>
          <w:sz w:val="20"/>
        </w:rPr>
      </w:pPr>
      <w:r w:rsidRPr="00EB3E30">
        <w:rPr>
          <w:rFonts w:ascii="Arial" w:hAnsi="Arial" w:cs="Arial"/>
          <w:sz w:val="20"/>
        </w:rPr>
        <w:t xml:space="preserve">Os materiais e serviços de que trata o objeto desta licitação encontram-se devidamente especificados no </w:t>
      </w:r>
      <w:r w:rsidRPr="00EB3E30">
        <w:rPr>
          <w:rFonts w:ascii="Arial" w:hAnsi="Arial" w:cs="Arial"/>
          <w:b/>
          <w:sz w:val="20"/>
        </w:rPr>
        <w:t>Anexo II</w:t>
      </w:r>
      <w:r w:rsidRPr="00EB3E30">
        <w:rPr>
          <w:rFonts w:ascii="Arial" w:hAnsi="Arial" w:cs="Arial"/>
          <w:sz w:val="20"/>
        </w:rPr>
        <w:t xml:space="preserve"> do presente Edital, devendo o proponente vencedor disponibilizar a totalidade dos itens descritos.</w:t>
      </w:r>
    </w:p>
    <w:p w:rsidR="003A0603" w:rsidRDefault="003A0603" w:rsidP="003A0603">
      <w:pPr>
        <w:tabs>
          <w:tab w:val="num" w:pos="1080"/>
        </w:tabs>
        <w:suppressAutoHyphens w:val="0"/>
        <w:autoSpaceDE w:val="0"/>
        <w:autoSpaceDN w:val="0"/>
        <w:adjustRightInd w:val="0"/>
        <w:ind w:left="567"/>
        <w:jc w:val="both"/>
        <w:rPr>
          <w:rFonts w:ascii="Arial" w:hAnsi="Arial" w:cs="Arial"/>
          <w:sz w:val="20"/>
        </w:rPr>
      </w:pPr>
    </w:p>
    <w:p w:rsidR="003A0603" w:rsidRPr="003A0603" w:rsidRDefault="0086509E" w:rsidP="00FC678A">
      <w:pPr>
        <w:numPr>
          <w:ilvl w:val="2"/>
          <w:numId w:val="17"/>
        </w:numPr>
        <w:tabs>
          <w:tab w:val="clear" w:pos="720"/>
          <w:tab w:val="num" w:pos="567"/>
        </w:tabs>
        <w:suppressAutoHyphens w:val="0"/>
        <w:autoSpaceDE w:val="0"/>
        <w:autoSpaceDN w:val="0"/>
        <w:adjustRightInd w:val="0"/>
        <w:ind w:left="567" w:hanging="567"/>
        <w:jc w:val="both"/>
        <w:rPr>
          <w:rFonts w:ascii="Arial" w:hAnsi="Arial" w:cs="Arial"/>
          <w:sz w:val="20"/>
        </w:rPr>
      </w:pPr>
      <w:r w:rsidRPr="003A0603">
        <w:rPr>
          <w:rFonts w:ascii="Arial" w:hAnsi="Arial" w:cs="Arial"/>
          <w:snapToGrid w:val="0"/>
          <w:sz w:val="20"/>
        </w:rPr>
        <w:t>O objeto da presente licitação deverá ser executado de acordo o</w:t>
      </w:r>
      <w:r w:rsidR="0027058A">
        <w:rPr>
          <w:rFonts w:ascii="Arial" w:hAnsi="Arial" w:cs="Arial"/>
          <w:snapToGrid w:val="0"/>
          <w:sz w:val="20"/>
        </w:rPr>
        <w:t>s</w:t>
      </w:r>
      <w:r w:rsidRPr="003A0603">
        <w:rPr>
          <w:rFonts w:ascii="Arial" w:hAnsi="Arial" w:cs="Arial"/>
          <w:snapToGrid w:val="0"/>
          <w:sz w:val="20"/>
        </w:rPr>
        <w:t xml:space="preserve"> Projeto</w:t>
      </w:r>
      <w:r w:rsidR="0027058A">
        <w:rPr>
          <w:rFonts w:ascii="Arial" w:hAnsi="Arial" w:cs="Arial"/>
          <w:snapToGrid w:val="0"/>
          <w:sz w:val="20"/>
        </w:rPr>
        <w:t>s</w:t>
      </w:r>
      <w:r w:rsidRPr="003A0603">
        <w:rPr>
          <w:rFonts w:ascii="Arial" w:hAnsi="Arial" w:cs="Arial"/>
          <w:snapToGrid w:val="0"/>
          <w:sz w:val="20"/>
        </w:rPr>
        <w:t xml:space="preserve"> constante</w:t>
      </w:r>
      <w:r w:rsidR="0027058A">
        <w:rPr>
          <w:rFonts w:ascii="Arial" w:hAnsi="Arial" w:cs="Arial"/>
          <w:snapToGrid w:val="0"/>
          <w:sz w:val="20"/>
        </w:rPr>
        <w:t>s</w:t>
      </w:r>
      <w:r w:rsidRPr="003A0603">
        <w:rPr>
          <w:rFonts w:ascii="Arial" w:hAnsi="Arial" w:cs="Arial"/>
          <w:snapToGrid w:val="0"/>
          <w:sz w:val="20"/>
        </w:rPr>
        <w:t xml:space="preserve"> no </w:t>
      </w:r>
      <w:r w:rsidR="00BB695E" w:rsidRPr="003A0603">
        <w:rPr>
          <w:rFonts w:ascii="Arial" w:hAnsi="Arial" w:cs="Arial"/>
          <w:b/>
          <w:bCs/>
          <w:snapToGrid w:val="0"/>
          <w:sz w:val="20"/>
        </w:rPr>
        <w:t>Anexo I</w:t>
      </w:r>
      <w:r w:rsidRPr="003A0603">
        <w:rPr>
          <w:rFonts w:ascii="Arial" w:hAnsi="Arial" w:cs="Arial"/>
          <w:bCs/>
          <w:snapToGrid w:val="0"/>
          <w:sz w:val="20"/>
        </w:rPr>
        <w:t>,</w:t>
      </w:r>
      <w:r w:rsidRPr="003A0603">
        <w:rPr>
          <w:rFonts w:ascii="Arial" w:hAnsi="Arial" w:cs="Arial"/>
          <w:b/>
          <w:bCs/>
          <w:snapToGrid w:val="0"/>
          <w:sz w:val="20"/>
        </w:rPr>
        <w:t xml:space="preserve"> </w:t>
      </w:r>
      <w:r w:rsidRPr="003A0603">
        <w:rPr>
          <w:rFonts w:ascii="Arial" w:hAnsi="Arial" w:cs="Arial"/>
          <w:bCs/>
          <w:snapToGrid w:val="0"/>
          <w:sz w:val="20"/>
        </w:rPr>
        <w:t>o</w:t>
      </w:r>
      <w:r w:rsidR="0027058A">
        <w:rPr>
          <w:rFonts w:ascii="Arial" w:hAnsi="Arial" w:cs="Arial"/>
          <w:bCs/>
          <w:snapToGrid w:val="0"/>
          <w:sz w:val="20"/>
        </w:rPr>
        <w:t>s</w:t>
      </w:r>
      <w:r w:rsidRPr="003A0603">
        <w:rPr>
          <w:rFonts w:ascii="Arial" w:hAnsi="Arial" w:cs="Arial"/>
          <w:bCs/>
          <w:snapToGrid w:val="0"/>
          <w:sz w:val="20"/>
        </w:rPr>
        <w:t xml:space="preserve"> qua</w:t>
      </w:r>
      <w:r w:rsidR="0027058A">
        <w:rPr>
          <w:rFonts w:ascii="Arial" w:hAnsi="Arial" w:cs="Arial"/>
          <w:bCs/>
          <w:snapToGrid w:val="0"/>
          <w:sz w:val="20"/>
        </w:rPr>
        <w:t>is são</w:t>
      </w:r>
      <w:r w:rsidRPr="003A0603">
        <w:rPr>
          <w:rFonts w:ascii="Arial" w:hAnsi="Arial" w:cs="Arial"/>
          <w:bCs/>
          <w:snapToGrid w:val="0"/>
          <w:sz w:val="20"/>
        </w:rPr>
        <w:t xml:space="preserve"> parte</w:t>
      </w:r>
      <w:r w:rsidR="0027058A">
        <w:rPr>
          <w:rFonts w:ascii="Arial" w:hAnsi="Arial" w:cs="Arial"/>
          <w:bCs/>
          <w:snapToGrid w:val="0"/>
          <w:sz w:val="20"/>
        </w:rPr>
        <w:t>s</w:t>
      </w:r>
      <w:r w:rsidRPr="003A0603">
        <w:rPr>
          <w:rFonts w:ascii="Arial" w:hAnsi="Arial" w:cs="Arial"/>
          <w:bCs/>
          <w:snapToGrid w:val="0"/>
          <w:sz w:val="20"/>
        </w:rPr>
        <w:t xml:space="preserve"> integrante</w:t>
      </w:r>
      <w:r w:rsidR="0027058A">
        <w:rPr>
          <w:rFonts w:ascii="Arial" w:hAnsi="Arial" w:cs="Arial"/>
          <w:bCs/>
          <w:snapToGrid w:val="0"/>
          <w:sz w:val="20"/>
        </w:rPr>
        <w:t>s</w:t>
      </w:r>
      <w:r w:rsidRPr="003A0603">
        <w:rPr>
          <w:rFonts w:ascii="Arial" w:hAnsi="Arial" w:cs="Arial"/>
          <w:bCs/>
          <w:snapToGrid w:val="0"/>
          <w:sz w:val="20"/>
        </w:rPr>
        <w:t xml:space="preserve"> deste instrumento</w:t>
      </w:r>
      <w:r w:rsidRPr="003A0603">
        <w:rPr>
          <w:rFonts w:ascii="Arial" w:hAnsi="Arial" w:cs="Arial"/>
          <w:snapToGrid w:val="0"/>
          <w:sz w:val="20"/>
        </w:rPr>
        <w:t>.</w:t>
      </w:r>
    </w:p>
    <w:p w:rsidR="0086509E" w:rsidRDefault="0086509E" w:rsidP="00FC678A">
      <w:pPr>
        <w:numPr>
          <w:ilvl w:val="3"/>
          <w:numId w:val="17"/>
        </w:numPr>
        <w:suppressAutoHyphens w:val="0"/>
        <w:jc w:val="both"/>
        <w:rPr>
          <w:rFonts w:ascii="Arial" w:hAnsi="Arial" w:cs="Arial"/>
          <w:bCs/>
          <w:sz w:val="20"/>
        </w:rPr>
      </w:pPr>
      <w:r w:rsidRPr="00EB3E30">
        <w:rPr>
          <w:rFonts w:ascii="Arial" w:hAnsi="Arial" w:cs="Arial"/>
          <w:bCs/>
          <w:sz w:val="20"/>
        </w:rPr>
        <w:t xml:space="preserve">A proponente vencedora deverá executar completamente o objeto no prazo </w:t>
      </w:r>
      <w:r>
        <w:rPr>
          <w:rFonts w:ascii="Arial" w:hAnsi="Arial" w:cs="Arial"/>
          <w:bCs/>
          <w:sz w:val="20"/>
        </w:rPr>
        <w:t xml:space="preserve">de até </w:t>
      </w:r>
      <w:r w:rsidR="00BF0015">
        <w:rPr>
          <w:rFonts w:ascii="Arial" w:hAnsi="Arial" w:cs="Arial"/>
          <w:bCs/>
          <w:sz w:val="20"/>
        </w:rPr>
        <w:t>30</w:t>
      </w:r>
      <w:r>
        <w:rPr>
          <w:rFonts w:ascii="Arial" w:hAnsi="Arial" w:cs="Arial"/>
          <w:bCs/>
          <w:sz w:val="20"/>
        </w:rPr>
        <w:t xml:space="preserve"> (</w:t>
      </w:r>
      <w:r w:rsidR="00BF0015">
        <w:rPr>
          <w:rFonts w:ascii="Arial" w:hAnsi="Arial" w:cs="Arial"/>
          <w:bCs/>
          <w:sz w:val="20"/>
        </w:rPr>
        <w:t>trinta</w:t>
      </w:r>
      <w:r>
        <w:rPr>
          <w:rFonts w:ascii="Arial" w:hAnsi="Arial" w:cs="Arial"/>
          <w:bCs/>
          <w:sz w:val="20"/>
        </w:rPr>
        <w:t>) dias, contados da data</w:t>
      </w:r>
      <w:r w:rsidR="00BF0015">
        <w:rPr>
          <w:rFonts w:ascii="Arial" w:hAnsi="Arial" w:cs="Arial"/>
          <w:bCs/>
          <w:sz w:val="20"/>
        </w:rPr>
        <w:t xml:space="preserve"> de </w:t>
      </w:r>
      <w:r w:rsidR="00D109C2">
        <w:rPr>
          <w:rFonts w:ascii="Arial" w:hAnsi="Arial" w:cs="Arial"/>
          <w:bCs/>
          <w:sz w:val="20"/>
        </w:rPr>
        <w:t>recebimento</w:t>
      </w:r>
      <w:r w:rsidR="00BF0015">
        <w:rPr>
          <w:rFonts w:ascii="Arial" w:hAnsi="Arial" w:cs="Arial"/>
          <w:bCs/>
          <w:sz w:val="20"/>
        </w:rPr>
        <w:t xml:space="preserve"> da Ordem de Serviço.</w:t>
      </w:r>
    </w:p>
    <w:p w:rsidR="003A0603" w:rsidRPr="00EB3E30" w:rsidRDefault="003A0603" w:rsidP="003A0603">
      <w:pPr>
        <w:suppressAutoHyphens w:val="0"/>
        <w:ind w:left="720"/>
        <w:jc w:val="both"/>
        <w:rPr>
          <w:rFonts w:ascii="Arial" w:hAnsi="Arial" w:cs="Arial"/>
          <w:bCs/>
          <w:sz w:val="20"/>
        </w:rPr>
      </w:pPr>
    </w:p>
    <w:p w:rsidR="0086509E" w:rsidRPr="003A0603" w:rsidRDefault="0086509E" w:rsidP="00FC678A">
      <w:pPr>
        <w:pStyle w:val="PargrafodaLista"/>
        <w:numPr>
          <w:ilvl w:val="2"/>
          <w:numId w:val="17"/>
        </w:numPr>
        <w:tabs>
          <w:tab w:val="clear" w:pos="720"/>
          <w:tab w:val="num" w:pos="567"/>
        </w:tabs>
        <w:suppressAutoHyphens w:val="0"/>
        <w:ind w:left="567" w:hanging="567"/>
        <w:jc w:val="both"/>
        <w:rPr>
          <w:rFonts w:ascii="Arial" w:hAnsi="Arial" w:cs="Arial"/>
          <w:bCs/>
          <w:sz w:val="20"/>
        </w:rPr>
      </w:pPr>
      <w:r w:rsidRPr="003A0603">
        <w:rPr>
          <w:rFonts w:ascii="Arial" w:hAnsi="Arial" w:cs="Arial"/>
          <w:sz w:val="20"/>
        </w:rPr>
        <w:t xml:space="preserve">Para o </w:t>
      </w:r>
      <w:r w:rsidR="00094816" w:rsidRPr="003A0603">
        <w:rPr>
          <w:rFonts w:ascii="Arial" w:hAnsi="Arial" w:cs="Arial"/>
          <w:b/>
          <w:sz w:val="20"/>
        </w:rPr>
        <w:t>iní</w:t>
      </w:r>
      <w:r w:rsidRPr="003A0603">
        <w:rPr>
          <w:rFonts w:ascii="Arial" w:hAnsi="Arial" w:cs="Arial"/>
          <w:b/>
          <w:sz w:val="20"/>
        </w:rPr>
        <w:t>cio</w:t>
      </w:r>
      <w:r w:rsidRPr="003A0603">
        <w:rPr>
          <w:rFonts w:ascii="Arial" w:hAnsi="Arial" w:cs="Arial"/>
          <w:sz w:val="20"/>
        </w:rPr>
        <w:t xml:space="preserve"> dos serviços são necessários os seguintes documentos:</w:t>
      </w:r>
    </w:p>
    <w:p w:rsidR="0086509E" w:rsidRPr="00EB3E30" w:rsidRDefault="0086509E" w:rsidP="0086509E">
      <w:pPr>
        <w:ind w:left="720"/>
        <w:jc w:val="both"/>
        <w:rPr>
          <w:rFonts w:ascii="Arial" w:hAnsi="Arial" w:cs="Arial"/>
          <w:bCs/>
          <w:sz w:val="20"/>
        </w:rPr>
      </w:pPr>
    </w:p>
    <w:p w:rsidR="0086509E" w:rsidRPr="003A0603" w:rsidRDefault="0086509E" w:rsidP="00FC678A">
      <w:pPr>
        <w:pStyle w:val="PargrafodaLista"/>
        <w:numPr>
          <w:ilvl w:val="3"/>
          <w:numId w:val="17"/>
        </w:numPr>
        <w:suppressAutoHyphens w:val="0"/>
        <w:jc w:val="both"/>
        <w:rPr>
          <w:rFonts w:ascii="Arial" w:hAnsi="Arial" w:cs="Arial"/>
          <w:sz w:val="20"/>
        </w:rPr>
      </w:pPr>
      <w:r w:rsidRPr="003A0603">
        <w:rPr>
          <w:rFonts w:ascii="Arial" w:hAnsi="Arial" w:cs="Arial"/>
          <w:sz w:val="20"/>
        </w:rPr>
        <w:t>Pela empresa contratada:</w:t>
      </w:r>
    </w:p>
    <w:p w:rsidR="0086509E" w:rsidRPr="00EB3E30" w:rsidRDefault="0086509E" w:rsidP="003A0603">
      <w:pPr>
        <w:numPr>
          <w:ilvl w:val="0"/>
          <w:numId w:val="7"/>
        </w:numPr>
        <w:tabs>
          <w:tab w:val="left" w:pos="0"/>
        </w:tabs>
        <w:ind w:left="993" w:hanging="284"/>
        <w:jc w:val="both"/>
        <w:rPr>
          <w:rFonts w:ascii="Arial" w:hAnsi="Arial" w:cs="Arial"/>
          <w:sz w:val="20"/>
        </w:rPr>
      </w:pPr>
      <w:r w:rsidRPr="00EB3E30">
        <w:rPr>
          <w:rFonts w:ascii="Arial" w:hAnsi="Arial" w:cs="Arial"/>
          <w:sz w:val="20"/>
        </w:rPr>
        <w:t xml:space="preserve">Comprovante de Credenciamento junto à CELESC Distribuição S.A. para execução de serviços de </w:t>
      </w:r>
      <w:r w:rsidR="00BB695E">
        <w:rPr>
          <w:rFonts w:ascii="Arial" w:hAnsi="Arial" w:cs="Arial"/>
          <w:sz w:val="20"/>
        </w:rPr>
        <w:t>extensão de rede elétrica.</w:t>
      </w:r>
    </w:p>
    <w:p w:rsidR="0086509E" w:rsidRPr="00EB3E30" w:rsidRDefault="0086509E" w:rsidP="003A0603">
      <w:pPr>
        <w:numPr>
          <w:ilvl w:val="0"/>
          <w:numId w:val="7"/>
        </w:numPr>
        <w:suppressAutoHyphens w:val="0"/>
        <w:ind w:left="993" w:hanging="284"/>
        <w:jc w:val="both"/>
        <w:rPr>
          <w:rFonts w:ascii="Arial" w:hAnsi="Arial" w:cs="Arial"/>
          <w:sz w:val="20"/>
        </w:rPr>
      </w:pPr>
      <w:r w:rsidRPr="00EB3E30">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86509E" w:rsidRPr="00EB3E30" w:rsidRDefault="0086509E" w:rsidP="003A0603">
      <w:pPr>
        <w:numPr>
          <w:ilvl w:val="0"/>
          <w:numId w:val="7"/>
        </w:numPr>
        <w:suppressAutoHyphens w:val="0"/>
        <w:ind w:left="993" w:hanging="284"/>
        <w:jc w:val="both"/>
        <w:rPr>
          <w:rFonts w:ascii="Arial" w:hAnsi="Arial" w:cs="Arial"/>
          <w:sz w:val="20"/>
        </w:rPr>
      </w:pPr>
      <w:proofErr w:type="spellStart"/>
      <w:r w:rsidRPr="00EB3E30">
        <w:rPr>
          <w:rFonts w:ascii="Arial" w:hAnsi="Arial" w:cs="Arial"/>
          <w:sz w:val="20"/>
        </w:rPr>
        <w:t>ART’s</w:t>
      </w:r>
      <w:proofErr w:type="spellEnd"/>
      <w:r w:rsidRPr="00EB3E30">
        <w:rPr>
          <w:rFonts w:ascii="Arial" w:hAnsi="Arial" w:cs="Arial"/>
          <w:sz w:val="20"/>
        </w:rPr>
        <w:t xml:space="preserve"> de execução, que deverão ser entregues ao Município, antes da execução dos serviços a elas vinculados</w:t>
      </w:r>
      <w:r w:rsidR="003A0603">
        <w:rPr>
          <w:rFonts w:ascii="Arial" w:hAnsi="Arial" w:cs="Arial"/>
          <w:sz w:val="20"/>
        </w:rPr>
        <w:t>.</w:t>
      </w:r>
    </w:p>
    <w:p w:rsidR="0086509E" w:rsidRPr="00EB3E30" w:rsidRDefault="0086509E" w:rsidP="003A0603">
      <w:pPr>
        <w:numPr>
          <w:ilvl w:val="0"/>
          <w:numId w:val="7"/>
        </w:numPr>
        <w:suppressAutoHyphens w:val="0"/>
        <w:ind w:left="993" w:hanging="284"/>
        <w:jc w:val="both"/>
        <w:rPr>
          <w:rFonts w:ascii="Arial" w:hAnsi="Arial" w:cs="Arial"/>
          <w:sz w:val="20"/>
        </w:rPr>
      </w:pPr>
      <w:r w:rsidRPr="00EB3E30">
        <w:rPr>
          <w:rFonts w:ascii="Arial" w:hAnsi="Arial" w:cs="Arial"/>
          <w:sz w:val="20"/>
        </w:rPr>
        <w:t>Carta de apresentação do responsável pela execução dos serviços, que responderá também perante a Administração por todos os atos e comunicações formais</w:t>
      </w:r>
      <w:r w:rsidR="003A0603">
        <w:rPr>
          <w:rFonts w:ascii="Arial" w:hAnsi="Arial" w:cs="Arial"/>
          <w:sz w:val="20"/>
        </w:rPr>
        <w:t>.</w:t>
      </w:r>
    </w:p>
    <w:p w:rsidR="0086509E" w:rsidRPr="003A0603" w:rsidRDefault="0086509E" w:rsidP="003A0603">
      <w:pPr>
        <w:numPr>
          <w:ilvl w:val="0"/>
          <w:numId w:val="7"/>
        </w:numPr>
        <w:suppressAutoHyphens w:val="0"/>
        <w:ind w:left="993" w:hanging="284"/>
        <w:jc w:val="both"/>
        <w:rPr>
          <w:rFonts w:ascii="Arial" w:hAnsi="Arial" w:cs="Arial"/>
          <w:sz w:val="20"/>
        </w:rPr>
      </w:pPr>
      <w:r w:rsidRPr="00BB695E">
        <w:rPr>
          <w:rFonts w:ascii="Arial" w:hAnsi="Arial" w:cs="Arial"/>
          <w:sz w:val="20"/>
        </w:rPr>
        <w:t>Matrícula do INSS da obra</w:t>
      </w:r>
      <w:r w:rsidR="003A0603">
        <w:rPr>
          <w:rFonts w:ascii="Arial" w:hAnsi="Arial" w:cs="Arial"/>
          <w:sz w:val="20"/>
        </w:rPr>
        <w:t>.</w:t>
      </w:r>
    </w:p>
    <w:p w:rsidR="0086509E" w:rsidRPr="003A0603" w:rsidRDefault="0086509E" w:rsidP="00FC678A">
      <w:pPr>
        <w:pStyle w:val="PargrafodaLista"/>
        <w:numPr>
          <w:ilvl w:val="3"/>
          <w:numId w:val="17"/>
        </w:numPr>
        <w:suppressAutoHyphens w:val="0"/>
        <w:jc w:val="both"/>
        <w:rPr>
          <w:rFonts w:ascii="Arial" w:hAnsi="Arial" w:cs="Arial"/>
          <w:sz w:val="20"/>
        </w:rPr>
      </w:pPr>
      <w:r w:rsidRPr="003A0603">
        <w:rPr>
          <w:rFonts w:ascii="Arial" w:hAnsi="Arial" w:cs="Arial"/>
          <w:sz w:val="20"/>
        </w:rPr>
        <w:t>Pelo Município:</w:t>
      </w:r>
    </w:p>
    <w:p w:rsidR="0086509E" w:rsidRPr="00EB3E30" w:rsidRDefault="0086509E" w:rsidP="003A0603">
      <w:pPr>
        <w:numPr>
          <w:ilvl w:val="0"/>
          <w:numId w:val="8"/>
        </w:numPr>
        <w:suppressAutoHyphens w:val="0"/>
        <w:ind w:left="993" w:hanging="284"/>
        <w:jc w:val="both"/>
        <w:rPr>
          <w:rFonts w:ascii="Arial" w:hAnsi="Arial" w:cs="Arial"/>
          <w:sz w:val="20"/>
        </w:rPr>
      </w:pPr>
      <w:r w:rsidRPr="00EB3E30">
        <w:rPr>
          <w:rFonts w:ascii="Arial" w:hAnsi="Arial" w:cs="Arial"/>
          <w:sz w:val="20"/>
        </w:rPr>
        <w:t>Ordem de Serviço para a efetiva execução do objeto.</w:t>
      </w:r>
    </w:p>
    <w:p w:rsidR="0086509E" w:rsidRPr="00EB3E30" w:rsidRDefault="0086509E" w:rsidP="0086509E">
      <w:pPr>
        <w:ind w:left="1418"/>
        <w:jc w:val="both"/>
        <w:rPr>
          <w:rFonts w:ascii="Arial" w:hAnsi="Arial" w:cs="Arial"/>
          <w:sz w:val="20"/>
        </w:rPr>
      </w:pPr>
    </w:p>
    <w:p w:rsidR="0086509E" w:rsidRPr="00EB3E30" w:rsidRDefault="0086509E" w:rsidP="00FC678A">
      <w:pPr>
        <w:pStyle w:val="Corpodetexto"/>
        <w:numPr>
          <w:ilvl w:val="2"/>
          <w:numId w:val="17"/>
        </w:numPr>
        <w:tabs>
          <w:tab w:val="clear" w:pos="720"/>
          <w:tab w:val="num" w:pos="567"/>
        </w:tabs>
        <w:suppressAutoHyphens w:val="0"/>
        <w:autoSpaceDN w:val="0"/>
        <w:ind w:left="567" w:hanging="567"/>
        <w:rPr>
          <w:rFonts w:cs="Arial"/>
        </w:rPr>
      </w:pPr>
      <w:r w:rsidRPr="00EB3E30">
        <w:rPr>
          <w:rFonts w:cs="Arial"/>
        </w:rPr>
        <w:t>Na execução dos serviços</w:t>
      </w:r>
      <w:r w:rsidR="00A20D0F">
        <w:rPr>
          <w:rFonts w:cs="Arial"/>
        </w:rPr>
        <w:t xml:space="preserve"> </w:t>
      </w:r>
      <w:r w:rsidRPr="00EB3E30">
        <w:rPr>
          <w:rFonts w:cs="Arial"/>
        </w:rPr>
        <w:t>deverão</w:t>
      </w:r>
      <w:r w:rsidR="00A20D0F">
        <w:rPr>
          <w:rFonts w:cs="Arial"/>
        </w:rPr>
        <w:t xml:space="preserve"> </w:t>
      </w:r>
      <w:r w:rsidRPr="00EB3E30">
        <w:rPr>
          <w:rFonts w:cs="Arial"/>
        </w:rPr>
        <w:t>ser</w:t>
      </w:r>
      <w:r w:rsidR="00A20D0F">
        <w:rPr>
          <w:rFonts w:cs="Arial"/>
        </w:rPr>
        <w:t xml:space="preserve"> </w:t>
      </w:r>
      <w:r w:rsidRPr="00EB3E30">
        <w:rPr>
          <w:rFonts w:cs="Arial"/>
        </w:rPr>
        <w:t>observadas, de modo</w:t>
      </w:r>
      <w:r w:rsidR="00A20D0F">
        <w:rPr>
          <w:rFonts w:cs="Arial"/>
        </w:rPr>
        <w:t xml:space="preserve"> </w:t>
      </w:r>
      <w:r w:rsidRPr="00EB3E30">
        <w:rPr>
          <w:rFonts w:cs="Arial"/>
        </w:rPr>
        <w:t>geral, as especificações das normas</w:t>
      </w:r>
      <w:r w:rsidR="00A20D0F">
        <w:rPr>
          <w:rFonts w:cs="Arial"/>
        </w:rPr>
        <w:t xml:space="preserve"> </w:t>
      </w:r>
      <w:r w:rsidRPr="00EB3E30">
        <w:rPr>
          <w:rFonts w:cs="Arial"/>
        </w:rPr>
        <w:t>técnicas e legais</w:t>
      </w:r>
      <w:r w:rsidR="00A20D0F">
        <w:rPr>
          <w:rFonts w:cs="Arial"/>
        </w:rPr>
        <w:t xml:space="preserve"> </w:t>
      </w:r>
      <w:r w:rsidRPr="00EB3E30">
        <w:rPr>
          <w:rFonts w:cs="Arial"/>
        </w:rPr>
        <w:t>vigentes no Sistema CONFEA/CREA’s, as da AssociaçãoBrasileira de NormasTécnicas – ABNT e aquelas</w:t>
      </w:r>
      <w:r w:rsidR="00A20D0F">
        <w:rPr>
          <w:rFonts w:cs="Arial"/>
        </w:rPr>
        <w:t xml:space="preserve"> </w:t>
      </w:r>
      <w:r w:rsidRPr="00EB3E30">
        <w:rPr>
          <w:rFonts w:cs="Arial"/>
        </w:rPr>
        <w:t>complementares e pertinentes</w:t>
      </w:r>
      <w:r w:rsidR="00A20D0F">
        <w:rPr>
          <w:rFonts w:cs="Arial"/>
        </w:rPr>
        <w:t xml:space="preserve"> </w:t>
      </w:r>
      <w:r w:rsidRPr="00EB3E30">
        <w:rPr>
          <w:rFonts w:cs="Arial"/>
        </w:rPr>
        <w:t>ao</w:t>
      </w:r>
      <w:r w:rsidR="00A20D0F">
        <w:rPr>
          <w:rFonts w:cs="Arial"/>
        </w:rPr>
        <w:t xml:space="preserve"> </w:t>
      </w:r>
      <w:r w:rsidRPr="00EB3E30">
        <w:rPr>
          <w:rFonts w:cs="Arial"/>
        </w:rPr>
        <w:t>respectivo</w:t>
      </w:r>
      <w:r w:rsidR="00A20D0F">
        <w:rPr>
          <w:rFonts w:cs="Arial"/>
        </w:rPr>
        <w:t xml:space="preserve"> </w:t>
      </w:r>
      <w:r w:rsidRPr="00EB3E30">
        <w:rPr>
          <w:rFonts w:cs="Arial"/>
        </w:rPr>
        <w:t>projeto e serviços</w:t>
      </w:r>
      <w:r w:rsidR="00A20D0F">
        <w:rPr>
          <w:rFonts w:cs="Arial"/>
        </w:rPr>
        <w:t xml:space="preserve"> </w:t>
      </w:r>
      <w:r w:rsidRPr="00EB3E30">
        <w:rPr>
          <w:rFonts w:cs="Arial"/>
        </w:rPr>
        <w:t>ora</w:t>
      </w:r>
      <w:r w:rsidR="00A20D0F">
        <w:rPr>
          <w:rFonts w:cs="Arial"/>
        </w:rPr>
        <w:t xml:space="preserve"> </w:t>
      </w:r>
      <w:r w:rsidRPr="00EB3E30">
        <w:rPr>
          <w:rFonts w:cs="Arial"/>
        </w:rPr>
        <w:t>licitados, bem</w:t>
      </w:r>
      <w:r w:rsidR="00A20D0F">
        <w:rPr>
          <w:rFonts w:cs="Arial"/>
        </w:rPr>
        <w:t xml:space="preserve"> </w:t>
      </w:r>
      <w:r w:rsidRPr="00EB3E30">
        <w:rPr>
          <w:rFonts w:cs="Arial"/>
        </w:rPr>
        <w:t>como, as instruções, recomendações e determinações da fiscalização, dos órgãos</w:t>
      </w:r>
      <w:r w:rsidR="00A20D0F">
        <w:rPr>
          <w:rFonts w:cs="Arial"/>
        </w:rPr>
        <w:t xml:space="preserve"> </w:t>
      </w:r>
      <w:r w:rsidRPr="00EB3E30">
        <w:rPr>
          <w:rFonts w:cs="Arial"/>
        </w:rPr>
        <w:t>ambientais de controle e demais</w:t>
      </w:r>
      <w:r w:rsidR="00A20D0F">
        <w:rPr>
          <w:rFonts w:cs="Arial"/>
        </w:rPr>
        <w:t xml:space="preserve"> </w:t>
      </w:r>
      <w:r w:rsidRPr="00EB3E30">
        <w:rPr>
          <w:rFonts w:cs="Arial"/>
        </w:rPr>
        <w:t>aplicáveis à espécie.</w:t>
      </w:r>
    </w:p>
    <w:p w:rsidR="0086509E" w:rsidRPr="00EB3E30" w:rsidRDefault="0086509E" w:rsidP="00FC678A">
      <w:pPr>
        <w:pStyle w:val="Corpodetexto"/>
        <w:numPr>
          <w:ilvl w:val="3"/>
          <w:numId w:val="17"/>
        </w:numPr>
        <w:suppressAutoHyphens w:val="0"/>
        <w:autoSpaceDN w:val="0"/>
        <w:ind w:left="709" w:hanging="709"/>
        <w:rPr>
          <w:rFonts w:cs="Arial"/>
        </w:rPr>
      </w:pPr>
      <w:r w:rsidRPr="00EB3E30">
        <w:rPr>
          <w:rFonts w:cs="Arial"/>
        </w:rPr>
        <w:t>Todas as especificações, quantitativos e condições</w:t>
      </w:r>
      <w:r w:rsidR="00A20D0F">
        <w:rPr>
          <w:rFonts w:cs="Arial"/>
        </w:rPr>
        <w:t xml:space="preserve"> </w:t>
      </w:r>
      <w:r w:rsidRPr="00EB3E30">
        <w:rPr>
          <w:rFonts w:cs="Arial"/>
        </w:rPr>
        <w:t>estabelecidas</w:t>
      </w:r>
      <w:r w:rsidR="00A20D0F">
        <w:rPr>
          <w:rFonts w:cs="Arial"/>
        </w:rPr>
        <w:t xml:space="preserve"> </w:t>
      </w:r>
      <w:r w:rsidRPr="00EB3E30">
        <w:rPr>
          <w:rFonts w:cs="Arial"/>
        </w:rPr>
        <w:t>nesteEdital e seus</w:t>
      </w:r>
      <w:r w:rsidR="00A20D0F">
        <w:rPr>
          <w:rFonts w:cs="Arial"/>
        </w:rPr>
        <w:t xml:space="preserve"> </w:t>
      </w:r>
      <w:r w:rsidRPr="00EB3E30">
        <w:rPr>
          <w:rFonts w:cs="Arial"/>
        </w:rPr>
        <w:t>anexos</w:t>
      </w:r>
      <w:r w:rsidR="00A20D0F">
        <w:rPr>
          <w:rFonts w:cs="Arial"/>
        </w:rPr>
        <w:t xml:space="preserve"> </w:t>
      </w:r>
      <w:r w:rsidRPr="00EB3E30">
        <w:rPr>
          <w:rFonts w:cs="Arial"/>
        </w:rPr>
        <w:t>deverão</w:t>
      </w:r>
      <w:r w:rsidR="00A20D0F">
        <w:rPr>
          <w:rFonts w:cs="Arial"/>
        </w:rPr>
        <w:t xml:space="preserve"> </w:t>
      </w:r>
      <w:r w:rsidRPr="00EB3E30">
        <w:rPr>
          <w:rFonts w:cs="Arial"/>
        </w:rPr>
        <w:t>ser</w:t>
      </w:r>
      <w:r w:rsidR="00A20D0F">
        <w:rPr>
          <w:rFonts w:cs="Arial"/>
        </w:rPr>
        <w:t xml:space="preserve"> </w:t>
      </w:r>
      <w:r w:rsidRPr="00EB3E30">
        <w:rPr>
          <w:rFonts w:cs="Arial"/>
        </w:rPr>
        <w:t>cumpridas</w:t>
      </w:r>
      <w:r w:rsidR="00A20D0F">
        <w:rPr>
          <w:rFonts w:cs="Arial"/>
        </w:rPr>
        <w:t xml:space="preserve"> </w:t>
      </w:r>
      <w:r w:rsidRPr="00EB3E30">
        <w:rPr>
          <w:rFonts w:cs="Arial"/>
        </w:rPr>
        <w:t>na</w:t>
      </w:r>
      <w:r w:rsidR="00A20D0F">
        <w:rPr>
          <w:rFonts w:cs="Arial"/>
        </w:rPr>
        <w:t xml:space="preserve"> </w:t>
      </w:r>
      <w:r w:rsidRPr="00EB3E30">
        <w:rPr>
          <w:rFonts w:cs="Arial"/>
        </w:rPr>
        <w:t>íntegra.</w:t>
      </w:r>
    </w:p>
    <w:p w:rsidR="0086509E" w:rsidRPr="00EB3E30" w:rsidRDefault="0086509E" w:rsidP="0086509E">
      <w:pPr>
        <w:pStyle w:val="Corpodetexto"/>
        <w:autoSpaceDN w:val="0"/>
        <w:ind w:left="709"/>
        <w:rPr>
          <w:rFonts w:cs="Arial"/>
        </w:rPr>
      </w:pPr>
    </w:p>
    <w:p w:rsidR="0086509E" w:rsidRPr="00EB3E30" w:rsidRDefault="0086509E" w:rsidP="00FC678A">
      <w:pPr>
        <w:numPr>
          <w:ilvl w:val="2"/>
          <w:numId w:val="17"/>
        </w:numPr>
        <w:tabs>
          <w:tab w:val="clear" w:pos="720"/>
          <w:tab w:val="num" w:pos="567"/>
        </w:tabs>
        <w:suppressAutoHyphens w:val="0"/>
        <w:ind w:left="567" w:hanging="567"/>
        <w:jc w:val="both"/>
        <w:rPr>
          <w:rFonts w:ascii="Arial" w:hAnsi="Arial" w:cs="Arial"/>
          <w:bCs/>
          <w:sz w:val="20"/>
        </w:rPr>
      </w:pPr>
      <w:r w:rsidRPr="00EB3E30">
        <w:rPr>
          <w:rFonts w:ascii="Arial" w:hAnsi="Arial" w:cs="Arial"/>
          <w:sz w:val="20"/>
        </w:rPr>
        <w:t>Os materiais a serem utilizados deverão atender às especificações constantes nas instruções e nas normas técnicas da CELESC.</w:t>
      </w:r>
    </w:p>
    <w:p w:rsidR="0086509E" w:rsidRPr="00D109C2" w:rsidRDefault="0086509E" w:rsidP="00FC678A">
      <w:pPr>
        <w:numPr>
          <w:ilvl w:val="3"/>
          <w:numId w:val="17"/>
        </w:numPr>
        <w:suppressAutoHyphens w:val="0"/>
        <w:jc w:val="both"/>
        <w:rPr>
          <w:rFonts w:ascii="Arial" w:hAnsi="Arial" w:cs="Arial"/>
          <w:bCs/>
          <w:sz w:val="20"/>
        </w:rPr>
      </w:pPr>
      <w:r w:rsidRPr="00EB3E30">
        <w:rPr>
          <w:rFonts w:ascii="Arial" w:hAnsi="Arial" w:cs="Arial"/>
          <w:sz w:val="20"/>
        </w:rPr>
        <w:t>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aplicação.</w:t>
      </w:r>
    </w:p>
    <w:p w:rsidR="00D109C2" w:rsidRPr="00EB3E30" w:rsidRDefault="00D109C2" w:rsidP="00D109C2">
      <w:pPr>
        <w:suppressAutoHyphens w:val="0"/>
        <w:ind w:left="720"/>
        <w:jc w:val="both"/>
        <w:rPr>
          <w:rFonts w:ascii="Arial" w:hAnsi="Arial" w:cs="Arial"/>
          <w:bCs/>
          <w:sz w:val="20"/>
        </w:rPr>
      </w:pPr>
    </w:p>
    <w:p w:rsidR="0086509E" w:rsidRPr="00EB3E30" w:rsidRDefault="0086509E" w:rsidP="00D109C2">
      <w:pPr>
        <w:pStyle w:val="PargrafodaLista"/>
        <w:numPr>
          <w:ilvl w:val="2"/>
          <w:numId w:val="17"/>
        </w:numPr>
        <w:tabs>
          <w:tab w:val="clear" w:pos="720"/>
          <w:tab w:val="num" w:pos="567"/>
        </w:tabs>
        <w:autoSpaceDE w:val="0"/>
        <w:ind w:left="567" w:right="5" w:hanging="567"/>
        <w:jc w:val="both"/>
        <w:rPr>
          <w:rFonts w:ascii="Arial" w:hAnsi="Arial" w:cs="Arial"/>
          <w:sz w:val="20"/>
        </w:rPr>
      </w:pPr>
      <w:r w:rsidRPr="00EB3E30">
        <w:rPr>
          <w:rFonts w:ascii="Arial" w:hAnsi="Arial" w:cs="Arial"/>
          <w:sz w:val="20"/>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86509E" w:rsidRPr="00EB3E30" w:rsidRDefault="0086509E" w:rsidP="00FC678A">
      <w:pPr>
        <w:pStyle w:val="Corpodetexto"/>
        <w:numPr>
          <w:ilvl w:val="3"/>
          <w:numId w:val="17"/>
        </w:numPr>
        <w:rPr>
          <w:rFonts w:cs="Arial"/>
        </w:rPr>
      </w:pPr>
      <w:r w:rsidRPr="00EB3E30">
        <w:rPr>
          <w:rFonts w:cs="Arial"/>
        </w:rPr>
        <w:t>A prestação dos serviços e/ou o fornecimento de materiais de forma inadequada que não</w:t>
      </w:r>
      <w:r w:rsidR="00493D15">
        <w:rPr>
          <w:rFonts w:cs="Arial"/>
        </w:rPr>
        <w:t xml:space="preserve"> </w:t>
      </w:r>
      <w:r w:rsidRPr="00EB3E30">
        <w:rPr>
          <w:rFonts w:cs="Arial"/>
        </w:rPr>
        <w:t>atenderem</w:t>
      </w:r>
      <w:r w:rsidR="00493D15">
        <w:rPr>
          <w:rFonts w:cs="Arial"/>
        </w:rPr>
        <w:t xml:space="preserve"> </w:t>
      </w:r>
      <w:r w:rsidRPr="00EB3E30">
        <w:rPr>
          <w:rFonts w:cs="Arial"/>
        </w:rPr>
        <w:t>às</w:t>
      </w:r>
      <w:r w:rsidR="00493D15">
        <w:rPr>
          <w:rFonts w:cs="Arial"/>
        </w:rPr>
        <w:t xml:space="preserve"> </w:t>
      </w:r>
      <w:r w:rsidRPr="00EB3E30">
        <w:rPr>
          <w:rFonts w:cs="Arial"/>
        </w:rPr>
        <w:t>exigibilidades</w:t>
      </w:r>
      <w:r w:rsidR="00493D15">
        <w:rPr>
          <w:rFonts w:cs="Arial"/>
        </w:rPr>
        <w:t xml:space="preserve"> </w:t>
      </w:r>
      <w:r w:rsidRPr="00EB3E30">
        <w:rPr>
          <w:rFonts w:cs="Arial"/>
        </w:rPr>
        <w:t>não</w:t>
      </w:r>
      <w:r w:rsidR="00493D15">
        <w:rPr>
          <w:rFonts w:cs="Arial"/>
        </w:rPr>
        <w:t xml:space="preserve"> </w:t>
      </w:r>
      <w:r w:rsidRPr="00EB3E30">
        <w:rPr>
          <w:rFonts w:cs="Arial"/>
        </w:rPr>
        <w:t>serão</w:t>
      </w:r>
      <w:r w:rsidR="00493D15">
        <w:rPr>
          <w:rFonts w:cs="Arial"/>
        </w:rPr>
        <w:t xml:space="preserve"> </w:t>
      </w:r>
      <w:r w:rsidRPr="00EB3E30">
        <w:rPr>
          <w:rFonts w:cs="Arial"/>
        </w:rPr>
        <w:t>recebidos e o pagamento ficará</w:t>
      </w:r>
      <w:r w:rsidR="00493D15">
        <w:rPr>
          <w:rFonts w:cs="Arial"/>
        </w:rPr>
        <w:t xml:space="preserve"> </w:t>
      </w:r>
      <w:r w:rsidRPr="00EB3E30">
        <w:rPr>
          <w:rFonts w:cs="Arial"/>
        </w:rPr>
        <w:t>suspenso</w:t>
      </w:r>
      <w:r w:rsidR="00493D15">
        <w:rPr>
          <w:rFonts w:cs="Arial"/>
        </w:rPr>
        <w:t xml:space="preserve"> </w:t>
      </w:r>
      <w:r w:rsidRPr="00EB3E30">
        <w:rPr>
          <w:rFonts w:cs="Arial"/>
        </w:rPr>
        <w:t>até</w:t>
      </w:r>
      <w:r w:rsidR="00493D15">
        <w:rPr>
          <w:rFonts w:cs="Arial"/>
        </w:rPr>
        <w:t xml:space="preserve"> </w:t>
      </w:r>
      <w:r w:rsidRPr="00EB3E30">
        <w:rPr>
          <w:rFonts w:cs="Arial"/>
        </w:rPr>
        <w:t>sua</w:t>
      </w:r>
      <w:r w:rsidR="00493D15">
        <w:rPr>
          <w:rFonts w:cs="Arial"/>
        </w:rPr>
        <w:t xml:space="preserve"> </w:t>
      </w:r>
      <w:r w:rsidRPr="00EB3E30">
        <w:rPr>
          <w:rFonts w:cs="Arial"/>
        </w:rPr>
        <w:t>regularização de forma integral.</w:t>
      </w:r>
    </w:p>
    <w:p w:rsidR="0086509E" w:rsidRPr="00EB3E30" w:rsidRDefault="0086509E" w:rsidP="00FC678A">
      <w:pPr>
        <w:pStyle w:val="Corpodetexto"/>
        <w:numPr>
          <w:ilvl w:val="3"/>
          <w:numId w:val="17"/>
        </w:numPr>
        <w:rPr>
          <w:rFonts w:cs="Arial"/>
        </w:rPr>
      </w:pPr>
      <w:r w:rsidRPr="00EB3E30">
        <w:rPr>
          <w:rFonts w:cs="Arial"/>
        </w:rPr>
        <w:t>Todos</w:t>
      </w:r>
      <w:r w:rsidR="00493D15">
        <w:rPr>
          <w:rFonts w:cs="Arial"/>
        </w:rPr>
        <w:t xml:space="preserve"> </w:t>
      </w:r>
      <w:r w:rsidRPr="00EB3E30">
        <w:rPr>
          <w:rFonts w:cs="Arial"/>
        </w:rPr>
        <w:t>os</w:t>
      </w:r>
      <w:r w:rsidR="00493D15">
        <w:rPr>
          <w:rFonts w:cs="Arial"/>
        </w:rPr>
        <w:t xml:space="preserve"> </w:t>
      </w:r>
      <w:r w:rsidRPr="00EB3E30">
        <w:rPr>
          <w:rFonts w:cs="Arial"/>
        </w:rPr>
        <w:t>serviços</w:t>
      </w:r>
      <w:r w:rsidR="00493D15">
        <w:rPr>
          <w:rFonts w:cs="Arial"/>
        </w:rPr>
        <w:t xml:space="preserve"> </w:t>
      </w:r>
      <w:r w:rsidRPr="00EB3E30">
        <w:rPr>
          <w:rFonts w:cs="Arial"/>
        </w:rPr>
        <w:t>executados e materiais</w:t>
      </w:r>
      <w:r w:rsidR="00493D15">
        <w:rPr>
          <w:rFonts w:cs="Arial"/>
        </w:rPr>
        <w:t xml:space="preserve"> </w:t>
      </w:r>
      <w:r w:rsidRPr="00EB3E30">
        <w:rPr>
          <w:rFonts w:cs="Arial"/>
        </w:rPr>
        <w:t>fornecidos</w:t>
      </w:r>
      <w:r w:rsidR="00493D15">
        <w:rPr>
          <w:rFonts w:cs="Arial"/>
        </w:rPr>
        <w:t xml:space="preserve"> </w:t>
      </w:r>
      <w:r w:rsidRPr="00EB3E30">
        <w:rPr>
          <w:rFonts w:cs="Arial"/>
        </w:rPr>
        <w:t>deverão</w:t>
      </w:r>
      <w:r w:rsidR="00493D15">
        <w:rPr>
          <w:rFonts w:cs="Arial"/>
        </w:rPr>
        <w:t xml:space="preserve"> </w:t>
      </w:r>
      <w:r w:rsidRPr="00EB3E30">
        <w:rPr>
          <w:rFonts w:cs="Arial"/>
        </w:rPr>
        <w:t>ser</w:t>
      </w:r>
      <w:r w:rsidR="00493D15">
        <w:rPr>
          <w:rFonts w:cs="Arial"/>
        </w:rPr>
        <w:t xml:space="preserve"> </w:t>
      </w:r>
      <w:r w:rsidRPr="00EB3E30">
        <w:rPr>
          <w:rFonts w:cs="Arial"/>
        </w:rPr>
        <w:t>garantidos</w:t>
      </w:r>
      <w:r w:rsidR="00493D15">
        <w:rPr>
          <w:rFonts w:cs="Arial"/>
        </w:rPr>
        <w:t xml:space="preserve"> </w:t>
      </w:r>
      <w:r w:rsidRPr="00EB3E30">
        <w:rPr>
          <w:rFonts w:cs="Arial"/>
        </w:rPr>
        <w:t>por, no mínimo, 06 (seis) meses</w:t>
      </w:r>
      <w:r w:rsidR="00493D15">
        <w:rPr>
          <w:rFonts w:cs="Arial"/>
        </w:rPr>
        <w:t xml:space="preserve"> </w:t>
      </w:r>
      <w:r w:rsidRPr="00EB3E30">
        <w:rPr>
          <w:rFonts w:cs="Arial"/>
        </w:rPr>
        <w:t>contados da entrada em</w:t>
      </w:r>
      <w:r w:rsidR="00493D15">
        <w:rPr>
          <w:rFonts w:cs="Arial"/>
        </w:rPr>
        <w:t xml:space="preserve"> </w:t>
      </w:r>
      <w:r w:rsidRPr="00EB3E30">
        <w:rPr>
          <w:rFonts w:cs="Arial"/>
        </w:rPr>
        <w:t>funcionamento.</w:t>
      </w:r>
    </w:p>
    <w:p w:rsidR="0086509E" w:rsidRPr="00EB3E30" w:rsidRDefault="0086509E" w:rsidP="0086509E">
      <w:pPr>
        <w:pStyle w:val="Corpodetexto"/>
        <w:autoSpaceDN w:val="0"/>
        <w:ind w:left="709"/>
        <w:rPr>
          <w:rFonts w:cs="Arial"/>
        </w:rPr>
      </w:pPr>
    </w:p>
    <w:p w:rsidR="0086509E" w:rsidRPr="00EB3E30" w:rsidRDefault="0086509E" w:rsidP="00FC678A">
      <w:pPr>
        <w:numPr>
          <w:ilvl w:val="2"/>
          <w:numId w:val="17"/>
        </w:numPr>
        <w:tabs>
          <w:tab w:val="clear" w:pos="720"/>
          <w:tab w:val="num" w:pos="567"/>
        </w:tabs>
        <w:suppressAutoHyphens w:val="0"/>
        <w:ind w:left="567" w:hanging="567"/>
        <w:jc w:val="both"/>
        <w:rPr>
          <w:rFonts w:ascii="Arial" w:hAnsi="Arial" w:cs="Arial"/>
          <w:sz w:val="20"/>
        </w:rPr>
      </w:pPr>
      <w:r w:rsidRPr="00EB3E30">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r w:rsidR="00493D15">
        <w:rPr>
          <w:rFonts w:ascii="Arial" w:hAnsi="Arial" w:cs="Arial"/>
          <w:snapToGrid w:val="0"/>
          <w:sz w:val="20"/>
        </w:rPr>
        <w:t>.</w:t>
      </w:r>
    </w:p>
    <w:p w:rsidR="0086509E" w:rsidRPr="00EB3E30" w:rsidRDefault="0086509E" w:rsidP="00FC678A">
      <w:pPr>
        <w:numPr>
          <w:ilvl w:val="3"/>
          <w:numId w:val="17"/>
        </w:numPr>
        <w:suppressAutoHyphens w:val="0"/>
        <w:jc w:val="both"/>
        <w:rPr>
          <w:rFonts w:ascii="Arial" w:hAnsi="Arial" w:cs="Arial"/>
          <w:sz w:val="20"/>
        </w:rPr>
      </w:pPr>
      <w:r w:rsidRPr="00EB3E30">
        <w:rPr>
          <w:rFonts w:ascii="Arial" w:hAnsi="Arial" w:cs="Arial"/>
          <w:sz w:val="20"/>
        </w:rPr>
        <w:t xml:space="preserve">Serão de total responsabilidade da empresa contratada, eventuais danos decorrentes de acidentes de veículos quando do deslocamento para realização dos trabalhos contratados, sejam eles pessoais, materiais ou morais, inclusive de terceiros, além de notificações por infrações de </w:t>
      </w:r>
      <w:r w:rsidR="00493D15">
        <w:rPr>
          <w:rFonts w:ascii="Arial" w:hAnsi="Arial" w:cs="Arial"/>
          <w:sz w:val="20"/>
        </w:rPr>
        <w:t>t</w:t>
      </w:r>
      <w:r w:rsidRPr="00EB3E30">
        <w:rPr>
          <w:rFonts w:ascii="Arial" w:hAnsi="Arial" w:cs="Arial"/>
          <w:sz w:val="20"/>
        </w:rPr>
        <w:t>rânsito.</w:t>
      </w:r>
    </w:p>
    <w:p w:rsidR="0086509E" w:rsidRPr="00EB3E30" w:rsidRDefault="0086509E" w:rsidP="00FC678A">
      <w:pPr>
        <w:numPr>
          <w:ilvl w:val="3"/>
          <w:numId w:val="17"/>
        </w:numPr>
        <w:suppressAutoHyphens w:val="0"/>
        <w:jc w:val="both"/>
        <w:rPr>
          <w:rFonts w:ascii="Arial" w:hAnsi="Arial" w:cs="Arial"/>
          <w:sz w:val="20"/>
        </w:rPr>
      </w:pPr>
      <w:r w:rsidRPr="00EB3E30">
        <w:rPr>
          <w:rFonts w:ascii="Arial" w:hAnsi="Arial" w:cs="Arial"/>
          <w:sz w:val="20"/>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86509E" w:rsidRPr="00EB3E30" w:rsidRDefault="0086509E" w:rsidP="00FC678A">
      <w:pPr>
        <w:numPr>
          <w:ilvl w:val="3"/>
          <w:numId w:val="17"/>
        </w:numPr>
        <w:suppressAutoHyphens w:val="0"/>
        <w:jc w:val="both"/>
        <w:rPr>
          <w:rFonts w:ascii="Arial" w:hAnsi="Arial" w:cs="Arial"/>
          <w:sz w:val="20"/>
        </w:rPr>
      </w:pPr>
      <w:r w:rsidRPr="00EB3E30">
        <w:rPr>
          <w:rFonts w:ascii="Arial" w:hAnsi="Arial" w:cs="Arial"/>
          <w:sz w:val="20"/>
        </w:rPr>
        <w:t>Os empregados da empresa contratada, ao prestarem serviços em campo deverão dispor de uniforme, identificação e equipamentos de proteção individual e coletiva, além de possuir as ferramentas necessárias à perfeita execução dos serviços.</w:t>
      </w:r>
    </w:p>
    <w:p w:rsidR="0086509E" w:rsidRDefault="0086509E" w:rsidP="00FC678A">
      <w:pPr>
        <w:numPr>
          <w:ilvl w:val="3"/>
          <w:numId w:val="17"/>
        </w:numPr>
        <w:suppressAutoHyphens w:val="0"/>
        <w:jc w:val="both"/>
        <w:rPr>
          <w:rFonts w:ascii="Arial" w:hAnsi="Arial" w:cs="Arial"/>
          <w:sz w:val="20"/>
        </w:rPr>
      </w:pPr>
      <w:r w:rsidRPr="00EB3E30">
        <w:rPr>
          <w:rFonts w:ascii="Arial" w:hAnsi="Arial" w:cs="Arial"/>
          <w:sz w:val="20"/>
        </w:rPr>
        <w:t>Caberá a empresa contratada fornecer, às suas expensas, os veículos para o transporte de materiais e pessoal, as ferramentas, equipamentos e materiais de consumo de pequeno valor, necessários à execução dos serviços.</w:t>
      </w:r>
    </w:p>
    <w:p w:rsidR="00A97ECF" w:rsidRDefault="00A97ECF" w:rsidP="00A97ECF">
      <w:pPr>
        <w:suppressAutoHyphens w:val="0"/>
        <w:jc w:val="both"/>
        <w:rPr>
          <w:rFonts w:ascii="Arial" w:hAnsi="Arial" w:cs="Arial"/>
          <w:sz w:val="20"/>
        </w:rPr>
      </w:pPr>
    </w:p>
    <w:p w:rsidR="00A97ECF" w:rsidRDefault="00A97ECF" w:rsidP="00FC678A">
      <w:pPr>
        <w:pStyle w:val="Corpodetexto"/>
        <w:numPr>
          <w:ilvl w:val="2"/>
          <w:numId w:val="17"/>
        </w:numPr>
        <w:tabs>
          <w:tab w:val="clear" w:pos="720"/>
          <w:tab w:val="num" w:pos="567"/>
        </w:tabs>
        <w:suppressAutoHyphens w:val="0"/>
        <w:autoSpaceDN w:val="0"/>
        <w:ind w:left="567" w:hanging="567"/>
        <w:rPr>
          <w:rFonts w:cs="Arial"/>
        </w:rPr>
      </w:pPr>
      <w:r w:rsidRPr="00EB3E30">
        <w:rPr>
          <w:rFonts w:cs="Arial"/>
        </w:rPr>
        <w:t>Ao</w:t>
      </w:r>
      <w:r>
        <w:rPr>
          <w:rFonts w:cs="Arial"/>
        </w:rPr>
        <w:t xml:space="preserve"> </w:t>
      </w:r>
      <w:r w:rsidRPr="00EB3E30">
        <w:rPr>
          <w:rFonts w:cs="Arial"/>
          <w:b/>
        </w:rPr>
        <w:t>encerrar</w:t>
      </w:r>
      <w:r w:rsidRPr="00EB3E30">
        <w:rPr>
          <w:rFonts w:cs="Arial"/>
        </w:rPr>
        <w:t xml:space="preserve"> o objeto a empresa</w:t>
      </w:r>
      <w:r>
        <w:rPr>
          <w:rFonts w:cs="Arial"/>
        </w:rPr>
        <w:t xml:space="preserve"> </w:t>
      </w:r>
      <w:r w:rsidRPr="00EB3E30">
        <w:rPr>
          <w:rFonts w:cs="Arial"/>
        </w:rPr>
        <w:t>contratada</w:t>
      </w:r>
      <w:r>
        <w:rPr>
          <w:rFonts w:cs="Arial"/>
        </w:rPr>
        <w:t xml:space="preserve"> </w:t>
      </w:r>
      <w:r w:rsidRPr="00EB3E30">
        <w:rPr>
          <w:rFonts w:cs="Arial"/>
        </w:rPr>
        <w:t>deverá</w:t>
      </w:r>
      <w:r>
        <w:rPr>
          <w:rFonts w:cs="Arial"/>
        </w:rPr>
        <w:t>:</w:t>
      </w:r>
    </w:p>
    <w:p w:rsidR="00A97ECF" w:rsidRPr="00EB3E30" w:rsidRDefault="00A97ECF" w:rsidP="00FC678A">
      <w:pPr>
        <w:pStyle w:val="Corpodetexto"/>
        <w:numPr>
          <w:ilvl w:val="3"/>
          <w:numId w:val="17"/>
        </w:numPr>
        <w:suppressAutoHyphens w:val="0"/>
        <w:autoSpaceDN w:val="0"/>
        <w:rPr>
          <w:rFonts w:cs="Arial"/>
        </w:rPr>
      </w:pPr>
      <w:r>
        <w:rPr>
          <w:rFonts w:cs="Arial"/>
        </w:rPr>
        <w:t>A</w:t>
      </w:r>
      <w:r w:rsidRPr="00EB3E30">
        <w:rPr>
          <w:rFonts w:cs="Arial"/>
        </w:rPr>
        <w:t>presentar</w:t>
      </w:r>
      <w:r>
        <w:rPr>
          <w:rFonts w:cs="Arial"/>
        </w:rPr>
        <w:t xml:space="preserve"> </w:t>
      </w:r>
      <w:r w:rsidRPr="00EB3E30">
        <w:rPr>
          <w:rFonts w:cs="Arial"/>
        </w:rPr>
        <w:t>os</w:t>
      </w:r>
      <w:r>
        <w:rPr>
          <w:rFonts w:cs="Arial"/>
        </w:rPr>
        <w:t xml:space="preserve"> </w:t>
      </w:r>
      <w:r w:rsidRPr="00EB3E30">
        <w:rPr>
          <w:rFonts w:cs="Arial"/>
        </w:rPr>
        <w:t>documentos</w:t>
      </w:r>
      <w:r w:rsidR="00D109C2">
        <w:rPr>
          <w:rFonts w:cs="Arial"/>
        </w:rPr>
        <w:t xml:space="preserve">  </w:t>
      </w:r>
      <w:r w:rsidRPr="00EB3E30">
        <w:rPr>
          <w:rFonts w:cs="Arial"/>
        </w:rPr>
        <w:t>relacionados</w:t>
      </w:r>
      <w:r>
        <w:rPr>
          <w:rFonts w:cs="Arial"/>
        </w:rPr>
        <w:t xml:space="preserve"> </w:t>
      </w:r>
      <w:r w:rsidRPr="00EB3E30">
        <w:rPr>
          <w:rFonts w:cs="Arial"/>
        </w:rPr>
        <w:t>abaixo, ficando o pagamento condicionado a apresentação dos mesmos:</w:t>
      </w:r>
    </w:p>
    <w:p w:rsidR="00A97ECF" w:rsidRPr="00EB3E30" w:rsidRDefault="00A97ECF" w:rsidP="00A97ECF">
      <w:pPr>
        <w:pStyle w:val="Corpodetexto"/>
        <w:numPr>
          <w:ilvl w:val="0"/>
          <w:numId w:val="9"/>
        </w:numPr>
        <w:suppressAutoHyphens w:val="0"/>
        <w:autoSpaceDN w:val="0"/>
        <w:ind w:left="1134" w:hanging="425"/>
        <w:rPr>
          <w:rFonts w:cs="Arial"/>
        </w:rPr>
      </w:pPr>
      <w:r w:rsidRPr="00EB3E30">
        <w:rPr>
          <w:rFonts w:cs="Arial"/>
        </w:rPr>
        <w:lastRenderedPageBreak/>
        <w:t>“</w:t>
      </w:r>
      <w:r w:rsidRPr="00EB3E30">
        <w:rPr>
          <w:rFonts w:cs="Arial"/>
          <w:i/>
        </w:rPr>
        <w:t>As built</w:t>
      </w:r>
      <w:r w:rsidRPr="00EB3E30">
        <w:rPr>
          <w:rFonts w:cs="Arial"/>
        </w:rPr>
        <w:t>” da obra</w:t>
      </w:r>
      <w:r>
        <w:rPr>
          <w:rFonts w:cs="Arial"/>
        </w:rPr>
        <w:t>.</w:t>
      </w:r>
    </w:p>
    <w:p w:rsidR="00A97ECF" w:rsidRPr="00EB3E30" w:rsidRDefault="00A97ECF" w:rsidP="00A97ECF">
      <w:pPr>
        <w:pStyle w:val="Corpodetexto"/>
        <w:numPr>
          <w:ilvl w:val="0"/>
          <w:numId w:val="9"/>
        </w:numPr>
        <w:suppressAutoHyphens w:val="0"/>
        <w:autoSpaceDN w:val="0"/>
        <w:ind w:left="1134" w:hanging="425"/>
        <w:rPr>
          <w:rFonts w:cs="Arial"/>
        </w:rPr>
      </w:pPr>
      <w:r w:rsidRPr="00EB3E30">
        <w:rPr>
          <w:rFonts w:cs="Arial"/>
        </w:rPr>
        <w:t>Encerramento da Matrícula com o INSS com as devidas</w:t>
      </w:r>
      <w:r w:rsidR="00D109C2">
        <w:rPr>
          <w:rFonts w:cs="Arial"/>
        </w:rPr>
        <w:t xml:space="preserve"> </w:t>
      </w:r>
      <w:r w:rsidRPr="00EB3E30">
        <w:rPr>
          <w:rFonts w:cs="Arial"/>
        </w:rPr>
        <w:t>quitações, que deverão</w:t>
      </w:r>
      <w:r w:rsidR="00D109C2">
        <w:rPr>
          <w:rFonts w:cs="Arial"/>
        </w:rPr>
        <w:t xml:space="preserve"> </w:t>
      </w:r>
      <w:r w:rsidRPr="00EB3E30">
        <w:rPr>
          <w:rFonts w:cs="Arial"/>
        </w:rPr>
        <w:t>ser</w:t>
      </w:r>
      <w:r w:rsidR="00D109C2">
        <w:rPr>
          <w:rFonts w:cs="Arial"/>
        </w:rPr>
        <w:t xml:space="preserve"> </w:t>
      </w:r>
      <w:r w:rsidRPr="00EB3E30">
        <w:rPr>
          <w:rFonts w:cs="Arial"/>
        </w:rPr>
        <w:t>apresentadas antes da emissão do Termo de Recebimento</w:t>
      </w:r>
      <w:r w:rsidR="00D109C2">
        <w:rPr>
          <w:rFonts w:cs="Arial"/>
        </w:rPr>
        <w:t xml:space="preserve"> </w:t>
      </w:r>
      <w:r w:rsidRPr="00EB3E30">
        <w:rPr>
          <w:rFonts w:cs="Arial"/>
        </w:rPr>
        <w:t xml:space="preserve">Definitivo da Obra. </w:t>
      </w:r>
    </w:p>
    <w:p w:rsidR="00A97ECF" w:rsidRPr="00EB3E30" w:rsidRDefault="00A97ECF" w:rsidP="00FC678A">
      <w:pPr>
        <w:pStyle w:val="Corpodetexto"/>
        <w:numPr>
          <w:ilvl w:val="3"/>
          <w:numId w:val="17"/>
        </w:numPr>
        <w:suppressAutoHyphens w:val="0"/>
        <w:autoSpaceDN w:val="0"/>
        <w:rPr>
          <w:rFonts w:cs="Arial"/>
        </w:rPr>
      </w:pPr>
      <w:r w:rsidRPr="00EB3E30">
        <w:rPr>
          <w:rFonts w:cs="Arial"/>
        </w:rPr>
        <w:t>Solicitar</w:t>
      </w:r>
      <w:r>
        <w:rPr>
          <w:rFonts w:cs="Arial"/>
        </w:rPr>
        <w:t xml:space="preserve"> </w:t>
      </w:r>
      <w:r w:rsidRPr="00EB3E30">
        <w:rPr>
          <w:rFonts w:cs="Arial"/>
        </w:rPr>
        <w:t>formalmente a realização da medição final.</w:t>
      </w:r>
    </w:p>
    <w:p w:rsidR="00A97ECF" w:rsidRPr="00EB3E30" w:rsidRDefault="00A97ECF" w:rsidP="00A97ECF">
      <w:pPr>
        <w:suppressAutoHyphens w:val="0"/>
        <w:jc w:val="both"/>
        <w:rPr>
          <w:rFonts w:ascii="Arial" w:hAnsi="Arial" w:cs="Arial"/>
          <w:sz w:val="20"/>
        </w:rPr>
      </w:pPr>
    </w:p>
    <w:p w:rsidR="0086509E" w:rsidRPr="00A97ECF" w:rsidRDefault="0086509E" w:rsidP="00FC678A">
      <w:pPr>
        <w:pStyle w:val="PargrafodaLista"/>
        <w:numPr>
          <w:ilvl w:val="2"/>
          <w:numId w:val="17"/>
        </w:numPr>
        <w:tabs>
          <w:tab w:val="clear" w:pos="720"/>
          <w:tab w:val="num" w:pos="567"/>
        </w:tabs>
        <w:suppressAutoHyphens w:val="0"/>
        <w:ind w:left="567" w:hanging="567"/>
        <w:jc w:val="both"/>
        <w:rPr>
          <w:rFonts w:ascii="Arial" w:hAnsi="Arial" w:cs="Arial"/>
          <w:sz w:val="20"/>
        </w:rPr>
      </w:pPr>
      <w:r w:rsidRPr="00A97ECF">
        <w:rPr>
          <w:rFonts w:ascii="Arial" w:hAnsi="Arial" w:cs="Arial"/>
          <w:sz w:val="20"/>
        </w:rPr>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86509E" w:rsidRDefault="0086509E" w:rsidP="0086509E">
      <w:pPr>
        <w:ind w:left="720"/>
        <w:jc w:val="both"/>
        <w:rPr>
          <w:rFonts w:ascii="Arial" w:hAnsi="Arial" w:cs="Arial"/>
          <w:sz w:val="20"/>
        </w:rPr>
      </w:pPr>
    </w:p>
    <w:p w:rsidR="00EB48A6" w:rsidRPr="00EB3E30" w:rsidRDefault="00EB48A6" w:rsidP="0086509E">
      <w:pPr>
        <w:ind w:left="720"/>
        <w:jc w:val="both"/>
        <w:rPr>
          <w:rFonts w:ascii="Arial" w:hAnsi="Arial" w:cs="Arial"/>
          <w:sz w:val="20"/>
        </w:rPr>
      </w:pPr>
    </w:p>
    <w:p w:rsidR="0086509E" w:rsidRPr="00EB3E30" w:rsidRDefault="0086509E" w:rsidP="00FC678A">
      <w:pPr>
        <w:pStyle w:val="Recuodecorpodetexto2"/>
        <w:numPr>
          <w:ilvl w:val="0"/>
          <w:numId w:val="19"/>
        </w:numPr>
        <w:tabs>
          <w:tab w:val="clear" w:pos="720"/>
          <w:tab w:val="num" w:pos="284"/>
        </w:tabs>
        <w:ind w:left="284" w:hanging="284"/>
        <w:rPr>
          <w:rFonts w:cs="Arial"/>
          <w:b/>
        </w:rPr>
      </w:pPr>
      <w:r w:rsidRPr="00EB3E30">
        <w:rPr>
          <w:rFonts w:cs="Arial"/>
          <w:b/>
        </w:rPr>
        <w:t>DAS CONDIÇÕES GERAIS PARA PARTICIPAÇÃO</w:t>
      </w:r>
    </w:p>
    <w:p w:rsidR="0086509E" w:rsidRPr="00EB3E30" w:rsidRDefault="0086509E" w:rsidP="0086509E">
      <w:pPr>
        <w:pStyle w:val="Recuodecorpodetexto2"/>
        <w:rPr>
          <w:rFonts w:cs="Arial"/>
          <w:b/>
        </w:rPr>
      </w:pPr>
    </w:p>
    <w:p w:rsidR="0086509E" w:rsidRDefault="0086509E" w:rsidP="00FC678A">
      <w:pPr>
        <w:numPr>
          <w:ilvl w:val="1"/>
          <w:numId w:val="19"/>
        </w:numPr>
        <w:tabs>
          <w:tab w:val="clear" w:pos="720"/>
          <w:tab w:val="num" w:pos="426"/>
        </w:tabs>
        <w:suppressAutoHyphens w:val="0"/>
        <w:autoSpaceDE w:val="0"/>
        <w:autoSpaceDN w:val="0"/>
        <w:ind w:left="426" w:hanging="426"/>
        <w:jc w:val="both"/>
        <w:rPr>
          <w:rFonts w:ascii="Arial" w:hAnsi="Arial" w:cs="Arial"/>
          <w:snapToGrid w:val="0"/>
          <w:sz w:val="20"/>
        </w:rPr>
      </w:pPr>
      <w:r w:rsidRPr="00195058">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86509E" w:rsidRPr="00195058" w:rsidRDefault="0086509E" w:rsidP="0086509E">
      <w:pPr>
        <w:autoSpaceDE w:val="0"/>
        <w:autoSpaceDN w:val="0"/>
        <w:ind w:left="426"/>
        <w:jc w:val="both"/>
        <w:rPr>
          <w:rFonts w:ascii="Arial" w:hAnsi="Arial" w:cs="Arial"/>
          <w:snapToGrid w:val="0"/>
          <w:sz w:val="20"/>
        </w:rPr>
      </w:pPr>
    </w:p>
    <w:p w:rsidR="001545BA" w:rsidRPr="001545BA" w:rsidRDefault="001545BA" w:rsidP="00FC678A">
      <w:pPr>
        <w:pStyle w:val="PargrafodaLista"/>
        <w:numPr>
          <w:ilvl w:val="1"/>
          <w:numId w:val="19"/>
        </w:numPr>
        <w:tabs>
          <w:tab w:val="clear" w:pos="720"/>
          <w:tab w:val="num" w:pos="426"/>
        </w:tabs>
        <w:suppressAutoHyphens w:val="0"/>
        <w:ind w:left="426" w:hanging="426"/>
        <w:jc w:val="both"/>
        <w:rPr>
          <w:rFonts w:ascii="Arial" w:hAnsi="Arial" w:cs="Arial"/>
          <w:sz w:val="20"/>
        </w:rPr>
      </w:pPr>
      <w:r w:rsidRPr="001545BA">
        <w:rPr>
          <w:rFonts w:ascii="Arial" w:hAnsi="Arial" w:cs="Arial"/>
          <w:sz w:val="20"/>
        </w:rPr>
        <w:t xml:space="preserve">Para participação neste certame, os interessados deverão estar devidamente </w:t>
      </w:r>
      <w:r w:rsidRPr="001545BA">
        <w:rPr>
          <w:rFonts w:ascii="Arial" w:hAnsi="Arial" w:cs="Arial"/>
          <w:b/>
          <w:sz w:val="20"/>
        </w:rPr>
        <w:t>cadastrados</w:t>
      </w:r>
      <w:r w:rsidRPr="001545BA">
        <w:rPr>
          <w:rFonts w:ascii="Arial" w:hAnsi="Arial" w:cs="Arial"/>
          <w:sz w:val="20"/>
        </w:rPr>
        <w:t xml:space="preserve"> ou deverão proceder ao cadastramento até o </w:t>
      </w:r>
      <w:r w:rsidRPr="001545BA">
        <w:rPr>
          <w:rFonts w:ascii="Arial" w:hAnsi="Arial" w:cs="Arial"/>
          <w:b/>
          <w:sz w:val="20"/>
        </w:rPr>
        <w:t>3º (terceiro)</w:t>
      </w:r>
      <w:r w:rsidRPr="001545BA">
        <w:rPr>
          <w:rFonts w:ascii="Arial" w:hAnsi="Arial" w:cs="Arial"/>
          <w:sz w:val="20"/>
        </w:rPr>
        <w:t xml:space="preserve"> </w:t>
      </w:r>
      <w:r w:rsidRPr="001545BA">
        <w:rPr>
          <w:rFonts w:ascii="Arial" w:hAnsi="Arial" w:cs="Arial"/>
          <w:b/>
          <w:sz w:val="20"/>
        </w:rPr>
        <w:t>dia</w:t>
      </w:r>
      <w:r w:rsidRPr="001545BA">
        <w:rPr>
          <w:rFonts w:ascii="Arial" w:hAnsi="Arial" w:cs="Arial"/>
          <w:sz w:val="20"/>
        </w:rPr>
        <w:t xml:space="preserve"> anterior à data estipulada para o recebimento da documentação e propostas, observada a necessária qualificação.</w:t>
      </w:r>
    </w:p>
    <w:p w:rsidR="001545BA" w:rsidRPr="00F268C5" w:rsidRDefault="001545BA" w:rsidP="00FC678A">
      <w:pPr>
        <w:numPr>
          <w:ilvl w:val="2"/>
          <w:numId w:val="19"/>
        </w:numPr>
        <w:tabs>
          <w:tab w:val="num" w:pos="567"/>
        </w:tabs>
        <w:suppressAutoHyphens w:val="0"/>
        <w:ind w:left="567" w:hanging="567"/>
        <w:jc w:val="both"/>
        <w:rPr>
          <w:rFonts w:ascii="Arial" w:hAnsi="Arial" w:cs="Arial"/>
          <w:sz w:val="20"/>
        </w:rPr>
      </w:pPr>
      <w:r w:rsidRPr="00F268C5">
        <w:rPr>
          <w:rFonts w:ascii="Arial" w:hAnsi="Arial" w:cs="Arial"/>
          <w:sz w:val="20"/>
        </w:rPr>
        <w:t xml:space="preserve">Para o respectivo </w:t>
      </w:r>
      <w:r w:rsidRPr="00F268C5">
        <w:rPr>
          <w:rFonts w:ascii="Arial" w:hAnsi="Arial" w:cs="Arial"/>
          <w:b/>
          <w:sz w:val="20"/>
        </w:rPr>
        <w:t>cadastramento</w:t>
      </w:r>
      <w:r w:rsidRPr="00F268C5">
        <w:rPr>
          <w:rFonts w:ascii="Arial" w:hAnsi="Arial" w:cs="Arial"/>
          <w:sz w:val="20"/>
        </w:rPr>
        <w:t>, os interessados deverão apresentar os seguintes documentos:</w:t>
      </w:r>
    </w:p>
    <w:p w:rsidR="001545BA" w:rsidRPr="00F268C5" w:rsidRDefault="001545BA" w:rsidP="001545BA">
      <w:pPr>
        <w:ind w:left="567"/>
        <w:jc w:val="both"/>
        <w:rPr>
          <w:rFonts w:ascii="Arial" w:hAnsi="Arial" w:cs="Arial"/>
          <w:sz w:val="20"/>
        </w:rPr>
      </w:pPr>
    </w:p>
    <w:p w:rsidR="001545BA" w:rsidRPr="00F268C5" w:rsidRDefault="001545BA" w:rsidP="00FC678A">
      <w:pPr>
        <w:pStyle w:val="Recuodecorpodetexto2"/>
        <w:numPr>
          <w:ilvl w:val="0"/>
          <w:numId w:val="37"/>
        </w:numPr>
        <w:tabs>
          <w:tab w:val="clear" w:pos="454"/>
          <w:tab w:val="num" w:pos="993"/>
        </w:tabs>
        <w:suppressAutoHyphens w:val="0"/>
        <w:ind w:left="993" w:hanging="426"/>
        <w:rPr>
          <w:rFonts w:cs="Arial"/>
        </w:rPr>
      </w:pPr>
      <w:r w:rsidRPr="00F268C5">
        <w:rPr>
          <w:rFonts w:cs="Arial"/>
        </w:rPr>
        <w:t>Cópia da cédula de identidade e do CPF dos sócios.</w:t>
      </w:r>
    </w:p>
    <w:p w:rsidR="001545BA" w:rsidRPr="00F268C5" w:rsidRDefault="001545BA" w:rsidP="00FC678A">
      <w:pPr>
        <w:pStyle w:val="Recuodecorpodetexto2"/>
        <w:numPr>
          <w:ilvl w:val="0"/>
          <w:numId w:val="37"/>
        </w:numPr>
        <w:tabs>
          <w:tab w:val="clear" w:pos="454"/>
          <w:tab w:val="num" w:pos="993"/>
        </w:tabs>
        <w:suppressAutoHyphens w:val="0"/>
        <w:ind w:left="993" w:hanging="426"/>
        <w:rPr>
          <w:rFonts w:cs="Arial"/>
        </w:rPr>
      </w:pPr>
      <w:r w:rsidRPr="00F268C5">
        <w:rPr>
          <w:rFonts w:cs="Arial"/>
        </w:rPr>
        <w:t xml:space="preserve">Cópia do Ato Constitutivo, Estatuto ou Contrato Social em vigor, consolidado ou original acompanhado das alterações, devidamente registrado, em se tratando de sociedades comerciais e, no caso de sociedade por ações, acompanhado de documentos de eleição de seus administradores. </w:t>
      </w:r>
    </w:p>
    <w:p w:rsidR="001545BA" w:rsidRPr="00F268C5" w:rsidRDefault="001545BA" w:rsidP="00FC678A">
      <w:pPr>
        <w:pStyle w:val="Recuodecorpodetexto2"/>
        <w:numPr>
          <w:ilvl w:val="0"/>
          <w:numId w:val="37"/>
        </w:numPr>
        <w:tabs>
          <w:tab w:val="clear" w:pos="454"/>
          <w:tab w:val="num" w:pos="993"/>
        </w:tabs>
        <w:suppressAutoHyphens w:val="0"/>
        <w:ind w:left="993" w:hanging="426"/>
        <w:rPr>
          <w:rFonts w:cs="Arial"/>
        </w:rPr>
      </w:pPr>
      <w:r w:rsidRPr="00F268C5">
        <w:rPr>
          <w:rFonts w:cs="Arial"/>
        </w:rPr>
        <w:t>Cópia do Cartão de Inscrição no CNPJ/MF, atualizado.</w:t>
      </w:r>
    </w:p>
    <w:p w:rsidR="001545BA" w:rsidRPr="00F268C5" w:rsidRDefault="001545BA" w:rsidP="00FC678A">
      <w:pPr>
        <w:pStyle w:val="Recuodecorpodetexto2"/>
        <w:numPr>
          <w:ilvl w:val="0"/>
          <w:numId w:val="37"/>
        </w:numPr>
        <w:tabs>
          <w:tab w:val="clear" w:pos="454"/>
          <w:tab w:val="num" w:pos="993"/>
        </w:tabs>
        <w:suppressAutoHyphens w:val="0"/>
        <w:ind w:left="993" w:hanging="426"/>
        <w:rPr>
          <w:rFonts w:cs="Arial"/>
        </w:rPr>
      </w:pPr>
      <w:r w:rsidRPr="00F268C5">
        <w:rPr>
          <w:rFonts w:cs="Arial"/>
        </w:rPr>
        <w:t>Prova de inscrição no cadastro de contribuintes estadual e municipal, se houver, relativo ao domicílio ou sede da empresa, pertinente ao seu ramo de atividade e compatível com o objeto contratual.</w:t>
      </w:r>
    </w:p>
    <w:p w:rsidR="001545BA" w:rsidRPr="00F268C5" w:rsidRDefault="001545BA" w:rsidP="00FC678A">
      <w:pPr>
        <w:pStyle w:val="Recuodecorpodetexto2"/>
        <w:numPr>
          <w:ilvl w:val="0"/>
          <w:numId w:val="37"/>
        </w:numPr>
        <w:tabs>
          <w:tab w:val="clear" w:pos="454"/>
          <w:tab w:val="num" w:pos="993"/>
        </w:tabs>
        <w:suppressAutoHyphens w:val="0"/>
        <w:ind w:left="992" w:hanging="425"/>
        <w:rPr>
          <w:rFonts w:cs="Arial"/>
        </w:rPr>
      </w:pPr>
      <w:r w:rsidRPr="00F268C5">
        <w:rPr>
          <w:rFonts w:cs="Arial"/>
        </w:rPr>
        <w:t>Certidão Negativa ou Positiva com efeitos de Negativa de Débitos Relativos aos Tributos Federais e à Dívida Ativa da União, abrangendo também as contribuições sociais previstas nas alíneas “a” a “d” do parágrafo único do art. 11 da Lei nº 8.212/91.</w:t>
      </w:r>
    </w:p>
    <w:p w:rsidR="001545BA" w:rsidRPr="00F268C5" w:rsidRDefault="001545BA" w:rsidP="00FC678A">
      <w:pPr>
        <w:pStyle w:val="Recuodecorpodetexto2"/>
        <w:numPr>
          <w:ilvl w:val="0"/>
          <w:numId w:val="37"/>
        </w:numPr>
        <w:tabs>
          <w:tab w:val="clear" w:pos="454"/>
          <w:tab w:val="num" w:pos="993"/>
        </w:tabs>
        <w:suppressAutoHyphens w:val="0"/>
        <w:ind w:left="993" w:hanging="426"/>
        <w:rPr>
          <w:rFonts w:cs="Arial"/>
        </w:rPr>
      </w:pPr>
      <w:r w:rsidRPr="00F268C5">
        <w:rPr>
          <w:rFonts w:cs="Arial"/>
        </w:rPr>
        <w:t>Certidão Negativa ou Positiva com efeitos de Negativa de Débitos Estaduais, emitida pela Fazenda do Estado onde está sediada a empresa.</w:t>
      </w:r>
    </w:p>
    <w:p w:rsidR="001545BA" w:rsidRPr="00F268C5" w:rsidRDefault="001545BA" w:rsidP="00FC678A">
      <w:pPr>
        <w:pStyle w:val="Recuodecorpodetexto2"/>
        <w:numPr>
          <w:ilvl w:val="0"/>
          <w:numId w:val="37"/>
        </w:numPr>
        <w:tabs>
          <w:tab w:val="clear" w:pos="454"/>
          <w:tab w:val="num" w:pos="993"/>
        </w:tabs>
        <w:suppressAutoHyphens w:val="0"/>
        <w:ind w:left="993" w:hanging="426"/>
        <w:rPr>
          <w:rFonts w:cs="Arial"/>
        </w:rPr>
      </w:pPr>
      <w:r w:rsidRPr="00F268C5">
        <w:rPr>
          <w:rFonts w:cs="Arial"/>
        </w:rPr>
        <w:t>Certidão Negativa ou Positiva com efeitos de Negativa de Débitos Municipais, emitida pela Fazenda do Município onde está sediada a empresa.</w:t>
      </w:r>
    </w:p>
    <w:p w:rsidR="001545BA" w:rsidRPr="00F268C5" w:rsidRDefault="001545BA" w:rsidP="00FC678A">
      <w:pPr>
        <w:pStyle w:val="Recuodecorpodetexto2"/>
        <w:numPr>
          <w:ilvl w:val="0"/>
          <w:numId w:val="37"/>
        </w:numPr>
        <w:tabs>
          <w:tab w:val="num" w:pos="993"/>
          <w:tab w:val="num" w:pos="1440"/>
        </w:tabs>
        <w:suppressAutoHyphens w:val="0"/>
        <w:ind w:left="993" w:hanging="426"/>
        <w:rPr>
          <w:rFonts w:cs="Arial"/>
        </w:rPr>
      </w:pPr>
      <w:r w:rsidRPr="00F268C5">
        <w:rPr>
          <w:rFonts w:cs="Arial"/>
        </w:rPr>
        <w:t>Comprovante de regularidade relativa ao Fundo de Garantia por Tempo de Serviço (FGTS).</w:t>
      </w:r>
    </w:p>
    <w:p w:rsidR="001545BA" w:rsidRPr="00F268C5" w:rsidRDefault="001545BA" w:rsidP="00FC678A">
      <w:pPr>
        <w:pStyle w:val="Recuodecorpodetexto2"/>
        <w:numPr>
          <w:ilvl w:val="0"/>
          <w:numId w:val="37"/>
        </w:numPr>
        <w:tabs>
          <w:tab w:val="num" w:pos="993"/>
          <w:tab w:val="num" w:pos="1440"/>
        </w:tabs>
        <w:suppressAutoHyphens w:val="0"/>
        <w:ind w:left="993" w:hanging="426"/>
        <w:rPr>
          <w:rFonts w:cs="Arial"/>
        </w:rPr>
      </w:pPr>
      <w:r w:rsidRPr="00F268C5">
        <w:rPr>
          <w:rFonts w:cs="Arial"/>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1545BA" w:rsidRPr="00F268C5" w:rsidRDefault="001545BA" w:rsidP="00FC678A">
      <w:pPr>
        <w:pStyle w:val="Recuodecorpodetexto2"/>
        <w:numPr>
          <w:ilvl w:val="0"/>
          <w:numId w:val="37"/>
        </w:numPr>
        <w:tabs>
          <w:tab w:val="num" w:pos="993"/>
          <w:tab w:val="num" w:pos="1440"/>
        </w:tabs>
        <w:suppressAutoHyphens w:val="0"/>
        <w:ind w:left="993" w:hanging="426"/>
        <w:rPr>
          <w:rFonts w:cs="Arial"/>
        </w:rPr>
      </w:pPr>
      <w:r w:rsidRPr="00F268C5">
        <w:rPr>
          <w:rFonts w:cs="Arial"/>
        </w:rPr>
        <w:t>Registro ou inscrição na entidade profissional competente.</w:t>
      </w:r>
    </w:p>
    <w:p w:rsidR="001545BA" w:rsidRPr="00F268C5" w:rsidRDefault="001545BA" w:rsidP="00FC678A">
      <w:pPr>
        <w:pStyle w:val="Recuodecorpodetexto2"/>
        <w:numPr>
          <w:ilvl w:val="0"/>
          <w:numId w:val="37"/>
        </w:numPr>
        <w:tabs>
          <w:tab w:val="left" w:pos="0"/>
          <w:tab w:val="num" w:pos="993"/>
          <w:tab w:val="num" w:pos="1440"/>
        </w:tabs>
        <w:suppressAutoHyphens w:val="0"/>
        <w:ind w:left="993" w:hanging="426"/>
        <w:rPr>
          <w:rFonts w:cs="Arial"/>
          <w:bCs/>
        </w:rPr>
      </w:pPr>
      <w:r w:rsidRPr="00F268C5">
        <w:rPr>
          <w:rFonts w:cs="Arial"/>
        </w:rPr>
        <w:t>Comprovação de possuir aptidão para a execução dos serviços, mediante a apresentação de atestado/certidão onde conste que a empresa proponente executou, a qualquer tempo, obra semelhante a esta que está sendo licitada.</w:t>
      </w:r>
    </w:p>
    <w:p w:rsidR="001545BA" w:rsidRPr="00F268C5" w:rsidRDefault="001545BA" w:rsidP="00FC678A">
      <w:pPr>
        <w:pStyle w:val="Recuodecorpodetexto2"/>
        <w:numPr>
          <w:ilvl w:val="0"/>
          <w:numId w:val="37"/>
        </w:numPr>
        <w:tabs>
          <w:tab w:val="left" w:pos="0"/>
          <w:tab w:val="num" w:pos="993"/>
          <w:tab w:val="num" w:pos="1440"/>
        </w:tabs>
        <w:suppressAutoHyphens w:val="0"/>
        <w:ind w:left="993" w:hanging="426"/>
        <w:rPr>
          <w:rFonts w:cs="Arial"/>
        </w:rPr>
      </w:pPr>
      <w:r w:rsidRPr="00F268C5">
        <w:rPr>
          <w:rFonts w:cs="Arial"/>
        </w:rPr>
        <w:t>Último balanço patrimonial e demonstrações contábeis do Demonstrativo de Resultado do Exercício (DRE), Demonstrações das Mutações do Patrimônio Liquido e/ou Demonstrativo de Lucros e Prejuízos Acumulados (DLPA),</w:t>
      </w:r>
      <w:r w:rsidRPr="00F268C5">
        <w:rPr>
          <w:rFonts w:cs="Arial"/>
          <w:snapToGrid w:val="0"/>
        </w:rPr>
        <w:t xml:space="preserve"> </w:t>
      </w:r>
      <w:r w:rsidRPr="00F268C5">
        <w:rPr>
          <w:rFonts w:cs="Arial"/>
        </w:rPr>
        <w:t xml:space="preserve">do último exercício social, já exigíveis, apresentado na forma da Lei, que demonstrem a boa situação financeira da empresa, vedada a sua substituição por balancetes ou balanços provisórios. </w:t>
      </w:r>
      <w:r w:rsidRPr="00F268C5">
        <w:rPr>
          <w:rFonts w:cs="Arial"/>
          <w:bCs/>
        </w:rPr>
        <w:t>Para empresas recém-constituídas poderá ser apresentada cópia do Balanço de Abertura ou cópia do Livro Diário contendo o Balanço de Abertura, inclusive com os Termos de Abertura e Encerramento, devidamente registrados na Junta Comercial da sede ou domicílio da licitante.</w:t>
      </w:r>
    </w:p>
    <w:p w:rsidR="001545BA" w:rsidRPr="00F268C5" w:rsidRDefault="001545BA" w:rsidP="00FC678A">
      <w:pPr>
        <w:pStyle w:val="Recuodecorpodetexto2"/>
        <w:numPr>
          <w:ilvl w:val="0"/>
          <w:numId w:val="37"/>
        </w:numPr>
        <w:tabs>
          <w:tab w:val="clear" w:pos="454"/>
          <w:tab w:val="left" w:pos="993"/>
        </w:tabs>
        <w:suppressAutoHyphens w:val="0"/>
        <w:ind w:left="993" w:hanging="426"/>
        <w:rPr>
          <w:rFonts w:cs="Arial"/>
        </w:rPr>
      </w:pPr>
      <w:r w:rsidRPr="00F268C5">
        <w:rPr>
          <w:rFonts w:cs="Arial"/>
          <w:snapToGrid w:val="0"/>
        </w:rPr>
        <w:t>Certidão Negativa de Falência, Concordata e Recuperação Judicial expedida pelo Cartório Distribuidor da sede ou domicilio da licitante</w:t>
      </w:r>
      <w:r w:rsidRPr="00F268C5">
        <w:rPr>
          <w:rFonts w:cs="Arial"/>
        </w:rPr>
        <w:t xml:space="preserve"> com data de expedição de até 60 (sessenta) dias</w:t>
      </w:r>
      <w:r w:rsidR="00D109C2">
        <w:rPr>
          <w:rFonts w:cs="Arial"/>
        </w:rPr>
        <w:t>.</w:t>
      </w:r>
      <w:r w:rsidRPr="00F268C5">
        <w:rPr>
          <w:rFonts w:cs="Arial"/>
          <w:snapToGrid w:val="0"/>
        </w:rPr>
        <w:t xml:space="preserve"> No caso de comarca com mais de um Cartório Distribuidor, deverão ser apresentadas as certidões de cada um dos distribuidores.</w:t>
      </w:r>
    </w:p>
    <w:p w:rsidR="001545BA" w:rsidRPr="00F268C5" w:rsidRDefault="001545BA" w:rsidP="001545BA">
      <w:pPr>
        <w:pStyle w:val="Recuodecorpodetexto2"/>
        <w:tabs>
          <w:tab w:val="left" w:pos="993"/>
        </w:tabs>
        <w:ind w:left="993" w:firstLine="0"/>
        <w:rPr>
          <w:rFonts w:cs="Arial"/>
        </w:rPr>
      </w:pPr>
    </w:p>
    <w:p w:rsidR="001545BA" w:rsidRPr="00F268C5" w:rsidRDefault="001545BA" w:rsidP="00FC678A">
      <w:pPr>
        <w:pStyle w:val="Recuodecorpodetexto2"/>
        <w:numPr>
          <w:ilvl w:val="2"/>
          <w:numId w:val="19"/>
        </w:numPr>
        <w:tabs>
          <w:tab w:val="num" w:pos="567"/>
        </w:tabs>
        <w:suppressAutoHyphens w:val="0"/>
        <w:ind w:left="567" w:hanging="567"/>
        <w:rPr>
          <w:rFonts w:cs="Arial"/>
        </w:rPr>
      </w:pPr>
      <w:r w:rsidRPr="00F268C5">
        <w:rPr>
          <w:rFonts w:cs="Arial"/>
        </w:rPr>
        <w:lastRenderedPageBreak/>
        <w:t>Os documentos discriminados acima poderão ser apresentados em original, por qualquer processo de cópia autenticada por cartório competente ou por servidor da Administração, ou publicação em órgão da imprensa oficial.</w:t>
      </w:r>
    </w:p>
    <w:p w:rsidR="0086509E" w:rsidRPr="00EB3E30" w:rsidRDefault="0086509E" w:rsidP="00FC678A">
      <w:pPr>
        <w:pStyle w:val="Recuodecorpodetexto21"/>
        <w:numPr>
          <w:ilvl w:val="1"/>
          <w:numId w:val="19"/>
        </w:numPr>
        <w:tabs>
          <w:tab w:val="clear" w:pos="720"/>
          <w:tab w:val="left" w:pos="426"/>
        </w:tabs>
        <w:autoSpaceDE/>
        <w:ind w:left="426" w:hanging="426"/>
        <w:rPr>
          <w:sz w:val="20"/>
          <w:szCs w:val="20"/>
          <w:lang w:val="pt-BR"/>
        </w:rPr>
      </w:pPr>
      <w:r w:rsidRPr="00EB3E30">
        <w:rPr>
          <w:snapToGrid w:val="0"/>
          <w:sz w:val="20"/>
          <w:lang w:val="pt-BR"/>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86509E" w:rsidRPr="001545BA" w:rsidRDefault="0086509E" w:rsidP="00FC678A">
      <w:pPr>
        <w:pStyle w:val="Recuodecorpodetexto21"/>
        <w:numPr>
          <w:ilvl w:val="2"/>
          <w:numId w:val="19"/>
        </w:numPr>
        <w:tabs>
          <w:tab w:val="clear" w:pos="1080"/>
          <w:tab w:val="num" w:pos="567"/>
        </w:tabs>
        <w:autoSpaceDE/>
        <w:ind w:left="567" w:hanging="567"/>
        <w:rPr>
          <w:sz w:val="20"/>
          <w:szCs w:val="20"/>
          <w:lang w:val="pt-BR"/>
        </w:rPr>
      </w:pPr>
      <w:r w:rsidRPr="00EB3E30">
        <w:rPr>
          <w:sz w:val="20"/>
          <w:lang w:val="pt-BR"/>
        </w:rPr>
        <w:t>Não poderá participar, direta ou indiretamente, servidor, agente político ou responsável pela Licitação, na forma do art. 9º, III, da Lei nº 8.666/93, observadas também as vedações dos artigos 66, 67 e 68 da Lei Orgânica do Município de Joaçaba.</w:t>
      </w:r>
    </w:p>
    <w:p w:rsidR="001545BA" w:rsidRPr="00EB3E30" w:rsidRDefault="001545BA" w:rsidP="001545BA">
      <w:pPr>
        <w:pStyle w:val="Recuodecorpodetexto21"/>
        <w:autoSpaceDE/>
        <w:ind w:left="567" w:firstLine="0"/>
        <w:rPr>
          <w:sz w:val="20"/>
          <w:szCs w:val="20"/>
          <w:lang w:val="pt-BR"/>
        </w:rPr>
      </w:pPr>
    </w:p>
    <w:p w:rsidR="0086509E" w:rsidRPr="001545BA" w:rsidRDefault="0086509E" w:rsidP="00FC678A">
      <w:pPr>
        <w:pStyle w:val="Recuodecorpodetexto21"/>
        <w:numPr>
          <w:ilvl w:val="1"/>
          <w:numId w:val="19"/>
        </w:numPr>
        <w:tabs>
          <w:tab w:val="clear" w:pos="720"/>
          <w:tab w:val="left" w:pos="426"/>
        </w:tabs>
        <w:autoSpaceDE/>
        <w:ind w:left="426" w:hanging="426"/>
        <w:rPr>
          <w:sz w:val="20"/>
          <w:szCs w:val="20"/>
          <w:lang w:val="pt-BR"/>
        </w:rPr>
      </w:pPr>
      <w:r w:rsidRPr="00EB3E30">
        <w:rPr>
          <w:sz w:val="20"/>
          <w:lang w:val="pt-BR"/>
        </w:rPr>
        <w:t>A empresa licitante deverá ter como objeto de exploração descrito em seu contrato social, atividade inerente ao objeto desta Licitação.</w:t>
      </w:r>
    </w:p>
    <w:p w:rsidR="001545BA" w:rsidRPr="00EB3E30" w:rsidRDefault="001545BA" w:rsidP="001545BA">
      <w:pPr>
        <w:pStyle w:val="Recuodecorpodetexto21"/>
        <w:tabs>
          <w:tab w:val="left" w:pos="426"/>
        </w:tabs>
        <w:autoSpaceDE/>
        <w:ind w:left="426" w:firstLine="0"/>
        <w:rPr>
          <w:sz w:val="20"/>
          <w:szCs w:val="20"/>
          <w:lang w:val="pt-BR"/>
        </w:rPr>
      </w:pPr>
    </w:p>
    <w:p w:rsidR="0086509E" w:rsidRPr="001545BA" w:rsidRDefault="0086509E" w:rsidP="00FC678A">
      <w:pPr>
        <w:pStyle w:val="Recuodecorpodetexto21"/>
        <w:numPr>
          <w:ilvl w:val="1"/>
          <w:numId w:val="19"/>
        </w:numPr>
        <w:tabs>
          <w:tab w:val="clear" w:pos="720"/>
          <w:tab w:val="left" w:pos="426"/>
        </w:tabs>
        <w:autoSpaceDE/>
        <w:ind w:left="426" w:hanging="426"/>
        <w:rPr>
          <w:sz w:val="20"/>
          <w:szCs w:val="20"/>
          <w:lang w:val="pt-BR"/>
        </w:rPr>
      </w:pPr>
      <w:r w:rsidRPr="00EB3E30">
        <w:rPr>
          <w:snapToGrid w:val="0"/>
          <w:sz w:val="20"/>
          <w:lang w:val="pt-BR"/>
        </w:rPr>
        <w:t>A participação nesta Licitação significará a aceitação plena e irrestrita dos termos do presente Edital e das disposições das leis especiais, quando for o caso.</w:t>
      </w:r>
    </w:p>
    <w:p w:rsidR="001545BA" w:rsidRPr="00EB3E30" w:rsidRDefault="001545BA" w:rsidP="001545BA">
      <w:pPr>
        <w:pStyle w:val="Recuodecorpodetexto21"/>
        <w:tabs>
          <w:tab w:val="left" w:pos="426"/>
        </w:tabs>
        <w:autoSpaceDE/>
        <w:ind w:left="0" w:firstLine="0"/>
        <w:rPr>
          <w:sz w:val="20"/>
          <w:szCs w:val="20"/>
          <w:lang w:val="pt-BR"/>
        </w:rPr>
      </w:pPr>
    </w:p>
    <w:p w:rsidR="0086509E" w:rsidRPr="001545BA" w:rsidRDefault="0086509E" w:rsidP="00FC678A">
      <w:pPr>
        <w:pStyle w:val="Recuodecorpodetexto21"/>
        <w:numPr>
          <w:ilvl w:val="1"/>
          <w:numId w:val="19"/>
        </w:numPr>
        <w:tabs>
          <w:tab w:val="clear" w:pos="720"/>
          <w:tab w:val="left" w:pos="426"/>
        </w:tabs>
        <w:autoSpaceDE/>
        <w:ind w:left="426" w:hanging="426"/>
        <w:rPr>
          <w:sz w:val="20"/>
          <w:szCs w:val="20"/>
          <w:lang w:val="pt-BR"/>
        </w:rPr>
      </w:pPr>
      <w:r w:rsidRPr="00EB3E30">
        <w:rPr>
          <w:snapToGrid w:val="0"/>
          <w:sz w:val="20"/>
          <w:lang w:val="pt-BR"/>
        </w:rPr>
        <w:t>As licitantes arcarão com todos os custos decorrentes da elaboração e apresentação de suas propostas, independente do resultado ou transcurso do certame.</w:t>
      </w:r>
    </w:p>
    <w:p w:rsidR="001545BA" w:rsidRPr="00EB3E30" w:rsidRDefault="001545BA" w:rsidP="001545BA">
      <w:pPr>
        <w:pStyle w:val="Recuodecorpodetexto21"/>
        <w:tabs>
          <w:tab w:val="left" w:pos="426"/>
        </w:tabs>
        <w:autoSpaceDE/>
        <w:ind w:left="0" w:firstLine="0"/>
        <w:rPr>
          <w:sz w:val="20"/>
          <w:szCs w:val="20"/>
          <w:lang w:val="pt-BR"/>
        </w:rPr>
      </w:pPr>
    </w:p>
    <w:p w:rsidR="00DC5D3E" w:rsidRPr="00DC5D3E" w:rsidRDefault="00DC5D3E" w:rsidP="00FC678A">
      <w:pPr>
        <w:pStyle w:val="PargrafodaLista"/>
        <w:widowControl w:val="0"/>
        <w:numPr>
          <w:ilvl w:val="0"/>
          <w:numId w:val="20"/>
        </w:numPr>
        <w:suppressAutoHyphens w:val="0"/>
        <w:contextualSpacing w:val="0"/>
        <w:jc w:val="both"/>
        <w:rPr>
          <w:rFonts w:ascii="Arial" w:hAnsi="Arial" w:cs="Arial"/>
          <w:b/>
          <w:bCs/>
          <w:snapToGrid w:val="0"/>
          <w:vanish/>
          <w:sz w:val="20"/>
          <w:szCs w:val="20"/>
          <w:lang w:eastAsia="pt-BR"/>
        </w:rPr>
      </w:pPr>
    </w:p>
    <w:p w:rsidR="00DC5D3E" w:rsidRPr="00DC5D3E" w:rsidRDefault="00DC5D3E" w:rsidP="00FC678A">
      <w:pPr>
        <w:pStyle w:val="PargrafodaLista"/>
        <w:widowControl w:val="0"/>
        <w:numPr>
          <w:ilvl w:val="0"/>
          <w:numId w:val="20"/>
        </w:numPr>
        <w:suppressAutoHyphens w:val="0"/>
        <w:contextualSpacing w:val="0"/>
        <w:jc w:val="both"/>
        <w:rPr>
          <w:rFonts w:ascii="Arial" w:hAnsi="Arial" w:cs="Arial"/>
          <w:b/>
          <w:bCs/>
          <w:snapToGrid w:val="0"/>
          <w:vanish/>
          <w:sz w:val="20"/>
          <w:szCs w:val="20"/>
          <w:lang w:eastAsia="pt-BR"/>
        </w:rPr>
      </w:pPr>
    </w:p>
    <w:p w:rsidR="00284E16" w:rsidRPr="00284E16" w:rsidRDefault="00284E16" w:rsidP="00284E16">
      <w:pPr>
        <w:widowControl w:val="0"/>
        <w:suppressAutoHyphens w:val="0"/>
        <w:jc w:val="both"/>
        <w:rPr>
          <w:rFonts w:ascii="Arial" w:hAnsi="Arial" w:cs="Arial"/>
          <w:b/>
          <w:snapToGrid w:val="0"/>
          <w:sz w:val="20"/>
          <w:szCs w:val="20"/>
          <w:lang w:eastAsia="pt-BR"/>
        </w:rPr>
      </w:pPr>
    </w:p>
    <w:p w:rsidR="001545BA" w:rsidRPr="003B65D1" w:rsidRDefault="001545BA" w:rsidP="001545BA">
      <w:pPr>
        <w:pStyle w:val="Ttulo5"/>
        <w:spacing w:before="0" w:after="0"/>
        <w:rPr>
          <w:rFonts w:ascii="Arial" w:hAnsi="Arial" w:cs="Arial"/>
          <w:i w:val="0"/>
          <w:sz w:val="20"/>
          <w:szCs w:val="20"/>
        </w:rPr>
      </w:pPr>
      <w:r w:rsidRPr="003B65D1">
        <w:rPr>
          <w:rFonts w:ascii="Arial" w:hAnsi="Arial" w:cs="Arial"/>
          <w:i w:val="0"/>
          <w:sz w:val="20"/>
          <w:szCs w:val="20"/>
        </w:rPr>
        <w:t>3. DA REPRESENTAÇÃO E DO CREDENCIAMENTO</w:t>
      </w:r>
    </w:p>
    <w:p w:rsidR="001545BA" w:rsidRPr="003B65D1" w:rsidRDefault="001545BA" w:rsidP="001545BA">
      <w:pPr>
        <w:rPr>
          <w:rFonts w:ascii="Arial" w:hAnsi="Arial" w:cs="Arial"/>
          <w:sz w:val="20"/>
        </w:rPr>
      </w:pPr>
    </w:p>
    <w:p w:rsidR="001545BA" w:rsidRPr="003B65D1" w:rsidRDefault="001545BA" w:rsidP="00FC678A">
      <w:pPr>
        <w:pStyle w:val="Corpodetexto"/>
        <w:widowControl w:val="0"/>
        <w:numPr>
          <w:ilvl w:val="1"/>
          <w:numId w:val="16"/>
        </w:numPr>
        <w:tabs>
          <w:tab w:val="clear" w:pos="540"/>
          <w:tab w:val="left" w:pos="426"/>
        </w:tabs>
        <w:suppressAutoHyphens w:val="0"/>
        <w:autoSpaceDE/>
        <w:ind w:left="426" w:hanging="426"/>
        <w:rPr>
          <w:rFonts w:cs="Arial"/>
        </w:rPr>
      </w:pPr>
      <w:r w:rsidRPr="003B65D1">
        <w:rPr>
          <w:rFonts w:cs="Arial"/>
        </w:rPr>
        <w:t>Fica a critério d</w:t>
      </w:r>
      <w:r>
        <w:rPr>
          <w:rFonts w:cs="Arial"/>
        </w:rPr>
        <w:t>a</w:t>
      </w:r>
      <w:r w:rsidRPr="003B65D1">
        <w:rPr>
          <w:rFonts w:cs="Arial"/>
        </w:rPr>
        <w:t xml:space="preserve"> proponente se fazer representar ou não na sessão.</w:t>
      </w:r>
    </w:p>
    <w:p w:rsidR="001545BA" w:rsidRPr="003B65D1" w:rsidRDefault="001545BA" w:rsidP="001545BA">
      <w:pPr>
        <w:pStyle w:val="Corpodetexto"/>
        <w:widowControl w:val="0"/>
        <w:tabs>
          <w:tab w:val="left" w:pos="426"/>
        </w:tabs>
        <w:ind w:left="426"/>
        <w:rPr>
          <w:rFonts w:cs="Arial"/>
        </w:rPr>
      </w:pPr>
    </w:p>
    <w:p w:rsidR="001545BA" w:rsidRPr="003B65D1" w:rsidRDefault="001545BA" w:rsidP="00FC678A">
      <w:pPr>
        <w:pStyle w:val="Corpodetexto"/>
        <w:widowControl w:val="0"/>
        <w:numPr>
          <w:ilvl w:val="1"/>
          <w:numId w:val="16"/>
        </w:numPr>
        <w:tabs>
          <w:tab w:val="clear" w:pos="540"/>
          <w:tab w:val="left" w:pos="426"/>
        </w:tabs>
        <w:suppressAutoHyphens w:val="0"/>
        <w:autoSpaceDE/>
        <w:ind w:left="426" w:hanging="426"/>
        <w:rPr>
          <w:rFonts w:cs="Arial"/>
        </w:rPr>
      </w:pPr>
      <w:r>
        <w:rPr>
          <w:rFonts w:cs="Arial"/>
        </w:rPr>
        <w:t>A</w:t>
      </w:r>
      <w:r w:rsidRPr="003B65D1">
        <w:rPr>
          <w:rFonts w:cs="Arial"/>
        </w:rPr>
        <w:t xml:space="preserve"> proponente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identificação.</w:t>
      </w:r>
    </w:p>
    <w:p w:rsidR="001545BA" w:rsidRPr="003B65D1" w:rsidRDefault="001545BA" w:rsidP="001545BA">
      <w:pPr>
        <w:pStyle w:val="Corpodetexto"/>
        <w:widowControl w:val="0"/>
        <w:tabs>
          <w:tab w:val="left" w:pos="426"/>
        </w:tabs>
        <w:rPr>
          <w:rFonts w:cs="Arial"/>
        </w:rPr>
      </w:pPr>
    </w:p>
    <w:p w:rsidR="001545BA" w:rsidRPr="003B65D1" w:rsidRDefault="001545BA" w:rsidP="00FC678A">
      <w:pPr>
        <w:pStyle w:val="Corpodetexto"/>
        <w:widowControl w:val="0"/>
        <w:numPr>
          <w:ilvl w:val="1"/>
          <w:numId w:val="16"/>
        </w:numPr>
        <w:tabs>
          <w:tab w:val="clear" w:pos="540"/>
          <w:tab w:val="left" w:pos="426"/>
        </w:tabs>
        <w:suppressAutoHyphens w:val="0"/>
        <w:autoSpaceDE/>
        <w:ind w:left="426" w:hanging="426"/>
        <w:rPr>
          <w:rFonts w:cs="Arial"/>
        </w:rPr>
      </w:pPr>
      <w:r w:rsidRPr="003B65D1">
        <w:rPr>
          <w:rFonts w:cs="Arial"/>
        </w:rPr>
        <w:t>O credenciamento far-se-á por meio de instrumento público de procuração ou instrumento particular com firma reconhecida, com poderes específicos para tomar qualquer decisão relativamente a todas as fases desta licitação.</w:t>
      </w:r>
    </w:p>
    <w:p w:rsidR="001545BA" w:rsidRPr="003B65D1" w:rsidRDefault="001545BA" w:rsidP="00FC678A">
      <w:pPr>
        <w:pStyle w:val="Corpodetexto"/>
        <w:widowControl w:val="0"/>
        <w:numPr>
          <w:ilvl w:val="2"/>
          <w:numId w:val="16"/>
        </w:numPr>
        <w:tabs>
          <w:tab w:val="clear" w:pos="720"/>
          <w:tab w:val="num" w:pos="567"/>
        </w:tabs>
        <w:suppressAutoHyphens w:val="0"/>
        <w:autoSpaceDE/>
        <w:ind w:left="567" w:hanging="567"/>
        <w:rPr>
          <w:rFonts w:cs="Arial"/>
        </w:rPr>
      </w:pPr>
      <w:r w:rsidRPr="003B65D1">
        <w:rPr>
          <w:rFonts w:cs="Arial"/>
        </w:rPr>
        <w:t>A referida procuração deverá fazer-se acompanhar de documento comprobatório da capacidade do outorgante para constituir mandatários.</w:t>
      </w:r>
    </w:p>
    <w:p w:rsidR="001545BA" w:rsidRPr="003B65D1" w:rsidRDefault="001545BA" w:rsidP="001545BA">
      <w:pPr>
        <w:pStyle w:val="Corpodetexto"/>
        <w:widowControl w:val="0"/>
        <w:ind w:left="567"/>
        <w:rPr>
          <w:rFonts w:cs="Arial"/>
        </w:rPr>
      </w:pPr>
    </w:p>
    <w:p w:rsidR="001545BA" w:rsidRPr="003B65D1" w:rsidRDefault="001545BA" w:rsidP="00FC678A">
      <w:pPr>
        <w:pStyle w:val="Corpodetexto"/>
        <w:widowControl w:val="0"/>
        <w:numPr>
          <w:ilvl w:val="1"/>
          <w:numId w:val="16"/>
        </w:numPr>
        <w:tabs>
          <w:tab w:val="clear" w:pos="540"/>
          <w:tab w:val="left" w:pos="426"/>
        </w:tabs>
        <w:suppressAutoHyphens w:val="0"/>
        <w:autoSpaceDE/>
        <w:ind w:left="426" w:hanging="426"/>
        <w:rPr>
          <w:rFonts w:cs="Arial"/>
        </w:rPr>
      </w:pPr>
      <w:r w:rsidRPr="003B65D1">
        <w:rPr>
          <w:rFonts w:cs="Arial"/>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rsidR="001545BA" w:rsidRPr="003B65D1" w:rsidRDefault="001545BA" w:rsidP="001545BA">
      <w:pPr>
        <w:pStyle w:val="Corpodetexto"/>
        <w:widowControl w:val="0"/>
        <w:tabs>
          <w:tab w:val="left" w:pos="426"/>
        </w:tabs>
        <w:ind w:left="426"/>
        <w:rPr>
          <w:rFonts w:cs="Arial"/>
        </w:rPr>
      </w:pPr>
    </w:p>
    <w:p w:rsidR="001545BA" w:rsidRPr="003B65D1" w:rsidRDefault="001545BA" w:rsidP="00FC678A">
      <w:pPr>
        <w:pStyle w:val="Corpodetexto"/>
        <w:widowControl w:val="0"/>
        <w:numPr>
          <w:ilvl w:val="1"/>
          <w:numId w:val="16"/>
        </w:numPr>
        <w:tabs>
          <w:tab w:val="clear" w:pos="540"/>
          <w:tab w:val="left" w:pos="426"/>
        </w:tabs>
        <w:suppressAutoHyphens w:val="0"/>
        <w:autoSpaceDE/>
        <w:ind w:left="426" w:hanging="426"/>
        <w:rPr>
          <w:rFonts w:cs="Arial"/>
        </w:rPr>
      </w:pPr>
      <w:r w:rsidRPr="003B65D1">
        <w:rPr>
          <w:rFonts w:cs="Arial"/>
        </w:rPr>
        <w:t>Cada representante somente poderá representar uma única proponente.</w:t>
      </w:r>
    </w:p>
    <w:p w:rsidR="001545BA" w:rsidRPr="003B65D1" w:rsidRDefault="001545BA" w:rsidP="001545BA">
      <w:pPr>
        <w:pStyle w:val="Corpodetexto"/>
        <w:widowControl w:val="0"/>
        <w:tabs>
          <w:tab w:val="left" w:pos="426"/>
        </w:tabs>
        <w:rPr>
          <w:rFonts w:cs="Arial"/>
        </w:rPr>
      </w:pPr>
    </w:p>
    <w:p w:rsidR="001545BA" w:rsidRPr="003B65D1" w:rsidRDefault="001545BA" w:rsidP="00FC678A">
      <w:pPr>
        <w:pStyle w:val="Corpodetexto"/>
        <w:widowControl w:val="0"/>
        <w:numPr>
          <w:ilvl w:val="1"/>
          <w:numId w:val="16"/>
        </w:numPr>
        <w:tabs>
          <w:tab w:val="clear" w:pos="540"/>
          <w:tab w:val="left" w:pos="426"/>
        </w:tabs>
        <w:suppressAutoHyphens w:val="0"/>
        <w:autoSpaceDE/>
        <w:ind w:left="426" w:hanging="426"/>
        <w:rPr>
          <w:rFonts w:cs="Arial"/>
        </w:rPr>
      </w:pPr>
      <w:r w:rsidRPr="003B65D1">
        <w:rPr>
          <w:rFonts w:cs="Arial"/>
        </w:rPr>
        <w:t>A ausência ou vício dos documentos impedirá o interessado de se manifestar e/ou responder pela licitante, embora não seja negado àquela o direito de participar da licitação.</w:t>
      </w:r>
    </w:p>
    <w:p w:rsidR="00284E16" w:rsidRPr="00284E16" w:rsidRDefault="00284E16" w:rsidP="00284E16">
      <w:pPr>
        <w:widowControl w:val="0"/>
        <w:tabs>
          <w:tab w:val="left" w:pos="720"/>
        </w:tabs>
        <w:suppressAutoHyphens w:val="0"/>
        <w:ind w:left="540" w:hanging="540"/>
        <w:jc w:val="both"/>
        <w:rPr>
          <w:rFonts w:ascii="Arial" w:hAnsi="Arial" w:cs="Arial"/>
          <w:b/>
          <w:snapToGrid w:val="0"/>
          <w:sz w:val="20"/>
          <w:szCs w:val="20"/>
          <w:lang w:eastAsia="pt-BR"/>
        </w:rPr>
      </w:pPr>
    </w:p>
    <w:p w:rsidR="00284E16" w:rsidRPr="00284E16" w:rsidRDefault="00284E16" w:rsidP="00284E16">
      <w:pPr>
        <w:widowControl w:val="0"/>
        <w:tabs>
          <w:tab w:val="left" w:pos="720"/>
        </w:tabs>
        <w:suppressAutoHyphens w:val="0"/>
        <w:ind w:left="540" w:hanging="540"/>
        <w:jc w:val="both"/>
        <w:rPr>
          <w:rFonts w:ascii="Arial" w:hAnsi="Arial" w:cs="Arial"/>
          <w:b/>
          <w:snapToGrid w:val="0"/>
          <w:sz w:val="20"/>
          <w:szCs w:val="20"/>
          <w:lang w:eastAsia="pt-BR"/>
        </w:rPr>
      </w:pPr>
    </w:p>
    <w:p w:rsidR="00DB034F" w:rsidRPr="003B65D1" w:rsidRDefault="00DB034F" w:rsidP="00FC678A">
      <w:pPr>
        <w:pStyle w:val="Ttulo2"/>
        <w:numPr>
          <w:ilvl w:val="0"/>
          <w:numId w:val="16"/>
        </w:numPr>
        <w:tabs>
          <w:tab w:val="clear" w:pos="540"/>
          <w:tab w:val="num" w:pos="284"/>
        </w:tabs>
        <w:suppressAutoHyphens w:val="0"/>
        <w:autoSpaceDE/>
        <w:ind w:left="284" w:hanging="284"/>
        <w:rPr>
          <w:rFonts w:cs="Arial"/>
        </w:rPr>
      </w:pPr>
      <w:r w:rsidRPr="003B65D1">
        <w:rPr>
          <w:rFonts w:cs="Arial"/>
        </w:rPr>
        <w:t>DA HABILITAÇÃO</w:t>
      </w:r>
    </w:p>
    <w:p w:rsidR="00DB034F" w:rsidRPr="003B65D1" w:rsidRDefault="00DB034F" w:rsidP="00DB034F">
      <w:pPr>
        <w:jc w:val="both"/>
        <w:rPr>
          <w:rFonts w:ascii="Arial" w:hAnsi="Arial" w:cs="Arial"/>
          <w:b/>
          <w:sz w:val="20"/>
        </w:rPr>
      </w:pPr>
    </w:p>
    <w:p w:rsidR="00DB034F" w:rsidRPr="003B65D1" w:rsidRDefault="00DB034F" w:rsidP="00FC678A">
      <w:pPr>
        <w:pStyle w:val="Corpodetexto"/>
        <w:numPr>
          <w:ilvl w:val="1"/>
          <w:numId w:val="16"/>
        </w:numPr>
        <w:tabs>
          <w:tab w:val="clear" w:pos="540"/>
          <w:tab w:val="num" w:pos="426"/>
        </w:tabs>
        <w:suppressAutoHyphens w:val="0"/>
        <w:autoSpaceDE/>
        <w:ind w:left="426" w:hanging="426"/>
        <w:rPr>
          <w:rFonts w:cs="Arial"/>
        </w:rPr>
      </w:pPr>
      <w:r w:rsidRPr="003B65D1">
        <w:rPr>
          <w:rFonts w:cs="Arial"/>
        </w:rPr>
        <w:t>Para a respectiva habilitação no presente processo, os interessados deverão apresentar os documentos discriminados abaixo, em envelope lacrado e rubricado em seu fecho, assim subscrito:</w:t>
      </w:r>
    </w:p>
    <w:p w:rsidR="00DB034F" w:rsidRPr="003B65D1" w:rsidRDefault="00DB034F" w:rsidP="00DB034F">
      <w:pPr>
        <w:pStyle w:val="Corpodetexto"/>
        <w:rPr>
          <w:rFonts w:cs="Arial"/>
        </w:rPr>
      </w:pPr>
    </w:p>
    <w:p w:rsidR="00DB034F" w:rsidRPr="003B65D1" w:rsidRDefault="00DB034F" w:rsidP="00DB034F">
      <w:pPr>
        <w:tabs>
          <w:tab w:val="left" w:pos="1276"/>
        </w:tabs>
        <w:ind w:left="426"/>
        <w:jc w:val="both"/>
        <w:rPr>
          <w:rFonts w:ascii="Arial" w:hAnsi="Arial" w:cs="Arial"/>
          <w:sz w:val="20"/>
        </w:rPr>
      </w:pPr>
      <w:r w:rsidRPr="003B65D1">
        <w:rPr>
          <w:rFonts w:ascii="Arial" w:hAnsi="Arial" w:cs="Arial"/>
          <w:sz w:val="20"/>
        </w:rPr>
        <w:t>ENVELOPE Nº 01: DOCUMENTAÇÃO</w:t>
      </w:r>
    </w:p>
    <w:p w:rsidR="00DB034F" w:rsidRPr="003B65D1" w:rsidRDefault="00DB034F" w:rsidP="00DB034F">
      <w:pPr>
        <w:tabs>
          <w:tab w:val="left" w:pos="1276"/>
        </w:tabs>
        <w:ind w:left="426"/>
        <w:jc w:val="both"/>
        <w:rPr>
          <w:rFonts w:ascii="Arial" w:hAnsi="Arial" w:cs="Arial"/>
          <w:sz w:val="20"/>
        </w:rPr>
      </w:pPr>
      <w:r w:rsidRPr="003B65D1">
        <w:rPr>
          <w:rFonts w:ascii="Arial" w:hAnsi="Arial" w:cs="Arial"/>
          <w:sz w:val="20"/>
        </w:rPr>
        <w:t>MUNICÍPIO DE JOAÇABA</w:t>
      </w:r>
    </w:p>
    <w:p w:rsidR="00DB034F" w:rsidRPr="003B65D1" w:rsidRDefault="00DB034F" w:rsidP="00DB034F">
      <w:pPr>
        <w:tabs>
          <w:tab w:val="left" w:pos="1276"/>
        </w:tabs>
        <w:ind w:left="426"/>
        <w:jc w:val="both"/>
        <w:rPr>
          <w:rFonts w:ascii="Arial" w:hAnsi="Arial" w:cs="Arial"/>
          <w:sz w:val="20"/>
        </w:rPr>
      </w:pPr>
      <w:r w:rsidRPr="003B65D1">
        <w:rPr>
          <w:rFonts w:ascii="Arial" w:hAnsi="Arial" w:cs="Arial"/>
          <w:sz w:val="20"/>
        </w:rPr>
        <w:t>PROCESSO DE LICITAÇÃO Nº ___/2017/PMJ – EDITAL TP Nº ___/2017/PMJ</w:t>
      </w:r>
    </w:p>
    <w:p w:rsidR="00DB034F" w:rsidRPr="003B65D1" w:rsidRDefault="00DB034F" w:rsidP="00DB034F">
      <w:pPr>
        <w:pStyle w:val="Corpodetexto2"/>
        <w:tabs>
          <w:tab w:val="left" w:pos="1276"/>
        </w:tabs>
        <w:ind w:left="426"/>
        <w:rPr>
          <w:rFonts w:ascii="Arial" w:hAnsi="Arial" w:cs="Arial"/>
        </w:rPr>
      </w:pPr>
      <w:r w:rsidRPr="003B65D1">
        <w:rPr>
          <w:rFonts w:ascii="Arial" w:hAnsi="Arial" w:cs="Arial"/>
        </w:rPr>
        <w:t>PROPONENTE:</w:t>
      </w:r>
    </w:p>
    <w:p w:rsidR="00DB034F" w:rsidRPr="003B65D1" w:rsidRDefault="00DB034F" w:rsidP="00DB034F">
      <w:pPr>
        <w:pStyle w:val="Corpodetexto2"/>
        <w:tabs>
          <w:tab w:val="left" w:pos="1276"/>
        </w:tabs>
        <w:jc w:val="center"/>
        <w:rPr>
          <w:rFonts w:ascii="Arial" w:hAnsi="Arial" w:cs="Arial"/>
        </w:rPr>
      </w:pPr>
    </w:p>
    <w:p w:rsidR="00DB034F" w:rsidRPr="003B65D1" w:rsidRDefault="00DB034F" w:rsidP="00DB034F">
      <w:pPr>
        <w:pStyle w:val="Corpodetexto2"/>
        <w:tabs>
          <w:tab w:val="left" w:pos="1276"/>
        </w:tabs>
        <w:jc w:val="center"/>
        <w:rPr>
          <w:rFonts w:ascii="Arial" w:hAnsi="Arial" w:cs="Arial"/>
        </w:rPr>
      </w:pPr>
    </w:p>
    <w:p w:rsidR="00DB034F" w:rsidRPr="003B65D1" w:rsidRDefault="00DB034F" w:rsidP="00FC678A">
      <w:pPr>
        <w:numPr>
          <w:ilvl w:val="2"/>
          <w:numId w:val="39"/>
        </w:numPr>
        <w:ind w:left="567" w:hanging="567"/>
        <w:jc w:val="both"/>
        <w:rPr>
          <w:rFonts w:ascii="Arial" w:hAnsi="Arial" w:cs="Arial"/>
          <w:sz w:val="20"/>
        </w:rPr>
      </w:pPr>
      <w:r w:rsidRPr="003B65D1">
        <w:rPr>
          <w:rFonts w:ascii="Arial" w:hAnsi="Arial" w:cs="Arial"/>
          <w:sz w:val="20"/>
        </w:rPr>
        <w:lastRenderedPageBreak/>
        <w:t>Certificado de Registro Cadastral atualizado, emitido pela Prefeitura de Joaçaba, observadas as datas de validade da documentação nele relacionada. Caso ocorra o vencimento de qualquer um dos documentos, este deverá ser apresentado atualizado junto com o Certificado.</w:t>
      </w:r>
    </w:p>
    <w:p w:rsidR="00DB034F" w:rsidRPr="003B65D1" w:rsidRDefault="00DB034F" w:rsidP="00DB034F">
      <w:pPr>
        <w:ind w:left="567"/>
        <w:jc w:val="both"/>
        <w:rPr>
          <w:rFonts w:ascii="Arial" w:hAnsi="Arial" w:cs="Arial"/>
          <w:sz w:val="20"/>
        </w:rPr>
      </w:pPr>
    </w:p>
    <w:p w:rsidR="00DB034F" w:rsidRPr="003B65D1" w:rsidRDefault="00DB034F" w:rsidP="00FC678A">
      <w:pPr>
        <w:numPr>
          <w:ilvl w:val="2"/>
          <w:numId w:val="39"/>
        </w:numPr>
        <w:tabs>
          <w:tab w:val="left" w:pos="0"/>
        </w:tabs>
        <w:ind w:left="567" w:hanging="567"/>
        <w:jc w:val="both"/>
        <w:rPr>
          <w:rFonts w:ascii="Arial" w:hAnsi="Arial" w:cs="Arial"/>
          <w:sz w:val="20"/>
        </w:rPr>
      </w:pPr>
      <w:r w:rsidRPr="003B65D1">
        <w:rPr>
          <w:rFonts w:ascii="Arial" w:hAnsi="Arial" w:cs="Arial"/>
          <w:sz w:val="20"/>
        </w:rPr>
        <w:t>Prova de registro da empresa no CREA</w:t>
      </w:r>
      <w:r w:rsidR="001A44ED">
        <w:rPr>
          <w:rFonts w:ascii="Arial" w:hAnsi="Arial" w:cs="Arial"/>
          <w:sz w:val="20"/>
        </w:rPr>
        <w:t>,</w:t>
      </w:r>
      <w:r w:rsidR="001A44ED" w:rsidRPr="001A44ED">
        <w:rPr>
          <w:rFonts w:ascii="Arial" w:hAnsi="Arial" w:cs="Arial"/>
          <w:sz w:val="20"/>
        </w:rPr>
        <w:t xml:space="preserve"> </w:t>
      </w:r>
      <w:r w:rsidR="001A44ED" w:rsidRPr="00EB3E30">
        <w:rPr>
          <w:rFonts w:ascii="Arial" w:hAnsi="Arial" w:cs="Arial"/>
          <w:sz w:val="20"/>
        </w:rPr>
        <w:t>com jurisdição no Estado onde a mesma está sediada</w:t>
      </w:r>
      <w:r w:rsidRPr="003B65D1">
        <w:rPr>
          <w:rFonts w:ascii="Arial" w:hAnsi="Arial" w:cs="Arial"/>
          <w:sz w:val="20"/>
        </w:rPr>
        <w:t>.</w:t>
      </w:r>
    </w:p>
    <w:p w:rsidR="00DB034F" w:rsidRPr="003B65D1" w:rsidRDefault="00DB034F" w:rsidP="00DB034F">
      <w:pPr>
        <w:tabs>
          <w:tab w:val="left" w:pos="0"/>
        </w:tabs>
        <w:jc w:val="both"/>
        <w:rPr>
          <w:rFonts w:ascii="Arial" w:hAnsi="Arial" w:cs="Arial"/>
          <w:sz w:val="20"/>
        </w:rPr>
      </w:pPr>
    </w:p>
    <w:p w:rsidR="00DB034F" w:rsidRPr="003B65D1" w:rsidRDefault="00DB034F" w:rsidP="00FC678A">
      <w:pPr>
        <w:numPr>
          <w:ilvl w:val="2"/>
          <w:numId w:val="39"/>
        </w:numPr>
        <w:tabs>
          <w:tab w:val="left" w:pos="0"/>
        </w:tabs>
        <w:ind w:left="567" w:hanging="567"/>
        <w:jc w:val="both"/>
        <w:rPr>
          <w:rFonts w:ascii="Arial" w:hAnsi="Arial" w:cs="Arial"/>
          <w:sz w:val="20"/>
        </w:rPr>
      </w:pPr>
      <w:r w:rsidRPr="003B65D1">
        <w:rPr>
          <w:rFonts w:ascii="Arial" w:hAnsi="Arial" w:cs="Arial"/>
          <w:sz w:val="20"/>
        </w:rPr>
        <w:t xml:space="preserve">Comprovação, para fins de demonstração de </w:t>
      </w:r>
      <w:r w:rsidRPr="003B65D1">
        <w:rPr>
          <w:rFonts w:ascii="Arial" w:hAnsi="Arial" w:cs="Arial"/>
          <w:b/>
          <w:sz w:val="20"/>
        </w:rPr>
        <w:t>capacitação operacional</w:t>
      </w:r>
      <w:r w:rsidRPr="003B65D1">
        <w:rPr>
          <w:rFonts w:ascii="Arial" w:hAnsi="Arial" w:cs="Arial"/>
          <w:sz w:val="20"/>
        </w:rPr>
        <w:t xml:space="preserve">, de possuir aptidão para a execução dos serviços, mediante a apresentação de atestado/certidão onde conste que a empresa proponente executou a qualquer tempo, </w:t>
      </w:r>
      <w:r w:rsidR="001A44ED" w:rsidRPr="00EB3E30">
        <w:rPr>
          <w:rFonts w:ascii="Arial" w:hAnsi="Arial" w:cs="Arial"/>
          <w:sz w:val="20"/>
        </w:rPr>
        <w:t>serviços semelhantes a estes que estão sendo licitados</w:t>
      </w:r>
      <w:r w:rsidRPr="003B65D1">
        <w:rPr>
          <w:rFonts w:ascii="Arial" w:hAnsi="Arial" w:cs="Arial"/>
          <w:sz w:val="20"/>
        </w:rPr>
        <w:t xml:space="preserve">, </w:t>
      </w:r>
      <w:r w:rsidRPr="003B65D1">
        <w:rPr>
          <w:rFonts w:ascii="Arial" w:hAnsi="Arial" w:cs="Arial"/>
          <w:b/>
          <w:sz w:val="20"/>
        </w:rPr>
        <w:t>devidamente registrado pelo CREA</w:t>
      </w:r>
      <w:r w:rsidRPr="003B65D1">
        <w:rPr>
          <w:rFonts w:ascii="Arial" w:hAnsi="Arial" w:cs="Arial"/>
          <w:sz w:val="20"/>
        </w:rPr>
        <w:t xml:space="preserve">. </w:t>
      </w:r>
    </w:p>
    <w:p w:rsidR="00DB034F" w:rsidRPr="003B65D1" w:rsidRDefault="00DB034F" w:rsidP="00DB034F">
      <w:pPr>
        <w:pStyle w:val="PargrafodaLista"/>
        <w:rPr>
          <w:rFonts w:ascii="Arial" w:hAnsi="Arial" w:cs="Arial"/>
          <w:sz w:val="20"/>
        </w:rPr>
      </w:pPr>
    </w:p>
    <w:p w:rsidR="00DB034F" w:rsidRPr="003B65D1" w:rsidRDefault="00DB034F" w:rsidP="00FC678A">
      <w:pPr>
        <w:numPr>
          <w:ilvl w:val="2"/>
          <w:numId w:val="39"/>
        </w:numPr>
        <w:suppressAutoHyphens w:val="0"/>
        <w:ind w:left="567" w:hanging="567"/>
        <w:jc w:val="both"/>
        <w:rPr>
          <w:rFonts w:ascii="Arial" w:hAnsi="Arial" w:cs="Arial"/>
          <w:snapToGrid w:val="0"/>
          <w:sz w:val="20"/>
        </w:rPr>
      </w:pPr>
      <w:r w:rsidRPr="003B65D1">
        <w:rPr>
          <w:rFonts w:ascii="Arial" w:hAnsi="Arial" w:cs="Arial"/>
          <w:sz w:val="20"/>
        </w:rPr>
        <w:t xml:space="preserve">Comprovação, para fins de demonstração de </w:t>
      </w:r>
      <w:r w:rsidRPr="003B65D1">
        <w:rPr>
          <w:rFonts w:ascii="Arial" w:hAnsi="Arial" w:cs="Arial"/>
          <w:b/>
          <w:sz w:val="20"/>
        </w:rPr>
        <w:t>capacitação técnico-profissional</w:t>
      </w:r>
      <w:r w:rsidRPr="003B65D1">
        <w:rPr>
          <w:rFonts w:ascii="Arial" w:hAnsi="Arial" w:cs="Arial"/>
          <w:sz w:val="20"/>
        </w:rPr>
        <w:t xml:space="preserve">, de possuir profissional de nível superior, mediante a apresentação de Certidão de Acervo Técnico (CAT) expedido pelo CREA, onde conste que o mesmo executou </w:t>
      </w:r>
      <w:r w:rsidR="001A44ED" w:rsidRPr="00EB3E30">
        <w:rPr>
          <w:rFonts w:ascii="Arial" w:hAnsi="Arial" w:cs="Arial"/>
          <w:sz w:val="20"/>
        </w:rPr>
        <w:t>a qualquer tempo, serviços semelhantes a estes que estão sendo licitados</w:t>
      </w:r>
      <w:r w:rsidRPr="003B65D1">
        <w:rPr>
          <w:rFonts w:ascii="Arial" w:hAnsi="Arial" w:cs="Arial"/>
          <w:sz w:val="20"/>
        </w:rPr>
        <w:t>.</w:t>
      </w:r>
    </w:p>
    <w:p w:rsidR="00DB034F" w:rsidRPr="003B65D1" w:rsidRDefault="00DB034F" w:rsidP="00DB034F">
      <w:pPr>
        <w:ind w:left="567"/>
        <w:jc w:val="both"/>
        <w:rPr>
          <w:rFonts w:ascii="Arial" w:hAnsi="Arial" w:cs="Arial"/>
          <w:snapToGrid w:val="0"/>
          <w:sz w:val="20"/>
        </w:rPr>
      </w:pPr>
    </w:p>
    <w:p w:rsidR="00DB034F" w:rsidRPr="003B65D1" w:rsidRDefault="00DB034F" w:rsidP="00FC678A">
      <w:pPr>
        <w:numPr>
          <w:ilvl w:val="2"/>
          <w:numId w:val="39"/>
        </w:numPr>
        <w:suppressAutoHyphens w:val="0"/>
        <w:ind w:left="567" w:hanging="567"/>
        <w:jc w:val="both"/>
        <w:rPr>
          <w:rFonts w:ascii="Arial" w:hAnsi="Arial" w:cs="Arial"/>
          <w:snapToGrid w:val="0"/>
          <w:sz w:val="20"/>
        </w:rPr>
      </w:pPr>
      <w:r w:rsidRPr="003B65D1">
        <w:rPr>
          <w:rFonts w:ascii="Arial" w:hAnsi="Arial" w:cs="Arial"/>
          <w:snapToGrid w:val="0"/>
          <w:sz w:val="20"/>
        </w:rPr>
        <w:t>Declaração de que a empresa proponente tem conhecimento do Projeto</w:t>
      </w:r>
      <w:r w:rsidR="001A44ED">
        <w:rPr>
          <w:rFonts w:ascii="Arial" w:hAnsi="Arial" w:cs="Arial"/>
          <w:snapToGrid w:val="0"/>
          <w:sz w:val="20"/>
        </w:rPr>
        <w:t>,</w:t>
      </w:r>
      <w:r w:rsidRPr="003B65D1">
        <w:rPr>
          <w:rFonts w:ascii="Arial" w:hAnsi="Arial" w:cs="Arial"/>
          <w:snapToGrid w:val="0"/>
          <w:sz w:val="20"/>
        </w:rPr>
        <w:t xml:space="preserve"> das condições</w:t>
      </w:r>
      <w:r w:rsidR="001A44ED">
        <w:rPr>
          <w:rFonts w:ascii="Arial" w:hAnsi="Arial" w:cs="Arial"/>
          <w:snapToGrid w:val="0"/>
          <w:sz w:val="20"/>
        </w:rPr>
        <w:t xml:space="preserve"> e</w:t>
      </w:r>
      <w:r w:rsidRPr="003B65D1">
        <w:rPr>
          <w:rFonts w:ascii="Arial" w:hAnsi="Arial" w:cs="Arial"/>
          <w:snapToGrid w:val="0"/>
          <w:sz w:val="20"/>
        </w:rPr>
        <w:t xml:space="preserve"> </w:t>
      </w:r>
      <w:r w:rsidR="001A44ED">
        <w:rPr>
          <w:rFonts w:ascii="Arial" w:hAnsi="Arial" w:cs="Arial"/>
          <w:snapToGrid w:val="0"/>
          <w:sz w:val="20"/>
        </w:rPr>
        <w:t xml:space="preserve">do </w:t>
      </w:r>
      <w:r w:rsidRPr="003B65D1">
        <w:rPr>
          <w:rFonts w:ascii="Arial" w:hAnsi="Arial" w:cs="Arial"/>
          <w:snapToGrid w:val="0"/>
          <w:sz w:val="20"/>
        </w:rPr>
        <w:t>loca</w:t>
      </w:r>
      <w:r w:rsidR="001A44ED">
        <w:rPr>
          <w:rFonts w:ascii="Arial" w:hAnsi="Arial" w:cs="Arial"/>
          <w:snapToGrid w:val="0"/>
          <w:sz w:val="20"/>
        </w:rPr>
        <w:t>l</w:t>
      </w:r>
      <w:r w:rsidRPr="003B65D1">
        <w:rPr>
          <w:rFonts w:ascii="Arial" w:hAnsi="Arial" w:cs="Arial"/>
          <w:snapToGrid w:val="0"/>
          <w:sz w:val="20"/>
        </w:rPr>
        <w:t xml:space="preserve"> onde será executado o objeto.</w:t>
      </w:r>
    </w:p>
    <w:p w:rsidR="00DB034F" w:rsidRPr="003B65D1" w:rsidRDefault="00DB034F" w:rsidP="00DB034F">
      <w:pPr>
        <w:jc w:val="both"/>
        <w:rPr>
          <w:rFonts w:ascii="Arial" w:hAnsi="Arial" w:cs="Arial"/>
          <w:snapToGrid w:val="0"/>
          <w:sz w:val="20"/>
        </w:rPr>
      </w:pPr>
    </w:p>
    <w:p w:rsidR="00DB034F" w:rsidRPr="003B65D1" w:rsidRDefault="00DB034F" w:rsidP="00FC678A">
      <w:pPr>
        <w:numPr>
          <w:ilvl w:val="2"/>
          <w:numId w:val="39"/>
        </w:numPr>
        <w:tabs>
          <w:tab w:val="left" w:pos="0"/>
        </w:tabs>
        <w:suppressAutoHyphens w:val="0"/>
        <w:ind w:left="567" w:hanging="567"/>
        <w:jc w:val="both"/>
        <w:rPr>
          <w:rFonts w:ascii="Arial" w:hAnsi="Arial" w:cs="Arial"/>
          <w:snapToGrid w:val="0"/>
          <w:sz w:val="20"/>
        </w:rPr>
      </w:pPr>
      <w:r w:rsidRPr="003B65D1">
        <w:rPr>
          <w:rFonts w:ascii="Arial" w:hAnsi="Arial" w:cs="Arial"/>
          <w:snapToGrid w:val="0"/>
          <w:sz w:val="20"/>
        </w:rPr>
        <w:t>Declaração expressa da empresa licitante de que, se vencedora deste processo, disporá de pessoal técnico qualificado e dos equipamentos necessários e em número suficiente para a execução do objeto.</w:t>
      </w:r>
    </w:p>
    <w:p w:rsidR="00DB034F" w:rsidRPr="003B65D1" w:rsidRDefault="00DB034F" w:rsidP="00DB034F">
      <w:pPr>
        <w:tabs>
          <w:tab w:val="left" w:pos="0"/>
        </w:tabs>
        <w:ind w:left="567"/>
        <w:jc w:val="both"/>
        <w:rPr>
          <w:rFonts w:ascii="Arial" w:hAnsi="Arial" w:cs="Arial"/>
          <w:snapToGrid w:val="0"/>
          <w:sz w:val="20"/>
        </w:rPr>
      </w:pPr>
    </w:p>
    <w:p w:rsidR="00DB034F" w:rsidRPr="003B65D1" w:rsidRDefault="00DB034F" w:rsidP="00FC678A">
      <w:pPr>
        <w:numPr>
          <w:ilvl w:val="2"/>
          <w:numId w:val="39"/>
        </w:numPr>
        <w:suppressAutoHyphens w:val="0"/>
        <w:autoSpaceDE w:val="0"/>
        <w:autoSpaceDN w:val="0"/>
        <w:ind w:left="567" w:hanging="567"/>
        <w:jc w:val="both"/>
        <w:rPr>
          <w:rFonts w:ascii="Arial" w:hAnsi="Arial" w:cs="Arial"/>
          <w:sz w:val="20"/>
        </w:rPr>
      </w:pPr>
      <w:r w:rsidRPr="003B65D1">
        <w:rPr>
          <w:rFonts w:ascii="Arial" w:hAnsi="Arial" w:cs="Arial"/>
          <w:snapToGrid w:val="0"/>
          <w:sz w:val="20"/>
        </w:rPr>
        <w:t>Declaração de inexistência de menores em seu quadro de pessoal, na forma do disposto no inciso XXXIII, do art. 7º, da Constituição Federal.</w:t>
      </w:r>
    </w:p>
    <w:p w:rsidR="00DB034F" w:rsidRPr="003B65D1" w:rsidRDefault="00DB034F" w:rsidP="00DB034F">
      <w:pPr>
        <w:autoSpaceDE w:val="0"/>
        <w:autoSpaceDN w:val="0"/>
        <w:jc w:val="both"/>
        <w:rPr>
          <w:rFonts w:ascii="Arial" w:hAnsi="Arial" w:cs="Arial"/>
          <w:sz w:val="20"/>
        </w:rPr>
      </w:pPr>
    </w:p>
    <w:p w:rsidR="00DB034F" w:rsidRPr="003B65D1" w:rsidRDefault="00DB034F" w:rsidP="00FC678A">
      <w:pPr>
        <w:numPr>
          <w:ilvl w:val="2"/>
          <w:numId w:val="39"/>
        </w:numPr>
        <w:suppressAutoHyphens w:val="0"/>
        <w:autoSpaceDE w:val="0"/>
        <w:autoSpaceDN w:val="0"/>
        <w:ind w:left="567" w:hanging="567"/>
        <w:jc w:val="both"/>
        <w:rPr>
          <w:rFonts w:ascii="Arial" w:hAnsi="Arial" w:cs="Arial"/>
          <w:sz w:val="20"/>
        </w:rPr>
      </w:pPr>
      <w:r w:rsidRPr="003B65D1">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3B65D1">
        <w:rPr>
          <w:rFonts w:ascii="Arial" w:hAnsi="Arial" w:cs="Arial"/>
          <w:snapToGrid w:val="0"/>
          <w:sz w:val="20"/>
          <w:lang w:val="pt-PT"/>
        </w:rPr>
        <w:t xml:space="preserve">por </w:t>
      </w:r>
      <w:r w:rsidRPr="003B65D1">
        <w:rPr>
          <w:rFonts w:ascii="Arial" w:hAnsi="Arial" w:cs="Arial"/>
          <w:snapToGrid w:val="0"/>
          <w:sz w:val="20"/>
        </w:rPr>
        <w:t>Ato do Poder Público Municipal, ou que estejam temporariamente impedidas de licitar, contratar ou transacionar com a Administração Pública de Joaçaba ou quaisquer de seus órgãos descentralizados (inciso III e IV do art. 87 da Lei 8.666/93).</w:t>
      </w:r>
    </w:p>
    <w:p w:rsidR="00DB034F" w:rsidRPr="003B65D1" w:rsidRDefault="00DB034F" w:rsidP="00DB034F">
      <w:pPr>
        <w:autoSpaceDE w:val="0"/>
        <w:autoSpaceDN w:val="0"/>
        <w:jc w:val="both"/>
        <w:rPr>
          <w:rFonts w:ascii="Arial" w:hAnsi="Arial" w:cs="Arial"/>
          <w:sz w:val="20"/>
        </w:rPr>
      </w:pPr>
    </w:p>
    <w:p w:rsidR="00DB034F" w:rsidRPr="003B65D1" w:rsidRDefault="00DB034F" w:rsidP="00FC678A">
      <w:pPr>
        <w:numPr>
          <w:ilvl w:val="2"/>
          <w:numId w:val="39"/>
        </w:numPr>
        <w:suppressAutoHyphens w:val="0"/>
        <w:autoSpaceDE w:val="0"/>
        <w:autoSpaceDN w:val="0"/>
        <w:ind w:left="567" w:hanging="567"/>
        <w:jc w:val="both"/>
        <w:rPr>
          <w:rFonts w:ascii="Arial" w:hAnsi="Arial" w:cs="Arial"/>
          <w:sz w:val="20"/>
        </w:rPr>
      </w:pPr>
      <w:r w:rsidRPr="003B65D1">
        <w:rPr>
          <w:rFonts w:ascii="Arial" w:hAnsi="Arial" w:cs="Arial"/>
          <w:sz w:val="20"/>
        </w:rPr>
        <w:t>Declaração de que a empresa conhece na íntegra o Edital e se submete às condições nele estabelecidas.</w:t>
      </w:r>
    </w:p>
    <w:p w:rsidR="00DB034F" w:rsidRPr="003B65D1" w:rsidRDefault="00DB034F" w:rsidP="00DB034F">
      <w:pPr>
        <w:autoSpaceDE w:val="0"/>
        <w:autoSpaceDN w:val="0"/>
        <w:ind w:left="567"/>
        <w:jc w:val="both"/>
        <w:rPr>
          <w:rFonts w:ascii="Arial" w:hAnsi="Arial" w:cs="Arial"/>
          <w:sz w:val="20"/>
        </w:rPr>
      </w:pPr>
    </w:p>
    <w:p w:rsidR="001A44ED" w:rsidRPr="00EB3E30" w:rsidRDefault="001A44ED" w:rsidP="001A44ED">
      <w:pPr>
        <w:tabs>
          <w:tab w:val="left" w:pos="0"/>
        </w:tabs>
        <w:ind w:left="709"/>
        <w:jc w:val="both"/>
        <w:rPr>
          <w:rFonts w:ascii="Arial" w:hAnsi="Arial" w:cs="Arial"/>
          <w:sz w:val="20"/>
        </w:rPr>
      </w:pPr>
    </w:p>
    <w:p w:rsidR="00DB034F" w:rsidRPr="003B65D1" w:rsidRDefault="00DB034F" w:rsidP="00FC678A">
      <w:pPr>
        <w:numPr>
          <w:ilvl w:val="1"/>
          <w:numId w:val="39"/>
        </w:numPr>
        <w:ind w:left="426" w:hanging="426"/>
        <w:jc w:val="both"/>
        <w:rPr>
          <w:rFonts w:ascii="Arial" w:hAnsi="Arial" w:cs="Arial"/>
          <w:sz w:val="20"/>
        </w:rPr>
      </w:pPr>
      <w:r w:rsidRPr="003B65D1">
        <w:rPr>
          <w:rFonts w:ascii="Arial" w:hAnsi="Arial" w:cs="Arial"/>
          <w:sz w:val="20"/>
        </w:rPr>
        <w:t xml:space="preserve">Os documentos discriminados acima poderão ser apresentados em original, fotocópia autenticada em Cartório, ou ainda, fotocópia acompanhada do original, que poderá ser conferida e autenticada por servidor municipal. </w:t>
      </w:r>
    </w:p>
    <w:p w:rsidR="00DB034F" w:rsidRPr="003B65D1" w:rsidRDefault="00DB034F" w:rsidP="00FC678A">
      <w:pPr>
        <w:numPr>
          <w:ilvl w:val="2"/>
          <w:numId w:val="39"/>
        </w:numPr>
        <w:ind w:left="567" w:hanging="567"/>
        <w:jc w:val="both"/>
        <w:rPr>
          <w:rFonts w:ascii="Arial" w:hAnsi="Arial" w:cs="Arial"/>
          <w:sz w:val="20"/>
        </w:rPr>
      </w:pPr>
      <w:r w:rsidRPr="003B65D1">
        <w:rPr>
          <w:rFonts w:ascii="Arial" w:hAnsi="Arial" w:cs="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Municipal de Gestão Administrativa, na Avenida XV de Novembro, 378.</w:t>
      </w:r>
    </w:p>
    <w:p w:rsidR="00DB034F" w:rsidRPr="003B65D1" w:rsidRDefault="00DB034F" w:rsidP="00DB034F">
      <w:pPr>
        <w:ind w:left="567"/>
        <w:jc w:val="both"/>
        <w:rPr>
          <w:rFonts w:ascii="Arial" w:hAnsi="Arial" w:cs="Arial"/>
          <w:sz w:val="20"/>
        </w:rPr>
      </w:pPr>
    </w:p>
    <w:p w:rsidR="00DB034F" w:rsidRPr="003B65D1" w:rsidRDefault="00DB034F" w:rsidP="00FC678A">
      <w:pPr>
        <w:numPr>
          <w:ilvl w:val="1"/>
          <w:numId w:val="39"/>
        </w:numPr>
        <w:ind w:left="426" w:hanging="426"/>
        <w:jc w:val="both"/>
        <w:rPr>
          <w:rFonts w:ascii="Arial" w:hAnsi="Arial" w:cs="Arial"/>
          <w:sz w:val="20"/>
        </w:rPr>
      </w:pPr>
      <w:r w:rsidRPr="003B65D1">
        <w:rPr>
          <w:rFonts w:ascii="Arial" w:hAnsi="Arial" w:cs="Arial"/>
          <w:sz w:val="20"/>
        </w:rPr>
        <w:t>A Comissão de Licitações poderá promover a consulta ao serviço de verificação de autenticidade das certidões emitidas pela INTERNET.</w:t>
      </w:r>
    </w:p>
    <w:p w:rsidR="00DB034F" w:rsidRPr="003B65D1" w:rsidRDefault="00DB034F" w:rsidP="00DB034F">
      <w:pPr>
        <w:ind w:left="426"/>
        <w:jc w:val="both"/>
        <w:rPr>
          <w:rFonts w:ascii="Arial" w:hAnsi="Arial" w:cs="Arial"/>
          <w:sz w:val="20"/>
        </w:rPr>
      </w:pPr>
    </w:p>
    <w:p w:rsidR="00DB034F" w:rsidRPr="003B65D1" w:rsidRDefault="00DB034F" w:rsidP="00FC678A">
      <w:pPr>
        <w:numPr>
          <w:ilvl w:val="1"/>
          <w:numId w:val="39"/>
        </w:numPr>
        <w:ind w:left="426" w:hanging="426"/>
        <w:jc w:val="both"/>
        <w:rPr>
          <w:rFonts w:ascii="Arial" w:hAnsi="Arial" w:cs="Arial"/>
          <w:sz w:val="20"/>
        </w:rPr>
      </w:pPr>
      <w:r w:rsidRPr="003B65D1">
        <w:rPr>
          <w:rFonts w:ascii="Arial" w:hAnsi="Arial" w:cs="Arial"/>
          <w:sz w:val="20"/>
        </w:rPr>
        <w:t xml:space="preserve">Não serão considerados os documentos apresentados por telex, telegrama, fax ou </w:t>
      </w:r>
      <w:r w:rsidRPr="003B65D1">
        <w:rPr>
          <w:rFonts w:ascii="Arial" w:hAnsi="Arial" w:cs="Arial"/>
          <w:i/>
          <w:sz w:val="20"/>
        </w:rPr>
        <w:t>e-mail</w:t>
      </w:r>
      <w:r w:rsidRPr="003B65D1">
        <w:rPr>
          <w:rFonts w:ascii="Arial" w:hAnsi="Arial" w:cs="Arial"/>
          <w:sz w:val="20"/>
        </w:rPr>
        <w:t>.</w:t>
      </w:r>
    </w:p>
    <w:p w:rsidR="00DB034F" w:rsidRPr="003B65D1" w:rsidRDefault="00DB034F" w:rsidP="00DB034F">
      <w:pPr>
        <w:jc w:val="both"/>
        <w:rPr>
          <w:rFonts w:ascii="Arial" w:hAnsi="Arial" w:cs="Arial"/>
          <w:sz w:val="20"/>
        </w:rPr>
      </w:pPr>
    </w:p>
    <w:p w:rsidR="004B77EC" w:rsidRDefault="00DB034F" w:rsidP="00FC678A">
      <w:pPr>
        <w:numPr>
          <w:ilvl w:val="1"/>
          <w:numId w:val="39"/>
        </w:numPr>
        <w:ind w:left="426" w:hanging="426"/>
        <w:jc w:val="both"/>
        <w:rPr>
          <w:rFonts w:ascii="Arial" w:hAnsi="Arial" w:cs="Arial"/>
          <w:sz w:val="20"/>
        </w:rPr>
      </w:pPr>
      <w:r w:rsidRPr="003B65D1">
        <w:rPr>
          <w:rFonts w:ascii="Arial" w:hAnsi="Arial" w:cs="Arial"/>
          <w:sz w:val="20"/>
        </w:rPr>
        <w:t>No caso de apresentação de certidões das quais não conste o prazo de validade, será considerado o prazo máximo de 90 (noventa) dias, a contar da emissão dos mesmos.</w:t>
      </w:r>
    </w:p>
    <w:p w:rsidR="004B77EC" w:rsidRDefault="004B77EC" w:rsidP="004B77EC">
      <w:pPr>
        <w:pStyle w:val="PargrafodaLista"/>
        <w:rPr>
          <w:rFonts w:ascii="Arial" w:hAnsi="Arial" w:cs="Arial"/>
          <w:sz w:val="20"/>
        </w:rPr>
      </w:pPr>
    </w:p>
    <w:p w:rsidR="004B77EC" w:rsidRPr="004B77EC" w:rsidRDefault="004B77EC" w:rsidP="00FC678A">
      <w:pPr>
        <w:numPr>
          <w:ilvl w:val="1"/>
          <w:numId w:val="39"/>
        </w:numPr>
        <w:ind w:left="426" w:hanging="426"/>
        <w:jc w:val="both"/>
        <w:rPr>
          <w:rFonts w:ascii="Arial" w:hAnsi="Arial" w:cs="Arial"/>
          <w:sz w:val="20"/>
          <w:szCs w:val="20"/>
        </w:rPr>
      </w:pPr>
      <w:r w:rsidRPr="004B77EC">
        <w:rPr>
          <w:rFonts w:ascii="Arial" w:hAnsi="Arial" w:cs="Arial"/>
          <w:sz w:val="20"/>
          <w:szCs w:val="20"/>
        </w:rPr>
        <w:t xml:space="preserve">A condição de </w:t>
      </w:r>
      <w:r w:rsidRPr="004B77EC">
        <w:rPr>
          <w:rFonts w:ascii="Arial" w:hAnsi="Arial" w:cs="Arial"/>
          <w:b/>
          <w:sz w:val="20"/>
          <w:szCs w:val="20"/>
        </w:rPr>
        <w:t xml:space="preserve">Microempresa e Empresa de Pequeno Porte </w:t>
      </w:r>
      <w:r w:rsidRPr="004B77EC">
        <w:rPr>
          <w:rFonts w:ascii="Arial" w:hAnsi="Arial" w:cs="Arial"/>
          <w:sz w:val="20"/>
          <w:szCs w:val="20"/>
        </w:rPr>
        <w:t xml:space="preserve">deverá ser comprovada mediante apresentação da </w:t>
      </w:r>
      <w:r w:rsidRPr="004B77EC">
        <w:rPr>
          <w:rFonts w:ascii="Arial" w:hAnsi="Arial" w:cs="Arial"/>
          <w:bCs/>
          <w:sz w:val="20"/>
          <w:szCs w:val="20"/>
        </w:rPr>
        <w:t xml:space="preserve">Certidão Simplificada emitida pela </w:t>
      </w:r>
      <w:r w:rsidRPr="004B77EC">
        <w:rPr>
          <w:rFonts w:ascii="Arial" w:hAnsi="Arial" w:cs="Arial"/>
          <w:sz w:val="20"/>
          <w:szCs w:val="20"/>
        </w:rPr>
        <w:t>Junta Comercial da sede d</w:t>
      </w:r>
      <w:r w:rsidR="00D109C2">
        <w:rPr>
          <w:rFonts w:ascii="Arial" w:hAnsi="Arial" w:cs="Arial"/>
          <w:sz w:val="20"/>
          <w:szCs w:val="20"/>
        </w:rPr>
        <w:t>a</w:t>
      </w:r>
      <w:r w:rsidRPr="004B77EC">
        <w:rPr>
          <w:rFonts w:ascii="Arial" w:hAnsi="Arial" w:cs="Arial"/>
          <w:sz w:val="20"/>
          <w:szCs w:val="20"/>
        </w:rPr>
        <w:t xml:space="preserve">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812A98">
        <w:rPr>
          <w:rFonts w:ascii="Arial" w:hAnsi="Arial" w:cs="Arial"/>
          <w:sz w:val="20"/>
          <w:szCs w:val="20"/>
        </w:rPr>
        <w:t>atualizada</w:t>
      </w:r>
      <w:r w:rsidRPr="004B77EC">
        <w:rPr>
          <w:rFonts w:ascii="Arial" w:hAnsi="Arial" w:cs="Arial"/>
          <w:sz w:val="20"/>
          <w:szCs w:val="20"/>
        </w:rPr>
        <w:t xml:space="preserve">, ou seja, emitida a menos de </w:t>
      </w:r>
      <w:r w:rsidRPr="00812A98">
        <w:rPr>
          <w:rFonts w:ascii="Arial" w:hAnsi="Arial" w:cs="Arial"/>
          <w:sz w:val="20"/>
          <w:szCs w:val="20"/>
        </w:rPr>
        <w:t>120 (cento e vinte) dias</w:t>
      </w:r>
      <w:r w:rsidRPr="004B77EC">
        <w:rPr>
          <w:rFonts w:ascii="Arial" w:hAnsi="Arial" w:cs="Arial"/>
          <w:sz w:val="20"/>
          <w:szCs w:val="20"/>
        </w:rPr>
        <w:t xml:space="preserve"> da data marcada para a abertura da presente Licitação</w:t>
      </w:r>
    </w:p>
    <w:p w:rsidR="00251BAA" w:rsidRDefault="004B77EC" w:rsidP="00251BAA">
      <w:pPr>
        <w:pStyle w:val="Corpodetexto"/>
        <w:widowControl w:val="0"/>
        <w:numPr>
          <w:ilvl w:val="2"/>
          <w:numId w:val="38"/>
        </w:numPr>
        <w:tabs>
          <w:tab w:val="clear" w:pos="720"/>
          <w:tab w:val="num" w:pos="567"/>
        </w:tabs>
        <w:autoSpaceDE/>
        <w:ind w:left="567" w:hanging="567"/>
        <w:rPr>
          <w:rFonts w:cs="Arial"/>
          <w:lang w:val="pt-BR"/>
        </w:rPr>
      </w:pPr>
      <w:r w:rsidRPr="00C96C27">
        <w:rPr>
          <w:rFonts w:cs="Arial"/>
          <w:lang w:val="pt-BR"/>
        </w:rPr>
        <w:t xml:space="preserve">A documentação exigida para fins de comprovação da condição de Microempresa e Empresa de Pequeno </w:t>
      </w:r>
      <w:r w:rsidRPr="00C96C27">
        <w:rPr>
          <w:rFonts w:cs="Arial"/>
          <w:lang w:val="pt-BR"/>
        </w:rPr>
        <w:lastRenderedPageBreak/>
        <w:t xml:space="preserve">Porte deverá ser apresentada </w:t>
      </w:r>
      <w:r w:rsidRPr="00C96C27">
        <w:rPr>
          <w:rFonts w:cs="Arial"/>
          <w:b/>
          <w:lang w:val="pt-BR"/>
        </w:rPr>
        <w:t>no Envelope nº 01</w:t>
      </w:r>
      <w:r w:rsidRPr="00C96C27">
        <w:rPr>
          <w:rFonts w:cs="Arial"/>
          <w:lang w:val="pt-BR"/>
        </w:rPr>
        <w:t>, juntamente com os demais documentos previstos no subitem 4.1 deste Edital, exigidos para a habilitação.</w:t>
      </w:r>
    </w:p>
    <w:p w:rsidR="004B77EC" w:rsidRPr="00251BAA" w:rsidRDefault="004B77EC" w:rsidP="00251BAA">
      <w:pPr>
        <w:pStyle w:val="Corpodetexto"/>
        <w:widowControl w:val="0"/>
        <w:numPr>
          <w:ilvl w:val="2"/>
          <w:numId w:val="38"/>
        </w:numPr>
        <w:tabs>
          <w:tab w:val="clear" w:pos="720"/>
          <w:tab w:val="num" w:pos="567"/>
        </w:tabs>
        <w:autoSpaceDE/>
        <w:ind w:left="567" w:hanging="567"/>
        <w:rPr>
          <w:rFonts w:cs="Arial"/>
          <w:lang w:val="pt-BR"/>
        </w:rPr>
      </w:pPr>
      <w:r w:rsidRPr="00251BAA">
        <w:rPr>
          <w:rFonts w:cs="Arial"/>
          <w:lang w:val="pt-BR"/>
        </w:rPr>
        <w:t>A Microempresa e Empresa de Pequeno Porte, de acordo com o art. 43 da Lei Complementar nº 123/2006, deverão apresentar toda a documentação exigida para efeito de comprovação de regularidade fiscal, mesmo que esta apresente alguma restrição, observando-se, conforme o caso o disposto no subitem 7.2.1 e seguintes do presente edital.</w:t>
      </w:r>
    </w:p>
    <w:p w:rsidR="004B77EC" w:rsidRDefault="004B77EC" w:rsidP="004B77EC">
      <w:pPr>
        <w:widowControl w:val="0"/>
        <w:tabs>
          <w:tab w:val="left" w:pos="426"/>
        </w:tabs>
        <w:suppressAutoHyphens w:val="0"/>
        <w:ind w:left="360"/>
        <w:jc w:val="both"/>
        <w:rPr>
          <w:rFonts w:ascii="Arial" w:hAnsi="Arial" w:cs="Arial"/>
          <w:b/>
          <w:bCs/>
          <w:snapToGrid w:val="0"/>
          <w:sz w:val="20"/>
          <w:szCs w:val="20"/>
          <w:lang w:eastAsia="pt-BR"/>
        </w:rPr>
      </w:pPr>
    </w:p>
    <w:p w:rsidR="004B77EC" w:rsidRPr="004B77EC" w:rsidRDefault="004B77EC" w:rsidP="004B77EC">
      <w:pPr>
        <w:widowControl w:val="0"/>
        <w:tabs>
          <w:tab w:val="left" w:pos="426"/>
        </w:tabs>
        <w:suppressAutoHyphens w:val="0"/>
        <w:ind w:left="360"/>
        <w:jc w:val="both"/>
        <w:rPr>
          <w:rFonts w:ascii="Arial" w:hAnsi="Arial" w:cs="Arial"/>
          <w:b/>
          <w:bCs/>
          <w:snapToGrid w:val="0"/>
          <w:sz w:val="20"/>
          <w:szCs w:val="20"/>
          <w:lang w:eastAsia="pt-BR"/>
        </w:rPr>
      </w:pPr>
    </w:p>
    <w:p w:rsidR="004B77EC" w:rsidRPr="00F268C5" w:rsidRDefault="004B77EC" w:rsidP="00FC678A">
      <w:pPr>
        <w:pStyle w:val="Corpodetexto2"/>
        <w:numPr>
          <w:ilvl w:val="0"/>
          <w:numId w:val="38"/>
        </w:numPr>
        <w:tabs>
          <w:tab w:val="clear" w:pos="450"/>
          <w:tab w:val="num" w:pos="284"/>
        </w:tabs>
        <w:ind w:left="284" w:hanging="284"/>
        <w:rPr>
          <w:rFonts w:ascii="Arial" w:hAnsi="Arial" w:cs="Arial"/>
          <w:b/>
        </w:rPr>
      </w:pPr>
      <w:r w:rsidRPr="00F268C5">
        <w:rPr>
          <w:rFonts w:ascii="Arial" w:hAnsi="Arial" w:cs="Arial"/>
          <w:b/>
        </w:rPr>
        <w:t>DA APRESENTAÇÃO DA PROPOSTA</w:t>
      </w:r>
    </w:p>
    <w:p w:rsidR="004B77EC" w:rsidRPr="00F268C5" w:rsidRDefault="004B77EC" w:rsidP="004B77EC">
      <w:pPr>
        <w:tabs>
          <w:tab w:val="left" w:pos="1276"/>
        </w:tabs>
        <w:jc w:val="both"/>
        <w:rPr>
          <w:rFonts w:ascii="Arial" w:hAnsi="Arial" w:cs="Arial"/>
          <w:sz w:val="20"/>
        </w:rPr>
      </w:pPr>
    </w:p>
    <w:p w:rsidR="004B77EC" w:rsidRPr="00D554DF" w:rsidRDefault="004B77EC" w:rsidP="00FC678A">
      <w:pPr>
        <w:pStyle w:val="Corpodetexto2"/>
        <w:numPr>
          <w:ilvl w:val="1"/>
          <w:numId w:val="40"/>
        </w:numPr>
        <w:tabs>
          <w:tab w:val="left" w:pos="0"/>
        </w:tabs>
        <w:autoSpaceDE w:val="0"/>
        <w:autoSpaceDN w:val="0"/>
        <w:ind w:left="426" w:hanging="426"/>
        <w:rPr>
          <w:rFonts w:ascii="Arial" w:hAnsi="Arial" w:cs="Arial"/>
        </w:rPr>
      </w:pPr>
      <w:r w:rsidRPr="00EA022C">
        <w:rPr>
          <w:rFonts w:ascii="Arial" w:hAnsi="Arial" w:cs="Arial"/>
        </w:rPr>
        <w:t>A proposta, de caráter irrevogável e irretratável, deverá ser apresentada em envelope lacrado e rubricado em seu fecho, onde se identifique:</w:t>
      </w:r>
    </w:p>
    <w:p w:rsidR="004B77EC" w:rsidRPr="00F268C5" w:rsidRDefault="004B77EC" w:rsidP="004B77EC">
      <w:pPr>
        <w:pStyle w:val="Corpodetexto2"/>
        <w:tabs>
          <w:tab w:val="left" w:pos="709"/>
        </w:tabs>
        <w:rPr>
          <w:rFonts w:ascii="Arial" w:hAnsi="Arial" w:cs="Arial"/>
          <w:b/>
        </w:rPr>
      </w:pPr>
    </w:p>
    <w:p w:rsidR="004B77EC" w:rsidRPr="00F268C5" w:rsidRDefault="004B77EC" w:rsidP="004B77EC">
      <w:pPr>
        <w:pStyle w:val="Corpodetexto2"/>
        <w:tabs>
          <w:tab w:val="left" w:pos="426"/>
        </w:tabs>
        <w:ind w:left="426"/>
        <w:rPr>
          <w:rFonts w:ascii="Arial" w:hAnsi="Arial" w:cs="Arial"/>
        </w:rPr>
      </w:pPr>
      <w:r w:rsidRPr="00F268C5">
        <w:rPr>
          <w:rFonts w:ascii="Arial" w:hAnsi="Arial" w:cs="Arial"/>
        </w:rPr>
        <w:t>ENVELOPE Nº 02 – PROPOSTA</w:t>
      </w:r>
    </w:p>
    <w:p w:rsidR="004B77EC" w:rsidRPr="00F268C5" w:rsidRDefault="004B77EC" w:rsidP="004B77EC">
      <w:pPr>
        <w:pStyle w:val="Corpodetexto2"/>
        <w:tabs>
          <w:tab w:val="left" w:pos="426"/>
        </w:tabs>
        <w:ind w:left="426"/>
        <w:rPr>
          <w:rFonts w:ascii="Arial" w:hAnsi="Arial" w:cs="Arial"/>
        </w:rPr>
      </w:pPr>
      <w:r w:rsidRPr="00F268C5">
        <w:rPr>
          <w:rFonts w:ascii="Arial" w:hAnsi="Arial" w:cs="Arial"/>
        </w:rPr>
        <w:t>MUNICÍPIO DE JOAÇABA</w:t>
      </w:r>
    </w:p>
    <w:p w:rsidR="004B77EC" w:rsidRPr="00F268C5" w:rsidRDefault="004B77EC" w:rsidP="004B77EC">
      <w:pPr>
        <w:pStyle w:val="Corpodetexto2"/>
        <w:tabs>
          <w:tab w:val="left" w:pos="426"/>
        </w:tabs>
        <w:ind w:left="426"/>
        <w:rPr>
          <w:rFonts w:ascii="Arial" w:hAnsi="Arial" w:cs="Arial"/>
        </w:rPr>
      </w:pPr>
      <w:r w:rsidRPr="00F268C5">
        <w:rPr>
          <w:rFonts w:ascii="Arial" w:hAnsi="Arial" w:cs="Arial"/>
        </w:rPr>
        <w:t>PROCESSO DE LICITAÇÃO Nº ___/201</w:t>
      </w:r>
      <w:r w:rsidR="00B4274C">
        <w:rPr>
          <w:rFonts w:ascii="Arial" w:hAnsi="Arial" w:cs="Arial"/>
        </w:rPr>
        <w:t>7</w:t>
      </w:r>
      <w:r w:rsidRPr="00F268C5">
        <w:rPr>
          <w:rFonts w:ascii="Arial" w:hAnsi="Arial" w:cs="Arial"/>
        </w:rPr>
        <w:t>/PMJ – EDITAL TP Nº ____/201</w:t>
      </w:r>
      <w:r w:rsidR="00B4274C">
        <w:rPr>
          <w:rFonts w:ascii="Arial" w:hAnsi="Arial" w:cs="Arial"/>
        </w:rPr>
        <w:t>7</w:t>
      </w:r>
      <w:r w:rsidRPr="00F268C5">
        <w:rPr>
          <w:rFonts w:ascii="Arial" w:hAnsi="Arial" w:cs="Arial"/>
        </w:rPr>
        <w:t>/PMJ</w:t>
      </w:r>
    </w:p>
    <w:p w:rsidR="004B77EC" w:rsidRPr="00F268C5" w:rsidRDefault="004B77EC" w:rsidP="004B77EC">
      <w:pPr>
        <w:pStyle w:val="Corpodetexto2"/>
        <w:tabs>
          <w:tab w:val="left" w:pos="426"/>
        </w:tabs>
        <w:ind w:left="426"/>
        <w:rPr>
          <w:rFonts w:ascii="Arial" w:hAnsi="Arial" w:cs="Arial"/>
        </w:rPr>
      </w:pPr>
      <w:r w:rsidRPr="00F268C5">
        <w:rPr>
          <w:rFonts w:ascii="Arial" w:hAnsi="Arial" w:cs="Arial"/>
        </w:rPr>
        <w:t>PROPONENTE:</w:t>
      </w:r>
    </w:p>
    <w:p w:rsidR="004B77EC" w:rsidRDefault="004B77EC" w:rsidP="004B77EC">
      <w:pPr>
        <w:jc w:val="both"/>
        <w:rPr>
          <w:rFonts w:ascii="Arial" w:hAnsi="Arial" w:cs="Arial"/>
          <w:sz w:val="20"/>
        </w:rPr>
      </w:pPr>
    </w:p>
    <w:p w:rsidR="00D75504" w:rsidRPr="003B65D1" w:rsidRDefault="00D75504" w:rsidP="00FC678A">
      <w:pPr>
        <w:numPr>
          <w:ilvl w:val="1"/>
          <w:numId w:val="40"/>
        </w:numPr>
        <w:ind w:left="426" w:hanging="426"/>
        <w:jc w:val="both"/>
        <w:rPr>
          <w:rFonts w:ascii="Arial" w:hAnsi="Arial" w:cs="Arial"/>
          <w:sz w:val="20"/>
        </w:rPr>
      </w:pPr>
      <w:r w:rsidRPr="003B65D1">
        <w:rPr>
          <w:rFonts w:ascii="Arial" w:hAnsi="Arial" w:cs="Arial"/>
          <w:bCs/>
          <w:sz w:val="20"/>
        </w:rPr>
        <w:t>O envelope da proposta deverá conter:</w:t>
      </w:r>
    </w:p>
    <w:p w:rsidR="00D75504" w:rsidRPr="003B65D1" w:rsidRDefault="00D75504" w:rsidP="00D75504">
      <w:pPr>
        <w:jc w:val="both"/>
        <w:rPr>
          <w:rFonts w:ascii="Arial" w:hAnsi="Arial" w:cs="Arial"/>
          <w:sz w:val="20"/>
        </w:rPr>
      </w:pPr>
    </w:p>
    <w:p w:rsidR="00D75504" w:rsidRPr="003B65D1" w:rsidRDefault="00D75504" w:rsidP="00FC678A">
      <w:pPr>
        <w:numPr>
          <w:ilvl w:val="2"/>
          <w:numId w:val="40"/>
        </w:numPr>
        <w:ind w:left="567" w:hanging="567"/>
        <w:jc w:val="both"/>
        <w:rPr>
          <w:rFonts w:ascii="Arial" w:hAnsi="Arial" w:cs="Arial"/>
          <w:sz w:val="20"/>
        </w:rPr>
      </w:pPr>
      <w:r w:rsidRPr="003B65D1">
        <w:rPr>
          <w:rFonts w:ascii="Arial" w:hAnsi="Arial" w:cs="Arial"/>
          <w:bCs/>
          <w:sz w:val="20"/>
        </w:rPr>
        <w:t>Proposta Comercial</w:t>
      </w:r>
      <w:r w:rsidRPr="003B65D1">
        <w:rPr>
          <w:rFonts w:ascii="Arial" w:hAnsi="Arial" w:cs="Arial"/>
          <w:sz w:val="20"/>
        </w:rPr>
        <w:t xml:space="preserve"> de acordo com o modelo do </w:t>
      </w:r>
      <w:r w:rsidRPr="003B65D1">
        <w:rPr>
          <w:rFonts w:ascii="Arial" w:hAnsi="Arial" w:cs="Arial"/>
          <w:b/>
          <w:sz w:val="20"/>
        </w:rPr>
        <w:t>Anexo II</w:t>
      </w:r>
      <w:r w:rsidRPr="003B65D1">
        <w:rPr>
          <w:rFonts w:ascii="Arial" w:hAnsi="Arial" w:cs="Arial"/>
          <w:sz w:val="20"/>
        </w:rPr>
        <w:t>, adequadamente preenchida, em papel timbrado ou contendo carimbo que a identifique, preferencialmente impressa ou datilografada, em idioma nacional, sem cotações alternativas, ressalvas, rasuras, emendas ou entrelinhas, devendo a última folha ser datada e assinada pelo responsável técnico da licitante constante em sua certidão de registro no CREA, devidamente identificado, e pelo(s) representante(s) legal (is) da licitante, devidamente identificado(s).</w:t>
      </w:r>
    </w:p>
    <w:p w:rsidR="00D75504" w:rsidRPr="003B65D1" w:rsidRDefault="00D75504" w:rsidP="00D75504">
      <w:pPr>
        <w:ind w:left="567"/>
        <w:jc w:val="both"/>
        <w:rPr>
          <w:rFonts w:ascii="Arial" w:hAnsi="Arial" w:cs="Arial"/>
          <w:sz w:val="20"/>
        </w:rPr>
      </w:pPr>
    </w:p>
    <w:p w:rsidR="00D75504" w:rsidRPr="003B65D1" w:rsidRDefault="00D75504" w:rsidP="00FC678A">
      <w:pPr>
        <w:numPr>
          <w:ilvl w:val="2"/>
          <w:numId w:val="40"/>
        </w:numPr>
        <w:tabs>
          <w:tab w:val="left" w:pos="567"/>
        </w:tabs>
        <w:ind w:left="567" w:hanging="567"/>
        <w:jc w:val="both"/>
        <w:rPr>
          <w:rFonts w:ascii="Arial" w:hAnsi="Arial" w:cs="Arial"/>
          <w:sz w:val="20"/>
        </w:rPr>
      </w:pPr>
      <w:r w:rsidRPr="003B65D1">
        <w:rPr>
          <w:rFonts w:ascii="Arial" w:hAnsi="Arial" w:cs="Arial"/>
          <w:sz w:val="20"/>
        </w:rPr>
        <w:t xml:space="preserve">Composição do BDI e das Leis Sociais, conforme modelo do </w:t>
      </w:r>
      <w:r w:rsidRPr="003B65D1">
        <w:rPr>
          <w:rFonts w:ascii="Arial" w:hAnsi="Arial" w:cs="Arial"/>
          <w:b/>
          <w:sz w:val="20"/>
        </w:rPr>
        <w:t>Anexo III</w:t>
      </w:r>
      <w:r w:rsidRPr="003B65D1">
        <w:rPr>
          <w:rFonts w:ascii="Arial" w:hAnsi="Arial" w:cs="Arial"/>
          <w:sz w:val="20"/>
        </w:rPr>
        <w:t>, o qual poderá ser adequado pela proponente.</w:t>
      </w:r>
    </w:p>
    <w:p w:rsidR="004B77EC" w:rsidRPr="00F268C5" w:rsidRDefault="004B77EC" w:rsidP="004B77EC">
      <w:pPr>
        <w:jc w:val="both"/>
        <w:rPr>
          <w:rFonts w:ascii="Arial" w:hAnsi="Arial" w:cs="Arial"/>
          <w:sz w:val="20"/>
        </w:rPr>
      </w:pPr>
    </w:p>
    <w:p w:rsidR="004B77EC" w:rsidRPr="00F268C5" w:rsidRDefault="004B77EC" w:rsidP="004B77EC">
      <w:pPr>
        <w:tabs>
          <w:tab w:val="left" w:pos="720"/>
        </w:tabs>
        <w:jc w:val="both"/>
        <w:rPr>
          <w:rFonts w:ascii="Arial" w:hAnsi="Arial" w:cs="Arial"/>
          <w:b/>
          <w:bCs/>
          <w:sz w:val="20"/>
        </w:rPr>
      </w:pPr>
    </w:p>
    <w:p w:rsidR="004B77EC" w:rsidRPr="00F268C5" w:rsidRDefault="004B77EC" w:rsidP="00FC678A">
      <w:pPr>
        <w:numPr>
          <w:ilvl w:val="1"/>
          <w:numId w:val="40"/>
        </w:numPr>
        <w:tabs>
          <w:tab w:val="left" w:pos="0"/>
        </w:tabs>
        <w:suppressAutoHyphens w:val="0"/>
        <w:ind w:left="426" w:hanging="426"/>
        <w:jc w:val="both"/>
        <w:rPr>
          <w:rFonts w:ascii="Arial" w:hAnsi="Arial" w:cs="Arial"/>
          <w:bCs/>
          <w:sz w:val="20"/>
        </w:rPr>
      </w:pPr>
      <w:r w:rsidRPr="00F268C5">
        <w:rPr>
          <w:rFonts w:ascii="Arial" w:hAnsi="Arial" w:cs="Arial"/>
          <w:sz w:val="20"/>
        </w:rPr>
        <w:t>Para a proposta apresentada será considerado o prazo de validade de 60 (sessenta dias).</w:t>
      </w:r>
    </w:p>
    <w:p w:rsidR="004B77EC" w:rsidRPr="00F268C5" w:rsidRDefault="004B77EC" w:rsidP="004B77EC">
      <w:pPr>
        <w:tabs>
          <w:tab w:val="left" w:pos="0"/>
        </w:tabs>
        <w:jc w:val="both"/>
        <w:rPr>
          <w:rFonts w:ascii="Arial" w:hAnsi="Arial" w:cs="Arial"/>
          <w:bCs/>
          <w:sz w:val="20"/>
        </w:rPr>
      </w:pPr>
    </w:p>
    <w:p w:rsidR="004B77EC" w:rsidRPr="00F268C5" w:rsidRDefault="004B77EC" w:rsidP="00FC678A">
      <w:pPr>
        <w:numPr>
          <w:ilvl w:val="1"/>
          <w:numId w:val="40"/>
        </w:numPr>
        <w:tabs>
          <w:tab w:val="left" w:pos="0"/>
        </w:tabs>
        <w:suppressAutoHyphens w:val="0"/>
        <w:ind w:left="426" w:hanging="426"/>
        <w:jc w:val="both"/>
        <w:rPr>
          <w:rFonts w:ascii="Arial" w:hAnsi="Arial" w:cs="Arial"/>
          <w:bCs/>
          <w:sz w:val="20"/>
        </w:rPr>
      </w:pPr>
      <w:r w:rsidRPr="00F268C5">
        <w:rPr>
          <w:rFonts w:ascii="Arial" w:hAnsi="Arial" w:cs="Arial"/>
          <w:sz w:val="20"/>
        </w:rPr>
        <w:t>A empresa proponente, independentemente de declaração expressa, encontra-se vinculada aos prazos e condições fixados no presente Edital.</w:t>
      </w:r>
    </w:p>
    <w:p w:rsidR="004B77EC" w:rsidRPr="00F268C5" w:rsidRDefault="004B77EC" w:rsidP="004B77EC">
      <w:pPr>
        <w:tabs>
          <w:tab w:val="left" w:pos="0"/>
        </w:tabs>
        <w:jc w:val="both"/>
        <w:rPr>
          <w:rFonts w:ascii="Arial" w:hAnsi="Arial" w:cs="Arial"/>
          <w:bCs/>
          <w:sz w:val="20"/>
        </w:rPr>
      </w:pPr>
    </w:p>
    <w:p w:rsidR="004B77EC" w:rsidRPr="00F268C5" w:rsidRDefault="004B77EC" w:rsidP="00FC678A">
      <w:pPr>
        <w:numPr>
          <w:ilvl w:val="1"/>
          <w:numId w:val="40"/>
        </w:numPr>
        <w:tabs>
          <w:tab w:val="left" w:pos="0"/>
        </w:tabs>
        <w:suppressAutoHyphens w:val="0"/>
        <w:ind w:left="426" w:hanging="426"/>
        <w:jc w:val="both"/>
        <w:rPr>
          <w:rFonts w:ascii="Arial" w:hAnsi="Arial" w:cs="Arial"/>
          <w:bCs/>
          <w:sz w:val="20"/>
        </w:rPr>
      </w:pPr>
      <w:r w:rsidRPr="00F268C5">
        <w:rPr>
          <w:rFonts w:ascii="Arial" w:hAnsi="Arial" w:cs="Arial"/>
          <w:bCs/>
          <w:sz w:val="20"/>
        </w:rPr>
        <w:t>Não será admitida cotação inferior às quantidades previstas neste Edital.</w:t>
      </w:r>
    </w:p>
    <w:p w:rsidR="004B77EC" w:rsidRPr="00F268C5" w:rsidRDefault="004B77EC" w:rsidP="004B77EC">
      <w:pPr>
        <w:tabs>
          <w:tab w:val="left" w:pos="0"/>
        </w:tabs>
        <w:jc w:val="both"/>
        <w:rPr>
          <w:rFonts w:ascii="Arial" w:hAnsi="Arial" w:cs="Arial"/>
          <w:bCs/>
          <w:sz w:val="20"/>
        </w:rPr>
      </w:pPr>
    </w:p>
    <w:p w:rsidR="004B77EC" w:rsidRPr="00F268C5" w:rsidRDefault="004B77EC" w:rsidP="00FC678A">
      <w:pPr>
        <w:numPr>
          <w:ilvl w:val="1"/>
          <w:numId w:val="40"/>
        </w:numPr>
        <w:autoSpaceDE w:val="0"/>
        <w:ind w:left="426" w:hanging="426"/>
        <w:jc w:val="both"/>
        <w:rPr>
          <w:rFonts w:ascii="Arial" w:hAnsi="Arial" w:cs="Arial"/>
          <w:sz w:val="20"/>
        </w:rPr>
      </w:pPr>
      <w:r w:rsidRPr="00F268C5">
        <w:rPr>
          <w:rFonts w:ascii="Arial" w:hAnsi="Arial" w:cs="Arial"/>
          <w:sz w:val="20"/>
        </w:rPr>
        <w:t xml:space="preserve">No preço cotado já deverão estar incluídos os custos de eventuais vantagens e/ou abatimentos, impostos, encargos sociais, taxas, seguros, obrigações trabalhistas, previdenciárias, fiscais, assim como os relativos a uniformes, crachás e </w:t>
      </w:r>
      <w:proofErr w:type="spellStart"/>
      <w:r w:rsidRPr="00F268C5">
        <w:rPr>
          <w:rFonts w:ascii="Arial" w:hAnsi="Arial" w:cs="Arial"/>
          <w:sz w:val="20"/>
        </w:rPr>
        <w:t>EPI’s</w:t>
      </w:r>
      <w:proofErr w:type="spellEnd"/>
      <w:r w:rsidRPr="00F268C5">
        <w:rPr>
          <w:rFonts w:ascii="Arial" w:hAnsi="Arial" w:cs="Arial"/>
          <w:sz w:val="20"/>
        </w:rPr>
        <w:t>, diárias, hospedagem, alimentação, mobilização e quaisquer outros que incidam sobre a contratação ou decorrentes da mesma.</w:t>
      </w:r>
    </w:p>
    <w:p w:rsidR="004B77EC" w:rsidRPr="00F268C5" w:rsidRDefault="004B77EC" w:rsidP="004B77EC">
      <w:pPr>
        <w:autoSpaceDE w:val="0"/>
        <w:jc w:val="both"/>
        <w:rPr>
          <w:rFonts w:ascii="Arial" w:hAnsi="Arial" w:cs="Arial"/>
          <w:sz w:val="20"/>
        </w:rPr>
      </w:pPr>
    </w:p>
    <w:p w:rsidR="004B77EC" w:rsidRPr="00F268C5" w:rsidRDefault="004B77EC" w:rsidP="00FC678A">
      <w:pPr>
        <w:numPr>
          <w:ilvl w:val="1"/>
          <w:numId w:val="40"/>
        </w:numPr>
        <w:suppressAutoHyphens w:val="0"/>
        <w:ind w:left="426" w:hanging="426"/>
        <w:jc w:val="both"/>
        <w:rPr>
          <w:rFonts w:ascii="Arial" w:hAnsi="Arial" w:cs="Arial"/>
          <w:sz w:val="20"/>
        </w:rPr>
      </w:pPr>
      <w:r w:rsidRPr="00F268C5">
        <w:rPr>
          <w:rFonts w:ascii="Arial" w:hAnsi="Arial" w:cs="Arial"/>
          <w:sz w:val="20"/>
        </w:rPr>
        <w:t>É vedada a indexação de preços por índices gerais, setoriais ou que reflitam a variação dos custos.</w:t>
      </w:r>
    </w:p>
    <w:p w:rsidR="004B77EC" w:rsidRPr="00F268C5" w:rsidRDefault="004B77EC" w:rsidP="004B77EC">
      <w:pPr>
        <w:jc w:val="both"/>
        <w:rPr>
          <w:rFonts w:ascii="Arial" w:hAnsi="Arial" w:cs="Arial"/>
          <w:sz w:val="20"/>
        </w:rPr>
      </w:pPr>
    </w:p>
    <w:p w:rsidR="004B77EC" w:rsidRPr="00F268C5" w:rsidRDefault="004B77EC" w:rsidP="00FC678A">
      <w:pPr>
        <w:numPr>
          <w:ilvl w:val="1"/>
          <w:numId w:val="40"/>
        </w:numPr>
        <w:suppressAutoHyphens w:val="0"/>
        <w:ind w:left="426" w:hanging="426"/>
        <w:jc w:val="both"/>
        <w:rPr>
          <w:rFonts w:ascii="Arial" w:hAnsi="Arial" w:cs="Arial"/>
          <w:sz w:val="20"/>
        </w:rPr>
      </w:pPr>
      <w:r w:rsidRPr="00F268C5">
        <w:rPr>
          <w:rFonts w:ascii="Arial" w:hAnsi="Arial" w:cs="Arial"/>
          <w:sz w:val="20"/>
        </w:rPr>
        <w:t>Independentemente de declaração expressa, a simples apresentação da proposta implica em submissão a todas as condições estipuladas neste Edital.</w:t>
      </w:r>
    </w:p>
    <w:p w:rsidR="004B77EC" w:rsidRPr="00F268C5" w:rsidRDefault="004B77EC" w:rsidP="004B77EC">
      <w:pPr>
        <w:jc w:val="both"/>
        <w:rPr>
          <w:rFonts w:ascii="Arial" w:hAnsi="Arial" w:cs="Arial"/>
          <w:sz w:val="20"/>
        </w:rPr>
      </w:pPr>
    </w:p>
    <w:p w:rsidR="004B77EC" w:rsidRPr="00F268C5" w:rsidRDefault="004B77EC" w:rsidP="00FC678A">
      <w:pPr>
        <w:numPr>
          <w:ilvl w:val="1"/>
          <w:numId w:val="40"/>
        </w:numPr>
        <w:suppressAutoHyphens w:val="0"/>
        <w:ind w:left="426" w:hanging="426"/>
        <w:jc w:val="both"/>
        <w:rPr>
          <w:rFonts w:ascii="Arial" w:hAnsi="Arial" w:cs="Arial"/>
          <w:sz w:val="20"/>
        </w:rPr>
      </w:pPr>
      <w:r w:rsidRPr="00F268C5">
        <w:rPr>
          <w:rFonts w:ascii="Arial" w:hAnsi="Arial" w:cs="Arial"/>
          <w:sz w:val="20"/>
        </w:rPr>
        <w:t>Em nenhuma hipótese poderá ser alterada a proposta apresentada, seja quanto ao preço ou outra condição que importe em modificação dos termos originais, exceto quando aplicável às disposições da Lei Complementar nº 123/2006.</w:t>
      </w:r>
    </w:p>
    <w:p w:rsidR="004B77EC" w:rsidRPr="00F268C5" w:rsidRDefault="004B77EC" w:rsidP="004B77EC">
      <w:pPr>
        <w:jc w:val="both"/>
        <w:rPr>
          <w:rFonts w:ascii="Arial" w:hAnsi="Arial" w:cs="Arial"/>
          <w:sz w:val="20"/>
        </w:rPr>
      </w:pPr>
    </w:p>
    <w:p w:rsidR="004B77EC" w:rsidRPr="00F268C5" w:rsidRDefault="004B77EC" w:rsidP="00FC678A">
      <w:pPr>
        <w:numPr>
          <w:ilvl w:val="1"/>
          <w:numId w:val="40"/>
        </w:numPr>
        <w:suppressAutoHyphens w:val="0"/>
        <w:ind w:left="567" w:hanging="567"/>
        <w:jc w:val="both"/>
        <w:rPr>
          <w:rFonts w:ascii="Arial" w:hAnsi="Arial" w:cs="Arial"/>
          <w:sz w:val="20"/>
        </w:rPr>
      </w:pPr>
      <w:r w:rsidRPr="00F268C5">
        <w:rPr>
          <w:rFonts w:ascii="Arial" w:hAnsi="Arial" w:cs="Arial"/>
          <w:sz w:val="20"/>
        </w:rPr>
        <w:t>A inobservância das determinações acima implicará na desclassificação do proponente.</w:t>
      </w:r>
    </w:p>
    <w:p w:rsidR="004B77EC" w:rsidRPr="00F268C5" w:rsidRDefault="004B77EC" w:rsidP="004B77EC">
      <w:pPr>
        <w:jc w:val="both"/>
        <w:rPr>
          <w:rFonts w:ascii="Arial" w:hAnsi="Arial" w:cs="Arial"/>
          <w:sz w:val="20"/>
        </w:rPr>
      </w:pPr>
    </w:p>
    <w:p w:rsidR="004B77EC" w:rsidRDefault="004B77EC" w:rsidP="00FC678A">
      <w:pPr>
        <w:numPr>
          <w:ilvl w:val="1"/>
          <w:numId w:val="40"/>
        </w:numPr>
        <w:ind w:left="567" w:hanging="567"/>
        <w:jc w:val="both"/>
        <w:rPr>
          <w:rFonts w:ascii="Arial" w:hAnsi="Arial" w:cs="Arial"/>
          <w:bCs/>
          <w:sz w:val="20"/>
        </w:rPr>
      </w:pPr>
      <w:r w:rsidRPr="00F268C5">
        <w:rPr>
          <w:rFonts w:ascii="Arial" w:hAnsi="Arial" w:cs="Arial"/>
          <w:bCs/>
          <w:sz w:val="20"/>
        </w:rPr>
        <w:t>Vícios, erros e/ou omissões, que não impliquem em prejuízo para o Município, poderão ser desconsiderados pela Comissão de Licitações, cabendo a esta agir em conformidade com os princípios que regem a Administração Pública.</w:t>
      </w:r>
    </w:p>
    <w:p w:rsidR="00812A98" w:rsidRDefault="00812A98" w:rsidP="00812A98">
      <w:pPr>
        <w:pStyle w:val="PargrafodaLista"/>
        <w:rPr>
          <w:rFonts w:ascii="Arial" w:hAnsi="Arial" w:cs="Arial"/>
          <w:bCs/>
          <w:sz w:val="20"/>
        </w:rPr>
      </w:pPr>
    </w:p>
    <w:p w:rsidR="00812A98" w:rsidRPr="00F268C5" w:rsidRDefault="00812A98" w:rsidP="00812A98">
      <w:pPr>
        <w:ind w:left="567"/>
        <w:jc w:val="both"/>
        <w:rPr>
          <w:rFonts w:ascii="Arial" w:hAnsi="Arial" w:cs="Arial"/>
          <w:bCs/>
          <w:sz w:val="20"/>
        </w:rPr>
      </w:pPr>
    </w:p>
    <w:p w:rsidR="00FC678A" w:rsidRPr="00EB3E30" w:rsidRDefault="00FC678A" w:rsidP="00FC678A">
      <w:pPr>
        <w:pStyle w:val="Ttulo2"/>
        <w:numPr>
          <w:ilvl w:val="0"/>
          <w:numId w:val="42"/>
        </w:numPr>
        <w:tabs>
          <w:tab w:val="clear" w:pos="360"/>
          <w:tab w:val="num" w:pos="284"/>
        </w:tabs>
        <w:suppressAutoHyphens w:val="0"/>
        <w:autoSpaceDE/>
        <w:ind w:left="284" w:hanging="284"/>
        <w:rPr>
          <w:rFonts w:cs="Arial"/>
        </w:rPr>
      </w:pPr>
      <w:r w:rsidRPr="00EB3E30">
        <w:rPr>
          <w:rFonts w:cs="Arial"/>
        </w:rPr>
        <w:t>DA ABERTURA E JULGAMENTO DA HABILITAÇÃO E PROPOSTA</w:t>
      </w:r>
    </w:p>
    <w:p w:rsidR="00FC678A" w:rsidRPr="00EB3E30" w:rsidRDefault="00FC678A" w:rsidP="00FC678A">
      <w:pPr>
        <w:tabs>
          <w:tab w:val="left" w:pos="1276"/>
        </w:tabs>
        <w:jc w:val="both"/>
        <w:rPr>
          <w:rFonts w:ascii="Arial" w:hAnsi="Arial" w:cs="Arial"/>
          <w:b/>
          <w:sz w:val="20"/>
        </w:rPr>
      </w:pPr>
    </w:p>
    <w:p w:rsidR="00FC678A" w:rsidRPr="00EB3E30" w:rsidRDefault="00FC678A" w:rsidP="00251BAA">
      <w:pPr>
        <w:pStyle w:val="Corpodetexto"/>
        <w:numPr>
          <w:ilvl w:val="1"/>
          <w:numId w:val="42"/>
        </w:numPr>
        <w:tabs>
          <w:tab w:val="clear" w:pos="360"/>
          <w:tab w:val="num" w:pos="426"/>
        </w:tabs>
        <w:suppressAutoHyphens w:val="0"/>
        <w:autoSpaceDE/>
        <w:ind w:left="426" w:hanging="426"/>
        <w:rPr>
          <w:rFonts w:cs="Arial"/>
        </w:rPr>
      </w:pPr>
      <w:r w:rsidRPr="00EB3E30">
        <w:rPr>
          <w:rFonts w:cs="Arial"/>
        </w:rPr>
        <w:t xml:space="preserve">A Comissão de Licitações procederá ao recebimento dos envelopes DOCUMENTAÇÃO e PROPOSTA, até as </w:t>
      </w:r>
      <w:r w:rsidR="00506DE7" w:rsidRPr="00506DE7">
        <w:rPr>
          <w:rFonts w:cs="Arial"/>
          <w:b/>
        </w:rPr>
        <w:t>14</w:t>
      </w:r>
      <w:r w:rsidRPr="00473FAF">
        <w:rPr>
          <w:rFonts w:cs="Arial"/>
          <w:b/>
        </w:rPr>
        <w:t>h</w:t>
      </w:r>
      <w:r w:rsidR="00251BAA">
        <w:rPr>
          <w:rFonts w:cs="Arial"/>
          <w:b/>
        </w:rPr>
        <w:t>30min</w:t>
      </w:r>
      <w:r w:rsidRPr="00473FAF">
        <w:rPr>
          <w:rFonts w:cs="Arial"/>
          <w:b/>
          <w:lang w:val="pt-BR"/>
        </w:rPr>
        <w:t xml:space="preserve"> </w:t>
      </w:r>
      <w:r w:rsidRPr="00473FAF">
        <w:rPr>
          <w:rFonts w:cs="Arial"/>
          <w:b/>
        </w:rPr>
        <w:t xml:space="preserve">do dia </w:t>
      </w:r>
      <w:r w:rsidR="00506DE7">
        <w:rPr>
          <w:rFonts w:cs="Arial"/>
          <w:b/>
        </w:rPr>
        <w:t>11</w:t>
      </w:r>
      <w:r w:rsidRPr="00473FAF">
        <w:rPr>
          <w:rFonts w:cs="Arial"/>
          <w:b/>
        </w:rPr>
        <w:t xml:space="preserve"> de </w:t>
      </w:r>
      <w:r w:rsidR="00506DE7">
        <w:rPr>
          <w:rFonts w:cs="Arial"/>
          <w:b/>
        </w:rPr>
        <w:t>agôsto</w:t>
      </w:r>
      <w:r w:rsidRPr="00473FAF">
        <w:rPr>
          <w:rFonts w:cs="Arial"/>
          <w:b/>
        </w:rPr>
        <w:t xml:space="preserve"> de 201</w:t>
      </w:r>
      <w:r w:rsidR="00251BAA">
        <w:rPr>
          <w:rFonts w:cs="Arial"/>
          <w:b/>
        </w:rPr>
        <w:t>7</w:t>
      </w:r>
      <w:r w:rsidRPr="00473FAF">
        <w:rPr>
          <w:rFonts w:cs="Arial"/>
        </w:rPr>
        <w:t xml:space="preserve">, no Setor de Protocolo da Prefeitura de Joaçaba, e às </w:t>
      </w:r>
      <w:r w:rsidR="00506DE7" w:rsidRPr="00506DE7">
        <w:rPr>
          <w:rFonts w:cs="Arial"/>
          <w:b/>
        </w:rPr>
        <w:t>15</w:t>
      </w:r>
      <w:r w:rsidRPr="00473FAF">
        <w:rPr>
          <w:rFonts w:cs="Arial"/>
          <w:b/>
        </w:rPr>
        <w:t xml:space="preserve"> h</w:t>
      </w:r>
      <w:r w:rsidR="00251BAA">
        <w:rPr>
          <w:rFonts w:cs="Arial"/>
          <w:b/>
        </w:rPr>
        <w:t>oras</w:t>
      </w:r>
      <w:r w:rsidRPr="00EB3E30">
        <w:rPr>
          <w:rFonts w:cs="Arial"/>
        </w:rPr>
        <w:t xml:space="preserve"> efetuará a abertura dos mesmos, de acordo com a legislação aplicável à matéria e às condições deste Edital, em especial ao que determina o art. 43 da Lei 8.666/93 e suas alterações.</w:t>
      </w:r>
    </w:p>
    <w:p w:rsidR="00FC678A" w:rsidRDefault="00FC678A" w:rsidP="00FC678A">
      <w:pPr>
        <w:pStyle w:val="Corpodetexto"/>
        <w:numPr>
          <w:ilvl w:val="2"/>
          <w:numId w:val="42"/>
        </w:numPr>
        <w:tabs>
          <w:tab w:val="clear" w:pos="720"/>
          <w:tab w:val="left" w:pos="567"/>
          <w:tab w:val="left" w:pos="1276"/>
        </w:tabs>
        <w:suppressAutoHyphens w:val="0"/>
        <w:autoSpaceDE/>
        <w:ind w:left="567" w:hanging="567"/>
        <w:rPr>
          <w:rFonts w:cs="Arial"/>
        </w:rPr>
      </w:pPr>
      <w:r w:rsidRPr="00EB3E30">
        <w:rPr>
          <w:rFonts w:cs="Arial"/>
        </w:rPr>
        <w:t>Não serão aceitos, sob qualquer alegação, os Envelopes da Documentação e Proposta, apresentados após o horário estipulado para o recebimento dos mesmos.</w:t>
      </w:r>
    </w:p>
    <w:p w:rsidR="00251BAA" w:rsidRPr="00EB3E30" w:rsidRDefault="00251BAA" w:rsidP="00251BAA">
      <w:pPr>
        <w:pStyle w:val="Corpodetexto"/>
        <w:tabs>
          <w:tab w:val="left" w:pos="567"/>
          <w:tab w:val="left" w:pos="1276"/>
        </w:tabs>
        <w:suppressAutoHyphens w:val="0"/>
        <w:autoSpaceDE/>
        <w:ind w:left="567"/>
        <w:rPr>
          <w:rFonts w:cs="Arial"/>
        </w:rPr>
      </w:pPr>
    </w:p>
    <w:p w:rsidR="00FC678A" w:rsidRDefault="00FC678A" w:rsidP="00FC678A">
      <w:pPr>
        <w:pStyle w:val="Corpodetexto"/>
        <w:numPr>
          <w:ilvl w:val="1"/>
          <w:numId w:val="42"/>
        </w:numPr>
        <w:tabs>
          <w:tab w:val="clear" w:pos="360"/>
          <w:tab w:val="left" w:pos="426"/>
        </w:tabs>
        <w:suppressAutoHyphens w:val="0"/>
        <w:autoSpaceDE/>
        <w:ind w:left="426" w:hanging="426"/>
        <w:rPr>
          <w:rFonts w:cs="Arial"/>
        </w:rPr>
      </w:pPr>
      <w:r w:rsidRPr="00EB3E30">
        <w:rPr>
          <w:rFonts w:cs="Arial"/>
        </w:rPr>
        <w:t>A Comissão de Licitações, inicialmente procederá à abertura dos envelopes com os documentos de habilitação – ENVELOPE Nº 01, em sessão pública, onde os membros da Comissão e os representantes credenciados das empresas participantes examinarão e rubricarão cada documento.</w:t>
      </w:r>
    </w:p>
    <w:p w:rsidR="00251BAA" w:rsidRPr="00EB3E30" w:rsidRDefault="00251BAA" w:rsidP="00251BAA">
      <w:pPr>
        <w:pStyle w:val="Corpodetexto"/>
        <w:tabs>
          <w:tab w:val="left" w:pos="426"/>
        </w:tabs>
        <w:suppressAutoHyphens w:val="0"/>
        <w:autoSpaceDE/>
        <w:ind w:left="426"/>
        <w:rPr>
          <w:rFonts w:cs="Arial"/>
        </w:rPr>
      </w:pPr>
    </w:p>
    <w:p w:rsidR="00FC678A" w:rsidRDefault="00FC678A" w:rsidP="00FC678A">
      <w:pPr>
        <w:pStyle w:val="Corpodetexto"/>
        <w:numPr>
          <w:ilvl w:val="1"/>
          <w:numId w:val="42"/>
        </w:numPr>
        <w:tabs>
          <w:tab w:val="clear" w:pos="360"/>
          <w:tab w:val="left" w:pos="426"/>
        </w:tabs>
        <w:suppressAutoHyphens w:val="0"/>
        <w:autoSpaceDE/>
        <w:ind w:left="426" w:hanging="426"/>
        <w:rPr>
          <w:rFonts w:cs="Arial"/>
        </w:rPr>
      </w:pPr>
      <w:r w:rsidRPr="00EB3E30">
        <w:rPr>
          <w:rFonts w:cs="Arial"/>
        </w:rPr>
        <w:t>Serão consideradas não habilitadas as empresas cuja documentação deixar de satisfazer as exigências deste Edital.</w:t>
      </w:r>
    </w:p>
    <w:p w:rsidR="00251BAA" w:rsidRPr="00EB3E30" w:rsidRDefault="00251BAA" w:rsidP="00251BAA">
      <w:pPr>
        <w:pStyle w:val="Corpodetexto"/>
        <w:tabs>
          <w:tab w:val="left" w:pos="426"/>
        </w:tabs>
        <w:suppressAutoHyphens w:val="0"/>
        <w:autoSpaceDE/>
        <w:rPr>
          <w:rFonts w:cs="Arial"/>
        </w:rPr>
      </w:pPr>
    </w:p>
    <w:p w:rsidR="00FC678A" w:rsidRDefault="00FC678A" w:rsidP="00FC678A">
      <w:pPr>
        <w:pStyle w:val="Corpodetexto"/>
        <w:numPr>
          <w:ilvl w:val="1"/>
          <w:numId w:val="42"/>
        </w:numPr>
        <w:tabs>
          <w:tab w:val="clear" w:pos="360"/>
          <w:tab w:val="left" w:pos="426"/>
        </w:tabs>
        <w:suppressAutoHyphens w:val="0"/>
        <w:autoSpaceDE/>
        <w:ind w:left="426" w:hanging="426"/>
        <w:rPr>
          <w:rFonts w:cs="Arial"/>
        </w:rPr>
      </w:pPr>
      <w:r w:rsidRPr="00EB3E30">
        <w:rPr>
          <w:rFonts w:cs="Arial"/>
        </w:rPr>
        <w:t>Serão devolvidos fechados, os envelopes das propostas das empresas não habilitadas, desde que não haja recurso.</w:t>
      </w:r>
    </w:p>
    <w:p w:rsidR="00251BAA" w:rsidRPr="00EB3E30" w:rsidRDefault="00251BAA" w:rsidP="00251BAA">
      <w:pPr>
        <w:pStyle w:val="Corpodetexto"/>
        <w:tabs>
          <w:tab w:val="left" w:pos="426"/>
        </w:tabs>
        <w:suppressAutoHyphens w:val="0"/>
        <w:autoSpaceDE/>
        <w:rPr>
          <w:rFonts w:cs="Arial"/>
        </w:rPr>
      </w:pPr>
    </w:p>
    <w:p w:rsidR="00FC678A" w:rsidRDefault="00FC678A" w:rsidP="00FC678A">
      <w:pPr>
        <w:pStyle w:val="Corpodetexto"/>
        <w:numPr>
          <w:ilvl w:val="1"/>
          <w:numId w:val="42"/>
        </w:numPr>
        <w:tabs>
          <w:tab w:val="clear" w:pos="360"/>
          <w:tab w:val="left" w:pos="426"/>
        </w:tabs>
        <w:suppressAutoHyphens w:val="0"/>
        <w:autoSpaceDE/>
        <w:ind w:left="426" w:hanging="426"/>
        <w:rPr>
          <w:rFonts w:cs="Arial"/>
        </w:rPr>
      </w:pPr>
      <w:r w:rsidRPr="00EB3E30">
        <w:rPr>
          <w:rFonts w:cs="Arial"/>
        </w:rPr>
        <w:t>Somente poderá manifestar-se a empresa que estiver representada por seu proprietário, diretor ou pessoa devidamente credenciada, munida de procuração com poderes para tal e firma reconhecida.</w:t>
      </w:r>
    </w:p>
    <w:p w:rsidR="00251BAA" w:rsidRPr="00EB3E30" w:rsidRDefault="00251BAA" w:rsidP="00251BAA">
      <w:pPr>
        <w:pStyle w:val="Corpodetexto"/>
        <w:tabs>
          <w:tab w:val="left" w:pos="426"/>
        </w:tabs>
        <w:suppressAutoHyphens w:val="0"/>
        <w:autoSpaceDE/>
        <w:rPr>
          <w:rFonts w:cs="Arial"/>
        </w:rPr>
      </w:pPr>
    </w:p>
    <w:p w:rsidR="00FC678A" w:rsidRDefault="00FC678A" w:rsidP="00FC678A">
      <w:pPr>
        <w:pStyle w:val="Corpodetexto"/>
        <w:numPr>
          <w:ilvl w:val="1"/>
          <w:numId w:val="42"/>
        </w:numPr>
        <w:tabs>
          <w:tab w:val="clear" w:pos="360"/>
          <w:tab w:val="left" w:pos="426"/>
        </w:tabs>
        <w:suppressAutoHyphens w:val="0"/>
        <w:autoSpaceDE/>
        <w:ind w:left="426" w:hanging="426"/>
        <w:rPr>
          <w:rFonts w:cs="Arial"/>
        </w:rPr>
      </w:pPr>
      <w:r w:rsidRPr="00EB3E30">
        <w:rPr>
          <w:rFonts w:cs="Arial"/>
        </w:rPr>
        <w:t>Encerrada a fase de habilitação e não havendo necessidade de suspensão da reunião, ou a interposição de qualquer recurso, passar-se-á a abertura dos envelopes das propostas – ENVELOPE Nº 02 – das empresas habilitadas, os quais deverão ser rubricados pelos membros da Comissão e representantes credenciados das empresas.</w:t>
      </w:r>
    </w:p>
    <w:p w:rsidR="00251BAA" w:rsidRPr="00EB3E30" w:rsidRDefault="00251BAA" w:rsidP="00251BAA">
      <w:pPr>
        <w:pStyle w:val="Corpodetexto"/>
        <w:tabs>
          <w:tab w:val="left" w:pos="426"/>
        </w:tabs>
        <w:suppressAutoHyphens w:val="0"/>
        <w:autoSpaceDE/>
        <w:rPr>
          <w:rFonts w:cs="Arial"/>
        </w:rPr>
      </w:pPr>
    </w:p>
    <w:p w:rsidR="00FC678A" w:rsidRDefault="00FC678A" w:rsidP="00FC678A">
      <w:pPr>
        <w:pStyle w:val="Corpodetexto"/>
        <w:numPr>
          <w:ilvl w:val="1"/>
          <w:numId w:val="42"/>
        </w:numPr>
        <w:tabs>
          <w:tab w:val="clear" w:pos="360"/>
          <w:tab w:val="left" w:pos="426"/>
        </w:tabs>
        <w:suppressAutoHyphens w:val="0"/>
        <w:autoSpaceDE/>
        <w:ind w:left="426" w:hanging="426"/>
        <w:rPr>
          <w:rFonts w:cs="Arial"/>
        </w:rPr>
      </w:pPr>
      <w:r w:rsidRPr="00EB3E30">
        <w:rPr>
          <w:rFonts w:cs="Arial"/>
        </w:rPr>
        <w:t>Após a fase de habilitação não caberá desistência da proposta, salvo por motivo justo, decorrente de fato superveniente e aceito pela Comissão de Licitação.</w:t>
      </w:r>
    </w:p>
    <w:p w:rsidR="00251BAA" w:rsidRPr="00EB3E30" w:rsidRDefault="00251BAA" w:rsidP="00251BAA">
      <w:pPr>
        <w:pStyle w:val="Corpodetexto"/>
        <w:tabs>
          <w:tab w:val="left" w:pos="426"/>
        </w:tabs>
        <w:suppressAutoHyphens w:val="0"/>
        <w:autoSpaceDE/>
        <w:rPr>
          <w:rFonts w:cs="Arial"/>
        </w:rPr>
      </w:pPr>
    </w:p>
    <w:p w:rsidR="00FC678A" w:rsidRPr="00251BAA" w:rsidRDefault="00FC678A" w:rsidP="00FC678A">
      <w:pPr>
        <w:pStyle w:val="Corpodetexto"/>
        <w:numPr>
          <w:ilvl w:val="1"/>
          <w:numId w:val="42"/>
        </w:numPr>
        <w:tabs>
          <w:tab w:val="clear" w:pos="360"/>
          <w:tab w:val="left" w:pos="426"/>
        </w:tabs>
        <w:suppressAutoHyphens w:val="0"/>
        <w:autoSpaceDE/>
        <w:ind w:left="426" w:hanging="426"/>
        <w:rPr>
          <w:rFonts w:cs="Arial"/>
        </w:rPr>
      </w:pPr>
      <w:r w:rsidRPr="00EB3E30">
        <w:rPr>
          <w:rFonts w:cs="Arial"/>
        </w:rPr>
        <w:t xml:space="preserve">Analisadas as propostas, a classificação far-se-á de acordo com as regras estabelecidas no § 1º, inciso I, do art. 45 da Lei 8.666/93, sendo que para efeito de julgamento será considerado o </w:t>
      </w:r>
      <w:r w:rsidRPr="00EB3E30">
        <w:rPr>
          <w:rFonts w:cs="Arial"/>
          <w:b/>
        </w:rPr>
        <w:t>MENOR</w:t>
      </w:r>
      <w:r w:rsidRPr="00EB3E30">
        <w:rPr>
          <w:rFonts w:cs="Arial"/>
        </w:rPr>
        <w:t xml:space="preserve"> </w:t>
      </w:r>
      <w:r w:rsidRPr="00EB3E30">
        <w:rPr>
          <w:rFonts w:cs="Arial"/>
          <w:b/>
        </w:rPr>
        <w:t xml:space="preserve">PREÇO </w:t>
      </w:r>
      <w:r>
        <w:rPr>
          <w:rFonts w:cs="Arial"/>
          <w:b/>
        </w:rPr>
        <w:t>GLOBAL</w:t>
      </w:r>
      <w:r w:rsidRPr="00EB3E30">
        <w:rPr>
          <w:rFonts w:cs="Arial"/>
          <w:b/>
        </w:rPr>
        <w:t>.</w:t>
      </w:r>
    </w:p>
    <w:p w:rsidR="00251BAA" w:rsidRPr="00EB3E30" w:rsidRDefault="00251BAA" w:rsidP="00251BAA">
      <w:pPr>
        <w:pStyle w:val="Corpodetexto"/>
        <w:tabs>
          <w:tab w:val="left" w:pos="426"/>
        </w:tabs>
        <w:suppressAutoHyphens w:val="0"/>
        <w:autoSpaceDE/>
        <w:rPr>
          <w:rFonts w:cs="Arial"/>
        </w:rPr>
      </w:pPr>
    </w:p>
    <w:p w:rsidR="00FC678A" w:rsidRPr="00EB3E30" w:rsidRDefault="00FC678A" w:rsidP="00FC678A">
      <w:pPr>
        <w:pStyle w:val="Corpodetexto"/>
        <w:numPr>
          <w:ilvl w:val="1"/>
          <w:numId w:val="42"/>
        </w:numPr>
        <w:tabs>
          <w:tab w:val="clear" w:pos="360"/>
        </w:tabs>
        <w:suppressAutoHyphens w:val="0"/>
        <w:autoSpaceDE/>
        <w:ind w:left="426" w:hanging="426"/>
        <w:rPr>
          <w:rFonts w:cs="Arial"/>
        </w:rPr>
      </w:pPr>
      <w:r w:rsidRPr="00EB3E30">
        <w:rPr>
          <w:rFonts w:cs="Arial"/>
        </w:rPr>
        <w:t>Serão desclassificadas as propostas que não atenderem qualquer das exigências deste Edital, bem como as propostas manifestamente inexeqüíveis ou financeiramente incompatíveis com o objeto da licitação.</w:t>
      </w:r>
    </w:p>
    <w:p w:rsidR="00FC678A" w:rsidRDefault="00FC678A" w:rsidP="00FC678A">
      <w:pPr>
        <w:numPr>
          <w:ilvl w:val="2"/>
          <w:numId w:val="42"/>
        </w:numPr>
        <w:tabs>
          <w:tab w:val="clear" w:pos="720"/>
          <w:tab w:val="left" w:pos="0"/>
          <w:tab w:val="num" w:pos="567"/>
        </w:tabs>
        <w:ind w:left="567" w:hanging="567"/>
        <w:jc w:val="both"/>
        <w:rPr>
          <w:rFonts w:ascii="Arial" w:hAnsi="Arial" w:cs="Arial"/>
          <w:sz w:val="20"/>
        </w:rPr>
      </w:pPr>
      <w:r w:rsidRPr="00EB3E30">
        <w:rPr>
          <w:rFonts w:ascii="Arial" w:hAnsi="Arial" w:cs="Arial"/>
          <w:sz w:val="20"/>
        </w:rPr>
        <w:t xml:space="preserve">Vícios, erros e/ou omissões, que não impliquem em prejuízo para o Município, serão desconsiderados pela Comissão de Licitações, cabendo a esta agir em conformidade com os princípios que regem a Administração Pública. </w:t>
      </w:r>
    </w:p>
    <w:p w:rsidR="00251BAA" w:rsidRPr="00EB3E30" w:rsidRDefault="00251BAA" w:rsidP="00251BAA">
      <w:pPr>
        <w:tabs>
          <w:tab w:val="left" w:pos="0"/>
        </w:tabs>
        <w:jc w:val="both"/>
        <w:rPr>
          <w:rFonts w:ascii="Arial" w:hAnsi="Arial" w:cs="Arial"/>
          <w:sz w:val="20"/>
        </w:rPr>
      </w:pPr>
    </w:p>
    <w:p w:rsidR="00FC678A" w:rsidRDefault="00FC678A" w:rsidP="00FC678A">
      <w:pPr>
        <w:pStyle w:val="Corpodetexto"/>
        <w:numPr>
          <w:ilvl w:val="1"/>
          <w:numId w:val="42"/>
        </w:numPr>
        <w:tabs>
          <w:tab w:val="clear" w:pos="360"/>
          <w:tab w:val="num" w:pos="540"/>
        </w:tabs>
        <w:suppressAutoHyphens w:val="0"/>
        <w:autoSpaceDE/>
        <w:ind w:left="540" w:hanging="540"/>
        <w:rPr>
          <w:rFonts w:cs="Arial"/>
        </w:rPr>
      </w:pPr>
      <w:r w:rsidRPr="00EB3E30">
        <w:rPr>
          <w:rFonts w:cs="Arial"/>
        </w:rPr>
        <w:t>Em caso de empate, a decisão será por sorteio, em ato público, conforme o estabelecido no art. 45, § 2º da Lei 8.666/93 e suas alterações, observando-se, quando aplicável, as disposições da Lei Complementar nº 123/2006.</w:t>
      </w:r>
    </w:p>
    <w:p w:rsidR="00251BAA" w:rsidRPr="00EB3E30" w:rsidRDefault="00251BAA" w:rsidP="00251BAA">
      <w:pPr>
        <w:pStyle w:val="Corpodetexto"/>
        <w:suppressAutoHyphens w:val="0"/>
        <w:autoSpaceDE/>
        <w:ind w:left="540"/>
        <w:rPr>
          <w:rFonts w:cs="Arial"/>
        </w:rPr>
      </w:pPr>
    </w:p>
    <w:p w:rsidR="00FC678A" w:rsidRDefault="00FC678A" w:rsidP="00FC678A">
      <w:pPr>
        <w:pStyle w:val="Corpodetexto"/>
        <w:numPr>
          <w:ilvl w:val="1"/>
          <w:numId w:val="42"/>
        </w:numPr>
        <w:tabs>
          <w:tab w:val="clear" w:pos="360"/>
          <w:tab w:val="num" w:pos="540"/>
        </w:tabs>
        <w:suppressAutoHyphens w:val="0"/>
        <w:autoSpaceDE/>
        <w:ind w:left="540" w:hanging="540"/>
        <w:rPr>
          <w:rFonts w:cs="Arial"/>
        </w:rPr>
      </w:pPr>
      <w:r w:rsidRPr="00EB3E30">
        <w:rPr>
          <w:rFonts w:cs="Arial"/>
        </w:rPr>
        <w:t xml:space="preserve">Após a abertura dos envelopes, as informações somente serão fornecidas, desde que solicitadas por escrito. </w:t>
      </w:r>
    </w:p>
    <w:p w:rsidR="00251BAA" w:rsidRPr="00EB3E30" w:rsidRDefault="00251BAA" w:rsidP="00251BAA">
      <w:pPr>
        <w:pStyle w:val="Corpodetexto"/>
        <w:suppressAutoHyphens w:val="0"/>
        <w:autoSpaceDE/>
        <w:rPr>
          <w:rFonts w:cs="Arial"/>
        </w:rPr>
      </w:pPr>
    </w:p>
    <w:p w:rsidR="00FC678A" w:rsidRDefault="00FC678A" w:rsidP="00FC678A">
      <w:pPr>
        <w:pStyle w:val="Corpodetexto"/>
        <w:numPr>
          <w:ilvl w:val="1"/>
          <w:numId w:val="42"/>
        </w:numPr>
        <w:tabs>
          <w:tab w:val="clear" w:pos="360"/>
          <w:tab w:val="num" w:pos="540"/>
        </w:tabs>
        <w:suppressAutoHyphens w:val="0"/>
        <w:autoSpaceDE/>
        <w:ind w:left="540" w:hanging="540"/>
        <w:rPr>
          <w:rFonts w:cs="Arial"/>
        </w:rPr>
      </w:pPr>
      <w:r w:rsidRPr="00EB3E30">
        <w:rPr>
          <w:rFonts w:cs="Arial"/>
        </w:rPr>
        <w:t>Da sessão pública será lavrada ata circunstanciada, que será assinada pelos presentes, contendo os registros de recebimento e análise da documentação, do julgamento das propostas, da interposição de recursos e das demais informações pertinentes.</w:t>
      </w:r>
    </w:p>
    <w:p w:rsidR="00251BAA" w:rsidRPr="00EB3E30" w:rsidRDefault="00251BAA" w:rsidP="00251BAA">
      <w:pPr>
        <w:pStyle w:val="Corpodetexto"/>
        <w:suppressAutoHyphens w:val="0"/>
        <w:autoSpaceDE/>
        <w:rPr>
          <w:rFonts w:cs="Arial"/>
        </w:rPr>
      </w:pPr>
    </w:p>
    <w:p w:rsidR="00FC678A" w:rsidRPr="00251BAA" w:rsidRDefault="00FC678A" w:rsidP="00FC678A">
      <w:pPr>
        <w:pStyle w:val="Corpodetexto"/>
        <w:numPr>
          <w:ilvl w:val="1"/>
          <w:numId w:val="42"/>
        </w:numPr>
        <w:tabs>
          <w:tab w:val="clear" w:pos="360"/>
          <w:tab w:val="num" w:pos="540"/>
        </w:tabs>
        <w:suppressAutoHyphens w:val="0"/>
        <w:autoSpaceDE/>
        <w:ind w:left="540" w:hanging="540"/>
        <w:rPr>
          <w:rFonts w:cs="Arial"/>
          <w:bCs/>
        </w:rPr>
      </w:pPr>
      <w:r w:rsidRPr="00EB3E30">
        <w:rPr>
          <w:rFonts w:cs="Arial"/>
        </w:rPr>
        <w:t>Caso haja necessidade de adiamento da Sessão Pública, será marcada nova data para a continuação dos trabalhos, devendo ficar intimados, no mesmo ato, os Licitantes presentes.</w:t>
      </w:r>
    </w:p>
    <w:p w:rsidR="00251BAA" w:rsidRPr="00EB3E30" w:rsidRDefault="00251BAA" w:rsidP="00251BAA">
      <w:pPr>
        <w:pStyle w:val="Corpodetexto"/>
        <w:suppressAutoHyphens w:val="0"/>
        <w:autoSpaceDE/>
        <w:rPr>
          <w:rFonts w:cs="Arial"/>
          <w:bCs/>
        </w:rPr>
      </w:pPr>
    </w:p>
    <w:p w:rsidR="00FC678A" w:rsidRPr="00EB3E30" w:rsidRDefault="00FC678A" w:rsidP="00FC678A">
      <w:pPr>
        <w:pStyle w:val="Corpodetexto"/>
        <w:numPr>
          <w:ilvl w:val="1"/>
          <w:numId w:val="42"/>
        </w:numPr>
        <w:tabs>
          <w:tab w:val="clear" w:pos="360"/>
          <w:tab w:val="num" w:pos="540"/>
        </w:tabs>
        <w:suppressAutoHyphens w:val="0"/>
        <w:autoSpaceDE/>
        <w:ind w:left="540" w:hanging="540"/>
        <w:rPr>
          <w:rFonts w:cs="Arial"/>
          <w:bCs/>
        </w:rPr>
      </w:pPr>
      <w:r w:rsidRPr="00EB3E30">
        <w:rPr>
          <w:rFonts w:cs="Arial"/>
          <w:bCs/>
        </w:rPr>
        <w:t xml:space="preserve">Para o bem dos serviços, a Comissão de Licitações, julgando conveniente, reserva-se o direito, de suspender a licitação, em qualquer uma das suas fases, para efetivar as análises indispensáveis e </w:t>
      </w:r>
      <w:r w:rsidRPr="00EB3E30">
        <w:rPr>
          <w:rFonts w:cs="Arial"/>
          <w:bCs/>
        </w:rPr>
        <w:lastRenderedPageBreak/>
        <w:t>desenvolver as diligências que se fizerem necessárias, internamente, condicionando a divulgação do resultado preliminar da etapa que estiver em julgamento, à conclusão dos serviços.</w:t>
      </w:r>
    </w:p>
    <w:p w:rsidR="00FC678A" w:rsidRDefault="00FC678A" w:rsidP="00FC678A">
      <w:pPr>
        <w:tabs>
          <w:tab w:val="left" w:pos="1276"/>
        </w:tabs>
        <w:jc w:val="both"/>
        <w:rPr>
          <w:rFonts w:ascii="Arial" w:hAnsi="Arial" w:cs="Arial"/>
          <w:sz w:val="20"/>
        </w:rPr>
      </w:pPr>
    </w:p>
    <w:p w:rsidR="007379FD" w:rsidRPr="00EB3E30" w:rsidRDefault="007379FD" w:rsidP="00FC678A">
      <w:pPr>
        <w:tabs>
          <w:tab w:val="left" w:pos="1276"/>
        </w:tabs>
        <w:jc w:val="both"/>
        <w:rPr>
          <w:rFonts w:ascii="Arial" w:hAnsi="Arial" w:cs="Arial"/>
          <w:sz w:val="20"/>
        </w:rPr>
      </w:pPr>
    </w:p>
    <w:p w:rsidR="00FC678A" w:rsidRPr="00195058" w:rsidRDefault="00FC678A" w:rsidP="00FC678A">
      <w:pPr>
        <w:numPr>
          <w:ilvl w:val="0"/>
          <w:numId w:val="49"/>
        </w:numPr>
        <w:tabs>
          <w:tab w:val="left" w:pos="284"/>
        </w:tabs>
        <w:jc w:val="both"/>
        <w:rPr>
          <w:rFonts w:ascii="Arial" w:hAnsi="Arial" w:cs="Arial"/>
          <w:b/>
          <w:bCs/>
          <w:sz w:val="20"/>
        </w:rPr>
      </w:pPr>
      <w:r w:rsidRPr="00195058">
        <w:rPr>
          <w:rFonts w:ascii="Arial" w:hAnsi="Arial" w:cs="Arial"/>
          <w:b/>
          <w:bCs/>
          <w:sz w:val="20"/>
        </w:rPr>
        <w:t>DA EXCLUSIVIDADE DE CONTRATAÇÃO DE MICROEMPRESA E EMPRESA DE PEQUENO PORTE</w:t>
      </w:r>
    </w:p>
    <w:p w:rsidR="00FC678A" w:rsidRPr="00195058" w:rsidRDefault="00FC678A" w:rsidP="00FC678A">
      <w:pPr>
        <w:tabs>
          <w:tab w:val="left" w:pos="807"/>
        </w:tabs>
        <w:ind w:left="87"/>
        <w:jc w:val="both"/>
        <w:rPr>
          <w:rFonts w:ascii="Arial" w:hAnsi="Arial" w:cs="Arial"/>
          <w:sz w:val="20"/>
        </w:rPr>
      </w:pPr>
    </w:p>
    <w:p w:rsidR="00FC678A" w:rsidRPr="00195058" w:rsidRDefault="00FC678A" w:rsidP="00FC678A">
      <w:pPr>
        <w:numPr>
          <w:ilvl w:val="1"/>
          <w:numId w:val="49"/>
        </w:numPr>
        <w:ind w:left="426" w:hanging="426"/>
        <w:jc w:val="both"/>
        <w:rPr>
          <w:rFonts w:ascii="Arial" w:hAnsi="Arial" w:cs="Arial"/>
          <w:sz w:val="20"/>
        </w:rPr>
      </w:pPr>
      <w:r w:rsidRPr="00195058">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FC678A" w:rsidRPr="00195058" w:rsidRDefault="00FC678A" w:rsidP="00FC678A">
      <w:pPr>
        <w:ind w:left="426"/>
        <w:jc w:val="both"/>
        <w:rPr>
          <w:rFonts w:ascii="Arial" w:hAnsi="Arial" w:cs="Arial"/>
          <w:sz w:val="20"/>
        </w:rPr>
      </w:pPr>
    </w:p>
    <w:p w:rsidR="00FC678A" w:rsidRPr="00195058" w:rsidRDefault="00FC678A" w:rsidP="00FC678A">
      <w:pPr>
        <w:numPr>
          <w:ilvl w:val="1"/>
          <w:numId w:val="49"/>
        </w:numPr>
        <w:ind w:left="426" w:hanging="426"/>
        <w:jc w:val="both"/>
        <w:rPr>
          <w:rFonts w:ascii="Arial" w:hAnsi="Arial" w:cs="Arial"/>
          <w:sz w:val="20"/>
        </w:rPr>
      </w:pPr>
      <w:r w:rsidRPr="00195058">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FC678A" w:rsidRPr="00195058" w:rsidRDefault="00FC678A" w:rsidP="00FC678A">
      <w:pPr>
        <w:numPr>
          <w:ilvl w:val="2"/>
          <w:numId w:val="49"/>
        </w:numPr>
        <w:ind w:left="567" w:hanging="567"/>
        <w:jc w:val="both"/>
        <w:rPr>
          <w:rFonts w:ascii="Arial" w:hAnsi="Arial" w:cs="Arial"/>
          <w:sz w:val="20"/>
        </w:rPr>
      </w:pPr>
      <w:r w:rsidRPr="00195058">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FC678A" w:rsidRDefault="00FC678A" w:rsidP="00FC678A">
      <w:pPr>
        <w:numPr>
          <w:ilvl w:val="2"/>
          <w:numId w:val="49"/>
        </w:numPr>
        <w:ind w:left="567" w:hanging="567"/>
        <w:jc w:val="both"/>
        <w:rPr>
          <w:rFonts w:ascii="Arial" w:hAnsi="Arial" w:cs="Arial"/>
          <w:sz w:val="20"/>
        </w:rPr>
      </w:pPr>
      <w:r w:rsidRPr="00195058">
        <w:rPr>
          <w:rFonts w:ascii="Arial" w:hAnsi="Arial" w:cs="Arial"/>
          <w:sz w:val="20"/>
        </w:rPr>
        <w:t xml:space="preserve">A </w:t>
      </w:r>
      <w:r w:rsidRPr="00195058">
        <w:rPr>
          <w:rFonts w:ascii="Arial" w:hAnsi="Arial" w:cs="Arial"/>
          <w:bCs/>
          <w:sz w:val="20"/>
        </w:rPr>
        <w:t>não regularização</w:t>
      </w:r>
      <w:r w:rsidRPr="00195058">
        <w:rPr>
          <w:rFonts w:ascii="Arial" w:hAnsi="Arial" w:cs="Arial"/>
          <w:b/>
          <w:bCs/>
          <w:sz w:val="20"/>
        </w:rPr>
        <w:t xml:space="preserve"> </w:t>
      </w:r>
      <w:r w:rsidRPr="00195058">
        <w:rPr>
          <w:rFonts w:ascii="Arial" w:hAnsi="Arial" w:cs="Arial"/>
          <w:sz w:val="20"/>
        </w:rPr>
        <w:t xml:space="preserve">da documentação, no prazo previsto no subitem 7.2.1,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355DD5" w:rsidRPr="00195058" w:rsidRDefault="00355DD5" w:rsidP="00355DD5">
      <w:pPr>
        <w:ind w:left="567"/>
        <w:jc w:val="both"/>
        <w:rPr>
          <w:rFonts w:ascii="Arial" w:hAnsi="Arial" w:cs="Arial"/>
          <w:sz w:val="20"/>
        </w:rPr>
      </w:pPr>
    </w:p>
    <w:p w:rsidR="00FC678A" w:rsidRPr="00195058" w:rsidRDefault="00FC678A" w:rsidP="00FC678A">
      <w:pPr>
        <w:numPr>
          <w:ilvl w:val="1"/>
          <w:numId w:val="49"/>
        </w:numPr>
        <w:ind w:left="426" w:hanging="426"/>
        <w:jc w:val="both"/>
        <w:rPr>
          <w:rFonts w:ascii="Arial" w:hAnsi="Arial" w:cs="Arial"/>
          <w:sz w:val="20"/>
        </w:rPr>
      </w:pPr>
      <w:r w:rsidRPr="00195058">
        <w:rPr>
          <w:rFonts w:ascii="Arial" w:hAnsi="Arial" w:cs="Arial"/>
          <w:sz w:val="20"/>
        </w:rPr>
        <w:t>A empresa que não comprovar a condição de microempresa ou empresa de pequeno porte, conforme o estabelecido no item 4.6 do presente Edital, não terá direito aos benefícios concedidos pela Lei Complementar nº 123/2006.</w:t>
      </w:r>
    </w:p>
    <w:p w:rsidR="00FC678A" w:rsidRDefault="00FC678A" w:rsidP="00FC678A">
      <w:pPr>
        <w:tabs>
          <w:tab w:val="left" w:pos="1276"/>
        </w:tabs>
        <w:jc w:val="both"/>
        <w:rPr>
          <w:rFonts w:ascii="Arial" w:hAnsi="Arial" w:cs="Arial"/>
          <w:sz w:val="20"/>
        </w:rPr>
      </w:pPr>
    </w:p>
    <w:p w:rsidR="00355DD5" w:rsidRPr="00EB3E30" w:rsidRDefault="00355DD5" w:rsidP="00FC678A">
      <w:pPr>
        <w:tabs>
          <w:tab w:val="left" w:pos="1276"/>
        </w:tabs>
        <w:jc w:val="both"/>
        <w:rPr>
          <w:rFonts w:ascii="Arial" w:hAnsi="Arial" w:cs="Arial"/>
          <w:sz w:val="20"/>
        </w:rPr>
      </w:pPr>
    </w:p>
    <w:p w:rsidR="00FC678A" w:rsidRPr="00EB3E30" w:rsidRDefault="00FC678A" w:rsidP="00355DD5">
      <w:pPr>
        <w:pStyle w:val="Ttulo1"/>
        <w:numPr>
          <w:ilvl w:val="0"/>
          <w:numId w:val="49"/>
        </w:numPr>
        <w:ind w:left="284" w:hanging="284"/>
        <w:rPr>
          <w:rFonts w:cs="Arial"/>
          <w:sz w:val="20"/>
        </w:rPr>
      </w:pPr>
      <w:r w:rsidRPr="00EB3E30">
        <w:rPr>
          <w:rFonts w:cs="Arial"/>
          <w:sz w:val="20"/>
        </w:rPr>
        <w:t>DOS RECURSOS</w:t>
      </w:r>
    </w:p>
    <w:p w:rsidR="00FC678A" w:rsidRPr="00EB3E30" w:rsidRDefault="00FC678A" w:rsidP="00FC678A">
      <w:pPr>
        <w:jc w:val="both"/>
        <w:rPr>
          <w:rFonts w:ascii="Arial" w:hAnsi="Arial" w:cs="Arial"/>
          <w:sz w:val="20"/>
        </w:rPr>
      </w:pPr>
    </w:p>
    <w:p w:rsidR="00FC678A" w:rsidRDefault="00FC678A" w:rsidP="00355DD5">
      <w:pPr>
        <w:pStyle w:val="Corpodetexto2"/>
        <w:numPr>
          <w:ilvl w:val="1"/>
          <w:numId w:val="49"/>
        </w:numPr>
        <w:tabs>
          <w:tab w:val="left" w:pos="426"/>
        </w:tabs>
        <w:ind w:left="426" w:hanging="426"/>
        <w:rPr>
          <w:rFonts w:ascii="Arial" w:hAnsi="Arial" w:cs="Arial"/>
        </w:rPr>
      </w:pPr>
      <w:r w:rsidRPr="00EB3E30">
        <w:rPr>
          <w:rFonts w:ascii="Arial" w:hAnsi="Arial" w:cs="Arial"/>
        </w:rPr>
        <w:t>Os recursos relativos ao presente processo de licitação serão processados de acordo com o art. 109 da Lei 8.666/93 e alterações.</w:t>
      </w:r>
    </w:p>
    <w:p w:rsidR="00355DD5" w:rsidRPr="00EB3E30" w:rsidRDefault="00355DD5" w:rsidP="00355DD5">
      <w:pPr>
        <w:pStyle w:val="Corpodetexto2"/>
        <w:tabs>
          <w:tab w:val="left" w:pos="426"/>
        </w:tabs>
        <w:ind w:left="426" w:hanging="426"/>
        <w:rPr>
          <w:rFonts w:ascii="Arial" w:hAnsi="Arial" w:cs="Arial"/>
        </w:rPr>
      </w:pPr>
    </w:p>
    <w:p w:rsidR="00FC678A" w:rsidRDefault="00FC678A" w:rsidP="00355DD5">
      <w:pPr>
        <w:pStyle w:val="Corpodetexto2"/>
        <w:numPr>
          <w:ilvl w:val="1"/>
          <w:numId w:val="49"/>
        </w:numPr>
        <w:tabs>
          <w:tab w:val="left" w:pos="426"/>
        </w:tabs>
        <w:ind w:left="426" w:hanging="426"/>
        <w:rPr>
          <w:rFonts w:ascii="Arial" w:hAnsi="Arial" w:cs="Arial"/>
        </w:rPr>
      </w:pPr>
      <w:r w:rsidRPr="00EB3E30">
        <w:rPr>
          <w:rFonts w:ascii="Arial" w:hAnsi="Arial" w:cs="Arial"/>
        </w:rPr>
        <w:t xml:space="preserve">Os recursos deverão ser encaminhados à Comissão de Licitações, através de documento formal, devidamente instruído. </w:t>
      </w:r>
    </w:p>
    <w:p w:rsidR="00355DD5" w:rsidRPr="00EB3E30" w:rsidRDefault="00355DD5" w:rsidP="00355DD5">
      <w:pPr>
        <w:pStyle w:val="Corpodetexto2"/>
        <w:tabs>
          <w:tab w:val="left" w:pos="426"/>
        </w:tabs>
        <w:rPr>
          <w:rFonts w:ascii="Arial" w:hAnsi="Arial" w:cs="Arial"/>
        </w:rPr>
      </w:pPr>
    </w:p>
    <w:p w:rsidR="00FC678A" w:rsidRDefault="00FC678A" w:rsidP="00355DD5">
      <w:pPr>
        <w:pStyle w:val="Corpodetexto2"/>
        <w:numPr>
          <w:ilvl w:val="1"/>
          <w:numId w:val="49"/>
        </w:numPr>
        <w:tabs>
          <w:tab w:val="left" w:pos="426"/>
        </w:tabs>
        <w:ind w:left="426" w:hanging="426"/>
        <w:rPr>
          <w:rFonts w:ascii="Arial" w:hAnsi="Arial" w:cs="Arial"/>
        </w:rPr>
      </w:pPr>
      <w:r w:rsidRPr="00EB3E30">
        <w:rPr>
          <w:rFonts w:ascii="Arial" w:hAnsi="Arial" w:cs="Arial"/>
        </w:rPr>
        <w:t>Os recursos serão analisados e despachados pela Comissão de Licitações, que fará o registro em Ata própria.</w:t>
      </w:r>
    </w:p>
    <w:p w:rsidR="00355DD5" w:rsidRDefault="00355DD5" w:rsidP="00355DD5">
      <w:pPr>
        <w:pStyle w:val="PargrafodaLista"/>
        <w:rPr>
          <w:rFonts w:ascii="Arial" w:hAnsi="Arial" w:cs="Arial"/>
        </w:rPr>
      </w:pPr>
    </w:p>
    <w:p w:rsidR="00355DD5" w:rsidRPr="00EB3E30" w:rsidRDefault="00355DD5" w:rsidP="00355DD5">
      <w:pPr>
        <w:pStyle w:val="Corpodetexto2"/>
        <w:tabs>
          <w:tab w:val="left" w:pos="426"/>
        </w:tabs>
        <w:ind w:left="426"/>
        <w:rPr>
          <w:rFonts w:ascii="Arial" w:hAnsi="Arial" w:cs="Arial"/>
        </w:rPr>
      </w:pPr>
    </w:p>
    <w:p w:rsidR="00FC678A" w:rsidRPr="00EB3E30" w:rsidRDefault="00FC678A" w:rsidP="00355DD5">
      <w:pPr>
        <w:pStyle w:val="Ttulo2"/>
        <w:numPr>
          <w:ilvl w:val="0"/>
          <w:numId w:val="43"/>
        </w:numPr>
        <w:tabs>
          <w:tab w:val="clear" w:pos="360"/>
          <w:tab w:val="num" w:pos="284"/>
        </w:tabs>
        <w:autoSpaceDN w:val="0"/>
        <w:ind w:left="284" w:hanging="284"/>
        <w:rPr>
          <w:rFonts w:cs="Arial"/>
        </w:rPr>
      </w:pPr>
      <w:r w:rsidRPr="00EB3E30">
        <w:rPr>
          <w:rFonts w:cs="Arial"/>
        </w:rPr>
        <w:t>DA ADJUDICAÇÃO E DA HOMOLOGAÇÃO</w:t>
      </w:r>
    </w:p>
    <w:p w:rsidR="00FC678A" w:rsidRPr="00EB3E30" w:rsidRDefault="00FC678A" w:rsidP="00FC678A">
      <w:pPr>
        <w:jc w:val="both"/>
        <w:rPr>
          <w:rFonts w:ascii="Arial" w:hAnsi="Arial" w:cs="Arial"/>
          <w:snapToGrid w:val="0"/>
          <w:sz w:val="20"/>
        </w:rPr>
      </w:pPr>
    </w:p>
    <w:p w:rsidR="00FC678A" w:rsidRDefault="00FC678A" w:rsidP="00FC678A">
      <w:pPr>
        <w:numPr>
          <w:ilvl w:val="1"/>
          <w:numId w:val="43"/>
        </w:numPr>
        <w:tabs>
          <w:tab w:val="clear" w:pos="360"/>
          <w:tab w:val="num" w:pos="426"/>
        </w:tabs>
        <w:suppressAutoHyphens w:val="0"/>
        <w:ind w:left="426" w:hanging="426"/>
        <w:jc w:val="both"/>
        <w:rPr>
          <w:rFonts w:ascii="Arial" w:hAnsi="Arial" w:cs="Arial"/>
          <w:snapToGrid w:val="0"/>
          <w:sz w:val="20"/>
        </w:rPr>
      </w:pPr>
      <w:r w:rsidRPr="00EB3E30">
        <w:rPr>
          <w:rFonts w:ascii="Arial" w:hAnsi="Arial" w:cs="Arial"/>
          <w:snapToGrid w:val="0"/>
          <w:sz w:val="20"/>
        </w:rPr>
        <w:t>Transcorridos os prazos recursais e decididos os recursos eventualmente interpostos, será a presente Licitação submetida à autoridade competente para os procedimentos de homologação e adjudicação do objeto à empresa vencedora.</w:t>
      </w:r>
    </w:p>
    <w:p w:rsidR="00355DD5" w:rsidRPr="00EB3E30" w:rsidRDefault="00355DD5" w:rsidP="00355DD5">
      <w:pPr>
        <w:suppressAutoHyphens w:val="0"/>
        <w:ind w:left="426"/>
        <w:jc w:val="both"/>
        <w:rPr>
          <w:rFonts w:ascii="Arial" w:hAnsi="Arial" w:cs="Arial"/>
          <w:snapToGrid w:val="0"/>
          <w:sz w:val="20"/>
        </w:rPr>
      </w:pPr>
    </w:p>
    <w:p w:rsidR="00FC678A" w:rsidRDefault="00FC678A" w:rsidP="00FC678A">
      <w:pPr>
        <w:numPr>
          <w:ilvl w:val="1"/>
          <w:numId w:val="43"/>
        </w:numPr>
        <w:tabs>
          <w:tab w:val="clear" w:pos="360"/>
          <w:tab w:val="num" w:pos="426"/>
        </w:tabs>
        <w:suppressAutoHyphens w:val="0"/>
        <w:ind w:left="426" w:hanging="426"/>
        <w:jc w:val="both"/>
        <w:rPr>
          <w:rFonts w:ascii="Arial" w:hAnsi="Arial" w:cs="Arial"/>
          <w:snapToGrid w:val="0"/>
          <w:sz w:val="20"/>
        </w:rPr>
      </w:pPr>
      <w:r w:rsidRPr="00EB3E30">
        <w:rPr>
          <w:rFonts w:ascii="Arial" w:hAnsi="Arial" w:cs="Arial"/>
          <w:snapToGrid w:val="0"/>
          <w:sz w:val="20"/>
        </w:rPr>
        <w:t xml:space="preserve">Após a homologação e adjudicação, </w:t>
      </w:r>
      <w:r w:rsidR="00846E63">
        <w:rPr>
          <w:rFonts w:ascii="Arial" w:hAnsi="Arial" w:cs="Arial"/>
          <w:snapToGrid w:val="0"/>
          <w:sz w:val="20"/>
        </w:rPr>
        <w:t>a</w:t>
      </w:r>
      <w:r w:rsidRPr="00EB3E30">
        <w:rPr>
          <w:rFonts w:ascii="Arial" w:hAnsi="Arial" w:cs="Arial"/>
          <w:snapToGrid w:val="0"/>
          <w:sz w:val="20"/>
        </w:rPr>
        <w:t xml:space="preserve"> proponente vencedor</w:t>
      </w:r>
      <w:r w:rsidR="00846E63">
        <w:rPr>
          <w:rFonts w:ascii="Arial" w:hAnsi="Arial" w:cs="Arial"/>
          <w:snapToGrid w:val="0"/>
          <w:sz w:val="20"/>
        </w:rPr>
        <w:t>a</w:t>
      </w:r>
      <w:r w:rsidRPr="00EB3E30">
        <w:rPr>
          <w:rFonts w:ascii="Arial" w:hAnsi="Arial" w:cs="Arial"/>
          <w:snapToGrid w:val="0"/>
          <w:sz w:val="20"/>
        </w:rPr>
        <w:t xml:space="preserve"> será notificad</w:t>
      </w:r>
      <w:r w:rsidR="00846E63">
        <w:rPr>
          <w:rFonts w:ascii="Arial" w:hAnsi="Arial" w:cs="Arial"/>
          <w:snapToGrid w:val="0"/>
          <w:sz w:val="20"/>
        </w:rPr>
        <w:t>a</w:t>
      </w:r>
      <w:r w:rsidRPr="00EB3E30">
        <w:rPr>
          <w:rFonts w:ascii="Arial" w:hAnsi="Arial" w:cs="Arial"/>
          <w:snapToGrid w:val="0"/>
          <w:sz w:val="20"/>
        </w:rPr>
        <w:t xml:space="preserve"> para celebrar o contrato.</w:t>
      </w:r>
    </w:p>
    <w:p w:rsidR="00355DD5" w:rsidRPr="00EB3E30" w:rsidRDefault="00355DD5" w:rsidP="00355DD5">
      <w:pPr>
        <w:suppressAutoHyphens w:val="0"/>
        <w:jc w:val="both"/>
        <w:rPr>
          <w:rFonts w:ascii="Arial" w:hAnsi="Arial" w:cs="Arial"/>
          <w:snapToGrid w:val="0"/>
          <w:sz w:val="20"/>
        </w:rPr>
      </w:pPr>
    </w:p>
    <w:p w:rsidR="00FC678A" w:rsidRPr="00EB3E30" w:rsidRDefault="00FC678A" w:rsidP="00FC678A">
      <w:pPr>
        <w:numPr>
          <w:ilvl w:val="1"/>
          <w:numId w:val="43"/>
        </w:numPr>
        <w:tabs>
          <w:tab w:val="clear" w:pos="360"/>
          <w:tab w:val="num" w:pos="426"/>
        </w:tabs>
        <w:suppressAutoHyphens w:val="0"/>
        <w:ind w:left="426" w:hanging="426"/>
        <w:jc w:val="both"/>
        <w:rPr>
          <w:rFonts w:ascii="Arial" w:hAnsi="Arial" w:cs="Arial"/>
          <w:snapToGrid w:val="0"/>
          <w:sz w:val="20"/>
        </w:rPr>
      </w:pPr>
      <w:r w:rsidRPr="00EB3E30">
        <w:rPr>
          <w:rFonts w:ascii="Arial" w:hAnsi="Arial" w:cs="Arial"/>
          <w:snapToGrid w:val="0"/>
          <w:sz w:val="20"/>
        </w:rPr>
        <w:t>A recusa injustificada d</w:t>
      </w:r>
      <w:r w:rsidR="00846E63">
        <w:rPr>
          <w:rFonts w:ascii="Arial" w:hAnsi="Arial" w:cs="Arial"/>
          <w:snapToGrid w:val="0"/>
          <w:sz w:val="20"/>
        </w:rPr>
        <w:t>a</w:t>
      </w:r>
      <w:r w:rsidRPr="00EB3E30">
        <w:rPr>
          <w:rFonts w:ascii="Arial" w:hAnsi="Arial" w:cs="Arial"/>
          <w:snapToGrid w:val="0"/>
          <w:sz w:val="20"/>
        </w:rPr>
        <w:t xml:space="preserve"> licitante em assinar o contrato dentro do prazo previsto para a contratação caracteriza o descumprimento total da obrigação assumida, sujeitando às penalidades previstas no item 12 - DAS SANÇÕES ADMINISTRATIVAS, do presente Edital.</w:t>
      </w:r>
    </w:p>
    <w:p w:rsidR="00FC678A" w:rsidRDefault="00FC678A" w:rsidP="00FC678A">
      <w:pPr>
        <w:jc w:val="both"/>
        <w:rPr>
          <w:rFonts w:ascii="Arial" w:hAnsi="Arial" w:cs="Arial"/>
          <w:snapToGrid w:val="0"/>
          <w:sz w:val="20"/>
        </w:rPr>
      </w:pPr>
    </w:p>
    <w:p w:rsidR="00355DD5" w:rsidRPr="00EB3E30" w:rsidRDefault="00355DD5" w:rsidP="00FC678A">
      <w:pPr>
        <w:jc w:val="both"/>
        <w:rPr>
          <w:rFonts w:ascii="Arial" w:hAnsi="Arial" w:cs="Arial"/>
          <w:snapToGrid w:val="0"/>
          <w:sz w:val="20"/>
        </w:rPr>
      </w:pPr>
    </w:p>
    <w:p w:rsidR="00FC678A" w:rsidRPr="00EB3E30" w:rsidRDefault="00FC678A" w:rsidP="00FC678A">
      <w:pPr>
        <w:pStyle w:val="Ttulo2"/>
        <w:numPr>
          <w:ilvl w:val="0"/>
          <w:numId w:val="43"/>
        </w:numPr>
        <w:suppressAutoHyphens w:val="0"/>
        <w:autoSpaceDN w:val="0"/>
        <w:rPr>
          <w:rFonts w:cs="Arial"/>
        </w:rPr>
      </w:pPr>
      <w:r w:rsidRPr="00EB3E30">
        <w:rPr>
          <w:rFonts w:cs="Arial"/>
        </w:rPr>
        <w:t>DA CONTRATAÇÃO, DA VIGÊNCIA E DO ACOMPANHAMENTO.</w:t>
      </w:r>
    </w:p>
    <w:p w:rsidR="00FC678A" w:rsidRPr="00EB3E30" w:rsidRDefault="00FC678A" w:rsidP="00FC678A">
      <w:pPr>
        <w:jc w:val="both"/>
        <w:rPr>
          <w:rFonts w:ascii="Arial" w:hAnsi="Arial" w:cs="Arial"/>
          <w:snapToGrid w:val="0"/>
          <w:sz w:val="20"/>
        </w:rPr>
      </w:pPr>
    </w:p>
    <w:p w:rsidR="00FC678A" w:rsidRDefault="00FC678A" w:rsidP="00FC678A">
      <w:pPr>
        <w:numPr>
          <w:ilvl w:val="1"/>
          <w:numId w:val="43"/>
        </w:numPr>
        <w:tabs>
          <w:tab w:val="clear" w:pos="360"/>
        </w:tabs>
        <w:suppressAutoHyphens w:val="0"/>
        <w:ind w:left="567" w:hanging="567"/>
        <w:jc w:val="both"/>
        <w:rPr>
          <w:rFonts w:ascii="Arial" w:hAnsi="Arial" w:cs="Arial"/>
          <w:snapToGrid w:val="0"/>
          <w:sz w:val="20"/>
        </w:rPr>
      </w:pPr>
      <w:r w:rsidRPr="00EB3E30">
        <w:rPr>
          <w:rFonts w:ascii="Arial" w:hAnsi="Arial" w:cs="Arial"/>
          <w:snapToGrid w:val="0"/>
          <w:sz w:val="20"/>
        </w:rPr>
        <w:t xml:space="preserve">Fica estabelecido que, com a licitante vencedora será celebrado contrato, de acordo com o </w:t>
      </w:r>
      <w:r w:rsidRPr="00EB3E30">
        <w:rPr>
          <w:rFonts w:ascii="Arial" w:hAnsi="Arial" w:cs="Arial"/>
          <w:b/>
          <w:snapToGrid w:val="0"/>
          <w:sz w:val="20"/>
        </w:rPr>
        <w:t xml:space="preserve">Anexo </w:t>
      </w:r>
      <w:r w:rsidR="00732706">
        <w:rPr>
          <w:rFonts w:ascii="Arial" w:hAnsi="Arial" w:cs="Arial"/>
          <w:b/>
          <w:snapToGrid w:val="0"/>
          <w:sz w:val="20"/>
        </w:rPr>
        <w:t>I</w:t>
      </w:r>
      <w:r w:rsidRPr="00EB3E30">
        <w:rPr>
          <w:rFonts w:ascii="Arial" w:hAnsi="Arial" w:cs="Arial"/>
          <w:b/>
          <w:snapToGrid w:val="0"/>
          <w:sz w:val="20"/>
        </w:rPr>
        <w:t>V</w:t>
      </w:r>
      <w:r w:rsidRPr="00EB3E30">
        <w:rPr>
          <w:rFonts w:ascii="Arial" w:hAnsi="Arial" w:cs="Arial"/>
          <w:snapToGrid w:val="0"/>
          <w:sz w:val="20"/>
        </w:rPr>
        <w:t>, que deverá ser assinado em até 05 (cinco) dias úteis, a partir da notificação para este fim, sob pena de decair o direito à contratação, sem prejuízo das sanções previstas no art. 81, da Lei 8.666/93.</w:t>
      </w:r>
    </w:p>
    <w:p w:rsidR="002960D6" w:rsidRDefault="002960D6" w:rsidP="002960D6">
      <w:pPr>
        <w:suppressAutoHyphens w:val="0"/>
        <w:ind w:left="567"/>
        <w:jc w:val="both"/>
        <w:rPr>
          <w:rFonts w:ascii="Arial" w:hAnsi="Arial" w:cs="Arial"/>
          <w:snapToGrid w:val="0"/>
          <w:sz w:val="20"/>
        </w:rPr>
      </w:pPr>
    </w:p>
    <w:p w:rsidR="002960D6" w:rsidRDefault="002960D6" w:rsidP="002960D6">
      <w:pPr>
        <w:numPr>
          <w:ilvl w:val="1"/>
          <w:numId w:val="43"/>
        </w:numPr>
        <w:tabs>
          <w:tab w:val="clear" w:pos="360"/>
        </w:tabs>
        <w:suppressAutoHyphens w:val="0"/>
        <w:ind w:left="567" w:hanging="567"/>
        <w:jc w:val="both"/>
        <w:rPr>
          <w:rFonts w:ascii="Arial" w:hAnsi="Arial" w:cs="Arial"/>
          <w:snapToGrid w:val="0"/>
          <w:sz w:val="20"/>
        </w:rPr>
      </w:pPr>
      <w:r w:rsidRPr="00EB3E30">
        <w:rPr>
          <w:rFonts w:ascii="Arial" w:hAnsi="Arial" w:cs="Arial"/>
          <w:snapToGrid w:val="0"/>
          <w:sz w:val="20"/>
        </w:rPr>
        <w:t xml:space="preserve">Caso </w:t>
      </w:r>
      <w:r>
        <w:rPr>
          <w:rFonts w:ascii="Arial" w:hAnsi="Arial" w:cs="Arial"/>
          <w:snapToGrid w:val="0"/>
          <w:sz w:val="20"/>
        </w:rPr>
        <w:t>a</w:t>
      </w:r>
      <w:r w:rsidRPr="00EB3E30">
        <w:rPr>
          <w:rFonts w:ascii="Arial" w:hAnsi="Arial" w:cs="Arial"/>
          <w:snapToGrid w:val="0"/>
          <w:sz w:val="20"/>
        </w:rPr>
        <w:t xml:space="preserve"> proponente declarad</w:t>
      </w:r>
      <w:r>
        <w:rPr>
          <w:rFonts w:ascii="Arial" w:hAnsi="Arial" w:cs="Arial"/>
          <w:snapToGrid w:val="0"/>
          <w:sz w:val="20"/>
        </w:rPr>
        <w:t>a</w:t>
      </w:r>
      <w:r w:rsidRPr="00EB3E30">
        <w:rPr>
          <w:rFonts w:ascii="Arial" w:hAnsi="Arial" w:cs="Arial"/>
          <w:snapToGrid w:val="0"/>
          <w:sz w:val="20"/>
        </w:rPr>
        <w:t xml:space="preserve"> vencedor</w:t>
      </w:r>
      <w:r>
        <w:rPr>
          <w:rFonts w:ascii="Arial" w:hAnsi="Arial" w:cs="Arial"/>
          <w:snapToGrid w:val="0"/>
          <w:sz w:val="20"/>
        </w:rPr>
        <w:t>a</w:t>
      </w:r>
      <w:r w:rsidRPr="00EB3E30">
        <w:rPr>
          <w:rFonts w:ascii="Arial" w:hAnsi="Arial" w:cs="Arial"/>
          <w:snapToGrid w:val="0"/>
          <w:sz w:val="20"/>
        </w:rPr>
        <w:t>, não queira ou não possa assinar o contrato dentro do prazo máximo previsto, poderá o Município, sem prejuízo de aplicação de penalidades ao desistente, optar pela contratação dos proponentes remanescentes, na ordem de classificação, para fazê-lo nas mesmas condições propostas pelo primeiro classificado, se alternativamente o Município não preferir revogar a presente Licitação.</w:t>
      </w:r>
    </w:p>
    <w:p w:rsidR="000B5AD0" w:rsidRPr="00EB3E30" w:rsidRDefault="000B5AD0" w:rsidP="000B5AD0">
      <w:pPr>
        <w:suppressAutoHyphens w:val="0"/>
        <w:ind w:left="567"/>
        <w:jc w:val="both"/>
        <w:rPr>
          <w:rFonts w:ascii="Arial" w:hAnsi="Arial" w:cs="Arial"/>
          <w:snapToGrid w:val="0"/>
          <w:sz w:val="20"/>
        </w:rPr>
      </w:pPr>
    </w:p>
    <w:p w:rsidR="00FC678A" w:rsidRPr="002960D6" w:rsidRDefault="00FC678A" w:rsidP="00FC678A">
      <w:pPr>
        <w:numPr>
          <w:ilvl w:val="1"/>
          <w:numId w:val="43"/>
        </w:numPr>
        <w:tabs>
          <w:tab w:val="clear" w:pos="360"/>
        </w:tabs>
        <w:suppressAutoHyphens w:val="0"/>
        <w:ind w:left="567" w:hanging="567"/>
        <w:jc w:val="both"/>
        <w:rPr>
          <w:rFonts w:ascii="Arial" w:hAnsi="Arial" w:cs="Arial"/>
          <w:snapToGrid w:val="0"/>
          <w:sz w:val="20"/>
        </w:rPr>
      </w:pPr>
      <w:r w:rsidRPr="00EB3E30">
        <w:rPr>
          <w:rFonts w:ascii="Arial" w:hAnsi="Arial" w:cs="Arial"/>
          <w:snapToGrid w:val="0"/>
          <w:sz w:val="20"/>
        </w:rPr>
        <w:t xml:space="preserve">O contrato proveniente do presente processo terá vigência de </w:t>
      </w:r>
      <w:r w:rsidR="000B5AD0">
        <w:rPr>
          <w:rFonts w:ascii="Arial" w:hAnsi="Arial" w:cs="Arial"/>
          <w:snapToGrid w:val="0"/>
          <w:sz w:val="20"/>
        </w:rPr>
        <w:t>30</w:t>
      </w:r>
      <w:r>
        <w:rPr>
          <w:rFonts w:ascii="Arial" w:hAnsi="Arial" w:cs="Arial"/>
          <w:snapToGrid w:val="0"/>
          <w:sz w:val="20"/>
        </w:rPr>
        <w:t xml:space="preserve"> (</w:t>
      </w:r>
      <w:r w:rsidR="000B5AD0">
        <w:rPr>
          <w:rFonts w:ascii="Arial" w:hAnsi="Arial" w:cs="Arial"/>
          <w:snapToGrid w:val="0"/>
          <w:sz w:val="20"/>
        </w:rPr>
        <w:t>trinta</w:t>
      </w:r>
      <w:r>
        <w:rPr>
          <w:rFonts w:ascii="Arial" w:hAnsi="Arial" w:cs="Arial"/>
          <w:snapToGrid w:val="0"/>
          <w:sz w:val="20"/>
        </w:rPr>
        <w:t>) dias</w:t>
      </w:r>
      <w:r w:rsidRPr="00EB3E30">
        <w:rPr>
          <w:rFonts w:ascii="Arial" w:hAnsi="Arial" w:cs="Arial"/>
          <w:snapToGrid w:val="0"/>
          <w:sz w:val="20"/>
        </w:rPr>
        <w:t>, contado</w:t>
      </w:r>
      <w:r>
        <w:rPr>
          <w:rFonts w:ascii="Arial" w:hAnsi="Arial" w:cs="Arial"/>
          <w:snapToGrid w:val="0"/>
          <w:sz w:val="20"/>
        </w:rPr>
        <w:t>s</w:t>
      </w:r>
      <w:r w:rsidRPr="00EB3E30">
        <w:rPr>
          <w:rFonts w:ascii="Arial" w:hAnsi="Arial" w:cs="Arial"/>
          <w:snapToGrid w:val="0"/>
          <w:sz w:val="20"/>
        </w:rPr>
        <w:t xml:space="preserve"> da data de recebimento pela </w:t>
      </w:r>
      <w:r w:rsidR="00973155">
        <w:rPr>
          <w:rFonts w:ascii="Arial" w:hAnsi="Arial" w:cs="Arial"/>
          <w:snapToGrid w:val="0"/>
          <w:sz w:val="20"/>
        </w:rPr>
        <w:t>empresa contratada</w:t>
      </w:r>
      <w:r w:rsidRPr="00EB3E30">
        <w:rPr>
          <w:rFonts w:ascii="Arial" w:hAnsi="Arial" w:cs="Arial"/>
          <w:snapToGrid w:val="0"/>
          <w:sz w:val="20"/>
        </w:rPr>
        <w:t xml:space="preserve"> da Ordem de Serviço Inicial</w:t>
      </w:r>
      <w:r w:rsidRPr="00EB3E30">
        <w:rPr>
          <w:rFonts w:ascii="Arial" w:hAnsi="Arial" w:cs="Arial"/>
          <w:b/>
          <w:snapToGrid w:val="0"/>
          <w:sz w:val="20"/>
        </w:rPr>
        <w:t>.</w:t>
      </w:r>
    </w:p>
    <w:p w:rsidR="002960D6" w:rsidRDefault="002960D6" w:rsidP="002960D6">
      <w:pPr>
        <w:pStyle w:val="PargrafodaLista"/>
        <w:rPr>
          <w:rFonts w:ascii="Arial" w:hAnsi="Arial" w:cs="Arial"/>
          <w:snapToGrid w:val="0"/>
          <w:sz w:val="20"/>
        </w:rPr>
      </w:pPr>
    </w:p>
    <w:p w:rsidR="002960D6" w:rsidRPr="003B65D1" w:rsidRDefault="002960D6" w:rsidP="002960D6">
      <w:pPr>
        <w:numPr>
          <w:ilvl w:val="2"/>
          <w:numId w:val="43"/>
        </w:numPr>
        <w:tabs>
          <w:tab w:val="clear" w:pos="720"/>
          <w:tab w:val="left" w:pos="709"/>
        </w:tabs>
        <w:suppressAutoHyphens w:val="0"/>
        <w:autoSpaceDE w:val="0"/>
        <w:autoSpaceDN w:val="0"/>
        <w:jc w:val="both"/>
        <w:rPr>
          <w:rFonts w:ascii="Arial" w:hAnsi="Arial" w:cs="Arial"/>
          <w:sz w:val="20"/>
        </w:rPr>
      </w:pPr>
      <w:r w:rsidRPr="003B65D1">
        <w:rPr>
          <w:rFonts w:ascii="Arial" w:hAnsi="Arial" w:cs="Arial"/>
          <w:sz w:val="20"/>
        </w:rPr>
        <w:t>Todos os prazos constantes do contrato são em dias corridos e em sua contagem excluir-se-á o dia do início e incluir-se-á o dia do vencimento.</w:t>
      </w:r>
    </w:p>
    <w:p w:rsidR="002960D6" w:rsidRPr="00EB3E30" w:rsidRDefault="002960D6" w:rsidP="002960D6">
      <w:pPr>
        <w:suppressAutoHyphens w:val="0"/>
        <w:ind w:left="567"/>
        <w:jc w:val="both"/>
        <w:rPr>
          <w:rFonts w:ascii="Arial" w:hAnsi="Arial" w:cs="Arial"/>
          <w:snapToGrid w:val="0"/>
          <w:sz w:val="20"/>
        </w:rPr>
      </w:pPr>
    </w:p>
    <w:p w:rsidR="000B5AD0" w:rsidRPr="003B65D1" w:rsidRDefault="000B5AD0" w:rsidP="000B5AD0">
      <w:pPr>
        <w:numPr>
          <w:ilvl w:val="1"/>
          <w:numId w:val="43"/>
        </w:numPr>
        <w:tabs>
          <w:tab w:val="clear" w:pos="360"/>
        </w:tabs>
        <w:suppressAutoHyphens w:val="0"/>
        <w:ind w:left="567" w:hanging="567"/>
        <w:jc w:val="both"/>
        <w:rPr>
          <w:rFonts w:ascii="Arial" w:hAnsi="Arial" w:cs="Arial"/>
          <w:snapToGrid w:val="0"/>
          <w:sz w:val="20"/>
        </w:rPr>
      </w:pPr>
      <w:r w:rsidRPr="003B65D1">
        <w:rPr>
          <w:rFonts w:ascii="Arial" w:hAnsi="Arial" w:cs="Arial"/>
          <w:sz w:val="20"/>
        </w:rPr>
        <w:t>A execução do contrato deverá ser acompanhada e fiscalizada pel</w:t>
      </w:r>
      <w:r>
        <w:rPr>
          <w:rFonts w:ascii="Arial" w:hAnsi="Arial" w:cs="Arial"/>
          <w:sz w:val="20"/>
        </w:rPr>
        <w:t>a</w:t>
      </w:r>
      <w:r w:rsidRPr="003B65D1">
        <w:rPr>
          <w:rFonts w:ascii="Arial" w:hAnsi="Arial" w:cs="Arial"/>
          <w:sz w:val="20"/>
        </w:rPr>
        <w:t xml:space="preserve"> servidor</w:t>
      </w:r>
      <w:r>
        <w:rPr>
          <w:rFonts w:ascii="Arial" w:hAnsi="Arial" w:cs="Arial"/>
          <w:sz w:val="20"/>
        </w:rPr>
        <w:t>a</w:t>
      </w:r>
      <w:r w:rsidRPr="003B65D1">
        <w:rPr>
          <w:rFonts w:ascii="Arial" w:hAnsi="Arial" w:cs="Arial"/>
          <w:sz w:val="20"/>
        </w:rPr>
        <w:t xml:space="preserve"> </w:t>
      </w:r>
      <w:r>
        <w:rPr>
          <w:rFonts w:ascii="Arial" w:hAnsi="Arial" w:cs="Arial"/>
          <w:sz w:val="20"/>
        </w:rPr>
        <w:t>JÉSSICA RINALDI MARTENDAL</w:t>
      </w:r>
      <w:r w:rsidRPr="003B65D1">
        <w:rPr>
          <w:rFonts w:ascii="Arial" w:hAnsi="Arial" w:cs="Arial"/>
          <w:sz w:val="20"/>
        </w:rPr>
        <w:t>, que anotará em registro próprio todas as ocorrências, determinando o que for necessário à regularização das faltas ou defeitos observados</w:t>
      </w:r>
      <w:r w:rsidRPr="003B65D1">
        <w:rPr>
          <w:rFonts w:ascii="Arial" w:hAnsi="Arial" w:cs="Arial"/>
          <w:snapToGrid w:val="0"/>
          <w:sz w:val="20"/>
        </w:rPr>
        <w:t>.</w:t>
      </w:r>
    </w:p>
    <w:p w:rsidR="000B5AD0" w:rsidRPr="003B65D1" w:rsidRDefault="000B5AD0" w:rsidP="000B5AD0">
      <w:pPr>
        <w:numPr>
          <w:ilvl w:val="2"/>
          <w:numId w:val="43"/>
        </w:numPr>
        <w:suppressAutoHyphens w:val="0"/>
        <w:jc w:val="both"/>
        <w:rPr>
          <w:rFonts w:ascii="Arial" w:hAnsi="Arial" w:cs="Arial"/>
          <w:snapToGrid w:val="0"/>
          <w:sz w:val="20"/>
        </w:rPr>
      </w:pPr>
      <w:r w:rsidRPr="003B65D1">
        <w:rPr>
          <w:rFonts w:ascii="Arial" w:hAnsi="Arial" w:cs="Arial"/>
          <w:sz w:val="20"/>
        </w:rPr>
        <w:t>Não obstante o fato de a empresa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0B5AD0" w:rsidRPr="003B65D1" w:rsidRDefault="000B5AD0" w:rsidP="000B5AD0">
      <w:pPr>
        <w:numPr>
          <w:ilvl w:val="2"/>
          <w:numId w:val="43"/>
        </w:numPr>
        <w:suppressAutoHyphens w:val="0"/>
        <w:jc w:val="both"/>
        <w:rPr>
          <w:rFonts w:ascii="Arial" w:hAnsi="Arial" w:cs="Arial"/>
          <w:snapToGrid w:val="0"/>
          <w:sz w:val="20"/>
        </w:rPr>
      </w:pPr>
      <w:r w:rsidRPr="003B65D1">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0B5AD0" w:rsidRPr="003B65D1" w:rsidRDefault="000B5AD0" w:rsidP="000B5AD0">
      <w:pPr>
        <w:numPr>
          <w:ilvl w:val="2"/>
          <w:numId w:val="43"/>
        </w:numPr>
        <w:suppressAutoHyphens w:val="0"/>
        <w:jc w:val="both"/>
        <w:rPr>
          <w:rFonts w:ascii="Arial" w:hAnsi="Arial" w:cs="Arial"/>
          <w:snapToGrid w:val="0"/>
          <w:sz w:val="20"/>
        </w:rPr>
      </w:pPr>
      <w:r w:rsidRPr="003B65D1">
        <w:rPr>
          <w:rFonts w:ascii="Arial" w:hAnsi="Arial" w:cs="Arial"/>
          <w:sz w:val="20"/>
        </w:rPr>
        <w:t xml:space="preserve">A fiscalização poderá ordenar a qualquer momento, sem prejuízo de outras sanções cabíveis ao caso, a paralisação da obra sempre que a empresa deixar de cumprir o contido com as exigências do </w:t>
      </w:r>
      <w:r w:rsidR="00D25628">
        <w:rPr>
          <w:rFonts w:ascii="Arial" w:hAnsi="Arial" w:cs="Arial"/>
          <w:sz w:val="20"/>
        </w:rPr>
        <w:t>presente Edital</w:t>
      </w:r>
      <w:r w:rsidRPr="003B65D1">
        <w:rPr>
          <w:rFonts w:ascii="Arial" w:hAnsi="Arial" w:cs="Arial"/>
          <w:sz w:val="20"/>
        </w:rPr>
        <w:t>.</w:t>
      </w:r>
    </w:p>
    <w:p w:rsidR="00FC678A" w:rsidRDefault="00FC678A" w:rsidP="00FC678A">
      <w:pPr>
        <w:jc w:val="both"/>
        <w:rPr>
          <w:rFonts w:ascii="Arial" w:hAnsi="Arial" w:cs="Arial"/>
          <w:snapToGrid w:val="0"/>
          <w:sz w:val="20"/>
        </w:rPr>
      </w:pPr>
    </w:p>
    <w:p w:rsidR="000B5AD0" w:rsidRPr="00EB3E30" w:rsidRDefault="000B5AD0" w:rsidP="00FC678A">
      <w:pPr>
        <w:jc w:val="both"/>
        <w:rPr>
          <w:rFonts w:ascii="Arial" w:hAnsi="Arial" w:cs="Arial"/>
          <w:snapToGrid w:val="0"/>
          <w:sz w:val="20"/>
        </w:rPr>
      </w:pPr>
    </w:p>
    <w:p w:rsidR="00FC678A" w:rsidRPr="00EB3E30" w:rsidRDefault="00FC678A" w:rsidP="00FC678A">
      <w:pPr>
        <w:pStyle w:val="Ttulo2"/>
        <w:numPr>
          <w:ilvl w:val="0"/>
          <w:numId w:val="43"/>
        </w:numPr>
        <w:suppressAutoHyphens w:val="0"/>
        <w:autoSpaceDN w:val="0"/>
        <w:rPr>
          <w:rFonts w:cs="Arial"/>
        </w:rPr>
      </w:pPr>
      <w:r w:rsidRPr="00EB3E30">
        <w:rPr>
          <w:rFonts w:cs="Arial"/>
        </w:rPr>
        <w:t>DAS RESPONSABILIDADES DAS PARTES</w:t>
      </w:r>
    </w:p>
    <w:p w:rsidR="00FC678A" w:rsidRPr="00EB3E30" w:rsidRDefault="00FC678A" w:rsidP="00FC678A">
      <w:pPr>
        <w:rPr>
          <w:rFonts w:ascii="Arial" w:hAnsi="Arial" w:cs="Arial"/>
          <w:sz w:val="20"/>
        </w:rPr>
      </w:pPr>
    </w:p>
    <w:p w:rsidR="00FC678A" w:rsidRPr="00EB3E30" w:rsidRDefault="00FC678A" w:rsidP="00FC678A">
      <w:pPr>
        <w:numPr>
          <w:ilvl w:val="1"/>
          <w:numId w:val="43"/>
        </w:numPr>
        <w:tabs>
          <w:tab w:val="num" w:pos="540"/>
        </w:tabs>
        <w:suppressAutoHyphens w:val="0"/>
        <w:jc w:val="both"/>
        <w:rPr>
          <w:rFonts w:ascii="Arial" w:hAnsi="Arial" w:cs="Arial"/>
          <w:b/>
          <w:bCs/>
          <w:snapToGrid w:val="0"/>
          <w:sz w:val="20"/>
        </w:rPr>
      </w:pPr>
      <w:r w:rsidRPr="00EB3E30">
        <w:rPr>
          <w:rFonts w:ascii="Arial" w:hAnsi="Arial" w:cs="Arial"/>
          <w:b/>
          <w:bCs/>
          <w:snapToGrid w:val="0"/>
          <w:sz w:val="20"/>
        </w:rPr>
        <w:t>Cabe ao Município:</w:t>
      </w:r>
    </w:p>
    <w:p w:rsidR="00FC678A" w:rsidRPr="00EB3E30" w:rsidRDefault="00FC678A" w:rsidP="00FC678A">
      <w:pPr>
        <w:numPr>
          <w:ilvl w:val="2"/>
          <w:numId w:val="43"/>
        </w:numPr>
        <w:suppressAutoHyphens w:val="0"/>
        <w:jc w:val="both"/>
        <w:rPr>
          <w:rFonts w:ascii="Arial" w:hAnsi="Arial" w:cs="Arial"/>
          <w:bCs/>
          <w:sz w:val="20"/>
        </w:rPr>
      </w:pPr>
      <w:r w:rsidRPr="00EB3E30">
        <w:rPr>
          <w:rFonts w:ascii="Arial" w:hAnsi="Arial" w:cs="Arial"/>
          <w:snapToGrid w:val="0"/>
          <w:sz w:val="20"/>
        </w:rPr>
        <w:t>Tomar todas as providências necessárias à execução do processo licitatório e à fiscalização do contrato</w:t>
      </w:r>
      <w:r w:rsidR="002960D6">
        <w:rPr>
          <w:rFonts w:ascii="Arial" w:hAnsi="Arial" w:cs="Arial"/>
          <w:snapToGrid w:val="0"/>
          <w:sz w:val="20"/>
        </w:rPr>
        <w:t>.</w:t>
      </w:r>
    </w:p>
    <w:p w:rsidR="00FC678A" w:rsidRPr="00EB3E30" w:rsidRDefault="00FC678A" w:rsidP="00FC678A">
      <w:pPr>
        <w:numPr>
          <w:ilvl w:val="2"/>
          <w:numId w:val="43"/>
        </w:numPr>
        <w:suppressAutoHyphens w:val="0"/>
        <w:jc w:val="both"/>
        <w:rPr>
          <w:rFonts w:ascii="Arial" w:hAnsi="Arial" w:cs="Arial"/>
          <w:bCs/>
          <w:iCs/>
          <w:snapToGrid w:val="0"/>
          <w:sz w:val="20"/>
          <w:u w:val="single"/>
        </w:rPr>
      </w:pPr>
      <w:r w:rsidRPr="00EB3E30">
        <w:rPr>
          <w:rFonts w:ascii="Arial" w:hAnsi="Arial" w:cs="Arial"/>
          <w:snapToGrid w:val="0"/>
          <w:sz w:val="20"/>
        </w:rPr>
        <w:t xml:space="preserve">Efetuar o pagamento à </w:t>
      </w:r>
      <w:r w:rsidR="00973155">
        <w:rPr>
          <w:rFonts w:ascii="Arial" w:hAnsi="Arial" w:cs="Arial"/>
          <w:snapToGrid w:val="0"/>
          <w:sz w:val="20"/>
        </w:rPr>
        <w:t>empresa contratada</w:t>
      </w:r>
      <w:r w:rsidRPr="00EB3E30">
        <w:rPr>
          <w:rFonts w:ascii="Arial" w:hAnsi="Arial" w:cs="Arial"/>
          <w:snapToGrid w:val="0"/>
          <w:sz w:val="20"/>
        </w:rPr>
        <w:t>, de acordo com o item 15 deste Edital</w:t>
      </w:r>
      <w:r w:rsidR="002960D6">
        <w:rPr>
          <w:rFonts w:ascii="Arial" w:hAnsi="Arial" w:cs="Arial"/>
          <w:snapToGrid w:val="0"/>
          <w:sz w:val="20"/>
        </w:rPr>
        <w:t>.</w:t>
      </w:r>
    </w:p>
    <w:p w:rsidR="00FC678A" w:rsidRPr="00EB3E30" w:rsidRDefault="00FC678A" w:rsidP="00FC678A">
      <w:pPr>
        <w:numPr>
          <w:ilvl w:val="2"/>
          <w:numId w:val="43"/>
        </w:numPr>
        <w:suppressAutoHyphens w:val="0"/>
        <w:jc w:val="both"/>
        <w:rPr>
          <w:rFonts w:ascii="Arial" w:hAnsi="Arial" w:cs="Arial"/>
          <w:bCs/>
          <w:iCs/>
          <w:snapToGrid w:val="0"/>
          <w:sz w:val="20"/>
          <w:u w:val="single"/>
        </w:rPr>
      </w:pPr>
      <w:r w:rsidRPr="00EB3E30">
        <w:rPr>
          <w:rFonts w:ascii="Arial" w:hAnsi="Arial" w:cs="Arial"/>
          <w:snapToGrid w:val="0"/>
          <w:sz w:val="20"/>
        </w:rPr>
        <w:t>Providenciar a publicação do contrato, proveniente do presente processo até o 5º (quinto) dia útil do mês seguinte ao de sua assinatura</w:t>
      </w:r>
      <w:r w:rsidR="002960D6">
        <w:rPr>
          <w:rFonts w:ascii="Arial" w:hAnsi="Arial" w:cs="Arial"/>
          <w:snapToGrid w:val="0"/>
          <w:sz w:val="20"/>
        </w:rPr>
        <w:t>.</w:t>
      </w:r>
    </w:p>
    <w:p w:rsidR="00FC678A" w:rsidRPr="00EB3E30" w:rsidRDefault="00FC678A" w:rsidP="00FC678A">
      <w:pPr>
        <w:ind w:left="720"/>
        <w:jc w:val="both"/>
        <w:rPr>
          <w:rFonts w:ascii="Arial" w:hAnsi="Arial" w:cs="Arial"/>
          <w:bCs/>
          <w:iCs/>
          <w:snapToGrid w:val="0"/>
          <w:sz w:val="20"/>
          <w:u w:val="single"/>
        </w:rPr>
      </w:pPr>
    </w:p>
    <w:p w:rsidR="00FC678A" w:rsidRPr="00EB3E30" w:rsidRDefault="00FC678A" w:rsidP="00FC678A">
      <w:pPr>
        <w:numPr>
          <w:ilvl w:val="1"/>
          <w:numId w:val="43"/>
        </w:numPr>
        <w:tabs>
          <w:tab w:val="num" w:pos="567"/>
        </w:tabs>
        <w:suppressAutoHyphens w:val="0"/>
        <w:jc w:val="both"/>
        <w:rPr>
          <w:rFonts w:ascii="Arial" w:hAnsi="Arial" w:cs="Arial"/>
          <w:b/>
          <w:bCs/>
          <w:snapToGrid w:val="0"/>
          <w:sz w:val="20"/>
        </w:rPr>
      </w:pPr>
      <w:r w:rsidRPr="00EB3E30">
        <w:rPr>
          <w:rFonts w:ascii="Arial" w:hAnsi="Arial" w:cs="Arial"/>
          <w:b/>
          <w:bCs/>
          <w:snapToGrid w:val="0"/>
          <w:sz w:val="20"/>
        </w:rPr>
        <w:t>Cabe a Proponente Vencedor</w:t>
      </w:r>
      <w:r w:rsidR="00973155">
        <w:rPr>
          <w:rFonts w:ascii="Arial" w:hAnsi="Arial" w:cs="Arial"/>
          <w:b/>
          <w:bCs/>
          <w:snapToGrid w:val="0"/>
          <w:sz w:val="20"/>
        </w:rPr>
        <w:t>a</w:t>
      </w:r>
      <w:r w:rsidRPr="00EB3E30">
        <w:rPr>
          <w:rFonts w:ascii="Arial" w:hAnsi="Arial" w:cs="Arial"/>
          <w:b/>
          <w:bCs/>
          <w:snapToGrid w:val="0"/>
          <w:sz w:val="20"/>
        </w:rPr>
        <w:t>:</w:t>
      </w:r>
    </w:p>
    <w:p w:rsidR="00FC678A" w:rsidRPr="00EB3E30" w:rsidRDefault="00FC678A" w:rsidP="00FC678A">
      <w:pPr>
        <w:numPr>
          <w:ilvl w:val="2"/>
          <w:numId w:val="43"/>
        </w:numPr>
        <w:suppressAutoHyphens w:val="0"/>
        <w:jc w:val="both"/>
        <w:rPr>
          <w:rFonts w:ascii="Arial" w:hAnsi="Arial" w:cs="Arial"/>
          <w:sz w:val="20"/>
        </w:rPr>
      </w:pPr>
      <w:r w:rsidRPr="00EB3E30">
        <w:rPr>
          <w:rFonts w:ascii="Arial" w:hAnsi="Arial" w:cs="Arial"/>
          <w:sz w:val="20"/>
        </w:rPr>
        <w:t>Executar o objeto de acordo com o estipulado no subitem 1.2 – da forma de execução - do presente Edital;</w:t>
      </w:r>
    </w:p>
    <w:p w:rsidR="00FC678A" w:rsidRPr="00EB3E30" w:rsidRDefault="00FC678A" w:rsidP="00FC678A">
      <w:pPr>
        <w:numPr>
          <w:ilvl w:val="2"/>
          <w:numId w:val="43"/>
        </w:numPr>
        <w:suppressAutoHyphens w:val="0"/>
        <w:jc w:val="both"/>
        <w:rPr>
          <w:rFonts w:ascii="Arial" w:hAnsi="Arial" w:cs="Arial"/>
          <w:sz w:val="20"/>
        </w:rPr>
      </w:pPr>
      <w:r w:rsidRPr="00EB3E30">
        <w:rPr>
          <w:rFonts w:ascii="Arial" w:hAnsi="Arial" w:cs="Arial"/>
          <w:sz w:val="20"/>
        </w:rPr>
        <w:t>Fornecer toda a mão de obra, ferramental, equipamentos e materiais necessários à execução dos serviços.</w:t>
      </w:r>
    </w:p>
    <w:p w:rsidR="00FC678A" w:rsidRPr="00EB3E30" w:rsidRDefault="00FC678A" w:rsidP="00FC678A">
      <w:pPr>
        <w:numPr>
          <w:ilvl w:val="2"/>
          <w:numId w:val="43"/>
        </w:numPr>
        <w:suppressAutoHyphens w:val="0"/>
        <w:jc w:val="both"/>
        <w:rPr>
          <w:rFonts w:ascii="Arial" w:hAnsi="Arial" w:cs="Arial"/>
          <w:sz w:val="20"/>
        </w:rPr>
      </w:pPr>
      <w:r w:rsidRPr="00EB3E30">
        <w:rPr>
          <w:rFonts w:ascii="Arial" w:hAnsi="Arial" w:cs="Arial"/>
          <w:sz w:val="20"/>
        </w:rPr>
        <w:t>Responsabilizar-se pelo seguro de seu pessoal, das suas instalações, edificações e todos os equipamentos e veículos que utilizar na execução de qualquer trabalho.</w:t>
      </w:r>
    </w:p>
    <w:p w:rsidR="00FC678A" w:rsidRPr="00EB3E30" w:rsidRDefault="00FC678A" w:rsidP="00FC678A">
      <w:pPr>
        <w:numPr>
          <w:ilvl w:val="2"/>
          <w:numId w:val="43"/>
        </w:numPr>
        <w:suppressAutoHyphens w:val="0"/>
        <w:ind w:left="709" w:hanging="709"/>
        <w:jc w:val="both"/>
        <w:rPr>
          <w:rFonts w:ascii="Arial" w:hAnsi="Arial" w:cs="Arial"/>
          <w:sz w:val="20"/>
        </w:rPr>
      </w:pPr>
      <w:r w:rsidRPr="00EB3E30">
        <w:rPr>
          <w:rFonts w:ascii="Arial" w:hAnsi="Arial" w:cs="Arial"/>
          <w:sz w:val="20"/>
        </w:rPr>
        <w:t>Providenciar equipamentos de segurança individuais e coletivos necessários à segurança na execução dos trabalhos, observando as normas de Segurança e Medicina do Trabalho, exigindo e fiscalizando o uso por seus empregados.</w:t>
      </w:r>
    </w:p>
    <w:p w:rsidR="00FC678A" w:rsidRPr="00EB3E30" w:rsidRDefault="00FC678A" w:rsidP="00FC678A">
      <w:pPr>
        <w:numPr>
          <w:ilvl w:val="2"/>
          <w:numId w:val="43"/>
        </w:numPr>
        <w:suppressAutoHyphens w:val="0"/>
        <w:ind w:left="709" w:hanging="709"/>
        <w:jc w:val="both"/>
        <w:rPr>
          <w:rFonts w:ascii="Arial" w:hAnsi="Arial" w:cs="Arial"/>
          <w:sz w:val="20"/>
        </w:rPr>
      </w:pPr>
      <w:r w:rsidRPr="00EB3E30">
        <w:rPr>
          <w:rFonts w:ascii="Arial" w:hAnsi="Arial" w:cs="Arial"/>
          <w:sz w:val="20"/>
        </w:rPr>
        <w:t>Sinalizar a via, caso necessário.</w:t>
      </w:r>
    </w:p>
    <w:p w:rsidR="00FC678A" w:rsidRPr="00EB3E30" w:rsidRDefault="00FC678A" w:rsidP="00FC678A">
      <w:pPr>
        <w:numPr>
          <w:ilvl w:val="2"/>
          <w:numId w:val="43"/>
        </w:numPr>
        <w:suppressAutoHyphens w:val="0"/>
        <w:ind w:left="709" w:hanging="709"/>
        <w:jc w:val="both"/>
        <w:rPr>
          <w:rFonts w:ascii="Arial" w:hAnsi="Arial" w:cs="Arial"/>
          <w:sz w:val="20"/>
        </w:rPr>
      </w:pPr>
      <w:r w:rsidRPr="00EB3E30">
        <w:rPr>
          <w:rFonts w:ascii="Arial" w:hAnsi="Arial" w:cs="Arial"/>
          <w:sz w:val="20"/>
        </w:rPr>
        <w:t>Utilizar somente pessoal comprovadamente habilitado para todos os serviços.</w:t>
      </w:r>
    </w:p>
    <w:p w:rsidR="00FC678A" w:rsidRPr="00EB3E30" w:rsidRDefault="00FC678A" w:rsidP="00FC678A">
      <w:pPr>
        <w:numPr>
          <w:ilvl w:val="2"/>
          <w:numId w:val="43"/>
        </w:numPr>
        <w:suppressAutoHyphens w:val="0"/>
        <w:ind w:left="709" w:hanging="709"/>
        <w:jc w:val="both"/>
        <w:rPr>
          <w:rFonts w:ascii="Arial" w:hAnsi="Arial" w:cs="Arial"/>
          <w:sz w:val="20"/>
        </w:rPr>
      </w:pPr>
      <w:r w:rsidRPr="00EB3E30">
        <w:rPr>
          <w:rFonts w:ascii="Arial" w:hAnsi="Arial" w:cs="Arial"/>
          <w:sz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FC678A" w:rsidRPr="00EB3E30" w:rsidRDefault="00FC678A" w:rsidP="00FC678A">
      <w:pPr>
        <w:numPr>
          <w:ilvl w:val="2"/>
          <w:numId w:val="43"/>
        </w:numPr>
        <w:suppressAutoHyphens w:val="0"/>
        <w:ind w:left="709" w:hanging="709"/>
        <w:jc w:val="both"/>
        <w:rPr>
          <w:rFonts w:ascii="Arial" w:hAnsi="Arial" w:cs="Arial"/>
          <w:sz w:val="20"/>
        </w:rPr>
      </w:pPr>
      <w:r w:rsidRPr="00EB3E30">
        <w:rPr>
          <w:rFonts w:ascii="Arial" w:hAnsi="Arial" w:cs="Arial"/>
          <w:sz w:val="20"/>
        </w:rPr>
        <w:t>Responsabilizar-se pela obtenção de autorização para entrar no sistema de distribuição da CELESC, solicitando com a devida antecedência os desligamentos, quando necessários e respeitando os prazos impostos pela Concessionária.</w:t>
      </w:r>
    </w:p>
    <w:p w:rsidR="00FC678A" w:rsidRPr="00EB3E30" w:rsidRDefault="00FC678A" w:rsidP="00FC678A">
      <w:pPr>
        <w:numPr>
          <w:ilvl w:val="2"/>
          <w:numId w:val="43"/>
        </w:numPr>
        <w:suppressAutoHyphens w:val="0"/>
        <w:ind w:left="709" w:hanging="709"/>
        <w:jc w:val="both"/>
        <w:rPr>
          <w:rFonts w:ascii="Arial" w:hAnsi="Arial" w:cs="Arial"/>
          <w:sz w:val="20"/>
        </w:rPr>
      </w:pPr>
      <w:r w:rsidRPr="00EB3E30">
        <w:rPr>
          <w:rFonts w:ascii="Arial" w:hAnsi="Arial" w:cs="Arial"/>
          <w:sz w:val="20"/>
        </w:rPr>
        <w:t xml:space="preserve">Informar à Concessionária, todas as intervenções no sistema de distribuição que possam determinar mudanças no diagrama </w:t>
      </w:r>
      <w:proofErr w:type="spellStart"/>
      <w:r w:rsidRPr="00EB3E30">
        <w:rPr>
          <w:rFonts w:ascii="Arial" w:hAnsi="Arial" w:cs="Arial"/>
          <w:sz w:val="20"/>
        </w:rPr>
        <w:t>unifilar</w:t>
      </w:r>
      <w:proofErr w:type="spellEnd"/>
      <w:r w:rsidRPr="00EB3E30">
        <w:rPr>
          <w:rFonts w:ascii="Arial" w:hAnsi="Arial" w:cs="Arial"/>
          <w:sz w:val="20"/>
        </w:rPr>
        <w:t xml:space="preserve"> e na operação das redes de distribuição.</w:t>
      </w:r>
    </w:p>
    <w:p w:rsidR="00FC678A" w:rsidRPr="00EB3E30" w:rsidRDefault="00FC678A" w:rsidP="00FC678A">
      <w:pPr>
        <w:numPr>
          <w:ilvl w:val="2"/>
          <w:numId w:val="43"/>
        </w:numPr>
        <w:tabs>
          <w:tab w:val="clear" w:pos="720"/>
          <w:tab w:val="num" w:pos="851"/>
        </w:tabs>
        <w:suppressAutoHyphens w:val="0"/>
        <w:ind w:left="851" w:hanging="851"/>
        <w:jc w:val="both"/>
        <w:rPr>
          <w:rFonts w:ascii="Arial" w:hAnsi="Arial" w:cs="Arial"/>
          <w:sz w:val="20"/>
        </w:rPr>
      </w:pPr>
      <w:r w:rsidRPr="00EB3E30">
        <w:rPr>
          <w:rFonts w:ascii="Arial" w:hAnsi="Arial" w:cs="Arial"/>
          <w:sz w:val="20"/>
        </w:rPr>
        <w:t>Manter, durante a execução do contrato todas as condições de habilitação previstas no Edital e em compatibilidade com as obrigações assumidas</w:t>
      </w:r>
      <w:r w:rsidR="002960D6">
        <w:rPr>
          <w:rFonts w:ascii="Arial" w:hAnsi="Arial" w:cs="Arial"/>
          <w:sz w:val="20"/>
        </w:rPr>
        <w:t>.</w:t>
      </w:r>
    </w:p>
    <w:p w:rsidR="00FC678A" w:rsidRPr="00EB3E30" w:rsidRDefault="00FC678A" w:rsidP="00FC678A">
      <w:pPr>
        <w:numPr>
          <w:ilvl w:val="2"/>
          <w:numId w:val="43"/>
        </w:numPr>
        <w:tabs>
          <w:tab w:val="clear" w:pos="720"/>
          <w:tab w:val="num" w:pos="851"/>
        </w:tabs>
        <w:suppressAutoHyphens w:val="0"/>
        <w:ind w:left="851" w:hanging="851"/>
        <w:jc w:val="both"/>
        <w:rPr>
          <w:rFonts w:ascii="Arial" w:hAnsi="Arial" w:cs="Arial"/>
          <w:sz w:val="20"/>
        </w:rPr>
      </w:pPr>
      <w:r w:rsidRPr="00EB3E30">
        <w:rPr>
          <w:rFonts w:ascii="Arial" w:hAnsi="Arial" w:cs="Arial"/>
          <w:sz w:val="20"/>
        </w:rPr>
        <w:lastRenderedPageBreak/>
        <w:t>Responsabilizar-se por eventuais danos causados à Administração ou a terceiros, decorrentes de sua culpa ou dolo na execução do contrato</w:t>
      </w:r>
      <w:r w:rsidR="002960D6">
        <w:rPr>
          <w:rFonts w:ascii="Arial" w:hAnsi="Arial" w:cs="Arial"/>
          <w:sz w:val="20"/>
        </w:rPr>
        <w:t>.</w:t>
      </w:r>
    </w:p>
    <w:p w:rsidR="00FC678A" w:rsidRPr="00EB3E30" w:rsidRDefault="00FC678A" w:rsidP="00FC678A">
      <w:pPr>
        <w:numPr>
          <w:ilvl w:val="2"/>
          <w:numId w:val="43"/>
        </w:numPr>
        <w:tabs>
          <w:tab w:val="clear" w:pos="720"/>
          <w:tab w:val="num" w:pos="851"/>
        </w:tabs>
        <w:suppressAutoHyphens w:val="0"/>
        <w:ind w:left="851" w:hanging="851"/>
        <w:jc w:val="both"/>
        <w:rPr>
          <w:rFonts w:ascii="Arial" w:hAnsi="Arial" w:cs="Arial"/>
          <w:sz w:val="20"/>
        </w:rPr>
      </w:pPr>
      <w:r w:rsidRPr="00EB3E30">
        <w:rPr>
          <w:rFonts w:ascii="Arial" w:hAnsi="Arial" w:cs="Arial"/>
          <w:sz w:val="20"/>
          <w:lang w:val="pt-PT"/>
        </w:rPr>
        <w:t>Armazenar todos os materiais e utensílios utilizados na execução do objeto, sendo de sua inteira responsabilidade a guarda, conservação e danos que porventura vierem a sofrer</w:t>
      </w:r>
      <w:r w:rsidR="002960D6">
        <w:rPr>
          <w:rFonts w:ascii="Arial" w:hAnsi="Arial" w:cs="Arial"/>
          <w:sz w:val="20"/>
          <w:lang w:val="pt-PT"/>
        </w:rPr>
        <w:t>.</w:t>
      </w:r>
    </w:p>
    <w:p w:rsidR="00FC678A" w:rsidRPr="00EB3E30" w:rsidRDefault="00FC678A" w:rsidP="00FC678A">
      <w:pPr>
        <w:numPr>
          <w:ilvl w:val="2"/>
          <w:numId w:val="43"/>
        </w:numPr>
        <w:tabs>
          <w:tab w:val="clear" w:pos="720"/>
          <w:tab w:val="num" w:pos="851"/>
        </w:tabs>
        <w:suppressAutoHyphens w:val="0"/>
        <w:ind w:left="851" w:hanging="851"/>
        <w:jc w:val="both"/>
        <w:rPr>
          <w:rFonts w:ascii="Arial" w:hAnsi="Arial" w:cs="Arial"/>
          <w:sz w:val="20"/>
        </w:rPr>
      </w:pPr>
      <w:r w:rsidRPr="00EB3E30">
        <w:rPr>
          <w:rFonts w:ascii="Arial" w:hAnsi="Arial" w:cs="Arial"/>
          <w:sz w:val="20"/>
        </w:rPr>
        <w:t>Responsabilizar-se pelos custos inerentes a encargos tributários, sociais, fiscais, trabalhistas, previdenciários, securitários e de gerenciamento, resultantes da execução do contrato</w:t>
      </w:r>
      <w:r w:rsidR="002960D6">
        <w:rPr>
          <w:rFonts w:ascii="Arial" w:hAnsi="Arial" w:cs="Arial"/>
          <w:sz w:val="20"/>
        </w:rPr>
        <w:t>.</w:t>
      </w:r>
    </w:p>
    <w:p w:rsidR="00FC678A" w:rsidRPr="00EB3E30" w:rsidRDefault="00FC678A" w:rsidP="00FC678A">
      <w:pPr>
        <w:numPr>
          <w:ilvl w:val="2"/>
          <w:numId w:val="43"/>
        </w:numPr>
        <w:tabs>
          <w:tab w:val="clear" w:pos="720"/>
          <w:tab w:val="num" w:pos="851"/>
        </w:tabs>
        <w:suppressAutoHyphens w:val="0"/>
        <w:ind w:left="851" w:hanging="851"/>
        <w:jc w:val="both"/>
        <w:rPr>
          <w:rFonts w:ascii="Arial" w:hAnsi="Arial" w:cs="Arial"/>
          <w:sz w:val="20"/>
        </w:rPr>
      </w:pPr>
      <w:r w:rsidRPr="00EB3E30">
        <w:rPr>
          <w:rFonts w:ascii="Arial" w:hAnsi="Arial" w:cs="Arial"/>
          <w:bCs/>
          <w:sz w:val="20"/>
        </w:rPr>
        <w:t xml:space="preserve">Manter todos os seus empregados colocados a serviço na execução do objeto devidamente uniformizados e munidos dos </w:t>
      </w:r>
      <w:proofErr w:type="spellStart"/>
      <w:r w:rsidRPr="00EB3E30">
        <w:rPr>
          <w:rFonts w:ascii="Arial" w:hAnsi="Arial" w:cs="Arial"/>
          <w:bCs/>
          <w:sz w:val="20"/>
        </w:rPr>
        <w:t>EPI’s</w:t>
      </w:r>
      <w:proofErr w:type="spellEnd"/>
      <w:r w:rsidRPr="00EB3E30">
        <w:rPr>
          <w:rFonts w:ascii="Arial" w:hAnsi="Arial" w:cs="Arial"/>
          <w:bCs/>
          <w:sz w:val="20"/>
        </w:rPr>
        <w:t xml:space="preserve"> adequados, com a identificação da empresa contratada.</w:t>
      </w:r>
    </w:p>
    <w:p w:rsidR="00FC678A" w:rsidRPr="00EB3E30" w:rsidRDefault="00FC678A" w:rsidP="00FC678A">
      <w:pPr>
        <w:numPr>
          <w:ilvl w:val="2"/>
          <w:numId w:val="43"/>
        </w:numPr>
        <w:tabs>
          <w:tab w:val="clear" w:pos="720"/>
          <w:tab w:val="num" w:pos="851"/>
        </w:tabs>
        <w:suppressAutoHyphens w:val="0"/>
        <w:ind w:left="851" w:hanging="851"/>
        <w:jc w:val="both"/>
        <w:rPr>
          <w:rFonts w:ascii="Arial" w:hAnsi="Arial" w:cs="Arial"/>
          <w:sz w:val="20"/>
        </w:rPr>
      </w:pPr>
      <w:r w:rsidRPr="00EB3E30">
        <w:rPr>
          <w:rFonts w:ascii="Arial" w:hAnsi="Arial" w:cs="Arial"/>
          <w:sz w:val="20"/>
        </w:rPr>
        <w:t>Apresentar laudo técnico de profissional qualificado, quando solicitado, responsabilizando-se pelos serviços</w:t>
      </w:r>
      <w:r w:rsidR="002960D6">
        <w:rPr>
          <w:rFonts w:ascii="Arial" w:hAnsi="Arial" w:cs="Arial"/>
          <w:sz w:val="20"/>
        </w:rPr>
        <w:t>.</w:t>
      </w:r>
    </w:p>
    <w:p w:rsidR="00FC678A" w:rsidRPr="00EB3E30" w:rsidRDefault="00FC678A" w:rsidP="00FC678A">
      <w:pPr>
        <w:numPr>
          <w:ilvl w:val="2"/>
          <w:numId w:val="43"/>
        </w:numPr>
        <w:tabs>
          <w:tab w:val="clear" w:pos="720"/>
          <w:tab w:val="num" w:pos="851"/>
          <w:tab w:val="left" w:pos="900"/>
          <w:tab w:val="left" w:pos="1418"/>
        </w:tabs>
        <w:suppressAutoHyphens w:val="0"/>
        <w:jc w:val="both"/>
        <w:rPr>
          <w:rFonts w:ascii="Arial" w:hAnsi="Arial" w:cs="Arial"/>
          <w:sz w:val="20"/>
        </w:rPr>
      </w:pPr>
      <w:r w:rsidRPr="00EB3E30">
        <w:rPr>
          <w:rFonts w:ascii="Arial" w:hAnsi="Arial" w:cs="Arial"/>
          <w:sz w:val="20"/>
        </w:rPr>
        <w:t>Formalizar expediente de designação do Responsável Técnico da empresa</w:t>
      </w:r>
      <w:r w:rsidR="002960D6">
        <w:rPr>
          <w:rFonts w:ascii="Arial" w:hAnsi="Arial" w:cs="Arial"/>
          <w:sz w:val="20"/>
        </w:rPr>
        <w:t>.</w:t>
      </w:r>
    </w:p>
    <w:p w:rsidR="00FC678A" w:rsidRPr="00EB3E30" w:rsidRDefault="00FC678A" w:rsidP="00FC678A">
      <w:pPr>
        <w:numPr>
          <w:ilvl w:val="2"/>
          <w:numId w:val="43"/>
        </w:numPr>
        <w:tabs>
          <w:tab w:val="clear" w:pos="720"/>
          <w:tab w:val="left" w:pos="851"/>
        </w:tabs>
        <w:suppressAutoHyphens w:val="0"/>
        <w:ind w:left="851" w:hanging="851"/>
        <w:jc w:val="both"/>
        <w:rPr>
          <w:rFonts w:ascii="Arial" w:hAnsi="Arial" w:cs="Arial"/>
          <w:sz w:val="20"/>
        </w:rPr>
      </w:pPr>
      <w:r w:rsidRPr="00EB3E30">
        <w:rPr>
          <w:rFonts w:ascii="Arial" w:hAnsi="Arial" w:cs="Arial"/>
          <w:bCs/>
          <w:snapToGrid w:val="0"/>
          <w:sz w:val="20"/>
        </w:rPr>
        <w:t xml:space="preserve">Executar Diário da Obra comprovando o andamento dos serviços e os prazos de execução </w:t>
      </w:r>
      <w:r w:rsidRPr="00EB3E30">
        <w:rPr>
          <w:rFonts w:ascii="Arial" w:hAnsi="Arial" w:cs="Arial"/>
          <w:sz w:val="20"/>
        </w:rPr>
        <w:t>e proceder a entrega ao Município ao final do contrato.</w:t>
      </w:r>
    </w:p>
    <w:p w:rsidR="00FC678A" w:rsidRPr="00EB3E30" w:rsidRDefault="00FC678A" w:rsidP="00FC678A">
      <w:pPr>
        <w:numPr>
          <w:ilvl w:val="2"/>
          <w:numId w:val="43"/>
        </w:numPr>
        <w:tabs>
          <w:tab w:val="clear" w:pos="720"/>
          <w:tab w:val="left" w:pos="851"/>
        </w:tabs>
        <w:suppressAutoHyphens w:val="0"/>
        <w:ind w:left="851" w:hanging="851"/>
        <w:jc w:val="both"/>
        <w:rPr>
          <w:rFonts w:ascii="Arial" w:hAnsi="Arial" w:cs="Arial"/>
          <w:sz w:val="20"/>
        </w:rPr>
      </w:pPr>
      <w:r w:rsidRPr="00EB3E30">
        <w:rPr>
          <w:rFonts w:ascii="Arial" w:hAnsi="Arial" w:cs="Arial"/>
          <w:bCs/>
          <w:snapToGrid w:val="0"/>
          <w:sz w:val="20"/>
        </w:rPr>
        <w:t xml:space="preserve">Fornecer à Secretaria Municipal de </w:t>
      </w:r>
      <w:proofErr w:type="spellStart"/>
      <w:r w:rsidRPr="00EB3E30">
        <w:rPr>
          <w:rFonts w:ascii="Arial" w:hAnsi="Arial" w:cs="Arial"/>
          <w:bCs/>
          <w:snapToGrid w:val="0"/>
          <w:sz w:val="20"/>
        </w:rPr>
        <w:t>Infraestrutura</w:t>
      </w:r>
      <w:proofErr w:type="spellEnd"/>
      <w:r w:rsidRPr="00EB3E30">
        <w:rPr>
          <w:rFonts w:ascii="Arial" w:hAnsi="Arial" w:cs="Arial"/>
          <w:bCs/>
          <w:snapToGrid w:val="0"/>
          <w:sz w:val="20"/>
        </w:rPr>
        <w:t xml:space="preserve"> a documentação de sua competência, relativa à Pasta de Obras do “</w:t>
      </w:r>
      <w:proofErr w:type="spellStart"/>
      <w:r w:rsidRPr="00EB3E30">
        <w:rPr>
          <w:rFonts w:ascii="Arial" w:hAnsi="Arial" w:cs="Arial"/>
          <w:bCs/>
          <w:snapToGrid w:val="0"/>
          <w:sz w:val="20"/>
        </w:rPr>
        <w:t>e-Sfinge</w:t>
      </w:r>
      <w:proofErr w:type="spellEnd"/>
      <w:r w:rsidRPr="00EB3E30">
        <w:rPr>
          <w:rFonts w:ascii="Arial" w:hAnsi="Arial" w:cs="Arial"/>
          <w:bCs/>
          <w:snapToGrid w:val="0"/>
          <w:sz w:val="20"/>
        </w:rPr>
        <w:t xml:space="preserve"> Obras” do Tribunal de Contas do Estado de Santa Catarina</w:t>
      </w:r>
      <w:r w:rsidR="002960D6">
        <w:rPr>
          <w:rFonts w:ascii="Arial" w:hAnsi="Arial" w:cs="Arial"/>
          <w:bCs/>
          <w:snapToGrid w:val="0"/>
          <w:sz w:val="20"/>
        </w:rPr>
        <w:t>.</w:t>
      </w:r>
    </w:p>
    <w:p w:rsidR="00FC678A" w:rsidRPr="00EB3E30" w:rsidRDefault="00FC678A" w:rsidP="00FC678A">
      <w:pPr>
        <w:numPr>
          <w:ilvl w:val="2"/>
          <w:numId w:val="43"/>
        </w:numPr>
        <w:tabs>
          <w:tab w:val="clear" w:pos="720"/>
          <w:tab w:val="left" w:pos="851"/>
        </w:tabs>
        <w:suppressAutoHyphens w:val="0"/>
        <w:ind w:left="851" w:hanging="851"/>
        <w:jc w:val="both"/>
        <w:rPr>
          <w:rFonts w:ascii="Arial" w:hAnsi="Arial" w:cs="Arial"/>
          <w:sz w:val="20"/>
        </w:rPr>
      </w:pPr>
      <w:r w:rsidRPr="00EB3E30">
        <w:rPr>
          <w:rFonts w:ascii="Arial" w:hAnsi="Arial" w:cs="Arial"/>
          <w:sz w:val="20"/>
        </w:rPr>
        <w:t>Facilitar todas as atividades de fiscalização</w:t>
      </w:r>
      <w:r w:rsidR="002960D6">
        <w:rPr>
          <w:rFonts w:ascii="Arial" w:hAnsi="Arial" w:cs="Arial"/>
          <w:sz w:val="20"/>
        </w:rPr>
        <w:t>.</w:t>
      </w:r>
    </w:p>
    <w:p w:rsidR="00FC678A" w:rsidRPr="00EB3E30" w:rsidRDefault="00FC678A" w:rsidP="00FC678A">
      <w:pPr>
        <w:numPr>
          <w:ilvl w:val="2"/>
          <w:numId w:val="43"/>
        </w:numPr>
        <w:tabs>
          <w:tab w:val="num" w:pos="851"/>
          <w:tab w:val="left" w:pos="900"/>
        </w:tabs>
        <w:suppressAutoHyphens w:val="0"/>
        <w:jc w:val="both"/>
        <w:rPr>
          <w:rFonts w:ascii="Arial" w:hAnsi="Arial" w:cs="Arial"/>
          <w:sz w:val="20"/>
        </w:rPr>
      </w:pPr>
      <w:r w:rsidRPr="00EB3E30">
        <w:rPr>
          <w:rFonts w:ascii="Arial" w:hAnsi="Arial" w:cs="Arial"/>
          <w:sz w:val="20"/>
        </w:rPr>
        <w:t>Fornecer ART dos serviços executados.</w:t>
      </w:r>
    </w:p>
    <w:p w:rsidR="00FC678A" w:rsidRPr="00EB3E30" w:rsidRDefault="00FC678A" w:rsidP="00FC678A">
      <w:pPr>
        <w:numPr>
          <w:ilvl w:val="2"/>
          <w:numId w:val="43"/>
        </w:numPr>
        <w:tabs>
          <w:tab w:val="num" w:pos="851"/>
          <w:tab w:val="left" w:pos="900"/>
        </w:tabs>
        <w:suppressAutoHyphens w:val="0"/>
        <w:jc w:val="both"/>
        <w:rPr>
          <w:rFonts w:ascii="Arial" w:hAnsi="Arial" w:cs="Arial"/>
          <w:sz w:val="20"/>
        </w:rPr>
      </w:pPr>
      <w:r w:rsidRPr="00EB3E30">
        <w:rPr>
          <w:rFonts w:ascii="Arial" w:hAnsi="Arial" w:cs="Arial"/>
          <w:sz w:val="20"/>
        </w:rPr>
        <w:t>Solicitar formalmente a realização da medição final, quando da conclusão da obra.</w:t>
      </w:r>
    </w:p>
    <w:p w:rsidR="00FC678A" w:rsidRDefault="00FC678A" w:rsidP="00FC678A">
      <w:pPr>
        <w:tabs>
          <w:tab w:val="left" w:pos="720"/>
          <w:tab w:val="num" w:pos="851"/>
          <w:tab w:val="left" w:pos="900"/>
        </w:tabs>
        <w:ind w:left="720"/>
        <w:jc w:val="both"/>
        <w:rPr>
          <w:rFonts w:ascii="Arial" w:hAnsi="Arial" w:cs="Arial"/>
          <w:sz w:val="20"/>
        </w:rPr>
      </w:pPr>
    </w:p>
    <w:p w:rsidR="00B473E5" w:rsidRDefault="00B473E5" w:rsidP="00FC678A">
      <w:pPr>
        <w:tabs>
          <w:tab w:val="left" w:pos="720"/>
          <w:tab w:val="num" w:pos="851"/>
          <w:tab w:val="left" w:pos="900"/>
        </w:tabs>
        <w:ind w:left="720"/>
        <w:jc w:val="both"/>
        <w:rPr>
          <w:rFonts w:ascii="Arial" w:hAnsi="Arial" w:cs="Arial"/>
          <w:sz w:val="20"/>
        </w:rPr>
      </w:pPr>
    </w:p>
    <w:p w:rsidR="00B473E5" w:rsidRPr="003B65D1" w:rsidRDefault="00B473E5" w:rsidP="00B473E5">
      <w:pPr>
        <w:pStyle w:val="Ttulo2"/>
        <w:numPr>
          <w:ilvl w:val="0"/>
          <w:numId w:val="43"/>
        </w:numPr>
        <w:suppressAutoHyphens w:val="0"/>
        <w:autoSpaceDN w:val="0"/>
        <w:ind w:left="540" w:hanging="540"/>
        <w:rPr>
          <w:rFonts w:cs="Arial"/>
        </w:rPr>
      </w:pPr>
      <w:r w:rsidRPr="003B65D1">
        <w:rPr>
          <w:rFonts w:cs="Arial"/>
        </w:rPr>
        <w:t>DAS SANÇÕES ADMINISTRATIVAS</w:t>
      </w:r>
    </w:p>
    <w:p w:rsidR="00B473E5" w:rsidRPr="00EB3E30" w:rsidRDefault="00B473E5" w:rsidP="00FC678A">
      <w:pPr>
        <w:tabs>
          <w:tab w:val="left" w:pos="720"/>
          <w:tab w:val="num" w:pos="851"/>
          <w:tab w:val="left" w:pos="900"/>
        </w:tabs>
        <w:ind w:left="720"/>
        <w:jc w:val="both"/>
        <w:rPr>
          <w:rFonts w:ascii="Arial" w:hAnsi="Arial" w:cs="Arial"/>
          <w:sz w:val="20"/>
        </w:rPr>
      </w:pPr>
    </w:p>
    <w:p w:rsidR="00B473E5" w:rsidRPr="003B65D1" w:rsidRDefault="00B473E5" w:rsidP="00B473E5">
      <w:pPr>
        <w:numPr>
          <w:ilvl w:val="1"/>
          <w:numId w:val="43"/>
        </w:numPr>
        <w:tabs>
          <w:tab w:val="clear" w:pos="360"/>
          <w:tab w:val="num" w:pos="567"/>
        </w:tabs>
        <w:suppressAutoHyphens w:val="0"/>
        <w:ind w:left="567" w:hanging="567"/>
        <w:jc w:val="both"/>
        <w:rPr>
          <w:rFonts w:ascii="Arial" w:hAnsi="Arial" w:cs="Arial"/>
          <w:sz w:val="20"/>
        </w:rPr>
      </w:pPr>
      <w:r w:rsidRPr="003B65D1">
        <w:rPr>
          <w:rFonts w:ascii="Arial" w:hAnsi="Arial" w:cs="Arial"/>
          <w:sz w:val="20"/>
        </w:rPr>
        <w:t>Pelo atraso injustificado ou pela inexecução total do objeto, o Município poderá, garantida a prévia defesa, aplicar as seguintes sanções, com fulcro no artigo 87 da Lei nº 8.666/93 e alterações:</w:t>
      </w:r>
    </w:p>
    <w:p w:rsidR="00B473E5" w:rsidRPr="003B65D1" w:rsidRDefault="00B473E5" w:rsidP="00B473E5">
      <w:pPr>
        <w:ind w:left="567"/>
        <w:jc w:val="both"/>
        <w:rPr>
          <w:rFonts w:ascii="Arial" w:hAnsi="Arial" w:cs="Arial"/>
          <w:sz w:val="20"/>
        </w:rPr>
      </w:pPr>
    </w:p>
    <w:p w:rsidR="00B473E5" w:rsidRPr="003B65D1" w:rsidRDefault="00B473E5" w:rsidP="00B473E5">
      <w:pPr>
        <w:numPr>
          <w:ilvl w:val="0"/>
          <w:numId w:val="12"/>
        </w:numPr>
        <w:tabs>
          <w:tab w:val="left" w:pos="0"/>
          <w:tab w:val="left" w:pos="567"/>
        </w:tabs>
        <w:suppressAutoHyphens w:val="0"/>
        <w:ind w:left="993" w:hanging="426"/>
        <w:jc w:val="both"/>
        <w:rPr>
          <w:rFonts w:ascii="Arial" w:hAnsi="Arial" w:cs="Arial"/>
          <w:sz w:val="20"/>
        </w:rPr>
      </w:pPr>
      <w:r w:rsidRPr="003B65D1">
        <w:rPr>
          <w:rFonts w:ascii="Arial" w:hAnsi="Arial" w:cs="Arial"/>
          <w:sz w:val="20"/>
        </w:rPr>
        <w:t>Advertência.</w:t>
      </w:r>
    </w:p>
    <w:p w:rsidR="00B473E5" w:rsidRPr="003B65D1" w:rsidRDefault="00B473E5" w:rsidP="00B473E5">
      <w:pPr>
        <w:tabs>
          <w:tab w:val="left" w:pos="0"/>
          <w:tab w:val="left" w:pos="567"/>
        </w:tabs>
        <w:ind w:left="993"/>
        <w:jc w:val="both"/>
        <w:rPr>
          <w:rFonts w:ascii="Arial" w:hAnsi="Arial" w:cs="Arial"/>
          <w:sz w:val="20"/>
        </w:rPr>
      </w:pPr>
    </w:p>
    <w:p w:rsidR="00B473E5" w:rsidRPr="003B65D1" w:rsidRDefault="00B473E5" w:rsidP="00B473E5">
      <w:pPr>
        <w:numPr>
          <w:ilvl w:val="0"/>
          <w:numId w:val="12"/>
        </w:numPr>
        <w:suppressAutoHyphens w:val="0"/>
        <w:autoSpaceDE w:val="0"/>
        <w:autoSpaceDN w:val="0"/>
        <w:ind w:left="993" w:hanging="426"/>
        <w:jc w:val="both"/>
        <w:rPr>
          <w:rFonts w:ascii="Arial" w:hAnsi="Arial" w:cs="Arial"/>
          <w:sz w:val="20"/>
        </w:rPr>
      </w:pPr>
      <w:r w:rsidRPr="003B65D1">
        <w:rPr>
          <w:rFonts w:ascii="Arial" w:hAnsi="Arial" w:cs="Arial"/>
          <w:sz w:val="20"/>
        </w:rPr>
        <w:t xml:space="preserve">Multa de 5% (cinco por cento) sobre o valor proposto no caso de </w:t>
      </w:r>
      <w:r w:rsidR="00973155">
        <w:rPr>
          <w:rFonts w:ascii="Arial" w:hAnsi="Arial" w:cs="Arial"/>
          <w:sz w:val="20"/>
        </w:rPr>
        <w:t>a</w:t>
      </w:r>
      <w:r w:rsidRPr="003B65D1">
        <w:rPr>
          <w:rFonts w:ascii="Arial" w:hAnsi="Arial" w:cs="Arial"/>
          <w:sz w:val="20"/>
        </w:rPr>
        <w:t xml:space="preserve"> proponente vencedor</w:t>
      </w:r>
      <w:r w:rsidR="00973155">
        <w:rPr>
          <w:rFonts w:ascii="Arial" w:hAnsi="Arial" w:cs="Arial"/>
          <w:sz w:val="20"/>
        </w:rPr>
        <w:t>a</w:t>
      </w:r>
      <w:r w:rsidRPr="003B65D1">
        <w:rPr>
          <w:rFonts w:ascii="Arial" w:hAnsi="Arial" w:cs="Arial"/>
          <w:sz w:val="20"/>
        </w:rPr>
        <w:t xml:space="preserve"> se recusar a assinar o contrato.</w:t>
      </w:r>
    </w:p>
    <w:p w:rsidR="00B473E5" w:rsidRPr="003B65D1" w:rsidRDefault="00B473E5" w:rsidP="00B473E5">
      <w:pPr>
        <w:ind w:left="993"/>
        <w:jc w:val="both"/>
        <w:rPr>
          <w:rFonts w:ascii="Arial" w:eastAsia="Arial Unicode MS" w:hAnsi="Arial" w:cs="Arial"/>
          <w:sz w:val="20"/>
        </w:rPr>
      </w:pPr>
      <w:r w:rsidRPr="003B65D1">
        <w:rPr>
          <w:rFonts w:ascii="Arial" w:hAnsi="Arial" w:cs="Arial"/>
          <w:sz w:val="20"/>
        </w:rPr>
        <w:t>Multa de 0,2% (dois décimos percentuais) ao dia, sobre o valor da parte do serviço não realizado ou sobre a parte da etapa do cronograma físico de obras não cumprido, até o limite de 20% (vinte por cento) do valor total do contrato.</w:t>
      </w:r>
    </w:p>
    <w:p w:rsidR="00B473E5" w:rsidRPr="003B65D1" w:rsidRDefault="00B473E5" w:rsidP="00B473E5">
      <w:pPr>
        <w:ind w:left="993"/>
        <w:jc w:val="both"/>
        <w:rPr>
          <w:rFonts w:ascii="Arial" w:eastAsia="Arial Unicode MS" w:hAnsi="Arial" w:cs="Arial"/>
          <w:sz w:val="20"/>
        </w:rPr>
      </w:pPr>
      <w:r w:rsidRPr="003B65D1">
        <w:rPr>
          <w:rFonts w:ascii="Arial" w:hAnsi="Arial" w:cs="Arial"/>
          <w:sz w:val="20"/>
        </w:rPr>
        <w:t>Multa de 0,2% (dois décimos percentuais) ao dia, sobre o valor global do contrato, até o limite de 20% (vinte por cento), pelo descumprimento das condições estabelecidas no Edital e seus anexos, até a regularização das falhas apontadas.</w:t>
      </w:r>
    </w:p>
    <w:p w:rsidR="00B473E5" w:rsidRPr="003B65D1" w:rsidRDefault="00B473E5" w:rsidP="00B473E5">
      <w:pPr>
        <w:ind w:left="993"/>
        <w:jc w:val="both"/>
        <w:rPr>
          <w:rFonts w:ascii="Arial" w:eastAsia="Arial Unicode MS" w:hAnsi="Arial" w:cs="Arial"/>
          <w:sz w:val="20"/>
        </w:rPr>
      </w:pPr>
      <w:r w:rsidRPr="003B65D1">
        <w:rPr>
          <w:rFonts w:ascii="Arial" w:hAnsi="Arial" w:cs="Arial"/>
          <w:sz w:val="20"/>
        </w:rPr>
        <w:t xml:space="preserve">Multa de 0,2 % (dois décimos percentuais) ao dia, sobre o valor global do contrato, caso a obra seja paralisada por culpa da empresa executora. </w:t>
      </w:r>
    </w:p>
    <w:p w:rsidR="00B473E5" w:rsidRPr="003B65D1" w:rsidRDefault="00B473E5" w:rsidP="00B473E5">
      <w:pPr>
        <w:ind w:left="993"/>
        <w:jc w:val="both"/>
        <w:rPr>
          <w:rFonts w:ascii="Arial" w:eastAsia="Arial Unicode MS" w:hAnsi="Arial" w:cs="Arial"/>
          <w:sz w:val="20"/>
        </w:rPr>
      </w:pPr>
      <w:r w:rsidRPr="003B65D1">
        <w:rPr>
          <w:rFonts w:ascii="Arial" w:hAnsi="Arial" w:cs="Arial"/>
          <w:sz w:val="20"/>
        </w:rPr>
        <w:t xml:space="preserve">Multa de 5% (cinco por cento) do valor global do contrato em caso de rescisão contratual por inadimplência da </w:t>
      </w:r>
      <w:r w:rsidR="00973155" w:rsidRPr="003B65D1">
        <w:rPr>
          <w:rFonts w:ascii="Arial" w:hAnsi="Arial" w:cs="Arial"/>
          <w:sz w:val="20"/>
        </w:rPr>
        <w:t xml:space="preserve">empresa </w:t>
      </w:r>
      <w:r w:rsidRPr="003B65D1">
        <w:rPr>
          <w:rFonts w:ascii="Arial" w:hAnsi="Arial" w:cs="Arial"/>
          <w:sz w:val="20"/>
        </w:rPr>
        <w:t>contratada.</w:t>
      </w:r>
    </w:p>
    <w:p w:rsidR="00B473E5" w:rsidRPr="003B65D1" w:rsidRDefault="00B473E5" w:rsidP="00B473E5">
      <w:pPr>
        <w:tabs>
          <w:tab w:val="left" w:pos="0"/>
          <w:tab w:val="left" w:pos="567"/>
        </w:tabs>
        <w:ind w:left="993"/>
        <w:jc w:val="both"/>
        <w:rPr>
          <w:rFonts w:ascii="Arial" w:hAnsi="Arial" w:cs="Arial"/>
          <w:sz w:val="20"/>
        </w:rPr>
      </w:pPr>
    </w:p>
    <w:p w:rsidR="00B473E5" w:rsidRPr="003B65D1" w:rsidRDefault="00B473E5" w:rsidP="00B473E5">
      <w:pPr>
        <w:numPr>
          <w:ilvl w:val="0"/>
          <w:numId w:val="12"/>
        </w:numPr>
        <w:tabs>
          <w:tab w:val="left" w:pos="0"/>
          <w:tab w:val="left" w:pos="567"/>
        </w:tabs>
        <w:suppressAutoHyphens w:val="0"/>
        <w:ind w:left="993" w:hanging="426"/>
        <w:jc w:val="both"/>
        <w:rPr>
          <w:rFonts w:ascii="Arial" w:hAnsi="Arial" w:cs="Arial"/>
          <w:sz w:val="20"/>
        </w:rPr>
      </w:pPr>
      <w:r w:rsidRPr="003B65D1">
        <w:rPr>
          <w:rFonts w:ascii="Arial" w:hAnsi="Arial" w:cs="Arial"/>
          <w:sz w:val="20"/>
        </w:rPr>
        <w:t>Suspensão temporária de participação em licitação e impedimento de contratar com a Administração por prazo não superior a 02 (dois) anos.</w:t>
      </w:r>
    </w:p>
    <w:p w:rsidR="00B473E5" w:rsidRPr="003B65D1" w:rsidRDefault="00B473E5" w:rsidP="00B473E5">
      <w:pPr>
        <w:tabs>
          <w:tab w:val="left" w:pos="0"/>
          <w:tab w:val="left" w:pos="567"/>
        </w:tabs>
        <w:ind w:left="993"/>
        <w:jc w:val="both"/>
        <w:rPr>
          <w:rFonts w:ascii="Arial" w:hAnsi="Arial" w:cs="Arial"/>
          <w:sz w:val="20"/>
        </w:rPr>
      </w:pPr>
    </w:p>
    <w:p w:rsidR="00B473E5" w:rsidRPr="003B65D1" w:rsidRDefault="00B473E5" w:rsidP="00B473E5">
      <w:pPr>
        <w:numPr>
          <w:ilvl w:val="0"/>
          <w:numId w:val="12"/>
        </w:numPr>
        <w:tabs>
          <w:tab w:val="left" w:pos="0"/>
          <w:tab w:val="left" w:pos="567"/>
        </w:tabs>
        <w:suppressAutoHyphens w:val="0"/>
        <w:ind w:left="993" w:hanging="426"/>
        <w:jc w:val="both"/>
        <w:rPr>
          <w:rFonts w:ascii="Arial" w:hAnsi="Arial" w:cs="Arial"/>
          <w:sz w:val="20"/>
        </w:rPr>
      </w:pPr>
      <w:r w:rsidRPr="003B65D1">
        <w:rPr>
          <w:rFonts w:ascii="Arial" w:hAnsi="Arial" w:cs="Arial"/>
          <w:sz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B473E5" w:rsidRPr="003B65D1" w:rsidRDefault="00B473E5" w:rsidP="00B473E5">
      <w:pPr>
        <w:tabs>
          <w:tab w:val="left" w:pos="0"/>
          <w:tab w:val="left" w:pos="567"/>
        </w:tabs>
        <w:jc w:val="both"/>
        <w:rPr>
          <w:rFonts w:ascii="Arial" w:hAnsi="Arial" w:cs="Arial"/>
          <w:sz w:val="20"/>
        </w:rPr>
      </w:pPr>
    </w:p>
    <w:p w:rsidR="00B473E5" w:rsidRPr="003B65D1" w:rsidRDefault="00B473E5" w:rsidP="00B473E5">
      <w:pPr>
        <w:numPr>
          <w:ilvl w:val="2"/>
          <w:numId w:val="43"/>
        </w:numPr>
        <w:tabs>
          <w:tab w:val="clear" w:pos="720"/>
          <w:tab w:val="left" w:pos="709"/>
        </w:tabs>
        <w:suppressAutoHyphens w:val="0"/>
        <w:jc w:val="both"/>
        <w:rPr>
          <w:rFonts w:ascii="Arial" w:hAnsi="Arial" w:cs="Arial"/>
          <w:sz w:val="20"/>
        </w:rPr>
      </w:pPr>
      <w:r w:rsidRPr="003B65D1">
        <w:rPr>
          <w:rFonts w:ascii="Arial" w:hAnsi="Arial" w:cs="Arial"/>
          <w:sz w:val="20"/>
        </w:rPr>
        <w:t>As sanções previstas nas alíneas “a”, “c” e “d” do subitem acima, poderão ser aplicadas juntamente com a da alínea “b”, facultada a defesa prévia do interessado, no processo, no prazo de 05 (cinco) dias úteis.</w:t>
      </w:r>
    </w:p>
    <w:p w:rsidR="00B473E5" w:rsidRPr="003B65D1" w:rsidRDefault="00B473E5" w:rsidP="00B473E5">
      <w:pPr>
        <w:tabs>
          <w:tab w:val="left" w:pos="709"/>
        </w:tabs>
        <w:ind w:left="720"/>
        <w:jc w:val="both"/>
        <w:rPr>
          <w:rFonts w:ascii="Arial" w:hAnsi="Arial" w:cs="Arial"/>
          <w:sz w:val="20"/>
        </w:rPr>
      </w:pPr>
    </w:p>
    <w:p w:rsidR="00B473E5" w:rsidRPr="003B65D1" w:rsidRDefault="00B473E5" w:rsidP="00B473E5">
      <w:pPr>
        <w:numPr>
          <w:ilvl w:val="2"/>
          <w:numId w:val="43"/>
        </w:numPr>
        <w:tabs>
          <w:tab w:val="clear" w:pos="720"/>
          <w:tab w:val="left" w:pos="709"/>
        </w:tabs>
        <w:suppressAutoHyphens w:val="0"/>
        <w:jc w:val="both"/>
        <w:rPr>
          <w:rFonts w:ascii="Arial" w:hAnsi="Arial" w:cs="Arial"/>
          <w:sz w:val="20"/>
        </w:rPr>
      </w:pPr>
      <w:r w:rsidRPr="003B65D1">
        <w:rPr>
          <w:rFonts w:ascii="Arial" w:hAnsi="Arial" w:cs="Arial"/>
          <w:sz w:val="20"/>
        </w:rPr>
        <w:t xml:space="preserve">As multas aludidas na alínea “b” deverão ser pagas ao </w:t>
      </w:r>
      <w:r w:rsidR="00224180" w:rsidRPr="003B65D1">
        <w:rPr>
          <w:rFonts w:ascii="Arial" w:hAnsi="Arial" w:cs="Arial"/>
          <w:sz w:val="20"/>
        </w:rPr>
        <w:t>contratante</w:t>
      </w:r>
      <w:r w:rsidRPr="003B65D1">
        <w:rPr>
          <w:rFonts w:ascii="Arial" w:hAnsi="Arial" w:cs="Arial"/>
          <w:sz w:val="20"/>
        </w:rPr>
        <w:t>, impreterivelmente em 05 (cinco) dias úteis do recebimento da notificação para este fim, sob pena de serem adotadas medidas judiciais cabíveis</w:t>
      </w:r>
    </w:p>
    <w:p w:rsidR="00B473E5" w:rsidRPr="003B65D1" w:rsidRDefault="00B473E5" w:rsidP="00B473E5">
      <w:pPr>
        <w:tabs>
          <w:tab w:val="left" w:pos="0"/>
        </w:tabs>
        <w:ind w:left="720"/>
        <w:jc w:val="both"/>
        <w:rPr>
          <w:rFonts w:ascii="Arial" w:hAnsi="Arial" w:cs="Arial"/>
          <w:sz w:val="20"/>
        </w:rPr>
      </w:pPr>
    </w:p>
    <w:p w:rsidR="00B473E5" w:rsidRPr="003B65D1" w:rsidRDefault="00B473E5" w:rsidP="00B473E5">
      <w:pPr>
        <w:numPr>
          <w:ilvl w:val="1"/>
          <w:numId w:val="43"/>
        </w:numPr>
        <w:tabs>
          <w:tab w:val="clear" w:pos="360"/>
          <w:tab w:val="num" w:pos="567"/>
        </w:tabs>
        <w:suppressAutoHyphens w:val="0"/>
        <w:ind w:left="567" w:hanging="567"/>
        <w:jc w:val="both"/>
        <w:rPr>
          <w:rFonts w:ascii="Arial" w:hAnsi="Arial" w:cs="Arial"/>
          <w:snapToGrid w:val="0"/>
          <w:sz w:val="20"/>
        </w:rPr>
      </w:pPr>
      <w:r w:rsidRPr="003B65D1">
        <w:rPr>
          <w:rFonts w:ascii="Arial" w:hAnsi="Arial" w:cs="Arial"/>
          <w:snapToGrid w:val="0"/>
          <w:sz w:val="20"/>
        </w:rPr>
        <w:t>Na aplicação das penalidades serão admitidos os recursos previstos em lei, garantido o contraditório e a ampla defesa.</w:t>
      </w:r>
    </w:p>
    <w:p w:rsidR="00B473E5" w:rsidRPr="003B65D1" w:rsidRDefault="00B473E5" w:rsidP="00B473E5">
      <w:pPr>
        <w:ind w:left="567"/>
        <w:jc w:val="both"/>
        <w:rPr>
          <w:rFonts w:ascii="Arial" w:hAnsi="Arial" w:cs="Arial"/>
          <w:snapToGrid w:val="0"/>
          <w:sz w:val="20"/>
        </w:rPr>
      </w:pPr>
    </w:p>
    <w:p w:rsidR="00B473E5" w:rsidRPr="003B65D1" w:rsidRDefault="00B473E5" w:rsidP="00B473E5">
      <w:pPr>
        <w:ind w:hanging="360"/>
        <w:jc w:val="both"/>
        <w:rPr>
          <w:rFonts w:ascii="Arial" w:hAnsi="Arial" w:cs="Arial"/>
          <w:snapToGrid w:val="0"/>
          <w:sz w:val="20"/>
        </w:rPr>
      </w:pPr>
    </w:p>
    <w:p w:rsidR="00B473E5" w:rsidRPr="003B65D1" w:rsidRDefault="00B473E5" w:rsidP="00B473E5">
      <w:pPr>
        <w:pStyle w:val="Ttulo2"/>
        <w:numPr>
          <w:ilvl w:val="0"/>
          <w:numId w:val="43"/>
        </w:numPr>
        <w:suppressAutoHyphens w:val="0"/>
        <w:autoSpaceDN w:val="0"/>
        <w:rPr>
          <w:rFonts w:cs="Arial"/>
        </w:rPr>
      </w:pPr>
      <w:r w:rsidRPr="003B65D1">
        <w:rPr>
          <w:rFonts w:cs="Arial"/>
        </w:rPr>
        <w:t>DA INEXECUÇÃO E DA RESCISÃO DO CONTRATO</w:t>
      </w:r>
    </w:p>
    <w:p w:rsidR="00B473E5" w:rsidRPr="003B65D1" w:rsidRDefault="00B473E5" w:rsidP="00B473E5">
      <w:pPr>
        <w:jc w:val="both"/>
        <w:rPr>
          <w:rFonts w:ascii="Arial" w:hAnsi="Arial" w:cs="Arial"/>
          <w:snapToGrid w:val="0"/>
          <w:sz w:val="20"/>
        </w:rPr>
      </w:pPr>
    </w:p>
    <w:p w:rsidR="00B473E5" w:rsidRPr="003B65D1" w:rsidRDefault="00B473E5" w:rsidP="00B473E5">
      <w:pPr>
        <w:numPr>
          <w:ilvl w:val="1"/>
          <w:numId w:val="43"/>
        </w:numPr>
        <w:tabs>
          <w:tab w:val="clear" w:pos="360"/>
          <w:tab w:val="num" w:pos="567"/>
        </w:tabs>
        <w:suppressAutoHyphens w:val="0"/>
        <w:ind w:left="567" w:hanging="567"/>
        <w:jc w:val="both"/>
        <w:rPr>
          <w:rFonts w:ascii="Arial" w:hAnsi="Arial" w:cs="Arial"/>
          <w:snapToGrid w:val="0"/>
          <w:sz w:val="20"/>
        </w:rPr>
      </w:pPr>
      <w:r w:rsidRPr="003B65D1">
        <w:rPr>
          <w:rFonts w:ascii="Arial" w:hAnsi="Arial" w:cs="Arial"/>
          <w:snapToGrid w:val="0"/>
          <w:sz w:val="20"/>
        </w:rPr>
        <w:t>O contrato poderá ser rescindido nos seguintes casos:</w:t>
      </w:r>
    </w:p>
    <w:p w:rsidR="00B473E5" w:rsidRPr="003B65D1" w:rsidRDefault="00B473E5" w:rsidP="00B473E5">
      <w:pPr>
        <w:pStyle w:val="Corpodetexto3"/>
        <w:numPr>
          <w:ilvl w:val="0"/>
          <w:numId w:val="51"/>
        </w:numPr>
        <w:spacing w:after="0"/>
        <w:ind w:left="851" w:hanging="284"/>
        <w:jc w:val="both"/>
        <w:rPr>
          <w:rFonts w:ascii="Arial" w:hAnsi="Arial" w:cs="Arial"/>
          <w:snapToGrid w:val="0"/>
          <w:sz w:val="20"/>
        </w:rPr>
      </w:pPr>
      <w:r w:rsidRPr="003B65D1">
        <w:rPr>
          <w:rFonts w:ascii="Arial" w:hAnsi="Arial" w:cs="Arial"/>
          <w:sz w:val="20"/>
        </w:rPr>
        <w:t xml:space="preserve">Por ato unilateral escrito do </w:t>
      </w:r>
      <w:r w:rsidR="00224180" w:rsidRPr="003B65D1">
        <w:rPr>
          <w:rFonts w:ascii="Arial" w:hAnsi="Arial" w:cs="Arial"/>
          <w:sz w:val="20"/>
        </w:rPr>
        <w:t>contratante</w:t>
      </w:r>
      <w:r w:rsidRPr="003B65D1">
        <w:rPr>
          <w:rFonts w:ascii="Arial" w:hAnsi="Arial" w:cs="Arial"/>
          <w:sz w:val="20"/>
        </w:rPr>
        <w:t>, nos casos enumerados nos incisos I a XVII, do art. 78, da Lei 8.666/93.</w:t>
      </w:r>
    </w:p>
    <w:p w:rsidR="00B473E5" w:rsidRPr="003B65D1" w:rsidRDefault="00B473E5" w:rsidP="00B473E5">
      <w:pPr>
        <w:pStyle w:val="Corpodetexto3"/>
        <w:numPr>
          <w:ilvl w:val="0"/>
          <w:numId w:val="51"/>
        </w:numPr>
        <w:spacing w:after="0"/>
        <w:ind w:left="851" w:hanging="284"/>
        <w:jc w:val="both"/>
        <w:rPr>
          <w:rFonts w:ascii="Arial" w:hAnsi="Arial" w:cs="Arial"/>
          <w:snapToGrid w:val="0"/>
          <w:sz w:val="20"/>
        </w:rPr>
      </w:pPr>
      <w:r w:rsidRPr="003B65D1">
        <w:rPr>
          <w:rFonts w:ascii="Arial" w:hAnsi="Arial" w:cs="Arial"/>
          <w:snapToGrid w:val="0"/>
          <w:sz w:val="20"/>
        </w:rPr>
        <w:t>Amigavelmente, por acordo das partes, mediante formalização de aviso prévio de, no mínimo, 30 (trinta) dias, não cabendo indenização a qualquer uma das partes, resguardando-se o interesse público.</w:t>
      </w:r>
    </w:p>
    <w:p w:rsidR="00B473E5" w:rsidRPr="003B65D1" w:rsidRDefault="00B473E5" w:rsidP="00B473E5">
      <w:pPr>
        <w:pStyle w:val="Corpodetexto3"/>
        <w:numPr>
          <w:ilvl w:val="0"/>
          <w:numId w:val="51"/>
        </w:numPr>
        <w:spacing w:after="0"/>
        <w:ind w:left="851" w:hanging="284"/>
        <w:jc w:val="both"/>
        <w:rPr>
          <w:rFonts w:ascii="Arial" w:hAnsi="Arial" w:cs="Arial"/>
          <w:snapToGrid w:val="0"/>
          <w:sz w:val="20"/>
        </w:rPr>
      </w:pPr>
      <w:r w:rsidRPr="003B65D1">
        <w:rPr>
          <w:rFonts w:ascii="Arial" w:hAnsi="Arial" w:cs="Arial"/>
          <w:snapToGrid w:val="0"/>
          <w:sz w:val="20"/>
        </w:rPr>
        <w:t>Judicialmente, nos termos da legislação vigente.</w:t>
      </w:r>
    </w:p>
    <w:p w:rsidR="00B473E5" w:rsidRPr="003B65D1" w:rsidRDefault="00B473E5" w:rsidP="00B473E5">
      <w:pPr>
        <w:pStyle w:val="Corpodetexto3"/>
        <w:spacing w:after="0"/>
        <w:ind w:left="851"/>
        <w:jc w:val="both"/>
        <w:rPr>
          <w:rFonts w:ascii="Arial" w:hAnsi="Arial" w:cs="Arial"/>
          <w:snapToGrid w:val="0"/>
          <w:sz w:val="20"/>
        </w:rPr>
      </w:pPr>
    </w:p>
    <w:p w:rsidR="00B473E5" w:rsidRPr="003B65D1" w:rsidRDefault="00B473E5" w:rsidP="00B473E5">
      <w:pPr>
        <w:numPr>
          <w:ilvl w:val="1"/>
          <w:numId w:val="43"/>
        </w:numPr>
        <w:tabs>
          <w:tab w:val="clear" w:pos="360"/>
          <w:tab w:val="num" w:pos="567"/>
        </w:tabs>
        <w:suppressAutoHyphens w:val="0"/>
        <w:ind w:left="567" w:hanging="567"/>
        <w:jc w:val="both"/>
        <w:rPr>
          <w:rFonts w:ascii="Arial" w:hAnsi="Arial" w:cs="Arial"/>
          <w:snapToGrid w:val="0"/>
          <w:sz w:val="20"/>
        </w:rPr>
      </w:pPr>
      <w:r w:rsidRPr="003B65D1">
        <w:rPr>
          <w:rFonts w:ascii="Arial" w:hAnsi="Arial" w:cs="Arial"/>
          <w:snapToGrid w:val="0"/>
          <w:sz w:val="20"/>
        </w:rPr>
        <w:t xml:space="preserve">O descumprimento, por parte da </w:t>
      </w:r>
      <w:r w:rsidR="00224180" w:rsidRPr="003B65D1">
        <w:rPr>
          <w:rFonts w:ascii="Arial" w:hAnsi="Arial" w:cs="Arial"/>
          <w:snapToGrid w:val="0"/>
          <w:sz w:val="20"/>
        </w:rPr>
        <w:t>contratada</w:t>
      </w:r>
      <w:r w:rsidRPr="003B65D1">
        <w:rPr>
          <w:rFonts w:ascii="Arial" w:hAnsi="Arial" w:cs="Arial"/>
          <w:snapToGrid w:val="0"/>
          <w:sz w:val="20"/>
        </w:rPr>
        <w:t xml:space="preserve">, de suas obrigações legais e/ou contratuais, assegura ao </w:t>
      </w:r>
      <w:r w:rsidR="00224180" w:rsidRPr="003B65D1">
        <w:rPr>
          <w:rFonts w:ascii="Arial" w:hAnsi="Arial" w:cs="Arial"/>
          <w:snapToGrid w:val="0"/>
          <w:sz w:val="20"/>
        </w:rPr>
        <w:t>contratante</w:t>
      </w:r>
      <w:r w:rsidRPr="003B65D1">
        <w:rPr>
          <w:rFonts w:ascii="Arial" w:hAnsi="Arial" w:cs="Arial"/>
          <w:snapToGrid w:val="0"/>
          <w:sz w:val="20"/>
        </w:rPr>
        <w:t xml:space="preserve"> o direito de rescindir o contrato a qualquer tempo, independente de aviso, interpelação judicial e/ou extrajudicial.</w:t>
      </w:r>
    </w:p>
    <w:p w:rsidR="00B473E5" w:rsidRPr="003B65D1" w:rsidRDefault="00B473E5" w:rsidP="00B473E5">
      <w:pPr>
        <w:ind w:left="567"/>
        <w:jc w:val="both"/>
        <w:rPr>
          <w:rFonts w:ascii="Arial" w:hAnsi="Arial" w:cs="Arial"/>
          <w:snapToGrid w:val="0"/>
          <w:sz w:val="20"/>
        </w:rPr>
      </w:pPr>
    </w:p>
    <w:p w:rsidR="00B473E5" w:rsidRPr="003B65D1" w:rsidRDefault="00B473E5" w:rsidP="00B473E5">
      <w:pPr>
        <w:numPr>
          <w:ilvl w:val="1"/>
          <w:numId w:val="43"/>
        </w:numPr>
        <w:tabs>
          <w:tab w:val="clear" w:pos="360"/>
          <w:tab w:val="num" w:pos="567"/>
        </w:tabs>
        <w:suppressAutoHyphens w:val="0"/>
        <w:ind w:left="567" w:hanging="567"/>
        <w:jc w:val="both"/>
        <w:rPr>
          <w:rFonts w:ascii="Arial" w:hAnsi="Arial" w:cs="Arial"/>
          <w:snapToGrid w:val="0"/>
          <w:sz w:val="20"/>
        </w:rPr>
      </w:pPr>
      <w:r w:rsidRPr="003B65D1">
        <w:rPr>
          <w:rFonts w:ascii="Arial" w:hAnsi="Arial" w:cs="Arial"/>
          <w:sz w:val="20"/>
        </w:rPr>
        <w:t xml:space="preserve">Fica reservado ao </w:t>
      </w:r>
      <w:r w:rsidR="00224180" w:rsidRPr="003B65D1">
        <w:rPr>
          <w:rFonts w:ascii="Arial" w:hAnsi="Arial" w:cs="Arial"/>
          <w:sz w:val="20"/>
        </w:rPr>
        <w:t>contratante</w:t>
      </w:r>
      <w:r w:rsidRPr="003B65D1">
        <w:rPr>
          <w:rFonts w:ascii="Arial" w:hAnsi="Arial" w:cs="Arial"/>
          <w:sz w:val="20"/>
        </w:rPr>
        <w:t xml:space="preserve"> o direito de rescindir total ou parcialmente o presente contrato, desde que seja administrativamente conveniente ou que importe no interesse público, conforme preceituam os artigos 78, 79 e 80 da Lei 8.666/93 e alterações, sem que assista a </w:t>
      </w:r>
      <w:r w:rsidR="00224180" w:rsidRPr="003B65D1">
        <w:rPr>
          <w:rFonts w:ascii="Arial" w:hAnsi="Arial" w:cs="Arial"/>
          <w:sz w:val="20"/>
        </w:rPr>
        <w:t>contratada</w:t>
      </w:r>
      <w:r w:rsidRPr="003B65D1">
        <w:rPr>
          <w:rFonts w:ascii="Arial" w:hAnsi="Arial" w:cs="Arial"/>
          <w:sz w:val="20"/>
        </w:rPr>
        <w:t>, direito algum de reclamações ou indenização, com exceção da rescisão com fulcro no art. 78, XII a XVII, em que será observado o disposto no art. 79, § 2º, da Lei 8.666/93.</w:t>
      </w:r>
    </w:p>
    <w:p w:rsidR="00FC678A" w:rsidRDefault="00FC678A" w:rsidP="00FC678A">
      <w:pPr>
        <w:jc w:val="both"/>
        <w:rPr>
          <w:rFonts w:ascii="Arial" w:hAnsi="Arial" w:cs="Arial"/>
          <w:snapToGrid w:val="0"/>
          <w:sz w:val="20"/>
        </w:rPr>
      </w:pPr>
    </w:p>
    <w:p w:rsidR="00A76E60" w:rsidRPr="00EB3E30" w:rsidRDefault="00A76E60" w:rsidP="00FC678A">
      <w:pPr>
        <w:jc w:val="both"/>
        <w:rPr>
          <w:rFonts w:ascii="Arial" w:hAnsi="Arial" w:cs="Arial"/>
          <w:snapToGrid w:val="0"/>
          <w:sz w:val="20"/>
        </w:rPr>
      </w:pPr>
    </w:p>
    <w:p w:rsidR="00FC678A" w:rsidRPr="00EB3E30" w:rsidRDefault="00FC678A" w:rsidP="00A76E60">
      <w:pPr>
        <w:pStyle w:val="Ttulo2"/>
        <w:numPr>
          <w:ilvl w:val="0"/>
          <w:numId w:val="43"/>
        </w:numPr>
        <w:suppressAutoHyphens w:val="0"/>
        <w:autoSpaceDN w:val="0"/>
        <w:rPr>
          <w:rFonts w:cs="Arial"/>
        </w:rPr>
      </w:pPr>
      <w:r w:rsidRPr="00EB3E30">
        <w:rPr>
          <w:rFonts w:cs="Arial"/>
        </w:rPr>
        <w:t>DA DOTAÇÃO ORÇAMENTÁRIA</w:t>
      </w:r>
    </w:p>
    <w:p w:rsidR="00FC678A" w:rsidRPr="00EB3E30" w:rsidRDefault="00FC678A" w:rsidP="00FC678A">
      <w:pPr>
        <w:jc w:val="both"/>
        <w:rPr>
          <w:rFonts w:ascii="Arial" w:hAnsi="Arial" w:cs="Arial"/>
          <w:snapToGrid w:val="0"/>
          <w:sz w:val="20"/>
        </w:rPr>
      </w:pPr>
    </w:p>
    <w:p w:rsidR="008B168A" w:rsidRPr="003B65D1" w:rsidRDefault="008B168A" w:rsidP="008B168A">
      <w:pPr>
        <w:numPr>
          <w:ilvl w:val="1"/>
          <w:numId w:val="43"/>
        </w:numPr>
        <w:tabs>
          <w:tab w:val="clear" w:pos="360"/>
          <w:tab w:val="num" w:pos="567"/>
        </w:tabs>
        <w:suppressAutoHyphens w:val="0"/>
        <w:ind w:left="567" w:hanging="567"/>
        <w:jc w:val="both"/>
        <w:rPr>
          <w:rFonts w:ascii="Arial" w:hAnsi="Arial" w:cs="Arial"/>
          <w:sz w:val="20"/>
        </w:rPr>
      </w:pPr>
      <w:r w:rsidRPr="003B65D1">
        <w:rPr>
          <w:rFonts w:ascii="Arial" w:hAnsi="Arial" w:cs="Arial"/>
          <w:sz w:val="20"/>
        </w:rPr>
        <w:t>Os recursos necessários ao atendimento dos custos desta contratação correrão por conta da seguinte Dotaç</w:t>
      </w:r>
      <w:r w:rsidR="005514B8">
        <w:rPr>
          <w:rFonts w:ascii="Arial" w:hAnsi="Arial" w:cs="Arial"/>
          <w:sz w:val="20"/>
        </w:rPr>
        <w:t>ão</w:t>
      </w:r>
      <w:r w:rsidRPr="003B65D1">
        <w:rPr>
          <w:rFonts w:ascii="Arial" w:hAnsi="Arial" w:cs="Arial"/>
          <w:sz w:val="20"/>
        </w:rPr>
        <w:t xml:space="preserve"> Orçamentária:</w:t>
      </w:r>
    </w:p>
    <w:p w:rsidR="00FC678A" w:rsidRPr="00EB3E30" w:rsidRDefault="00FC678A" w:rsidP="00FC678A">
      <w:pPr>
        <w:tabs>
          <w:tab w:val="left" w:pos="540"/>
        </w:tabs>
        <w:ind w:left="540" w:hanging="540"/>
        <w:jc w:val="both"/>
        <w:rPr>
          <w:rFonts w:ascii="Arial" w:hAnsi="Arial" w:cs="Arial"/>
          <w:sz w:val="20"/>
        </w:rPr>
      </w:pPr>
    </w:p>
    <w:p w:rsidR="008B168A" w:rsidRPr="000A7E56" w:rsidRDefault="008B168A" w:rsidP="008B168A">
      <w:pPr>
        <w:ind w:firstLine="567"/>
        <w:jc w:val="both"/>
        <w:rPr>
          <w:rFonts w:ascii="Arial" w:hAnsi="Arial" w:cs="Arial"/>
          <w:sz w:val="20"/>
        </w:rPr>
      </w:pPr>
      <w:r>
        <w:rPr>
          <w:rFonts w:ascii="Arial" w:hAnsi="Arial" w:cs="Arial"/>
          <w:sz w:val="20"/>
        </w:rPr>
        <w:t>2.039</w:t>
      </w:r>
      <w:r w:rsidRPr="000A7E56">
        <w:rPr>
          <w:rFonts w:ascii="Arial" w:hAnsi="Arial" w:cs="Arial"/>
          <w:sz w:val="20"/>
        </w:rPr>
        <w:t xml:space="preserve"> – </w:t>
      </w:r>
      <w:r>
        <w:rPr>
          <w:rFonts w:ascii="Arial" w:hAnsi="Arial" w:cs="Arial"/>
          <w:sz w:val="20"/>
        </w:rPr>
        <w:t>MANUTENÇÃO E EXTENSÃO DO SISTEMA DE ILUMINAÇÃO PÚBLICA</w:t>
      </w:r>
    </w:p>
    <w:p w:rsidR="008B168A" w:rsidRPr="008B168A" w:rsidRDefault="008B168A" w:rsidP="008B168A">
      <w:pPr>
        <w:pStyle w:val="PargrafodaLista"/>
        <w:numPr>
          <w:ilvl w:val="0"/>
          <w:numId w:val="52"/>
        </w:numPr>
        <w:jc w:val="both"/>
        <w:rPr>
          <w:rFonts w:ascii="Arial" w:hAnsi="Arial" w:cs="Arial"/>
          <w:sz w:val="20"/>
          <w:szCs w:val="20"/>
        </w:rPr>
      </w:pPr>
      <w:r w:rsidRPr="008B168A">
        <w:rPr>
          <w:rFonts w:ascii="Arial" w:hAnsi="Arial" w:cs="Arial"/>
          <w:sz w:val="20"/>
          <w:szCs w:val="20"/>
        </w:rPr>
        <w:t>4.4.90.00.00.00.00.00.00.03.0008 –Aplicações Diretas</w:t>
      </w:r>
    </w:p>
    <w:p w:rsidR="008B168A" w:rsidRPr="000A7E56" w:rsidRDefault="008B168A" w:rsidP="008B168A">
      <w:pPr>
        <w:ind w:firstLine="567"/>
        <w:jc w:val="both"/>
        <w:rPr>
          <w:rFonts w:ascii="Arial" w:hAnsi="Arial" w:cs="Arial"/>
          <w:sz w:val="20"/>
          <w:szCs w:val="20"/>
        </w:rPr>
      </w:pPr>
    </w:p>
    <w:p w:rsidR="008B168A" w:rsidRPr="000A7E56" w:rsidRDefault="008B168A" w:rsidP="008B168A">
      <w:pPr>
        <w:pStyle w:val="PargrafodaLista"/>
        <w:numPr>
          <w:ilvl w:val="1"/>
          <w:numId w:val="43"/>
        </w:numPr>
        <w:tabs>
          <w:tab w:val="clear" w:pos="360"/>
          <w:tab w:val="num" w:pos="567"/>
        </w:tabs>
        <w:ind w:left="567" w:hanging="567"/>
        <w:jc w:val="both"/>
        <w:rPr>
          <w:rFonts w:ascii="Arial" w:hAnsi="Arial" w:cs="Arial"/>
          <w:sz w:val="20"/>
          <w:szCs w:val="20"/>
        </w:rPr>
      </w:pPr>
      <w:r w:rsidRPr="000A7E56">
        <w:rPr>
          <w:rFonts w:ascii="Arial" w:hAnsi="Arial" w:cs="Arial"/>
          <w:sz w:val="20"/>
          <w:szCs w:val="20"/>
        </w:rPr>
        <w:t xml:space="preserve">O custo </w:t>
      </w:r>
      <w:r w:rsidRPr="000A7E56">
        <w:rPr>
          <w:rFonts w:ascii="Arial" w:hAnsi="Arial" w:cs="Arial"/>
          <w:b/>
          <w:sz w:val="20"/>
          <w:szCs w:val="20"/>
        </w:rPr>
        <w:t>máximo total</w:t>
      </w:r>
      <w:r w:rsidRPr="000A7E56">
        <w:rPr>
          <w:rFonts w:ascii="Arial" w:hAnsi="Arial" w:cs="Arial"/>
          <w:sz w:val="20"/>
          <w:szCs w:val="20"/>
        </w:rPr>
        <w:t xml:space="preserve"> para esta contratação é de</w:t>
      </w:r>
      <w:r>
        <w:rPr>
          <w:rFonts w:ascii="Arial" w:hAnsi="Arial" w:cs="Arial"/>
          <w:sz w:val="20"/>
          <w:szCs w:val="20"/>
        </w:rPr>
        <w:t xml:space="preserve"> </w:t>
      </w:r>
      <w:r w:rsidRPr="000A7E56">
        <w:rPr>
          <w:rFonts w:ascii="Arial" w:hAnsi="Arial" w:cs="Arial"/>
          <w:b/>
          <w:bCs/>
          <w:sz w:val="20"/>
        </w:rPr>
        <w:t xml:space="preserve">R$ </w:t>
      </w:r>
      <w:r w:rsidR="00627533">
        <w:rPr>
          <w:rFonts w:ascii="Arial" w:hAnsi="Arial" w:cs="Arial"/>
          <w:b/>
          <w:bCs/>
          <w:sz w:val="20"/>
        </w:rPr>
        <w:t>64.117,3</w:t>
      </w:r>
      <w:r w:rsidR="00B9296C">
        <w:rPr>
          <w:rFonts w:ascii="Arial" w:hAnsi="Arial" w:cs="Arial"/>
          <w:b/>
          <w:bCs/>
          <w:sz w:val="20"/>
        </w:rPr>
        <w:t>3</w:t>
      </w:r>
      <w:r>
        <w:rPr>
          <w:rFonts w:ascii="Arial" w:hAnsi="Arial" w:cs="Arial"/>
          <w:b/>
          <w:bCs/>
          <w:sz w:val="20"/>
        </w:rPr>
        <w:t xml:space="preserve"> </w:t>
      </w:r>
      <w:r w:rsidRPr="000A7E56">
        <w:rPr>
          <w:rFonts w:ascii="Arial" w:hAnsi="Arial" w:cs="Arial"/>
          <w:bCs/>
          <w:sz w:val="20"/>
        </w:rPr>
        <w:t>(</w:t>
      </w:r>
      <w:r>
        <w:rPr>
          <w:rFonts w:ascii="Arial" w:hAnsi="Arial" w:cs="Arial"/>
          <w:bCs/>
          <w:sz w:val="20"/>
        </w:rPr>
        <w:t xml:space="preserve">sessenta e </w:t>
      </w:r>
      <w:r w:rsidR="00627533">
        <w:rPr>
          <w:rFonts w:ascii="Arial" w:hAnsi="Arial" w:cs="Arial"/>
          <w:bCs/>
          <w:sz w:val="20"/>
        </w:rPr>
        <w:t xml:space="preserve">quatro mil cento e dezessete reais e trinta e </w:t>
      </w:r>
      <w:r w:rsidR="00B9296C">
        <w:rPr>
          <w:rFonts w:ascii="Arial" w:hAnsi="Arial" w:cs="Arial"/>
          <w:bCs/>
          <w:sz w:val="20"/>
        </w:rPr>
        <w:t>três</w:t>
      </w:r>
      <w:r w:rsidR="00627533">
        <w:rPr>
          <w:rFonts w:ascii="Arial" w:hAnsi="Arial" w:cs="Arial"/>
          <w:bCs/>
          <w:sz w:val="20"/>
        </w:rPr>
        <w:t xml:space="preserve"> centavos</w:t>
      </w:r>
      <w:r>
        <w:rPr>
          <w:rFonts w:ascii="Arial" w:hAnsi="Arial" w:cs="Arial"/>
          <w:bCs/>
          <w:sz w:val="20"/>
        </w:rPr>
        <w:t>).</w:t>
      </w:r>
    </w:p>
    <w:p w:rsidR="00FC678A" w:rsidRDefault="00FC678A" w:rsidP="00FC678A">
      <w:pPr>
        <w:tabs>
          <w:tab w:val="left" w:pos="567"/>
        </w:tabs>
        <w:ind w:left="993"/>
        <w:jc w:val="both"/>
        <w:rPr>
          <w:rFonts w:ascii="Arial" w:hAnsi="Arial" w:cs="Arial"/>
          <w:snapToGrid w:val="0"/>
          <w:sz w:val="20"/>
        </w:rPr>
      </w:pPr>
    </w:p>
    <w:p w:rsidR="008B168A" w:rsidRPr="00EB3E30" w:rsidRDefault="008B168A" w:rsidP="00FC678A">
      <w:pPr>
        <w:tabs>
          <w:tab w:val="left" w:pos="567"/>
        </w:tabs>
        <w:ind w:left="993"/>
        <w:jc w:val="both"/>
        <w:rPr>
          <w:rFonts w:ascii="Arial" w:hAnsi="Arial" w:cs="Arial"/>
          <w:snapToGrid w:val="0"/>
          <w:sz w:val="20"/>
        </w:rPr>
      </w:pPr>
    </w:p>
    <w:p w:rsidR="00FC678A" w:rsidRPr="008B168A" w:rsidRDefault="00FC678A" w:rsidP="008B168A">
      <w:pPr>
        <w:pStyle w:val="PargrafodaLista"/>
        <w:numPr>
          <w:ilvl w:val="0"/>
          <w:numId w:val="47"/>
        </w:numPr>
        <w:jc w:val="both"/>
        <w:rPr>
          <w:rFonts w:ascii="Arial" w:hAnsi="Arial" w:cs="Arial"/>
          <w:b/>
          <w:sz w:val="20"/>
        </w:rPr>
      </w:pPr>
      <w:r w:rsidRPr="008B168A">
        <w:rPr>
          <w:rFonts w:ascii="Arial" w:hAnsi="Arial" w:cs="Arial"/>
          <w:b/>
          <w:sz w:val="20"/>
        </w:rPr>
        <w:t xml:space="preserve">DA FORMA DE PAGAMENTO, DO DOCUMENTO FISCAL, DO REAJUSTE E DA REVISÃO. </w:t>
      </w:r>
    </w:p>
    <w:p w:rsidR="00FC678A" w:rsidRPr="00EB3E30" w:rsidRDefault="00FC678A" w:rsidP="00FC678A">
      <w:pPr>
        <w:jc w:val="both"/>
        <w:rPr>
          <w:rFonts w:ascii="Arial" w:hAnsi="Arial" w:cs="Arial"/>
          <w:sz w:val="20"/>
        </w:rPr>
      </w:pPr>
    </w:p>
    <w:p w:rsidR="00FC678A" w:rsidRPr="00EB3E30" w:rsidRDefault="00FC678A" w:rsidP="00FC678A">
      <w:pPr>
        <w:pStyle w:val="Corpodetexto"/>
        <w:widowControl w:val="0"/>
        <w:numPr>
          <w:ilvl w:val="1"/>
          <w:numId w:val="47"/>
        </w:numPr>
        <w:tabs>
          <w:tab w:val="left" w:pos="0"/>
        </w:tabs>
        <w:suppressAutoHyphens w:val="0"/>
        <w:autoSpaceDE/>
        <w:ind w:left="567" w:hanging="567"/>
        <w:rPr>
          <w:rFonts w:cs="Arial"/>
        </w:rPr>
      </w:pPr>
      <w:r w:rsidRPr="00EB3E30">
        <w:rPr>
          <w:rFonts w:cs="Arial"/>
        </w:rPr>
        <w:t>O pagamento será realizado em até 30 (trinta) dias contados da execução do objeto</w:t>
      </w:r>
      <w:r w:rsidR="008B168A">
        <w:rPr>
          <w:rFonts w:cs="Arial"/>
        </w:rPr>
        <w:t>.</w:t>
      </w:r>
    </w:p>
    <w:p w:rsidR="008B168A" w:rsidRDefault="008B168A" w:rsidP="008B168A">
      <w:pPr>
        <w:pStyle w:val="PargrafodaLista"/>
        <w:numPr>
          <w:ilvl w:val="2"/>
          <w:numId w:val="47"/>
        </w:numPr>
        <w:suppressAutoHyphens w:val="0"/>
        <w:jc w:val="both"/>
        <w:rPr>
          <w:rFonts w:ascii="Arial" w:hAnsi="Arial" w:cs="Arial"/>
          <w:sz w:val="20"/>
        </w:rPr>
      </w:pPr>
      <w:r w:rsidRPr="008B168A">
        <w:rPr>
          <w:rFonts w:ascii="Arial" w:hAnsi="Arial" w:cs="Arial"/>
          <w:sz w:val="20"/>
        </w:rPr>
        <w:t>O pagamento será efetuado por meio de transferência bancária, cujos dados (banco, agência, nº da conta), deverão ser informados pela proponente na proposta de preços.</w:t>
      </w:r>
    </w:p>
    <w:p w:rsidR="00FC678A" w:rsidRDefault="00FC678A" w:rsidP="008B168A">
      <w:pPr>
        <w:pStyle w:val="PargrafodaLista"/>
        <w:numPr>
          <w:ilvl w:val="2"/>
          <w:numId w:val="47"/>
        </w:numPr>
        <w:suppressAutoHyphens w:val="0"/>
        <w:jc w:val="both"/>
        <w:rPr>
          <w:rFonts w:ascii="Arial" w:hAnsi="Arial" w:cs="Arial"/>
          <w:sz w:val="20"/>
        </w:rPr>
      </w:pPr>
      <w:r w:rsidRPr="008B168A">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B168A" w:rsidRPr="008B168A" w:rsidRDefault="008B168A" w:rsidP="008B168A">
      <w:pPr>
        <w:pStyle w:val="PargrafodaLista"/>
        <w:suppressAutoHyphens w:val="0"/>
        <w:jc w:val="both"/>
        <w:rPr>
          <w:rFonts w:ascii="Arial" w:hAnsi="Arial" w:cs="Arial"/>
          <w:sz w:val="20"/>
        </w:rPr>
      </w:pPr>
    </w:p>
    <w:p w:rsidR="00FC678A" w:rsidRPr="00EB3E30" w:rsidRDefault="00FC678A" w:rsidP="00FC678A">
      <w:pPr>
        <w:tabs>
          <w:tab w:val="left" w:pos="540"/>
        </w:tabs>
        <w:ind w:left="540" w:hanging="540"/>
        <w:jc w:val="both"/>
        <w:rPr>
          <w:rFonts w:ascii="Arial" w:hAnsi="Arial" w:cs="Arial"/>
          <w:sz w:val="20"/>
        </w:rPr>
      </w:pPr>
      <w:r w:rsidRPr="00EB3E30">
        <w:rPr>
          <w:rFonts w:ascii="Arial" w:hAnsi="Arial" w:cs="Arial"/>
          <w:sz w:val="20"/>
        </w:rPr>
        <w:t>15.2.</w:t>
      </w:r>
      <w:r w:rsidRPr="00EB3E30">
        <w:rPr>
          <w:rFonts w:ascii="Arial" w:hAnsi="Arial" w:cs="Arial"/>
          <w:sz w:val="20"/>
        </w:rPr>
        <w:tab/>
        <w:t>A Nota Fiscal ou outro documento fiscal correlato deverá ser emitido para a PREFEITURA DE JOAÇABA, Avenida XV de Novembro, 378, centro, Joaçaba, SC, CNPJ nº 82.939.380/0001-99, e ter a mesma Razão Social e CNPJ dos documentos apresentados por ocasião da habilitação, contendo ainda número do empenho e do processo licitatório.</w:t>
      </w:r>
    </w:p>
    <w:p w:rsidR="00FC678A" w:rsidRDefault="00FC678A" w:rsidP="00FC678A">
      <w:pPr>
        <w:tabs>
          <w:tab w:val="left" w:pos="709"/>
        </w:tabs>
        <w:ind w:left="709" w:hanging="709"/>
        <w:jc w:val="both"/>
        <w:rPr>
          <w:rFonts w:ascii="Arial" w:hAnsi="Arial" w:cs="Arial"/>
          <w:sz w:val="20"/>
        </w:rPr>
      </w:pPr>
      <w:r w:rsidRPr="00EB3E30">
        <w:rPr>
          <w:rFonts w:ascii="Arial" w:hAnsi="Arial" w:cs="Arial"/>
          <w:sz w:val="20"/>
        </w:rPr>
        <w:t>15.2.1.</w:t>
      </w:r>
      <w:r w:rsidRPr="00EB3E30">
        <w:rPr>
          <w:rFonts w:ascii="Arial" w:hAnsi="Arial" w:cs="Arial"/>
          <w:sz w:val="20"/>
        </w:rPr>
        <w:tab/>
        <w:t>A apresentação do documento fiscal que contrarie essas exigências inviabilizará o pagamento, isentando o MUNICÍPIO do ressarcimento de qualquer prejuízo para a CONTRATADA.</w:t>
      </w:r>
    </w:p>
    <w:p w:rsidR="008B168A" w:rsidRPr="00EB3E30" w:rsidRDefault="008B168A" w:rsidP="008B168A">
      <w:pPr>
        <w:tabs>
          <w:tab w:val="left" w:pos="709"/>
        </w:tabs>
        <w:jc w:val="both"/>
        <w:rPr>
          <w:rFonts w:ascii="Arial" w:hAnsi="Arial" w:cs="Arial"/>
          <w:sz w:val="20"/>
        </w:rPr>
      </w:pPr>
    </w:p>
    <w:p w:rsidR="00FC678A" w:rsidRDefault="00FC678A" w:rsidP="00FC678A">
      <w:pPr>
        <w:numPr>
          <w:ilvl w:val="1"/>
          <w:numId w:val="48"/>
        </w:numPr>
        <w:tabs>
          <w:tab w:val="left" w:pos="567"/>
        </w:tabs>
        <w:ind w:left="567" w:hanging="567"/>
        <w:jc w:val="both"/>
        <w:rPr>
          <w:rFonts w:ascii="Arial" w:hAnsi="Arial" w:cs="Arial"/>
          <w:sz w:val="20"/>
        </w:rPr>
      </w:pPr>
      <w:r w:rsidRPr="00EB3E30">
        <w:rPr>
          <w:rFonts w:ascii="Arial" w:hAnsi="Arial" w:cs="Arial"/>
          <w:sz w:val="20"/>
        </w:rPr>
        <w:t>Os valores não serão reajustados.</w:t>
      </w:r>
    </w:p>
    <w:p w:rsidR="008B168A" w:rsidRPr="00EB3E30" w:rsidRDefault="008B168A" w:rsidP="008B168A">
      <w:pPr>
        <w:tabs>
          <w:tab w:val="left" w:pos="567"/>
        </w:tabs>
        <w:ind w:left="567"/>
        <w:jc w:val="both"/>
        <w:rPr>
          <w:rFonts w:ascii="Arial" w:hAnsi="Arial" w:cs="Arial"/>
          <w:sz w:val="20"/>
        </w:rPr>
      </w:pPr>
    </w:p>
    <w:p w:rsidR="00FC678A" w:rsidRPr="00EB3E30" w:rsidRDefault="00FC678A" w:rsidP="00FC678A">
      <w:pPr>
        <w:tabs>
          <w:tab w:val="left" w:pos="540"/>
        </w:tabs>
        <w:ind w:left="540" w:hanging="540"/>
        <w:jc w:val="both"/>
        <w:rPr>
          <w:rFonts w:ascii="Arial" w:hAnsi="Arial" w:cs="Arial"/>
          <w:sz w:val="20"/>
        </w:rPr>
      </w:pPr>
      <w:r w:rsidRPr="00EB3E30">
        <w:rPr>
          <w:rFonts w:ascii="Arial" w:hAnsi="Arial" w:cs="Arial"/>
          <w:sz w:val="20"/>
        </w:rPr>
        <w:t>15.4.</w:t>
      </w:r>
      <w:r w:rsidRPr="00EB3E30">
        <w:rPr>
          <w:rFonts w:ascii="Arial" w:hAnsi="Arial" w:cs="Arial"/>
          <w:sz w:val="20"/>
        </w:rPr>
        <w:tab/>
        <w:t>Os valores poderão ser revisados quando houver alteração, devidamente comprovada, podendo ocorrer de acordo com o art. 65 da Lei 8.666/93 e alterações, mediante requerimento a ser formalizado e protocolado pela CONTRATADA.</w:t>
      </w:r>
    </w:p>
    <w:p w:rsidR="00FC678A" w:rsidRDefault="00FC678A" w:rsidP="00FC678A">
      <w:pPr>
        <w:tabs>
          <w:tab w:val="num" w:pos="720"/>
        </w:tabs>
        <w:jc w:val="both"/>
        <w:rPr>
          <w:rFonts w:ascii="Arial" w:hAnsi="Arial" w:cs="Arial"/>
          <w:sz w:val="20"/>
        </w:rPr>
      </w:pPr>
    </w:p>
    <w:p w:rsidR="00224180" w:rsidRPr="00EB3E30" w:rsidRDefault="00224180" w:rsidP="00FC678A">
      <w:pPr>
        <w:tabs>
          <w:tab w:val="num" w:pos="720"/>
        </w:tabs>
        <w:jc w:val="both"/>
        <w:rPr>
          <w:rFonts w:ascii="Arial" w:hAnsi="Arial" w:cs="Arial"/>
          <w:sz w:val="20"/>
        </w:rPr>
      </w:pPr>
    </w:p>
    <w:p w:rsidR="00FC678A" w:rsidRPr="00EB3E30" w:rsidRDefault="00FC678A" w:rsidP="00174A76">
      <w:pPr>
        <w:pStyle w:val="Ttulo2"/>
        <w:numPr>
          <w:ilvl w:val="0"/>
          <w:numId w:val="48"/>
        </w:numPr>
        <w:autoSpaceDN w:val="0"/>
        <w:rPr>
          <w:rFonts w:cs="Arial"/>
        </w:rPr>
      </w:pPr>
      <w:r w:rsidRPr="00EB3E30">
        <w:rPr>
          <w:rFonts w:cs="Arial"/>
        </w:rPr>
        <w:t>DAS CONSIDERAÇÕES GERAIS</w:t>
      </w:r>
    </w:p>
    <w:p w:rsidR="00FC678A" w:rsidRPr="00EB3E30" w:rsidRDefault="00FC678A" w:rsidP="00FC678A">
      <w:pPr>
        <w:rPr>
          <w:rFonts w:ascii="Arial" w:hAnsi="Arial" w:cs="Arial"/>
          <w:sz w:val="20"/>
        </w:rPr>
      </w:pPr>
    </w:p>
    <w:p w:rsidR="00174A76" w:rsidRDefault="00FC678A" w:rsidP="00174A76">
      <w:pPr>
        <w:pStyle w:val="PargrafodaLista"/>
        <w:numPr>
          <w:ilvl w:val="1"/>
          <w:numId w:val="54"/>
        </w:numPr>
        <w:tabs>
          <w:tab w:val="left" w:pos="567"/>
        </w:tabs>
        <w:ind w:left="567" w:hanging="567"/>
        <w:jc w:val="both"/>
        <w:rPr>
          <w:rFonts w:ascii="Arial" w:hAnsi="Arial" w:cs="Arial"/>
          <w:sz w:val="20"/>
        </w:rPr>
      </w:pPr>
      <w:r w:rsidRPr="00174A76">
        <w:rPr>
          <w:rFonts w:ascii="Arial" w:hAnsi="Arial" w:cs="Arial"/>
          <w:sz w:val="20"/>
        </w:rPr>
        <w:t xml:space="preserve">A Comissão de Licitações poderá pedir esclarecimentos e promover diligências em qualquer fase da licitação e sempre que julgar necessário, fixando prazos para atendimento destinados a elucidar ou complementar a instrução do processo. </w:t>
      </w:r>
    </w:p>
    <w:p w:rsidR="00174A76" w:rsidRDefault="00174A76" w:rsidP="00174A76">
      <w:pPr>
        <w:pStyle w:val="PargrafodaLista"/>
        <w:tabs>
          <w:tab w:val="left" w:pos="567"/>
        </w:tabs>
        <w:ind w:left="567"/>
        <w:jc w:val="both"/>
        <w:rPr>
          <w:rFonts w:ascii="Arial" w:hAnsi="Arial" w:cs="Arial"/>
          <w:sz w:val="20"/>
        </w:rPr>
      </w:pPr>
    </w:p>
    <w:p w:rsidR="00174A76" w:rsidRPr="00174A76" w:rsidRDefault="00FC678A" w:rsidP="00174A76">
      <w:pPr>
        <w:pStyle w:val="PargrafodaLista"/>
        <w:numPr>
          <w:ilvl w:val="1"/>
          <w:numId w:val="54"/>
        </w:numPr>
        <w:tabs>
          <w:tab w:val="left" w:pos="567"/>
        </w:tabs>
        <w:ind w:left="567" w:hanging="567"/>
        <w:jc w:val="both"/>
        <w:rPr>
          <w:rFonts w:ascii="Arial" w:hAnsi="Arial" w:cs="Arial"/>
          <w:sz w:val="20"/>
        </w:rPr>
      </w:pPr>
      <w:r w:rsidRPr="00174A76">
        <w:rPr>
          <w:rFonts w:ascii="Arial" w:hAnsi="Arial" w:cs="Arial"/>
          <w:snapToGrid w:val="0"/>
          <w:sz w:val="20"/>
        </w:rPr>
        <w:t xml:space="preserve">Caberá ao Secretário Municipal de </w:t>
      </w:r>
      <w:proofErr w:type="spellStart"/>
      <w:r w:rsidRPr="00174A76">
        <w:rPr>
          <w:rFonts w:ascii="Arial" w:hAnsi="Arial" w:cs="Arial"/>
          <w:snapToGrid w:val="0"/>
          <w:sz w:val="20"/>
        </w:rPr>
        <w:t>Infraestrutura</w:t>
      </w:r>
      <w:proofErr w:type="spellEnd"/>
      <w:r w:rsidRPr="00174A76">
        <w:rPr>
          <w:rFonts w:ascii="Arial" w:hAnsi="Arial" w:cs="Arial"/>
          <w:snapToGrid w:val="0"/>
          <w:sz w:val="20"/>
        </w:rPr>
        <w:t>, revogar ou anular esta Licitação, no todo ou em parte, nos termos do art. 49 da Lei 8.666/93 e suas alterações e Instrução Normativa nº 08/2014</w:t>
      </w:r>
      <w:r w:rsidR="00174A76">
        <w:rPr>
          <w:rFonts w:ascii="Arial" w:hAnsi="Arial" w:cs="Arial"/>
          <w:snapToGrid w:val="0"/>
          <w:sz w:val="20"/>
        </w:rPr>
        <w:t xml:space="preserve"> e alteração</w:t>
      </w:r>
      <w:r w:rsidRPr="00174A76">
        <w:rPr>
          <w:rFonts w:ascii="Arial" w:hAnsi="Arial" w:cs="Arial"/>
          <w:snapToGrid w:val="0"/>
          <w:sz w:val="20"/>
        </w:rPr>
        <w:t>.</w:t>
      </w:r>
    </w:p>
    <w:p w:rsidR="00174A76" w:rsidRPr="00174A76" w:rsidRDefault="00174A76" w:rsidP="00174A76">
      <w:pPr>
        <w:pStyle w:val="PargrafodaLista"/>
        <w:rPr>
          <w:rFonts w:ascii="Arial" w:hAnsi="Arial" w:cs="Arial"/>
          <w:sz w:val="20"/>
        </w:rPr>
      </w:pPr>
    </w:p>
    <w:p w:rsidR="00174A76" w:rsidRDefault="00FC678A" w:rsidP="00174A76">
      <w:pPr>
        <w:pStyle w:val="PargrafodaLista"/>
        <w:numPr>
          <w:ilvl w:val="1"/>
          <w:numId w:val="54"/>
        </w:numPr>
        <w:tabs>
          <w:tab w:val="left" w:pos="567"/>
        </w:tabs>
        <w:ind w:left="567" w:hanging="567"/>
        <w:jc w:val="both"/>
        <w:rPr>
          <w:rFonts w:ascii="Arial" w:hAnsi="Arial" w:cs="Arial"/>
          <w:sz w:val="20"/>
        </w:rPr>
      </w:pPr>
      <w:r w:rsidRPr="00174A76">
        <w:rPr>
          <w:rFonts w:ascii="Arial" w:hAnsi="Arial" w:cs="Arial"/>
          <w:sz w:val="20"/>
        </w:rPr>
        <w:t>Decairá o direito de impugnar os termos do presente Edital, o licitante que não o fizer até o 2º (segundo) dia útil que anteceder a abertura dos envelopes, e que depois venham apontar falhas ou irregularidades que o viciaria, hipótese em que tal comunicação não terá efeito de recurso.</w:t>
      </w:r>
    </w:p>
    <w:p w:rsidR="00174A76" w:rsidRPr="00174A76" w:rsidRDefault="00174A76" w:rsidP="00174A76">
      <w:pPr>
        <w:pStyle w:val="PargrafodaLista"/>
        <w:rPr>
          <w:rFonts w:ascii="Arial" w:hAnsi="Arial" w:cs="Arial"/>
          <w:snapToGrid w:val="0"/>
          <w:sz w:val="20"/>
        </w:rPr>
      </w:pPr>
    </w:p>
    <w:p w:rsidR="00174A76" w:rsidRPr="00174A76" w:rsidRDefault="00FC678A" w:rsidP="00174A76">
      <w:pPr>
        <w:pStyle w:val="PargrafodaLista"/>
        <w:numPr>
          <w:ilvl w:val="1"/>
          <w:numId w:val="54"/>
        </w:numPr>
        <w:tabs>
          <w:tab w:val="left" w:pos="567"/>
        </w:tabs>
        <w:ind w:left="567" w:hanging="567"/>
        <w:jc w:val="both"/>
        <w:rPr>
          <w:rFonts w:ascii="Arial" w:hAnsi="Arial" w:cs="Arial"/>
          <w:sz w:val="20"/>
        </w:rPr>
      </w:pPr>
      <w:r w:rsidRPr="00174A76">
        <w:rPr>
          <w:rFonts w:ascii="Arial" w:hAnsi="Arial" w:cs="Arial"/>
          <w:snapToGrid w:val="0"/>
          <w:sz w:val="20"/>
        </w:rPr>
        <w:t>Após a abertura dos envelopes, as informações somente serão fornecidas, desde que solicitadas por escrito.</w:t>
      </w:r>
    </w:p>
    <w:p w:rsidR="00174A76" w:rsidRPr="00174A76" w:rsidRDefault="00174A76" w:rsidP="00174A76">
      <w:pPr>
        <w:pStyle w:val="PargrafodaLista"/>
        <w:rPr>
          <w:rFonts w:ascii="Arial" w:hAnsi="Arial" w:cs="Arial"/>
          <w:snapToGrid w:val="0"/>
          <w:sz w:val="20"/>
        </w:rPr>
      </w:pPr>
    </w:p>
    <w:p w:rsidR="00224180" w:rsidRPr="00224180" w:rsidRDefault="00FC678A" w:rsidP="00224180">
      <w:pPr>
        <w:pStyle w:val="PargrafodaLista"/>
        <w:numPr>
          <w:ilvl w:val="1"/>
          <w:numId w:val="54"/>
        </w:numPr>
        <w:tabs>
          <w:tab w:val="left" w:pos="567"/>
        </w:tabs>
        <w:ind w:left="567" w:hanging="567"/>
        <w:jc w:val="both"/>
        <w:rPr>
          <w:rFonts w:ascii="Arial" w:hAnsi="Arial" w:cs="Arial"/>
          <w:sz w:val="20"/>
        </w:rPr>
      </w:pPr>
      <w:r w:rsidRPr="00174A76">
        <w:rPr>
          <w:rFonts w:ascii="Arial" w:hAnsi="Arial" w:cs="Arial"/>
          <w:snapToGrid w:val="0"/>
          <w:sz w:val="20"/>
        </w:rPr>
        <w:t>Para os casos omissos do presente Edital, aplicar-se-á o disposto na Lei 8.666/93 e suas alterações e Lei Complementar nº 123/2006.</w:t>
      </w:r>
    </w:p>
    <w:p w:rsidR="00224180" w:rsidRPr="00224180" w:rsidRDefault="00224180" w:rsidP="00224180">
      <w:pPr>
        <w:pStyle w:val="PargrafodaLista"/>
        <w:rPr>
          <w:rFonts w:ascii="Arial" w:hAnsi="Arial" w:cs="Arial"/>
          <w:snapToGrid w:val="0"/>
          <w:sz w:val="20"/>
          <w:szCs w:val="20"/>
        </w:rPr>
      </w:pPr>
    </w:p>
    <w:p w:rsidR="00FC678A" w:rsidRPr="00224180" w:rsidRDefault="00FC678A" w:rsidP="00224180">
      <w:pPr>
        <w:pStyle w:val="PargrafodaLista"/>
        <w:numPr>
          <w:ilvl w:val="1"/>
          <w:numId w:val="54"/>
        </w:numPr>
        <w:tabs>
          <w:tab w:val="left" w:pos="567"/>
        </w:tabs>
        <w:ind w:left="567" w:hanging="567"/>
        <w:jc w:val="both"/>
        <w:rPr>
          <w:rFonts w:ascii="Arial" w:hAnsi="Arial" w:cs="Arial"/>
          <w:sz w:val="20"/>
        </w:rPr>
      </w:pPr>
      <w:r w:rsidRPr="00224180">
        <w:rPr>
          <w:rFonts w:ascii="Arial" w:hAnsi="Arial" w:cs="Arial"/>
          <w:snapToGrid w:val="0"/>
          <w:sz w:val="20"/>
          <w:szCs w:val="20"/>
        </w:rPr>
        <w:t>São partes integrantes do presente Edital:</w:t>
      </w:r>
    </w:p>
    <w:p w:rsidR="00FC678A" w:rsidRPr="00EB3E30" w:rsidRDefault="00FC678A" w:rsidP="00224180">
      <w:pPr>
        <w:tabs>
          <w:tab w:val="left" w:pos="851"/>
        </w:tabs>
        <w:ind w:left="435"/>
        <w:jc w:val="both"/>
        <w:rPr>
          <w:rFonts w:ascii="Arial" w:hAnsi="Arial" w:cs="Arial"/>
          <w:bCs/>
          <w:sz w:val="20"/>
        </w:rPr>
      </w:pPr>
      <w:r w:rsidRPr="00EB3E30">
        <w:rPr>
          <w:rFonts w:ascii="Arial" w:hAnsi="Arial" w:cs="Arial"/>
          <w:snapToGrid w:val="0"/>
          <w:sz w:val="20"/>
        </w:rPr>
        <w:t>Anexo I – Projeto</w:t>
      </w:r>
      <w:r w:rsidR="00732706">
        <w:rPr>
          <w:rFonts w:ascii="Arial" w:hAnsi="Arial" w:cs="Arial"/>
          <w:snapToGrid w:val="0"/>
          <w:sz w:val="20"/>
        </w:rPr>
        <w:t>s</w:t>
      </w:r>
    </w:p>
    <w:p w:rsidR="00FC678A" w:rsidRPr="00EB3E30" w:rsidRDefault="00FC678A" w:rsidP="00224180">
      <w:pPr>
        <w:tabs>
          <w:tab w:val="left" w:pos="851"/>
        </w:tabs>
        <w:ind w:left="435"/>
        <w:jc w:val="both"/>
        <w:rPr>
          <w:rFonts w:ascii="Arial" w:hAnsi="Arial" w:cs="Arial"/>
          <w:bCs/>
          <w:sz w:val="20"/>
        </w:rPr>
      </w:pPr>
      <w:r w:rsidRPr="00EB3E30">
        <w:rPr>
          <w:rFonts w:ascii="Arial" w:hAnsi="Arial" w:cs="Arial"/>
          <w:bCs/>
          <w:sz w:val="20"/>
        </w:rPr>
        <w:t xml:space="preserve">Anexo II – </w:t>
      </w:r>
      <w:r w:rsidRPr="00EB3E30">
        <w:rPr>
          <w:rFonts w:ascii="Arial" w:hAnsi="Arial" w:cs="Arial"/>
          <w:bCs/>
          <w:snapToGrid w:val="0"/>
          <w:sz w:val="20"/>
        </w:rPr>
        <w:t>E</w:t>
      </w:r>
      <w:r w:rsidRPr="00EB3E30">
        <w:rPr>
          <w:rFonts w:ascii="Arial" w:hAnsi="Arial" w:cs="Arial"/>
          <w:snapToGrid w:val="0"/>
          <w:sz w:val="20"/>
        </w:rPr>
        <w:t>specificações do Objeto / Modelo da Proposta</w:t>
      </w:r>
      <w:r w:rsidRPr="00EB3E30">
        <w:rPr>
          <w:rFonts w:ascii="Arial" w:hAnsi="Arial" w:cs="Arial"/>
          <w:bCs/>
          <w:snapToGrid w:val="0"/>
          <w:sz w:val="20"/>
        </w:rPr>
        <w:t xml:space="preserve"> / Valores unitários máximos</w:t>
      </w:r>
    </w:p>
    <w:p w:rsidR="00FC678A" w:rsidRPr="00EB3E30" w:rsidRDefault="00FC678A" w:rsidP="00224180">
      <w:pPr>
        <w:tabs>
          <w:tab w:val="left" w:pos="851"/>
        </w:tabs>
        <w:ind w:left="435"/>
        <w:jc w:val="both"/>
        <w:rPr>
          <w:rFonts w:ascii="Arial" w:hAnsi="Arial" w:cs="Arial"/>
          <w:bCs/>
          <w:sz w:val="20"/>
        </w:rPr>
      </w:pPr>
      <w:r w:rsidRPr="00EB3E30">
        <w:rPr>
          <w:rFonts w:ascii="Arial" w:hAnsi="Arial" w:cs="Arial"/>
          <w:bCs/>
          <w:sz w:val="20"/>
        </w:rPr>
        <w:t xml:space="preserve">Anexo III - Modelo de Quadro de Composição do BDI – Benefício e Despesas Indiretas </w:t>
      </w:r>
    </w:p>
    <w:p w:rsidR="00FC678A" w:rsidRDefault="00FC678A" w:rsidP="00224180">
      <w:pPr>
        <w:tabs>
          <w:tab w:val="left" w:pos="851"/>
        </w:tabs>
        <w:ind w:left="435"/>
        <w:jc w:val="both"/>
        <w:rPr>
          <w:rFonts w:ascii="Arial" w:hAnsi="Arial" w:cs="Arial"/>
          <w:bCs/>
          <w:sz w:val="20"/>
        </w:rPr>
      </w:pPr>
      <w:r w:rsidRPr="00224180">
        <w:rPr>
          <w:rFonts w:ascii="Arial" w:hAnsi="Arial" w:cs="Arial"/>
          <w:bCs/>
          <w:sz w:val="20"/>
        </w:rPr>
        <w:t>Anexo IV - Minuta de Contrato</w:t>
      </w:r>
    </w:p>
    <w:p w:rsidR="00224180" w:rsidRPr="00224180" w:rsidRDefault="00224180" w:rsidP="00224180">
      <w:pPr>
        <w:tabs>
          <w:tab w:val="left" w:pos="851"/>
        </w:tabs>
        <w:ind w:left="435"/>
        <w:jc w:val="both"/>
        <w:rPr>
          <w:rFonts w:ascii="Arial" w:hAnsi="Arial" w:cs="Arial"/>
          <w:bCs/>
          <w:sz w:val="20"/>
        </w:rPr>
      </w:pPr>
    </w:p>
    <w:p w:rsidR="00224180" w:rsidRDefault="00FC678A" w:rsidP="00224180">
      <w:pPr>
        <w:pStyle w:val="PargrafodaLista"/>
        <w:numPr>
          <w:ilvl w:val="1"/>
          <w:numId w:val="54"/>
        </w:numPr>
        <w:tabs>
          <w:tab w:val="left" w:pos="567"/>
        </w:tabs>
        <w:ind w:left="567" w:hanging="567"/>
        <w:jc w:val="both"/>
        <w:rPr>
          <w:rFonts w:ascii="Arial" w:hAnsi="Arial" w:cs="Arial"/>
          <w:snapToGrid w:val="0"/>
          <w:sz w:val="20"/>
        </w:rPr>
      </w:pPr>
      <w:r w:rsidRPr="00174A76">
        <w:rPr>
          <w:rFonts w:ascii="Arial" w:hAnsi="Arial" w:cs="Arial"/>
          <w:snapToGrid w:val="0"/>
          <w:sz w:val="20"/>
        </w:rPr>
        <w:t>Quaisquer esclarecimentos e informações complementares a respeito deste Edital poderão ser obtidos na Secretaria Municipal de Gestão Administrativa, localizada na Avenida XV de Novembro, 378, em horário de expediente, das 13 às 19 horas, em dias úteis de segunda a sexta-feira, ou pelos telefones (49) 3527-8828 e 3527-8805.</w:t>
      </w:r>
    </w:p>
    <w:p w:rsidR="00224180" w:rsidRDefault="00224180" w:rsidP="00224180">
      <w:pPr>
        <w:pStyle w:val="PargrafodaLista"/>
        <w:tabs>
          <w:tab w:val="left" w:pos="567"/>
        </w:tabs>
        <w:ind w:left="567"/>
        <w:jc w:val="both"/>
        <w:rPr>
          <w:rFonts w:ascii="Arial" w:hAnsi="Arial" w:cs="Arial"/>
          <w:snapToGrid w:val="0"/>
          <w:sz w:val="20"/>
        </w:rPr>
      </w:pPr>
    </w:p>
    <w:p w:rsidR="00FC678A" w:rsidRPr="00224180" w:rsidRDefault="00FC678A" w:rsidP="00224180">
      <w:pPr>
        <w:pStyle w:val="PargrafodaLista"/>
        <w:numPr>
          <w:ilvl w:val="1"/>
          <w:numId w:val="54"/>
        </w:numPr>
        <w:tabs>
          <w:tab w:val="left" w:pos="567"/>
        </w:tabs>
        <w:ind w:left="567" w:hanging="567"/>
        <w:jc w:val="both"/>
        <w:rPr>
          <w:rFonts w:ascii="Arial" w:hAnsi="Arial" w:cs="Arial"/>
          <w:snapToGrid w:val="0"/>
          <w:sz w:val="20"/>
        </w:rPr>
      </w:pPr>
      <w:r w:rsidRPr="00224180">
        <w:rPr>
          <w:rFonts w:ascii="Arial" w:hAnsi="Arial" w:cs="Arial"/>
          <w:snapToGrid w:val="0"/>
          <w:sz w:val="20"/>
        </w:rPr>
        <w:t>Para dirimir questões decorrentes do presente Edital fica eleito o Foro da Comarca de Joaçaba (SC),</w:t>
      </w:r>
      <w:r w:rsidRPr="00224180">
        <w:rPr>
          <w:rFonts w:ascii="Arial" w:hAnsi="Arial" w:cs="Arial"/>
          <w:sz w:val="20"/>
        </w:rPr>
        <w:t xml:space="preserve"> por mais privilegiado que outro possa ser.</w:t>
      </w:r>
    </w:p>
    <w:p w:rsidR="00FC678A" w:rsidRPr="00EB3E30" w:rsidRDefault="00FC678A" w:rsidP="00FC678A">
      <w:pPr>
        <w:tabs>
          <w:tab w:val="left" w:pos="1843"/>
        </w:tabs>
        <w:ind w:left="454"/>
        <w:jc w:val="both"/>
        <w:rPr>
          <w:rFonts w:ascii="Arial" w:hAnsi="Arial" w:cs="Arial"/>
          <w:snapToGrid w:val="0"/>
          <w:sz w:val="20"/>
        </w:rPr>
      </w:pPr>
    </w:p>
    <w:p w:rsidR="00FC678A" w:rsidRPr="00EB3E30" w:rsidRDefault="00FC678A" w:rsidP="00FC678A">
      <w:pPr>
        <w:jc w:val="both"/>
        <w:rPr>
          <w:rFonts w:ascii="Arial" w:hAnsi="Arial" w:cs="Arial"/>
          <w:sz w:val="20"/>
        </w:rPr>
      </w:pPr>
      <w:r w:rsidRPr="00EB3E30">
        <w:rPr>
          <w:rFonts w:ascii="Arial" w:hAnsi="Arial" w:cs="Arial"/>
          <w:sz w:val="20"/>
        </w:rPr>
        <w:t xml:space="preserve">Joaçaba (SC), </w:t>
      </w:r>
      <w:r w:rsidR="00506DE7">
        <w:rPr>
          <w:rFonts w:ascii="Arial" w:hAnsi="Arial" w:cs="Arial"/>
          <w:sz w:val="20"/>
        </w:rPr>
        <w:t>26</w:t>
      </w:r>
      <w:r w:rsidRPr="00EB02D0">
        <w:rPr>
          <w:rFonts w:ascii="Arial" w:hAnsi="Arial" w:cs="Arial"/>
          <w:sz w:val="20"/>
        </w:rPr>
        <w:t xml:space="preserve"> de </w:t>
      </w:r>
      <w:r w:rsidR="00506DE7">
        <w:rPr>
          <w:rFonts w:ascii="Arial" w:hAnsi="Arial" w:cs="Arial"/>
          <w:sz w:val="20"/>
        </w:rPr>
        <w:t>julho</w:t>
      </w:r>
      <w:r w:rsidR="00224180">
        <w:rPr>
          <w:rFonts w:ascii="Arial" w:hAnsi="Arial" w:cs="Arial"/>
          <w:color w:val="FF0000"/>
          <w:sz w:val="20"/>
        </w:rPr>
        <w:t xml:space="preserve"> </w:t>
      </w:r>
      <w:r w:rsidRPr="00EB3E30">
        <w:rPr>
          <w:rFonts w:ascii="Arial" w:hAnsi="Arial" w:cs="Arial"/>
          <w:sz w:val="20"/>
        </w:rPr>
        <w:t>de 201</w:t>
      </w:r>
      <w:r w:rsidR="00224180">
        <w:rPr>
          <w:rFonts w:ascii="Arial" w:hAnsi="Arial" w:cs="Arial"/>
          <w:sz w:val="20"/>
        </w:rPr>
        <w:t>7</w:t>
      </w:r>
      <w:r w:rsidRPr="00EB3E30">
        <w:rPr>
          <w:rFonts w:ascii="Arial" w:hAnsi="Arial" w:cs="Arial"/>
          <w:sz w:val="20"/>
        </w:rPr>
        <w:t>.</w:t>
      </w:r>
    </w:p>
    <w:p w:rsidR="00FC678A" w:rsidRPr="00EB3E30" w:rsidRDefault="00FC678A" w:rsidP="00FC678A">
      <w:pPr>
        <w:rPr>
          <w:rFonts w:ascii="Arial" w:hAnsi="Arial" w:cs="Arial"/>
          <w:sz w:val="20"/>
        </w:rPr>
      </w:pPr>
    </w:p>
    <w:p w:rsidR="00FC678A" w:rsidRPr="00EB3E30" w:rsidRDefault="00FC678A" w:rsidP="00FC678A">
      <w:pPr>
        <w:jc w:val="center"/>
        <w:rPr>
          <w:rFonts w:ascii="Arial" w:hAnsi="Arial" w:cs="Arial"/>
          <w:sz w:val="20"/>
        </w:rPr>
      </w:pPr>
    </w:p>
    <w:p w:rsidR="00FC678A" w:rsidRDefault="00FC678A" w:rsidP="00FC678A">
      <w:pPr>
        <w:jc w:val="center"/>
        <w:rPr>
          <w:rFonts w:ascii="Arial" w:hAnsi="Arial" w:cs="Arial"/>
          <w:sz w:val="20"/>
        </w:rPr>
      </w:pPr>
      <w:r w:rsidRPr="00EB3E30">
        <w:rPr>
          <w:rFonts w:ascii="Arial" w:hAnsi="Arial" w:cs="Arial"/>
          <w:sz w:val="20"/>
        </w:rPr>
        <w:t>MUNICÍPIO DE JOAÇABA</w:t>
      </w:r>
    </w:p>
    <w:p w:rsidR="00FC678A" w:rsidRPr="00EB3E30" w:rsidRDefault="00FC678A" w:rsidP="00FC678A">
      <w:pPr>
        <w:jc w:val="center"/>
        <w:rPr>
          <w:rFonts w:ascii="Arial" w:hAnsi="Arial" w:cs="Arial"/>
          <w:sz w:val="20"/>
        </w:rPr>
      </w:pPr>
      <w:r>
        <w:rPr>
          <w:rFonts w:ascii="Arial" w:hAnsi="Arial" w:cs="Arial"/>
          <w:sz w:val="20"/>
        </w:rPr>
        <w:t>SECRETARIA MUNICIPAL DE INFRAESTRUTURA</w:t>
      </w:r>
      <w:r w:rsidR="00224180">
        <w:rPr>
          <w:rFonts w:ascii="Arial" w:hAnsi="Arial" w:cs="Arial"/>
          <w:sz w:val="20"/>
        </w:rPr>
        <w:t>, AGRICULTURA, OBRAS E MEIO AMBIENTE</w:t>
      </w:r>
    </w:p>
    <w:p w:rsidR="00FC678A" w:rsidRPr="00EB3E30" w:rsidRDefault="00224180" w:rsidP="00FC678A">
      <w:pPr>
        <w:jc w:val="center"/>
        <w:rPr>
          <w:rFonts w:ascii="Arial" w:hAnsi="Arial" w:cs="Arial"/>
          <w:sz w:val="20"/>
        </w:rPr>
      </w:pPr>
      <w:r>
        <w:rPr>
          <w:rFonts w:ascii="Arial" w:hAnsi="Arial" w:cs="Arial"/>
          <w:sz w:val="20"/>
        </w:rPr>
        <w:t>VILSON SARTORI</w:t>
      </w:r>
    </w:p>
    <w:p w:rsidR="00FC678A" w:rsidRDefault="00FC678A" w:rsidP="00FC678A">
      <w:pPr>
        <w:jc w:val="center"/>
        <w:rPr>
          <w:rFonts w:ascii="Arial" w:hAnsi="Arial" w:cs="Arial"/>
          <w:sz w:val="20"/>
        </w:rPr>
      </w:pPr>
      <w:r w:rsidRPr="00EB3E30">
        <w:rPr>
          <w:rFonts w:ascii="Arial" w:hAnsi="Arial" w:cs="Arial"/>
          <w:sz w:val="20"/>
        </w:rPr>
        <w:t>Secretário</w:t>
      </w: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CB44B8" w:rsidRDefault="00CB44B8" w:rsidP="00FC678A">
      <w:pPr>
        <w:jc w:val="center"/>
        <w:rPr>
          <w:rFonts w:ascii="Arial" w:hAnsi="Arial" w:cs="Arial"/>
          <w:sz w:val="20"/>
        </w:rPr>
      </w:pPr>
    </w:p>
    <w:p w:rsidR="00944312" w:rsidRDefault="00944312">
      <w:pPr>
        <w:suppressAutoHyphens w:val="0"/>
        <w:rPr>
          <w:rFonts w:ascii="Arial" w:hAnsi="Arial" w:cs="Arial"/>
          <w:b/>
          <w:sz w:val="20"/>
          <w:szCs w:val="20"/>
        </w:rPr>
      </w:pPr>
      <w:r>
        <w:rPr>
          <w:rFonts w:ascii="Arial" w:hAnsi="Arial" w:cs="Arial"/>
        </w:rPr>
        <w:br w:type="page"/>
      </w:r>
    </w:p>
    <w:p w:rsidR="00143A89" w:rsidRPr="00524DDC" w:rsidRDefault="00143A89" w:rsidP="00143A89">
      <w:pPr>
        <w:pStyle w:val="Ttulo"/>
        <w:rPr>
          <w:rFonts w:ascii="Arial" w:hAnsi="Arial" w:cs="Arial"/>
        </w:rPr>
      </w:pPr>
      <w:r w:rsidRPr="00EB3E30">
        <w:rPr>
          <w:rFonts w:ascii="Arial" w:hAnsi="Arial" w:cs="Arial"/>
        </w:rPr>
        <w:lastRenderedPageBreak/>
        <w:t xml:space="preserve">PROCESSO DE LICITAÇÃO </w:t>
      </w:r>
      <w:r w:rsidRPr="00524DDC">
        <w:rPr>
          <w:rFonts w:ascii="Arial" w:hAnsi="Arial" w:cs="Arial"/>
        </w:rPr>
        <w:t>Nº 59/2017/PMJ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rPr>
        <w:t>TOMADA DE PREÇOS Nº 06/2017</w:t>
      </w:r>
      <w:r w:rsidRPr="00EB3E30">
        <w:rPr>
          <w:rFonts w:ascii="Arial" w:hAnsi="Arial" w:cs="Arial"/>
        </w:rPr>
        <w:t xml:space="preserve">/PMJ </w:t>
      </w:r>
    </w:p>
    <w:p w:rsidR="001171D0" w:rsidRPr="000A7E56" w:rsidRDefault="001171D0" w:rsidP="001171D0">
      <w:pPr>
        <w:jc w:val="both"/>
        <w:rPr>
          <w:rFonts w:ascii="Arial" w:hAnsi="Arial" w:cs="Arial"/>
          <w:sz w:val="20"/>
          <w:szCs w:val="20"/>
        </w:rPr>
      </w:pPr>
    </w:p>
    <w:p w:rsidR="001171D0" w:rsidRPr="000A7E56" w:rsidRDefault="001171D0" w:rsidP="001171D0">
      <w:pPr>
        <w:jc w:val="both"/>
        <w:rPr>
          <w:rFonts w:ascii="Arial" w:hAnsi="Arial" w:cs="Arial"/>
          <w:sz w:val="20"/>
          <w:szCs w:val="20"/>
        </w:rPr>
      </w:pPr>
    </w:p>
    <w:p w:rsidR="001171D0" w:rsidRPr="000A7E56" w:rsidRDefault="001171D0" w:rsidP="001171D0">
      <w:pPr>
        <w:pStyle w:val="Ttulo6"/>
        <w:tabs>
          <w:tab w:val="left" w:pos="0"/>
        </w:tabs>
        <w:rPr>
          <w:rFonts w:ascii="Arial" w:hAnsi="Arial" w:cs="Arial"/>
          <w:lang w:val="pt-BR"/>
        </w:rPr>
      </w:pPr>
      <w:r w:rsidRPr="000A7E56">
        <w:rPr>
          <w:rFonts w:ascii="Arial" w:hAnsi="Arial" w:cs="Arial"/>
          <w:lang w:val="pt-BR"/>
        </w:rPr>
        <w:t>ANEXO I</w:t>
      </w:r>
    </w:p>
    <w:p w:rsidR="001171D0" w:rsidRPr="000A7E56" w:rsidRDefault="001171D0" w:rsidP="001171D0"/>
    <w:p w:rsidR="001171D0" w:rsidRPr="000A7E56" w:rsidRDefault="001171D0" w:rsidP="001171D0"/>
    <w:p w:rsidR="001171D0" w:rsidRPr="000A7E56" w:rsidRDefault="001171D0" w:rsidP="001171D0">
      <w:pPr>
        <w:jc w:val="center"/>
        <w:rPr>
          <w:rFonts w:ascii="Arial" w:hAnsi="Arial" w:cs="Arial"/>
          <w:snapToGrid w:val="0"/>
          <w:sz w:val="20"/>
        </w:rPr>
      </w:pPr>
      <w:r w:rsidRPr="000A7E56">
        <w:rPr>
          <w:rFonts w:ascii="Arial" w:hAnsi="Arial" w:cs="Arial"/>
          <w:snapToGrid w:val="0"/>
          <w:sz w:val="20"/>
        </w:rPr>
        <w:t>PROJETO</w:t>
      </w:r>
    </w:p>
    <w:p w:rsidR="001171D0" w:rsidRPr="000A7E56" w:rsidRDefault="001171D0" w:rsidP="001171D0">
      <w:pPr>
        <w:jc w:val="center"/>
        <w:rPr>
          <w:rFonts w:ascii="Arial" w:hAnsi="Arial" w:cs="Arial"/>
          <w:b/>
          <w:snapToGrid w:val="0"/>
          <w:sz w:val="20"/>
        </w:rPr>
      </w:pPr>
    </w:p>
    <w:p w:rsidR="001171D0" w:rsidRPr="000A7E56" w:rsidRDefault="001171D0" w:rsidP="001171D0">
      <w:pPr>
        <w:jc w:val="center"/>
        <w:rPr>
          <w:rFonts w:ascii="Arial" w:hAnsi="Arial" w:cs="Arial"/>
          <w:b/>
          <w:snapToGrid w:val="0"/>
          <w:sz w:val="20"/>
        </w:rPr>
      </w:pPr>
    </w:p>
    <w:p w:rsidR="001171D0" w:rsidRPr="000A7E56" w:rsidRDefault="001171D0" w:rsidP="001171D0">
      <w:pPr>
        <w:jc w:val="center"/>
        <w:rPr>
          <w:rFonts w:ascii="Arial" w:hAnsi="Arial" w:cs="Arial"/>
          <w:b/>
          <w:snapToGrid w:val="0"/>
          <w:sz w:val="20"/>
        </w:rPr>
      </w:pPr>
    </w:p>
    <w:p w:rsidR="001171D0" w:rsidRPr="007E3B20" w:rsidRDefault="001171D0" w:rsidP="001171D0">
      <w:pPr>
        <w:jc w:val="center"/>
        <w:rPr>
          <w:rFonts w:ascii="Arial" w:hAnsi="Arial" w:cs="Arial"/>
          <w:b/>
          <w:snapToGrid w:val="0"/>
          <w:color w:val="FF0000"/>
          <w:sz w:val="20"/>
        </w:rPr>
      </w:pPr>
    </w:p>
    <w:p w:rsidR="00F26DCB" w:rsidRPr="00536B78" w:rsidRDefault="00A6746B" w:rsidP="00FC678A">
      <w:pPr>
        <w:pStyle w:val="Ttulo"/>
        <w:numPr>
          <w:ilvl w:val="1"/>
          <w:numId w:val="36"/>
        </w:numPr>
        <w:suppressAutoHyphens w:val="0"/>
        <w:ind w:left="426" w:hanging="426"/>
        <w:jc w:val="both"/>
        <w:rPr>
          <w:rFonts w:ascii="Arial" w:hAnsi="Arial" w:cs="Arial"/>
          <w:b w:val="0"/>
        </w:rPr>
      </w:pPr>
      <w:r>
        <w:rPr>
          <w:rFonts w:ascii="Arial" w:hAnsi="Arial" w:cs="Arial"/>
          <w:b w:val="0"/>
        </w:rPr>
        <w:t>O presente Edital e seus anexos, incluindo o</w:t>
      </w:r>
      <w:r w:rsidR="00732706">
        <w:rPr>
          <w:rFonts w:ascii="Arial" w:hAnsi="Arial" w:cs="Arial"/>
          <w:b w:val="0"/>
        </w:rPr>
        <w:t>s</w:t>
      </w:r>
      <w:r>
        <w:rPr>
          <w:rFonts w:ascii="Arial" w:hAnsi="Arial" w:cs="Arial"/>
          <w:b w:val="0"/>
        </w:rPr>
        <w:t xml:space="preserve"> </w:t>
      </w:r>
      <w:r w:rsidR="00F26DCB">
        <w:rPr>
          <w:rFonts w:ascii="Arial" w:hAnsi="Arial" w:cs="Arial"/>
          <w:b w:val="0"/>
          <w:snapToGrid w:val="0"/>
        </w:rPr>
        <w:t>Projeto</w:t>
      </w:r>
      <w:r w:rsidR="00732706">
        <w:rPr>
          <w:rFonts w:ascii="Arial" w:hAnsi="Arial" w:cs="Arial"/>
          <w:b w:val="0"/>
          <w:snapToGrid w:val="0"/>
        </w:rPr>
        <w:t>s</w:t>
      </w:r>
      <w:r w:rsidR="00F26DCB">
        <w:rPr>
          <w:rFonts w:ascii="Arial" w:hAnsi="Arial" w:cs="Arial"/>
          <w:b w:val="0"/>
          <w:snapToGrid w:val="0"/>
        </w:rPr>
        <w:t xml:space="preserve"> Básico</w:t>
      </w:r>
      <w:r w:rsidR="00732706">
        <w:rPr>
          <w:rFonts w:ascii="Arial" w:hAnsi="Arial" w:cs="Arial"/>
          <w:b w:val="0"/>
          <w:snapToGrid w:val="0"/>
        </w:rPr>
        <w:t>s</w:t>
      </w:r>
      <w:r>
        <w:rPr>
          <w:rFonts w:ascii="Arial" w:hAnsi="Arial" w:cs="Arial"/>
          <w:b w:val="0"/>
          <w:snapToGrid w:val="0"/>
        </w:rPr>
        <w:t>,</w:t>
      </w:r>
      <w:r w:rsidR="00F26DCB" w:rsidRPr="00536B78">
        <w:rPr>
          <w:rFonts w:ascii="Arial" w:hAnsi="Arial" w:cs="Arial"/>
          <w:b w:val="0"/>
          <w:snapToGrid w:val="0"/>
        </w:rPr>
        <w:t xml:space="preserve"> </w:t>
      </w:r>
      <w:r w:rsidR="00F26DCB" w:rsidRPr="00536B78">
        <w:rPr>
          <w:rFonts w:ascii="Arial" w:hAnsi="Arial" w:cs="Arial"/>
          <w:b w:val="0"/>
        </w:rPr>
        <w:t>ser</w:t>
      </w:r>
      <w:r w:rsidR="00732706">
        <w:rPr>
          <w:rFonts w:ascii="Arial" w:hAnsi="Arial" w:cs="Arial"/>
          <w:b w:val="0"/>
        </w:rPr>
        <w:t>ão</w:t>
      </w:r>
      <w:r w:rsidR="00F26DCB" w:rsidRPr="00536B78">
        <w:rPr>
          <w:rFonts w:ascii="Arial" w:hAnsi="Arial" w:cs="Arial"/>
          <w:b w:val="0"/>
        </w:rPr>
        <w:t xml:space="preserve"> disponibilizados na íntegra no site do Município (</w:t>
      </w:r>
      <w:hyperlink r:id="rId8" w:history="1">
        <w:r w:rsidR="00F26DCB" w:rsidRPr="00536B78">
          <w:rPr>
            <w:rStyle w:val="Hyperlink"/>
            <w:rFonts w:ascii="Arial" w:hAnsi="Arial" w:cs="Arial"/>
            <w:b w:val="0"/>
          </w:rPr>
          <w:t>www.joacaba.sc.gov.br</w:t>
        </w:r>
      </w:hyperlink>
      <w:r w:rsidR="00F26DCB" w:rsidRPr="00536B78">
        <w:rPr>
          <w:rFonts w:ascii="Arial" w:hAnsi="Arial" w:cs="Arial"/>
          <w:b w:val="0"/>
        </w:rPr>
        <w:t xml:space="preserve"> - </w:t>
      </w:r>
      <w:r w:rsidR="00F26DCB" w:rsidRPr="00536B78">
        <w:rPr>
          <w:rFonts w:ascii="Arial" w:hAnsi="Arial" w:cs="Arial"/>
          <w:b w:val="0"/>
          <w:i/>
        </w:rPr>
        <w:t>link</w:t>
      </w:r>
      <w:r w:rsidR="00F26DCB">
        <w:rPr>
          <w:rFonts w:ascii="Arial" w:hAnsi="Arial" w:cs="Arial"/>
          <w:b w:val="0"/>
        </w:rPr>
        <w:t>: licitações</w:t>
      </w:r>
      <w:r w:rsidR="00F26DCB" w:rsidRPr="00536B78">
        <w:rPr>
          <w:rFonts w:ascii="Arial" w:hAnsi="Arial" w:cs="Arial"/>
          <w:b w:val="0"/>
        </w:rPr>
        <w:t>/</w:t>
      </w:r>
      <w:r w:rsidR="00F26DCB">
        <w:rPr>
          <w:rFonts w:ascii="Arial" w:hAnsi="Arial" w:cs="Arial"/>
          <w:b w:val="0"/>
        </w:rPr>
        <w:t xml:space="preserve"> tomada de preços</w:t>
      </w:r>
      <w:r w:rsidR="00F26DCB" w:rsidRPr="00536B78">
        <w:rPr>
          <w:rFonts w:ascii="Arial" w:hAnsi="Arial" w:cs="Arial"/>
          <w:b w:val="0"/>
        </w:rPr>
        <w:t>)</w:t>
      </w:r>
      <w:r w:rsidR="00F26DCB" w:rsidRPr="00536B78">
        <w:rPr>
          <w:rFonts w:ascii="Arial" w:hAnsi="Arial" w:cs="Arial"/>
          <w:b w:val="0"/>
          <w:snapToGrid w:val="0"/>
        </w:rPr>
        <w:t>.</w:t>
      </w:r>
    </w:p>
    <w:p w:rsidR="001171D0" w:rsidRPr="000A7E56" w:rsidRDefault="001171D0" w:rsidP="001171D0">
      <w:pPr>
        <w:tabs>
          <w:tab w:val="left" w:pos="540"/>
        </w:tabs>
        <w:jc w:val="both"/>
        <w:rPr>
          <w:rFonts w:ascii="Arial" w:hAnsi="Arial" w:cs="Arial"/>
          <w:sz w:val="20"/>
        </w:rPr>
      </w:pPr>
    </w:p>
    <w:p w:rsidR="001171D0" w:rsidRPr="000A7E56" w:rsidRDefault="001171D0" w:rsidP="001171D0">
      <w:pPr>
        <w:jc w:val="center"/>
        <w:rPr>
          <w:rFonts w:ascii="Arial" w:hAnsi="Arial" w:cs="Arial"/>
          <w:b/>
          <w:sz w:val="20"/>
          <w:szCs w:val="20"/>
        </w:rPr>
      </w:pPr>
    </w:p>
    <w:p w:rsidR="001171D0" w:rsidRPr="000A7E56" w:rsidRDefault="001171D0" w:rsidP="001171D0">
      <w:pPr>
        <w:jc w:val="both"/>
        <w:rPr>
          <w:rFonts w:ascii="Arial" w:hAnsi="Arial" w:cs="Arial"/>
          <w:b/>
          <w:sz w:val="20"/>
          <w:szCs w:val="20"/>
          <w:u w:val="single"/>
        </w:rPr>
      </w:pPr>
    </w:p>
    <w:p w:rsidR="001171D0" w:rsidRPr="000A7E56" w:rsidRDefault="001171D0" w:rsidP="001171D0">
      <w:pPr>
        <w:jc w:val="both"/>
        <w:rPr>
          <w:rFonts w:ascii="Arial" w:hAnsi="Arial" w:cs="Arial"/>
          <w:b/>
          <w:sz w:val="20"/>
          <w:szCs w:val="20"/>
          <w:u w:val="single"/>
        </w:rPr>
      </w:pPr>
    </w:p>
    <w:p w:rsidR="001171D0" w:rsidRPr="000A7E56" w:rsidRDefault="001171D0" w:rsidP="001171D0">
      <w:pPr>
        <w:pStyle w:val="Ttulo1"/>
        <w:rPr>
          <w:b w:val="0"/>
          <w:lang w:val="pt-BR"/>
        </w:rPr>
      </w:pPr>
      <w:bookmarkStart w:id="1" w:name="_Toc190686327"/>
    </w:p>
    <w:p w:rsidR="001171D0" w:rsidRPr="000A7E56" w:rsidRDefault="001171D0" w:rsidP="001171D0">
      <w:pPr>
        <w:pStyle w:val="Ttulo1"/>
        <w:rPr>
          <w:b w:val="0"/>
          <w:lang w:val="pt-BR"/>
        </w:rPr>
      </w:pPr>
    </w:p>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pStyle w:val="Ttulo1"/>
        <w:rPr>
          <w:b w:val="0"/>
          <w:lang w:val="pt-BR"/>
        </w:rPr>
      </w:pPr>
    </w:p>
    <w:bookmarkEnd w:id="1"/>
    <w:p w:rsidR="001171D0" w:rsidRPr="000A7E56" w:rsidRDefault="001171D0" w:rsidP="001171D0">
      <w:pPr>
        <w:jc w:val="both"/>
        <w:rPr>
          <w:rFonts w:ascii="Arial" w:hAnsi="Arial" w:cs="Arial"/>
          <w:b/>
          <w:sz w:val="20"/>
          <w:szCs w:val="20"/>
        </w:rPr>
      </w:pPr>
    </w:p>
    <w:p w:rsidR="001171D0" w:rsidRPr="000A7E56" w:rsidRDefault="001171D0" w:rsidP="001171D0">
      <w:pPr>
        <w:jc w:val="both"/>
        <w:rPr>
          <w:rFonts w:ascii="Arial" w:hAnsi="Arial" w:cs="Arial"/>
          <w:b/>
          <w:sz w:val="20"/>
          <w:szCs w:val="20"/>
        </w:rPr>
      </w:pPr>
    </w:p>
    <w:p w:rsidR="00F7446D" w:rsidRDefault="00F7446D" w:rsidP="00F7446D">
      <w:pPr>
        <w:pStyle w:val="Ttulo3"/>
        <w:tabs>
          <w:tab w:val="left" w:pos="0"/>
        </w:tabs>
        <w:rPr>
          <w:lang w:val="pt-BR"/>
        </w:rPr>
      </w:pPr>
    </w:p>
    <w:p w:rsidR="003969BE" w:rsidRDefault="003969BE" w:rsidP="003969BE"/>
    <w:p w:rsidR="003969BE" w:rsidRDefault="003969BE" w:rsidP="003969BE"/>
    <w:p w:rsidR="003969BE" w:rsidRDefault="003969BE" w:rsidP="003969BE"/>
    <w:p w:rsidR="003969BE" w:rsidRDefault="003969BE" w:rsidP="003969BE"/>
    <w:p w:rsidR="00BE1D65" w:rsidRDefault="00BE1D65" w:rsidP="003969BE"/>
    <w:p w:rsidR="00205C3E" w:rsidRDefault="00205C3E" w:rsidP="003969BE"/>
    <w:p w:rsidR="00205C3E" w:rsidRDefault="00205C3E" w:rsidP="003969BE"/>
    <w:p w:rsidR="00205C3E" w:rsidRDefault="00205C3E" w:rsidP="003969BE"/>
    <w:p w:rsidR="00205C3E" w:rsidRDefault="00205C3E" w:rsidP="003969BE"/>
    <w:p w:rsidR="00205C3E" w:rsidRDefault="00205C3E" w:rsidP="003969BE"/>
    <w:p w:rsidR="00143A89" w:rsidRPr="00524DDC" w:rsidRDefault="00143A89" w:rsidP="00143A89">
      <w:pPr>
        <w:pStyle w:val="Ttulo"/>
        <w:rPr>
          <w:rFonts w:ascii="Arial" w:hAnsi="Arial" w:cs="Arial"/>
        </w:rPr>
      </w:pPr>
      <w:r w:rsidRPr="00EB3E30">
        <w:rPr>
          <w:rFonts w:ascii="Arial" w:hAnsi="Arial" w:cs="Arial"/>
        </w:rPr>
        <w:lastRenderedPageBreak/>
        <w:t xml:space="preserve">PROCESSO DE LICITAÇÃO </w:t>
      </w:r>
      <w:r w:rsidRPr="00524DDC">
        <w:rPr>
          <w:rFonts w:ascii="Arial" w:hAnsi="Arial" w:cs="Arial"/>
        </w:rPr>
        <w:t>Nº 59/2017/PMJ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rPr>
        <w:t>TOMADA DE PREÇOS Nº 06/2017</w:t>
      </w:r>
      <w:r w:rsidRPr="00EB3E30">
        <w:rPr>
          <w:rFonts w:ascii="Arial" w:hAnsi="Arial" w:cs="Arial"/>
        </w:rPr>
        <w:t xml:space="preserve">/PMJ </w:t>
      </w:r>
    </w:p>
    <w:p w:rsidR="003B7D5E" w:rsidRPr="000A7E56" w:rsidRDefault="003B7D5E" w:rsidP="003B7D5E">
      <w:pPr>
        <w:pStyle w:val="Ttulo3"/>
        <w:tabs>
          <w:tab w:val="left" w:pos="0"/>
        </w:tabs>
        <w:rPr>
          <w:b w:val="0"/>
          <w:lang w:val="pt-BR"/>
        </w:rPr>
      </w:pPr>
    </w:p>
    <w:p w:rsidR="003B7D5E" w:rsidRPr="000A7E56" w:rsidRDefault="003B7D5E" w:rsidP="003B7D5E">
      <w:pPr>
        <w:jc w:val="center"/>
        <w:rPr>
          <w:rFonts w:ascii="Arial" w:hAnsi="Arial" w:cs="Arial"/>
          <w:b/>
          <w:sz w:val="20"/>
          <w:szCs w:val="20"/>
        </w:rPr>
      </w:pPr>
      <w:r w:rsidRPr="000A7E56">
        <w:rPr>
          <w:rFonts w:ascii="Arial" w:hAnsi="Arial" w:cs="Arial"/>
          <w:b/>
          <w:sz w:val="20"/>
          <w:szCs w:val="20"/>
        </w:rPr>
        <w:t>ANEXO II</w:t>
      </w:r>
    </w:p>
    <w:p w:rsidR="003B7D5E" w:rsidRDefault="003B7D5E" w:rsidP="003969BE"/>
    <w:p w:rsidR="003B7D5E" w:rsidRPr="007279FB" w:rsidRDefault="003B7D5E" w:rsidP="003B7D5E">
      <w:pPr>
        <w:jc w:val="center"/>
        <w:rPr>
          <w:rFonts w:ascii="Arial" w:hAnsi="Arial" w:cs="Arial"/>
        </w:rPr>
      </w:pPr>
    </w:p>
    <w:p w:rsidR="003B7D5E" w:rsidRPr="007279FB" w:rsidRDefault="003B7D5E" w:rsidP="003B7D5E">
      <w:pPr>
        <w:pStyle w:val="Ttulo6"/>
        <w:rPr>
          <w:rFonts w:ascii="Arial" w:hAnsi="Arial" w:cs="Arial"/>
          <w:b w:val="0"/>
        </w:rPr>
      </w:pPr>
      <w:r w:rsidRPr="007279FB">
        <w:rPr>
          <w:rFonts w:ascii="Arial" w:hAnsi="Arial" w:cs="Arial"/>
          <w:b w:val="0"/>
        </w:rPr>
        <w:t xml:space="preserve">ESPECIFICAÇÕES </w:t>
      </w:r>
      <w:r w:rsidRPr="007279FB">
        <w:rPr>
          <w:rFonts w:ascii="Arial" w:hAnsi="Arial" w:cs="Arial"/>
          <w:b w:val="0"/>
          <w:lang w:val="pt-BR"/>
        </w:rPr>
        <w:t xml:space="preserve">DO OBJETO </w:t>
      </w:r>
      <w:r w:rsidRPr="007279FB">
        <w:rPr>
          <w:rFonts w:ascii="Arial" w:hAnsi="Arial" w:cs="Arial"/>
          <w:b w:val="0"/>
        </w:rPr>
        <w:t xml:space="preserve">/ MODELO DA PROPOSTA / VALORES </w:t>
      </w:r>
      <w:r w:rsidRPr="007279FB">
        <w:rPr>
          <w:rFonts w:ascii="Arial" w:hAnsi="Arial" w:cs="Arial"/>
          <w:b w:val="0"/>
          <w:lang w:val="pt-BR"/>
        </w:rPr>
        <w:t xml:space="preserve">UNITÁRIOS </w:t>
      </w:r>
      <w:r w:rsidRPr="007279FB">
        <w:rPr>
          <w:rFonts w:ascii="Arial" w:hAnsi="Arial" w:cs="Arial"/>
          <w:b w:val="0"/>
        </w:rPr>
        <w:t xml:space="preserve">MÁXIMOS </w:t>
      </w:r>
    </w:p>
    <w:p w:rsidR="003B7D5E" w:rsidRPr="007279FB" w:rsidRDefault="003B7D5E" w:rsidP="003B7D5E">
      <w:pPr>
        <w:jc w:val="center"/>
        <w:rPr>
          <w:rFonts w:ascii="Arial" w:hAnsi="Arial" w:cs="Arial"/>
          <w:sz w:val="20"/>
        </w:rPr>
      </w:pPr>
    </w:p>
    <w:p w:rsidR="003B7D5E" w:rsidRPr="007279FB" w:rsidRDefault="003B7D5E" w:rsidP="003B7D5E">
      <w:pPr>
        <w:pStyle w:val="Corpodetexto2"/>
        <w:jc w:val="left"/>
        <w:rPr>
          <w:rFonts w:ascii="Arial" w:hAnsi="Arial" w:cs="Arial"/>
        </w:rPr>
      </w:pPr>
    </w:p>
    <w:p w:rsidR="003B7D5E" w:rsidRPr="007279FB" w:rsidRDefault="003B7D5E" w:rsidP="003B7D5E">
      <w:pPr>
        <w:pStyle w:val="Corpodetexto2"/>
        <w:jc w:val="left"/>
        <w:rPr>
          <w:rFonts w:ascii="Arial" w:hAnsi="Arial" w:cs="Arial"/>
        </w:rPr>
      </w:pPr>
      <w:r w:rsidRPr="007279FB">
        <w:rPr>
          <w:rFonts w:ascii="Arial" w:hAnsi="Arial" w:cs="Arial"/>
        </w:rPr>
        <w:t>Processo de Licitação N° ____/</w:t>
      </w:r>
      <w:r>
        <w:rPr>
          <w:rFonts w:ascii="Arial" w:hAnsi="Arial" w:cs="Arial"/>
        </w:rPr>
        <w:t>2017</w:t>
      </w:r>
      <w:r w:rsidRPr="007279FB">
        <w:rPr>
          <w:rFonts w:ascii="Arial" w:hAnsi="Arial" w:cs="Arial"/>
        </w:rPr>
        <w:t>/PMJ - Edital PP Nº _____/</w:t>
      </w:r>
      <w:r>
        <w:rPr>
          <w:rFonts w:ascii="Arial" w:hAnsi="Arial" w:cs="Arial"/>
        </w:rPr>
        <w:t>2017</w:t>
      </w:r>
      <w:r w:rsidRPr="007279FB">
        <w:rPr>
          <w:rFonts w:ascii="Arial" w:hAnsi="Arial" w:cs="Arial"/>
        </w:rPr>
        <w:t>/PMJ</w:t>
      </w:r>
    </w:p>
    <w:p w:rsidR="003B7D5E" w:rsidRPr="007279FB" w:rsidRDefault="003B7D5E" w:rsidP="003B7D5E">
      <w:pPr>
        <w:rPr>
          <w:rFonts w:ascii="Arial" w:hAnsi="Arial" w:cs="Arial"/>
          <w:sz w:val="20"/>
        </w:rPr>
      </w:pPr>
      <w:r w:rsidRPr="007279FB">
        <w:rPr>
          <w:rFonts w:ascii="Arial" w:hAnsi="Arial" w:cs="Arial"/>
          <w:sz w:val="20"/>
        </w:rPr>
        <w:t>Razão Social: __________________________________________________________________________.</w:t>
      </w:r>
    </w:p>
    <w:p w:rsidR="003B7D5E" w:rsidRPr="007279FB" w:rsidRDefault="003B7D5E" w:rsidP="003B7D5E">
      <w:pPr>
        <w:rPr>
          <w:rFonts w:ascii="Arial" w:hAnsi="Arial" w:cs="Arial"/>
          <w:sz w:val="20"/>
        </w:rPr>
      </w:pPr>
      <w:r w:rsidRPr="007279FB">
        <w:rPr>
          <w:rFonts w:ascii="Arial" w:hAnsi="Arial" w:cs="Arial"/>
          <w:sz w:val="20"/>
        </w:rPr>
        <w:t>CNPJ/MF: _____________________________________________________________________________.</w:t>
      </w:r>
    </w:p>
    <w:p w:rsidR="003B7D5E" w:rsidRPr="007279FB" w:rsidRDefault="003B7D5E" w:rsidP="003B7D5E">
      <w:pPr>
        <w:rPr>
          <w:rFonts w:ascii="Arial" w:hAnsi="Arial" w:cs="Arial"/>
          <w:sz w:val="20"/>
        </w:rPr>
      </w:pPr>
      <w:r w:rsidRPr="007279FB">
        <w:rPr>
          <w:rFonts w:ascii="Arial" w:hAnsi="Arial" w:cs="Arial"/>
          <w:sz w:val="20"/>
        </w:rPr>
        <w:t>Endereço: _____________________________________________________________________________.</w:t>
      </w:r>
    </w:p>
    <w:p w:rsidR="003B7D5E" w:rsidRDefault="003B7D5E" w:rsidP="003B7D5E">
      <w:pPr>
        <w:rPr>
          <w:rFonts w:ascii="Arial" w:hAnsi="Arial" w:cs="Arial"/>
          <w:sz w:val="20"/>
        </w:rPr>
      </w:pPr>
      <w:r w:rsidRPr="007279FB">
        <w:rPr>
          <w:rFonts w:ascii="Arial" w:hAnsi="Arial" w:cs="Arial"/>
          <w:sz w:val="20"/>
        </w:rPr>
        <w:t xml:space="preserve">Telefone/Fax: __________________________________ </w:t>
      </w:r>
      <w:r w:rsidRPr="007279FB">
        <w:rPr>
          <w:rFonts w:ascii="Arial" w:hAnsi="Arial" w:cs="Arial"/>
          <w:i/>
          <w:sz w:val="20"/>
        </w:rPr>
        <w:t>e-mail</w:t>
      </w:r>
      <w:r w:rsidRPr="007279FB">
        <w:rPr>
          <w:rFonts w:ascii="Arial" w:hAnsi="Arial" w:cs="Arial"/>
          <w:sz w:val="20"/>
        </w:rPr>
        <w:t>: __________________________________.</w:t>
      </w:r>
    </w:p>
    <w:p w:rsidR="003B7D5E" w:rsidRPr="00F1205B" w:rsidRDefault="003B7D5E" w:rsidP="003B7D5E">
      <w:pPr>
        <w:rPr>
          <w:rFonts w:ascii="Arial" w:hAnsi="Arial" w:cs="Arial"/>
          <w:sz w:val="20"/>
        </w:rPr>
      </w:pPr>
      <w:r w:rsidRPr="002058D2">
        <w:rPr>
          <w:rFonts w:ascii="Arial" w:hAnsi="Arial" w:cs="Arial"/>
          <w:sz w:val="20"/>
        </w:rPr>
        <w:t>Banco: ________________ Agência: __________________ Conta nº: ___________</w:t>
      </w:r>
      <w:r w:rsidR="00A6746B">
        <w:rPr>
          <w:rFonts w:ascii="Arial" w:hAnsi="Arial" w:cs="Arial"/>
          <w:sz w:val="20"/>
        </w:rPr>
        <w:t>______________</w:t>
      </w:r>
      <w:r w:rsidRPr="002058D2">
        <w:rPr>
          <w:rFonts w:ascii="Arial" w:hAnsi="Arial" w:cs="Arial"/>
          <w:sz w:val="20"/>
        </w:rPr>
        <w:t>____.</w:t>
      </w:r>
    </w:p>
    <w:p w:rsidR="003B7D5E" w:rsidRDefault="003B7D5E" w:rsidP="003969BE"/>
    <w:p w:rsidR="00A6746B" w:rsidRDefault="00A6746B" w:rsidP="003969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51"/>
        <w:gridCol w:w="283"/>
        <w:gridCol w:w="284"/>
        <w:gridCol w:w="2976"/>
        <w:gridCol w:w="993"/>
        <w:gridCol w:w="1275"/>
        <w:gridCol w:w="1418"/>
        <w:gridCol w:w="1417"/>
        <w:gridCol w:w="31"/>
      </w:tblGrid>
      <w:tr w:rsidR="00A6746B" w:rsidRPr="00EB3E30" w:rsidTr="008E6E50">
        <w:tc>
          <w:tcPr>
            <w:tcW w:w="1843" w:type="dxa"/>
            <w:gridSpan w:val="3"/>
            <w:vAlign w:val="center"/>
          </w:tcPr>
          <w:p w:rsidR="00A6746B" w:rsidRPr="00EB3E30" w:rsidRDefault="00A6746B" w:rsidP="008E6E50">
            <w:pPr>
              <w:rPr>
                <w:sz w:val="20"/>
              </w:rPr>
            </w:pPr>
            <w:r w:rsidRPr="00EB3E30">
              <w:rPr>
                <w:rFonts w:ascii="Arial" w:hAnsi="Arial" w:cs="Arial"/>
                <w:sz w:val="20"/>
              </w:rPr>
              <w:t>OBJETO:</w:t>
            </w:r>
          </w:p>
        </w:tc>
        <w:tc>
          <w:tcPr>
            <w:tcW w:w="8394" w:type="dxa"/>
            <w:gridSpan w:val="7"/>
            <w:vAlign w:val="center"/>
          </w:tcPr>
          <w:p w:rsidR="00A6746B" w:rsidRPr="00EB3E30" w:rsidRDefault="00A6746B" w:rsidP="00A6746B">
            <w:pPr>
              <w:rPr>
                <w:sz w:val="20"/>
              </w:rPr>
            </w:pPr>
            <w:r w:rsidRPr="00EB3E30">
              <w:rPr>
                <w:rFonts w:ascii="Arial" w:hAnsi="Arial" w:cs="Arial"/>
                <w:sz w:val="20"/>
              </w:rPr>
              <w:t xml:space="preserve">Execução dos serviços e o fornecimento dos materiais e equipamentos necessários para a ampliação </w:t>
            </w:r>
            <w:r>
              <w:rPr>
                <w:rFonts w:ascii="Arial" w:hAnsi="Arial" w:cs="Arial"/>
                <w:sz w:val="20"/>
              </w:rPr>
              <w:t xml:space="preserve">da rede de distribuição na Rua Avelino </w:t>
            </w:r>
            <w:proofErr w:type="spellStart"/>
            <w:r>
              <w:rPr>
                <w:rFonts w:ascii="Arial" w:hAnsi="Arial" w:cs="Arial"/>
                <w:sz w:val="20"/>
              </w:rPr>
              <w:t>Volpato</w:t>
            </w:r>
            <w:proofErr w:type="spellEnd"/>
            <w:r>
              <w:rPr>
                <w:rFonts w:ascii="Arial" w:hAnsi="Arial" w:cs="Arial"/>
                <w:sz w:val="20"/>
              </w:rPr>
              <w:t xml:space="preserve">, Bairro Nossa Senhora de Lourdes e na Rua </w:t>
            </w:r>
            <w:proofErr w:type="spellStart"/>
            <w:r>
              <w:rPr>
                <w:rFonts w:ascii="Arial" w:hAnsi="Arial" w:cs="Arial"/>
                <w:sz w:val="20"/>
              </w:rPr>
              <w:t>Tibúrcio</w:t>
            </w:r>
            <w:proofErr w:type="spellEnd"/>
            <w:r>
              <w:rPr>
                <w:rFonts w:ascii="Arial" w:hAnsi="Arial" w:cs="Arial"/>
                <w:sz w:val="20"/>
              </w:rPr>
              <w:t xml:space="preserve"> de Oliveira, Bairro João Paulo II</w:t>
            </w:r>
            <w:r w:rsidRPr="00EB3E30">
              <w:rPr>
                <w:rFonts w:ascii="Arial" w:hAnsi="Arial" w:cs="Arial"/>
                <w:sz w:val="20"/>
              </w:rPr>
              <w:t>,</w:t>
            </w:r>
            <w:r>
              <w:rPr>
                <w:rFonts w:ascii="Arial" w:hAnsi="Arial" w:cs="Arial"/>
                <w:sz w:val="20"/>
              </w:rPr>
              <w:t xml:space="preserve"> </w:t>
            </w:r>
            <w:r w:rsidRPr="00EB3E30">
              <w:rPr>
                <w:rFonts w:ascii="Arial" w:hAnsi="Arial" w:cs="Arial"/>
                <w:sz w:val="20"/>
              </w:rPr>
              <w:t>neste Município.</w:t>
            </w:r>
          </w:p>
        </w:tc>
      </w:tr>
      <w:tr w:rsidR="00A6746B" w:rsidRPr="00EB3E30" w:rsidTr="008E6E50">
        <w:tc>
          <w:tcPr>
            <w:tcW w:w="1843" w:type="dxa"/>
            <w:gridSpan w:val="3"/>
            <w:vAlign w:val="center"/>
          </w:tcPr>
          <w:p w:rsidR="00A6746B" w:rsidRPr="00EB3E30" w:rsidRDefault="00A6746B" w:rsidP="008E6E50">
            <w:pPr>
              <w:rPr>
                <w:sz w:val="20"/>
              </w:rPr>
            </w:pPr>
            <w:r w:rsidRPr="00EB3E30">
              <w:rPr>
                <w:rFonts w:ascii="Arial" w:hAnsi="Arial" w:cs="Arial"/>
                <w:sz w:val="20"/>
              </w:rPr>
              <w:t>VALOR MÁXIMO:</w:t>
            </w:r>
          </w:p>
        </w:tc>
        <w:tc>
          <w:tcPr>
            <w:tcW w:w="8394" w:type="dxa"/>
            <w:gridSpan w:val="7"/>
            <w:vAlign w:val="center"/>
          </w:tcPr>
          <w:p w:rsidR="00A6746B" w:rsidRPr="00EB3E30" w:rsidRDefault="00E00A01" w:rsidP="008E6E50">
            <w:pPr>
              <w:rPr>
                <w:sz w:val="20"/>
              </w:rPr>
            </w:pPr>
            <w:r w:rsidRPr="000A7E56">
              <w:rPr>
                <w:rFonts w:ascii="Arial" w:hAnsi="Arial" w:cs="Arial"/>
                <w:b/>
                <w:bCs/>
                <w:sz w:val="20"/>
              </w:rPr>
              <w:t xml:space="preserve">R$ </w:t>
            </w:r>
            <w:r>
              <w:rPr>
                <w:rFonts w:ascii="Arial" w:hAnsi="Arial" w:cs="Arial"/>
                <w:b/>
                <w:bCs/>
                <w:sz w:val="20"/>
              </w:rPr>
              <w:t>64.117,33</w:t>
            </w:r>
          </w:p>
        </w:tc>
      </w:tr>
      <w:tr w:rsidR="00A6746B" w:rsidRPr="00EB3E30" w:rsidTr="008E6E50">
        <w:tc>
          <w:tcPr>
            <w:tcW w:w="1843" w:type="dxa"/>
            <w:gridSpan w:val="3"/>
            <w:vAlign w:val="center"/>
          </w:tcPr>
          <w:p w:rsidR="00A6746B" w:rsidRPr="00EB3E30" w:rsidRDefault="00A6746B" w:rsidP="008E6E50">
            <w:pPr>
              <w:rPr>
                <w:sz w:val="20"/>
              </w:rPr>
            </w:pPr>
            <w:r w:rsidRPr="00EB3E30">
              <w:rPr>
                <w:rFonts w:ascii="Arial" w:hAnsi="Arial" w:cs="Arial"/>
                <w:bCs/>
                <w:sz w:val="20"/>
              </w:rPr>
              <w:t>EXECUÇÃO:</w:t>
            </w:r>
          </w:p>
        </w:tc>
        <w:tc>
          <w:tcPr>
            <w:tcW w:w="8394" w:type="dxa"/>
            <w:gridSpan w:val="7"/>
            <w:vAlign w:val="center"/>
          </w:tcPr>
          <w:p w:rsidR="00A6746B" w:rsidRPr="00EB3E30" w:rsidRDefault="00A6746B" w:rsidP="00A6746B">
            <w:pPr>
              <w:rPr>
                <w:sz w:val="20"/>
              </w:rPr>
            </w:pPr>
            <w:r w:rsidRPr="00EB3E30">
              <w:rPr>
                <w:rFonts w:ascii="Arial" w:hAnsi="Arial" w:cs="Arial"/>
                <w:bCs/>
                <w:sz w:val="20"/>
              </w:rPr>
              <w:t xml:space="preserve">Em até </w:t>
            </w:r>
            <w:r>
              <w:rPr>
                <w:rFonts w:ascii="Arial" w:hAnsi="Arial" w:cs="Arial"/>
                <w:bCs/>
                <w:sz w:val="20"/>
              </w:rPr>
              <w:t>30</w:t>
            </w:r>
            <w:r w:rsidRPr="00EB3E30">
              <w:rPr>
                <w:rFonts w:ascii="Arial" w:hAnsi="Arial" w:cs="Arial"/>
                <w:bCs/>
                <w:sz w:val="20"/>
              </w:rPr>
              <w:t xml:space="preserve"> (</w:t>
            </w:r>
            <w:r>
              <w:rPr>
                <w:rFonts w:ascii="Arial" w:hAnsi="Arial" w:cs="Arial"/>
                <w:bCs/>
                <w:sz w:val="20"/>
              </w:rPr>
              <w:t>trinta</w:t>
            </w:r>
            <w:r w:rsidRPr="00EB3E30">
              <w:rPr>
                <w:rFonts w:ascii="Arial" w:hAnsi="Arial" w:cs="Arial"/>
                <w:bCs/>
                <w:sz w:val="20"/>
              </w:rPr>
              <w:t>) dias contados do recebimento da Ordem de Serviço Inicial.</w:t>
            </w:r>
          </w:p>
        </w:tc>
      </w:tr>
      <w:tr w:rsidR="00A6746B" w:rsidRPr="00EB3E30" w:rsidTr="008E6E50">
        <w:trPr>
          <w:gridAfter w:val="1"/>
          <w:wAfter w:w="31" w:type="dxa"/>
        </w:trPr>
        <w:tc>
          <w:tcPr>
            <w:tcW w:w="10206" w:type="dxa"/>
            <w:gridSpan w:val="9"/>
            <w:shd w:val="clear" w:color="auto" w:fill="F2F2F2"/>
            <w:vAlign w:val="center"/>
          </w:tcPr>
          <w:p w:rsidR="00A6746B" w:rsidRPr="00EB3E30" w:rsidRDefault="00A6746B" w:rsidP="008E6E50">
            <w:pPr>
              <w:jc w:val="center"/>
              <w:rPr>
                <w:rFonts w:ascii="Arial" w:hAnsi="Arial" w:cs="Arial"/>
                <w:sz w:val="20"/>
              </w:rPr>
            </w:pPr>
            <w:r w:rsidRPr="00EB3E30">
              <w:rPr>
                <w:rFonts w:ascii="Arial" w:hAnsi="Arial" w:cs="Arial"/>
                <w:sz w:val="20"/>
              </w:rPr>
              <w:t>MATERIAIS</w:t>
            </w:r>
          </w:p>
        </w:tc>
      </w:tr>
      <w:tr w:rsidR="00A6746B" w:rsidRPr="00EB3E30" w:rsidTr="008E6E50">
        <w:trPr>
          <w:gridAfter w:val="1"/>
          <w:wAfter w:w="31" w:type="dxa"/>
        </w:trPr>
        <w:tc>
          <w:tcPr>
            <w:tcW w:w="709" w:type="dxa"/>
            <w:vAlign w:val="center"/>
          </w:tcPr>
          <w:p w:rsidR="00A6746B" w:rsidRPr="00EB3E30" w:rsidRDefault="00A6746B" w:rsidP="008E6E50">
            <w:pPr>
              <w:jc w:val="center"/>
              <w:rPr>
                <w:rFonts w:ascii="Arial" w:hAnsi="Arial" w:cs="Arial"/>
                <w:sz w:val="20"/>
              </w:rPr>
            </w:pPr>
            <w:r w:rsidRPr="00EB3E30">
              <w:rPr>
                <w:rFonts w:ascii="Arial" w:hAnsi="Arial" w:cs="Arial"/>
                <w:sz w:val="20"/>
              </w:rPr>
              <w:t>ITEM</w:t>
            </w:r>
          </w:p>
        </w:tc>
        <w:tc>
          <w:tcPr>
            <w:tcW w:w="851" w:type="dxa"/>
            <w:vAlign w:val="center"/>
          </w:tcPr>
          <w:p w:rsidR="00A6746B" w:rsidRPr="00EB3E30" w:rsidRDefault="00A6746B" w:rsidP="008E6E50">
            <w:pPr>
              <w:jc w:val="center"/>
              <w:rPr>
                <w:rFonts w:ascii="Arial" w:hAnsi="Arial" w:cs="Arial"/>
                <w:sz w:val="20"/>
              </w:rPr>
            </w:pPr>
            <w:r w:rsidRPr="00EB3E30">
              <w:rPr>
                <w:rFonts w:ascii="Arial" w:hAnsi="Arial" w:cs="Arial"/>
                <w:sz w:val="20"/>
              </w:rPr>
              <w:t>QTDE</w:t>
            </w:r>
          </w:p>
        </w:tc>
        <w:tc>
          <w:tcPr>
            <w:tcW w:w="567" w:type="dxa"/>
            <w:gridSpan w:val="2"/>
            <w:vAlign w:val="center"/>
          </w:tcPr>
          <w:p w:rsidR="00A6746B" w:rsidRPr="00EB3E30" w:rsidRDefault="00A6746B" w:rsidP="008E6E50">
            <w:pPr>
              <w:jc w:val="center"/>
              <w:rPr>
                <w:rFonts w:ascii="Arial" w:hAnsi="Arial" w:cs="Arial"/>
                <w:sz w:val="20"/>
              </w:rPr>
            </w:pPr>
            <w:r w:rsidRPr="00EB3E30">
              <w:rPr>
                <w:rFonts w:ascii="Arial" w:hAnsi="Arial" w:cs="Arial"/>
                <w:sz w:val="20"/>
              </w:rPr>
              <w:t>UN</w:t>
            </w:r>
          </w:p>
        </w:tc>
        <w:tc>
          <w:tcPr>
            <w:tcW w:w="2976" w:type="dxa"/>
            <w:vAlign w:val="center"/>
          </w:tcPr>
          <w:p w:rsidR="00A6746B" w:rsidRPr="00EB3E30" w:rsidRDefault="00A6746B" w:rsidP="008E6E50">
            <w:pPr>
              <w:jc w:val="center"/>
              <w:rPr>
                <w:rFonts w:ascii="Arial" w:hAnsi="Arial" w:cs="Arial"/>
                <w:sz w:val="20"/>
              </w:rPr>
            </w:pPr>
            <w:r w:rsidRPr="00EB3E30">
              <w:rPr>
                <w:rFonts w:ascii="Arial" w:hAnsi="Arial" w:cs="Arial"/>
                <w:sz w:val="20"/>
              </w:rPr>
              <w:t>DISCRIMINAÇÃO</w:t>
            </w:r>
          </w:p>
        </w:tc>
        <w:tc>
          <w:tcPr>
            <w:tcW w:w="993" w:type="dxa"/>
            <w:vAlign w:val="center"/>
          </w:tcPr>
          <w:p w:rsidR="00A6746B" w:rsidRPr="00EB3E30" w:rsidRDefault="00A6746B" w:rsidP="008E6E50">
            <w:pPr>
              <w:jc w:val="center"/>
              <w:rPr>
                <w:rFonts w:ascii="Arial" w:hAnsi="Arial" w:cs="Arial"/>
                <w:sz w:val="20"/>
              </w:rPr>
            </w:pPr>
            <w:r w:rsidRPr="00EB3E30">
              <w:rPr>
                <w:rFonts w:ascii="Arial" w:hAnsi="Arial" w:cs="Arial"/>
                <w:sz w:val="20"/>
              </w:rPr>
              <w:t>MARCA</w:t>
            </w:r>
          </w:p>
        </w:tc>
        <w:tc>
          <w:tcPr>
            <w:tcW w:w="1275" w:type="dxa"/>
            <w:shd w:val="clear" w:color="auto" w:fill="F2F2F2"/>
            <w:vAlign w:val="center"/>
          </w:tcPr>
          <w:p w:rsidR="00A6746B" w:rsidRPr="00EB3E30" w:rsidRDefault="00A6746B" w:rsidP="008E6E50">
            <w:pPr>
              <w:jc w:val="center"/>
              <w:rPr>
                <w:rFonts w:ascii="Arial" w:hAnsi="Arial" w:cs="Arial"/>
                <w:sz w:val="20"/>
              </w:rPr>
            </w:pPr>
            <w:r w:rsidRPr="00EB3E30">
              <w:rPr>
                <w:rFonts w:ascii="Arial" w:hAnsi="Arial" w:cs="Arial"/>
                <w:sz w:val="20"/>
              </w:rPr>
              <w:t>VALOR UNITÁRIO</w:t>
            </w:r>
          </w:p>
          <w:p w:rsidR="00A6746B" w:rsidRPr="00EB3E30" w:rsidRDefault="00A6746B" w:rsidP="008E6E50">
            <w:pPr>
              <w:jc w:val="center"/>
              <w:rPr>
                <w:rFonts w:ascii="Arial" w:hAnsi="Arial" w:cs="Arial"/>
                <w:sz w:val="20"/>
              </w:rPr>
            </w:pPr>
            <w:r w:rsidRPr="00EB3E30">
              <w:rPr>
                <w:rFonts w:ascii="Arial" w:hAnsi="Arial" w:cs="Arial"/>
                <w:sz w:val="20"/>
              </w:rPr>
              <w:t>MÁXIMO</w:t>
            </w:r>
          </w:p>
        </w:tc>
        <w:tc>
          <w:tcPr>
            <w:tcW w:w="1418" w:type="dxa"/>
            <w:vAlign w:val="center"/>
          </w:tcPr>
          <w:p w:rsidR="00A6746B" w:rsidRPr="00EB3E30" w:rsidRDefault="00A6746B" w:rsidP="008E6E50">
            <w:pPr>
              <w:jc w:val="center"/>
              <w:rPr>
                <w:rFonts w:ascii="Arial" w:hAnsi="Arial" w:cs="Arial"/>
                <w:sz w:val="20"/>
              </w:rPr>
            </w:pPr>
            <w:r w:rsidRPr="00EB3E30">
              <w:rPr>
                <w:rFonts w:ascii="Arial" w:hAnsi="Arial" w:cs="Arial"/>
                <w:sz w:val="20"/>
              </w:rPr>
              <w:t>VALOR UNITÁRIO PROPOSTO</w:t>
            </w:r>
          </w:p>
        </w:tc>
        <w:tc>
          <w:tcPr>
            <w:tcW w:w="1417" w:type="dxa"/>
            <w:vAlign w:val="center"/>
          </w:tcPr>
          <w:p w:rsidR="00A6746B" w:rsidRPr="00EB3E30" w:rsidRDefault="00A6746B" w:rsidP="008E6E50">
            <w:pPr>
              <w:jc w:val="center"/>
              <w:rPr>
                <w:rFonts w:ascii="Arial" w:hAnsi="Arial" w:cs="Arial"/>
                <w:sz w:val="20"/>
              </w:rPr>
            </w:pPr>
            <w:r w:rsidRPr="00EB3E30">
              <w:rPr>
                <w:rFonts w:ascii="Arial" w:hAnsi="Arial" w:cs="Arial"/>
                <w:sz w:val="20"/>
              </w:rPr>
              <w:t>VALOR TOTAL PROPOSTO</w:t>
            </w: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ALÇA PREFORM DISTR AC 2AWG 610</w:t>
            </w:r>
            <w:r>
              <w:rPr>
                <w:rFonts w:ascii="Arial" w:hAnsi="Arial" w:cs="Arial"/>
                <w:sz w:val="20"/>
                <w:szCs w:val="20"/>
              </w:rPr>
              <w:t xml:space="preserve"> mm</w:t>
            </w:r>
            <w:r w:rsidRPr="004F5157">
              <w:rPr>
                <w:rFonts w:ascii="Arial" w:hAnsi="Arial" w:cs="Arial"/>
                <w:sz w:val="20"/>
                <w:szCs w:val="20"/>
              </w:rPr>
              <w:t xml:space="preserve"> VERM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6,24</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2</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15</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ALÇA PREFORM SERVIÇO AC 35</w:t>
            </w:r>
            <w:r>
              <w:rPr>
                <w:rFonts w:ascii="Arial" w:hAnsi="Arial" w:cs="Arial"/>
                <w:sz w:val="20"/>
                <w:szCs w:val="20"/>
              </w:rPr>
              <w:t xml:space="preserve"> mm</w:t>
            </w:r>
            <w:r w:rsidRPr="001B64FE">
              <w:rPr>
                <w:rFonts w:ascii="Arial" w:hAnsi="Arial" w:cs="Arial"/>
                <w:sz w:val="20"/>
                <w:szCs w:val="20"/>
                <w:vertAlign w:val="superscript"/>
              </w:rPr>
              <w:t>2</w:t>
            </w:r>
            <w:r w:rsidRPr="004F5157">
              <w:rPr>
                <w:rFonts w:ascii="Arial" w:hAnsi="Arial" w:cs="Arial"/>
                <w:sz w:val="20"/>
                <w:szCs w:val="20"/>
              </w:rPr>
              <w:t xml:space="preserve"> 395</w:t>
            </w:r>
            <w:r>
              <w:rPr>
                <w:rFonts w:ascii="Arial" w:hAnsi="Arial" w:cs="Arial"/>
                <w:sz w:val="20"/>
                <w:szCs w:val="20"/>
              </w:rPr>
              <w:t xml:space="preserve"> mm</w:t>
            </w:r>
            <w:r w:rsidRPr="004F5157">
              <w:rPr>
                <w:rFonts w:ascii="Arial" w:hAnsi="Arial" w:cs="Arial"/>
                <w:sz w:val="20"/>
                <w:szCs w:val="20"/>
              </w:rPr>
              <w:t xml:space="preserve"> VERM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7,20</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3</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 xml:space="preserve">ARMAÇÃO SECUNDÁRIA </w:t>
            </w:r>
            <w:r>
              <w:rPr>
                <w:rFonts w:ascii="Arial" w:hAnsi="Arial" w:cs="Arial"/>
                <w:sz w:val="20"/>
                <w:szCs w:val="20"/>
              </w:rPr>
              <w:t>0</w:t>
            </w:r>
            <w:r w:rsidRPr="004F5157">
              <w:rPr>
                <w:rFonts w:ascii="Arial" w:hAnsi="Arial" w:cs="Arial"/>
                <w:sz w:val="20"/>
                <w:szCs w:val="20"/>
              </w:rPr>
              <w:t>1 ESTRIBO</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14,71</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4</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49</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25234A">
            <w:pPr>
              <w:widowControl w:val="0"/>
              <w:tabs>
                <w:tab w:val="left" w:pos="360"/>
              </w:tabs>
              <w:rPr>
                <w:rFonts w:ascii="Arial" w:hAnsi="Arial" w:cs="Arial"/>
                <w:sz w:val="20"/>
                <w:szCs w:val="20"/>
              </w:rPr>
            </w:pPr>
            <w:r w:rsidRPr="004F5157">
              <w:rPr>
                <w:rFonts w:ascii="Arial" w:hAnsi="Arial" w:cs="Arial"/>
                <w:sz w:val="20"/>
                <w:szCs w:val="20"/>
              </w:rPr>
              <w:t>ARRUELA QUADRADA LISA AÇO 38</w:t>
            </w:r>
            <w:r>
              <w:rPr>
                <w:rFonts w:ascii="Arial" w:hAnsi="Arial" w:cs="Arial"/>
                <w:sz w:val="20"/>
                <w:szCs w:val="20"/>
              </w:rPr>
              <w:t>x</w:t>
            </w:r>
            <w:r w:rsidRPr="004F5157">
              <w:rPr>
                <w:rFonts w:ascii="Arial" w:hAnsi="Arial" w:cs="Arial"/>
                <w:sz w:val="20"/>
                <w:szCs w:val="20"/>
              </w:rPr>
              <w:t>38</w:t>
            </w:r>
            <w:r>
              <w:rPr>
                <w:rFonts w:ascii="Arial" w:hAnsi="Arial" w:cs="Arial"/>
                <w:sz w:val="20"/>
                <w:szCs w:val="20"/>
              </w:rPr>
              <w:t>x</w:t>
            </w:r>
            <w:r w:rsidRPr="004F5157">
              <w:rPr>
                <w:rFonts w:ascii="Arial" w:hAnsi="Arial" w:cs="Arial"/>
                <w:sz w:val="20"/>
                <w:szCs w:val="20"/>
              </w:rPr>
              <w:t>3</w:t>
            </w:r>
            <w:r>
              <w:rPr>
                <w:rFonts w:ascii="Arial" w:hAnsi="Arial" w:cs="Arial"/>
                <w:sz w:val="20"/>
                <w:szCs w:val="20"/>
              </w:rPr>
              <w:t xml:space="preserve"> mm</w:t>
            </w:r>
            <w:r w:rsidRPr="004F5157">
              <w:rPr>
                <w:rFonts w:ascii="Arial" w:hAnsi="Arial" w:cs="Arial"/>
                <w:sz w:val="20"/>
                <w:szCs w:val="20"/>
              </w:rPr>
              <w:t xml:space="preserve"> 18</w:t>
            </w:r>
            <w:r>
              <w:rPr>
                <w:rFonts w:ascii="Arial" w:hAnsi="Arial" w:cs="Arial"/>
                <w:sz w:val="20"/>
                <w:szCs w:val="20"/>
              </w:rPr>
              <w:t xml:space="preserve"> mm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1,30</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5</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874</w:t>
            </w:r>
          </w:p>
        </w:tc>
        <w:tc>
          <w:tcPr>
            <w:tcW w:w="567" w:type="dxa"/>
            <w:gridSpan w:val="2"/>
            <w:vAlign w:val="center"/>
          </w:tcPr>
          <w:p w:rsidR="00EA2E1A" w:rsidRPr="00EB3E30" w:rsidRDefault="00EA2E1A" w:rsidP="008E6E50">
            <w:pPr>
              <w:jc w:val="center"/>
              <w:rPr>
                <w:rFonts w:ascii="Arial" w:hAnsi="Arial" w:cs="Arial"/>
                <w:sz w:val="20"/>
              </w:rPr>
            </w:pPr>
            <w:r>
              <w:rPr>
                <w:rFonts w:ascii="Arial" w:hAnsi="Arial" w:cs="Arial"/>
                <w:sz w:val="20"/>
              </w:rPr>
              <w:t>m</w:t>
            </w:r>
          </w:p>
        </w:tc>
        <w:tc>
          <w:tcPr>
            <w:tcW w:w="2976" w:type="dxa"/>
            <w:vAlign w:val="center"/>
          </w:tcPr>
          <w:p w:rsidR="00EA2E1A" w:rsidRPr="004F5157" w:rsidRDefault="00EA2E1A" w:rsidP="0025234A">
            <w:pPr>
              <w:widowControl w:val="0"/>
              <w:tabs>
                <w:tab w:val="left" w:pos="360"/>
              </w:tabs>
              <w:rPr>
                <w:rFonts w:ascii="Arial" w:hAnsi="Arial" w:cs="Arial"/>
                <w:sz w:val="20"/>
                <w:szCs w:val="20"/>
              </w:rPr>
            </w:pPr>
            <w:r w:rsidRPr="004F5157">
              <w:rPr>
                <w:rFonts w:ascii="Arial" w:hAnsi="Arial" w:cs="Arial"/>
                <w:sz w:val="20"/>
                <w:szCs w:val="20"/>
              </w:rPr>
              <w:t>CABO MUTIPLEX AL 1</w:t>
            </w:r>
            <w:r>
              <w:rPr>
                <w:rFonts w:ascii="Arial" w:hAnsi="Arial" w:cs="Arial"/>
                <w:sz w:val="20"/>
                <w:szCs w:val="20"/>
              </w:rPr>
              <w:t>x</w:t>
            </w:r>
            <w:r w:rsidRPr="004F5157">
              <w:rPr>
                <w:rFonts w:ascii="Arial" w:hAnsi="Arial" w:cs="Arial"/>
                <w:sz w:val="20"/>
                <w:szCs w:val="20"/>
              </w:rPr>
              <w:t>1</w:t>
            </w:r>
            <w:r>
              <w:rPr>
                <w:rFonts w:ascii="Arial" w:hAnsi="Arial" w:cs="Arial"/>
                <w:sz w:val="20"/>
                <w:szCs w:val="20"/>
              </w:rPr>
              <w:t>x</w:t>
            </w:r>
            <w:r w:rsidRPr="004F5157">
              <w:rPr>
                <w:rFonts w:ascii="Arial" w:hAnsi="Arial" w:cs="Arial"/>
                <w:sz w:val="20"/>
                <w:szCs w:val="20"/>
              </w:rPr>
              <w:t>35+35</w:t>
            </w:r>
            <w:r>
              <w:rPr>
                <w:rFonts w:ascii="Arial" w:hAnsi="Arial" w:cs="Arial"/>
                <w:sz w:val="20"/>
                <w:szCs w:val="20"/>
              </w:rPr>
              <w:t xml:space="preserve"> mm</w:t>
            </w:r>
            <w:r w:rsidRPr="0025234A">
              <w:rPr>
                <w:rFonts w:ascii="Arial" w:hAnsi="Arial" w:cs="Arial"/>
                <w:sz w:val="20"/>
                <w:szCs w:val="20"/>
                <w:vertAlign w:val="superscript"/>
              </w:rPr>
              <w:t>2</w:t>
            </w:r>
            <w:r w:rsidRPr="004F5157">
              <w:rPr>
                <w:rFonts w:ascii="Arial" w:hAnsi="Arial" w:cs="Arial"/>
                <w:sz w:val="20"/>
                <w:szCs w:val="20"/>
              </w:rPr>
              <w:t xml:space="preserve"> 0,6-1KV</w:t>
            </w:r>
          </w:p>
        </w:tc>
        <w:tc>
          <w:tcPr>
            <w:tcW w:w="993" w:type="dxa"/>
            <w:vAlign w:val="center"/>
          </w:tcPr>
          <w:p w:rsidR="00EA2E1A" w:rsidRPr="00EB3E30" w:rsidRDefault="00EA2E1A" w:rsidP="008E6E50">
            <w:pP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12,81</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6</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3</w:t>
            </w:r>
          </w:p>
        </w:tc>
        <w:tc>
          <w:tcPr>
            <w:tcW w:w="567" w:type="dxa"/>
            <w:gridSpan w:val="2"/>
            <w:vAlign w:val="center"/>
          </w:tcPr>
          <w:p w:rsidR="00EA2E1A" w:rsidRPr="00EB3E30" w:rsidRDefault="00EA2E1A" w:rsidP="008E6E50">
            <w:pPr>
              <w:jc w:val="center"/>
              <w:rPr>
                <w:rFonts w:ascii="Arial" w:hAnsi="Arial" w:cs="Arial"/>
                <w:sz w:val="20"/>
              </w:rPr>
            </w:pPr>
            <w:r>
              <w:rPr>
                <w:rFonts w:ascii="Arial" w:hAnsi="Arial" w:cs="Arial"/>
                <w:sz w:val="20"/>
              </w:rPr>
              <w:t>kg</w:t>
            </w:r>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 xml:space="preserve">CABO NU ALUM CA </w:t>
            </w:r>
            <w:r>
              <w:rPr>
                <w:rFonts w:ascii="Arial" w:hAnsi="Arial" w:cs="Arial"/>
                <w:sz w:val="20"/>
                <w:szCs w:val="20"/>
              </w:rPr>
              <w:t>0</w:t>
            </w:r>
            <w:r w:rsidRPr="004F5157">
              <w:rPr>
                <w:rFonts w:ascii="Arial" w:hAnsi="Arial" w:cs="Arial"/>
                <w:sz w:val="20"/>
                <w:szCs w:val="20"/>
              </w:rPr>
              <w:t>7 FIOS 2AWG</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34,32</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7</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12,5</w:t>
            </w:r>
          </w:p>
        </w:tc>
        <w:tc>
          <w:tcPr>
            <w:tcW w:w="567" w:type="dxa"/>
            <w:gridSpan w:val="2"/>
            <w:vAlign w:val="center"/>
          </w:tcPr>
          <w:p w:rsidR="00EA2E1A" w:rsidRPr="00EB3E30" w:rsidRDefault="00EA2E1A" w:rsidP="008E6E50">
            <w:pPr>
              <w:jc w:val="center"/>
              <w:rPr>
                <w:rFonts w:ascii="Arial" w:hAnsi="Arial" w:cs="Arial"/>
                <w:sz w:val="20"/>
              </w:rPr>
            </w:pPr>
            <w:r>
              <w:rPr>
                <w:rFonts w:ascii="Arial" w:hAnsi="Arial" w:cs="Arial"/>
                <w:sz w:val="20"/>
              </w:rPr>
              <w:t>kg</w:t>
            </w:r>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 xml:space="preserve">CABO NU COBRE </w:t>
            </w:r>
            <w:r>
              <w:rPr>
                <w:rFonts w:ascii="Arial" w:hAnsi="Arial" w:cs="Arial"/>
                <w:sz w:val="20"/>
                <w:szCs w:val="20"/>
              </w:rPr>
              <w:t>0</w:t>
            </w:r>
            <w:r w:rsidRPr="004F5157">
              <w:rPr>
                <w:rFonts w:ascii="Arial" w:hAnsi="Arial" w:cs="Arial"/>
                <w:sz w:val="20"/>
                <w:szCs w:val="20"/>
              </w:rPr>
              <w:t>7 FIOS 25,00 mm</w:t>
            </w:r>
            <w:r w:rsidRPr="001B64FE">
              <w:rPr>
                <w:rFonts w:ascii="Arial" w:hAnsi="Arial" w:cs="Arial"/>
                <w:sz w:val="20"/>
                <w:szCs w:val="20"/>
                <w:vertAlign w:val="superscript"/>
              </w:rPr>
              <w:t>2</w:t>
            </w:r>
          </w:p>
        </w:tc>
        <w:tc>
          <w:tcPr>
            <w:tcW w:w="993" w:type="dxa"/>
            <w:vAlign w:val="center"/>
          </w:tcPr>
          <w:p w:rsidR="00EA2E1A" w:rsidRPr="00EB3E30" w:rsidRDefault="00EA2E1A" w:rsidP="008E6E50">
            <w:pP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56,54</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8</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32</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CARTUCHO METÁLICO CALIBRE 22 VERMELHA</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2,00</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9</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30</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CONEC CUNHA AL CB 1-OAWGX4AWG-25</w:t>
            </w:r>
            <w:r>
              <w:rPr>
                <w:rFonts w:ascii="Arial" w:hAnsi="Arial" w:cs="Arial"/>
                <w:sz w:val="20"/>
                <w:szCs w:val="20"/>
              </w:rPr>
              <w:t xml:space="preserve"> </w:t>
            </w:r>
            <w:r w:rsidRPr="004F5157">
              <w:rPr>
                <w:rFonts w:ascii="Arial" w:hAnsi="Arial" w:cs="Arial"/>
                <w:sz w:val="20"/>
                <w:szCs w:val="20"/>
              </w:rPr>
              <w:t>mm</w:t>
            </w:r>
            <w:r w:rsidRPr="001B64FE">
              <w:rPr>
                <w:rFonts w:ascii="Arial" w:hAnsi="Arial" w:cs="Arial"/>
                <w:sz w:val="20"/>
                <w:szCs w:val="20"/>
                <w:vertAlign w:val="superscript"/>
              </w:rPr>
              <w:t>2</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6,65</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10</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5</w:t>
            </w:r>
          </w:p>
        </w:tc>
        <w:tc>
          <w:tcPr>
            <w:tcW w:w="567" w:type="dxa"/>
            <w:gridSpan w:val="2"/>
            <w:vAlign w:val="center"/>
          </w:tcPr>
          <w:p w:rsidR="00EA2E1A"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25234A">
            <w:pPr>
              <w:widowControl w:val="0"/>
              <w:tabs>
                <w:tab w:val="left" w:pos="360"/>
              </w:tabs>
              <w:rPr>
                <w:rFonts w:ascii="Arial" w:hAnsi="Arial" w:cs="Arial"/>
                <w:sz w:val="20"/>
                <w:szCs w:val="20"/>
              </w:rPr>
            </w:pPr>
            <w:r w:rsidRPr="004F5157">
              <w:rPr>
                <w:rFonts w:ascii="Arial" w:hAnsi="Arial" w:cs="Arial"/>
                <w:sz w:val="20"/>
                <w:szCs w:val="20"/>
              </w:rPr>
              <w:t>CONEC CUNHA ATERR CU-AI 25-35</w:t>
            </w:r>
            <w:r>
              <w:rPr>
                <w:rFonts w:ascii="Arial" w:hAnsi="Arial" w:cs="Arial"/>
                <w:sz w:val="20"/>
                <w:szCs w:val="20"/>
              </w:rPr>
              <w:t xml:space="preserve"> mm</w:t>
            </w:r>
            <w:r w:rsidRPr="0025234A">
              <w:rPr>
                <w:rFonts w:ascii="Arial" w:hAnsi="Arial" w:cs="Arial"/>
                <w:sz w:val="20"/>
                <w:szCs w:val="20"/>
                <w:vertAlign w:val="superscript"/>
              </w:rPr>
              <w:t>2</w:t>
            </w:r>
            <w:r>
              <w:rPr>
                <w:rFonts w:ascii="Arial" w:hAnsi="Arial" w:cs="Arial"/>
                <w:sz w:val="20"/>
                <w:szCs w:val="20"/>
              </w:rPr>
              <w:t>x</w:t>
            </w:r>
            <w:r w:rsidRPr="004F5157">
              <w:rPr>
                <w:rFonts w:ascii="Arial" w:hAnsi="Arial" w:cs="Arial"/>
                <w:sz w:val="20"/>
                <w:szCs w:val="20"/>
              </w:rPr>
              <w:t>D13</w:t>
            </w:r>
            <w:r>
              <w:rPr>
                <w:rFonts w:ascii="Arial" w:hAnsi="Arial" w:cs="Arial"/>
                <w:sz w:val="20"/>
                <w:szCs w:val="20"/>
              </w:rPr>
              <w:t xml:space="preserve"> mm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105,00</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11</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5</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CONECTOR CUNHA RAMAL I-SIMETRICO CINZA</w:t>
            </w:r>
          </w:p>
        </w:tc>
        <w:tc>
          <w:tcPr>
            <w:tcW w:w="993" w:type="dxa"/>
            <w:vAlign w:val="center"/>
          </w:tcPr>
          <w:p w:rsidR="00EA2E1A" w:rsidRPr="00EB3E30" w:rsidRDefault="00EA2E1A" w:rsidP="008E6E50">
            <w:pP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5,32</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12</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26</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lang w:val="en-US"/>
              </w:rPr>
            </w:pPr>
            <w:r w:rsidRPr="004F5157">
              <w:rPr>
                <w:rFonts w:ascii="Arial" w:hAnsi="Arial" w:cs="Arial"/>
                <w:sz w:val="20"/>
                <w:szCs w:val="20"/>
                <w:lang w:val="en-US"/>
              </w:rPr>
              <w:t>CONECTOR PIERC T 35-70</w:t>
            </w:r>
            <w:r>
              <w:rPr>
                <w:rFonts w:ascii="Arial" w:hAnsi="Arial" w:cs="Arial"/>
                <w:sz w:val="20"/>
                <w:szCs w:val="20"/>
                <w:lang w:val="en-US"/>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 xml:space="preserve">2 </w:t>
            </w:r>
            <w:r w:rsidRPr="004F5157">
              <w:rPr>
                <w:rFonts w:ascii="Arial" w:hAnsi="Arial" w:cs="Arial"/>
                <w:sz w:val="20"/>
                <w:szCs w:val="20"/>
                <w:lang w:val="en-US"/>
              </w:rPr>
              <w:t>D 35-70</w:t>
            </w:r>
            <w:r>
              <w:rPr>
                <w:rFonts w:ascii="Arial" w:hAnsi="Arial" w:cs="Arial"/>
                <w:sz w:val="20"/>
                <w:szCs w:val="20"/>
                <w:lang w:val="en-US"/>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2</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13,18</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13</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20</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 xml:space="preserve">CONJUNTO GRAMPO SUSPENSÃO 7,5 </w:t>
            </w:r>
            <w:r>
              <w:rPr>
                <w:rFonts w:ascii="Arial" w:hAnsi="Arial" w:cs="Arial"/>
                <w:sz w:val="20"/>
                <w:szCs w:val="20"/>
              </w:rPr>
              <w:t>a</w:t>
            </w:r>
            <w:r w:rsidRPr="004F5157">
              <w:rPr>
                <w:rFonts w:ascii="Arial" w:hAnsi="Arial" w:cs="Arial"/>
                <w:sz w:val="20"/>
                <w:szCs w:val="20"/>
              </w:rPr>
              <w:t xml:space="preserve"> 10,5 </w:t>
            </w:r>
            <w:r>
              <w:rPr>
                <w:rFonts w:ascii="Arial" w:hAnsi="Arial" w:cs="Arial"/>
                <w:sz w:val="20"/>
                <w:szCs w:val="20"/>
              </w:rPr>
              <w:t>mm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67,20</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14</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27</w:t>
            </w:r>
          </w:p>
        </w:tc>
        <w:tc>
          <w:tcPr>
            <w:tcW w:w="567" w:type="dxa"/>
            <w:gridSpan w:val="2"/>
            <w:vAlign w:val="center"/>
          </w:tcPr>
          <w:p w:rsidR="00EA2E1A" w:rsidRPr="00EB3E30" w:rsidRDefault="00EA2E1A" w:rsidP="008E6E50">
            <w:pPr>
              <w:jc w:val="center"/>
              <w:rPr>
                <w:rFonts w:ascii="Arial" w:hAnsi="Arial" w:cs="Arial"/>
                <w:sz w:val="20"/>
              </w:rPr>
            </w:pPr>
            <w:r>
              <w:rPr>
                <w:rFonts w:ascii="Arial" w:hAnsi="Arial" w:cs="Arial"/>
                <w:sz w:val="20"/>
              </w:rPr>
              <w:t>m</w:t>
            </w:r>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FIO ISOLADO CU 450-750V 6</w:t>
            </w:r>
            <w:r>
              <w:rPr>
                <w:rFonts w:ascii="Arial" w:hAnsi="Arial" w:cs="Arial"/>
                <w:sz w:val="20"/>
                <w:szCs w:val="20"/>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2</w:t>
            </w:r>
            <w:r w:rsidRPr="004F5157">
              <w:rPr>
                <w:rFonts w:ascii="Arial" w:hAnsi="Arial" w:cs="Arial"/>
                <w:sz w:val="20"/>
                <w:szCs w:val="20"/>
              </w:rPr>
              <w:t xml:space="preserve"> PRETA</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2,50</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15</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rl</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FITA ISOLANTE EPR 19</w:t>
            </w:r>
            <w:r>
              <w:rPr>
                <w:rFonts w:ascii="Arial" w:hAnsi="Arial" w:cs="Arial"/>
                <w:sz w:val="20"/>
                <w:szCs w:val="20"/>
              </w:rPr>
              <w:t xml:space="preserve"> mm </w:t>
            </w:r>
            <w:r>
              <w:rPr>
                <w:rFonts w:ascii="Arial" w:hAnsi="Arial" w:cs="Arial"/>
                <w:sz w:val="20"/>
                <w:szCs w:val="20"/>
              </w:rPr>
              <w:lastRenderedPageBreak/>
              <w:t xml:space="preserve">x </w:t>
            </w:r>
            <w:r w:rsidRPr="004F5157">
              <w:rPr>
                <w:rFonts w:ascii="Arial" w:hAnsi="Arial" w:cs="Arial"/>
                <w:sz w:val="20"/>
                <w:szCs w:val="20"/>
              </w:rPr>
              <w:t>10</w:t>
            </w:r>
            <w:r>
              <w:rPr>
                <w:rFonts w:ascii="Arial" w:hAnsi="Arial" w:cs="Arial"/>
                <w:sz w:val="20"/>
                <w:szCs w:val="20"/>
              </w:rPr>
              <w:t xml:space="preserve"> m -</w:t>
            </w:r>
            <w:r w:rsidRPr="004F5157">
              <w:rPr>
                <w:rFonts w:ascii="Arial" w:hAnsi="Arial" w:cs="Arial"/>
                <w:sz w:val="20"/>
                <w:szCs w:val="20"/>
              </w:rPr>
              <w:t xml:space="preserve"> AUTO-FUSAO</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27,16</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lastRenderedPageBreak/>
              <w:t>16</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rl</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FITA ISOLANTE PVC PRETA 19</w:t>
            </w:r>
            <w:r>
              <w:rPr>
                <w:rFonts w:ascii="Arial" w:hAnsi="Arial" w:cs="Arial"/>
                <w:sz w:val="20"/>
                <w:szCs w:val="20"/>
              </w:rPr>
              <w:t xml:space="preserve"> mm x </w:t>
            </w:r>
            <w:r w:rsidRPr="004F5157">
              <w:rPr>
                <w:rFonts w:ascii="Arial" w:hAnsi="Arial" w:cs="Arial"/>
                <w:sz w:val="20"/>
                <w:szCs w:val="20"/>
              </w:rPr>
              <w:t>20</w:t>
            </w:r>
            <w:r>
              <w:rPr>
                <w:rFonts w:ascii="Arial" w:hAnsi="Arial" w:cs="Arial"/>
                <w:sz w:val="20"/>
                <w:szCs w:val="20"/>
              </w:rPr>
              <w:t xml:space="preserve"> 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6,66</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17</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5</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HASTE ATERRAMENTO ACO-COBRE 13</w:t>
            </w:r>
            <w:r>
              <w:rPr>
                <w:rFonts w:ascii="Arial" w:hAnsi="Arial" w:cs="Arial"/>
                <w:sz w:val="20"/>
                <w:szCs w:val="20"/>
              </w:rPr>
              <w:t>x</w:t>
            </w:r>
            <w:r w:rsidRPr="004F5157">
              <w:rPr>
                <w:rFonts w:ascii="Arial" w:hAnsi="Arial" w:cs="Arial"/>
                <w:sz w:val="20"/>
                <w:szCs w:val="20"/>
              </w:rPr>
              <w:t>2400</w:t>
            </w:r>
            <w:r>
              <w:rPr>
                <w:rFonts w:ascii="Arial" w:hAnsi="Arial" w:cs="Arial"/>
                <w:sz w:val="20"/>
                <w:szCs w:val="20"/>
              </w:rPr>
              <w:t xml:space="preserve"> mm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41,53</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sidRPr="00EB3E30">
              <w:rPr>
                <w:rFonts w:ascii="Arial" w:hAnsi="Arial" w:cs="Arial"/>
                <w:sz w:val="20"/>
              </w:rPr>
              <w:t>18</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 xml:space="preserve">ISOLADOR ROLDANA PORCELANA 45 </w:t>
            </w:r>
            <w:r>
              <w:rPr>
                <w:rFonts w:ascii="Arial" w:hAnsi="Arial" w:cs="Arial"/>
                <w:sz w:val="20"/>
                <w:szCs w:val="20"/>
              </w:rPr>
              <w:t>mm</w:t>
            </w:r>
            <w:r w:rsidRPr="004F5157">
              <w:rPr>
                <w:rFonts w:ascii="Arial" w:hAnsi="Arial" w:cs="Arial"/>
                <w:sz w:val="20"/>
                <w:szCs w:val="20"/>
              </w:rPr>
              <w:t xml:space="preserve"> 600 V</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6,31</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Pr>
                <w:rFonts w:ascii="Arial" w:hAnsi="Arial" w:cs="Arial"/>
                <w:sz w:val="20"/>
              </w:rPr>
              <w:t>19</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52</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OLHAL PARA PARAFUSO 5000DAN ACO-FOFO</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13,34</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Pr>
                <w:rFonts w:ascii="Arial" w:hAnsi="Arial" w:cs="Arial"/>
                <w:sz w:val="20"/>
              </w:rPr>
              <w:t>20</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50</w:t>
            </w:r>
          </w:p>
        </w:tc>
        <w:tc>
          <w:tcPr>
            <w:tcW w:w="567" w:type="dxa"/>
            <w:gridSpan w:val="2"/>
            <w:vAlign w:val="center"/>
          </w:tcPr>
          <w:p w:rsidR="00EA2E1A" w:rsidRPr="00EB3E30"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PARAFUSO CAB QUAD ACO 7007 16</w:t>
            </w:r>
            <w:r>
              <w:rPr>
                <w:rFonts w:ascii="Arial" w:hAnsi="Arial" w:cs="Arial"/>
                <w:sz w:val="20"/>
                <w:szCs w:val="20"/>
              </w:rPr>
              <w:t>x</w:t>
            </w:r>
            <w:r w:rsidRPr="004F5157">
              <w:rPr>
                <w:rFonts w:ascii="Arial" w:hAnsi="Arial" w:cs="Arial"/>
                <w:sz w:val="20"/>
                <w:szCs w:val="20"/>
              </w:rPr>
              <w:t>250</w:t>
            </w:r>
            <w:r>
              <w:rPr>
                <w:rFonts w:ascii="Arial" w:hAnsi="Arial" w:cs="Arial"/>
                <w:sz w:val="20"/>
                <w:szCs w:val="20"/>
              </w:rPr>
              <w:t>x</w:t>
            </w:r>
            <w:r w:rsidRPr="004F5157">
              <w:rPr>
                <w:rFonts w:ascii="Arial" w:hAnsi="Arial" w:cs="Arial"/>
                <w:sz w:val="20"/>
                <w:szCs w:val="20"/>
              </w:rPr>
              <w:t>170</w:t>
            </w:r>
            <w:r>
              <w:rPr>
                <w:rFonts w:ascii="Arial" w:hAnsi="Arial" w:cs="Arial"/>
                <w:sz w:val="20"/>
                <w:szCs w:val="20"/>
              </w:rPr>
              <w:t xml:space="preserve"> mm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9,01</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Pr="00EB3E30" w:rsidRDefault="00EA2E1A" w:rsidP="008E6E50">
            <w:pPr>
              <w:jc w:val="center"/>
              <w:rPr>
                <w:rFonts w:ascii="Arial" w:hAnsi="Arial" w:cs="Arial"/>
                <w:sz w:val="20"/>
              </w:rPr>
            </w:pPr>
            <w:r>
              <w:rPr>
                <w:rFonts w:ascii="Arial" w:hAnsi="Arial" w:cs="Arial"/>
                <w:sz w:val="20"/>
              </w:rPr>
              <w:t>21</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1</w:t>
            </w:r>
          </w:p>
        </w:tc>
        <w:tc>
          <w:tcPr>
            <w:tcW w:w="567" w:type="dxa"/>
            <w:gridSpan w:val="2"/>
            <w:vAlign w:val="center"/>
          </w:tcPr>
          <w:p w:rsidR="00EA2E1A" w:rsidRDefault="00EA2E1A" w:rsidP="008E6E50">
            <w:pPr>
              <w:jc w:val="center"/>
              <w:rPr>
                <w:rFonts w:ascii="Arial" w:hAnsi="Arial" w:cs="Arial"/>
                <w:sz w:val="20"/>
              </w:rPr>
            </w:pPr>
            <w:proofErr w:type="spellStart"/>
            <w:r>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POSTE DE CONCRETO DT 9</w:t>
            </w:r>
            <w:r>
              <w:rPr>
                <w:rFonts w:ascii="Arial" w:hAnsi="Arial" w:cs="Arial"/>
                <w:sz w:val="20"/>
                <w:szCs w:val="20"/>
              </w:rPr>
              <w:t xml:space="preserve"> m</w:t>
            </w:r>
            <w:r w:rsidRPr="004F5157">
              <w:rPr>
                <w:rFonts w:ascii="Arial" w:hAnsi="Arial" w:cs="Arial"/>
                <w:sz w:val="20"/>
                <w:szCs w:val="20"/>
              </w:rPr>
              <w:t xml:space="preserve"> 300 DAN 1 SEGM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895,00</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Default="00EA2E1A" w:rsidP="008E6E50">
            <w:pPr>
              <w:jc w:val="center"/>
              <w:rPr>
                <w:rFonts w:ascii="Arial" w:hAnsi="Arial" w:cs="Arial"/>
                <w:sz w:val="20"/>
              </w:rPr>
            </w:pPr>
            <w:r>
              <w:rPr>
                <w:rFonts w:ascii="Arial" w:hAnsi="Arial" w:cs="Arial"/>
                <w:sz w:val="20"/>
              </w:rPr>
              <w:t>22</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15</w:t>
            </w:r>
          </w:p>
        </w:tc>
        <w:tc>
          <w:tcPr>
            <w:tcW w:w="567" w:type="dxa"/>
            <w:gridSpan w:val="2"/>
            <w:vAlign w:val="center"/>
          </w:tcPr>
          <w:p w:rsidR="00EA2E1A" w:rsidRDefault="00EA2E1A" w:rsidP="00B41241">
            <w:pPr>
              <w:jc w:val="center"/>
            </w:pPr>
            <w:proofErr w:type="spellStart"/>
            <w:r w:rsidRPr="004763D6">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POSTE DE CONCRETO DT 10</w:t>
            </w:r>
            <w:r>
              <w:rPr>
                <w:rFonts w:ascii="Arial" w:hAnsi="Arial" w:cs="Arial"/>
                <w:sz w:val="20"/>
                <w:szCs w:val="20"/>
              </w:rPr>
              <w:t xml:space="preserve"> m</w:t>
            </w:r>
            <w:r w:rsidRPr="004F5157">
              <w:rPr>
                <w:rFonts w:ascii="Arial" w:hAnsi="Arial" w:cs="Arial"/>
                <w:sz w:val="20"/>
                <w:szCs w:val="20"/>
              </w:rPr>
              <w:t xml:space="preserve"> 150DAN 1 SEGM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766,00</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Default="00EA2E1A" w:rsidP="008E6E50">
            <w:pPr>
              <w:jc w:val="center"/>
              <w:rPr>
                <w:rFonts w:ascii="Arial" w:hAnsi="Arial" w:cs="Arial"/>
                <w:sz w:val="20"/>
              </w:rPr>
            </w:pPr>
            <w:r>
              <w:rPr>
                <w:rFonts w:ascii="Arial" w:hAnsi="Arial" w:cs="Arial"/>
                <w:sz w:val="20"/>
              </w:rPr>
              <w:t>23</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9</w:t>
            </w:r>
          </w:p>
        </w:tc>
        <w:tc>
          <w:tcPr>
            <w:tcW w:w="567" w:type="dxa"/>
            <w:gridSpan w:val="2"/>
            <w:vAlign w:val="center"/>
          </w:tcPr>
          <w:p w:rsidR="00EA2E1A" w:rsidRDefault="00EA2E1A" w:rsidP="00B41241">
            <w:pPr>
              <w:jc w:val="center"/>
            </w:pPr>
            <w:proofErr w:type="spellStart"/>
            <w:r w:rsidRPr="004763D6">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POSTE DE CONCRETO DT 10</w:t>
            </w:r>
            <w:r>
              <w:rPr>
                <w:rFonts w:ascii="Arial" w:hAnsi="Arial" w:cs="Arial"/>
                <w:sz w:val="20"/>
                <w:szCs w:val="20"/>
              </w:rPr>
              <w:t xml:space="preserve"> m</w:t>
            </w:r>
            <w:r w:rsidRPr="004F5157">
              <w:rPr>
                <w:rFonts w:ascii="Arial" w:hAnsi="Arial" w:cs="Arial"/>
                <w:sz w:val="20"/>
                <w:szCs w:val="20"/>
              </w:rPr>
              <w:t xml:space="preserve"> 300DAN 1 SEGM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1.102,33</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Default="00EA2E1A" w:rsidP="008E6E50">
            <w:pPr>
              <w:jc w:val="center"/>
              <w:rPr>
                <w:rFonts w:ascii="Arial" w:hAnsi="Arial" w:cs="Arial"/>
                <w:sz w:val="20"/>
              </w:rPr>
            </w:pPr>
            <w:r>
              <w:rPr>
                <w:rFonts w:ascii="Arial" w:hAnsi="Arial" w:cs="Arial"/>
                <w:sz w:val="20"/>
              </w:rPr>
              <w:t>24</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sidRPr="004F5157">
              <w:rPr>
                <w:rFonts w:ascii="Arial" w:hAnsi="Arial" w:cs="Arial"/>
                <w:sz w:val="20"/>
                <w:szCs w:val="20"/>
              </w:rPr>
              <w:t>18</w:t>
            </w:r>
          </w:p>
        </w:tc>
        <w:tc>
          <w:tcPr>
            <w:tcW w:w="567" w:type="dxa"/>
            <w:gridSpan w:val="2"/>
            <w:vAlign w:val="center"/>
          </w:tcPr>
          <w:p w:rsidR="00EA2E1A" w:rsidRDefault="00EA2E1A" w:rsidP="00B41241">
            <w:pPr>
              <w:jc w:val="center"/>
            </w:pPr>
            <w:proofErr w:type="spellStart"/>
            <w:r w:rsidRPr="004763D6">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SAPATILHA CABO DE AÇO 54</w:t>
            </w:r>
            <w:r>
              <w:rPr>
                <w:rFonts w:ascii="Arial" w:hAnsi="Arial" w:cs="Arial"/>
                <w:sz w:val="20"/>
                <w:szCs w:val="20"/>
              </w:rPr>
              <w:t>x</w:t>
            </w:r>
            <w:r w:rsidRPr="004F5157">
              <w:rPr>
                <w:rFonts w:ascii="Arial" w:hAnsi="Arial" w:cs="Arial"/>
                <w:sz w:val="20"/>
                <w:szCs w:val="20"/>
              </w:rPr>
              <w:t>75</w:t>
            </w:r>
            <w:r>
              <w:rPr>
                <w:rFonts w:ascii="Arial" w:hAnsi="Arial" w:cs="Arial"/>
                <w:sz w:val="20"/>
                <w:szCs w:val="20"/>
              </w:rPr>
              <w:t xml:space="preserve"> mm</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2,63</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EA2E1A">
        <w:trPr>
          <w:gridAfter w:val="1"/>
          <w:wAfter w:w="31" w:type="dxa"/>
        </w:trPr>
        <w:tc>
          <w:tcPr>
            <w:tcW w:w="709" w:type="dxa"/>
            <w:vAlign w:val="center"/>
          </w:tcPr>
          <w:p w:rsidR="00EA2E1A" w:rsidRDefault="00EA2E1A" w:rsidP="008E6E50">
            <w:pPr>
              <w:jc w:val="center"/>
              <w:rPr>
                <w:rFonts w:ascii="Arial" w:hAnsi="Arial" w:cs="Arial"/>
                <w:sz w:val="20"/>
              </w:rPr>
            </w:pPr>
            <w:r>
              <w:rPr>
                <w:rFonts w:ascii="Arial" w:hAnsi="Arial" w:cs="Arial"/>
                <w:sz w:val="20"/>
              </w:rPr>
              <w:t>25</w:t>
            </w:r>
          </w:p>
        </w:tc>
        <w:tc>
          <w:tcPr>
            <w:tcW w:w="851" w:type="dxa"/>
            <w:vAlign w:val="center"/>
          </w:tcPr>
          <w:p w:rsidR="00EA2E1A" w:rsidRPr="004F5157" w:rsidRDefault="00EA2E1A" w:rsidP="00896E9D">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EA2E1A" w:rsidRDefault="00EA2E1A" w:rsidP="00B41241">
            <w:pPr>
              <w:jc w:val="center"/>
            </w:pPr>
            <w:proofErr w:type="spellStart"/>
            <w:r w:rsidRPr="004763D6">
              <w:rPr>
                <w:rFonts w:ascii="Arial" w:hAnsi="Arial" w:cs="Arial"/>
                <w:sz w:val="20"/>
              </w:rPr>
              <w:t>pç</w:t>
            </w:r>
            <w:proofErr w:type="spellEnd"/>
          </w:p>
        </w:tc>
        <w:tc>
          <w:tcPr>
            <w:tcW w:w="2976" w:type="dxa"/>
            <w:vAlign w:val="center"/>
          </w:tcPr>
          <w:p w:rsidR="00EA2E1A" w:rsidRPr="004F5157" w:rsidRDefault="00EA2E1A" w:rsidP="00896E9D">
            <w:pPr>
              <w:widowControl w:val="0"/>
              <w:tabs>
                <w:tab w:val="left" w:pos="360"/>
              </w:tabs>
              <w:rPr>
                <w:rFonts w:ascii="Arial" w:hAnsi="Arial" w:cs="Arial"/>
                <w:sz w:val="20"/>
                <w:szCs w:val="20"/>
              </w:rPr>
            </w:pPr>
            <w:r w:rsidRPr="004F5157">
              <w:rPr>
                <w:rFonts w:ascii="Arial" w:hAnsi="Arial" w:cs="Arial"/>
                <w:sz w:val="20"/>
                <w:szCs w:val="20"/>
              </w:rPr>
              <w:t>CONECTOR CUNHA AL CB 1-0-6-16</w:t>
            </w:r>
            <w:r>
              <w:rPr>
                <w:rFonts w:ascii="Arial" w:hAnsi="Arial" w:cs="Arial"/>
                <w:sz w:val="20"/>
                <w:szCs w:val="20"/>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2</w:t>
            </w:r>
            <w:r w:rsidRPr="004F5157">
              <w:rPr>
                <w:rFonts w:ascii="Arial" w:hAnsi="Arial" w:cs="Arial"/>
                <w:sz w:val="20"/>
                <w:szCs w:val="20"/>
              </w:rPr>
              <w:t xml:space="preserve"> 2-4-25</w:t>
            </w:r>
            <w:r>
              <w:rPr>
                <w:rFonts w:ascii="Arial" w:hAnsi="Arial" w:cs="Arial"/>
                <w:sz w:val="20"/>
                <w:szCs w:val="20"/>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2</w:t>
            </w:r>
          </w:p>
        </w:tc>
        <w:tc>
          <w:tcPr>
            <w:tcW w:w="993" w:type="dxa"/>
            <w:vAlign w:val="center"/>
          </w:tcPr>
          <w:p w:rsidR="00EA2E1A" w:rsidRPr="00EB3E30" w:rsidRDefault="00EA2E1A" w:rsidP="008E6E50">
            <w:pPr>
              <w:jc w:val="center"/>
              <w:rPr>
                <w:rFonts w:ascii="Arial" w:hAnsi="Arial" w:cs="Arial"/>
                <w:sz w:val="20"/>
              </w:rPr>
            </w:pPr>
          </w:p>
        </w:tc>
        <w:tc>
          <w:tcPr>
            <w:tcW w:w="1275" w:type="dxa"/>
            <w:shd w:val="clear" w:color="auto" w:fill="F2F2F2"/>
            <w:vAlign w:val="center"/>
          </w:tcPr>
          <w:p w:rsidR="00EA2E1A" w:rsidRPr="004F5157" w:rsidRDefault="00EA2E1A" w:rsidP="00EA2E1A">
            <w:pPr>
              <w:widowControl w:val="0"/>
              <w:tabs>
                <w:tab w:val="left" w:pos="360"/>
              </w:tabs>
              <w:jc w:val="right"/>
              <w:rPr>
                <w:rFonts w:ascii="Arial" w:hAnsi="Arial" w:cs="Arial"/>
                <w:sz w:val="20"/>
                <w:szCs w:val="20"/>
              </w:rPr>
            </w:pPr>
            <w:r>
              <w:rPr>
                <w:rFonts w:ascii="Arial" w:hAnsi="Arial" w:cs="Arial"/>
                <w:sz w:val="20"/>
                <w:szCs w:val="20"/>
              </w:rPr>
              <w:t>10,98</w:t>
            </w:r>
          </w:p>
        </w:tc>
        <w:tc>
          <w:tcPr>
            <w:tcW w:w="1418" w:type="dxa"/>
            <w:vAlign w:val="center"/>
          </w:tcPr>
          <w:p w:rsidR="00EA2E1A" w:rsidRPr="00EB3E30" w:rsidRDefault="00EA2E1A" w:rsidP="008E6E50">
            <w:pPr>
              <w:jc w:val="center"/>
              <w:rPr>
                <w:rFonts w:ascii="Arial" w:hAnsi="Arial" w:cs="Arial"/>
                <w:sz w:val="20"/>
              </w:rPr>
            </w:pPr>
          </w:p>
        </w:tc>
        <w:tc>
          <w:tcPr>
            <w:tcW w:w="1417" w:type="dxa"/>
            <w:vAlign w:val="center"/>
          </w:tcPr>
          <w:p w:rsidR="00EA2E1A" w:rsidRPr="00EB3E30" w:rsidRDefault="00EA2E1A" w:rsidP="008E6E50">
            <w:pPr>
              <w:jc w:val="center"/>
              <w:rPr>
                <w:rFonts w:ascii="Arial" w:hAnsi="Arial" w:cs="Arial"/>
                <w:sz w:val="20"/>
              </w:rPr>
            </w:pPr>
          </w:p>
        </w:tc>
      </w:tr>
      <w:tr w:rsidR="00EA2E1A" w:rsidRPr="00EB3E30" w:rsidTr="00896E9D">
        <w:trPr>
          <w:gridAfter w:val="1"/>
          <w:wAfter w:w="31" w:type="dxa"/>
        </w:trPr>
        <w:tc>
          <w:tcPr>
            <w:tcW w:w="8789" w:type="dxa"/>
            <w:gridSpan w:val="8"/>
            <w:vAlign w:val="center"/>
          </w:tcPr>
          <w:p w:rsidR="00EA2E1A" w:rsidRPr="00EB3E30" w:rsidRDefault="00EA2E1A" w:rsidP="00896E9D">
            <w:pPr>
              <w:rPr>
                <w:rFonts w:ascii="Arial" w:hAnsi="Arial" w:cs="Arial"/>
                <w:sz w:val="20"/>
              </w:rPr>
            </w:pPr>
            <w:r w:rsidRPr="00EB3E30">
              <w:rPr>
                <w:rFonts w:ascii="Arial" w:hAnsi="Arial" w:cs="Arial"/>
                <w:sz w:val="20"/>
              </w:rPr>
              <w:t>VALOR DOS MATERIAIS – R$</w:t>
            </w:r>
          </w:p>
        </w:tc>
        <w:tc>
          <w:tcPr>
            <w:tcW w:w="1417" w:type="dxa"/>
            <w:vAlign w:val="center"/>
          </w:tcPr>
          <w:p w:rsidR="00EA2E1A" w:rsidRPr="00EB3E30" w:rsidRDefault="00EA2E1A" w:rsidP="008E6E50">
            <w:pPr>
              <w:jc w:val="right"/>
              <w:rPr>
                <w:rFonts w:ascii="Arial" w:hAnsi="Arial" w:cs="Arial"/>
                <w:b/>
                <w:sz w:val="20"/>
              </w:rPr>
            </w:pPr>
          </w:p>
        </w:tc>
      </w:tr>
      <w:tr w:rsidR="00EA2E1A" w:rsidRPr="00EB3E30" w:rsidTr="00232812">
        <w:trPr>
          <w:gridAfter w:val="1"/>
          <w:wAfter w:w="31" w:type="dxa"/>
        </w:trPr>
        <w:tc>
          <w:tcPr>
            <w:tcW w:w="10206" w:type="dxa"/>
            <w:gridSpan w:val="9"/>
            <w:shd w:val="clear" w:color="auto" w:fill="F2F2F2"/>
            <w:vAlign w:val="center"/>
          </w:tcPr>
          <w:p w:rsidR="00EA2E1A" w:rsidRPr="00EB3E30" w:rsidRDefault="00EA2E1A" w:rsidP="00232812">
            <w:pPr>
              <w:jc w:val="center"/>
              <w:rPr>
                <w:rFonts w:ascii="Arial" w:hAnsi="Arial" w:cs="Arial"/>
                <w:sz w:val="20"/>
              </w:rPr>
            </w:pPr>
            <w:r w:rsidRPr="00EB3E30">
              <w:rPr>
                <w:rFonts w:ascii="Arial" w:hAnsi="Arial" w:cs="Arial"/>
                <w:sz w:val="20"/>
              </w:rPr>
              <w:t>MÃO DE OBRA</w:t>
            </w:r>
          </w:p>
        </w:tc>
      </w:tr>
      <w:tr w:rsidR="00232812" w:rsidRPr="00EB3E30" w:rsidTr="000971FC">
        <w:trPr>
          <w:gridAfter w:val="1"/>
          <w:wAfter w:w="31" w:type="dxa"/>
        </w:trPr>
        <w:tc>
          <w:tcPr>
            <w:tcW w:w="709" w:type="dxa"/>
            <w:vAlign w:val="center"/>
          </w:tcPr>
          <w:p w:rsidR="00232812" w:rsidRPr="00EB3E30" w:rsidRDefault="00232812" w:rsidP="00232812">
            <w:pPr>
              <w:jc w:val="center"/>
              <w:rPr>
                <w:rFonts w:ascii="Arial" w:hAnsi="Arial" w:cs="Arial"/>
                <w:sz w:val="20"/>
              </w:rPr>
            </w:pPr>
            <w:r w:rsidRPr="00EB3E30">
              <w:rPr>
                <w:rFonts w:ascii="Arial" w:hAnsi="Arial" w:cs="Arial"/>
                <w:sz w:val="20"/>
              </w:rPr>
              <w:t>ITEM</w:t>
            </w:r>
          </w:p>
        </w:tc>
        <w:tc>
          <w:tcPr>
            <w:tcW w:w="851" w:type="dxa"/>
            <w:vAlign w:val="center"/>
          </w:tcPr>
          <w:p w:rsidR="00232812" w:rsidRPr="00EB3E30" w:rsidRDefault="00232812" w:rsidP="00232812">
            <w:pPr>
              <w:jc w:val="center"/>
              <w:rPr>
                <w:rFonts w:ascii="Arial" w:hAnsi="Arial" w:cs="Arial"/>
                <w:sz w:val="20"/>
              </w:rPr>
            </w:pPr>
            <w:r w:rsidRPr="00EB3E30">
              <w:rPr>
                <w:rFonts w:ascii="Arial" w:hAnsi="Arial" w:cs="Arial"/>
                <w:sz w:val="20"/>
              </w:rPr>
              <w:t>QTDE</w:t>
            </w:r>
          </w:p>
        </w:tc>
        <w:tc>
          <w:tcPr>
            <w:tcW w:w="567" w:type="dxa"/>
            <w:gridSpan w:val="2"/>
            <w:vAlign w:val="center"/>
          </w:tcPr>
          <w:p w:rsidR="00232812" w:rsidRPr="00EB3E30" w:rsidRDefault="00232812" w:rsidP="00232812">
            <w:pPr>
              <w:jc w:val="center"/>
              <w:rPr>
                <w:rFonts w:ascii="Arial" w:hAnsi="Arial" w:cs="Arial"/>
                <w:sz w:val="20"/>
              </w:rPr>
            </w:pPr>
            <w:r w:rsidRPr="00EB3E30">
              <w:rPr>
                <w:rFonts w:ascii="Arial" w:hAnsi="Arial" w:cs="Arial"/>
                <w:sz w:val="20"/>
              </w:rPr>
              <w:t>UN</w:t>
            </w:r>
          </w:p>
        </w:tc>
        <w:tc>
          <w:tcPr>
            <w:tcW w:w="3969" w:type="dxa"/>
            <w:gridSpan w:val="2"/>
            <w:vAlign w:val="center"/>
          </w:tcPr>
          <w:p w:rsidR="00232812" w:rsidRPr="00EB3E30" w:rsidRDefault="00232812" w:rsidP="00232812">
            <w:pPr>
              <w:jc w:val="center"/>
              <w:rPr>
                <w:rFonts w:ascii="Arial" w:hAnsi="Arial" w:cs="Arial"/>
                <w:sz w:val="20"/>
              </w:rPr>
            </w:pPr>
            <w:r w:rsidRPr="00EB3E30">
              <w:rPr>
                <w:rFonts w:ascii="Arial" w:hAnsi="Arial" w:cs="Arial"/>
                <w:sz w:val="20"/>
              </w:rPr>
              <w:t>DISCRIMINAÇÃO</w:t>
            </w:r>
          </w:p>
        </w:tc>
        <w:tc>
          <w:tcPr>
            <w:tcW w:w="1275" w:type="dxa"/>
            <w:shd w:val="clear" w:color="auto" w:fill="F2F2F2"/>
            <w:vAlign w:val="center"/>
          </w:tcPr>
          <w:p w:rsidR="00232812" w:rsidRPr="00EB3E30" w:rsidRDefault="00232812" w:rsidP="00232812">
            <w:pPr>
              <w:jc w:val="center"/>
              <w:rPr>
                <w:rFonts w:ascii="Arial" w:hAnsi="Arial" w:cs="Arial"/>
                <w:sz w:val="20"/>
              </w:rPr>
            </w:pPr>
            <w:r w:rsidRPr="00EB3E30">
              <w:rPr>
                <w:rFonts w:ascii="Arial" w:hAnsi="Arial" w:cs="Arial"/>
                <w:sz w:val="20"/>
              </w:rPr>
              <w:t>VALOR UNITÁRIO</w:t>
            </w:r>
          </w:p>
          <w:p w:rsidR="00232812" w:rsidRPr="00EB3E30" w:rsidRDefault="00232812" w:rsidP="00232812">
            <w:pPr>
              <w:jc w:val="center"/>
              <w:rPr>
                <w:rFonts w:ascii="Arial" w:hAnsi="Arial" w:cs="Arial"/>
                <w:sz w:val="20"/>
              </w:rPr>
            </w:pPr>
            <w:r w:rsidRPr="00EB3E30">
              <w:rPr>
                <w:rFonts w:ascii="Arial" w:hAnsi="Arial" w:cs="Arial"/>
                <w:sz w:val="20"/>
              </w:rPr>
              <w:t>MÁXIMO</w:t>
            </w:r>
          </w:p>
        </w:tc>
        <w:tc>
          <w:tcPr>
            <w:tcW w:w="1418" w:type="dxa"/>
            <w:vAlign w:val="center"/>
          </w:tcPr>
          <w:p w:rsidR="00232812" w:rsidRPr="00EB3E30" w:rsidRDefault="00232812" w:rsidP="00232812">
            <w:pPr>
              <w:jc w:val="center"/>
              <w:rPr>
                <w:rFonts w:ascii="Arial" w:hAnsi="Arial" w:cs="Arial"/>
                <w:sz w:val="20"/>
              </w:rPr>
            </w:pPr>
            <w:r w:rsidRPr="00EB3E30">
              <w:rPr>
                <w:rFonts w:ascii="Arial" w:hAnsi="Arial" w:cs="Arial"/>
                <w:sz w:val="20"/>
              </w:rPr>
              <w:t>VALOR UNITÁRIO PROPOSTO</w:t>
            </w:r>
          </w:p>
        </w:tc>
        <w:tc>
          <w:tcPr>
            <w:tcW w:w="1417" w:type="dxa"/>
            <w:vAlign w:val="center"/>
          </w:tcPr>
          <w:p w:rsidR="00232812" w:rsidRPr="00EB3E30" w:rsidRDefault="00232812" w:rsidP="00232812">
            <w:pPr>
              <w:jc w:val="center"/>
              <w:rPr>
                <w:rFonts w:ascii="Arial" w:hAnsi="Arial" w:cs="Arial"/>
                <w:sz w:val="20"/>
              </w:rPr>
            </w:pPr>
            <w:r w:rsidRPr="00EB3E30">
              <w:rPr>
                <w:rFonts w:ascii="Arial" w:hAnsi="Arial" w:cs="Arial"/>
                <w:sz w:val="20"/>
              </w:rPr>
              <w:t>VALOR TOTAL PROPOSTO</w:t>
            </w:r>
          </w:p>
        </w:tc>
      </w:tr>
      <w:tr w:rsidR="00232812" w:rsidRPr="00EB3E30" w:rsidTr="00FF2CCC">
        <w:trPr>
          <w:gridAfter w:val="1"/>
          <w:wAfter w:w="31" w:type="dxa"/>
        </w:trPr>
        <w:tc>
          <w:tcPr>
            <w:tcW w:w="709" w:type="dxa"/>
            <w:vAlign w:val="center"/>
          </w:tcPr>
          <w:p w:rsidR="00232812" w:rsidRPr="00EB3E30" w:rsidRDefault="00232812" w:rsidP="008E6E50">
            <w:pPr>
              <w:jc w:val="center"/>
              <w:rPr>
                <w:rFonts w:ascii="Arial" w:hAnsi="Arial" w:cs="Arial"/>
                <w:sz w:val="20"/>
              </w:rPr>
            </w:pPr>
            <w:r>
              <w:rPr>
                <w:rFonts w:ascii="Arial" w:hAnsi="Arial" w:cs="Arial"/>
                <w:sz w:val="20"/>
              </w:rPr>
              <w:t>26</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5</w:t>
            </w:r>
          </w:p>
        </w:tc>
        <w:tc>
          <w:tcPr>
            <w:tcW w:w="567" w:type="dxa"/>
            <w:gridSpan w:val="2"/>
            <w:vAlign w:val="center"/>
          </w:tcPr>
          <w:p w:rsidR="00232812" w:rsidRPr="00EB3E30" w:rsidRDefault="00232812" w:rsidP="008E6E50">
            <w:pPr>
              <w:jc w:val="center"/>
              <w:rPr>
                <w:rFonts w:ascii="Arial" w:hAnsi="Arial" w:cs="Arial"/>
                <w:sz w:val="20"/>
              </w:rPr>
            </w:pPr>
            <w:proofErr w:type="spellStart"/>
            <w:r w:rsidRPr="00EB3E30">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 xml:space="preserve">ATERRAMENTO SIMPLES – </w:t>
            </w:r>
            <w:r>
              <w:rPr>
                <w:rFonts w:ascii="Arial" w:hAnsi="Arial" w:cs="Arial"/>
                <w:sz w:val="20"/>
                <w:szCs w:val="20"/>
              </w:rPr>
              <w:t>01</w:t>
            </w:r>
            <w:r w:rsidRPr="004F5157">
              <w:rPr>
                <w:rFonts w:ascii="Arial" w:hAnsi="Arial" w:cs="Arial"/>
                <w:sz w:val="20"/>
                <w:szCs w:val="20"/>
              </w:rPr>
              <w:t xml:space="preserve"> HASTE</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95,00</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681161">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27</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21</w:t>
            </w:r>
          </w:p>
        </w:tc>
        <w:tc>
          <w:tcPr>
            <w:tcW w:w="567" w:type="dxa"/>
            <w:gridSpan w:val="2"/>
            <w:vAlign w:val="center"/>
          </w:tcPr>
          <w:p w:rsidR="00232812" w:rsidRDefault="00232812" w:rsidP="00EF4072">
            <w:pPr>
              <w:jc w:val="center"/>
            </w:pPr>
            <w:proofErr w:type="spellStart"/>
            <w:r w:rsidRPr="00377566">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ABERT. CAVA EM ROCHA SEM USO EXPLOSIVO</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341,66</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B5166D">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28</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4</w:t>
            </w:r>
          </w:p>
        </w:tc>
        <w:tc>
          <w:tcPr>
            <w:tcW w:w="567" w:type="dxa"/>
            <w:gridSpan w:val="2"/>
            <w:vAlign w:val="center"/>
          </w:tcPr>
          <w:p w:rsidR="00232812" w:rsidRDefault="00232812" w:rsidP="00EF4072">
            <w:pPr>
              <w:jc w:val="center"/>
            </w:pPr>
            <w:proofErr w:type="spellStart"/>
            <w:r w:rsidRPr="00377566">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ABERTURA DE CAVA EM TERRENO NORMAL</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115,00</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372062">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29</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33</w:t>
            </w:r>
          </w:p>
        </w:tc>
        <w:tc>
          <w:tcPr>
            <w:tcW w:w="567" w:type="dxa"/>
            <w:gridSpan w:val="2"/>
            <w:vAlign w:val="center"/>
          </w:tcPr>
          <w:p w:rsidR="00232812" w:rsidRDefault="00232812" w:rsidP="00EF4072">
            <w:pPr>
              <w:jc w:val="center"/>
            </w:pPr>
            <w:proofErr w:type="spellStart"/>
            <w:r w:rsidRPr="00377566">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CORTE DE ÁRVORE, POR ÁRVORE CORTADA</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39,46</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190153">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30</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52</w:t>
            </w:r>
          </w:p>
        </w:tc>
        <w:tc>
          <w:tcPr>
            <w:tcW w:w="567" w:type="dxa"/>
            <w:gridSpan w:val="2"/>
            <w:vAlign w:val="center"/>
          </w:tcPr>
          <w:p w:rsidR="00232812" w:rsidRDefault="00232812" w:rsidP="00EF4072">
            <w:pPr>
              <w:jc w:val="center"/>
            </w:pPr>
            <w:proofErr w:type="spellStart"/>
            <w:r w:rsidRPr="00377566">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INST. OLHAL P-FIXAÇÃO DE CONDUTOR NEUTR</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36,16</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525D60">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31</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232812" w:rsidRDefault="00232812" w:rsidP="00EF4072">
            <w:pPr>
              <w:jc w:val="center"/>
            </w:pPr>
            <w:proofErr w:type="spellStart"/>
            <w:r w:rsidRPr="00377566">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INSTALAÇÃO DE ARMAÇÃO SECUNDÁRIA</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39,16</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990F22">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32</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19</w:t>
            </w:r>
          </w:p>
        </w:tc>
        <w:tc>
          <w:tcPr>
            <w:tcW w:w="567" w:type="dxa"/>
            <w:gridSpan w:val="2"/>
            <w:vAlign w:val="center"/>
          </w:tcPr>
          <w:p w:rsidR="00232812" w:rsidRDefault="00232812" w:rsidP="00EF4072">
            <w:pPr>
              <w:jc w:val="center"/>
            </w:pPr>
            <w:proofErr w:type="spellStart"/>
            <w:r w:rsidRPr="00377566">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INST.CONJUNTO DE GRAMPO SUSPENSÃO  CB MULT.</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50,00</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7B09E5">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33</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232812" w:rsidRPr="00EB3E30" w:rsidRDefault="00232812" w:rsidP="008E6E50">
            <w:pPr>
              <w:jc w:val="center"/>
              <w:rPr>
                <w:rFonts w:ascii="Arial" w:hAnsi="Arial" w:cs="Arial"/>
                <w:sz w:val="20"/>
              </w:rPr>
            </w:pPr>
            <w:proofErr w:type="spellStart"/>
            <w:r w:rsidRPr="00EB3E30">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INST. DE ATERRAMENTO TEMPORÁRIO  BT.</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98,33</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24175C">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34</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25</w:t>
            </w:r>
          </w:p>
        </w:tc>
        <w:tc>
          <w:tcPr>
            <w:tcW w:w="567" w:type="dxa"/>
            <w:gridSpan w:val="2"/>
            <w:vAlign w:val="center"/>
          </w:tcPr>
          <w:p w:rsidR="00232812" w:rsidRDefault="00232812" w:rsidP="00EF4072">
            <w:pPr>
              <w:jc w:val="center"/>
            </w:pPr>
            <w:proofErr w:type="spellStart"/>
            <w:r w:rsidRPr="00A407A9">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INSTALAÇÃO POSTE MENOR 12</w:t>
            </w:r>
            <w:r>
              <w:rPr>
                <w:rFonts w:ascii="Arial" w:hAnsi="Arial" w:cs="Arial"/>
                <w:sz w:val="20"/>
                <w:szCs w:val="20"/>
              </w:rPr>
              <w:t xml:space="preserve"> m</w:t>
            </w:r>
            <w:r w:rsidRPr="004F5157">
              <w:rPr>
                <w:rFonts w:ascii="Arial" w:hAnsi="Arial" w:cs="Arial"/>
                <w:sz w:val="20"/>
                <w:szCs w:val="20"/>
              </w:rPr>
              <w:t xml:space="preserve"> COM GUINDAUTO</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271,66</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AF4479">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35</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25</w:t>
            </w:r>
          </w:p>
        </w:tc>
        <w:tc>
          <w:tcPr>
            <w:tcW w:w="567" w:type="dxa"/>
            <w:gridSpan w:val="2"/>
            <w:vAlign w:val="center"/>
          </w:tcPr>
          <w:p w:rsidR="00232812" w:rsidRDefault="00232812" w:rsidP="00EF4072">
            <w:pPr>
              <w:jc w:val="center"/>
            </w:pPr>
            <w:proofErr w:type="spellStart"/>
            <w:r w:rsidRPr="00A407A9">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INSTALAÇÃO DE CONECTOR PERFURANTE EM BT</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18,33</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9822A5">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36</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31</w:t>
            </w:r>
          </w:p>
        </w:tc>
        <w:tc>
          <w:tcPr>
            <w:tcW w:w="567" w:type="dxa"/>
            <w:gridSpan w:val="2"/>
            <w:vAlign w:val="center"/>
          </w:tcPr>
          <w:p w:rsidR="00232812" w:rsidRDefault="00232812" w:rsidP="00EF4072">
            <w:pPr>
              <w:jc w:val="center"/>
            </w:pPr>
            <w:proofErr w:type="spellStart"/>
            <w:r w:rsidRPr="00A407A9">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INSTALAÇÃO DE CONECTOR TIPO CUNHA</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18,33</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44607B">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37</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0,035</w:t>
            </w:r>
          </w:p>
        </w:tc>
        <w:tc>
          <w:tcPr>
            <w:tcW w:w="567" w:type="dxa"/>
            <w:gridSpan w:val="2"/>
            <w:vAlign w:val="center"/>
          </w:tcPr>
          <w:p w:rsidR="00232812" w:rsidRPr="00EB3E30" w:rsidRDefault="00232812" w:rsidP="008E6E50">
            <w:pPr>
              <w:jc w:val="center"/>
              <w:rPr>
                <w:rFonts w:ascii="Arial" w:hAnsi="Arial" w:cs="Arial"/>
                <w:sz w:val="20"/>
              </w:rPr>
            </w:pPr>
            <w:r>
              <w:rPr>
                <w:rFonts w:ascii="Arial" w:hAnsi="Arial" w:cs="Arial"/>
                <w:sz w:val="20"/>
              </w:rPr>
              <w:t>km</w:t>
            </w:r>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LANÇAMENTO DE CONDUTOR 4AWG CAA 25</w:t>
            </w:r>
            <w:r>
              <w:rPr>
                <w:rFonts w:ascii="Arial" w:hAnsi="Arial" w:cs="Arial"/>
                <w:sz w:val="20"/>
                <w:szCs w:val="20"/>
              </w:rPr>
              <w:t xml:space="preserve"> mm</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1.321,66</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10273C">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38</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0,800</w:t>
            </w:r>
          </w:p>
        </w:tc>
        <w:tc>
          <w:tcPr>
            <w:tcW w:w="567" w:type="dxa"/>
            <w:gridSpan w:val="2"/>
            <w:vAlign w:val="center"/>
          </w:tcPr>
          <w:p w:rsidR="00232812" w:rsidRPr="00EB3E30" w:rsidRDefault="00232812" w:rsidP="008E6E50">
            <w:pPr>
              <w:jc w:val="center"/>
              <w:rPr>
                <w:rFonts w:ascii="Arial" w:hAnsi="Arial" w:cs="Arial"/>
                <w:sz w:val="20"/>
              </w:rPr>
            </w:pPr>
            <w:r>
              <w:rPr>
                <w:rFonts w:ascii="Arial" w:hAnsi="Arial" w:cs="Arial"/>
                <w:sz w:val="20"/>
              </w:rPr>
              <w:t>km</w:t>
            </w:r>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LANÇAM COND. MULTIPLEX BT 35</w:t>
            </w:r>
            <w:r>
              <w:rPr>
                <w:rFonts w:ascii="Arial" w:hAnsi="Arial" w:cs="Arial"/>
                <w:sz w:val="20"/>
                <w:szCs w:val="20"/>
              </w:rPr>
              <w:t xml:space="preserve"> mm</w:t>
            </w:r>
            <w:r w:rsidRPr="00356A7C">
              <w:rPr>
                <w:rFonts w:ascii="Arial" w:hAnsi="Arial" w:cs="Arial"/>
                <w:sz w:val="20"/>
                <w:szCs w:val="20"/>
                <w:vertAlign w:val="superscript"/>
              </w:rPr>
              <w:t>2</w:t>
            </w:r>
            <w:r w:rsidRPr="004F5157">
              <w:rPr>
                <w:rFonts w:ascii="Arial" w:hAnsi="Arial" w:cs="Arial"/>
                <w:sz w:val="20"/>
                <w:szCs w:val="20"/>
              </w:rPr>
              <w:t xml:space="preserve">, </w:t>
            </w:r>
            <w:r>
              <w:rPr>
                <w:rFonts w:ascii="Arial" w:hAnsi="Arial" w:cs="Arial"/>
                <w:sz w:val="20"/>
                <w:szCs w:val="20"/>
              </w:rPr>
              <w:t>POR</w:t>
            </w:r>
            <w:r w:rsidRPr="004F5157">
              <w:rPr>
                <w:rFonts w:ascii="Arial" w:hAnsi="Arial" w:cs="Arial"/>
                <w:sz w:val="20"/>
                <w:szCs w:val="20"/>
              </w:rPr>
              <w:t xml:space="preserve"> </w:t>
            </w:r>
            <w:r>
              <w:rPr>
                <w:rFonts w:ascii="Arial" w:hAnsi="Arial" w:cs="Arial"/>
                <w:sz w:val="20"/>
                <w:szCs w:val="20"/>
              </w:rPr>
              <w:t>KM</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2.853,33</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C804A6">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39</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0,100</w:t>
            </w:r>
          </w:p>
        </w:tc>
        <w:tc>
          <w:tcPr>
            <w:tcW w:w="567" w:type="dxa"/>
            <w:gridSpan w:val="2"/>
            <w:vAlign w:val="center"/>
          </w:tcPr>
          <w:p w:rsidR="00232812" w:rsidRPr="00EB3E30" w:rsidRDefault="00232812" w:rsidP="008E6E50">
            <w:pPr>
              <w:jc w:val="center"/>
              <w:rPr>
                <w:rFonts w:ascii="Arial" w:hAnsi="Arial" w:cs="Arial"/>
                <w:sz w:val="20"/>
              </w:rPr>
            </w:pPr>
            <w:r>
              <w:rPr>
                <w:rFonts w:ascii="Arial" w:hAnsi="Arial" w:cs="Arial"/>
                <w:sz w:val="20"/>
              </w:rPr>
              <w:t>km</w:t>
            </w:r>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LIMPEZA OU ROÇADA VEGETAÇÃO RASTEIRA</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697,35</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F70521">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40</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18</w:t>
            </w:r>
          </w:p>
        </w:tc>
        <w:tc>
          <w:tcPr>
            <w:tcW w:w="567" w:type="dxa"/>
            <w:gridSpan w:val="2"/>
            <w:vAlign w:val="center"/>
          </w:tcPr>
          <w:p w:rsidR="00232812" w:rsidRDefault="00232812" w:rsidP="00EF4072">
            <w:pPr>
              <w:jc w:val="center"/>
            </w:pPr>
            <w:proofErr w:type="spellStart"/>
            <w:r w:rsidRPr="00646517">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 xml:space="preserve">OPERAÇÃO DE CHAVE </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48,33</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912750">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41</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14</w:t>
            </w:r>
          </w:p>
        </w:tc>
        <w:tc>
          <w:tcPr>
            <w:tcW w:w="567" w:type="dxa"/>
            <w:gridSpan w:val="2"/>
            <w:vAlign w:val="center"/>
          </w:tcPr>
          <w:p w:rsidR="00232812" w:rsidRDefault="00232812" w:rsidP="00EF4072">
            <w:pPr>
              <w:jc w:val="center"/>
            </w:pPr>
            <w:proofErr w:type="spellStart"/>
            <w:r w:rsidRPr="00646517">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PODA DE ÁRVORE, POR ÁRVORE PODADA</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22,30</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344EA1">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lastRenderedPageBreak/>
              <w:t>42</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sidRPr="004F5157">
              <w:rPr>
                <w:rFonts w:ascii="Arial" w:hAnsi="Arial" w:cs="Arial"/>
                <w:sz w:val="20"/>
                <w:szCs w:val="20"/>
              </w:rPr>
              <w:t>25</w:t>
            </w:r>
          </w:p>
        </w:tc>
        <w:tc>
          <w:tcPr>
            <w:tcW w:w="567" w:type="dxa"/>
            <w:gridSpan w:val="2"/>
            <w:vAlign w:val="center"/>
          </w:tcPr>
          <w:p w:rsidR="00232812" w:rsidRDefault="00232812" w:rsidP="00EF4072">
            <w:pPr>
              <w:jc w:val="center"/>
            </w:pPr>
            <w:proofErr w:type="spellStart"/>
            <w:r w:rsidRPr="00646517">
              <w:rPr>
                <w:rFonts w:ascii="Arial" w:hAnsi="Arial" w:cs="Arial"/>
                <w:sz w:val="20"/>
              </w:rPr>
              <w:t>sv</w:t>
            </w:r>
            <w:proofErr w:type="spellEnd"/>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lang w:val="en-US"/>
              </w:rPr>
              <w:t>TRAN POSTE INF 12</w:t>
            </w:r>
            <w:r>
              <w:rPr>
                <w:rFonts w:ascii="Arial" w:hAnsi="Arial" w:cs="Arial"/>
                <w:sz w:val="20"/>
                <w:szCs w:val="20"/>
                <w:lang w:val="en-US"/>
              </w:rPr>
              <w:t xml:space="preserve"> m</w:t>
            </w:r>
            <w:r w:rsidRPr="004F5157">
              <w:rPr>
                <w:rFonts w:ascii="Arial" w:hAnsi="Arial" w:cs="Arial"/>
                <w:sz w:val="20"/>
                <w:szCs w:val="20"/>
                <w:lang w:val="en-US"/>
              </w:rPr>
              <w:t xml:space="preserve"> INF 1000DAN ATÉ 20 </w:t>
            </w:r>
            <w:r>
              <w:rPr>
                <w:rFonts w:ascii="Arial" w:hAnsi="Arial" w:cs="Arial"/>
                <w:sz w:val="20"/>
                <w:szCs w:val="20"/>
                <w:lang w:val="en-US"/>
              </w:rPr>
              <w:t>km</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58,00</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232812" w:rsidRPr="00EB3E30" w:rsidTr="00D074AB">
        <w:trPr>
          <w:gridAfter w:val="1"/>
          <w:wAfter w:w="31" w:type="dxa"/>
        </w:trPr>
        <w:tc>
          <w:tcPr>
            <w:tcW w:w="709" w:type="dxa"/>
            <w:vAlign w:val="center"/>
          </w:tcPr>
          <w:p w:rsidR="00232812" w:rsidRDefault="00232812" w:rsidP="008E6E50">
            <w:pPr>
              <w:jc w:val="center"/>
              <w:rPr>
                <w:rFonts w:ascii="Arial" w:hAnsi="Arial" w:cs="Arial"/>
                <w:sz w:val="20"/>
              </w:rPr>
            </w:pPr>
            <w:r>
              <w:rPr>
                <w:rFonts w:ascii="Arial" w:hAnsi="Arial" w:cs="Arial"/>
                <w:sz w:val="20"/>
              </w:rPr>
              <w:t>43</w:t>
            </w:r>
          </w:p>
        </w:tc>
        <w:tc>
          <w:tcPr>
            <w:tcW w:w="851" w:type="dxa"/>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gridSpan w:val="2"/>
            <w:vAlign w:val="center"/>
          </w:tcPr>
          <w:p w:rsidR="00232812" w:rsidRPr="00EB3E30" w:rsidRDefault="00232812" w:rsidP="008E6E50">
            <w:pPr>
              <w:jc w:val="center"/>
              <w:rPr>
                <w:rFonts w:ascii="Arial" w:hAnsi="Arial" w:cs="Arial"/>
                <w:sz w:val="20"/>
              </w:rPr>
            </w:pPr>
            <w:r>
              <w:rPr>
                <w:rFonts w:ascii="Arial" w:hAnsi="Arial" w:cs="Arial"/>
                <w:sz w:val="20"/>
              </w:rPr>
              <w:t>kg</w:t>
            </w:r>
          </w:p>
        </w:tc>
        <w:tc>
          <w:tcPr>
            <w:tcW w:w="3969" w:type="dxa"/>
            <w:gridSpan w:val="2"/>
            <w:vAlign w:val="center"/>
          </w:tcPr>
          <w:p w:rsidR="00232812" w:rsidRPr="00EB3E30" w:rsidRDefault="00232812" w:rsidP="008E6E50">
            <w:pPr>
              <w:rPr>
                <w:rFonts w:ascii="Arial" w:hAnsi="Arial" w:cs="Arial"/>
                <w:sz w:val="20"/>
              </w:rPr>
            </w:pPr>
            <w:r w:rsidRPr="004F5157">
              <w:rPr>
                <w:rFonts w:ascii="Arial" w:hAnsi="Arial" w:cs="Arial"/>
                <w:sz w:val="20"/>
                <w:szCs w:val="20"/>
              </w:rPr>
              <w:t xml:space="preserve">TRANS. MAT. PERCURSO ATÉ 20 </w:t>
            </w:r>
            <w:r>
              <w:rPr>
                <w:rFonts w:ascii="Arial" w:hAnsi="Arial" w:cs="Arial"/>
                <w:sz w:val="20"/>
                <w:szCs w:val="20"/>
              </w:rPr>
              <w:t>km</w:t>
            </w:r>
            <w:r w:rsidRPr="004F5157">
              <w:rPr>
                <w:rFonts w:ascii="Arial" w:hAnsi="Arial" w:cs="Arial"/>
                <w:sz w:val="20"/>
                <w:szCs w:val="20"/>
              </w:rPr>
              <w:t xml:space="preserve"> P-KG</w:t>
            </w:r>
          </w:p>
        </w:tc>
        <w:tc>
          <w:tcPr>
            <w:tcW w:w="1275" w:type="dxa"/>
            <w:shd w:val="clear" w:color="auto" w:fill="F2F2F2"/>
            <w:vAlign w:val="center"/>
          </w:tcPr>
          <w:p w:rsidR="00232812" w:rsidRPr="004F5157" w:rsidRDefault="00232812" w:rsidP="00CF272C">
            <w:pPr>
              <w:widowControl w:val="0"/>
              <w:tabs>
                <w:tab w:val="left" w:pos="360"/>
              </w:tabs>
              <w:jc w:val="right"/>
              <w:rPr>
                <w:rFonts w:ascii="Arial" w:hAnsi="Arial" w:cs="Arial"/>
                <w:sz w:val="20"/>
                <w:szCs w:val="20"/>
              </w:rPr>
            </w:pPr>
            <w:r>
              <w:rPr>
                <w:rFonts w:ascii="Arial" w:hAnsi="Arial" w:cs="Arial"/>
                <w:sz w:val="20"/>
                <w:szCs w:val="20"/>
              </w:rPr>
              <w:t>77,66</w:t>
            </w:r>
          </w:p>
        </w:tc>
        <w:tc>
          <w:tcPr>
            <w:tcW w:w="1418" w:type="dxa"/>
            <w:vAlign w:val="center"/>
          </w:tcPr>
          <w:p w:rsidR="00232812" w:rsidRPr="00EB3E30" w:rsidRDefault="00232812" w:rsidP="008E6E50">
            <w:pPr>
              <w:jc w:val="right"/>
              <w:rPr>
                <w:rFonts w:ascii="Arial" w:hAnsi="Arial" w:cs="Arial"/>
                <w:sz w:val="20"/>
              </w:rPr>
            </w:pPr>
          </w:p>
        </w:tc>
        <w:tc>
          <w:tcPr>
            <w:tcW w:w="1417" w:type="dxa"/>
            <w:vAlign w:val="center"/>
          </w:tcPr>
          <w:p w:rsidR="00232812" w:rsidRPr="00EB3E30" w:rsidRDefault="00232812" w:rsidP="008E6E50">
            <w:pPr>
              <w:jc w:val="right"/>
              <w:rPr>
                <w:rFonts w:ascii="Arial" w:hAnsi="Arial" w:cs="Arial"/>
                <w:sz w:val="20"/>
              </w:rPr>
            </w:pPr>
          </w:p>
        </w:tc>
      </w:tr>
      <w:tr w:rsidR="00CF272C" w:rsidRPr="00EB3E30" w:rsidTr="008E6E50">
        <w:trPr>
          <w:gridAfter w:val="1"/>
          <w:wAfter w:w="31" w:type="dxa"/>
          <w:trHeight w:val="243"/>
        </w:trPr>
        <w:tc>
          <w:tcPr>
            <w:tcW w:w="8789" w:type="dxa"/>
            <w:gridSpan w:val="8"/>
            <w:vAlign w:val="center"/>
          </w:tcPr>
          <w:p w:rsidR="00CF272C" w:rsidRPr="00EB3E30" w:rsidRDefault="00CF272C" w:rsidP="008E6E50">
            <w:pPr>
              <w:rPr>
                <w:rFonts w:ascii="Arial" w:hAnsi="Arial" w:cs="Arial"/>
                <w:sz w:val="20"/>
              </w:rPr>
            </w:pPr>
            <w:r w:rsidRPr="00EB3E30">
              <w:rPr>
                <w:rFonts w:ascii="Arial" w:hAnsi="Arial" w:cs="Arial"/>
                <w:sz w:val="20"/>
              </w:rPr>
              <w:t>VALOR DA MÃO DE OBRA – R$</w:t>
            </w:r>
          </w:p>
        </w:tc>
        <w:tc>
          <w:tcPr>
            <w:tcW w:w="1417" w:type="dxa"/>
            <w:vAlign w:val="center"/>
          </w:tcPr>
          <w:p w:rsidR="00CF272C" w:rsidRPr="00EB3E30" w:rsidRDefault="00CF272C" w:rsidP="008E6E50">
            <w:pPr>
              <w:jc w:val="right"/>
              <w:rPr>
                <w:rFonts w:ascii="Arial" w:hAnsi="Arial" w:cs="Arial"/>
                <w:sz w:val="20"/>
              </w:rPr>
            </w:pPr>
          </w:p>
        </w:tc>
      </w:tr>
      <w:tr w:rsidR="00CF272C" w:rsidRPr="00EB3E30" w:rsidTr="008E6E50">
        <w:trPr>
          <w:gridAfter w:val="1"/>
          <w:wAfter w:w="31" w:type="dxa"/>
          <w:trHeight w:val="243"/>
        </w:trPr>
        <w:tc>
          <w:tcPr>
            <w:tcW w:w="8789" w:type="dxa"/>
            <w:gridSpan w:val="8"/>
            <w:shd w:val="clear" w:color="auto" w:fill="F2F2F2"/>
            <w:vAlign w:val="center"/>
          </w:tcPr>
          <w:p w:rsidR="00CF272C" w:rsidRPr="00EB3E30" w:rsidRDefault="00CF272C" w:rsidP="008E6E50">
            <w:pPr>
              <w:rPr>
                <w:rFonts w:ascii="Arial" w:hAnsi="Arial" w:cs="Arial"/>
                <w:sz w:val="20"/>
              </w:rPr>
            </w:pPr>
            <w:r w:rsidRPr="00EB3E30">
              <w:rPr>
                <w:rFonts w:ascii="Arial" w:hAnsi="Arial" w:cs="Arial"/>
                <w:sz w:val="20"/>
              </w:rPr>
              <w:t>VALOR TOTAL DA PROPOSTA – R$</w:t>
            </w:r>
          </w:p>
        </w:tc>
        <w:tc>
          <w:tcPr>
            <w:tcW w:w="1417" w:type="dxa"/>
            <w:shd w:val="clear" w:color="auto" w:fill="F2F2F2"/>
            <w:vAlign w:val="center"/>
          </w:tcPr>
          <w:p w:rsidR="00CF272C" w:rsidRPr="00EB3E30" w:rsidRDefault="00CF272C" w:rsidP="008E6E50">
            <w:pPr>
              <w:jc w:val="right"/>
              <w:rPr>
                <w:rFonts w:ascii="Arial" w:hAnsi="Arial" w:cs="Arial"/>
                <w:sz w:val="20"/>
              </w:rPr>
            </w:pPr>
          </w:p>
        </w:tc>
      </w:tr>
    </w:tbl>
    <w:p w:rsidR="00A6746B" w:rsidRDefault="00A6746B" w:rsidP="003969BE"/>
    <w:p w:rsidR="00A6746B" w:rsidRDefault="00A6746B" w:rsidP="003969BE"/>
    <w:p w:rsidR="00A6746B" w:rsidRDefault="00A6746B" w:rsidP="003969BE"/>
    <w:p w:rsidR="003B7D5E" w:rsidRDefault="003B7D5E" w:rsidP="003969BE"/>
    <w:p w:rsidR="001D3B6B" w:rsidRPr="007279FB" w:rsidRDefault="001D3B6B" w:rsidP="001D3B6B">
      <w:pPr>
        <w:rPr>
          <w:rFonts w:ascii="Arial" w:hAnsi="Arial" w:cs="Arial"/>
          <w:sz w:val="20"/>
        </w:rPr>
      </w:pPr>
      <w:r w:rsidRPr="007279FB">
        <w:rPr>
          <w:rFonts w:ascii="Arial" w:hAnsi="Arial" w:cs="Arial"/>
          <w:sz w:val="20"/>
        </w:rPr>
        <w:t>Local e data: _______________________.</w:t>
      </w:r>
    </w:p>
    <w:p w:rsidR="001D3B6B" w:rsidRPr="007279FB" w:rsidRDefault="001D3B6B" w:rsidP="001D3B6B">
      <w:pPr>
        <w:ind w:left="2124"/>
        <w:jc w:val="center"/>
        <w:rPr>
          <w:rFonts w:ascii="Arial" w:hAnsi="Arial" w:cs="Arial"/>
          <w:sz w:val="20"/>
        </w:rPr>
      </w:pPr>
    </w:p>
    <w:p w:rsidR="001D3B6B" w:rsidRDefault="001D3B6B" w:rsidP="001D3B6B">
      <w:pPr>
        <w:jc w:val="center"/>
        <w:rPr>
          <w:rFonts w:ascii="Arial" w:hAnsi="Arial" w:cs="Arial"/>
          <w:sz w:val="20"/>
        </w:rPr>
      </w:pPr>
    </w:p>
    <w:p w:rsidR="00480B6C" w:rsidRPr="007279FB" w:rsidRDefault="00480B6C" w:rsidP="001D3B6B">
      <w:pPr>
        <w:jc w:val="center"/>
        <w:rPr>
          <w:rFonts w:ascii="Arial" w:hAnsi="Arial" w:cs="Arial"/>
          <w:sz w:val="20"/>
        </w:rPr>
      </w:pPr>
    </w:p>
    <w:p w:rsidR="001D3B6B" w:rsidRPr="007279FB" w:rsidRDefault="001D3B6B" w:rsidP="001D3B6B">
      <w:pPr>
        <w:jc w:val="center"/>
        <w:rPr>
          <w:rFonts w:ascii="Arial" w:hAnsi="Arial" w:cs="Arial"/>
          <w:sz w:val="20"/>
        </w:rPr>
      </w:pPr>
      <w:r w:rsidRPr="007279FB">
        <w:rPr>
          <w:rFonts w:ascii="Arial" w:hAnsi="Arial" w:cs="Arial"/>
          <w:sz w:val="20"/>
        </w:rPr>
        <w:t>____________________________</w:t>
      </w:r>
      <w:r w:rsidR="0030275A">
        <w:rPr>
          <w:rFonts w:ascii="Arial" w:hAnsi="Arial" w:cs="Arial"/>
          <w:sz w:val="20"/>
        </w:rPr>
        <w:t>_______</w:t>
      </w:r>
    </w:p>
    <w:p w:rsidR="0030275A" w:rsidRPr="003B65D1" w:rsidRDefault="0030275A" w:rsidP="0030275A">
      <w:pPr>
        <w:tabs>
          <w:tab w:val="left" w:pos="0"/>
        </w:tabs>
        <w:jc w:val="center"/>
        <w:rPr>
          <w:rFonts w:ascii="Arial" w:hAnsi="Arial" w:cs="Arial"/>
          <w:snapToGrid w:val="0"/>
          <w:sz w:val="20"/>
        </w:rPr>
      </w:pPr>
      <w:r w:rsidRPr="003B65D1">
        <w:rPr>
          <w:rFonts w:ascii="Arial" w:hAnsi="Arial" w:cs="Arial"/>
          <w:sz w:val="20"/>
        </w:rPr>
        <w:t xml:space="preserve">Responsável Técnico da </w:t>
      </w:r>
      <w:r w:rsidRPr="003B65D1">
        <w:rPr>
          <w:rFonts w:ascii="Arial" w:hAnsi="Arial" w:cs="Arial"/>
          <w:snapToGrid w:val="0"/>
          <w:sz w:val="20"/>
        </w:rPr>
        <w:t>Empresa</w:t>
      </w:r>
      <w:r w:rsidRPr="003B65D1">
        <w:rPr>
          <w:rFonts w:ascii="Arial" w:hAnsi="Arial" w:cs="Arial"/>
          <w:sz w:val="20"/>
        </w:rPr>
        <w:t xml:space="preserve"> Licitante</w:t>
      </w:r>
    </w:p>
    <w:p w:rsidR="0030275A" w:rsidRDefault="0030275A" w:rsidP="0030275A">
      <w:pPr>
        <w:tabs>
          <w:tab w:val="left" w:pos="0"/>
        </w:tabs>
        <w:jc w:val="center"/>
        <w:rPr>
          <w:rFonts w:ascii="Arial" w:hAnsi="Arial" w:cs="Arial"/>
          <w:snapToGrid w:val="0"/>
          <w:sz w:val="20"/>
        </w:rPr>
      </w:pPr>
    </w:p>
    <w:p w:rsidR="00480B6C" w:rsidRPr="003B65D1" w:rsidRDefault="00480B6C" w:rsidP="0030275A">
      <w:pPr>
        <w:tabs>
          <w:tab w:val="left" w:pos="0"/>
        </w:tabs>
        <w:jc w:val="center"/>
        <w:rPr>
          <w:rFonts w:ascii="Arial" w:hAnsi="Arial" w:cs="Arial"/>
          <w:snapToGrid w:val="0"/>
          <w:sz w:val="20"/>
        </w:rPr>
      </w:pPr>
    </w:p>
    <w:p w:rsidR="0030275A" w:rsidRPr="003B65D1" w:rsidRDefault="0030275A" w:rsidP="0030275A">
      <w:pPr>
        <w:tabs>
          <w:tab w:val="left" w:pos="0"/>
        </w:tabs>
        <w:jc w:val="center"/>
        <w:rPr>
          <w:rFonts w:ascii="Arial" w:hAnsi="Arial" w:cs="Arial"/>
          <w:snapToGrid w:val="0"/>
          <w:sz w:val="20"/>
        </w:rPr>
      </w:pPr>
      <w:r w:rsidRPr="003B65D1">
        <w:rPr>
          <w:rFonts w:ascii="Arial" w:hAnsi="Arial" w:cs="Arial"/>
          <w:snapToGrid w:val="0"/>
          <w:sz w:val="20"/>
        </w:rPr>
        <w:t>___________________________________</w:t>
      </w:r>
    </w:p>
    <w:p w:rsidR="0030275A" w:rsidRPr="003B65D1" w:rsidRDefault="0030275A" w:rsidP="0030275A">
      <w:pPr>
        <w:tabs>
          <w:tab w:val="left" w:pos="0"/>
        </w:tabs>
        <w:jc w:val="center"/>
        <w:rPr>
          <w:rFonts w:ascii="Arial" w:hAnsi="Arial" w:cs="Arial"/>
          <w:snapToGrid w:val="0"/>
          <w:sz w:val="20"/>
        </w:rPr>
      </w:pPr>
      <w:r w:rsidRPr="003B65D1">
        <w:rPr>
          <w:rFonts w:ascii="Arial" w:hAnsi="Arial" w:cs="Arial"/>
          <w:snapToGrid w:val="0"/>
          <w:sz w:val="20"/>
        </w:rPr>
        <w:t xml:space="preserve">Representante Legal da Empresa </w:t>
      </w:r>
      <w:r w:rsidRPr="003B65D1">
        <w:rPr>
          <w:rFonts w:ascii="Arial" w:hAnsi="Arial" w:cs="Arial"/>
          <w:sz w:val="20"/>
        </w:rPr>
        <w:t>Licitante</w:t>
      </w:r>
    </w:p>
    <w:p w:rsidR="003B7D5E" w:rsidRPr="001D3B6B" w:rsidRDefault="003B7D5E" w:rsidP="001D3B6B">
      <w:pPr>
        <w:rPr>
          <w:rFonts w:ascii="Arial" w:hAnsi="Arial" w:cs="Arial"/>
          <w:sz w:val="20"/>
        </w:rPr>
      </w:pPr>
    </w:p>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480B6C" w:rsidRDefault="00480B6C">
      <w:pPr>
        <w:suppressAutoHyphens w:val="0"/>
      </w:pPr>
      <w:r>
        <w:br w:type="page"/>
      </w:r>
    </w:p>
    <w:p w:rsidR="001D3B6B" w:rsidRDefault="001D3B6B" w:rsidP="003969BE"/>
    <w:p w:rsidR="00143A89" w:rsidRPr="00524DDC" w:rsidRDefault="00143A89" w:rsidP="00143A89">
      <w:pPr>
        <w:pStyle w:val="Ttulo"/>
        <w:rPr>
          <w:rFonts w:ascii="Arial" w:hAnsi="Arial" w:cs="Arial"/>
        </w:rPr>
      </w:pPr>
      <w:r w:rsidRPr="00EB3E30">
        <w:rPr>
          <w:rFonts w:ascii="Arial" w:hAnsi="Arial" w:cs="Arial"/>
        </w:rPr>
        <w:t xml:space="preserve">PROCESSO DE LICITAÇÃO </w:t>
      </w:r>
      <w:r w:rsidRPr="00524DDC">
        <w:rPr>
          <w:rFonts w:ascii="Arial" w:hAnsi="Arial" w:cs="Arial"/>
        </w:rPr>
        <w:t>Nº 59/2017/PMJ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rPr>
        <w:t>TOMADA DE PREÇOS Nº 06/2017</w:t>
      </w:r>
      <w:r w:rsidRPr="00EB3E30">
        <w:rPr>
          <w:rFonts w:ascii="Arial" w:hAnsi="Arial" w:cs="Arial"/>
        </w:rPr>
        <w:t xml:space="preserve">/PMJ </w:t>
      </w:r>
    </w:p>
    <w:p w:rsidR="00F7446D" w:rsidRPr="000A7E56" w:rsidRDefault="00F7446D" w:rsidP="00F7446D">
      <w:pPr>
        <w:pStyle w:val="Ttulo3"/>
        <w:tabs>
          <w:tab w:val="left" w:pos="0"/>
        </w:tabs>
        <w:rPr>
          <w:lang w:val="pt-BR"/>
        </w:rPr>
      </w:pPr>
    </w:p>
    <w:p w:rsidR="001171D0" w:rsidRPr="000A7E56" w:rsidRDefault="001171D0" w:rsidP="00F7446D">
      <w:pPr>
        <w:pStyle w:val="Ttulo3"/>
        <w:tabs>
          <w:tab w:val="left" w:pos="0"/>
        </w:tabs>
        <w:rPr>
          <w:b w:val="0"/>
          <w:lang w:val="pt-BR"/>
        </w:rPr>
      </w:pPr>
    </w:p>
    <w:p w:rsidR="001171D0" w:rsidRPr="000A7E56" w:rsidRDefault="001171D0" w:rsidP="001171D0">
      <w:pPr>
        <w:jc w:val="center"/>
        <w:rPr>
          <w:rFonts w:ascii="Arial" w:hAnsi="Arial" w:cs="Arial"/>
          <w:b/>
          <w:sz w:val="20"/>
          <w:szCs w:val="20"/>
        </w:rPr>
      </w:pPr>
      <w:r w:rsidRPr="000A7E56">
        <w:rPr>
          <w:rFonts w:ascii="Arial" w:hAnsi="Arial" w:cs="Arial"/>
          <w:b/>
          <w:sz w:val="20"/>
          <w:szCs w:val="20"/>
        </w:rPr>
        <w:t>ANEXO II</w:t>
      </w:r>
      <w:r w:rsidR="003B7D5E">
        <w:rPr>
          <w:rFonts w:ascii="Arial" w:hAnsi="Arial" w:cs="Arial"/>
          <w:b/>
          <w:sz w:val="20"/>
          <w:szCs w:val="20"/>
        </w:rPr>
        <w:t>I</w:t>
      </w: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sz w:val="20"/>
          <w:szCs w:val="20"/>
        </w:rPr>
      </w:pPr>
    </w:p>
    <w:p w:rsidR="00AF411D" w:rsidRPr="000A7E56" w:rsidRDefault="00AF411D" w:rsidP="001171D0">
      <w:pPr>
        <w:jc w:val="center"/>
        <w:rPr>
          <w:rFonts w:ascii="Arial" w:hAnsi="Arial" w:cs="Arial"/>
          <w:sz w:val="20"/>
          <w:szCs w:val="20"/>
        </w:rPr>
      </w:pPr>
    </w:p>
    <w:p w:rsidR="00D4123A" w:rsidRPr="000A7E56" w:rsidRDefault="00D4123A" w:rsidP="00D4123A">
      <w:pPr>
        <w:spacing w:line="20" w:lineRule="atLeast"/>
        <w:jc w:val="center"/>
        <w:rPr>
          <w:rFonts w:ascii="Arial" w:hAnsi="Arial" w:cs="Arial"/>
          <w:sz w:val="20"/>
        </w:rPr>
      </w:pPr>
      <w:r w:rsidRPr="000A7E56">
        <w:rPr>
          <w:rFonts w:ascii="Arial" w:hAnsi="Arial" w:cs="Arial"/>
          <w:sz w:val="20"/>
        </w:rPr>
        <w:t>MODELO DE QUADRO DE COMPOSIÇÃO DO BDI – BENEFÍCIO E DESPESAS INDIRETAS</w:t>
      </w:r>
    </w:p>
    <w:p w:rsidR="00D4123A" w:rsidRPr="000A7E56" w:rsidRDefault="00D4123A" w:rsidP="00D4123A">
      <w:pPr>
        <w:spacing w:line="20" w:lineRule="atLeast"/>
        <w:jc w:val="center"/>
        <w:rPr>
          <w:rFonts w:ascii="Arial" w:hAnsi="Arial" w:cs="Arial"/>
          <w:b/>
          <w:sz w:val="20"/>
        </w:rPr>
      </w:pPr>
    </w:p>
    <w:p w:rsidR="00D4123A" w:rsidRPr="000A7E56" w:rsidRDefault="00D4123A" w:rsidP="00D4123A">
      <w:pPr>
        <w:spacing w:line="20" w:lineRule="atLeast"/>
        <w:jc w:val="center"/>
        <w:rPr>
          <w:rFonts w:ascii="Arial" w:hAnsi="Arial" w:cs="Arial"/>
          <w:b/>
          <w:sz w:val="20"/>
        </w:rPr>
      </w:pPr>
    </w:p>
    <w:p w:rsidR="00D4123A" w:rsidRPr="000A7E56" w:rsidRDefault="00D4123A" w:rsidP="00D4123A">
      <w:pPr>
        <w:spacing w:line="20" w:lineRule="atLeast"/>
        <w:jc w:val="center"/>
        <w:rPr>
          <w:rFonts w:ascii="Arial" w:hAnsi="Arial" w:cs="Arial"/>
          <w:b/>
          <w:sz w:val="20"/>
        </w:rPr>
      </w:pPr>
    </w:p>
    <w:p w:rsidR="00D4123A" w:rsidRPr="000A7E56" w:rsidRDefault="00D4123A" w:rsidP="00D4123A">
      <w:pPr>
        <w:jc w:val="both"/>
        <w:rPr>
          <w:rFonts w:ascii="Arial" w:hAnsi="Arial" w:cs="Arial"/>
          <w:sz w:val="20"/>
        </w:rPr>
      </w:pPr>
      <w:r w:rsidRPr="000A7E56">
        <w:rPr>
          <w:rFonts w:ascii="Arial" w:hAnsi="Arial" w:cs="Arial"/>
          <w:bCs/>
          <w:sz w:val="20"/>
        </w:rPr>
        <w:t xml:space="preserve">Referente: </w:t>
      </w:r>
      <w:r w:rsidRPr="000A7E56">
        <w:rPr>
          <w:rFonts w:ascii="Arial" w:hAnsi="Arial" w:cs="Arial"/>
          <w:bCs/>
          <w:sz w:val="20"/>
        </w:rPr>
        <w:tab/>
      </w:r>
      <w:r w:rsidRPr="000A7E56">
        <w:rPr>
          <w:rFonts w:ascii="Arial" w:hAnsi="Arial" w:cs="Arial"/>
          <w:sz w:val="20"/>
        </w:rPr>
        <w:t>Processo de Licitação N° ___/</w:t>
      </w:r>
      <w:r>
        <w:rPr>
          <w:rFonts w:ascii="Arial" w:hAnsi="Arial" w:cs="Arial"/>
          <w:sz w:val="20"/>
        </w:rPr>
        <w:t>2017</w:t>
      </w:r>
      <w:r w:rsidRPr="000A7E56">
        <w:rPr>
          <w:rFonts w:ascii="Arial" w:hAnsi="Arial" w:cs="Arial"/>
          <w:sz w:val="20"/>
        </w:rPr>
        <w:t>/PMJ - Edital TP Nº _____/</w:t>
      </w:r>
      <w:r>
        <w:rPr>
          <w:rFonts w:ascii="Arial" w:hAnsi="Arial" w:cs="Arial"/>
          <w:sz w:val="20"/>
        </w:rPr>
        <w:t>2017</w:t>
      </w:r>
      <w:r w:rsidRPr="000A7E56">
        <w:rPr>
          <w:rFonts w:ascii="Arial" w:hAnsi="Arial" w:cs="Arial"/>
          <w:sz w:val="20"/>
        </w:rPr>
        <w:t>/PMJ.</w:t>
      </w:r>
    </w:p>
    <w:p w:rsidR="00D4123A" w:rsidRPr="000A7E56" w:rsidRDefault="00D4123A" w:rsidP="00D4123A">
      <w:pPr>
        <w:jc w:val="both"/>
        <w:rPr>
          <w:rFonts w:ascii="Arial" w:hAnsi="Arial" w:cs="Arial"/>
          <w:sz w:val="20"/>
        </w:rPr>
      </w:pPr>
    </w:p>
    <w:p w:rsidR="00D4123A" w:rsidRDefault="00D4123A" w:rsidP="00D4123A">
      <w:pPr>
        <w:tabs>
          <w:tab w:val="left" w:pos="0"/>
        </w:tabs>
        <w:ind w:left="1410" w:hanging="1410"/>
        <w:jc w:val="both"/>
        <w:rPr>
          <w:rFonts w:ascii="Arial" w:hAnsi="Arial" w:cs="Arial"/>
          <w:sz w:val="20"/>
          <w:szCs w:val="20"/>
        </w:rPr>
      </w:pPr>
      <w:r w:rsidRPr="000A7E56">
        <w:rPr>
          <w:rFonts w:ascii="Arial" w:hAnsi="Arial" w:cs="Arial"/>
          <w:sz w:val="20"/>
        </w:rPr>
        <w:t xml:space="preserve">Objeto: </w:t>
      </w:r>
      <w:r w:rsidRPr="000A7E56">
        <w:rPr>
          <w:rFonts w:ascii="Arial" w:hAnsi="Arial" w:cs="Arial"/>
          <w:sz w:val="20"/>
        </w:rPr>
        <w:tab/>
      </w:r>
      <w:r>
        <w:rPr>
          <w:rFonts w:ascii="Arial" w:hAnsi="Arial" w:cs="Arial"/>
          <w:sz w:val="20"/>
        </w:rPr>
        <w:tab/>
      </w:r>
      <w:r w:rsidRPr="000A7E56">
        <w:rPr>
          <w:rFonts w:ascii="Arial" w:hAnsi="Arial" w:cs="Arial"/>
          <w:sz w:val="20"/>
        </w:rPr>
        <w:t xml:space="preserve">Execução </w:t>
      </w:r>
      <w:r w:rsidRPr="00EB3E30">
        <w:rPr>
          <w:rFonts w:ascii="Arial" w:hAnsi="Arial" w:cs="Arial"/>
          <w:sz w:val="20"/>
        </w:rPr>
        <w:t xml:space="preserve">dos serviços e o fornecimento </w:t>
      </w:r>
      <w:r w:rsidRPr="000A7E56">
        <w:rPr>
          <w:rFonts w:ascii="Arial" w:hAnsi="Arial" w:cs="Arial"/>
          <w:sz w:val="20"/>
          <w:szCs w:val="20"/>
        </w:rPr>
        <w:t xml:space="preserve">dos materiais </w:t>
      </w:r>
      <w:r w:rsidRPr="00E5051D">
        <w:rPr>
          <w:rFonts w:ascii="Arial" w:hAnsi="Arial" w:cs="Arial"/>
          <w:sz w:val="20"/>
          <w:szCs w:val="20"/>
        </w:rPr>
        <w:t xml:space="preserve">e equipamentos necessários para a ampliação da rede de distribuição na Rua Avelino </w:t>
      </w:r>
      <w:proofErr w:type="spellStart"/>
      <w:r w:rsidRPr="00E5051D">
        <w:rPr>
          <w:rFonts w:ascii="Arial" w:hAnsi="Arial" w:cs="Arial"/>
          <w:sz w:val="20"/>
          <w:szCs w:val="20"/>
        </w:rPr>
        <w:t>Volpato</w:t>
      </w:r>
      <w:proofErr w:type="spellEnd"/>
      <w:r w:rsidRPr="00E5051D">
        <w:rPr>
          <w:rFonts w:ascii="Arial" w:hAnsi="Arial" w:cs="Arial"/>
          <w:sz w:val="20"/>
          <w:szCs w:val="20"/>
        </w:rPr>
        <w:t xml:space="preserve">, Bairro Nossa Senhora de Lourdes e na Rua </w:t>
      </w:r>
      <w:proofErr w:type="spellStart"/>
      <w:r w:rsidRPr="00E5051D">
        <w:rPr>
          <w:rFonts w:ascii="Arial" w:hAnsi="Arial" w:cs="Arial"/>
          <w:sz w:val="20"/>
          <w:szCs w:val="20"/>
        </w:rPr>
        <w:t>Tibúrcio</w:t>
      </w:r>
      <w:proofErr w:type="spellEnd"/>
      <w:r w:rsidRPr="00E5051D">
        <w:rPr>
          <w:rFonts w:ascii="Arial" w:hAnsi="Arial" w:cs="Arial"/>
          <w:sz w:val="20"/>
          <w:szCs w:val="20"/>
        </w:rPr>
        <w:t xml:space="preserve"> de Oliveira, Bairro João Paulo II, neste Município.</w:t>
      </w:r>
    </w:p>
    <w:p w:rsidR="00D4123A" w:rsidRPr="000A7E56" w:rsidRDefault="00D4123A" w:rsidP="00D4123A">
      <w:pPr>
        <w:tabs>
          <w:tab w:val="left" w:pos="0"/>
        </w:tabs>
        <w:ind w:left="708" w:hanging="708"/>
        <w:jc w:val="both"/>
        <w:rPr>
          <w:rFonts w:ascii="Arial" w:hAnsi="Arial" w:cs="Arial"/>
          <w:sz w:val="20"/>
        </w:rPr>
      </w:pPr>
    </w:p>
    <w:p w:rsidR="00D4123A" w:rsidRPr="000A7E56" w:rsidRDefault="00D4123A" w:rsidP="00D4123A">
      <w:pPr>
        <w:jc w:val="both"/>
        <w:rPr>
          <w:rFonts w:ascii="Arial" w:hAnsi="Arial" w:cs="Arial"/>
          <w:sz w:val="20"/>
        </w:rPr>
      </w:pPr>
      <w:r w:rsidRPr="000A7E56">
        <w:rPr>
          <w:rFonts w:ascii="Arial" w:hAnsi="Arial" w:cs="Arial"/>
          <w:sz w:val="20"/>
        </w:rPr>
        <w:t>Razão Social: __________________________________________________________________________.</w:t>
      </w:r>
    </w:p>
    <w:p w:rsidR="00D4123A" w:rsidRPr="000A7E56" w:rsidRDefault="00D4123A" w:rsidP="00D4123A">
      <w:pPr>
        <w:jc w:val="both"/>
        <w:rPr>
          <w:rFonts w:ascii="Arial" w:hAnsi="Arial" w:cs="Arial"/>
          <w:sz w:val="20"/>
        </w:rPr>
      </w:pPr>
      <w:r w:rsidRPr="000A7E56">
        <w:rPr>
          <w:rFonts w:ascii="Arial" w:hAnsi="Arial" w:cs="Arial"/>
          <w:sz w:val="20"/>
        </w:rPr>
        <w:t>CNPJ/MF: _____________________________________________________________________________.</w:t>
      </w:r>
    </w:p>
    <w:p w:rsidR="00D4123A" w:rsidRPr="000A7E56" w:rsidRDefault="00D4123A" w:rsidP="00D4123A">
      <w:pPr>
        <w:jc w:val="both"/>
        <w:rPr>
          <w:rFonts w:ascii="Arial" w:hAnsi="Arial" w:cs="Arial"/>
          <w:sz w:val="20"/>
        </w:rPr>
      </w:pPr>
      <w:r w:rsidRPr="000A7E56">
        <w:rPr>
          <w:rFonts w:ascii="Arial" w:hAnsi="Arial" w:cs="Arial"/>
          <w:sz w:val="20"/>
        </w:rPr>
        <w:t>Endereço: _____________________________________________________________________________.</w:t>
      </w:r>
    </w:p>
    <w:p w:rsidR="00D4123A" w:rsidRPr="000A7E56" w:rsidRDefault="00D4123A" w:rsidP="00D4123A">
      <w:pPr>
        <w:spacing w:line="20" w:lineRule="atLeast"/>
        <w:jc w:val="both"/>
        <w:rPr>
          <w:rFonts w:ascii="Arial" w:hAnsi="Arial" w:cs="Arial"/>
          <w:b/>
          <w:sz w:val="20"/>
        </w:rPr>
      </w:pPr>
      <w:r w:rsidRPr="000A7E56">
        <w:rPr>
          <w:rFonts w:ascii="Arial" w:hAnsi="Arial" w:cs="Arial"/>
          <w:sz w:val="20"/>
        </w:rPr>
        <w:t xml:space="preserve">Telefone/Fax: ________________________________ </w:t>
      </w:r>
      <w:r w:rsidRPr="00D4123A">
        <w:rPr>
          <w:rFonts w:ascii="Arial" w:hAnsi="Arial" w:cs="Arial"/>
          <w:i/>
          <w:sz w:val="20"/>
        </w:rPr>
        <w:t>e-mail</w:t>
      </w:r>
      <w:r w:rsidRPr="000A7E56">
        <w:rPr>
          <w:rFonts w:ascii="Arial" w:hAnsi="Arial" w:cs="Arial"/>
          <w:sz w:val="20"/>
        </w:rPr>
        <w:t>: ____________________________________.</w:t>
      </w:r>
    </w:p>
    <w:p w:rsidR="00D4123A" w:rsidRPr="000A7E56" w:rsidRDefault="00D4123A" w:rsidP="00D4123A">
      <w:pPr>
        <w:spacing w:line="20" w:lineRule="atLeast"/>
        <w:jc w:val="center"/>
        <w:rPr>
          <w:rFonts w:ascii="Arial" w:hAnsi="Arial" w:cs="Arial"/>
          <w:b/>
          <w:sz w:val="20"/>
        </w:rPr>
      </w:pPr>
    </w:p>
    <w:p w:rsidR="00D4123A" w:rsidRPr="000A7E56" w:rsidRDefault="00D4123A" w:rsidP="00D4123A">
      <w:pPr>
        <w:spacing w:line="20" w:lineRule="atLeast"/>
        <w:jc w:val="center"/>
        <w:rPr>
          <w:rFonts w:ascii="Arial" w:hAnsi="Arial" w:cs="Arial"/>
          <w:b/>
          <w:sz w:val="20"/>
        </w:rPr>
      </w:pPr>
    </w:p>
    <w:tbl>
      <w:tblPr>
        <w:tblW w:w="1026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
        <w:gridCol w:w="15"/>
        <w:gridCol w:w="15"/>
        <w:gridCol w:w="6285"/>
        <w:gridCol w:w="3034"/>
      </w:tblGrid>
      <w:tr w:rsidR="00D4123A" w:rsidRPr="000A7E56" w:rsidTr="00786048">
        <w:trPr>
          <w:trHeight w:val="180"/>
        </w:trPr>
        <w:tc>
          <w:tcPr>
            <w:tcW w:w="945" w:type="dxa"/>
            <w:gridSpan w:val="3"/>
            <w:tcBorders>
              <w:bottom w:val="single" w:sz="4" w:space="0" w:color="auto"/>
            </w:tcBorders>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GRUPO</w:t>
            </w:r>
          </w:p>
        </w:tc>
        <w:tc>
          <w:tcPr>
            <w:tcW w:w="6285" w:type="dxa"/>
            <w:tcBorders>
              <w:bottom w:val="single" w:sz="4" w:space="0" w:color="auto"/>
            </w:tcBorders>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DESCRIÇÃO</w:t>
            </w:r>
          </w:p>
        </w:tc>
        <w:tc>
          <w:tcPr>
            <w:tcW w:w="3034" w:type="dxa"/>
            <w:tcBorders>
              <w:bottom w:val="single" w:sz="4" w:space="0" w:color="auto"/>
            </w:tcBorders>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w:t>
            </w:r>
          </w:p>
        </w:tc>
      </w:tr>
      <w:tr w:rsidR="00D4123A" w:rsidRPr="000A7E56" w:rsidTr="00786048">
        <w:trPr>
          <w:trHeight w:val="225"/>
        </w:trPr>
        <w:tc>
          <w:tcPr>
            <w:tcW w:w="945" w:type="dxa"/>
            <w:gridSpan w:val="3"/>
            <w:tcBorders>
              <w:bottom w:val="single" w:sz="4" w:space="0" w:color="auto"/>
            </w:tcBorders>
            <w:shd w:val="clear" w:color="auto" w:fill="F2F2F2"/>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1</w:t>
            </w:r>
          </w:p>
        </w:tc>
        <w:tc>
          <w:tcPr>
            <w:tcW w:w="6285" w:type="dxa"/>
            <w:tcBorders>
              <w:bottom w:val="single" w:sz="4" w:space="0" w:color="auto"/>
            </w:tcBorders>
            <w:shd w:val="clear" w:color="auto" w:fill="F2F2F2"/>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Despesas Indiretas</w:t>
            </w:r>
          </w:p>
        </w:tc>
        <w:tc>
          <w:tcPr>
            <w:tcW w:w="3034" w:type="dxa"/>
            <w:tcBorders>
              <w:bottom w:val="single" w:sz="4" w:space="0" w:color="auto"/>
            </w:tcBorders>
            <w:shd w:val="clear" w:color="auto" w:fill="F2F2F2"/>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10"/>
        </w:trPr>
        <w:tc>
          <w:tcPr>
            <w:tcW w:w="945" w:type="dxa"/>
            <w:gridSpan w:val="3"/>
            <w:tcBorders>
              <w:top w:val="single" w:sz="4" w:space="0" w:color="auto"/>
            </w:tcBorders>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1.1</w:t>
            </w:r>
          </w:p>
        </w:tc>
        <w:tc>
          <w:tcPr>
            <w:tcW w:w="6285" w:type="dxa"/>
            <w:tcBorders>
              <w:top w:val="single" w:sz="4" w:space="0" w:color="auto"/>
            </w:tcBorders>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Administração Central</w:t>
            </w:r>
          </w:p>
        </w:tc>
        <w:tc>
          <w:tcPr>
            <w:tcW w:w="3034" w:type="dxa"/>
            <w:tcBorders>
              <w:top w:val="single" w:sz="4" w:space="0" w:color="auto"/>
            </w:tcBorders>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40"/>
        </w:trPr>
        <w:tc>
          <w:tcPr>
            <w:tcW w:w="945" w:type="dxa"/>
            <w:gridSpan w:val="3"/>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1.2</w:t>
            </w:r>
          </w:p>
        </w:tc>
        <w:tc>
          <w:tcPr>
            <w:tcW w:w="6285" w:type="dxa"/>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Garantias e Seguros</w:t>
            </w:r>
          </w:p>
        </w:tc>
        <w:tc>
          <w:tcPr>
            <w:tcW w:w="3034" w:type="dxa"/>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85"/>
        </w:trPr>
        <w:tc>
          <w:tcPr>
            <w:tcW w:w="945" w:type="dxa"/>
            <w:gridSpan w:val="3"/>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1.3</w:t>
            </w:r>
          </w:p>
        </w:tc>
        <w:tc>
          <w:tcPr>
            <w:tcW w:w="6285" w:type="dxa"/>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Imprevistos e Riscos Eventuais</w:t>
            </w:r>
          </w:p>
        </w:tc>
        <w:tc>
          <w:tcPr>
            <w:tcW w:w="3034" w:type="dxa"/>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85"/>
        </w:trPr>
        <w:tc>
          <w:tcPr>
            <w:tcW w:w="7230" w:type="dxa"/>
            <w:gridSpan w:val="4"/>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Total grupo 1</w:t>
            </w:r>
          </w:p>
        </w:tc>
        <w:tc>
          <w:tcPr>
            <w:tcW w:w="3034" w:type="dxa"/>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70"/>
        </w:trPr>
        <w:tc>
          <w:tcPr>
            <w:tcW w:w="930" w:type="dxa"/>
            <w:gridSpan w:val="2"/>
            <w:shd w:val="clear" w:color="auto" w:fill="F2F2F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2</w:t>
            </w:r>
          </w:p>
        </w:tc>
        <w:tc>
          <w:tcPr>
            <w:tcW w:w="6300" w:type="dxa"/>
            <w:gridSpan w:val="2"/>
            <w:shd w:val="clear" w:color="auto" w:fill="F2F2F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Impostos</w:t>
            </w:r>
          </w:p>
        </w:tc>
        <w:tc>
          <w:tcPr>
            <w:tcW w:w="3034" w:type="dxa"/>
            <w:shd w:val="clear" w:color="auto" w:fill="F2F2F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w:t>
            </w:r>
          </w:p>
        </w:tc>
      </w:tr>
      <w:tr w:rsidR="00D4123A" w:rsidRPr="000A7E56" w:rsidTr="00786048">
        <w:trPr>
          <w:trHeight w:val="270"/>
        </w:trPr>
        <w:tc>
          <w:tcPr>
            <w:tcW w:w="930" w:type="dxa"/>
            <w:gridSpan w:val="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2.1</w:t>
            </w:r>
          </w:p>
        </w:tc>
        <w:tc>
          <w:tcPr>
            <w:tcW w:w="6300" w:type="dxa"/>
            <w:gridSpan w:val="2"/>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 xml:space="preserve">ISS – Imposto sobre Serviços </w:t>
            </w:r>
          </w:p>
        </w:tc>
        <w:tc>
          <w:tcPr>
            <w:tcW w:w="3034" w:type="dxa"/>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10"/>
        </w:trPr>
        <w:tc>
          <w:tcPr>
            <w:tcW w:w="930" w:type="dxa"/>
            <w:gridSpan w:val="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2.2</w:t>
            </w:r>
          </w:p>
        </w:tc>
        <w:tc>
          <w:tcPr>
            <w:tcW w:w="6300" w:type="dxa"/>
            <w:gridSpan w:val="2"/>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PIS – Programa de Integração Social</w:t>
            </w:r>
          </w:p>
          <w:p w:rsidR="00D4123A" w:rsidRPr="000A7E56" w:rsidRDefault="00D4123A" w:rsidP="00786048">
            <w:pPr>
              <w:spacing w:line="20" w:lineRule="atLeast"/>
              <w:rPr>
                <w:rFonts w:ascii="Arial" w:hAnsi="Arial" w:cs="Arial"/>
                <w:sz w:val="20"/>
              </w:rPr>
            </w:pPr>
            <w:r w:rsidRPr="000A7E56">
              <w:rPr>
                <w:rFonts w:ascii="Arial" w:hAnsi="Arial" w:cs="Arial"/>
                <w:sz w:val="20"/>
              </w:rPr>
              <w:t xml:space="preserve">PASEP – Programa de Formação do Patrimônio do Servidor Público </w:t>
            </w:r>
          </w:p>
        </w:tc>
        <w:tc>
          <w:tcPr>
            <w:tcW w:w="3034" w:type="dxa"/>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85"/>
        </w:trPr>
        <w:tc>
          <w:tcPr>
            <w:tcW w:w="930" w:type="dxa"/>
            <w:gridSpan w:val="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2.3</w:t>
            </w:r>
          </w:p>
        </w:tc>
        <w:tc>
          <w:tcPr>
            <w:tcW w:w="6300" w:type="dxa"/>
            <w:gridSpan w:val="2"/>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COFINS – Contribuição para o Financiamento da Seguridade Social</w:t>
            </w:r>
          </w:p>
        </w:tc>
        <w:tc>
          <w:tcPr>
            <w:tcW w:w="3034" w:type="dxa"/>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85"/>
        </w:trPr>
        <w:tc>
          <w:tcPr>
            <w:tcW w:w="7230" w:type="dxa"/>
            <w:gridSpan w:val="4"/>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Total grupo 2</w:t>
            </w:r>
          </w:p>
        </w:tc>
        <w:tc>
          <w:tcPr>
            <w:tcW w:w="3034" w:type="dxa"/>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40"/>
        </w:trPr>
        <w:tc>
          <w:tcPr>
            <w:tcW w:w="10264" w:type="dxa"/>
            <w:gridSpan w:val="5"/>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285"/>
        </w:trPr>
        <w:tc>
          <w:tcPr>
            <w:tcW w:w="915" w:type="dxa"/>
            <w:shd w:val="clear" w:color="auto" w:fill="F2F2F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3</w:t>
            </w:r>
          </w:p>
        </w:tc>
        <w:tc>
          <w:tcPr>
            <w:tcW w:w="6315" w:type="dxa"/>
            <w:gridSpan w:val="3"/>
            <w:shd w:val="clear" w:color="auto" w:fill="F2F2F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Benefícios</w:t>
            </w:r>
          </w:p>
        </w:tc>
        <w:tc>
          <w:tcPr>
            <w:tcW w:w="3034" w:type="dxa"/>
            <w:shd w:val="clear" w:color="auto" w:fill="F2F2F2"/>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w:t>
            </w:r>
          </w:p>
        </w:tc>
      </w:tr>
      <w:tr w:rsidR="00D4123A" w:rsidRPr="000A7E56" w:rsidTr="00786048">
        <w:trPr>
          <w:trHeight w:val="300"/>
        </w:trPr>
        <w:tc>
          <w:tcPr>
            <w:tcW w:w="915" w:type="dxa"/>
            <w:vAlign w:val="center"/>
          </w:tcPr>
          <w:p w:rsidR="00D4123A" w:rsidRPr="000A7E56" w:rsidRDefault="00D4123A" w:rsidP="00786048">
            <w:pPr>
              <w:spacing w:line="20" w:lineRule="atLeast"/>
              <w:jc w:val="center"/>
              <w:rPr>
                <w:rFonts w:ascii="Arial" w:hAnsi="Arial" w:cs="Arial"/>
                <w:sz w:val="20"/>
              </w:rPr>
            </w:pPr>
            <w:r w:rsidRPr="000A7E56">
              <w:rPr>
                <w:rFonts w:ascii="Arial" w:hAnsi="Arial" w:cs="Arial"/>
                <w:sz w:val="20"/>
              </w:rPr>
              <w:t>3.1</w:t>
            </w:r>
          </w:p>
        </w:tc>
        <w:tc>
          <w:tcPr>
            <w:tcW w:w="6315" w:type="dxa"/>
            <w:gridSpan w:val="3"/>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Lucro Bruto</w:t>
            </w:r>
          </w:p>
        </w:tc>
        <w:tc>
          <w:tcPr>
            <w:tcW w:w="3034" w:type="dxa"/>
            <w:vAlign w:val="center"/>
          </w:tcPr>
          <w:p w:rsidR="00D4123A" w:rsidRPr="000A7E56" w:rsidRDefault="00D4123A" w:rsidP="00786048">
            <w:pPr>
              <w:spacing w:line="20" w:lineRule="atLeast"/>
              <w:jc w:val="center"/>
              <w:rPr>
                <w:rFonts w:ascii="Arial" w:hAnsi="Arial" w:cs="Arial"/>
                <w:sz w:val="20"/>
              </w:rPr>
            </w:pPr>
          </w:p>
        </w:tc>
      </w:tr>
      <w:tr w:rsidR="00D4123A" w:rsidRPr="000A7E56" w:rsidTr="00786048">
        <w:trPr>
          <w:trHeight w:val="300"/>
        </w:trPr>
        <w:tc>
          <w:tcPr>
            <w:tcW w:w="7230" w:type="dxa"/>
            <w:gridSpan w:val="4"/>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Total Grupo 3</w:t>
            </w:r>
          </w:p>
        </w:tc>
        <w:tc>
          <w:tcPr>
            <w:tcW w:w="3034" w:type="dxa"/>
            <w:vAlign w:val="center"/>
          </w:tcPr>
          <w:p w:rsidR="00D4123A" w:rsidRPr="000A7E56" w:rsidRDefault="00D4123A" w:rsidP="00786048">
            <w:pPr>
              <w:spacing w:line="20" w:lineRule="atLeast"/>
              <w:jc w:val="center"/>
              <w:rPr>
                <w:rFonts w:ascii="Arial" w:hAnsi="Arial" w:cs="Arial"/>
                <w:sz w:val="20"/>
              </w:rPr>
            </w:pPr>
          </w:p>
        </w:tc>
      </w:tr>
    </w:tbl>
    <w:p w:rsidR="00D4123A" w:rsidRPr="000A7E56" w:rsidRDefault="00D4123A" w:rsidP="00D4123A">
      <w:pPr>
        <w:spacing w:line="20" w:lineRule="atLeast"/>
        <w:jc w:val="center"/>
        <w:rPr>
          <w:rFonts w:ascii="Arial" w:hAnsi="Arial" w:cs="Arial"/>
          <w:sz w:val="20"/>
        </w:rPr>
      </w:pPr>
    </w:p>
    <w:tbl>
      <w:tblPr>
        <w:tblW w:w="102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tblPr>
      <w:tblGrid>
        <w:gridCol w:w="7302"/>
        <w:gridCol w:w="2977"/>
      </w:tblGrid>
      <w:tr w:rsidR="00D4123A" w:rsidRPr="000A7E56" w:rsidTr="00786048">
        <w:trPr>
          <w:trHeight w:val="420"/>
        </w:trPr>
        <w:tc>
          <w:tcPr>
            <w:tcW w:w="7302" w:type="dxa"/>
            <w:shd w:val="clear" w:color="auto" w:fill="F2F2F2"/>
            <w:vAlign w:val="center"/>
          </w:tcPr>
          <w:p w:rsidR="00D4123A" w:rsidRPr="000A7E56" w:rsidRDefault="00D4123A" w:rsidP="00786048">
            <w:pPr>
              <w:spacing w:line="20" w:lineRule="atLeast"/>
              <w:rPr>
                <w:rFonts w:ascii="Arial" w:hAnsi="Arial" w:cs="Arial"/>
                <w:sz w:val="20"/>
              </w:rPr>
            </w:pPr>
            <w:r w:rsidRPr="000A7E56">
              <w:rPr>
                <w:rFonts w:ascii="Arial" w:hAnsi="Arial" w:cs="Arial"/>
                <w:sz w:val="20"/>
              </w:rPr>
              <w:t>TOTAL BDI (1+2+3)</w:t>
            </w:r>
          </w:p>
        </w:tc>
        <w:tc>
          <w:tcPr>
            <w:tcW w:w="2977" w:type="dxa"/>
            <w:shd w:val="clear" w:color="auto" w:fill="F2F2F2"/>
            <w:vAlign w:val="center"/>
          </w:tcPr>
          <w:p w:rsidR="00D4123A" w:rsidRPr="000A7E56" w:rsidRDefault="00D4123A" w:rsidP="00786048">
            <w:pPr>
              <w:spacing w:line="20" w:lineRule="atLeast"/>
              <w:jc w:val="center"/>
              <w:rPr>
                <w:rFonts w:ascii="Arial" w:hAnsi="Arial" w:cs="Arial"/>
                <w:sz w:val="20"/>
              </w:rPr>
            </w:pPr>
          </w:p>
        </w:tc>
      </w:tr>
    </w:tbl>
    <w:p w:rsidR="00D4123A" w:rsidRPr="000A7E56" w:rsidRDefault="00D4123A" w:rsidP="00D4123A">
      <w:pPr>
        <w:spacing w:line="20" w:lineRule="atLeast"/>
        <w:jc w:val="center"/>
        <w:rPr>
          <w:rFonts w:ascii="Arial" w:hAnsi="Arial" w:cs="Arial"/>
          <w:b/>
          <w:sz w:val="20"/>
        </w:rPr>
      </w:pPr>
    </w:p>
    <w:p w:rsidR="00D4123A" w:rsidRPr="000A7E56" w:rsidRDefault="00D4123A" w:rsidP="00D4123A">
      <w:pPr>
        <w:spacing w:line="20" w:lineRule="atLeast"/>
        <w:jc w:val="center"/>
        <w:rPr>
          <w:rFonts w:ascii="Arial" w:hAnsi="Arial" w:cs="Arial"/>
          <w:b/>
          <w:sz w:val="20"/>
        </w:rPr>
      </w:pPr>
    </w:p>
    <w:p w:rsidR="00D4123A" w:rsidRPr="000A7E56" w:rsidRDefault="00D4123A" w:rsidP="00D4123A">
      <w:pPr>
        <w:jc w:val="both"/>
        <w:rPr>
          <w:rFonts w:ascii="Arial" w:hAnsi="Arial" w:cs="Arial"/>
          <w:sz w:val="20"/>
        </w:rPr>
      </w:pPr>
      <w:r w:rsidRPr="000A7E56">
        <w:rPr>
          <w:rFonts w:ascii="Arial" w:hAnsi="Arial" w:cs="Arial"/>
          <w:sz w:val="20"/>
        </w:rPr>
        <w:t>Local e data: _________________________</w:t>
      </w:r>
    </w:p>
    <w:p w:rsidR="00D4123A" w:rsidRPr="000A7E56" w:rsidRDefault="00D4123A" w:rsidP="00D4123A">
      <w:pPr>
        <w:jc w:val="center"/>
        <w:rPr>
          <w:rFonts w:ascii="Arial" w:hAnsi="Arial" w:cs="Arial"/>
          <w:sz w:val="20"/>
        </w:rPr>
      </w:pPr>
    </w:p>
    <w:p w:rsidR="00D4123A" w:rsidRPr="000A7E56" w:rsidRDefault="00D4123A" w:rsidP="00D4123A">
      <w:pPr>
        <w:jc w:val="center"/>
        <w:rPr>
          <w:rFonts w:ascii="Arial" w:hAnsi="Arial" w:cs="Arial"/>
          <w:sz w:val="20"/>
        </w:rPr>
      </w:pPr>
    </w:p>
    <w:p w:rsidR="00D4123A" w:rsidRPr="000A7E56" w:rsidRDefault="00D4123A" w:rsidP="00D4123A">
      <w:pPr>
        <w:jc w:val="center"/>
        <w:rPr>
          <w:rFonts w:ascii="Arial" w:hAnsi="Arial" w:cs="Arial"/>
          <w:sz w:val="20"/>
        </w:rPr>
      </w:pPr>
      <w:r w:rsidRPr="000A7E56">
        <w:rPr>
          <w:rFonts w:ascii="Arial" w:hAnsi="Arial" w:cs="Arial"/>
          <w:sz w:val="20"/>
        </w:rPr>
        <w:t>_________________________________________</w:t>
      </w:r>
    </w:p>
    <w:p w:rsidR="00D4123A" w:rsidRPr="000A7E56" w:rsidRDefault="00D4123A" w:rsidP="00D4123A">
      <w:pPr>
        <w:jc w:val="center"/>
        <w:rPr>
          <w:rFonts w:ascii="Arial" w:hAnsi="Arial" w:cs="Arial"/>
          <w:sz w:val="20"/>
        </w:rPr>
      </w:pPr>
      <w:r w:rsidRPr="000A7E56">
        <w:rPr>
          <w:rFonts w:ascii="Arial" w:hAnsi="Arial" w:cs="Arial"/>
          <w:sz w:val="20"/>
        </w:rPr>
        <w:t>Representante Legal - Cargo/Função na Empresa</w:t>
      </w:r>
    </w:p>
    <w:p w:rsidR="00480B6C" w:rsidRDefault="00480B6C">
      <w:pPr>
        <w:suppressAutoHyphens w:val="0"/>
        <w:rPr>
          <w:rFonts w:ascii="Arial" w:hAnsi="Arial" w:cs="Arial"/>
          <w:sz w:val="20"/>
          <w:szCs w:val="20"/>
        </w:rPr>
      </w:pPr>
      <w:r>
        <w:rPr>
          <w:rFonts w:ascii="Arial" w:hAnsi="Arial" w:cs="Arial"/>
          <w:sz w:val="20"/>
          <w:szCs w:val="20"/>
        </w:rPr>
        <w:br w:type="page"/>
      </w:r>
    </w:p>
    <w:p w:rsidR="00D4123A" w:rsidRPr="000A7E56" w:rsidRDefault="00D4123A" w:rsidP="00D4123A">
      <w:pPr>
        <w:rPr>
          <w:rFonts w:ascii="Arial" w:hAnsi="Arial" w:cs="Arial"/>
          <w:sz w:val="20"/>
          <w:szCs w:val="20"/>
        </w:rPr>
      </w:pPr>
    </w:p>
    <w:p w:rsidR="00143A89" w:rsidRPr="00524DDC" w:rsidRDefault="00143A89" w:rsidP="00143A89">
      <w:pPr>
        <w:pStyle w:val="Ttulo"/>
        <w:rPr>
          <w:rFonts w:ascii="Arial" w:hAnsi="Arial" w:cs="Arial"/>
        </w:rPr>
      </w:pPr>
      <w:r w:rsidRPr="00EB3E30">
        <w:rPr>
          <w:rFonts w:ascii="Arial" w:hAnsi="Arial" w:cs="Arial"/>
        </w:rPr>
        <w:t xml:space="preserve">PROCESSO DE LICITAÇÃO </w:t>
      </w:r>
      <w:r w:rsidRPr="00524DDC">
        <w:rPr>
          <w:rFonts w:ascii="Arial" w:hAnsi="Arial" w:cs="Arial"/>
        </w:rPr>
        <w:t>Nº 59/2017/PMJ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rPr>
        <w:t>TOMADA DE PREÇOS Nº 06/2017</w:t>
      </w:r>
      <w:r w:rsidRPr="00EB3E30">
        <w:rPr>
          <w:rFonts w:ascii="Arial" w:hAnsi="Arial" w:cs="Arial"/>
        </w:rPr>
        <w:t xml:space="preserve">/PMJ </w:t>
      </w:r>
    </w:p>
    <w:p w:rsidR="001171D0" w:rsidRPr="000A7E56" w:rsidRDefault="001171D0" w:rsidP="001171D0">
      <w:pPr>
        <w:jc w:val="both"/>
        <w:rPr>
          <w:rFonts w:ascii="Arial" w:hAnsi="Arial" w:cs="Arial"/>
          <w:sz w:val="20"/>
          <w:szCs w:val="20"/>
        </w:rPr>
      </w:pPr>
    </w:p>
    <w:p w:rsidR="001171D0" w:rsidRPr="000A7E56" w:rsidRDefault="001171D0" w:rsidP="001171D0">
      <w:pPr>
        <w:pStyle w:val="Ttulo6"/>
        <w:tabs>
          <w:tab w:val="left" w:pos="0"/>
        </w:tabs>
        <w:rPr>
          <w:rFonts w:ascii="Arial" w:hAnsi="Arial" w:cs="Arial"/>
          <w:lang w:val="pt-BR"/>
        </w:rPr>
      </w:pPr>
      <w:r w:rsidRPr="000A7E56">
        <w:rPr>
          <w:rFonts w:ascii="Arial" w:hAnsi="Arial" w:cs="Arial"/>
          <w:lang w:val="pt-BR"/>
        </w:rPr>
        <w:t>ANEXO IV</w:t>
      </w:r>
    </w:p>
    <w:p w:rsidR="001171D0" w:rsidRPr="000A7E56" w:rsidRDefault="001171D0" w:rsidP="001171D0">
      <w:pPr>
        <w:rPr>
          <w:rFonts w:ascii="Arial" w:hAnsi="Arial" w:cs="Arial"/>
          <w:sz w:val="20"/>
          <w:szCs w:val="20"/>
        </w:rPr>
      </w:pPr>
    </w:p>
    <w:p w:rsidR="001171D0" w:rsidRPr="000A7E56" w:rsidRDefault="001171D0" w:rsidP="001171D0">
      <w:pPr>
        <w:jc w:val="center"/>
        <w:rPr>
          <w:rFonts w:ascii="Arial" w:hAnsi="Arial" w:cs="Arial"/>
          <w:b/>
          <w:sz w:val="20"/>
        </w:rPr>
      </w:pPr>
    </w:p>
    <w:p w:rsidR="001171D0" w:rsidRPr="000A7E56" w:rsidRDefault="001171D0" w:rsidP="001171D0">
      <w:pPr>
        <w:rPr>
          <w:rFonts w:ascii="Arial" w:hAnsi="Arial" w:cs="Arial"/>
          <w:sz w:val="20"/>
          <w:szCs w:val="20"/>
        </w:rPr>
      </w:pPr>
    </w:p>
    <w:p w:rsidR="001F5E26" w:rsidRPr="001F5E26" w:rsidRDefault="001F5E26" w:rsidP="001F5E26">
      <w:pPr>
        <w:suppressAutoHyphens w:val="0"/>
        <w:jc w:val="center"/>
        <w:rPr>
          <w:rFonts w:ascii="Arial" w:hAnsi="Arial" w:cs="Arial"/>
          <w:sz w:val="20"/>
          <w:szCs w:val="20"/>
          <w:lang w:eastAsia="pt-BR"/>
        </w:rPr>
      </w:pPr>
      <w:r w:rsidRPr="001F5E26">
        <w:rPr>
          <w:rFonts w:ascii="Arial" w:hAnsi="Arial" w:cs="Arial"/>
          <w:sz w:val="20"/>
          <w:szCs w:val="20"/>
          <w:lang w:eastAsia="pt-BR"/>
        </w:rPr>
        <w:t>MINUTA DE CONTRATO</w:t>
      </w:r>
    </w:p>
    <w:p w:rsidR="001F5E26" w:rsidRPr="001F5E26" w:rsidRDefault="001F5E26" w:rsidP="001F5E26">
      <w:pPr>
        <w:suppressAutoHyphens w:val="0"/>
        <w:jc w:val="center"/>
        <w:rPr>
          <w:rFonts w:ascii="Arial" w:hAnsi="Arial" w:cs="Arial"/>
          <w:b/>
          <w:sz w:val="20"/>
          <w:szCs w:val="20"/>
          <w:lang w:eastAsia="pt-BR"/>
        </w:rPr>
      </w:pPr>
    </w:p>
    <w:p w:rsidR="001F5E26" w:rsidRPr="001F5E26" w:rsidRDefault="001F5E26" w:rsidP="001F5E26">
      <w:pPr>
        <w:suppressAutoHyphens w:val="0"/>
        <w:jc w:val="center"/>
        <w:rPr>
          <w:rFonts w:ascii="Arial" w:hAnsi="Arial" w:cs="Arial"/>
          <w:b/>
          <w:sz w:val="20"/>
          <w:szCs w:val="20"/>
          <w:lang w:eastAsia="pt-BR"/>
        </w:rPr>
      </w:pPr>
    </w:p>
    <w:p w:rsidR="001F5E26" w:rsidRPr="001F5E26" w:rsidRDefault="001F5E26" w:rsidP="001F5E26">
      <w:pPr>
        <w:suppressAutoHyphens w:val="0"/>
        <w:ind w:left="5103"/>
        <w:jc w:val="both"/>
        <w:rPr>
          <w:rFonts w:ascii="Arial" w:hAnsi="Arial" w:cs="Arial"/>
          <w:sz w:val="20"/>
          <w:szCs w:val="20"/>
          <w:lang w:eastAsia="pt-BR"/>
        </w:rPr>
      </w:pPr>
      <w:r w:rsidRPr="001F5E26">
        <w:rPr>
          <w:rFonts w:ascii="Arial" w:hAnsi="Arial" w:cs="Arial"/>
          <w:sz w:val="20"/>
          <w:szCs w:val="20"/>
          <w:lang w:eastAsia="pt-BR"/>
        </w:rPr>
        <w:t>TERMO DE CONTRATO, que entre si celebram o MUNICÍPIO DE JOAÇABA (SC), e a empresa ..................................... de acordo com o capítulo III da Lei 8.666/93 e alterações, as cláusulas e condições seguintes:</w:t>
      </w: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 xml:space="preserve">O MUNICÍPIO DE JOAÇABA, com sede à Avenida XV de Novembro, 378, inscrito no CNPJ/MF sob nº 82.939.380/0001-99, </w:t>
      </w:r>
      <w:r w:rsidR="004E1EF1" w:rsidRPr="00745858">
        <w:rPr>
          <w:rFonts w:ascii="Arial" w:hAnsi="Arial" w:cs="Arial"/>
          <w:sz w:val="20"/>
          <w:szCs w:val="20"/>
        </w:rPr>
        <w:t xml:space="preserve">por intermédio da </w:t>
      </w:r>
      <w:r w:rsidR="004E1EF1" w:rsidRPr="00745858">
        <w:rPr>
          <w:rFonts w:ascii="Arial" w:hAnsi="Arial" w:cs="Arial"/>
          <w:b/>
          <w:sz w:val="20"/>
          <w:szCs w:val="20"/>
        </w:rPr>
        <w:t>SECRETARIA MUNICIPAL DE INFRAESTRUTURA</w:t>
      </w:r>
      <w:r w:rsidR="004E1EF1" w:rsidRPr="004E1EF1">
        <w:rPr>
          <w:rFonts w:ascii="Arial" w:hAnsi="Arial" w:cs="Arial"/>
          <w:b/>
          <w:sz w:val="20"/>
          <w:szCs w:val="20"/>
        </w:rPr>
        <w:t>, AGRICULTURA, OBRAS E MEIO AMBIENTE</w:t>
      </w:r>
      <w:r w:rsidR="004E1EF1">
        <w:rPr>
          <w:rFonts w:ascii="Arial" w:hAnsi="Arial" w:cs="Arial"/>
          <w:sz w:val="20"/>
          <w:szCs w:val="20"/>
        </w:rPr>
        <w:t xml:space="preserve">, </w:t>
      </w:r>
      <w:r w:rsidR="004E1EF1" w:rsidRPr="001F5E26">
        <w:rPr>
          <w:rFonts w:ascii="Arial" w:hAnsi="Arial" w:cs="Arial"/>
          <w:sz w:val="20"/>
          <w:szCs w:val="20"/>
          <w:lang w:eastAsia="pt-BR"/>
        </w:rPr>
        <w:t>doravante denominad</w:t>
      </w:r>
      <w:r w:rsidR="004E1EF1">
        <w:rPr>
          <w:rFonts w:ascii="Arial" w:hAnsi="Arial" w:cs="Arial"/>
          <w:sz w:val="20"/>
          <w:szCs w:val="20"/>
          <w:lang w:eastAsia="pt-BR"/>
        </w:rPr>
        <w:t>a</w:t>
      </w:r>
      <w:r w:rsidR="004E1EF1" w:rsidRPr="001F5E26">
        <w:rPr>
          <w:rFonts w:ascii="Arial" w:hAnsi="Arial" w:cs="Arial"/>
          <w:sz w:val="20"/>
          <w:szCs w:val="20"/>
          <w:lang w:eastAsia="pt-BR"/>
        </w:rPr>
        <w:t xml:space="preserve"> </w:t>
      </w:r>
      <w:r w:rsidR="004E1EF1" w:rsidRPr="001F5E26">
        <w:rPr>
          <w:rFonts w:ascii="Arial" w:hAnsi="Arial" w:cs="Arial"/>
          <w:b/>
          <w:sz w:val="20"/>
          <w:szCs w:val="20"/>
          <w:lang w:eastAsia="pt-BR"/>
        </w:rPr>
        <w:t>CONTRATANTE</w:t>
      </w:r>
      <w:r w:rsidR="004E1EF1">
        <w:rPr>
          <w:rFonts w:ascii="Arial" w:hAnsi="Arial" w:cs="Arial"/>
          <w:sz w:val="20"/>
          <w:szCs w:val="20"/>
        </w:rPr>
        <w:t xml:space="preserve">, </w:t>
      </w:r>
      <w:r w:rsidR="004E1EF1" w:rsidRPr="00745858">
        <w:rPr>
          <w:rFonts w:ascii="Arial" w:hAnsi="Arial" w:cs="Arial"/>
          <w:sz w:val="20"/>
          <w:szCs w:val="20"/>
        </w:rPr>
        <w:t>representada neste ato por seu Secretário, Sr. VILSON SARTORI,</w:t>
      </w:r>
      <w:r w:rsidRPr="001F5E26">
        <w:rPr>
          <w:rFonts w:ascii="Arial" w:hAnsi="Arial" w:cs="Arial"/>
          <w:sz w:val="20"/>
          <w:szCs w:val="20"/>
          <w:lang w:eastAsia="pt-BR"/>
        </w:rPr>
        <w:t xml:space="preserve"> e a </w:t>
      </w:r>
      <w:r w:rsidRPr="001F5E26">
        <w:rPr>
          <w:rFonts w:ascii="Arial" w:hAnsi="Arial" w:cs="Arial"/>
          <w:bCs/>
          <w:sz w:val="20"/>
          <w:szCs w:val="20"/>
          <w:lang w:eastAsia="pt-BR"/>
        </w:rPr>
        <w:t>Empresa _____________________</w:t>
      </w:r>
      <w:r w:rsidRPr="001F5E26">
        <w:rPr>
          <w:rFonts w:ascii="Arial" w:hAnsi="Arial" w:cs="Arial"/>
          <w:sz w:val="20"/>
          <w:szCs w:val="20"/>
          <w:lang w:eastAsia="pt-BR"/>
        </w:rPr>
        <w:t xml:space="preserve">, inscrita no CNPJ/MF sob o nº __________________________, estabelecida na __________________, Bairro ________________, no Município de _____________, doravante denominada </w:t>
      </w:r>
      <w:r w:rsidRPr="001F5E26">
        <w:rPr>
          <w:rFonts w:ascii="Arial" w:hAnsi="Arial" w:cs="Arial"/>
          <w:b/>
          <w:sz w:val="20"/>
          <w:szCs w:val="20"/>
          <w:lang w:eastAsia="pt-BR"/>
        </w:rPr>
        <w:t>CONTRATADA</w:t>
      </w:r>
      <w:r w:rsidRPr="001F5E26">
        <w:rPr>
          <w:rFonts w:ascii="Arial" w:hAnsi="Arial" w:cs="Arial"/>
          <w:sz w:val="20"/>
          <w:szCs w:val="20"/>
          <w:lang w:eastAsia="pt-BR"/>
        </w:rPr>
        <w:t xml:space="preserve">, neste ato representada pelo Sr. ___________________, portador da Carteira de Identidade nº ______________________ e inscrito no CPF nº ______________________, residente e domiciliado na cidade de ___________________, celebram entre si o presente TERMO DE CONTRATO, mediante cláusulas e condições que aceitam, ratificam e outorgam na forma abaixo estabelecida, tudo de acordo com o Processo de </w:t>
      </w:r>
      <w:r w:rsidRPr="00BB7FFC">
        <w:rPr>
          <w:rFonts w:ascii="Arial" w:hAnsi="Arial" w:cs="Arial"/>
          <w:sz w:val="20"/>
          <w:szCs w:val="20"/>
          <w:lang w:eastAsia="pt-BR"/>
        </w:rPr>
        <w:t xml:space="preserve">Licitação nº </w:t>
      </w:r>
      <w:r w:rsidR="00BB7FFC" w:rsidRPr="00BB7FFC">
        <w:rPr>
          <w:rFonts w:ascii="Arial" w:hAnsi="Arial" w:cs="Arial"/>
          <w:sz w:val="20"/>
          <w:szCs w:val="20"/>
          <w:lang w:eastAsia="pt-BR"/>
        </w:rPr>
        <w:t>59</w:t>
      </w:r>
      <w:r w:rsidRPr="00BB7FFC">
        <w:rPr>
          <w:rFonts w:ascii="Arial" w:hAnsi="Arial" w:cs="Arial"/>
          <w:sz w:val="20"/>
          <w:szCs w:val="20"/>
          <w:lang w:eastAsia="pt-BR"/>
        </w:rPr>
        <w:t xml:space="preserve">/2017 - PMJ – Edital TP nº </w:t>
      </w:r>
      <w:r w:rsidR="00BB7FFC" w:rsidRPr="00BB7FFC">
        <w:rPr>
          <w:rFonts w:ascii="Arial" w:hAnsi="Arial" w:cs="Arial"/>
          <w:sz w:val="20"/>
          <w:szCs w:val="20"/>
          <w:lang w:eastAsia="pt-BR"/>
        </w:rPr>
        <w:t>06</w:t>
      </w:r>
      <w:r w:rsidRPr="00BB7FFC">
        <w:rPr>
          <w:rFonts w:ascii="Arial" w:hAnsi="Arial" w:cs="Arial"/>
          <w:sz w:val="20"/>
          <w:szCs w:val="20"/>
          <w:lang w:eastAsia="pt-BR"/>
        </w:rPr>
        <w:t>/2017 - PMJ, hom</w:t>
      </w:r>
      <w:r w:rsidRPr="001F5E26">
        <w:rPr>
          <w:rFonts w:ascii="Arial" w:hAnsi="Arial" w:cs="Arial"/>
          <w:sz w:val="20"/>
          <w:szCs w:val="20"/>
          <w:lang w:eastAsia="pt-BR"/>
        </w:rPr>
        <w:t>ologado em __________________.</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CLÁUSULA PRIMEIRA - DO OBJETO</w:t>
      </w: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4E1EF1" w:rsidRDefault="001F5E26" w:rsidP="004E1EF1">
      <w:pPr>
        <w:pStyle w:val="PargrafodaLista"/>
        <w:numPr>
          <w:ilvl w:val="1"/>
          <w:numId w:val="55"/>
        </w:numPr>
        <w:suppressAutoHyphens w:val="0"/>
        <w:ind w:left="426" w:hanging="426"/>
        <w:jc w:val="both"/>
        <w:rPr>
          <w:rFonts w:ascii="Arial" w:hAnsi="Arial" w:cs="Arial"/>
          <w:bCs/>
          <w:sz w:val="20"/>
          <w:szCs w:val="20"/>
          <w:lang w:eastAsia="pt-BR"/>
        </w:rPr>
      </w:pPr>
      <w:r w:rsidRPr="004E1EF1">
        <w:rPr>
          <w:rFonts w:ascii="Arial" w:hAnsi="Arial" w:cs="Arial"/>
          <w:sz w:val="20"/>
          <w:szCs w:val="20"/>
          <w:lang w:eastAsia="pt-BR"/>
        </w:rPr>
        <w:t xml:space="preserve">O presente contrato tem por objeto a </w:t>
      </w:r>
      <w:r w:rsidRPr="004E1EF1">
        <w:rPr>
          <w:rFonts w:ascii="Arial" w:hAnsi="Arial" w:cs="Arial"/>
          <w:sz w:val="20"/>
        </w:rPr>
        <w:t xml:space="preserve">execução </w:t>
      </w:r>
      <w:r w:rsidR="004E1EF1">
        <w:rPr>
          <w:rFonts w:ascii="Arial" w:hAnsi="Arial" w:cs="Arial"/>
          <w:sz w:val="20"/>
        </w:rPr>
        <w:t xml:space="preserve">pela CONTRATADA </w:t>
      </w:r>
      <w:r w:rsidRPr="004E1EF1">
        <w:rPr>
          <w:rFonts w:ascii="Arial" w:hAnsi="Arial" w:cs="Arial"/>
          <w:sz w:val="20"/>
        </w:rPr>
        <w:t xml:space="preserve">dos serviços e o fornecimento dos materiais e equipamentos necessários para a ampliação da rede de distribuição na Rua Avelino </w:t>
      </w:r>
      <w:proofErr w:type="spellStart"/>
      <w:r w:rsidRPr="004E1EF1">
        <w:rPr>
          <w:rFonts w:ascii="Arial" w:hAnsi="Arial" w:cs="Arial"/>
          <w:sz w:val="20"/>
        </w:rPr>
        <w:t>Volpato</w:t>
      </w:r>
      <w:proofErr w:type="spellEnd"/>
      <w:r w:rsidRPr="004E1EF1">
        <w:rPr>
          <w:rFonts w:ascii="Arial" w:hAnsi="Arial" w:cs="Arial"/>
          <w:sz w:val="20"/>
        </w:rPr>
        <w:t>, Bairro Nossa Senhora de Lourdes e na Rua Tibúrcio de Oliveira, Bairro João Paulo II, neste Município.</w:t>
      </w:r>
    </w:p>
    <w:p w:rsidR="001F5E26" w:rsidRDefault="001F5E26" w:rsidP="001F5E26">
      <w:pPr>
        <w:suppressAutoHyphens w:val="0"/>
        <w:jc w:val="both"/>
        <w:rPr>
          <w:rFonts w:ascii="Arial" w:hAnsi="Arial" w:cs="Arial"/>
          <w:bCs/>
          <w:sz w:val="20"/>
          <w:szCs w:val="20"/>
          <w:lang w:eastAsia="pt-BR"/>
        </w:rPr>
      </w:pPr>
    </w:p>
    <w:p w:rsidR="004E1EF1" w:rsidRPr="001F5E26" w:rsidRDefault="004E1EF1" w:rsidP="001F5E26">
      <w:pPr>
        <w:suppressAutoHyphens w:val="0"/>
        <w:jc w:val="both"/>
        <w:rPr>
          <w:rFonts w:ascii="Arial" w:hAnsi="Arial" w:cs="Arial"/>
          <w:bCs/>
          <w:sz w:val="20"/>
          <w:szCs w:val="20"/>
          <w:lang w:eastAsia="pt-BR"/>
        </w:rPr>
      </w:pPr>
    </w:p>
    <w:p w:rsidR="001F5E26" w:rsidRPr="001F5E26" w:rsidRDefault="001F5E26" w:rsidP="001F5E26">
      <w:pPr>
        <w:suppressAutoHyphens w:val="0"/>
        <w:ind w:left="705" w:hanging="705"/>
        <w:jc w:val="both"/>
        <w:rPr>
          <w:rFonts w:ascii="Arial" w:hAnsi="Arial" w:cs="Arial"/>
          <w:b/>
          <w:bCs/>
          <w:sz w:val="20"/>
          <w:szCs w:val="20"/>
          <w:lang w:eastAsia="pt-BR"/>
        </w:rPr>
      </w:pPr>
      <w:r w:rsidRPr="001F5E26">
        <w:rPr>
          <w:rFonts w:ascii="Arial" w:hAnsi="Arial" w:cs="Arial"/>
          <w:b/>
          <w:bCs/>
          <w:sz w:val="20"/>
          <w:szCs w:val="20"/>
          <w:lang w:eastAsia="pt-BR"/>
        </w:rPr>
        <w:t xml:space="preserve">CLÁUSULA SEGUNDA - </w:t>
      </w:r>
      <w:r w:rsidRPr="001F5E26">
        <w:rPr>
          <w:rFonts w:ascii="Arial" w:hAnsi="Arial" w:cs="Arial"/>
          <w:b/>
          <w:sz w:val="20"/>
          <w:szCs w:val="20"/>
          <w:lang w:eastAsia="pt-BR"/>
        </w:rPr>
        <w:t>DA FORMA DE EXECUÇÃO</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FC678A">
      <w:pPr>
        <w:pStyle w:val="PargrafodaLista"/>
        <w:numPr>
          <w:ilvl w:val="0"/>
          <w:numId w:val="25"/>
        </w:numPr>
        <w:suppressAutoHyphens w:val="0"/>
        <w:contextualSpacing w:val="0"/>
        <w:jc w:val="both"/>
        <w:rPr>
          <w:rFonts w:ascii="Arial" w:hAnsi="Arial" w:cs="Arial"/>
          <w:vanish/>
          <w:sz w:val="20"/>
          <w:szCs w:val="20"/>
          <w:lang w:eastAsia="pt-BR"/>
        </w:rPr>
      </w:pPr>
    </w:p>
    <w:p w:rsidR="001F5E26" w:rsidRPr="001F5E26" w:rsidRDefault="001F5E26" w:rsidP="00FC678A">
      <w:pPr>
        <w:pStyle w:val="PargrafodaLista"/>
        <w:numPr>
          <w:ilvl w:val="1"/>
          <w:numId w:val="25"/>
        </w:numPr>
        <w:suppressAutoHyphens w:val="0"/>
        <w:contextualSpacing w:val="0"/>
        <w:jc w:val="both"/>
        <w:rPr>
          <w:rFonts w:ascii="Arial" w:hAnsi="Arial" w:cs="Arial"/>
          <w:vanish/>
          <w:sz w:val="20"/>
          <w:szCs w:val="20"/>
          <w:lang w:eastAsia="pt-BR"/>
        </w:rPr>
      </w:pPr>
    </w:p>
    <w:p w:rsidR="004E1EF1" w:rsidRDefault="004E1EF1" w:rsidP="004E1EF1">
      <w:pPr>
        <w:pStyle w:val="PargrafodaLista"/>
        <w:numPr>
          <w:ilvl w:val="1"/>
          <w:numId w:val="20"/>
        </w:numPr>
        <w:tabs>
          <w:tab w:val="clear" w:pos="360"/>
          <w:tab w:val="num" w:pos="426"/>
        </w:tabs>
        <w:suppressAutoHyphens w:val="0"/>
        <w:autoSpaceDE w:val="0"/>
        <w:autoSpaceDN w:val="0"/>
        <w:adjustRightInd w:val="0"/>
        <w:ind w:left="426" w:hanging="426"/>
        <w:jc w:val="both"/>
        <w:rPr>
          <w:rFonts w:ascii="Arial" w:hAnsi="Arial" w:cs="Arial"/>
          <w:sz w:val="20"/>
        </w:rPr>
      </w:pPr>
      <w:r w:rsidRPr="004E1EF1">
        <w:rPr>
          <w:rFonts w:ascii="Arial" w:hAnsi="Arial" w:cs="Arial"/>
          <w:sz w:val="20"/>
        </w:rPr>
        <w:t xml:space="preserve">Os materiais e serviços de que trata o objeto desta </w:t>
      </w:r>
      <w:r>
        <w:rPr>
          <w:rFonts w:ascii="Arial" w:hAnsi="Arial" w:cs="Arial"/>
          <w:sz w:val="20"/>
        </w:rPr>
        <w:t>contratação</w:t>
      </w:r>
      <w:r w:rsidRPr="004E1EF1">
        <w:rPr>
          <w:rFonts w:ascii="Arial" w:hAnsi="Arial" w:cs="Arial"/>
          <w:sz w:val="20"/>
        </w:rPr>
        <w:t xml:space="preserve"> encontram-se devidamente especificados n</w:t>
      </w:r>
      <w:r>
        <w:rPr>
          <w:rFonts w:ascii="Arial" w:hAnsi="Arial" w:cs="Arial"/>
          <w:sz w:val="20"/>
        </w:rPr>
        <w:t>a</w:t>
      </w:r>
      <w:r w:rsidRPr="004E1EF1">
        <w:rPr>
          <w:rFonts w:ascii="Arial" w:hAnsi="Arial" w:cs="Arial"/>
          <w:sz w:val="20"/>
        </w:rPr>
        <w:t xml:space="preserve"> </w:t>
      </w:r>
      <w:r>
        <w:rPr>
          <w:rFonts w:ascii="Arial" w:hAnsi="Arial" w:cs="Arial"/>
          <w:sz w:val="20"/>
        </w:rPr>
        <w:t>cláusula quarta deste instrumento, devendo a CONTRATADA</w:t>
      </w:r>
      <w:r w:rsidRPr="004E1EF1">
        <w:rPr>
          <w:rFonts w:ascii="Arial" w:hAnsi="Arial" w:cs="Arial"/>
          <w:sz w:val="20"/>
        </w:rPr>
        <w:t xml:space="preserve"> disponibilizar a totalidade dos itens descritos.</w:t>
      </w:r>
    </w:p>
    <w:p w:rsidR="004E1EF1" w:rsidRDefault="004E1EF1" w:rsidP="004E1EF1">
      <w:pPr>
        <w:pStyle w:val="PargrafodaLista"/>
        <w:suppressAutoHyphens w:val="0"/>
        <w:autoSpaceDE w:val="0"/>
        <w:autoSpaceDN w:val="0"/>
        <w:adjustRightInd w:val="0"/>
        <w:ind w:left="426"/>
        <w:jc w:val="both"/>
        <w:rPr>
          <w:rFonts w:ascii="Arial" w:hAnsi="Arial" w:cs="Arial"/>
          <w:sz w:val="20"/>
        </w:rPr>
      </w:pPr>
    </w:p>
    <w:p w:rsidR="004E1EF1" w:rsidRPr="004E1EF1" w:rsidRDefault="004E1EF1" w:rsidP="004E1EF1">
      <w:pPr>
        <w:pStyle w:val="PargrafodaLista"/>
        <w:numPr>
          <w:ilvl w:val="1"/>
          <w:numId w:val="20"/>
        </w:numPr>
        <w:tabs>
          <w:tab w:val="clear" w:pos="360"/>
          <w:tab w:val="num" w:pos="426"/>
        </w:tabs>
        <w:suppressAutoHyphens w:val="0"/>
        <w:autoSpaceDE w:val="0"/>
        <w:autoSpaceDN w:val="0"/>
        <w:adjustRightInd w:val="0"/>
        <w:ind w:left="426" w:hanging="426"/>
        <w:jc w:val="both"/>
        <w:rPr>
          <w:rFonts w:ascii="Arial" w:hAnsi="Arial" w:cs="Arial"/>
          <w:sz w:val="20"/>
        </w:rPr>
      </w:pPr>
      <w:r w:rsidRPr="004E1EF1">
        <w:rPr>
          <w:rFonts w:ascii="Arial" w:hAnsi="Arial" w:cs="Arial"/>
          <w:snapToGrid w:val="0"/>
          <w:sz w:val="20"/>
        </w:rPr>
        <w:t xml:space="preserve">O objeto da presente </w:t>
      </w:r>
      <w:r>
        <w:rPr>
          <w:rFonts w:ascii="Arial" w:hAnsi="Arial" w:cs="Arial"/>
          <w:snapToGrid w:val="0"/>
          <w:sz w:val="20"/>
        </w:rPr>
        <w:t>contratação</w:t>
      </w:r>
      <w:r w:rsidRPr="004E1EF1">
        <w:rPr>
          <w:rFonts w:ascii="Arial" w:hAnsi="Arial" w:cs="Arial"/>
          <w:snapToGrid w:val="0"/>
          <w:sz w:val="20"/>
        </w:rPr>
        <w:t xml:space="preserve"> deverá ser executado de acordo o</w:t>
      </w:r>
      <w:r>
        <w:rPr>
          <w:rFonts w:ascii="Arial" w:hAnsi="Arial" w:cs="Arial"/>
          <w:snapToGrid w:val="0"/>
          <w:sz w:val="20"/>
        </w:rPr>
        <w:t>s</w:t>
      </w:r>
      <w:r w:rsidRPr="004E1EF1">
        <w:rPr>
          <w:rFonts w:ascii="Arial" w:hAnsi="Arial" w:cs="Arial"/>
          <w:snapToGrid w:val="0"/>
          <w:sz w:val="20"/>
        </w:rPr>
        <w:t xml:space="preserve"> Projeto</w:t>
      </w:r>
      <w:r>
        <w:rPr>
          <w:rFonts w:ascii="Arial" w:hAnsi="Arial" w:cs="Arial"/>
          <w:snapToGrid w:val="0"/>
          <w:sz w:val="20"/>
        </w:rPr>
        <w:t>s</w:t>
      </w:r>
      <w:r w:rsidRPr="004E1EF1">
        <w:rPr>
          <w:rFonts w:ascii="Arial" w:hAnsi="Arial" w:cs="Arial"/>
          <w:snapToGrid w:val="0"/>
          <w:sz w:val="20"/>
        </w:rPr>
        <w:t xml:space="preserve"> constante</w:t>
      </w:r>
      <w:r>
        <w:rPr>
          <w:rFonts w:ascii="Arial" w:hAnsi="Arial" w:cs="Arial"/>
          <w:snapToGrid w:val="0"/>
          <w:sz w:val="20"/>
        </w:rPr>
        <w:t>s</w:t>
      </w:r>
      <w:r w:rsidRPr="004E1EF1">
        <w:rPr>
          <w:rFonts w:ascii="Arial" w:hAnsi="Arial" w:cs="Arial"/>
          <w:snapToGrid w:val="0"/>
          <w:sz w:val="20"/>
        </w:rPr>
        <w:t xml:space="preserve"> no </w:t>
      </w:r>
      <w:r w:rsidRPr="004E1EF1">
        <w:rPr>
          <w:rFonts w:ascii="Arial" w:hAnsi="Arial" w:cs="Arial"/>
          <w:b/>
          <w:bCs/>
          <w:snapToGrid w:val="0"/>
          <w:sz w:val="20"/>
        </w:rPr>
        <w:t>Anexo I</w:t>
      </w:r>
      <w:r>
        <w:rPr>
          <w:rFonts w:ascii="Arial" w:hAnsi="Arial" w:cs="Arial"/>
          <w:b/>
          <w:bCs/>
          <w:snapToGrid w:val="0"/>
          <w:sz w:val="20"/>
        </w:rPr>
        <w:t xml:space="preserve"> do Edital</w:t>
      </w:r>
      <w:r w:rsidRPr="004E1EF1">
        <w:rPr>
          <w:rFonts w:ascii="Arial" w:hAnsi="Arial" w:cs="Arial"/>
          <w:bCs/>
          <w:snapToGrid w:val="0"/>
          <w:sz w:val="20"/>
        </w:rPr>
        <w:t>,</w:t>
      </w:r>
      <w:r w:rsidRPr="004E1EF1">
        <w:rPr>
          <w:rFonts w:ascii="Arial" w:hAnsi="Arial" w:cs="Arial"/>
          <w:b/>
          <w:bCs/>
          <w:snapToGrid w:val="0"/>
          <w:sz w:val="20"/>
        </w:rPr>
        <w:t xml:space="preserve"> </w:t>
      </w:r>
      <w:r w:rsidRPr="004E1EF1">
        <w:rPr>
          <w:rFonts w:ascii="Arial" w:hAnsi="Arial" w:cs="Arial"/>
          <w:bCs/>
          <w:snapToGrid w:val="0"/>
          <w:sz w:val="20"/>
        </w:rPr>
        <w:t>o</w:t>
      </w:r>
      <w:r>
        <w:rPr>
          <w:rFonts w:ascii="Arial" w:hAnsi="Arial" w:cs="Arial"/>
          <w:bCs/>
          <w:snapToGrid w:val="0"/>
          <w:sz w:val="20"/>
        </w:rPr>
        <w:t>s</w:t>
      </w:r>
      <w:r w:rsidRPr="004E1EF1">
        <w:rPr>
          <w:rFonts w:ascii="Arial" w:hAnsi="Arial" w:cs="Arial"/>
          <w:bCs/>
          <w:snapToGrid w:val="0"/>
          <w:sz w:val="20"/>
        </w:rPr>
        <w:t xml:space="preserve"> qua</w:t>
      </w:r>
      <w:r>
        <w:rPr>
          <w:rFonts w:ascii="Arial" w:hAnsi="Arial" w:cs="Arial"/>
          <w:bCs/>
          <w:snapToGrid w:val="0"/>
          <w:sz w:val="20"/>
        </w:rPr>
        <w:t>is são</w:t>
      </w:r>
      <w:r w:rsidRPr="004E1EF1">
        <w:rPr>
          <w:rFonts w:ascii="Arial" w:hAnsi="Arial" w:cs="Arial"/>
          <w:bCs/>
          <w:snapToGrid w:val="0"/>
          <w:sz w:val="20"/>
        </w:rPr>
        <w:t xml:space="preserve"> parte</w:t>
      </w:r>
      <w:r>
        <w:rPr>
          <w:rFonts w:ascii="Arial" w:hAnsi="Arial" w:cs="Arial"/>
          <w:bCs/>
          <w:snapToGrid w:val="0"/>
          <w:sz w:val="20"/>
        </w:rPr>
        <w:t>s</w:t>
      </w:r>
      <w:r w:rsidRPr="004E1EF1">
        <w:rPr>
          <w:rFonts w:ascii="Arial" w:hAnsi="Arial" w:cs="Arial"/>
          <w:bCs/>
          <w:snapToGrid w:val="0"/>
          <w:sz w:val="20"/>
        </w:rPr>
        <w:t xml:space="preserve"> integrante</w:t>
      </w:r>
      <w:r>
        <w:rPr>
          <w:rFonts w:ascii="Arial" w:hAnsi="Arial" w:cs="Arial"/>
          <w:bCs/>
          <w:snapToGrid w:val="0"/>
          <w:sz w:val="20"/>
        </w:rPr>
        <w:t>s</w:t>
      </w:r>
      <w:r w:rsidRPr="004E1EF1">
        <w:rPr>
          <w:rFonts w:ascii="Arial" w:hAnsi="Arial" w:cs="Arial"/>
          <w:bCs/>
          <w:snapToGrid w:val="0"/>
          <w:sz w:val="20"/>
        </w:rPr>
        <w:t xml:space="preserve"> deste instrumento</w:t>
      </w:r>
      <w:r w:rsidRPr="004E1EF1">
        <w:rPr>
          <w:rFonts w:ascii="Arial" w:hAnsi="Arial" w:cs="Arial"/>
          <w:snapToGrid w:val="0"/>
          <w:sz w:val="20"/>
        </w:rPr>
        <w:t>.</w:t>
      </w:r>
    </w:p>
    <w:p w:rsidR="004E1EF1" w:rsidRPr="00935FA4" w:rsidRDefault="004E1EF1" w:rsidP="00935FA4">
      <w:pPr>
        <w:pStyle w:val="PargrafodaLista"/>
        <w:numPr>
          <w:ilvl w:val="2"/>
          <w:numId w:val="20"/>
        </w:numPr>
        <w:tabs>
          <w:tab w:val="clear" w:pos="720"/>
          <w:tab w:val="num" w:pos="567"/>
        </w:tabs>
        <w:suppressAutoHyphens w:val="0"/>
        <w:ind w:left="567" w:hanging="567"/>
        <w:jc w:val="both"/>
        <w:rPr>
          <w:rFonts w:ascii="Arial" w:hAnsi="Arial" w:cs="Arial"/>
          <w:bCs/>
          <w:sz w:val="20"/>
        </w:rPr>
      </w:pPr>
      <w:r w:rsidRPr="00935FA4">
        <w:rPr>
          <w:rFonts w:ascii="Arial" w:hAnsi="Arial" w:cs="Arial"/>
          <w:bCs/>
          <w:sz w:val="20"/>
        </w:rPr>
        <w:t xml:space="preserve">A </w:t>
      </w:r>
      <w:r w:rsidR="00935FA4" w:rsidRPr="00935FA4">
        <w:rPr>
          <w:rFonts w:ascii="Arial" w:hAnsi="Arial" w:cs="Arial"/>
          <w:sz w:val="20"/>
        </w:rPr>
        <w:t>CONTRATADA</w:t>
      </w:r>
      <w:r w:rsidRPr="00935FA4">
        <w:rPr>
          <w:rFonts w:ascii="Arial" w:hAnsi="Arial" w:cs="Arial"/>
          <w:bCs/>
          <w:sz w:val="20"/>
        </w:rPr>
        <w:t xml:space="preserve"> deverá executar completamente o objeto no prazo de até 30 (trinta) dias, contados da data de recebimento da Ordem de Serviço.</w:t>
      </w:r>
    </w:p>
    <w:p w:rsidR="001F5E26" w:rsidRPr="001F5E26" w:rsidRDefault="001F5E26" w:rsidP="001F5E26">
      <w:pPr>
        <w:suppressAutoHyphens w:val="0"/>
        <w:ind w:left="567"/>
        <w:jc w:val="both"/>
        <w:rPr>
          <w:rFonts w:ascii="Arial" w:hAnsi="Arial" w:cs="Arial"/>
          <w:bCs/>
          <w:sz w:val="20"/>
          <w:szCs w:val="20"/>
          <w:lang w:eastAsia="pt-BR"/>
        </w:rPr>
      </w:pPr>
    </w:p>
    <w:p w:rsidR="001F5E26" w:rsidRPr="00935FA4" w:rsidRDefault="001F5E26" w:rsidP="00935FA4">
      <w:pPr>
        <w:pStyle w:val="PargrafodaLista"/>
        <w:numPr>
          <w:ilvl w:val="1"/>
          <w:numId w:val="20"/>
        </w:numPr>
        <w:tabs>
          <w:tab w:val="clear" w:pos="360"/>
          <w:tab w:val="num" w:pos="426"/>
        </w:tabs>
        <w:suppressAutoHyphens w:val="0"/>
        <w:ind w:left="426" w:hanging="426"/>
        <w:jc w:val="both"/>
        <w:rPr>
          <w:rFonts w:ascii="Arial" w:hAnsi="Arial" w:cs="Arial"/>
          <w:bCs/>
          <w:sz w:val="20"/>
          <w:szCs w:val="20"/>
          <w:lang w:eastAsia="pt-BR"/>
        </w:rPr>
      </w:pPr>
      <w:r w:rsidRPr="00935FA4">
        <w:rPr>
          <w:rFonts w:ascii="Arial" w:hAnsi="Arial" w:cs="Arial"/>
          <w:sz w:val="20"/>
          <w:szCs w:val="20"/>
          <w:lang w:eastAsia="pt-BR"/>
        </w:rPr>
        <w:t xml:space="preserve">Para o </w:t>
      </w:r>
      <w:r w:rsidRPr="00C2062F">
        <w:rPr>
          <w:rFonts w:ascii="Arial" w:hAnsi="Arial" w:cs="Arial"/>
          <w:b/>
          <w:sz w:val="20"/>
          <w:szCs w:val="20"/>
          <w:lang w:eastAsia="pt-BR"/>
        </w:rPr>
        <w:t>início</w:t>
      </w:r>
      <w:r w:rsidRPr="00935FA4">
        <w:rPr>
          <w:rFonts w:ascii="Arial" w:hAnsi="Arial" w:cs="Arial"/>
          <w:sz w:val="20"/>
          <w:szCs w:val="20"/>
          <w:lang w:eastAsia="pt-BR"/>
        </w:rPr>
        <w:t xml:space="preserve"> dos serviços são necessários os seguintes documentos:</w:t>
      </w:r>
    </w:p>
    <w:p w:rsidR="001F5E26" w:rsidRPr="00935FA4" w:rsidRDefault="001F5E26" w:rsidP="00935FA4">
      <w:pPr>
        <w:pStyle w:val="PargrafodaLista"/>
        <w:numPr>
          <w:ilvl w:val="2"/>
          <w:numId w:val="20"/>
        </w:numPr>
        <w:tabs>
          <w:tab w:val="clear" w:pos="720"/>
          <w:tab w:val="num" w:pos="567"/>
        </w:tabs>
        <w:suppressAutoHyphens w:val="0"/>
        <w:ind w:left="567" w:hanging="567"/>
        <w:jc w:val="both"/>
        <w:rPr>
          <w:rFonts w:ascii="Arial" w:hAnsi="Arial" w:cs="Arial"/>
          <w:sz w:val="20"/>
          <w:szCs w:val="20"/>
          <w:lang w:eastAsia="pt-BR"/>
        </w:rPr>
      </w:pPr>
      <w:r w:rsidRPr="00935FA4">
        <w:rPr>
          <w:rFonts w:ascii="Arial" w:hAnsi="Arial" w:cs="Arial"/>
          <w:sz w:val="20"/>
          <w:szCs w:val="20"/>
          <w:lang w:eastAsia="pt-BR"/>
        </w:rPr>
        <w:t xml:space="preserve">Pela </w:t>
      </w:r>
      <w:r w:rsidR="00935FA4" w:rsidRPr="00935FA4">
        <w:rPr>
          <w:rFonts w:ascii="Arial" w:hAnsi="Arial" w:cs="Arial"/>
          <w:sz w:val="20"/>
        </w:rPr>
        <w:t>CONTRATADA</w:t>
      </w:r>
      <w:r w:rsidRPr="00935FA4">
        <w:rPr>
          <w:rFonts w:ascii="Arial" w:hAnsi="Arial" w:cs="Arial"/>
          <w:sz w:val="20"/>
          <w:szCs w:val="20"/>
          <w:lang w:eastAsia="pt-BR"/>
        </w:rPr>
        <w:t>:</w:t>
      </w:r>
    </w:p>
    <w:p w:rsidR="0093657B" w:rsidRDefault="0093657B" w:rsidP="00935FA4">
      <w:pPr>
        <w:numPr>
          <w:ilvl w:val="0"/>
          <w:numId w:val="34"/>
        </w:numPr>
        <w:suppressAutoHyphens w:val="0"/>
        <w:ind w:left="851" w:hanging="284"/>
        <w:jc w:val="both"/>
        <w:rPr>
          <w:rFonts w:ascii="Arial" w:hAnsi="Arial" w:cs="Arial"/>
          <w:sz w:val="20"/>
          <w:szCs w:val="20"/>
          <w:lang w:eastAsia="pt-BR"/>
        </w:rPr>
      </w:pPr>
      <w:r w:rsidRPr="0093657B">
        <w:rPr>
          <w:rFonts w:ascii="Arial" w:hAnsi="Arial" w:cs="Arial"/>
          <w:sz w:val="20"/>
        </w:rPr>
        <w:t>Comprovante de Credenciamento junto à CELESC Distribuição S.A. para execução de serviços de extensão de rede elétrica.</w:t>
      </w:r>
    </w:p>
    <w:p w:rsidR="0093657B" w:rsidRDefault="0093657B" w:rsidP="00935FA4">
      <w:pPr>
        <w:numPr>
          <w:ilvl w:val="0"/>
          <w:numId w:val="34"/>
        </w:numPr>
        <w:suppressAutoHyphens w:val="0"/>
        <w:ind w:left="851" w:hanging="284"/>
        <w:jc w:val="both"/>
        <w:rPr>
          <w:rFonts w:ascii="Arial" w:hAnsi="Arial" w:cs="Arial"/>
          <w:sz w:val="20"/>
          <w:szCs w:val="20"/>
          <w:lang w:eastAsia="pt-BR"/>
        </w:rPr>
      </w:pPr>
      <w:r w:rsidRPr="0093657B">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93657B" w:rsidRDefault="0093657B" w:rsidP="00935FA4">
      <w:pPr>
        <w:numPr>
          <w:ilvl w:val="0"/>
          <w:numId w:val="34"/>
        </w:numPr>
        <w:suppressAutoHyphens w:val="0"/>
        <w:ind w:left="851" w:hanging="284"/>
        <w:jc w:val="both"/>
        <w:rPr>
          <w:rFonts w:ascii="Arial" w:hAnsi="Arial" w:cs="Arial"/>
          <w:sz w:val="20"/>
          <w:szCs w:val="20"/>
          <w:lang w:eastAsia="pt-BR"/>
        </w:rPr>
      </w:pPr>
      <w:proofErr w:type="spellStart"/>
      <w:r w:rsidRPr="0093657B">
        <w:rPr>
          <w:rFonts w:ascii="Arial" w:hAnsi="Arial" w:cs="Arial"/>
          <w:sz w:val="20"/>
        </w:rPr>
        <w:lastRenderedPageBreak/>
        <w:t>ART’s</w:t>
      </w:r>
      <w:proofErr w:type="spellEnd"/>
      <w:r w:rsidRPr="0093657B">
        <w:rPr>
          <w:rFonts w:ascii="Arial" w:hAnsi="Arial" w:cs="Arial"/>
          <w:sz w:val="20"/>
        </w:rPr>
        <w:t xml:space="preserve"> de execução, que deverão ser entregues ao Município, antes da execução dos serviços a elas vinculados</w:t>
      </w:r>
      <w:r w:rsidR="00935FA4">
        <w:rPr>
          <w:rFonts w:ascii="Arial" w:hAnsi="Arial" w:cs="Arial"/>
          <w:sz w:val="20"/>
        </w:rPr>
        <w:t>.</w:t>
      </w:r>
    </w:p>
    <w:p w:rsidR="0093657B" w:rsidRDefault="0093657B" w:rsidP="00935FA4">
      <w:pPr>
        <w:numPr>
          <w:ilvl w:val="0"/>
          <w:numId w:val="34"/>
        </w:numPr>
        <w:suppressAutoHyphens w:val="0"/>
        <w:ind w:left="851" w:hanging="284"/>
        <w:jc w:val="both"/>
        <w:rPr>
          <w:rFonts w:ascii="Arial" w:hAnsi="Arial" w:cs="Arial"/>
          <w:sz w:val="20"/>
          <w:szCs w:val="20"/>
          <w:lang w:eastAsia="pt-BR"/>
        </w:rPr>
      </w:pPr>
      <w:r w:rsidRPr="0093657B">
        <w:rPr>
          <w:rFonts w:ascii="Arial" w:hAnsi="Arial" w:cs="Arial"/>
          <w:sz w:val="20"/>
        </w:rPr>
        <w:t>Carta de apresentação do responsável pela execução dos serviços, que responderá também perante a Administração por todos os atos e comunicações formais</w:t>
      </w:r>
      <w:r w:rsidR="00935FA4">
        <w:rPr>
          <w:rFonts w:ascii="Arial" w:hAnsi="Arial" w:cs="Arial"/>
          <w:sz w:val="20"/>
        </w:rPr>
        <w:t>.</w:t>
      </w:r>
    </w:p>
    <w:p w:rsidR="0093657B" w:rsidRPr="0093657B" w:rsidRDefault="0093657B" w:rsidP="00935FA4">
      <w:pPr>
        <w:numPr>
          <w:ilvl w:val="0"/>
          <w:numId w:val="34"/>
        </w:numPr>
        <w:suppressAutoHyphens w:val="0"/>
        <w:ind w:left="851" w:hanging="284"/>
        <w:jc w:val="both"/>
        <w:rPr>
          <w:rFonts w:ascii="Arial" w:hAnsi="Arial" w:cs="Arial"/>
          <w:sz w:val="20"/>
          <w:szCs w:val="20"/>
          <w:lang w:eastAsia="pt-BR"/>
        </w:rPr>
      </w:pPr>
      <w:r w:rsidRPr="0093657B">
        <w:rPr>
          <w:rFonts w:ascii="Arial" w:hAnsi="Arial" w:cs="Arial"/>
          <w:sz w:val="20"/>
        </w:rPr>
        <w:t>Matrícula do INSS da obra</w:t>
      </w:r>
      <w:r w:rsidR="00935FA4">
        <w:rPr>
          <w:rFonts w:ascii="Arial" w:hAnsi="Arial" w:cs="Arial"/>
          <w:sz w:val="20"/>
        </w:rPr>
        <w:t>.</w:t>
      </w:r>
    </w:p>
    <w:p w:rsidR="0093657B" w:rsidRPr="001F5E26" w:rsidRDefault="0093657B" w:rsidP="0093657B">
      <w:pPr>
        <w:suppressAutoHyphens w:val="0"/>
        <w:ind w:left="993"/>
        <w:jc w:val="both"/>
        <w:rPr>
          <w:rFonts w:ascii="Arial" w:hAnsi="Arial" w:cs="Arial"/>
          <w:sz w:val="20"/>
          <w:szCs w:val="20"/>
          <w:lang w:eastAsia="pt-BR"/>
        </w:rPr>
      </w:pPr>
    </w:p>
    <w:p w:rsidR="001F5E26" w:rsidRPr="005A6687" w:rsidRDefault="001F5E26" w:rsidP="005A6687">
      <w:pPr>
        <w:pStyle w:val="PargrafodaLista"/>
        <w:numPr>
          <w:ilvl w:val="2"/>
          <w:numId w:val="20"/>
        </w:numPr>
        <w:tabs>
          <w:tab w:val="clear" w:pos="720"/>
          <w:tab w:val="num" w:pos="567"/>
        </w:tabs>
        <w:suppressAutoHyphens w:val="0"/>
        <w:ind w:left="567" w:hanging="567"/>
        <w:jc w:val="both"/>
        <w:rPr>
          <w:rFonts w:ascii="Arial" w:hAnsi="Arial" w:cs="Arial"/>
          <w:sz w:val="20"/>
          <w:szCs w:val="20"/>
          <w:lang w:eastAsia="pt-BR"/>
        </w:rPr>
      </w:pPr>
      <w:r w:rsidRPr="005A6687">
        <w:rPr>
          <w:rFonts w:ascii="Arial" w:hAnsi="Arial" w:cs="Arial"/>
          <w:sz w:val="20"/>
          <w:szCs w:val="20"/>
          <w:lang w:eastAsia="pt-BR"/>
        </w:rPr>
        <w:t>Pelo Município:</w:t>
      </w:r>
    </w:p>
    <w:p w:rsidR="00C2062F" w:rsidRPr="00EB3E30" w:rsidRDefault="00C2062F" w:rsidP="00C2062F">
      <w:pPr>
        <w:numPr>
          <w:ilvl w:val="0"/>
          <w:numId w:val="56"/>
        </w:numPr>
        <w:tabs>
          <w:tab w:val="clear" w:pos="360"/>
          <w:tab w:val="num" w:pos="851"/>
        </w:tabs>
        <w:suppressAutoHyphens w:val="0"/>
        <w:ind w:left="851" w:hanging="284"/>
        <w:jc w:val="both"/>
        <w:rPr>
          <w:rFonts w:ascii="Arial" w:hAnsi="Arial" w:cs="Arial"/>
          <w:sz w:val="20"/>
        </w:rPr>
      </w:pPr>
      <w:r w:rsidRPr="00EB3E30">
        <w:rPr>
          <w:rFonts w:ascii="Arial" w:hAnsi="Arial" w:cs="Arial"/>
          <w:sz w:val="20"/>
        </w:rPr>
        <w:t>Ordem de Serviço para a efetiva execução do objeto.</w:t>
      </w:r>
    </w:p>
    <w:p w:rsidR="00C2062F" w:rsidRDefault="00C2062F" w:rsidP="00C2062F">
      <w:pPr>
        <w:suppressAutoHyphens w:val="0"/>
        <w:ind w:left="709"/>
        <w:jc w:val="both"/>
        <w:rPr>
          <w:rFonts w:ascii="Arial" w:hAnsi="Arial" w:cs="Arial"/>
          <w:sz w:val="20"/>
          <w:szCs w:val="20"/>
          <w:lang w:eastAsia="pt-BR"/>
        </w:rPr>
      </w:pPr>
    </w:p>
    <w:p w:rsidR="006248C3" w:rsidRPr="00C2062F" w:rsidRDefault="006248C3" w:rsidP="00C2062F">
      <w:pPr>
        <w:pStyle w:val="PargrafodaLista"/>
        <w:numPr>
          <w:ilvl w:val="1"/>
          <w:numId w:val="20"/>
        </w:numPr>
        <w:tabs>
          <w:tab w:val="clear" w:pos="360"/>
          <w:tab w:val="num" w:pos="426"/>
        </w:tabs>
        <w:suppressAutoHyphens w:val="0"/>
        <w:autoSpaceDE w:val="0"/>
        <w:autoSpaceDN w:val="0"/>
        <w:ind w:left="426" w:hanging="426"/>
        <w:jc w:val="both"/>
        <w:rPr>
          <w:rFonts w:ascii="Arial" w:hAnsi="Arial" w:cs="Arial"/>
          <w:sz w:val="20"/>
          <w:szCs w:val="20"/>
        </w:rPr>
      </w:pPr>
      <w:r w:rsidRPr="00C2062F">
        <w:rPr>
          <w:rFonts w:ascii="Arial" w:hAnsi="Arial" w:cs="Arial"/>
          <w:sz w:val="20"/>
          <w:szCs w:val="20"/>
        </w:rPr>
        <w:t>Na execução dos serviços deverão ser observadas, de modo geral, as especificações das normas técnicas e legais vigentes no Sistema CONFEA/</w:t>
      </w:r>
      <w:proofErr w:type="spellStart"/>
      <w:r w:rsidRPr="00C2062F">
        <w:rPr>
          <w:rFonts w:ascii="Arial" w:hAnsi="Arial" w:cs="Arial"/>
          <w:sz w:val="20"/>
          <w:szCs w:val="20"/>
        </w:rPr>
        <w:t>CREA’s</w:t>
      </w:r>
      <w:proofErr w:type="spellEnd"/>
      <w:r w:rsidRPr="00C2062F">
        <w:rPr>
          <w:rFonts w:ascii="Arial" w:hAnsi="Arial" w:cs="Arial"/>
          <w:sz w:val="20"/>
          <w:szCs w:val="20"/>
        </w:rPr>
        <w:t>, as da Associação Brasileira de Normas Técnicas – ABNT e aquelas complementares e pertinentes ao respectivo projeto e serviços ora licitados, bem como, as instruções, recomendações e determinações da fiscalização, dos órgãos ambientais de controle e demais aplicáveis à espécie.</w:t>
      </w:r>
    </w:p>
    <w:p w:rsidR="006248C3" w:rsidRPr="006248C3" w:rsidRDefault="006248C3" w:rsidP="006248C3">
      <w:pPr>
        <w:suppressAutoHyphens w:val="0"/>
        <w:autoSpaceDE w:val="0"/>
        <w:autoSpaceDN w:val="0"/>
        <w:ind w:left="567"/>
        <w:jc w:val="both"/>
        <w:rPr>
          <w:rFonts w:ascii="Arial" w:hAnsi="Arial" w:cs="Arial"/>
          <w:sz w:val="20"/>
          <w:szCs w:val="20"/>
        </w:rPr>
      </w:pPr>
    </w:p>
    <w:p w:rsidR="006248C3" w:rsidRPr="00C2062F" w:rsidRDefault="001F5E26" w:rsidP="00C2062F">
      <w:pPr>
        <w:pStyle w:val="PargrafodaLista"/>
        <w:numPr>
          <w:ilvl w:val="1"/>
          <w:numId w:val="20"/>
        </w:numPr>
        <w:tabs>
          <w:tab w:val="clear" w:pos="360"/>
          <w:tab w:val="num" w:pos="426"/>
        </w:tabs>
        <w:suppressAutoHyphens w:val="0"/>
        <w:autoSpaceDE w:val="0"/>
        <w:autoSpaceDN w:val="0"/>
        <w:ind w:left="426" w:hanging="426"/>
        <w:jc w:val="both"/>
        <w:rPr>
          <w:rFonts w:ascii="Arial" w:hAnsi="Arial" w:cs="Arial"/>
          <w:sz w:val="20"/>
          <w:szCs w:val="20"/>
        </w:rPr>
      </w:pPr>
      <w:r w:rsidRPr="00C2062F">
        <w:rPr>
          <w:rFonts w:ascii="Arial" w:hAnsi="Arial" w:cs="Arial"/>
          <w:snapToGrid w:val="0"/>
          <w:sz w:val="20"/>
          <w:szCs w:val="20"/>
          <w:lang w:eastAsia="pt-BR"/>
        </w:rPr>
        <w:t>As despesas de locomoção, diárias, hospedagem e alimentação para a prestação dos serviços, são de inteira responsabilidade da CONTRATADA.</w:t>
      </w:r>
    </w:p>
    <w:p w:rsidR="006248C3" w:rsidRPr="006248C3" w:rsidRDefault="001F5E26" w:rsidP="00C2062F">
      <w:pPr>
        <w:numPr>
          <w:ilvl w:val="2"/>
          <w:numId w:val="20"/>
        </w:numPr>
        <w:tabs>
          <w:tab w:val="clear" w:pos="720"/>
          <w:tab w:val="num" w:pos="567"/>
        </w:tabs>
        <w:suppressAutoHyphens w:val="0"/>
        <w:autoSpaceDE w:val="0"/>
        <w:autoSpaceDN w:val="0"/>
        <w:ind w:left="567" w:hanging="567"/>
        <w:jc w:val="both"/>
        <w:rPr>
          <w:rFonts w:ascii="Arial" w:hAnsi="Arial" w:cs="Arial"/>
          <w:sz w:val="20"/>
          <w:szCs w:val="20"/>
        </w:rPr>
      </w:pPr>
      <w:r w:rsidRPr="001F5E26">
        <w:rPr>
          <w:rFonts w:ascii="Arial" w:hAnsi="Arial" w:cs="Arial"/>
          <w:sz w:val="20"/>
          <w:szCs w:val="20"/>
          <w:lang w:eastAsia="pt-BR"/>
        </w:rPr>
        <w:t xml:space="preserve">Caberá exclusivamente à </w:t>
      </w:r>
      <w:r w:rsidRPr="001F5E26">
        <w:rPr>
          <w:rFonts w:ascii="Arial" w:hAnsi="Arial" w:cs="Arial"/>
          <w:snapToGrid w:val="0"/>
          <w:sz w:val="20"/>
          <w:szCs w:val="20"/>
          <w:lang w:eastAsia="pt-BR"/>
        </w:rPr>
        <w:t>CONTRATADA</w:t>
      </w:r>
      <w:r w:rsidRPr="001F5E26">
        <w:rPr>
          <w:rFonts w:ascii="Arial" w:hAnsi="Arial" w:cs="Arial"/>
          <w:sz w:val="20"/>
          <w:szCs w:val="20"/>
          <w:lang w:eastAsia="pt-BR"/>
        </w:rPr>
        <w:t>, na prestação dos serviços, a responsabilidade pelo pagamento dos encargos trabalhistas, previdenciários e de acidentes de trabalho, referentes ao pessoal integrante de sua sociedade, e bem assim, empregados, funcionários, prepostos ou terceiros que colocar a serviço no atendimento do objeto.</w:t>
      </w:r>
    </w:p>
    <w:p w:rsidR="006248C3" w:rsidRPr="006248C3" w:rsidRDefault="006248C3" w:rsidP="006248C3">
      <w:pPr>
        <w:suppressAutoHyphens w:val="0"/>
        <w:autoSpaceDE w:val="0"/>
        <w:autoSpaceDN w:val="0"/>
        <w:jc w:val="both"/>
        <w:rPr>
          <w:rFonts w:ascii="Arial" w:hAnsi="Arial" w:cs="Arial"/>
          <w:sz w:val="20"/>
          <w:szCs w:val="20"/>
        </w:rPr>
      </w:pPr>
    </w:p>
    <w:p w:rsidR="00C2062F" w:rsidRDefault="006248C3" w:rsidP="00C2062F">
      <w:pPr>
        <w:pStyle w:val="PargrafodaLista"/>
        <w:numPr>
          <w:ilvl w:val="1"/>
          <w:numId w:val="20"/>
        </w:numPr>
        <w:tabs>
          <w:tab w:val="clear" w:pos="360"/>
          <w:tab w:val="num" w:pos="426"/>
        </w:tabs>
        <w:suppressAutoHyphens w:val="0"/>
        <w:autoSpaceDE w:val="0"/>
        <w:autoSpaceDN w:val="0"/>
        <w:ind w:left="426" w:hanging="426"/>
        <w:jc w:val="both"/>
        <w:rPr>
          <w:rFonts w:ascii="Arial" w:hAnsi="Arial" w:cs="Arial"/>
          <w:sz w:val="20"/>
          <w:szCs w:val="20"/>
        </w:rPr>
      </w:pPr>
      <w:r w:rsidRPr="00C2062F">
        <w:rPr>
          <w:rFonts w:ascii="Arial" w:hAnsi="Arial" w:cs="Arial"/>
          <w:sz w:val="20"/>
          <w:szCs w:val="20"/>
        </w:rPr>
        <w:t>Todas as especificações, quantitativos e condições estabelecidas deverão ser cumpridas na íntegra.</w:t>
      </w:r>
    </w:p>
    <w:p w:rsidR="00C2062F" w:rsidRDefault="00C2062F" w:rsidP="00C2062F">
      <w:pPr>
        <w:pStyle w:val="PargrafodaLista"/>
        <w:tabs>
          <w:tab w:val="num" w:pos="426"/>
        </w:tabs>
        <w:suppressAutoHyphens w:val="0"/>
        <w:autoSpaceDE w:val="0"/>
        <w:autoSpaceDN w:val="0"/>
        <w:ind w:left="426" w:hanging="426"/>
        <w:jc w:val="both"/>
        <w:rPr>
          <w:rFonts w:ascii="Arial" w:hAnsi="Arial" w:cs="Arial"/>
          <w:sz w:val="20"/>
          <w:szCs w:val="20"/>
        </w:rPr>
      </w:pPr>
    </w:p>
    <w:p w:rsidR="006248C3" w:rsidRPr="00C2062F" w:rsidRDefault="006248C3" w:rsidP="00C2062F">
      <w:pPr>
        <w:pStyle w:val="PargrafodaLista"/>
        <w:numPr>
          <w:ilvl w:val="1"/>
          <w:numId w:val="20"/>
        </w:numPr>
        <w:tabs>
          <w:tab w:val="clear" w:pos="360"/>
          <w:tab w:val="num" w:pos="426"/>
        </w:tabs>
        <w:suppressAutoHyphens w:val="0"/>
        <w:autoSpaceDE w:val="0"/>
        <w:autoSpaceDN w:val="0"/>
        <w:ind w:left="426" w:hanging="426"/>
        <w:jc w:val="both"/>
        <w:rPr>
          <w:rFonts w:ascii="Arial" w:hAnsi="Arial" w:cs="Arial"/>
          <w:sz w:val="20"/>
          <w:szCs w:val="20"/>
        </w:rPr>
      </w:pPr>
      <w:r w:rsidRPr="00C2062F">
        <w:rPr>
          <w:rFonts w:ascii="Arial" w:hAnsi="Arial" w:cs="Arial"/>
          <w:sz w:val="20"/>
          <w:szCs w:val="20"/>
        </w:rPr>
        <w:t>Os materiais a serem utilizados pela CONTRATADA deverão atender às especificações constantes nas instruções e nas normas técnicas da CELESC.</w:t>
      </w:r>
    </w:p>
    <w:p w:rsidR="006248C3" w:rsidRPr="006248C3" w:rsidRDefault="006248C3" w:rsidP="004E1EF1">
      <w:pPr>
        <w:numPr>
          <w:ilvl w:val="2"/>
          <w:numId w:val="20"/>
        </w:numPr>
        <w:suppressAutoHyphens w:val="0"/>
        <w:autoSpaceDE w:val="0"/>
        <w:autoSpaceDN w:val="0"/>
        <w:ind w:left="567" w:hanging="567"/>
        <w:jc w:val="both"/>
        <w:rPr>
          <w:rFonts w:ascii="Arial" w:hAnsi="Arial" w:cs="Arial"/>
          <w:sz w:val="20"/>
          <w:szCs w:val="20"/>
        </w:rPr>
      </w:pPr>
      <w:r w:rsidRPr="006248C3">
        <w:rPr>
          <w:rFonts w:ascii="Arial" w:hAnsi="Arial" w:cs="Arial"/>
          <w:sz w:val="20"/>
          <w:szCs w:val="20"/>
        </w:rPr>
        <w:t xml:space="preserve">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w:t>
      </w:r>
      <w:r>
        <w:rPr>
          <w:rFonts w:ascii="Arial" w:hAnsi="Arial" w:cs="Arial"/>
          <w:sz w:val="20"/>
          <w:szCs w:val="20"/>
        </w:rPr>
        <w:t>aplicação.</w:t>
      </w:r>
    </w:p>
    <w:p w:rsidR="006248C3" w:rsidRPr="006248C3" w:rsidRDefault="006248C3" w:rsidP="006248C3">
      <w:pPr>
        <w:suppressAutoHyphens w:val="0"/>
        <w:autoSpaceDE w:val="0"/>
        <w:autoSpaceDN w:val="0"/>
        <w:jc w:val="both"/>
        <w:rPr>
          <w:rFonts w:ascii="Arial" w:hAnsi="Arial" w:cs="Arial"/>
          <w:sz w:val="20"/>
          <w:szCs w:val="20"/>
        </w:rPr>
      </w:pPr>
    </w:p>
    <w:p w:rsidR="00C2062F" w:rsidRDefault="006248C3" w:rsidP="00C2062F">
      <w:pPr>
        <w:pStyle w:val="PargrafodaLista"/>
        <w:numPr>
          <w:ilvl w:val="1"/>
          <w:numId w:val="20"/>
        </w:numPr>
        <w:tabs>
          <w:tab w:val="clear" w:pos="360"/>
          <w:tab w:val="num" w:pos="426"/>
        </w:tabs>
        <w:suppressAutoHyphens w:val="0"/>
        <w:autoSpaceDE w:val="0"/>
        <w:autoSpaceDN w:val="0"/>
        <w:ind w:left="426" w:hanging="426"/>
        <w:jc w:val="both"/>
        <w:rPr>
          <w:rFonts w:ascii="Arial" w:hAnsi="Arial" w:cs="Arial"/>
          <w:sz w:val="20"/>
          <w:szCs w:val="20"/>
        </w:rPr>
      </w:pPr>
      <w:r w:rsidRPr="00C2062F">
        <w:rPr>
          <w:rFonts w:ascii="Arial" w:hAnsi="Arial" w:cs="Arial"/>
          <w:sz w:val="20"/>
          <w:szCs w:val="20"/>
        </w:rPr>
        <w:t xml:space="preserve">O Município reserva-se no direito de exercer ampla fiscalização do fornecimento dos materiais e serviços, verificando se estão sendo cumpridos os termos contratuais, não se excluindo a </w:t>
      </w:r>
      <w:r w:rsidR="00C2062F" w:rsidRPr="00C2062F">
        <w:rPr>
          <w:rFonts w:ascii="Arial" w:hAnsi="Arial" w:cs="Arial"/>
          <w:sz w:val="20"/>
          <w:szCs w:val="20"/>
        </w:rPr>
        <w:t>CONTRATADA</w:t>
      </w:r>
      <w:r w:rsidRPr="00C2062F">
        <w:rPr>
          <w:rFonts w:ascii="Arial" w:hAnsi="Arial" w:cs="Arial"/>
          <w:sz w:val="20"/>
          <w:szCs w:val="20"/>
        </w:rPr>
        <w:t xml:space="preserve"> da responsabilidade por qualquer irregularidade.</w:t>
      </w:r>
    </w:p>
    <w:p w:rsidR="00C2062F" w:rsidRDefault="00C2062F" w:rsidP="00C2062F">
      <w:pPr>
        <w:pStyle w:val="PargrafodaLista"/>
        <w:suppressAutoHyphens w:val="0"/>
        <w:autoSpaceDE w:val="0"/>
        <w:autoSpaceDN w:val="0"/>
        <w:ind w:left="426"/>
        <w:jc w:val="both"/>
        <w:rPr>
          <w:rFonts w:ascii="Arial" w:hAnsi="Arial" w:cs="Arial"/>
          <w:sz w:val="20"/>
          <w:szCs w:val="20"/>
        </w:rPr>
      </w:pPr>
    </w:p>
    <w:p w:rsidR="00C2062F" w:rsidRDefault="006248C3" w:rsidP="00C2062F">
      <w:pPr>
        <w:pStyle w:val="PargrafodaLista"/>
        <w:numPr>
          <w:ilvl w:val="1"/>
          <w:numId w:val="20"/>
        </w:numPr>
        <w:tabs>
          <w:tab w:val="clear" w:pos="360"/>
          <w:tab w:val="num" w:pos="426"/>
        </w:tabs>
        <w:suppressAutoHyphens w:val="0"/>
        <w:autoSpaceDE w:val="0"/>
        <w:autoSpaceDN w:val="0"/>
        <w:ind w:left="426" w:hanging="426"/>
        <w:jc w:val="both"/>
        <w:rPr>
          <w:rFonts w:ascii="Arial" w:hAnsi="Arial" w:cs="Arial"/>
          <w:sz w:val="20"/>
          <w:szCs w:val="20"/>
        </w:rPr>
      </w:pPr>
      <w:r w:rsidRPr="00C2062F">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C2062F" w:rsidRPr="00C2062F" w:rsidRDefault="00C2062F" w:rsidP="00C2062F">
      <w:pPr>
        <w:pStyle w:val="PargrafodaLista"/>
        <w:rPr>
          <w:rFonts w:ascii="Arial" w:hAnsi="Arial" w:cs="Arial"/>
          <w:sz w:val="20"/>
          <w:szCs w:val="20"/>
        </w:rPr>
      </w:pPr>
    </w:p>
    <w:p w:rsidR="00C2062F" w:rsidRDefault="006248C3" w:rsidP="00C2062F">
      <w:pPr>
        <w:pStyle w:val="PargrafodaLista"/>
        <w:numPr>
          <w:ilvl w:val="1"/>
          <w:numId w:val="20"/>
        </w:numPr>
        <w:tabs>
          <w:tab w:val="clear" w:pos="360"/>
          <w:tab w:val="num" w:pos="567"/>
        </w:tabs>
        <w:suppressAutoHyphens w:val="0"/>
        <w:autoSpaceDE w:val="0"/>
        <w:autoSpaceDN w:val="0"/>
        <w:ind w:left="567" w:hanging="567"/>
        <w:jc w:val="both"/>
        <w:rPr>
          <w:rFonts w:ascii="Arial" w:hAnsi="Arial" w:cs="Arial"/>
          <w:sz w:val="20"/>
          <w:szCs w:val="20"/>
        </w:rPr>
      </w:pPr>
      <w:r w:rsidRPr="00C2062F">
        <w:rPr>
          <w:rFonts w:ascii="Arial" w:hAnsi="Arial" w:cs="Arial"/>
          <w:sz w:val="20"/>
          <w:szCs w:val="20"/>
        </w:rPr>
        <w:t>Todos os serviços executados e materiais fornecidos deverão ser garantidos por, no mínimo, 06 (seis) meses contados da entrada em funcionamento.</w:t>
      </w:r>
    </w:p>
    <w:p w:rsidR="00C2062F" w:rsidRPr="00C2062F" w:rsidRDefault="00C2062F" w:rsidP="00C2062F">
      <w:pPr>
        <w:pStyle w:val="PargrafodaLista"/>
        <w:rPr>
          <w:rFonts w:ascii="Arial" w:hAnsi="Arial" w:cs="Arial"/>
          <w:sz w:val="20"/>
          <w:szCs w:val="20"/>
        </w:rPr>
      </w:pPr>
    </w:p>
    <w:p w:rsidR="00C2062F" w:rsidRDefault="006248C3" w:rsidP="00C2062F">
      <w:pPr>
        <w:pStyle w:val="PargrafodaLista"/>
        <w:numPr>
          <w:ilvl w:val="1"/>
          <w:numId w:val="20"/>
        </w:numPr>
        <w:tabs>
          <w:tab w:val="clear" w:pos="360"/>
          <w:tab w:val="num" w:pos="567"/>
        </w:tabs>
        <w:suppressAutoHyphens w:val="0"/>
        <w:autoSpaceDE w:val="0"/>
        <w:autoSpaceDN w:val="0"/>
        <w:ind w:left="567" w:hanging="567"/>
        <w:jc w:val="both"/>
        <w:rPr>
          <w:rFonts w:ascii="Arial" w:hAnsi="Arial" w:cs="Arial"/>
          <w:sz w:val="20"/>
          <w:szCs w:val="20"/>
        </w:rPr>
      </w:pPr>
      <w:r w:rsidRPr="00C2062F">
        <w:rPr>
          <w:rFonts w:ascii="Arial" w:hAnsi="Arial" w:cs="Arial"/>
          <w:sz w:val="20"/>
          <w:szCs w:val="20"/>
        </w:rPr>
        <w:t xml:space="preserve">Os empregados da </w:t>
      </w:r>
      <w:r w:rsidR="00C2062F" w:rsidRPr="00C2062F">
        <w:rPr>
          <w:rFonts w:ascii="Arial" w:hAnsi="Arial" w:cs="Arial"/>
          <w:sz w:val="20"/>
          <w:szCs w:val="20"/>
        </w:rPr>
        <w:t>CONTRATADA</w:t>
      </w:r>
      <w:r w:rsidRPr="00C2062F">
        <w:rPr>
          <w:rFonts w:ascii="Arial" w:hAnsi="Arial" w:cs="Arial"/>
          <w:sz w:val="20"/>
          <w:szCs w:val="20"/>
        </w:rPr>
        <w:t>, ao prestarem serviços em campo deverão dispor de uniforme, identificação e equipamentos de proteção individual e coletiva, além de possuir as ferramentas necessárias à perfeita execução dos serviços.</w:t>
      </w:r>
    </w:p>
    <w:p w:rsidR="00C2062F" w:rsidRPr="00C2062F" w:rsidRDefault="00C2062F" w:rsidP="00C2062F">
      <w:pPr>
        <w:pStyle w:val="PargrafodaLista"/>
        <w:rPr>
          <w:rFonts w:ascii="Arial" w:hAnsi="Arial" w:cs="Arial"/>
          <w:sz w:val="20"/>
          <w:szCs w:val="20"/>
        </w:rPr>
      </w:pPr>
    </w:p>
    <w:p w:rsidR="00C2062F" w:rsidRDefault="006248C3" w:rsidP="00C2062F">
      <w:pPr>
        <w:pStyle w:val="PargrafodaLista"/>
        <w:numPr>
          <w:ilvl w:val="1"/>
          <w:numId w:val="20"/>
        </w:numPr>
        <w:tabs>
          <w:tab w:val="clear" w:pos="360"/>
          <w:tab w:val="num" w:pos="567"/>
        </w:tabs>
        <w:suppressAutoHyphens w:val="0"/>
        <w:autoSpaceDE w:val="0"/>
        <w:autoSpaceDN w:val="0"/>
        <w:ind w:left="567" w:hanging="567"/>
        <w:jc w:val="both"/>
        <w:rPr>
          <w:rFonts w:ascii="Arial" w:hAnsi="Arial" w:cs="Arial"/>
          <w:sz w:val="20"/>
          <w:szCs w:val="20"/>
        </w:rPr>
      </w:pPr>
      <w:r w:rsidRPr="00C2062F">
        <w:rPr>
          <w:rFonts w:ascii="Arial" w:hAnsi="Arial" w:cs="Arial"/>
          <w:sz w:val="20"/>
          <w:szCs w:val="20"/>
        </w:rPr>
        <w:t xml:space="preserve">Caberá a </w:t>
      </w:r>
      <w:r w:rsidR="00AB2A2B" w:rsidRPr="00C2062F">
        <w:rPr>
          <w:rFonts w:ascii="Arial" w:hAnsi="Arial" w:cs="Arial"/>
          <w:sz w:val="20"/>
          <w:szCs w:val="20"/>
        </w:rPr>
        <w:t>CONTRATADA</w:t>
      </w:r>
      <w:r w:rsidRPr="00C2062F">
        <w:rPr>
          <w:rFonts w:ascii="Arial" w:hAnsi="Arial" w:cs="Arial"/>
          <w:sz w:val="20"/>
          <w:szCs w:val="20"/>
        </w:rPr>
        <w:t xml:space="preserve"> fornecer, às suas expensas, os veículos para o transporte de materiais e pessoal, as ferramentas, equipamentos e materiais de consumo de pequeno valor, necessários à execução dos serviços.</w:t>
      </w:r>
    </w:p>
    <w:p w:rsidR="00C2062F" w:rsidRPr="00C2062F" w:rsidRDefault="00C2062F" w:rsidP="00C2062F">
      <w:pPr>
        <w:pStyle w:val="PargrafodaLista"/>
        <w:rPr>
          <w:rFonts w:ascii="Arial" w:hAnsi="Arial" w:cs="Arial"/>
          <w:sz w:val="20"/>
          <w:szCs w:val="20"/>
        </w:rPr>
      </w:pPr>
    </w:p>
    <w:p w:rsidR="00C2062F" w:rsidRPr="00C2062F" w:rsidRDefault="00C2062F" w:rsidP="00C2062F">
      <w:pPr>
        <w:pStyle w:val="PargrafodaLista"/>
        <w:numPr>
          <w:ilvl w:val="1"/>
          <w:numId w:val="20"/>
        </w:numPr>
        <w:tabs>
          <w:tab w:val="clear" w:pos="360"/>
          <w:tab w:val="num" w:pos="567"/>
        </w:tabs>
        <w:suppressAutoHyphens w:val="0"/>
        <w:autoSpaceDE w:val="0"/>
        <w:autoSpaceDN w:val="0"/>
        <w:ind w:left="567" w:hanging="567"/>
        <w:jc w:val="both"/>
        <w:rPr>
          <w:rFonts w:ascii="Arial" w:hAnsi="Arial" w:cs="Arial"/>
          <w:sz w:val="20"/>
          <w:szCs w:val="20"/>
        </w:rPr>
      </w:pPr>
      <w:r w:rsidRPr="00C2062F">
        <w:rPr>
          <w:rFonts w:ascii="Arial" w:hAnsi="Arial" w:cs="Arial"/>
          <w:sz w:val="20"/>
          <w:szCs w:val="20"/>
        </w:rPr>
        <w:t xml:space="preserve">Ao </w:t>
      </w:r>
      <w:r w:rsidRPr="00C2062F">
        <w:rPr>
          <w:rFonts w:ascii="Arial" w:hAnsi="Arial" w:cs="Arial"/>
          <w:b/>
          <w:sz w:val="20"/>
          <w:szCs w:val="20"/>
        </w:rPr>
        <w:t>encerrar</w:t>
      </w:r>
      <w:r w:rsidRPr="00C2062F">
        <w:rPr>
          <w:rFonts w:ascii="Arial" w:hAnsi="Arial" w:cs="Arial"/>
          <w:sz w:val="20"/>
          <w:szCs w:val="20"/>
        </w:rPr>
        <w:t xml:space="preserve"> o objeto a CONTRATADA deverá:</w:t>
      </w:r>
    </w:p>
    <w:p w:rsidR="00C2062F" w:rsidRPr="00C2062F" w:rsidRDefault="00C2062F" w:rsidP="00C2062F">
      <w:pPr>
        <w:pStyle w:val="PargrafodaLista"/>
        <w:numPr>
          <w:ilvl w:val="2"/>
          <w:numId w:val="20"/>
        </w:numPr>
        <w:suppressAutoHyphens w:val="0"/>
        <w:jc w:val="both"/>
        <w:rPr>
          <w:rFonts w:ascii="Arial" w:hAnsi="Arial" w:cs="Arial"/>
          <w:sz w:val="20"/>
          <w:szCs w:val="20"/>
          <w:lang w:eastAsia="pt-BR"/>
        </w:rPr>
      </w:pPr>
      <w:r w:rsidRPr="00C2062F">
        <w:rPr>
          <w:rFonts w:ascii="Arial" w:hAnsi="Arial" w:cs="Arial"/>
          <w:sz w:val="20"/>
          <w:szCs w:val="20"/>
        </w:rPr>
        <w:t>Apresentar os documentos relacionados abaixo, ficando o pagamento condicionado a apresentação dos mesmos:</w:t>
      </w:r>
    </w:p>
    <w:p w:rsidR="00C2062F" w:rsidRPr="006248C3" w:rsidRDefault="00C2062F" w:rsidP="00C2062F">
      <w:pPr>
        <w:pStyle w:val="Corpodetexto"/>
        <w:numPr>
          <w:ilvl w:val="0"/>
          <w:numId w:val="35"/>
        </w:numPr>
        <w:suppressAutoHyphens w:val="0"/>
        <w:autoSpaceDN w:val="0"/>
        <w:ind w:left="1134"/>
        <w:rPr>
          <w:rFonts w:cs="Arial"/>
        </w:rPr>
      </w:pPr>
      <w:r w:rsidRPr="006248C3">
        <w:rPr>
          <w:rFonts w:cs="Arial"/>
        </w:rPr>
        <w:t>“</w:t>
      </w:r>
      <w:r w:rsidRPr="006248C3">
        <w:rPr>
          <w:rFonts w:cs="Arial"/>
          <w:i/>
        </w:rPr>
        <w:t>As built</w:t>
      </w:r>
      <w:r w:rsidRPr="006248C3">
        <w:rPr>
          <w:rFonts w:cs="Arial"/>
        </w:rPr>
        <w:t>” da obra;</w:t>
      </w:r>
    </w:p>
    <w:p w:rsidR="00C2062F" w:rsidRPr="006248C3" w:rsidRDefault="00C2062F" w:rsidP="00C2062F">
      <w:pPr>
        <w:pStyle w:val="Corpodetexto"/>
        <w:numPr>
          <w:ilvl w:val="0"/>
          <w:numId w:val="35"/>
        </w:numPr>
        <w:suppressAutoHyphens w:val="0"/>
        <w:autoSpaceDN w:val="0"/>
        <w:ind w:left="1134"/>
        <w:rPr>
          <w:rFonts w:cs="Arial"/>
        </w:rPr>
      </w:pPr>
      <w:r w:rsidRPr="006248C3">
        <w:rPr>
          <w:rFonts w:cs="Arial"/>
        </w:rPr>
        <w:t xml:space="preserve">Encerramento da Matrícula com o INSS com as devidasquitações, que deverãoserapresentadas antes da emissão do Termo de RecebimentoDefinitivo da Obra. </w:t>
      </w:r>
    </w:p>
    <w:p w:rsidR="00C2062F" w:rsidRPr="006248C3" w:rsidRDefault="00C2062F" w:rsidP="00C2062F">
      <w:pPr>
        <w:pStyle w:val="Corpodetexto"/>
        <w:numPr>
          <w:ilvl w:val="2"/>
          <w:numId w:val="20"/>
        </w:numPr>
        <w:suppressAutoHyphens w:val="0"/>
        <w:autoSpaceDN w:val="0"/>
        <w:rPr>
          <w:rFonts w:cs="Arial"/>
        </w:rPr>
      </w:pPr>
      <w:r w:rsidRPr="006248C3">
        <w:rPr>
          <w:rFonts w:cs="Arial"/>
        </w:rPr>
        <w:t>Solicitarformalmente a realização da medição final.</w:t>
      </w:r>
    </w:p>
    <w:p w:rsidR="00AB2A2B" w:rsidRDefault="00AB2A2B" w:rsidP="00AB2A2B">
      <w:pPr>
        <w:suppressAutoHyphens w:val="0"/>
        <w:autoSpaceDE w:val="0"/>
        <w:autoSpaceDN w:val="0"/>
        <w:jc w:val="both"/>
        <w:rPr>
          <w:rFonts w:ascii="Arial" w:hAnsi="Arial" w:cs="Arial"/>
          <w:sz w:val="20"/>
          <w:szCs w:val="20"/>
        </w:rPr>
      </w:pPr>
    </w:p>
    <w:p w:rsidR="006248C3" w:rsidRPr="00C2062F" w:rsidRDefault="006248C3" w:rsidP="00C2062F">
      <w:pPr>
        <w:pStyle w:val="PargrafodaLista"/>
        <w:numPr>
          <w:ilvl w:val="1"/>
          <w:numId w:val="20"/>
        </w:numPr>
        <w:tabs>
          <w:tab w:val="clear" w:pos="360"/>
          <w:tab w:val="num" w:pos="567"/>
        </w:tabs>
        <w:suppressAutoHyphens w:val="0"/>
        <w:autoSpaceDE w:val="0"/>
        <w:autoSpaceDN w:val="0"/>
        <w:ind w:left="567" w:hanging="567"/>
        <w:jc w:val="both"/>
        <w:rPr>
          <w:rFonts w:ascii="Arial" w:hAnsi="Arial" w:cs="Arial"/>
          <w:sz w:val="20"/>
          <w:szCs w:val="20"/>
        </w:rPr>
      </w:pPr>
      <w:r w:rsidRPr="00C2062F">
        <w:rPr>
          <w:rFonts w:ascii="Arial" w:hAnsi="Arial" w:cs="Arial"/>
          <w:sz w:val="20"/>
          <w:szCs w:val="20"/>
        </w:rPr>
        <w:lastRenderedPageBreak/>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1F5E26" w:rsidRDefault="001F5E26" w:rsidP="001F5E26">
      <w:pPr>
        <w:suppressAutoHyphens w:val="0"/>
        <w:jc w:val="both"/>
        <w:rPr>
          <w:rFonts w:ascii="Arial" w:hAnsi="Arial" w:cs="Arial"/>
          <w:sz w:val="20"/>
          <w:szCs w:val="20"/>
          <w:lang w:eastAsia="pt-BR"/>
        </w:rPr>
      </w:pPr>
    </w:p>
    <w:p w:rsidR="00C2062F" w:rsidRPr="001F5E26" w:rsidRDefault="00C2062F" w:rsidP="001F5E26">
      <w:pPr>
        <w:suppressAutoHyphens w:val="0"/>
        <w:jc w:val="both"/>
        <w:rPr>
          <w:rFonts w:ascii="Arial" w:hAnsi="Arial" w:cs="Arial"/>
          <w:sz w:val="20"/>
          <w:szCs w:val="20"/>
          <w:lang w:eastAsia="pt-BR"/>
        </w:rPr>
      </w:pPr>
    </w:p>
    <w:p w:rsidR="001F5E26" w:rsidRPr="001F5E26" w:rsidRDefault="001F5E26" w:rsidP="001F5E26">
      <w:pPr>
        <w:suppressAutoHyphens w:val="0"/>
        <w:jc w:val="both"/>
        <w:rPr>
          <w:rFonts w:ascii="Arial" w:hAnsi="Arial" w:cs="Arial"/>
          <w:b/>
          <w:sz w:val="20"/>
          <w:szCs w:val="20"/>
          <w:lang w:eastAsia="pt-BR"/>
        </w:rPr>
      </w:pPr>
      <w:r w:rsidRPr="001F5E26">
        <w:rPr>
          <w:rFonts w:ascii="Arial" w:hAnsi="Arial" w:cs="Arial"/>
          <w:b/>
          <w:sz w:val="20"/>
          <w:szCs w:val="20"/>
          <w:lang w:eastAsia="pt-BR"/>
        </w:rPr>
        <w:t xml:space="preserve">CLÁUSULA TERCEIRA - </w:t>
      </w:r>
      <w:r w:rsidRPr="001F5E26">
        <w:rPr>
          <w:rFonts w:ascii="Arial" w:hAnsi="Arial" w:cs="Arial"/>
          <w:b/>
          <w:bCs/>
          <w:sz w:val="20"/>
          <w:szCs w:val="20"/>
          <w:lang w:eastAsia="pt-BR"/>
        </w:rPr>
        <w:t>DA VIGÊNCIA E DO ACOMPANHAMENTO</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FC678A">
      <w:pPr>
        <w:numPr>
          <w:ilvl w:val="1"/>
          <w:numId w:val="24"/>
        </w:numPr>
        <w:suppressAutoHyphens w:val="0"/>
        <w:jc w:val="both"/>
        <w:rPr>
          <w:rFonts w:ascii="Arial" w:hAnsi="Arial" w:cs="Arial"/>
          <w:snapToGrid w:val="0"/>
          <w:sz w:val="20"/>
          <w:szCs w:val="20"/>
          <w:lang w:eastAsia="pt-BR"/>
        </w:rPr>
      </w:pPr>
      <w:r w:rsidRPr="001F5E26">
        <w:rPr>
          <w:rFonts w:ascii="Arial" w:hAnsi="Arial" w:cs="Arial"/>
          <w:snapToGrid w:val="0"/>
          <w:sz w:val="20"/>
          <w:szCs w:val="20"/>
          <w:lang w:eastAsia="pt-BR"/>
        </w:rPr>
        <w:t xml:space="preserve">O presente contrato terá </w:t>
      </w:r>
      <w:r w:rsidRPr="004F28C0">
        <w:rPr>
          <w:rFonts w:ascii="Arial" w:hAnsi="Arial" w:cs="Arial"/>
          <w:b/>
          <w:snapToGrid w:val="0"/>
          <w:sz w:val="20"/>
          <w:szCs w:val="20"/>
          <w:lang w:eastAsia="pt-BR"/>
        </w:rPr>
        <w:t xml:space="preserve">vigência de </w:t>
      </w:r>
      <w:r w:rsidR="003870B7" w:rsidRPr="004F28C0">
        <w:rPr>
          <w:rFonts w:ascii="Arial" w:hAnsi="Arial" w:cs="Arial"/>
          <w:b/>
          <w:snapToGrid w:val="0"/>
          <w:sz w:val="20"/>
          <w:szCs w:val="20"/>
          <w:lang w:eastAsia="pt-BR"/>
        </w:rPr>
        <w:t>30</w:t>
      </w:r>
      <w:r w:rsidRPr="004F28C0">
        <w:rPr>
          <w:rFonts w:ascii="Arial" w:hAnsi="Arial" w:cs="Arial"/>
          <w:b/>
          <w:snapToGrid w:val="0"/>
          <w:sz w:val="20"/>
          <w:szCs w:val="20"/>
          <w:lang w:eastAsia="pt-BR"/>
        </w:rPr>
        <w:t xml:space="preserve"> (</w:t>
      </w:r>
      <w:r w:rsidR="003870B7" w:rsidRPr="004F28C0">
        <w:rPr>
          <w:rFonts w:ascii="Arial" w:hAnsi="Arial" w:cs="Arial"/>
          <w:b/>
          <w:snapToGrid w:val="0"/>
          <w:sz w:val="20"/>
          <w:szCs w:val="20"/>
          <w:lang w:eastAsia="pt-BR"/>
        </w:rPr>
        <w:t>trinta</w:t>
      </w:r>
      <w:r w:rsidRPr="004F28C0">
        <w:rPr>
          <w:rFonts w:ascii="Arial" w:hAnsi="Arial" w:cs="Arial"/>
          <w:b/>
          <w:snapToGrid w:val="0"/>
          <w:sz w:val="20"/>
          <w:szCs w:val="20"/>
          <w:lang w:eastAsia="pt-BR"/>
        </w:rPr>
        <w:t>) dias</w:t>
      </w:r>
      <w:r w:rsidRPr="001F5E26">
        <w:rPr>
          <w:rFonts w:ascii="Arial" w:hAnsi="Arial" w:cs="Arial"/>
          <w:snapToGrid w:val="0"/>
          <w:sz w:val="20"/>
          <w:szCs w:val="20"/>
          <w:lang w:eastAsia="pt-BR"/>
        </w:rPr>
        <w:t>, contados do recebimento pela CONTRATADA da Ordem de Serviço Inicial, podendo ser prorrogado, na forma da lei</w:t>
      </w:r>
      <w:r w:rsidRPr="001F5E26">
        <w:rPr>
          <w:rFonts w:ascii="Arial" w:hAnsi="Arial" w:cs="Arial"/>
          <w:b/>
          <w:snapToGrid w:val="0"/>
          <w:sz w:val="20"/>
          <w:szCs w:val="20"/>
          <w:lang w:eastAsia="pt-BR"/>
        </w:rPr>
        <w:t>.</w:t>
      </w:r>
    </w:p>
    <w:p w:rsidR="001F5E26" w:rsidRPr="00C2062F" w:rsidRDefault="001F5E26" w:rsidP="00C2062F">
      <w:pPr>
        <w:pStyle w:val="PargrafodaLista"/>
        <w:numPr>
          <w:ilvl w:val="2"/>
          <w:numId w:val="24"/>
        </w:numPr>
        <w:suppressAutoHyphens w:val="0"/>
        <w:autoSpaceDE w:val="0"/>
        <w:autoSpaceDN w:val="0"/>
        <w:ind w:left="567" w:hanging="567"/>
        <w:jc w:val="both"/>
        <w:rPr>
          <w:rFonts w:ascii="Arial" w:hAnsi="Arial" w:cs="Arial"/>
          <w:b/>
          <w:sz w:val="20"/>
          <w:szCs w:val="20"/>
        </w:rPr>
      </w:pPr>
      <w:r w:rsidRPr="00C2062F">
        <w:rPr>
          <w:rFonts w:ascii="Arial" w:hAnsi="Arial" w:cs="Arial"/>
          <w:sz w:val="20"/>
          <w:szCs w:val="20"/>
        </w:rPr>
        <w:t xml:space="preserve">Todos os prazos são em dias corridos e em sua contagem excluir-se-á o dia do </w:t>
      </w:r>
      <w:r w:rsidR="00241E0B" w:rsidRPr="00C2062F">
        <w:rPr>
          <w:rFonts w:ascii="Arial" w:hAnsi="Arial" w:cs="Arial"/>
          <w:sz w:val="20"/>
          <w:szCs w:val="20"/>
        </w:rPr>
        <w:t>início</w:t>
      </w:r>
      <w:r w:rsidRPr="00C2062F">
        <w:rPr>
          <w:rFonts w:ascii="Arial" w:hAnsi="Arial" w:cs="Arial"/>
          <w:sz w:val="20"/>
          <w:szCs w:val="20"/>
        </w:rPr>
        <w:t xml:space="preserve"> e incluir-se-á o dia do vencimento.</w:t>
      </w:r>
    </w:p>
    <w:p w:rsidR="001F5E26" w:rsidRPr="001F5E26" w:rsidRDefault="001F5E26" w:rsidP="001F5E26">
      <w:pPr>
        <w:suppressAutoHyphens w:val="0"/>
        <w:autoSpaceDE w:val="0"/>
        <w:autoSpaceDN w:val="0"/>
        <w:jc w:val="both"/>
        <w:rPr>
          <w:rFonts w:ascii="Arial" w:hAnsi="Arial" w:cs="Arial"/>
          <w:b/>
          <w:sz w:val="20"/>
          <w:szCs w:val="20"/>
        </w:rPr>
      </w:pPr>
    </w:p>
    <w:p w:rsidR="001F5E26" w:rsidRPr="001F5E26" w:rsidRDefault="001F5E26" w:rsidP="00FC678A">
      <w:pPr>
        <w:numPr>
          <w:ilvl w:val="1"/>
          <w:numId w:val="24"/>
        </w:numPr>
        <w:suppressAutoHyphens w:val="0"/>
        <w:jc w:val="both"/>
        <w:rPr>
          <w:rFonts w:ascii="Arial" w:hAnsi="Arial" w:cs="Arial"/>
          <w:snapToGrid w:val="0"/>
          <w:sz w:val="20"/>
          <w:szCs w:val="20"/>
          <w:lang w:eastAsia="pt-BR"/>
        </w:rPr>
      </w:pPr>
      <w:r w:rsidRPr="001F5E26">
        <w:rPr>
          <w:rFonts w:ascii="Arial" w:hAnsi="Arial" w:cs="Arial"/>
          <w:sz w:val="20"/>
          <w:szCs w:val="20"/>
          <w:lang w:eastAsia="pt-BR"/>
        </w:rPr>
        <w:t>A execução do contrato deverá ser acompanhada e fiscalizada pel</w:t>
      </w:r>
      <w:r w:rsidR="00F17458">
        <w:rPr>
          <w:rFonts w:ascii="Arial" w:hAnsi="Arial" w:cs="Arial"/>
          <w:sz w:val="20"/>
          <w:szCs w:val="20"/>
          <w:lang w:eastAsia="pt-BR"/>
        </w:rPr>
        <w:t>a servidora</w:t>
      </w:r>
      <w:r w:rsidR="00C2062F">
        <w:rPr>
          <w:rFonts w:ascii="Arial" w:hAnsi="Arial" w:cs="Arial"/>
          <w:sz w:val="20"/>
          <w:szCs w:val="20"/>
          <w:lang w:eastAsia="pt-BR"/>
        </w:rPr>
        <w:t xml:space="preserve"> </w:t>
      </w:r>
      <w:r w:rsidR="00F17458" w:rsidRPr="00F17458">
        <w:rPr>
          <w:rFonts w:ascii="Arial" w:hAnsi="Arial" w:cs="Arial"/>
          <w:sz w:val="20"/>
          <w:szCs w:val="20"/>
          <w:lang w:eastAsia="pt-BR"/>
        </w:rPr>
        <w:t>JÉSSICA RINALDI MARTENDAL</w:t>
      </w:r>
      <w:r w:rsidR="00F17458">
        <w:rPr>
          <w:rFonts w:ascii="Arial" w:hAnsi="Arial" w:cs="Arial"/>
          <w:sz w:val="20"/>
          <w:szCs w:val="20"/>
          <w:lang w:eastAsia="pt-BR"/>
        </w:rPr>
        <w:t>, que anotará</w:t>
      </w:r>
      <w:r w:rsidRPr="001F5E26">
        <w:rPr>
          <w:rFonts w:ascii="Arial" w:hAnsi="Arial" w:cs="Arial"/>
          <w:sz w:val="20"/>
          <w:szCs w:val="20"/>
          <w:lang w:eastAsia="pt-BR"/>
        </w:rPr>
        <w:t xml:space="preserve"> em registro próprio todas as ocorrências, determinando o que for necessário à regularização das faltas ou defeitos observados</w:t>
      </w:r>
      <w:r w:rsidRPr="001F5E26">
        <w:rPr>
          <w:rFonts w:ascii="Arial" w:hAnsi="Arial" w:cs="Arial"/>
          <w:snapToGrid w:val="0"/>
          <w:sz w:val="20"/>
          <w:szCs w:val="20"/>
          <w:lang w:eastAsia="pt-BR"/>
        </w:rPr>
        <w:t>.</w:t>
      </w:r>
    </w:p>
    <w:p w:rsidR="001F5E26" w:rsidRPr="001F5E26" w:rsidRDefault="001F5E26" w:rsidP="001F5E26">
      <w:pPr>
        <w:suppressAutoHyphens w:val="0"/>
        <w:ind w:left="360"/>
        <w:jc w:val="both"/>
        <w:rPr>
          <w:rFonts w:ascii="Arial" w:hAnsi="Arial" w:cs="Arial"/>
          <w:snapToGrid w:val="0"/>
          <w:sz w:val="20"/>
          <w:szCs w:val="20"/>
          <w:lang w:eastAsia="pt-BR"/>
        </w:rPr>
      </w:pPr>
    </w:p>
    <w:p w:rsidR="008C2C49" w:rsidRPr="008C2C49" w:rsidRDefault="008C2C49" w:rsidP="008C2C49">
      <w:pPr>
        <w:pStyle w:val="PargrafodaLista"/>
        <w:numPr>
          <w:ilvl w:val="1"/>
          <w:numId w:val="24"/>
        </w:numPr>
        <w:suppressAutoHyphens w:val="0"/>
        <w:jc w:val="both"/>
        <w:rPr>
          <w:rFonts w:ascii="Arial" w:hAnsi="Arial" w:cs="Arial"/>
          <w:snapToGrid w:val="0"/>
          <w:sz w:val="20"/>
        </w:rPr>
      </w:pPr>
      <w:r w:rsidRPr="008C2C49">
        <w:rPr>
          <w:rFonts w:ascii="Arial" w:hAnsi="Arial" w:cs="Arial"/>
          <w:sz w:val="20"/>
        </w:rPr>
        <w:t xml:space="preserve">Não obstante o fato de a </w:t>
      </w:r>
      <w:r w:rsidRPr="001F5E26">
        <w:rPr>
          <w:rFonts w:ascii="Arial" w:hAnsi="Arial" w:cs="Arial"/>
          <w:snapToGrid w:val="0"/>
          <w:sz w:val="20"/>
          <w:szCs w:val="20"/>
          <w:lang w:eastAsia="pt-BR"/>
        </w:rPr>
        <w:t>CONTRATADA</w:t>
      </w:r>
      <w:r w:rsidRPr="008C2C49">
        <w:rPr>
          <w:rFonts w:ascii="Arial" w:hAnsi="Arial" w:cs="Arial"/>
          <w:sz w:val="20"/>
        </w:rPr>
        <w:t xml:space="preserve">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8C2C49" w:rsidRPr="003B65D1" w:rsidRDefault="008C2C49" w:rsidP="008C2C49">
      <w:pPr>
        <w:numPr>
          <w:ilvl w:val="2"/>
          <w:numId w:val="24"/>
        </w:numPr>
        <w:suppressAutoHyphens w:val="0"/>
        <w:ind w:left="567" w:hanging="567"/>
        <w:jc w:val="both"/>
        <w:rPr>
          <w:rFonts w:ascii="Arial" w:hAnsi="Arial" w:cs="Arial"/>
          <w:snapToGrid w:val="0"/>
          <w:sz w:val="20"/>
        </w:rPr>
      </w:pPr>
      <w:r w:rsidRPr="003B65D1">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8C2C49" w:rsidRPr="003B65D1" w:rsidRDefault="008C2C49" w:rsidP="008C2C49">
      <w:pPr>
        <w:numPr>
          <w:ilvl w:val="2"/>
          <w:numId w:val="24"/>
        </w:numPr>
        <w:suppressAutoHyphens w:val="0"/>
        <w:ind w:left="567" w:hanging="567"/>
        <w:jc w:val="both"/>
        <w:rPr>
          <w:rFonts w:ascii="Arial" w:hAnsi="Arial" w:cs="Arial"/>
          <w:snapToGrid w:val="0"/>
          <w:sz w:val="20"/>
        </w:rPr>
      </w:pPr>
      <w:r w:rsidRPr="003B65D1">
        <w:rPr>
          <w:rFonts w:ascii="Arial" w:hAnsi="Arial" w:cs="Arial"/>
          <w:sz w:val="20"/>
        </w:rPr>
        <w:t xml:space="preserve">A fiscalização poderá ordenar a qualquer momento, sem prejuízo de outras sanções cabíveis ao caso, a paralisação da obra sempre que a </w:t>
      </w:r>
      <w:r w:rsidRPr="001F5E26">
        <w:rPr>
          <w:rFonts w:ascii="Arial" w:hAnsi="Arial" w:cs="Arial"/>
          <w:snapToGrid w:val="0"/>
          <w:sz w:val="20"/>
          <w:szCs w:val="20"/>
          <w:lang w:eastAsia="pt-BR"/>
        </w:rPr>
        <w:t>CONTRATADA</w:t>
      </w:r>
      <w:r w:rsidRPr="003B65D1">
        <w:rPr>
          <w:rFonts w:ascii="Arial" w:hAnsi="Arial" w:cs="Arial"/>
          <w:sz w:val="20"/>
        </w:rPr>
        <w:t xml:space="preserve"> deixar de cumprir o contido com as exigências.</w:t>
      </w:r>
    </w:p>
    <w:p w:rsidR="001F5E26" w:rsidRDefault="001F5E26" w:rsidP="001F5E26">
      <w:pPr>
        <w:suppressAutoHyphens w:val="0"/>
        <w:ind w:left="360"/>
        <w:jc w:val="both"/>
        <w:rPr>
          <w:rFonts w:ascii="Arial" w:hAnsi="Arial" w:cs="Arial"/>
          <w:snapToGrid w:val="0"/>
          <w:sz w:val="20"/>
          <w:szCs w:val="20"/>
          <w:lang w:eastAsia="pt-BR"/>
        </w:rPr>
      </w:pPr>
    </w:p>
    <w:p w:rsidR="008C2C49" w:rsidRPr="001F5E26" w:rsidRDefault="008C2C49" w:rsidP="001F5E26">
      <w:pPr>
        <w:suppressAutoHyphens w:val="0"/>
        <w:ind w:left="360"/>
        <w:jc w:val="both"/>
        <w:rPr>
          <w:rFonts w:ascii="Arial" w:hAnsi="Arial" w:cs="Arial"/>
          <w:snapToGrid w:val="0"/>
          <w:sz w:val="20"/>
          <w:szCs w:val="20"/>
          <w:lang w:eastAsia="pt-BR"/>
        </w:rPr>
      </w:pPr>
    </w:p>
    <w:p w:rsidR="001F5E26" w:rsidRPr="001F5E26" w:rsidRDefault="001F5E26" w:rsidP="001F5E26">
      <w:pPr>
        <w:tabs>
          <w:tab w:val="left" w:pos="0"/>
        </w:tabs>
        <w:suppressAutoHyphens w:val="0"/>
        <w:jc w:val="both"/>
        <w:rPr>
          <w:rFonts w:ascii="Arial" w:hAnsi="Arial" w:cs="Arial"/>
          <w:b/>
          <w:sz w:val="20"/>
          <w:szCs w:val="20"/>
          <w:lang w:eastAsia="pt-BR"/>
        </w:rPr>
      </w:pPr>
      <w:r w:rsidRPr="001F5E26">
        <w:rPr>
          <w:rFonts w:ascii="Arial" w:hAnsi="Arial" w:cs="Arial"/>
          <w:b/>
          <w:sz w:val="20"/>
          <w:szCs w:val="20"/>
          <w:lang w:eastAsia="pt-BR"/>
        </w:rPr>
        <w:t>CLÁUSULA QUARTA - DO VALOR, FORMA DE PAGAMENTO, DO REAJUSTE E DA REVISÃO</w:t>
      </w:r>
    </w:p>
    <w:p w:rsidR="001F5E26" w:rsidRPr="001F5E26" w:rsidRDefault="001F5E26" w:rsidP="001F5E26">
      <w:pPr>
        <w:tabs>
          <w:tab w:val="left" w:pos="1134"/>
        </w:tabs>
        <w:suppressAutoHyphens w:val="0"/>
        <w:jc w:val="both"/>
        <w:rPr>
          <w:rFonts w:ascii="Arial" w:hAnsi="Arial" w:cs="Arial"/>
          <w:b/>
          <w:sz w:val="20"/>
          <w:szCs w:val="20"/>
          <w:lang w:eastAsia="pt-BR"/>
        </w:rPr>
      </w:pPr>
    </w:p>
    <w:p w:rsidR="00CA6FEE" w:rsidRPr="00CA6FEE" w:rsidRDefault="001F5E26" w:rsidP="00FC678A">
      <w:pPr>
        <w:numPr>
          <w:ilvl w:val="1"/>
          <w:numId w:val="26"/>
        </w:numPr>
        <w:suppressAutoHyphens w:val="0"/>
        <w:autoSpaceDE w:val="0"/>
        <w:ind w:left="426" w:hanging="426"/>
        <w:jc w:val="both"/>
        <w:rPr>
          <w:rFonts w:ascii="Arial" w:hAnsi="Arial" w:cs="Arial"/>
          <w:sz w:val="20"/>
          <w:szCs w:val="20"/>
        </w:rPr>
      </w:pPr>
      <w:r w:rsidRPr="001F5E26">
        <w:rPr>
          <w:rFonts w:ascii="Arial" w:hAnsi="Arial" w:cs="Arial"/>
          <w:sz w:val="20"/>
          <w:szCs w:val="20"/>
        </w:rPr>
        <w:t>O valor total ora contratado é aquele consignado conforme a proposta apresentada e declarada como vencedora do P</w:t>
      </w:r>
      <w:r w:rsidRPr="001F5E26">
        <w:rPr>
          <w:rFonts w:ascii="Arial" w:hAnsi="Arial" w:cs="Arial"/>
          <w:bCs/>
          <w:sz w:val="20"/>
          <w:szCs w:val="20"/>
        </w:rPr>
        <w:t>rocesso de Licitação</w:t>
      </w:r>
      <w:r w:rsidRPr="001F5E26">
        <w:rPr>
          <w:rFonts w:ascii="Arial" w:hAnsi="Arial" w:cs="Arial"/>
          <w:b/>
          <w:bCs/>
          <w:sz w:val="20"/>
          <w:szCs w:val="20"/>
        </w:rPr>
        <w:t xml:space="preserve">, </w:t>
      </w:r>
      <w:r w:rsidRPr="001F5E26">
        <w:rPr>
          <w:rFonts w:ascii="Arial" w:hAnsi="Arial" w:cs="Arial"/>
          <w:sz w:val="20"/>
          <w:szCs w:val="20"/>
        </w:rPr>
        <w:t xml:space="preserve">ou seja, R$ _________ (____________________), correspondentes </w:t>
      </w:r>
      <w:r w:rsidR="008C2C49" w:rsidRPr="00EB3E30">
        <w:rPr>
          <w:rFonts w:ascii="Arial" w:hAnsi="Arial" w:cs="Arial"/>
          <w:sz w:val="20"/>
        </w:rPr>
        <w:t>aos seguintes itens:</w:t>
      </w:r>
    </w:p>
    <w:p w:rsidR="00CA6FEE" w:rsidRDefault="00CA6FEE" w:rsidP="00CA6FEE">
      <w:pPr>
        <w:suppressAutoHyphens w:val="0"/>
        <w:autoSpaceDE w:val="0"/>
        <w:ind w:left="426"/>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51"/>
        <w:gridCol w:w="567"/>
        <w:gridCol w:w="4252"/>
        <w:gridCol w:w="1238"/>
        <w:gridCol w:w="1314"/>
        <w:gridCol w:w="1275"/>
      </w:tblGrid>
      <w:tr w:rsidR="00BB181E" w:rsidRPr="00EB3E30" w:rsidTr="000F2AA6">
        <w:tc>
          <w:tcPr>
            <w:tcW w:w="10206" w:type="dxa"/>
            <w:gridSpan w:val="7"/>
            <w:vAlign w:val="center"/>
          </w:tcPr>
          <w:p w:rsidR="00BB181E" w:rsidRPr="00BB181E" w:rsidRDefault="00BB181E" w:rsidP="008E3AEE">
            <w:pPr>
              <w:jc w:val="center"/>
              <w:rPr>
                <w:rFonts w:ascii="Arial" w:hAnsi="Arial" w:cs="Arial"/>
                <w:b/>
                <w:sz w:val="20"/>
              </w:rPr>
            </w:pPr>
            <w:r w:rsidRPr="00BB181E">
              <w:rPr>
                <w:rFonts w:ascii="Arial" w:hAnsi="Arial" w:cs="Arial"/>
                <w:b/>
                <w:sz w:val="20"/>
              </w:rPr>
              <w:t>MATERIAIS</w:t>
            </w: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ITEM</w:t>
            </w:r>
          </w:p>
        </w:tc>
        <w:tc>
          <w:tcPr>
            <w:tcW w:w="851" w:type="dxa"/>
            <w:vAlign w:val="center"/>
          </w:tcPr>
          <w:p w:rsidR="00BB181E" w:rsidRPr="00EB3E30" w:rsidRDefault="00BB181E" w:rsidP="00786048">
            <w:pPr>
              <w:jc w:val="center"/>
              <w:rPr>
                <w:rFonts w:ascii="Arial" w:hAnsi="Arial" w:cs="Arial"/>
                <w:sz w:val="20"/>
              </w:rPr>
            </w:pPr>
            <w:r w:rsidRPr="00EB3E30">
              <w:rPr>
                <w:rFonts w:ascii="Arial" w:hAnsi="Arial" w:cs="Arial"/>
                <w:sz w:val="20"/>
              </w:rPr>
              <w:t>QTDE</w:t>
            </w:r>
          </w:p>
        </w:tc>
        <w:tc>
          <w:tcPr>
            <w:tcW w:w="567" w:type="dxa"/>
            <w:vAlign w:val="center"/>
          </w:tcPr>
          <w:p w:rsidR="00BB181E" w:rsidRPr="00EB3E30" w:rsidRDefault="00BB181E" w:rsidP="00786048">
            <w:pPr>
              <w:jc w:val="center"/>
              <w:rPr>
                <w:rFonts w:ascii="Arial" w:hAnsi="Arial" w:cs="Arial"/>
                <w:sz w:val="20"/>
              </w:rPr>
            </w:pPr>
            <w:r w:rsidRPr="00EB3E30">
              <w:rPr>
                <w:rFonts w:ascii="Arial" w:hAnsi="Arial" w:cs="Arial"/>
                <w:sz w:val="20"/>
              </w:rPr>
              <w:t>UN</w:t>
            </w:r>
          </w:p>
        </w:tc>
        <w:tc>
          <w:tcPr>
            <w:tcW w:w="4252" w:type="dxa"/>
            <w:vAlign w:val="center"/>
          </w:tcPr>
          <w:p w:rsidR="00BB181E" w:rsidRPr="00EB3E30" w:rsidRDefault="00BB181E" w:rsidP="00786048">
            <w:pPr>
              <w:jc w:val="center"/>
              <w:rPr>
                <w:rFonts w:ascii="Arial" w:hAnsi="Arial" w:cs="Arial"/>
                <w:sz w:val="20"/>
              </w:rPr>
            </w:pPr>
            <w:r w:rsidRPr="00EB3E30">
              <w:rPr>
                <w:rFonts w:ascii="Arial" w:hAnsi="Arial" w:cs="Arial"/>
                <w:sz w:val="20"/>
              </w:rPr>
              <w:t>DISCRIMINAÇÃO</w:t>
            </w:r>
          </w:p>
        </w:tc>
        <w:tc>
          <w:tcPr>
            <w:tcW w:w="1238" w:type="dxa"/>
            <w:vAlign w:val="center"/>
          </w:tcPr>
          <w:p w:rsidR="00BB181E" w:rsidRPr="00EB3E30" w:rsidRDefault="00BB181E" w:rsidP="00786048">
            <w:pPr>
              <w:jc w:val="center"/>
              <w:rPr>
                <w:rFonts w:ascii="Arial" w:hAnsi="Arial" w:cs="Arial"/>
                <w:sz w:val="20"/>
              </w:rPr>
            </w:pPr>
            <w:r w:rsidRPr="00EB3E30">
              <w:rPr>
                <w:rFonts w:ascii="Arial" w:hAnsi="Arial" w:cs="Arial"/>
                <w:sz w:val="20"/>
              </w:rPr>
              <w:t>MARCA</w:t>
            </w:r>
          </w:p>
        </w:tc>
        <w:tc>
          <w:tcPr>
            <w:tcW w:w="1314" w:type="dxa"/>
            <w:vAlign w:val="center"/>
          </w:tcPr>
          <w:p w:rsidR="00BB181E" w:rsidRPr="00EB3E30" w:rsidRDefault="00BB181E" w:rsidP="00786048">
            <w:pPr>
              <w:jc w:val="center"/>
              <w:rPr>
                <w:rFonts w:ascii="Arial" w:hAnsi="Arial" w:cs="Arial"/>
                <w:sz w:val="20"/>
              </w:rPr>
            </w:pPr>
            <w:r w:rsidRPr="00EB3E30">
              <w:rPr>
                <w:rFonts w:ascii="Arial" w:hAnsi="Arial" w:cs="Arial"/>
                <w:sz w:val="20"/>
              </w:rPr>
              <w:t xml:space="preserve">VALOR UNITÁRIO </w:t>
            </w:r>
          </w:p>
        </w:tc>
        <w:tc>
          <w:tcPr>
            <w:tcW w:w="1275" w:type="dxa"/>
            <w:vAlign w:val="center"/>
          </w:tcPr>
          <w:p w:rsidR="00BB181E" w:rsidRPr="00EB3E30" w:rsidRDefault="00BB181E" w:rsidP="00786048">
            <w:pPr>
              <w:jc w:val="center"/>
              <w:rPr>
                <w:rFonts w:ascii="Arial" w:hAnsi="Arial" w:cs="Arial"/>
                <w:sz w:val="20"/>
              </w:rPr>
            </w:pPr>
            <w:r w:rsidRPr="00EB3E30">
              <w:rPr>
                <w:rFonts w:ascii="Arial" w:hAnsi="Arial" w:cs="Arial"/>
                <w:sz w:val="20"/>
              </w:rPr>
              <w:t xml:space="preserve">VALOR TOTAL </w:t>
            </w: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ALÇA PREFORM DISTR AC 2AWG 610</w:t>
            </w:r>
            <w:r>
              <w:rPr>
                <w:rFonts w:ascii="Arial" w:hAnsi="Arial" w:cs="Arial"/>
                <w:sz w:val="20"/>
                <w:szCs w:val="20"/>
              </w:rPr>
              <w:t xml:space="preserve"> mm</w:t>
            </w:r>
            <w:r w:rsidRPr="004F5157">
              <w:rPr>
                <w:rFonts w:ascii="Arial" w:hAnsi="Arial" w:cs="Arial"/>
                <w:sz w:val="20"/>
                <w:szCs w:val="20"/>
              </w:rPr>
              <w:t xml:space="preserve"> VERM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2</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15</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ALÇA PREFORM SERVIÇO AC 35</w:t>
            </w:r>
            <w:r>
              <w:rPr>
                <w:rFonts w:ascii="Arial" w:hAnsi="Arial" w:cs="Arial"/>
                <w:sz w:val="20"/>
                <w:szCs w:val="20"/>
              </w:rPr>
              <w:t xml:space="preserve"> mm</w:t>
            </w:r>
            <w:r w:rsidRPr="001B64FE">
              <w:rPr>
                <w:rFonts w:ascii="Arial" w:hAnsi="Arial" w:cs="Arial"/>
                <w:sz w:val="20"/>
                <w:szCs w:val="20"/>
                <w:vertAlign w:val="superscript"/>
              </w:rPr>
              <w:t>2</w:t>
            </w:r>
            <w:r w:rsidRPr="004F5157">
              <w:rPr>
                <w:rFonts w:ascii="Arial" w:hAnsi="Arial" w:cs="Arial"/>
                <w:sz w:val="20"/>
                <w:szCs w:val="20"/>
              </w:rPr>
              <w:t xml:space="preserve"> 395</w:t>
            </w:r>
            <w:r>
              <w:rPr>
                <w:rFonts w:ascii="Arial" w:hAnsi="Arial" w:cs="Arial"/>
                <w:sz w:val="20"/>
                <w:szCs w:val="20"/>
              </w:rPr>
              <w:t xml:space="preserve"> mm</w:t>
            </w:r>
            <w:r w:rsidRPr="004F5157">
              <w:rPr>
                <w:rFonts w:ascii="Arial" w:hAnsi="Arial" w:cs="Arial"/>
                <w:sz w:val="20"/>
                <w:szCs w:val="20"/>
              </w:rPr>
              <w:t xml:space="preserve"> VERM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3</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 xml:space="preserve">ARMAÇÃO SECUNDÁRIA </w:t>
            </w:r>
            <w:r>
              <w:rPr>
                <w:rFonts w:ascii="Arial" w:hAnsi="Arial" w:cs="Arial"/>
                <w:sz w:val="20"/>
                <w:szCs w:val="20"/>
              </w:rPr>
              <w:t>0</w:t>
            </w:r>
            <w:r w:rsidRPr="004F5157">
              <w:rPr>
                <w:rFonts w:ascii="Arial" w:hAnsi="Arial" w:cs="Arial"/>
                <w:sz w:val="20"/>
                <w:szCs w:val="20"/>
              </w:rPr>
              <w:t>1 ESTRIBO</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4</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49</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ARRUELA QUADRADA LISA AÇO 38</w:t>
            </w:r>
            <w:r>
              <w:rPr>
                <w:rFonts w:ascii="Arial" w:hAnsi="Arial" w:cs="Arial"/>
                <w:sz w:val="20"/>
                <w:szCs w:val="20"/>
              </w:rPr>
              <w:t>x</w:t>
            </w:r>
            <w:r w:rsidRPr="004F5157">
              <w:rPr>
                <w:rFonts w:ascii="Arial" w:hAnsi="Arial" w:cs="Arial"/>
                <w:sz w:val="20"/>
                <w:szCs w:val="20"/>
              </w:rPr>
              <w:t>38</w:t>
            </w:r>
            <w:r>
              <w:rPr>
                <w:rFonts w:ascii="Arial" w:hAnsi="Arial" w:cs="Arial"/>
                <w:sz w:val="20"/>
                <w:szCs w:val="20"/>
              </w:rPr>
              <w:t>x</w:t>
            </w:r>
            <w:r w:rsidRPr="004F5157">
              <w:rPr>
                <w:rFonts w:ascii="Arial" w:hAnsi="Arial" w:cs="Arial"/>
                <w:sz w:val="20"/>
                <w:szCs w:val="20"/>
              </w:rPr>
              <w:t>3</w:t>
            </w:r>
            <w:r>
              <w:rPr>
                <w:rFonts w:ascii="Arial" w:hAnsi="Arial" w:cs="Arial"/>
                <w:sz w:val="20"/>
                <w:szCs w:val="20"/>
              </w:rPr>
              <w:t xml:space="preserve"> mm</w:t>
            </w:r>
            <w:r w:rsidRPr="004F5157">
              <w:rPr>
                <w:rFonts w:ascii="Arial" w:hAnsi="Arial" w:cs="Arial"/>
                <w:sz w:val="20"/>
                <w:szCs w:val="20"/>
              </w:rPr>
              <w:t xml:space="preserve"> 18</w:t>
            </w:r>
            <w:r>
              <w:rPr>
                <w:rFonts w:ascii="Arial" w:hAnsi="Arial" w:cs="Arial"/>
                <w:sz w:val="20"/>
                <w:szCs w:val="20"/>
              </w:rPr>
              <w:t xml:space="preserve"> mm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5</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874</w:t>
            </w:r>
          </w:p>
        </w:tc>
        <w:tc>
          <w:tcPr>
            <w:tcW w:w="567" w:type="dxa"/>
            <w:vAlign w:val="center"/>
          </w:tcPr>
          <w:p w:rsidR="00BB181E" w:rsidRPr="00EB3E30" w:rsidRDefault="00BB181E" w:rsidP="00786048">
            <w:pPr>
              <w:jc w:val="center"/>
              <w:rPr>
                <w:rFonts w:ascii="Arial" w:hAnsi="Arial" w:cs="Arial"/>
                <w:sz w:val="20"/>
              </w:rPr>
            </w:pPr>
            <w:r>
              <w:rPr>
                <w:rFonts w:ascii="Arial" w:hAnsi="Arial" w:cs="Arial"/>
                <w:sz w:val="20"/>
              </w:rPr>
              <w:t>m</w:t>
            </w:r>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CABO MUTIPLEX AL 1</w:t>
            </w:r>
            <w:r>
              <w:rPr>
                <w:rFonts w:ascii="Arial" w:hAnsi="Arial" w:cs="Arial"/>
                <w:sz w:val="20"/>
                <w:szCs w:val="20"/>
              </w:rPr>
              <w:t>x</w:t>
            </w:r>
            <w:r w:rsidRPr="004F5157">
              <w:rPr>
                <w:rFonts w:ascii="Arial" w:hAnsi="Arial" w:cs="Arial"/>
                <w:sz w:val="20"/>
                <w:szCs w:val="20"/>
              </w:rPr>
              <w:t>1</w:t>
            </w:r>
            <w:r>
              <w:rPr>
                <w:rFonts w:ascii="Arial" w:hAnsi="Arial" w:cs="Arial"/>
                <w:sz w:val="20"/>
                <w:szCs w:val="20"/>
              </w:rPr>
              <w:t>x</w:t>
            </w:r>
            <w:r w:rsidRPr="004F5157">
              <w:rPr>
                <w:rFonts w:ascii="Arial" w:hAnsi="Arial" w:cs="Arial"/>
                <w:sz w:val="20"/>
                <w:szCs w:val="20"/>
              </w:rPr>
              <w:t>35+35</w:t>
            </w:r>
            <w:r>
              <w:rPr>
                <w:rFonts w:ascii="Arial" w:hAnsi="Arial" w:cs="Arial"/>
                <w:sz w:val="20"/>
                <w:szCs w:val="20"/>
              </w:rPr>
              <w:t xml:space="preserve"> mm</w:t>
            </w:r>
            <w:r w:rsidRPr="0025234A">
              <w:rPr>
                <w:rFonts w:ascii="Arial" w:hAnsi="Arial" w:cs="Arial"/>
                <w:sz w:val="20"/>
                <w:szCs w:val="20"/>
                <w:vertAlign w:val="superscript"/>
              </w:rPr>
              <w:t>2</w:t>
            </w:r>
            <w:r w:rsidRPr="004F5157">
              <w:rPr>
                <w:rFonts w:ascii="Arial" w:hAnsi="Arial" w:cs="Arial"/>
                <w:sz w:val="20"/>
                <w:szCs w:val="20"/>
              </w:rPr>
              <w:t xml:space="preserve"> 0,6-1KV</w:t>
            </w:r>
          </w:p>
        </w:tc>
        <w:tc>
          <w:tcPr>
            <w:tcW w:w="1238" w:type="dxa"/>
            <w:vAlign w:val="center"/>
          </w:tcPr>
          <w:p w:rsidR="00BB181E" w:rsidRPr="00EB3E30" w:rsidRDefault="00BB181E" w:rsidP="00786048">
            <w:pP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6</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3</w:t>
            </w:r>
          </w:p>
        </w:tc>
        <w:tc>
          <w:tcPr>
            <w:tcW w:w="567" w:type="dxa"/>
            <w:vAlign w:val="center"/>
          </w:tcPr>
          <w:p w:rsidR="00BB181E" w:rsidRPr="00EB3E30" w:rsidRDefault="00BB181E" w:rsidP="00786048">
            <w:pPr>
              <w:jc w:val="center"/>
              <w:rPr>
                <w:rFonts w:ascii="Arial" w:hAnsi="Arial" w:cs="Arial"/>
                <w:sz w:val="20"/>
              </w:rPr>
            </w:pPr>
            <w:r>
              <w:rPr>
                <w:rFonts w:ascii="Arial" w:hAnsi="Arial" w:cs="Arial"/>
                <w:sz w:val="20"/>
              </w:rPr>
              <w:t>kg</w:t>
            </w:r>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 xml:space="preserve">CABO NU ALUM CA </w:t>
            </w:r>
            <w:r>
              <w:rPr>
                <w:rFonts w:ascii="Arial" w:hAnsi="Arial" w:cs="Arial"/>
                <w:sz w:val="20"/>
                <w:szCs w:val="20"/>
              </w:rPr>
              <w:t>0</w:t>
            </w:r>
            <w:r w:rsidRPr="004F5157">
              <w:rPr>
                <w:rFonts w:ascii="Arial" w:hAnsi="Arial" w:cs="Arial"/>
                <w:sz w:val="20"/>
                <w:szCs w:val="20"/>
              </w:rPr>
              <w:t>7 FIOS 2AWG</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7</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12,5</w:t>
            </w:r>
          </w:p>
        </w:tc>
        <w:tc>
          <w:tcPr>
            <w:tcW w:w="567" w:type="dxa"/>
            <w:vAlign w:val="center"/>
          </w:tcPr>
          <w:p w:rsidR="00BB181E" w:rsidRPr="00EB3E30" w:rsidRDefault="00BB181E" w:rsidP="00786048">
            <w:pPr>
              <w:jc w:val="center"/>
              <w:rPr>
                <w:rFonts w:ascii="Arial" w:hAnsi="Arial" w:cs="Arial"/>
                <w:sz w:val="20"/>
              </w:rPr>
            </w:pPr>
            <w:r>
              <w:rPr>
                <w:rFonts w:ascii="Arial" w:hAnsi="Arial" w:cs="Arial"/>
                <w:sz w:val="20"/>
              </w:rPr>
              <w:t>kg</w:t>
            </w:r>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 xml:space="preserve">CABO NU COBRE </w:t>
            </w:r>
            <w:r>
              <w:rPr>
                <w:rFonts w:ascii="Arial" w:hAnsi="Arial" w:cs="Arial"/>
                <w:sz w:val="20"/>
                <w:szCs w:val="20"/>
              </w:rPr>
              <w:t>0</w:t>
            </w:r>
            <w:r w:rsidRPr="004F5157">
              <w:rPr>
                <w:rFonts w:ascii="Arial" w:hAnsi="Arial" w:cs="Arial"/>
                <w:sz w:val="20"/>
                <w:szCs w:val="20"/>
              </w:rPr>
              <w:t>7 FIOS 25,00 mm</w:t>
            </w:r>
            <w:r w:rsidRPr="001B64FE">
              <w:rPr>
                <w:rFonts w:ascii="Arial" w:hAnsi="Arial" w:cs="Arial"/>
                <w:sz w:val="20"/>
                <w:szCs w:val="20"/>
                <w:vertAlign w:val="superscript"/>
              </w:rPr>
              <w:t>2</w:t>
            </w:r>
          </w:p>
        </w:tc>
        <w:tc>
          <w:tcPr>
            <w:tcW w:w="1238" w:type="dxa"/>
            <w:vAlign w:val="center"/>
          </w:tcPr>
          <w:p w:rsidR="00BB181E" w:rsidRPr="00EB3E30" w:rsidRDefault="00BB181E" w:rsidP="00786048">
            <w:pP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8</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32</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CARTUCHO METÁLICO CALIBRE 22 VERMELHA</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9</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30</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CONEC CUNHA AL CB 1-OAWGX4AWG-25</w:t>
            </w:r>
            <w:r>
              <w:rPr>
                <w:rFonts w:ascii="Arial" w:hAnsi="Arial" w:cs="Arial"/>
                <w:sz w:val="20"/>
                <w:szCs w:val="20"/>
              </w:rPr>
              <w:t xml:space="preserve"> </w:t>
            </w:r>
            <w:r w:rsidRPr="004F5157">
              <w:rPr>
                <w:rFonts w:ascii="Arial" w:hAnsi="Arial" w:cs="Arial"/>
                <w:sz w:val="20"/>
                <w:szCs w:val="20"/>
              </w:rPr>
              <w:t>mm</w:t>
            </w:r>
            <w:r w:rsidRPr="001B64FE">
              <w:rPr>
                <w:rFonts w:ascii="Arial" w:hAnsi="Arial" w:cs="Arial"/>
                <w:sz w:val="20"/>
                <w:szCs w:val="20"/>
                <w:vertAlign w:val="superscript"/>
              </w:rPr>
              <w:t>2</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10</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5</w:t>
            </w:r>
          </w:p>
        </w:tc>
        <w:tc>
          <w:tcPr>
            <w:tcW w:w="567" w:type="dxa"/>
            <w:vAlign w:val="center"/>
          </w:tcPr>
          <w:p w:rsidR="00BB181E"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CONEC CUNHA ATERR CU-AI 25-35</w:t>
            </w:r>
            <w:r>
              <w:rPr>
                <w:rFonts w:ascii="Arial" w:hAnsi="Arial" w:cs="Arial"/>
                <w:sz w:val="20"/>
                <w:szCs w:val="20"/>
              </w:rPr>
              <w:t xml:space="preserve"> mm</w:t>
            </w:r>
            <w:r w:rsidRPr="0025234A">
              <w:rPr>
                <w:rFonts w:ascii="Arial" w:hAnsi="Arial" w:cs="Arial"/>
                <w:sz w:val="20"/>
                <w:szCs w:val="20"/>
                <w:vertAlign w:val="superscript"/>
              </w:rPr>
              <w:t>2</w:t>
            </w:r>
            <w:r>
              <w:rPr>
                <w:rFonts w:ascii="Arial" w:hAnsi="Arial" w:cs="Arial"/>
                <w:sz w:val="20"/>
                <w:szCs w:val="20"/>
              </w:rPr>
              <w:t>x</w:t>
            </w:r>
            <w:r w:rsidRPr="004F5157">
              <w:rPr>
                <w:rFonts w:ascii="Arial" w:hAnsi="Arial" w:cs="Arial"/>
                <w:sz w:val="20"/>
                <w:szCs w:val="20"/>
              </w:rPr>
              <w:t>D13</w:t>
            </w:r>
            <w:r>
              <w:rPr>
                <w:rFonts w:ascii="Arial" w:hAnsi="Arial" w:cs="Arial"/>
                <w:sz w:val="20"/>
                <w:szCs w:val="20"/>
              </w:rPr>
              <w:t xml:space="preserve"> mm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11</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5</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CONECTOR CUNHA RAMAL I-SIMETRICO CINZA</w:t>
            </w:r>
          </w:p>
        </w:tc>
        <w:tc>
          <w:tcPr>
            <w:tcW w:w="1238" w:type="dxa"/>
            <w:vAlign w:val="center"/>
          </w:tcPr>
          <w:p w:rsidR="00BB181E" w:rsidRPr="00EB3E30" w:rsidRDefault="00BB181E" w:rsidP="00786048">
            <w:pP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12</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26</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lang w:val="en-US"/>
              </w:rPr>
            </w:pPr>
            <w:r w:rsidRPr="004F5157">
              <w:rPr>
                <w:rFonts w:ascii="Arial" w:hAnsi="Arial" w:cs="Arial"/>
                <w:sz w:val="20"/>
                <w:szCs w:val="20"/>
                <w:lang w:val="en-US"/>
              </w:rPr>
              <w:t>CONECTOR PIERC T 35-70</w:t>
            </w:r>
            <w:r>
              <w:rPr>
                <w:rFonts w:ascii="Arial" w:hAnsi="Arial" w:cs="Arial"/>
                <w:sz w:val="20"/>
                <w:szCs w:val="20"/>
                <w:lang w:val="en-US"/>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 xml:space="preserve">2 </w:t>
            </w:r>
            <w:r w:rsidRPr="004F5157">
              <w:rPr>
                <w:rFonts w:ascii="Arial" w:hAnsi="Arial" w:cs="Arial"/>
                <w:sz w:val="20"/>
                <w:szCs w:val="20"/>
                <w:lang w:val="en-US"/>
              </w:rPr>
              <w:t>D 35-70</w:t>
            </w:r>
            <w:r>
              <w:rPr>
                <w:rFonts w:ascii="Arial" w:hAnsi="Arial" w:cs="Arial"/>
                <w:sz w:val="20"/>
                <w:szCs w:val="20"/>
                <w:lang w:val="en-US"/>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2</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13</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20</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 xml:space="preserve">CONJUNTO GRAMPO SUSPENSÃO 7,5 </w:t>
            </w:r>
            <w:r>
              <w:rPr>
                <w:rFonts w:ascii="Arial" w:hAnsi="Arial" w:cs="Arial"/>
                <w:sz w:val="20"/>
                <w:szCs w:val="20"/>
              </w:rPr>
              <w:t>a</w:t>
            </w:r>
            <w:r w:rsidRPr="004F5157">
              <w:rPr>
                <w:rFonts w:ascii="Arial" w:hAnsi="Arial" w:cs="Arial"/>
                <w:sz w:val="20"/>
                <w:szCs w:val="20"/>
              </w:rPr>
              <w:t xml:space="preserve"> </w:t>
            </w:r>
            <w:r w:rsidRPr="004F5157">
              <w:rPr>
                <w:rFonts w:ascii="Arial" w:hAnsi="Arial" w:cs="Arial"/>
                <w:sz w:val="20"/>
                <w:szCs w:val="20"/>
              </w:rPr>
              <w:lastRenderedPageBreak/>
              <w:t xml:space="preserve">10,5 </w:t>
            </w:r>
            <w:r>
              <w:rPr>
                <w:rFonts w:ascii="Arial" w:hAnsi="Arial" w:cs="Arial"/>
                <w:sz w:val="20"/>
                <w:szCs w:val="20"/>
              </w:rPr>
              <w:t>mm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lastRenderedPageBreak/>
              <w:t>14</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27</w:t>
            </w:r>
          </w:p>
        </w:tc>
        <w:tc>
          <w:tcPr>
            <w:tcW w:w="567" w:type="dxa"/>
            <w:vAlign w:val="center"/>
          </w:tcPr>
          <w:p w:rsidR="00BB181E" w:rsidRPr="00EB3E30" w:rsidRDefault="00BB181E" w:rsidP="00786048">
            <w:pPr>
              <w:jc w:val="center"/>
              <w:rPr>
                <w:rFonts w:ascii="Arial" w:hAnsi="Arial" w:cs="Arial"/>
                <w:sz w:val="20"/>
              </w:rPr>
            </w:pPr>
            <w:r>
              <w:rPr>
                <w:rFonts w:ascii="Arial" w:hAnsi="Arial" w:cs="Arial"/>
                <w:sz w:val="20"/>
              </w:rPr>
              <w:t>m</w:t>
            </w:r>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FIO ISOLADO CU 450-750V 6</w:t>
            </w:r>
            <w:r>
              <w:rPr>
                <w:rFonts w:ascii="Arial" w:hAnsi="Arial" w:cs="Arial"/>
                <w:sz w:val="20"/>
                <w:szCs w:val="20"/>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2</w:t>
            </w:r>
            <w:r w:rsidRPr="004F5157">
              <w:rPr>
                <w:rFonts w:ascii="Arial" w:hAnsi="Arial" w:cs="Arial"/>
                <w:sz w:val="20"/>
                <w:szCs w:val="20"/>
              </w:rPr>
              <w:t xml:space="preserve"> PRETA</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15</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rl</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FITA ISOLANTE EPR 19</w:t>
            </w:r>
            <w:r>
              <w:rPr>
                <w:rFonts w:ascii="Arial" w:hAnsi="Arial" w:cs="Arial"/>
                <w:sz w:val="20"/>
                <w:szCs w:val="20"/>
              </w:rPr>
              <w:t xml:space="preserve"> mm x </w:t>
            </w:r>
            <w:r w:rsidRPr="004F5157">
              <w:rPr>
                <w:rFonts w:ascii="Arial" w:hAnsi="Arial" w:cs="Arial"/>
                <w:sz w:val="20"/>
                <w:szCs w:val="20"/>
              </w:rPr>
              <w:t>10</w:t>
            </w:r>
            <w:r>
              <w:rPr>
                <w:rFonts w:ascii="Arial" w:hAnsi="Arial" w:cs="Arial"/>
                <w:sz w:val="20"/>
                <w:szCs w:val="20"/>
              </w:rPr>
              <w:t xml:space="preserve"> m -</w:t>
            </w:r>
            <w:r w:rsidRPr="004F5157">
              <w:rPr>
                <w:rFonts w:ascii="Arial" w:hAnsi="Arial" w:cs="Arial"/>
                <w:sz w:val="20"/>
                <w:szCs w:val="20"/>
              </w:rPr>
              <w:t xml:space="preserve"> AUTO-FUSAO</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16</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rl</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FITA ISOLANTE PVC PRETA 19</w:t>
            </w:r>
            <w:r>
              <w:rPr>
                <w:rFonts w:ascii="Arial" w:hAnsi="Arial" w:cs="Arial"/>
                <w:sz w:val="20"/>
                <w:szCs w:val="20"/>
              </w:rPr>
              <w:t xml:space="preserve"> mm x </w:t>
            </w:r>
            <w:r w:rsidRPr="004F5157">
              <w:rPr>
                <w:rFonts w:ascii="Arial" w:hAnsi="Arial" w:cs="Arial"/>
                <w:sz w:val="20"/>
                <w:szCs w:val="20"/>
              </w:rPr>
              <w:t>20</w:t>
            </w:r>
            <w:r>
              <w:rPr>
                <w:rFonts w:ascii="Arial" w:hAnsi="Arial" w:cs="Arial"/>
                <w:sz w:val="20"/>
                <w:szCs w:val="20"/>
              </w:rPr>
              <w:t xml:space="preserve"> 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17</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5</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HASTE ATERRAMENTO ACO-COBRE 13</w:t>
            </w:r>
            <w:r>
              <w:rPr>
                <w:rFonts w:ascii="Arial" w:hAnsi="Arial" w:cs="Arial"/>
                <w:sz w:val="20"/>
                <w:szCs w:val="20"/>
              </w:rPr>
              <w:t>x</w:t>
            </w:r>
            <w:r w:rsidRPr="004F5157">
              <w:rPr>
                <w:rFonts w:ascii="Arial" w:hAnsi="Arial" w:cs="Arial"/>
                <w:sz w:val="20"/>
                <w:szCs w:val="20"/>
              </w:rPr>
              <w:t>2400</w:t>
            </w:r>
            <w:r>
              <w:rPr>
                <w:rFonts w:ascii="Arial" w:hAnsi="Arial" w:cs="Arial"/>
                <w:sz w:val="20"/>
                <w:szCs w:val="20"/>
              </w:rPr>
              <w:t xml:space="preserve"> mm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sidRPr="00EB3E30">
              <w:rPr>
                <w:rFonts w:ascii="Arial" w:hAnsi="Arial" w:cs="Arial"/>
                <w:sz w:val="20"/>
              </w:rPr>
              <w:t>18</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 xml:space="preserve">ISOLADOR ROLDANA PORCELANA 45 </w:t>
            </w:r>
            <w:r>
              <w:rPr>
                <w:rFonts w:ascii="Arial" w:hAnsi="Arial" w:cs="Arial"/>
                <w:sz w:val="20"/>
                <w:szCs w:val="20"/>
              </w:rPr>
              <w:t>mm</w:t>
            </w:r>
            <w:r w:rsidRPr="004F5157">
              <w:rPr>
                <w:rFonts w:ascii="Arial" w:hAnsi="Arial" w:cs="Arial"/>
                <w:sz w:val="20"/>
                <w:szCs w:val="20"/>
              </w:rPr>
              <w:t xml:space="preserve"> 600 V</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Pr>
                <w:rFonts w:ascii="Arial" w:hAnsi="Arial" w:cs="Arial"/>
                <w:sz w:val="20"/>
              </w:rPr>
              <w:t>19</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52</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OLHAL PARA PARAFUSO 5000DAN ACO-FOFO</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Pr>
                <w:rFonts w:ascii="Arial" w:hAnsi="Arial" w:cs="Arial"/>
                <w:sz w:val="20"/>
              </w:rPr>
              <w:t>20</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50</w:t>
            </w:r>
          </w:p>
        </w:tc>
        <w:tc>
          <w:tcPr>
            <w:tcW w:w="567" w:type="dxa"/>
            <w:vAlign w:val="center"/>
          </w:tcPr>
          <w:p w:rsidR="00BB181E" w:rsidRPr="00EB3E30"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PARAFUSO CAB QUAD ACO 7007 16</w:t>
            </w:r>
            <w:r>
              <w:rPr>
                <w:rFonts w:ascii="Arial" w:hAnsi="Arial" w:cs="Arial"/>
                <w:sz w:val="20"/>
                <w:szCs w:val="20"/>
              </w:rPr>
              <w:t>x</w:t>
            </w:r>
            <w:r w:rsidRPr="004F5157">
              <w:rPr>
                <w:rFonts w:ascii="Arial" w:hAnsi="Arial" w:cs="Arial"/>
                <w:sz w:val="20"/>
                <w:szCs w:val="20"/>
              </w:rPr>
              <w:t>250</w:t>
            </w:r>
            <w:r>
              <w:rPr>
                <w:rFonts w:ascii="Arial" w:hAnsi="Arial" w:cs="Arial"/>
                <w:sz w:val="20"/>
                <w:szCs w:val="20"/>
              </w:rPr>
              <w:t>x</w:t>
            </w:r>
            <w:r w:rsidRPr="004F5157">
              <w:rPr>
                <w:rFonts w:ascii="Arial" w:hAnsi="Arial" w:cs="Arial"/>
                <w:sz w:val="20"/>
                <w:szCs w:val="20"/>
              </w:rPr>
              <w:t>170</w:t>
            </w:r>
            <w:r>
              <w:rPr>
                <w:rFonts w:ascii="Arial" w:hAnsi="Arial" w:cs="Arial"/>
                <w:sz w:val="20"/>
                <w:szCs w:val="20"/>
              </w:rPr>
              <w:t xml:space="preserve"> mm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Pr="00EB3E30" w:rsidRDefault="00BB181E" w:rsidP="00786048">
            <w:pPr>
              <w:jc w:val="center"/>
              <w:rPr>
                <w:rFonts w:ascii="Arial" w:hAnsi="Arial" w:cs="Arial"/>
                <w:sz w:val="20"/>
              </w:rPr>
            </w:pPr>
            <w:r>
              <w:rPr>
                <w:rFonts w:ascii="Arial" w:hAnsi="Arial" w:cs="Arial"/>
                <w:sz w:val="20"/>
              </w:rPr>
              <w:t>21</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1</w:t>
            </w:r>
          </w:p>
        </w:tc>
        <w:tc>
          <w:tcPr>
            <w:tcW w:w="567" w:type="dxa"/>
            <w:vAlign w:val="center"/>
          </w:tcPr>
          <w:p w:rsidR="00BB181E" w:rsidRDefault="00BB181E" w:rsidP="00786048">
            <w:pPr>
              <w:jc w:val="center"/>
              <w:rPr>
                <w:rFonts w:ascii="Arial" w:hAnsi="Arial" w:cs="Arial"/>
                <w:sz w:val="20"/>
              </w:rPr>
            </w:pPr>
            <w:proofErr w:type="spellStart"/>
            <w:r>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POSTE DE CONCRETO DT 9</w:t>
            </w:r>
            <w:r>
              <w:rPr>
                <w:rFonts w:ascii="Arial" w:hAnsi="Arial" w:cs="Arial"/>
                <w:sz w:val="20"/>
                <w:szCs w:val="20"/>
              </w:rPr>
              <w:t xml:space="preserve"> m</w:t>
            </w:r>
            <w:r w:rsidRPr="004F5157">
              <w:rPr>
                <w:rFonts w:ascii="Arial" w:hAnsi="Arial" w:cs="Arial"/>
                <w:sz w:val="20"/>
                <w:szCs w:val="20"/>
              </w:rPr>
              <w:t xml:space="preserve"> 300 DAN 1 SEGM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Default="00BB181E" w:rsidP="00786048">
            <w:pPr>
              <w:jc w:val="center"/>
              <w:rPr>
                <w:rFonts w:ascii="Arial" w:hAnsi="Arial" w:cs="Arial"/>
                <w:sz w:val="20"/>
              </w:rPr>
            </w:pPr>
            <w:r>
              <w:rPr>
                <w:rFonts w:ascii="Arial" w:hAnsi="Arial" w:cs="Arial"/>
                <w:sz w:val="20"/>
              </w:rPr>
              <w:t>22</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15</w:t>
            </w:r>
          </w:p>
        </w:tc>
        <w:tc>
          <w:tcPr>
            <w:tcW w:w="567" w:type="dxa"/>
            <w:vAlign w:val="center"/>
          </w:tcPr>
          <w:p w:rsidR="00BB181E" w:rsidRDefault="00BB181E" w:rsidP="00786048">
            <w:pPr>
              <w:jc w:val="center"/>
            </w:pPr>
            <w:proofErr w:type="spellStart"/>
            <w:r w:rsidRPr="004763D6">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POSTE DE CONCRETO DT 10</w:t>
            </w:r>
            <w:r>
              <w:rPr>
                <w:rFonts w:ascii="Arial" w:hAnsi="Arial" w:cs="Arial"/>
                <w:sz w:val="20"/>
                <w:szCs w:val="20"/>
              </w:rPr>
              <w:t xml:space="preserve"> m</w:t>
            </w:r>
            <w:r w:rsidRPr="004F5157">
              <w:rPr>
                <w:rFonts w:ascii="Arial" w:hAnsi="Arial" w:cs="Arial"/>
                <w:sz w:val="20"/>
                <w:szCs w:val="20"/>
              </w:rPr>
              <w:t xml:space="preserve"> 150DAN 1 SEGM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Default="00BB181E" w:rsidP="00786048">
            <w:pPr>
              <w:jc w:val="center"/>
              <w:rPr>
                <w:rFonts w:ascii="Arial" w:hAnsi="Arial" w:cs="Arial"/>
                <w:sz w:val="20"/>
              </w:rPr>
            </w:pPr>
            <w:r>
              <w:rPr>
                <w:rFonts w:ascii="Arial" w:hAnsi="Arial" w:cs="Arial"/>
                <w:sz w:val="20"/>
              </w:rPr>
              <w:t>23</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9</w:t>
            </w:r>
          </w:p>
        </w:tc>
        <w:tc>
          <w:tcPr>
            <w:tcW w:w="567" w:type="dxa"/>
            <w:vAlign w:val="center"/>
          </w:tcPr>
          <w:p w:rsidR="00BB181E" w:rsidRDefault="00BB181E" w:rsidP="00786048">
            <w:pPr>
              <w:jc w:val="center"/>
            </w:pPr>
            <w:proofErr w:type="spellStart"/>
            <w:r w:rsidRPr="004763D6">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POSTE DE CONCRETO DT 10</w:t>
            </w:r>
            <w:r>
              <w:rPr>
                <w:rFonts w:ascii="Arial" w:hAnsi="Arial" w:cs="Arial"/>
                <w:sz w:val="20"/>
                <w:szCs w:val="20"/>
              </w:rPr>
              <w:t xml:space="preserve"> m</w:t>
            </w:r>
            <w:r w:rsidRPr="004F5157">
              <w:rPr>
                <w:rFonts w:ascii="Arial" w:hAnsi="Arial" w:cs="Arial"/>
                <w:sz w:val="20"/>
                <w:szCs w:val="20"/>
              </w:rPr>
              <w:t xml:space="preserve"> 300DAN 1 SEGM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Default="00BB181E" w:rsidP="00786048">
            <w:pPr>
              <w:jc w:val="center"/>
              <w:rPr>
                <w:rFonts w:ascii="Arial" w:hAnsi="Arial" w:cs="Arial"/>
                <w:sz w:val="20"/>
              </w:rPr>
            </w:pPr>
            <w:r>
              <w:rPr>
                <w:rFonts w:ascii="Arial" w:hAnsi="Arial" w:cs="Arial"/>
                <w:sz w:val="20"/>
              </w:rPr>
              <w:t>24</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18</w:t>
            </w:r>
          </w:p>
        </w:tc>
        <w:tc>
          <w:tcPr>
            <w:tcW w:w="567" w:type="dxa"/>
            <w:vAlign w:val="center"/>
          </w:tcPr>
          <w:p w:rsidR="00BB181E" w:rsidRDefault="00BB181E" w:rsidP="00786048">
            <w:pPr>
              <w:jc w:val="center"/>
            </w:pPr>
            <w:proofErr w:type="spellStart"/>
            <w:r w:rsidRPr="004763D6">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SAPATILHA CABO DE AÇO 54</w:t>
            </w:r>
            <w:r>
              <w:rPr>
                <w:rFonts w:ascii="Arial" w:hAnsi="Arial" w:cs="Arial"/>
                <w:sz w:val="20"/>
                <w:szCs w:val="20"/>
              </w:rPr>
              <w:t>x</w:t>
            </w:r>
            <w:r w:rsidRPr="004F5157">
              <w:rPr>
                <w:rFonts w:ascii="Arial" w:hAnsi="Arial" w:cs="Arial"/>
                <w:sz w:val="20"/>
                <w:szCs w:val="20"/>
              </w:rPr>
              <w:t>75</w:t>
            </w:r>
            <w:r>
              <w:rPr>
                <w:rFonts w:ascii="Arial" w:hAnsi="Arial" w:cs="Arial"/>
                <w:sz w:val="20"/>
                <w:szCs w:val="20"/>
              </w:rPr>
              <w:t xml:space="preserve"> mm</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8E3AEE">
        <w:tc>
          <w:tcPr>
            <w:tcW w:w="709" w:type="dxa"/>
            <w:vAlign w:val="center"/>
          </w:tcPr>
          <w:p w:rsidR="00BB181E" w:rsidRDefault="00BB181E" w:rsidP="00786048">
            <w:pPr>
              <w:jc w:val="center"/>
              <w:rPr>
                <w:rFonts w:ascii="Arial" w:hAnsi="Arial" w:cs="Arial"/>
                <w:sz w:val="20"/>
              </w:rPr>
            </w:pPr>
            <w:r>
              <w:rPr>
                <w:rFonts w:ascii="Arial" w:hAnsi="Arial" w:cs="Arial"/>
                <w:sz w:val="20"/>
              </w:rPr>
              <w:t>25</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vAlign w:val="center"/>
          </w:tcPr>
          <w:p w:rsidR="00BB181E" w:rsidRDefault="00BB181E" w:rsidP="00786048">
            <w:pPr>
              <w:jc w:val="center"/>
            </w:pPr>
            <w:proofErr w:type="spellStart"/>
            <w:r w:rsidRPr="004763D6">
              <w:rPr>
                <w:rFonts w:ascii="Arial" w:hAnsi="Arial" w:cs="Arial"/>
                <w:sz w:val="20"/>
              </w:rPr>
              <w:t>pç</w:t>
            </w:r>
            <w:proofErr w:type="spellEnd"/>
          </w:p>
        </w:tc>
        <w:tc>
          <w:tcPr>
            <w:tcW w:w="4252" w:type="dxa"/>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CONECTOR CUNHA AL CB 1-0-6-16</w:t>
            </w:r>
            <w:r>
              <w:rPr>
                <w:rFonts w:ascii="Arial" w:hAnsi="Arial" w:cs="Arial"/>
                <w:sz w:val="20"/>
                <w:szCs w:val="20"/>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2</w:t>
            </w:r>
            <w:r w:rsidRPr="004F5157">
              <w:rPr>
                <w:rFonts w:ascii="Arial" w:hAnsi="Arial" w:cs="Arial"/>
                <w:sz w:val="20"/>
                <w:szCs w:val="20"/>
              </w:rPr>
              <w:t xml:space="preserve"> 2-4-25</w:t>
            </w:r>
            <w:r>
              <w:rPr>
                <w:rFonts w:ascii="Arial" w:hAnsi="Arial" w:cs="Arial"/>
                <w:sz w:val="20"/>
                <w:szCs w:val="20"/>
              </w:rPr>
              <w:t xml:space="preserve"> </w:t>
            </w:r>
            <w:r w:rsidRPr="004F5157">
              <w:rPr>
                <w:rFonts w:ascii="Arial" w:hAnsi="Arial" w:cs="Arial"/>
                <w:sz w:val="20"/>
                <w:szCs w:val="20"/>
                <w:lang w:val="en-US"/>
              </w:rPr>
              <w:t>mm</w:t>
            </w:r>
            <w:r w:rsidRPr="001B64FE">
              <w:rPr>
                <w:rFonts w:ascii="Arial" w:hAnsi="Arial" w:cs="Arial"/>
                <w:sz w:val="20"/>
                <w:szCs w:val="20"/>
                <w:vertAlign w:val="superscript"/>
                <w:lang w:val="en-US"/>
              </w:rPr>
              <w:t>2</w:t>
            </w:r>
          </w:p>
        </w:tc>
        <w:tc>
          <w:tcPr>
            <w:tcW w:w="1238" w:type="dxa"/>
            <w:vAlign w:val="center"/>
          </w:tcPr>
          <w:p w:rsidR="00BB181E" w:rsidRPr="00EB3E30" w:rsidRDefault="00BB181E" w:rsidP="00786048">
            <w:pPr>
              <w:jc w:val="center"/>
              <w:rPr>
                <w:rFonts w:ascii="Arial" w:hAnsi="Arial" w:cs="Arial"/>
                <w:sz w:val="20"/>
              </w:rPr>
            </w:pPr>
          </w:p>
        </w:tc>
        <w:tc>
          <w:tcPr>
            <w:tcW w:w="1314" w:type="dxa"/>
            <w:vAlign w:val="center"/>
          </w:tcPr>
          <w:p w:rsidR="00BB181E" w:rsidRPr="00EB3E30" w:rsidRDefault="00BB181E" w:rsidP="00786048">
            <w:pPr>
              <w:jc w:val="center"/>
              <w:rPr>
                <w:rFonts w:ascii="Arial" w:hAnsi="Arial" w:cs="Arial"/>
                <w:sz w:val="20"/>
              </w:rPr>
            </w:pPr>
          </w:p>
        </w:tc>
        <w:tc>
          <w:tcPr>
            <w:tcW w:w="1275" w:type="dxa"/>
            <w:vAlign w:val="center"/>
          </w:tcPr>
          <w:p w:rsidR="00BB181E" w:rsidRPr="00EB3E30" w:rsidRDefault="00BB181E" w:rsidP="00786048">
            <w:pPr>
              <w:jc w:val="center"/>
              <w:rPr>
                <w:rFonts w:ascii="Arial" w:hAnsi="Arial" w:cs="Arial"/>
                <w:sz w:val="20"/>
              </w:rPr>
            </w:pPr>
          </w:p>
        </w:tc>
      </w:tr>
      <w:tr w:rsidR="00BB181E" w:rsidRPr="00EB3E30" w:rsidTr="002E213A">
        <w:tc>
          <w:tcPr>
            <w:tcW w:w="10206" w:type="dxa"/>
            <w:gridSpan w:val="7"/>
            <w:vAlign w:val="center"/>
          </w:tcPr>
          <w:p w:rsidR="00BB181E" w:rsidRPr="00BB181E" w:rsidRDefault="00BB181E" w:rsidP="004F5998">
            <w:pPr>
              <w:jc w:val="center"/>
              <w:rPr>
                <w:rFonts w:ascii="Arial" w:hAnsi="Arial" w:cs="Arial"/>
                <w:b/>
                <w:sz w:val="20"/>
              </w:rPr>
            </w:pPr>
            <w:r w:rsidRPr="00BB181E">
              <w:rPr>
                <w:rFonts w:ascii="Arial" w:hAnsi="Arial" w:cs="Arial"/>
                <w:b/>
                <w:sz w:val="20"/>
              </w:rPr>
              <w:t>SERVIÇOS</w:t>
            </w:r>
          </w:p>
        </w:tc>
      </w:tr>
      <w:tr w:rsidR="00BB181E" w:rsidRPr="00EB3E30" w:rsidTr="00BB181E">
        <w:tc>
          <w:tcPr>
            <w:tcW w:w="709" w:type="dxa"/>
            <w:vAlign w:val="center"/>
          </w:tcPr>
          <w:p w:rsidR="00BB181E" w:rsidRPr="00EB3E30" w:rsidRDefault="00BB181E" w:rsidP="00786048">
            <w:pPr>
              <w:jc w:val="center"/>
              <w:rPr>
                <w:rFonts w:ascii="Arial" w:hAnsi="Arial" w:cs="Arial"/>
                <w:sz w:val="20"/>
              </w:rPr>
            </w:pPr>
            <w:r>
              <w:rPr>
                <w:rFonts w:ascii="Arial" w:hAnsi="Arial" w:cs="Arial"/>
                <w:sz w:val="20"/>
              </w:rPr>
              <w:t>26</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5</w:t>
            </w:r>
          </w:p>
        </w:tc>
        <w:tc>
          <w:tcPr>
            <w:tcW w:w="567" w:type="dxa"/>
            <w:vAlign w:val="center"/>
          </w:tcPr>
          <w:p w:rsidR="00BB181E" w:rsidRPr="00EB3E30" w:rsidRDefault="00BB181E" w:rsidP="00786048">
            <w:pPr>
              <w:jc w:val="center"/>
              <w:rPr>
                <w:rFonts w:ascii="Arial" w:hAnsi="Arial" w:cs="Arial"/>
                <w:sz w:val="20"/>
              </w:rPr>
            </w:pPr>
            <w:proofErr w:type="spellStart"/>
            <w:r w:rsidRPr="00EB3E30">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 xml:space="preserve">ATERRAMENTO SIMPLES – </w:t>
            </w:r>
            <w:r>
              <w:rPr>
                <w:rFonts w:ascii="Arial" w:hAnsi="Arial" w:cs="Arial"/>
                <w:sz w:val="20"/>
                <w:szCs w:val="20"/>
              </w:rPr>
              <w:t>01</w:t>
            </w:r>
            <w:r w:rsidRPr="004F5157">
              <w:rPr>
                <w:rFonts w:ascii="Arial" w:hAnsi="Arial" w:cs="Arial"/>
                <w:sz w:val="20"/>
                <w:szCs w:val="20"/>
              </w:rPr>
              <w:t xml:space="preserve"> HASTE</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27</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21</w:t>
            </w:r>
          </w:p>
        </w:tc>
        <w:tc>
          <w:tcPr>
            <w:tcW w:w="567" w:type="dxa"/>
            <w:vAlign w:val="center"/>
          </w:tcPr>
          <w:p w:rsidR="00BB181E" w:rsidRDefault="00BB181E" w:rsidP="00786048">
            <w:pPr>
              <w:jc w:val="center"/>
            </w:pPr>
            <w:proofErr w:type="spellStart"/>
            <w:r w:rsidRPr="00377566">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ABERT. CAVA EM ROCHA SEM USO EXPLOSIVO</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28</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4</w:t>
            </w:r>
          </w:p>
        </w:tc>
        <w:tc>
          <w:tcPr>
            <w:tcW w:w="567" w:type="dxa"/>
            <w:vAlign w:val="center"/>
          </w:tcPr>
          <w:p w:rsidR="00BB181E" w:rsidRDefault="00BB181E" w:rsidP="00786048">
            <w:pPr>
              <w:jc w:val="center"/>
            </w:pPr>
            <w:proofErr w:type="spellStart"/>
            <w:r w:rsidRPr="00377566">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ABERTURA DE CAVA EM TERRENO NORMAL</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29</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33</w:t>
            </w:r>
          </w:p>
        </w:tc>
        <w:tc>
          <w:tcPr>
            <w:tcW w:w="567" w:type="dxa"/>
            <w:vAlign w:val="center"/>
          </w:tcPr>
          <w:p w:rsidR="00BB181E" w:rsidRDefault="00BB181E" w:rsidP="00786048">
            <w:pPr>
              <w:jc w:val="center"/>
            </w:pPr>
            <w:proofErr w:type="spellStart"/>
            <w:r w:rsidRPr="00377566">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CORTE DE ÁRVORE, POR ÁRVORE CORTADA</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30</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52</w:t>
            </w:r>
          </w:p>
        </w:tc>
        <w:tc>
          <w:tcPr>
            <w:tcW w:w="567" w:type="dxa"/>
            <w:vAlign w:val="center"/>
          </w:tcPr>
          <w:p w:rsidR="00BB181E" w:rsidRDefault="00BB181E" w:rsidP="00786048">
            <w:pPr>
              <w:jc w:val="center"/>
            </w:pPr>
            <w:proofErr w:type="spellStart"/>
            <w:r w:rsidRPr="00377566">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INST. OLHAL P-FIXAÇÃO DE CONDUTOR NEUTR</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31</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vAlign w:val="center"/>
          </w:tcPr>
          <w:p w:rsidR="00BB181E" w:rsidRDefault="00BB181E" w:rsidP="00786048">
            <w:pPr>
              <w:jc w:val="center"/>
            </w:pPr>
            <w:proofErr w:type="spellStart"/>
            <w:r w:rsidRPr="00377566">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INSTALAÇÃO DE ARMAÇÃO SECUNDÁRIA</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32</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19</w:t>
            </w:r>
          </w:p>
        </w:tc>
        <w:tc>
          <w:tcPr>
            <w:tcW w:w="567" w:type="dxa"/>
            <w:vAlign w:val="center"/>
          </w:tcPr>
          <w:p w:rsidR="00BB181E" w:rsidRDefault="00BB181E" w:rsidP="00786048">
            <w:pPr>
              <w:jc w:val="center"/>
            </w:pPr>
            <w:proofErr w:type="spellStart"/>
            <w:r w:rsidRPr="00377566">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INST.CONJUNTO DE GRAMPO SUSPENSÃO  CB MULT.</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33</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Pr>
                <w:rFonts w:ascii="Arial" w:hAnsi="Arial" w:cs="Arial"/>
                <w:sz w:val="20"/>
                <w:szCs w:val="20"/>
              </w:rPr>
              <w:t>0</w:t>
            </w:r>
            <w:r w:rsidRPr="004F5157">
              <w:rPr>
                <w:rFonts w:ascii="Arial" w:hAnsi="Arial" w:cs="Arial"/>
                <w:sz w:val="20"/>
                <w:szCs w:val="20"/>
              </w:rPr>
              <w:t>2</w:t>
            </w:r>
          </w:p>
        </w:tc>
        <w:tc>
          <w:tcPr>
            <w:tcW w:w="567" w:type="dxa"/>
            <w:vAlign w:val="center"/>
          </w:tcPr>
          <w:p w:rsidR="00BB181E" w:rsidRPr="00EB3E30" w:rsidRDefault="00BB181E" w:rsidP="00786048">
            <w:pPr>
              <w:jc w:val="center"/>
              <w:rPr>
                <w:rFonts w:ascii="Arial" w:hAnsi="Arial" w:cs="Arial"/>
                <w:sz w:val="20"/>
              </w:rPr>
            </w:pPr>
            <w:proofErr w:type="spellStart"/>
            <w:r w:rsidRPr="00EB3E30">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INST. DE ATERRAMENTO TEMPORÁRIO  BT.</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34</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25</w:t>
            </w:r>
          </w:p>
        </w:tc>
        <w:tc>
          <w:tcPr>
            <w:tcW w:w="567" w:type="dxa"/>
            <w:vAlign w:val="center"/>
          </w:tcPr>
          <w:p w:rsidR="00BB181E" w:rsidRDefault="00BB181E" w:rsidP="00786048">
            <w:pPr>
              <w:jc w:val="center"/>
            </w:pPr>
            <w:proofErr w:type="spellStart"/>
            <w:r w:rsidRPr="00A407A9">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INSTALAÇÃO POSTE MENOR 12</w:t>
            </w:r>
            <w:r>
              <w:rPr>
                <w:rFonts w:ascii="Arial" w:hAnsi="Arial" w:cs="Arial"/>
                <w:sz w:val="20"/>
                <w:szCs w:val="20"/>
              </w:rPr>
              <w:t xml:space="preserve"> m</w:t>
            </w:r>
            <w:r w:rsidRPr="004F5157">
              <w:rPr>
                <w:rFonts w:ascii="Arial" w:hAnsi="Arial" w:cs="Arial"/>
                <w:sz w:val="20"/>
                <w:szCs w:val="20"/>
              </w:rPr>
              <w:t xml:space="preserve"> COM GUINDAUTO</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35</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25</w:t>
            </w:r>
          </w:p>
        </w:tc>
        <w:tc>
          <w:tcPr>
            <w:tcW w:w="567" w:type="dxa"/>
            <w:vAlign w:val="center"/>
          </w:tcPr>
          <w:p w:rsidR="00BB181E" w:rsidRDefault="00BB181E" w:rsidP="00786048">
            <w:pPr>
              <w:jc w:val="center"/>
            </w:pPr>
            <w:proofErr w:type="spellStart"/>
            <w:r w:rsidRPr="00A407A9">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INSTALAÇÃO DE CONECTOR PERFURANTE EM BT</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36</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31</w:t>
            </w:r>
          </w:p>
        </w:tc>
        <w:tc>
          <w:tcPr>
            <w:tcW w:w="567" w:type="dxa"/>
            <w:vAlign w:val="center"/>
          </w:tcPr>
          <w:p w:rsidR="00BB181E" w:rsidRDefault="00BB181E" w:rsidP="00786048">
            <w:pPr>
              <w:jc w:val="center"/>
            </w:pPr>
            <w:proofErr w:type="spellStart"/>
            <w:r w:rsidRPr="00A407A9">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INSTALAÇÃO DE CONECTOR TIPO CUNHA</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37</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0,035</w:t>
            </w:r>
          </w:p>
        </w:tc>
        <w:tc>
          <w:tcPr>
            <w:tcW w:w="567" w:type="dxa"/>
            <w:vAlign w:val="center"/>
          </w:tcPr>
          <w:p w:rsidR="00BB181E" w:rsidRPr="00EB3E30" w:rsidRDefault="00BB181E" w:rsidP="00786048">
            <w:pPr>
              <w:jc w:val="center"/>
              <w:rPr>
                <w:rFonts w:ascii="Arial" w:hAnsi="Arial" w:cs="Arial"/>
                <w:sz w:val="20"/>
              </w:rPr>
            </w:pPr>
            <w:r>
              <w:rPr>
                <w:rFonts w:ascii="Arial" w:hAnsi="Arial" w:cs="Arial"/>
                <w:sz w:val="20"/>
              </w:rPr>
              <w:t>km</w:t>
            </w:r>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LANÇAMENTO DE CONDUTOR 4AWG CAA 25</w:t>
            </w:r>
            <w:r>
              <w:rPr>
                <w:rFonts w:ascii="Arial" w:hAnsi="Arial" w:cs="Arial"/>
                <w:sz w:val="20"/>
                <w:szCs w:val="20"/>
              </w:rPr>
              <w:t xml:space="preserve"> mm</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38</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0,800</w:t>
            </w:r>
          </w:p>
        </w:tc>
        <w:tc>
          <w:tcPr>
            <w:tcW w:w="567" w:type="dxa"/>
            <w:vAlign w:val="center"/>
          </w:tcPr>
          <w:p w:rsidR="00BB181E" w:rsidRPr="00EB3E30" w:rsidRDefault="00BB181E" w:rsidP="00786048">
            <w:pPr>
              <w:jc w:val="center"/>
              <w:rPr>
                <w:rFonts w:ascii="Arial" w:hAnsi="Arial" w:cs="Arial"/>
                <w:sz w:val="20"/>
              </w:rPr>
            </w:pPr>
            <w:r>
              <w:rPr>
                <w:rFonts w:ascii="Arial" w:hAnsi="Arial" w:cs="Arial"/>
                <w:sz w:val="20"/>
              </w:rPr>
              <w:t>km</w:t>
            </w:r>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LANÇAM COND. MULTIPLEX BT 35</w:t>
            </w:r>
            <w:r>
              <w:rPr>
                <w:rFonts w:ascii="Arial" w:hAnsi="Arial" w:cs="Arial"/>
                <w:sz w:val="20"/>
                <w:szCs w:val="20"/>
              </w:rPr>
              <w:t xml:space="preserve"> mm</w:t>
            </w:r>
            <w:r w:rsidRPr="00356A7C">
              <w:rPr>
                <w:rFonts w:ascii="Arial" w:hAnsi="Arial" w:cs="Arial"/>
                <w:sz w:val="20"/>
                <w:szCs w:val="20"/>
                <w:vertAlign w:val="superscript"/>
              </w:rPr>
              <w:t>2</w:t>
            </w:r>
            <w:r w:rsidRPr="004F5157">
              <w:rPr>
                <w:rFonts w:ascii="Arial" w:hAnsi="Arial" w:cs="Arial"/>
                <w:sz w:val="20"/>
                <w:szCs w:val="20"/>
              </w:rPr>
              <w:t xml:space="preserve">, </w:t>
            </w:r>
            <w:r>
              <w:rPr>
                <w:rFonts w:ascii="Arial" w:hAnsi="Arial" w:cs="Arial"/>
                <w:sz w:val="20"/>
                <w:szCs w:val="20"/>
              </w:rPr>
              <w:t>POR</w:t>
            </w:r>
            <w:r w:rsidRPr="004F5157">
              <w:rPr>
                <w:rFonts w:ascii="Arial" w:hAnsi="Arial" w:cs="Arial"/>
                <w:sz w:val="20"/>
                <w:szCs w:val="20"/>
              </w:rPr>
              <w:t xml:space="preserve"> </w:t>
            </w:r>
            <w:r>
              <w:rPr>
                <w:rFonts w:ascii="Arial" w:hAnsi="Arial" w:cs="Arial"/>
                <w:sz w:val="20"/>
                <w:szCs w:val="20"/>
              </w:rPr>
              <w:t>KM</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39</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0,100</w:t>
            </w:r>
          </w:p>
        </w:tc>
        <w:tc>
          <w:tcPr>
            <w:tcW w:w="567" w:type="dxa"/>
            <w:vAlign w:val="center"/>
          </w:tcPr>
          <w:p w:rsidR="00BB181E" w:rsidRPr="00EB3E30" w:rsidRDefault="00BB181E" w:rsidP="00786048">
            <w:pPr>
              <w:jc w:val="center"/>
              <w:rPr>
                <w:rFonts w:ascii="Arial" w:hAnsi="Arial" w:cs="Arial"/>
                <w:sz w:val="20"/>
              </w:rPr>
            </w:pPr>
            <w:r>
              <w:rPr>
                <w:rFonts w:ascii="Arial" w:hAnsi="Arial" w:cs="Arial"/>
                <w:sz w:val="20"/>
              </w:rPr>
              <w:t>km</w:t>
            </w:r>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LIMPEZA OU ROÇADA VEGETAÇÃO RASTEIRA</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40</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18</w:t>
            </w:r>
          </w:p>
        </w:tc>
        <w:tc>
          <w:tcPr>
            <w:tcW w:w="567" w:type="dxa"/>
            <w:vAlign w:val="center"/>
          </w:tcPr>
          <w:p w:rsidR="00BB181E" w:rsidRDefault="00BB181E" w:rsidP="00786048">
            <w:pPr>
              <w:jc w:val="center"/>
            </w:pPr>
            <w:proofErr w:type="spellStart"/>
            <w:r w:rsidRPr="00646517">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 xml:space="preserve">OPERAÇÃO DE CHAVE </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41</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14</w:t>
            </w:r>
          </w:p>
        </w:tc>
        <w:tc>
          <w:tcPr>
            <w:tcW w:w="567" w:type="dxa"/>
            <w:vAlign w:val="center"/>
          </w:tcPr>
          <w:p w:rsidR="00BB181E" w:rsidRDefault="00BB181E" w:rsidP="00786048">
            <w:pPr>
              <w:jc w:val="center"/>
            </w:pPr>
            <w:proofErr w:type="spellStart"/>
            <w:r w:rsidRPr="00646517">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PODA DE ÁRVORE, POR ÁRVORE PODADA</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42</w:t>
            </w:r>
          </w:p>
        </w:tc>
        <w:tc>
          <w:tcPr>
            <w:tcW w:w="851" w:type="dxa"/>
            <w:vAlign w:val="center"/>
          </w:tcPr>
          <w:p w:rsidR="00BB181E" w:rsidRPr="004F5157" w:rsidRDefault="00BB181E" w:rsidP="00786048">
            <w:pPr>
              <w:widowControl w:val="0"/>
              <w:tabs>
                <w:tab w:val="left" w:pos="360"/>
              </w:tabs>
              <w:jc w:val="right"/>
              <w:rPr>
                <w:rFonts w:ascii="Arial" w:hAnsi="Arial" w:cs="Arial"/>
                <w:sz w:val="20"/>
                <w:szCs w:val="20"/>
              </w:rPr>
            </w:pPr>
            <w:r w:rsidRPr="004F5157">
              <w:rPr>
                <w:rFonts w:ascii="Arial" w:hAnsi="Arial" w:cs="Arial"/>
                <w:sz w:val="20"/>
                <w:szCs w:val="20"/>
              </w:rPr>
              <w:t>25</w:t>
            </w:r>
          </w:p>
        </w:tc>
        <w:tc>
          <w:tcPr>
            <w:tcW w:w="567" w:type="dxa"/>
            <w:vAlign w:val="center"/>
          </w:tcPr>
          <w:p w:rsidR="00BB181E" w:rsidRDefault="00BB181E" w:rsidP="00786048">
            <w:pPr>
              <w:jc w:val="center"/>
            </w:pPr>
            <w:proofErr w:type="spellStart"/>
            <w:r w:rsidRPr="00646517">
              <w:rPr>
                <w:rFonts w:ascii="Arial" w:hAnsi="Arial" w:cs="Arial"/>
                <w:sz w:val="20"/>
              </w:rPr>
              <w:t>sv</w:t>
            </w:r>
            <w:proofErr w:type="spellEnd"/>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lang w:val="en-US"/>
              </w:rPr>
            </w:pPr>
            <w:r w:rsidRPr="004F5157">
              <w:rPr>
                <w:rFonts w:ascii="Arial" w:hAnsi="Arial" w:cs="Arial"/>
                <w:sz w:val="20"/>
                <w:szCs w:val="20"/>
                <w:lang w:val="en-US"/>
              </w:rPr>
              <w:t>TRAN POSTE INF 12</w:t>
            </w:r>
            <w:r>
              <w:rPr>
                <w:rFonts w:ascii="Arial" w:hAnsi="Arial" w:cs="Arial"/>
                <w:sz w:val="20"/>
                <w:szCs w:val="20"/>
                <w:lang w:val="en-US"/>
              </w:rPr>
              <w:t xml:space="preserve"> m</w:t>
            </w:r>
            <w:r w:rsidRPr="004F5157">
              <w:rPr>
                <w:rFonts w:ascii="Arial" w:hAnsi="Arial" w:cs="Arial"/>
                <w:sz w:val="20"/>
                <w:szCs w:val="20"/>
                <w:lang w:val="en-US"/>
              </w:rPr>
              <w:t xml:space="preserve"> INF 1000DAN ATÉ 20 </w:t>
            </w:r>
            <w:r>
              <w:rPr>
                <w:rFonts w:ascii="Arial" w:hAnsi="Arial" w:cs="Arial"/>
                <w:sz w:val="20"/>
                <w:szCs w:val="20"/>
                <w:lang w:val="en-US"/>
              </w:rPr>
              <w:t>km</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r w:rsidR="00BB181E" w:rsidRPr="00EB3E30" w:rsidTr="00BB181E">
        <w:tc>
          <w:tcPr>
            <w:tcW w:w="709" w:type="dxa"/>
            <w:vAlign w:val="center"/>
          </w:tcPr>
          <w:p w:rsidR="00BB181E" w:rsidRDefault="00BB181E" w:rsidP="00786048">
            <w:pPr>
              <w:jc w:val="center"/>
              <w:rPr>
                <w:rFonts w:ascii="Arial" w:hAnsi="Arial" w:cs="Arial"/>
                <w:sz w:val="20"/>
              </w:rPr>
            </w:pPr>
            <w:r>
              <w:rPr>
                <w:rFonts w:ascii="Arial" w:hAnsi="Arial" w:cs="Arial"/>
                <w:sz w:val="20"/>
              </w:rPr>
              <w:t>43</w:t>
            </w:r>
          </w:p>
        </w:tc>
        <w:tc>
          <w:tcPr>
            <w:tcW w:w="851" w:type="dxa"/>
            <w:vAlign w:val="center"/>
          </w:tcPr>
          <w:p w:rsidR="00BB181E" w:rsidRPr="004F5157" w:rsidRDefault="00E00A01" w:rsidP="00786048">
            <w:pPr>
              <w:widowControl w:val="0"/>
              <w:tabs>
                <w:tab w:val="left" w:pos="360"/>
              </w:tabs>
              <w:jc w:val="right"/>
              <w:rPr>
                <w:rFonts w:ascii="Arial" w:hAnsi="Arial" w:cs="Arial"/>
                <w:sz w:val="20"/>
                <w:szCs w:val="20"/>
              </w:rPr>
            </w:pPr>
            <w:r>
              <w:rPr>
                <w:rFonts w:ascii="Arial" w:hAnsi="Arial" w:cs="Arial"/>
                <w:sz w:val="20"/>
                <w:szCs w:val="20"/>
              </w:rPr>
              <w:t>0</w:t>
            </w:r>
            <w:r w:rsidR="00BB181E" w:rsidRPr="004F5157">
              <w:rPr>
                <w:rFonts w:ascii="Arial" w:hAnsi="Arial" w:cs="Arial"/>
                <w:sz w:val="20"/>
                <w:szCs w:val="20"/>
              </w:rPr>
              <w:t>2</w:t>
            </w:r>
          </w:p>
        </w:tc>
        <w:tc>
          <w:tcPr>
            <w:tcW w:w="567" w:type="dxa"/>
            <w:vAlign w:val="center"/>
          </w:tcPr>
          <w:p w:rsidR="00BB181E" w:rsidRPr="00EB3E30" w:rsidRDefault="00BB181E" w:rsidP="00786048">
            <w:pPr>
              <w:jc w:val="center"/>
              <w:rPr>
                <w:rFonts w:ascii="Arial" w:hAnsi="Arial" w:cs="Arial"/>
                <w:sz w:val="20"/>
              </w:rPr>
            </w:pPr>
            <w:r>
              <w:rPr>
                <w:rFonts w:ascii="Arial" w:hAnsi="Arial" w:cs="Arial"/>
                <w:sz w:val="20"/>
              </w:rPr>
              <w:t>kg</w:t>
            </w:r>
          </w:p>
        </w:tc>
        <w:tc>
          <w:tcPr>
            <w:tcW w:w="5490" w:type="dxa"/>
            <w:gridSpan w:val="2"/>
            <w:vAlign w:val="center"/>
          </w:tcPr>
          <w:p w:rsidR="00BB181E" w:rsidRPr="004F5157" w:rsidRDefault="00BB181E" w:rsidP="00786048">
            <w:pPr>
              <w:widowControl w:val="0"/>
              <w:tabs>
                <w:tab w:val="left" w:pos="360"/>
              </w:tabs>
              <w:rPr>
                <w:rFonts w:ascii="Arial" w:hAnsi="Arial" w:cs="Arial"/>
                <w:sz w:val="20"/>
                <w:szCs w:val="20"/>
              </w:rPr>
            </w:pPr>
            <w:r w:rsidRPr="004F5157">
              <w:rPr>
                <w:rFonts w:ascii="Arial" w:hAnsi="Arial" w:cs="Arial"/>
                <w:sz w:val="20"/>
                <w:szCs w:val="20"/>
              </w:rPr>
              <w:t xml:space="preserve">TRANS. MAT. PERCURSO ATÉ 20 </w:t>
            </w:r>
            <w:r>
              <w:rPr>
                <w:rFonts w:ascii="Arial" w:hAnsi="Arial" w:cs="Arial"/>
                <w:sz w:val="20"/>
                <w:szCs w:val="20"/>
              </w:rPr>
              <w:t>km</w:t>
            </w:r>
            <w:r w:rsidRPr="004F5157">
              <w:rPr>
                <w:rFonts w:ascii="Arial" w:hAnsi="Arial" w:cs="Arial"/>
                <w:sz w:val="20"/>
                <w:szCs w:val="20"/>
              </w:rPr>
              <w:t xml:space="preserve"> P-KG</w:t>
            </w:r>
          </w:p>
        </w:tc>
        <w:tc>
          <w:tcPr>
            <w:tcW w:w="1314" w:type="dxa"/>
            <w:vAlign w:val="center"/>
          </w:tcPr>
          <w:p w:rsidR="00BB181E" w:rsidRPr="00EB3E30" w:rsidRDefault="00BB181E" w:rsidP="00786048">
            <w:pPr>
              <w:jc w:val="right"/>
              <w:rPr>
                <w:rFonts w:ascii="Arial" w:hAnsi="Arial" w:cs="Arial"/>
                <w:sz w:val="20"/>
              </w:rPr>
            </w:pPr>
          </w:p>
        </w:tc>
        <w:tc>
          <w:tcPr>
            <w:tcW w:w="1275" w:type="dxa"/>
            <w:vAlign w:val="center"/>
          </w:tcPr>
          <w:p w:rsidR="00BB181E" w:rsidRPr="00EB3E30" w:rsidRDefault="00BB181E" w:rsidP="00786048">
            <w:pPr>
              <w:jc w:val="right"/>
              <w:rPr>
                <w:rFonts w:ascii="Arial" w:hAnsi="Arial" w:cs="Arial"/>
                <w:sz w:val="20"/>
              </w:rPr>
            </w:pPr>
          </w:p>
        </w:tc>
      </w:tr>
    </w:tbl>
    <w:p w:rsidR="001F5E26" w:rsidRPr="001F5E26" w:rsidRDefault="001F5E26" w:rsidP="001F5E26">
      <w:pPr>
        <w:autoSpaceDE w:val="0"/>
        <w:ind w:left="426"/>
        <w:jc w:val="both"/>
        <w:rPr>
          <w:rFonts w:ascii="Arial" w:hAnsi="Arial" w:cs="Arial"/>
          <w:sz w:val="20"/>
          <w:szCs w:val="20"/>
        </w:rPr>
      </w:pPr>
    </w:p>
    <w:p w:rsidR="00B26E15" w:rsidRPr="00B26E15" w:rsidRDefault="00B26E15" w:rsidP="00FC678A">
      <w:pPr>
        <w:numPr>
          <w:ilvl w:val="1"/>
          <w:numId w:val="16"/>
        </w:numPr>
        <w:suppressAutoHyphens w:val="0"/>
        <w:ind w:left="426" w:hanging="426"/>
        <w:jc w:val="both"/>
        <w:rPr>
          <w:rFonts w:ascii="Arial" w:hAnsi="Arial" w:cs="Arial"/>
          <w:sz w:val="20"/>
          <w:szCs w:val="20"/>
          <w:lang w:eastAsia="pt-BR"/>
        </w:rPr>
      </w:pPr>
      <w:r w:rsidRPr="00F268C5">
        <w:rPr>
          <w:rFonts w:ascii="Arial" w:hAnsi="Arial" w:cs="Arial"/>
          <w:sz w:val="20"/>
        </w:rPr>
        <w:t xml:space="preserve">No </w:t>
      </w:r>
      <w:r>
        <w:rPr>
          <w:rFonts w:ascii="Arial" w:hAnsi="Arial" w:cs="Arial"/>
          <w:sz w:val="20"/>
        </w:rPr>
        <w:t>valor contratado estão</w:t>
      </w:r>
      <w:r w:rsidRPr="00F268C5">
        <w:rPr>
          <w:rFonts w:ascii="Arial" w:hAnsi="Arial" w:cs="Arial"/>
          <w:sz w:val="20"/>
        </w:rPr>
        <w:t xml:space="preserve"> incluídos os custos de eventuais vantagens e/ou abatimentos, impostos, encargos sociais, taxas, seguros, obrigações trabalhistas, previdenciárias, fiscais, assim como os relativos a uniformes, crachás e </w:t>
      </w:r>
      <w:proofErr w:type="spellStart"/>
      <w:r w:rsidRPr="00F268C5">
        <w:rPr>
          <w:rFonts w:ascii="Arial" w:hAnsi="Arial" w:cs="Arial"/>
          <w:sz w:val="20"/>
        </w:rPr>
        <w:t>EPI’s</w:t>
      </w:r>
      <w:proofErr w:type="spellEnd"/>
      <w:r w:rsidRPr="00F268C5">
        <w:rPr>
          <w:rFonts w:ascii="Arial" w:hAnsi="Arial" w:cs="Arial"/>
          <w:sz w:val="20"/>
        </w:rPr>
        <w:t>, diárias, hospedagem, alimentação, mobilização e quaisquer outros que incidam sobre a contratação ou decorrentes da mesma.</w:t>
      </w:r>
    </w:p>
    <w:p w:rsidR="00B26E15" w:rsidRPr="00B26E15" w:rsidRDefault="00B26E15" w:rsidP="00B26E15">
      <w:pPr>
        <w:suppressAutoHyphens w:val="0"/>
        <w:ind w:left="426"/>
        <w:jc w:val="both"/>
        <w:rPr>
          <w:rFonts w:ascii="Arial" w:hAnsi="Arial" w:cs="Arial"/>
          <w:sz w:val="20"/>
          <w:szCs w:val="20"/>
          <w:lang w:eastAsia="pt-BR"/>
        </w:rPr>
      </w:pPr>
    </w:p>
    <w:p w:rsidR="00B26E15" w:rsidRPr="003B65D1" w:rsidRDefault="00B26E15" w:rsidP="00B26E15">
      <w:pPr>
        <w:pStyle w:val="Corpodetexto"/>
        <w:widowControl w:val="0"/>
        <w:numPr>
          <w:ilvl w:val="1"/>
          <w:numId w:val="16"/>
        </w:numPr>
        <w:tabs>
          <w:tab w:val="clear" w:pos="540"/>
        </w:tabs>
        <w:autoSpaceDE/>
        <w:ind w:left="426" w:hanging="426"/>
        <w:rPr>
          <w:rFonts w:cs="Arial"/>
        </w:rPr>
      </w:pPr>
      <w:r w:rsidRPr="003B65D1">
        <w:rPr>
          <w:rFonts w:cs="Arial"/>
        </w:rPr>
        <w:t>O pagamento será efetuado por meio de transferência bancária, na conta corrente nº _________, do Banco ________________, agência nº ___________.</w:t>
      </w:r>
    </w:p>
    <w:p w:rsidR="001F5E26" w:rsidRPr="001F5E26" w:rsidRDefault="001F5E26" w:rsidP="00FC678A">
      <w:pPr>
        <w:numPr>
          <w:ilvl w:val="2"/>
          <w:numId w:val="16"/>
        </w:numPr>
        <w:tabs>
          <w:tab w:val="clear" w:pos="720"/>
          <w:tab w:val="num" w:pos="567"/>
        </w:tabs>
        <w:suppressAutoHyphens w:val="0"/>
        <w:ind w:left="567" w:hanging="567"/>
        <w:jc w:val="both"/>
        <w:rPr>
          <w:rFonts w:ascii="Arial" w:hAnsi="Arial" w:cs="Arial"/>
          <w:sz w:val="20"/>
          <w:szCs w:val="20"/>
        </w:rPr>
      </w:pPr>
      <w:r w:rsidRPr="001F5E26">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1F5E26" w:rsidRPr="001F5E26" w:rsidRDefault="001F5E26" w:rsidP="001F5E26">
      <w:pPr>
        <w:suppressAutoHyphens w:val="0"/>
        <w:ind w:left="360"/>
        <w:jc w:val="both"/>
        <w:rPr>
          <w:rFonts w:ascii="Arial" w:hAnsi="Arial" w:cs="Arial"/>
          <w:sz w:val="20"/>
          <w:szCs w:val="20"/>
        </w:rPr>
      </w:pPr>
    </w:p>
    <w:p w:rsidR="001F5E26" w:rsidRPr="001F5E26" w:rsidRDefault="001F5E26" w:rsidP="00FC678A">
      <w:pPr>
        <w:numPr>
          <w:ilvl w:val="1"/>
          <w:numId w:val="16"/>
        </w:numPr>
        <w:tabs>
          <w:tab w:val="num" w:pos="426"/>
        </w:tabs>
        <w:suppressAutoHyphens w:val="0"/>
        <w:ind w:left="426" w:hanging="426"/>
        <w:jc w:val="both"/>
        <w:rPr>
          <w:rFonts w:ascii="Arial" w:hAnsi="Arial" w:cs="Arial"/>
          <w:sz w:val="20"/>
          <w:szCs w:val="20"/>
        </w:rPr>
      </w:pPr>
      <w:r w:rsidRPr="001F5E26">
        <w:rPr>
          <w:rFonts w:ascii="Arial" w:hAnsi="Arial" w:cs="Arial"/>
          <w:sz w:val="20"/>
          <w:szCs w:val="20"/>
        </w:rPr>
        <w:t>Os valores ora contratados não serão reajustados.</w:t>
      </w:r>
    </w:p>
    <w:p w:rsidR="001F5E26" w:rsidRPr="001F5E26" w:rsidRDefault="001F5E26" w:rsidP="001F5E26">
      <w:pPr>
        <w:tabs>
          <w:tab w:val="num" w:pos="426"/>
        </w:tabs>
        <w:suppressAutoHyphens w:val="0"/>
        <w:ind w:left="708"/>
        <w:rPr>
          <w:rFonts w:ascii="Arial" w:hAnsi="Arial" w:cs="Arial"/>
          <w:sz w:val="20"/>
          <w:szCs w:val="20"/>
          <w:lang w:eastAsia="pt-BR"/>
        </w:rPr>
      </w:pPr>
    </w:p>
    <w:p w:rsidR="001F5E26" w:rsidRPr="001F5E26" w:rsidRDefault="001F5E26" w:rsidP="00FC678A">
      <w:pPr>
        <w:numPr>
          <w:ilvl w:val="1"/>
          <w:numId w:val="16"/>
        </w:numPr>
        <w:tabs>
          <w:tab w:val="num" w:pos="426"/>
        </w:tabs>
        <w:suppressAutoHyphens w:val="0"/>
        <w:ind w:left="426" w:hanging="426"/>
        <w:jc w:val="both"/>
        <w:rPr>
          <w:rFonts w:ascii="Arial" w:hAnsi="Arial" w:cs="Arial"/>
          <w:sz w:val="20"/>
          <w:szCs w:val="20"/>
        </w:rPr>
      </w:pPr>
      <w:r w:rsidRPr="001F5E26">
        <w:rPr>
          <w:rFonts w:ascii="Arial" w:hAnsi="Arial" w:cs="Arial"/>
          <w:sz w:val="20"/>
          <w:szCs w:val="20"/>
        </w:rPr>
        <w:t>Os valores somente serão revisados quando houver alteração, devidamente comprovada, podendo ocorrer nos termos do art. 65 da Lei 8.666/93 e alterações, mediante requerimento a ser formalizado e protocolado pela CONTRATADA.</w:t>
      </w:r>
    </w:p>
    <w:p w:rsidR="001F5E26" w:rsidRPr="001F5E26" w:rsidRDefault="001F5E26" w:rsidP="00FC678A">
      <w:pPr>
        <w:numPr>
          <w:ilvl w:val="2"/>
          <w:numId w:val="16"/>
        </w:numPr>
        <w:tabs>
          <w:tab w:val="clear" w:pos="720"/>
          <w:tab w:val="num" w:pos="567"/>
        </w:tabs>
        <w:suppressAutoHyphens w:val="0"/>
        <w:ind w:left="567" w:hanging="567"/>
        <w:jc w:val="both"/>
        <w:rPr>
          <w:rFonts w:ascii="Arial" w:hAnsi="Arial" w:cs="Arial"/>
          <w:sz w:val="20"/>
          <w:szCs w:val="20"/>
        </w:rPr>
      </w:pPr>
      <w:r w:rsidRPr="001F5E26">
        <w:rPr>
          <w:rFonts w:ascii="Arial" w:hAnsi="Arial" w:cs="Arial"/>
          <w:sz w:val="20"/>
          <w:szCs w:val="20"/>
        </w:rPr>
        <w:t>A CONTRATADA poderá solicitar repactuação contratual até a data da prorrogação e/ou do encerramento do contrato. Inexistindo pedido devidamente justificado neste prazo, ocorrerá a preclusão do direito de repactuar.</w:t>
      </w:r>
    </w:p>
    <w:p w:rsidR="001F5E26" w:rsidRPr="001F5E26" w:rsidRDefault="001F5E26" w:rsidP="001F5E26">
      <w:pPr>
        <w:suppressAutoHyphens w:val="0"/>
        <w:jc w:val="both"/>
        <w:rPr>
          <w:rFonts w:ascii="Arial" w:hAnsi="Arial" w:cs="Arial"/>
          <w:b/>
          <w:sz w:val="20"/>
          <w:szCs w:val="20"/>
          <w:lang w:eastAsia="pt-BR"/>
        </w:rPr>
      </w:pPr>
    </w:p>
    <w:p w:rsidR="001F5E26" w:rsidRPr="001F5E26" w:rsidRDefault="001F5E26" w:rsidP="001F5E26">
      <w:pPr>
        <w:suppressAutoHyphens w:val="0"/>
        <w:jc w:val="both"/>
        <w:rPr>
          <w:rFonts w:ascii="Arial" w:hAnsi="Arial" w:cs="Arial"/>
          <w:b/>
          <w:sz w:val="20"/>
          <w:szCs w:val="20"/>
          <w:lang w:eastAsia="pt-BR"/>
        </w:rPr>
      </w:pPr>
    </w:p>
    <w:p w:rsidR="001F5E26" w:rsidRPr="001F5E26" w:rsidRDefault="001F5E26" w:rsidP="001F5E26">
      <w:pPr>
        <w:suppressAutoHyphens w:val="0"/>
        <w:jc w:val="both"/>
        <w:rPr>
          <w:rFonts w:ascii="Arial" w:hAnsi="Arial" w:cs="Arial"/>
          <w:b/>
          <w:sz w:val="20"/>
          <w:szCs w:val="20"/>
          <w:lang w:eastAsia="pt-BR"/>
        </w:rPr>
      </w:pPr>
      <w:r w:rsidRPr="001F5E26">
        <w:rPr>
          <w:rFonts w:ascii="Arial" w:hAnsi="Arial" w:cs="Arial"/>
          <w:b/>
          <w:sz w:val="20"/>
          <w:szCs w:val="20"/>
          <w:lang w:eastAsia="pt-BR"/>
        </w:rPr>
        <w:t>CLÁUSULA QUINTA - DA DOTAÇÃO ORÇAMENTÁRIA</w:t>
      </w:r>
    </w:p>
    <w:p w:rsidR="001F5E26" w:rsidRPr="001F5E26" w:rsidRDefault="001F5E26" w:rsidP="001F5E26">
      <w:pPr>
        <w:suppressAutoHyphens w:val="0"/>
        <w:jc w:val="both"/>
        <w:rPr>
          <w:rFonts w:ascii="Arial" w:hAnsi="Arial" w:cs="Arial"/>
          <w:b/>
          <w:sz w:val="20"/>
          <w:szCs w:val="20"/>
          <w:lang w:eastAsia="pt-BR"/>
        </w:rPr>
      </w:pPr>
    </w:p>
    <w:p w:rsidR="001F5E26" w:rsidRPr="001F5E26" w:rsidRDefault="00B26E15" w:rsidP="00FC678A">
      <w:pPr>
        <w:numPr>
          <w:ilvl w:val="1"/>
          <w:numId w:val="27"/>
        </w:numPr>
        <w:tabs>
          <w:tab w:val="left" w:pos="426"/>
        </w:tabs>
        <w:suppressAutoHyphens w:val="0"/>
        <w:ind w:left="426" w:hanging="426"/>
        <w:jc w:val="both"/>
        <w:rPr>
          <w:rFonts w:ascii="Arial" w:hAnsi="Arial" w:cs="Arial"/>
          <w:sz w:val="20"/>
          <w:szCs w:val="20"/>
          <w:lang w:eastAsia="pt-BR"/>
        </w:rPr>
      </w:pPr>
      <w:r w:rsidRPr="003B65D1">
        <w:rPr>
          <w:rFonts w:ascii="Arial" w:hAnsi="Arial" w:cs="Arial"/>
          <w:sz w:val="20"/>
        </w:rPr>
        <w:t>Os recursos necessários ao atendimento dos custos desta contratação correrão por conta da seguinte Dotaç</w:t>
      </w:r>
      <w:r>
        <w:rPr>
          <w:rFonts w:ascii="Arial" w:hAnsi="Arial" w:cs="Arial"/>
          <w:sz w:val="20"/>
        </w:rPr>
        <w:t>ão</w:t>
      </w:r>
      <w:r w:rsidRPr="003B65D1">
        <w:rPr>
          <w:rFonts w:ascii="Arial" w:hAnsi="Arial" w:cs="Arial"/>
          <w:sz w:val="20"/>
        </w:rPr>
        <w:t xml:space="preserve"> Orçamentária:</w:t>
      </w:r>
    </w:p>
    <w:p w:rsidR="001F5E26" w:rsidRPr="001F5E26" w:rsidRDefault="001F5E26" w:rsidP="001F5E26">
      <w:pPr>
        <w:tabs>
          <w:tab w:val="left" w:pos="0"/>
        </w:tabs>
        <w:suppressAutoHyphens w:val="0"/>
        <w:jc w:val="both"/>
        <w:rPr>
          <w:rFonts w:ascii="Arial" w:hAnsi="Arial" w:cs="Arial"/>
          <w:sz w:val="20"/>
          <w:szCs w:val="20"/>
          <w:lang w:eastAsia="pt-BR"/>
        </w:rPr>
      </w:pPr>
    </w:p>
    <w:p w:rsidR="00241E0B" w:rsidRPr="000A7E56" w:rsidRDefault="00241E0B" w:rsidP="00241E0B">
      <w:pPr>
        <w:ind w:firstLine="567"/>
        <w:jc w:val="both"/>
        <w:rPr>
          <w:rFonts w:ascii="Arial" w:hAnsi="Arial" w:cs="Arial"/>
          <w:sz w:val="20"/>
        </w:rPr>
      </w:pPr>
      <w:r>
        <w:rPr>
          <w:rFonts w:ascii="Arial" w:hAnsi="Arial" w:cs="Arial"/>
          <w:sz w:val="20"/>
        </w:rPr>
        <w:t>2.039</w:t>
      </w:r>
      <w:r w:rsidRPr="000A7E56">
        <w:rPr>
          <w:rFonts w:ascii="Arial" w:hAnsi="Arial" w:cs="Arial"/>
          <w:sz w:val="20"/>
        </w:rPr>
        <w:t xml:space="preserve"> – </w:t>
      </w:r>
      <w:r>
        <w:rPr>
          <w:rFonts w:ascii="Arial" w:hAnsi="Arial" w:cs="Arial"/>
          <w:sz w:val="20"/>
        </w:rPr>
        <w:t>MANUTENÇÃO E EXTENSÃO DO SISTEMA DE ILUMINAÇÃO PÚBLICA</w:t>
      </w:r>
    </w:p>
    <w:p w:rsidR="00241E0B" w:rsidRPr="000A7E56" w:rsidRDefault="00241E0B" w:rsidP="00241E0B">
      <w:pPr>
        <w:ind w:firstLine="567"/>
        <w:jc w:val="both"/>
        <w:rPr>
          <w:rFonts w:ascii="Arial" w:hAnsi="Arial" w:cs="Arial"/>
          <w:sz w:val="20"/>
          <w:szCs w:val="20"/>
        </w:rPr>
      </w:pPr>
      <w:r>
        <w:rPr>
          <w:rFonts w:ascii="Arial" w:hAnsi="Arial" w:cs="Arial"/>
          <w:sz w:val="20"/>
          <w:szCs w:val="20"/>
        </w:rPr>
        <w:t>278</w:t>
      </w:r>
      <w:r>
        <w:rPr>
          <w:rFonts w:ascii="Arial" w:hAnsi="Arial" w:cs="Arial"/>
          <w:sz w:val="20"/>
          <w:szCs w:val="20"/>
        </w:rPr>
        <w:tab/>
      </w:r>
      <w:r w:rsidRPr="000A7E56">
        <w:rPr>
          <w:rFonts w:ascii="Arial" w:hAnsi="Arial" w:cs="Arial"/>
          <w:sz w:val="20"/>
          <w:szCs w:val="20"/>
        </w:rPr>
        <w:t>4.4.90.00.00.00.00.00.00.</w:t>
      </w:r>
      <w:r>
        <w:rPr>
          <w:rFonts w:ascii="Arial" w:hAnsi="Arial" w:cs="Arial"/>
          <w:sz w:val="20"/>
          <w:szCs w:val="20"/>
        </w:rPr>
        <w:t>03</w:t>
      </w:r>
      <w:r w:rsidRPr="000A7E56">
        <w:rPr>
          <w:rFonts w:ascii="Arial" w:hAnsi="Arial" w:cs="Arial"/>
          <w:sz w:val="20"/>
          <w:szCs w:val="20"/>
        </w:rPr>
        <w:t>.00</w:t>
      </w:r>
      <w:r>
        <w:rPr>
          <w:rFonts w:ascii="Arial" w:hAnsi="Arial" w:cs="Arial"/>
          <w:sz w:val="20"/>
          <w:szCs w:val="20"/>
        </w:rPr>
        <w:t xml:space="preserve">08 </w:t>
      </w:r>
      <w:r w:rsidRPr="000A7E56">
        <w:rPr>
          <w:rFonts w:ascii="Arial" w:hAnsi="Arial" w:cs="Arial"/>
          <w:sz w:val="20"/>
          <w:szCs w:val="20"/>
        </w:rPr>
        <w:t>–Aplicações Diretas</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CLÁUSULA SEXTA– DO DOCUMENTO FISCAL</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FC678A">
      <w:pPr>
        <w:numPr>
          <w:ilvl w:val="1"/>
          <w:numId w:val="28"/>
        </w:numPr>
        <w:suppressAutoHyphens w:val="0"/>
        <w:ind w:left="426" w:hanging="426"/>
        <w:jc w:val="both"/>
        <w:rPr>
          <w:rFonts w:ascii="Arial" w:hAnsi="Arial" w:cs="Arial"/>
          <w:sz w:val="20"/>
          <w:szCs w:val="20"/>
        </w:rPr>
      </w:pPr>
      <w:r w:rsidRPr="001F5E26">
        <w:rPr>
          <w:rFonts w:ascii="Arial" w:hAnsi="Arial" w:cs="Arial"/>
          <w:sz w:val="20"/>
          <w:szCs w:val="20"/>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1F5E26" w:rsidRPr="001F5E26" w:rsidRDefault="001F5E26" w:rsidP="001F5E26">
      <w:pPr>
        <w:suppressAutoHyphens w:val="0"/>
        <w:ind w:firstLine="708"/>
        <w:jc w:val="both"/>
        <w:rPr>
          <w:rFonts w:ascii="Arial" w:hAnsi="Arial" w:cs="Arial"/>
          <w:sz w:val="20"/>
          <w:szCs w:val="20"/>
        </w:rPr>
      </w:pPr>
    </w:p>
    <w:p w:rsidR="001F5E26" w:rsidRPr="001F5E26" w:rsidRDefault="001F5E26" w:rsidP="00FC678A">
      <w:pPr>
        <w:numPr>
          <w:ilvl w:val="2"/>
          <w:numId w:val="28"/>
        </w:numPr>
        <w:suppressAutoHyphens w:val="0"/>
        <w:ind w:left="567" w:hanging="567"/>
        <w:jc w:val="both"/>
        <w:rPr>
          <w:rFonts w:ascii="Arial" w:hAnsi="Arial" w:cs="Arial"/>
          <w:sz w:val="20"/>
          <w:szCs w:val="20"/>
        </w:rPr>
      </w:pPr>
      <w:r w:rsidRPr="001F5E26">
        <w:rPr>
          <w:rFonts w:ascii="Arial" w:hAnsi="Arial" w:cs="Arial"/>
          <w:sz w:val="20"/>
          <w:szCs w:val="20"/>
        </w:rPr>
        <w:t>A apresentação do documento fiscal que contrarie essas exigências inviabilizará o pagamento, isentando a CONTRATANTE do ressarcimento de qualquer prejuízo para a CONTRATADA.</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 xml:space="preserve">CLÁUSULA SÉTIMA - DAS RESPONSABILIDADES </w:t>
      </w:r>
    </w:p>
    <w:p w:rsidR="001F5E26" w:rsidRPr="001F5E26" w:rsidRDefault="001F5E26" w:rsidP="001F5E26">
      <w:pPr>
        <w:tabs>
          <w:tab w:val="left" w:pos="1134"/>
        </w:tabs>
        <w:suppressAutoHyphens w:val="0"/>
        <w:jc w:val="both"/>
        <w:rPr>
          <w:rFonts w:ascii="Arial" w:hAnsi="Arial" w:cs="Arial"/>
          <w:sz w:val="20"/>
          <w:szCs w:val="20"/>
          <w:lang w:eastAsia="pt-BR"/>
        </w:rPr>
      </w:pPr>
    </w:p>
    <w:p w:rsidR="00241E0B" w:rsidRPr="001F5E26" w:rsidRDefault="001F5E26" w:rsidP="00FC678A">
      <w:pPr>
        <w:numPr>
          <w:ilvl w:val="1"/>
          <w:numId w:val="29"/>
        </w:numPr>
        <w:tabs>
          <w:tab w:val="num" w:pos="426"/>
        </w:tabs>
        <w:suppressAutoHyphens w:val="0"/>
        <w:ind w:left="426" w:hanging="426"/>
        <w:jc w:val="both"/>
        <w:rPr>
          <w:rFonts w:ascii="Arial" w:hAnsi="Arial" w:cs="Arial"/>
          <w:b/>
          <w:bCs/>
          <w:snapToGrid w:val="0"/>
          <w:sz w:val="20"/>
          <w:szCs w:val="20"/>
          <w:lang w:eastAsia="pt-BR"/>
        </w:rPr>
      </w:pPr>
      <w:r w:rsidRPr="001F5E26">
        <w:rPr>
          <w:rFonts w:ascii="Arial" w:hAnsi="Arial" w:cs="Arial"/>
          <w:b/>
          <w:bCs/>
          <w:snapToGrid w:val="0"/>
          <w:sz w:val="20"/>
          <w:szCs w:val="20"/>
          <w:lang w:eastAsia="pt-BR"/>
        </w:rPr>
        <w:t>Cabe ao Município:</w:t>
      </w:r>
    </w:p>
    <w:p w:rsidR="00241E0B" w:rsidRDefault="00241E0B" w:rsidP="00FC678A">
      <w:pPr>
        <w:numPr>
          <w:ilvl w:val="2"/>
          <w:numId w:val="29"/>
        </w:numPr>
        <w:suppressAutoHyphens w:val="0"/>
        <w:ind w:left="567" w:hanging="567"/>
        <w:jc w:val="both"/>
        <w:rPr>
          <w:rFonts w:ascii="Arial" w:hAnsi="Arial" w:cs="Arial"/>
          <w:sz w:val="20"/>
          <w:szCs w:val="20"/>
          <w:lang w:eastAsia="pt-BR"/>
        </w:rPr>
      </w:pPr>
      <w:r w:rsidRPr="00241E0B">
        <w:rPr>
          <w:rFonts w:ascii="Arial" w:hAnsi="Arial" w:cs="Arial"/>
          <w:sz w:val="20"/>
          <w:szCs w:val="20"/>
        </w:rPr>
        <w:t xml:space="preserve">Fiscalizar a execução do </w:t>
      </w:r>
      <w:r w:rsidR="00B26E15">
        <w:rPr>
          <w:rFonts w:ascii="Arial" w:hAnsi="Arial" w:cs="Arial"/>
          <w:sz w:val="20"/>
          <w:szCs w:val="20"/>
        </w:rPr>
        <w:t>objeto.</w:t>
      </w:r>
    </w:p>
    <w:p w:rsidR="00241E0B" w:rsidRPr="00241E0B" w:rsidRDefault="00241E0B" w:rsidP="00FC678A">
      <w:pPr>
        <w:numPr>
          <w:ilvl w:val="2"/>
          <w:numId w:val="29"/>
        </w:numPr>
        <w:suppressAutoHyphens w:val="0"/>
        <w:ind w:left="567" w:hanging="567"/>
        <w:jc w:val="both"/>
        <w:rPr>
          <w:rFonts w:ascii="Arial" w:hAnsi="Arial" w:cs="Arial"/>
          <w:sz w:val="20"/>
          <w:szCs w:val="20"/>
          <w:lang w:eastAsia="pt-BR"/>
        </w:rPr>
      </w:pPr>
      <w:r w:rsidRPr="00241E0B">
        <w:rPr>
          <w:rFonts w:ascii="Arial" w:hAnsi="Arial" w:cs="Arial"/>
          <w:sz w:val="20"/>
          <w:szCs w:val="20"/>
        </w:rPr>
        <w:t>Providenciar a publicação resumida do contrato, até o 5º (quinto) dia útil do mês seguinte ao de sua assinatura</w:t>
      </w:r>
      <w:r w:rsidR="00B26E15">
        <w:rPr>
          <w:rFonts w:ascii="Arial" w:hAnsi="Arial" w:cs="Arial"/>
          <w:sz w:val="20"/>
          <w:szCs w:val="20"/>
        </w:rPr>
        <w:t>.</w:t>
      </w:r>
    </w:p>
    <w:p w:rsidR="00241E0B" w:rsidRPr="001F5E26" w:rsidRDefault="00241E0B" w:rsidP="00FC678A">
      <w:pPr>
        <w:numPr>
          <w:ilvl w:val="2"/>
          <w:numId w:val="29"/>
        </w:numPr>
        <w:suppressAutoHyphens w:val="0"/>
        <w:ind w:left="567" w:hanging="567"/>
        <w:jc w:val="both"/>
        <w:rPr>
          <w:rFonts w:ascii="Arial" w:hAnsi="Arial" w:cs="Arial"/>
          <w:bCs/>
          <w:iCs/>
          <w:snapToGrid w:val="0"/>
          <w:sz w:val="20"/>
          <w:szCs w:val="20"/>
          <w:u w:val="single"/>
          <w:lang w:eastAsia="pt-BR"/>
        </w:rPr>
      </w:pPr>
      <w:r w:rsidRPr="001F5E26">
        <w:rPr>
          <w:rFonts w:ascii="Arial" w:hAnsi="Arial" w:cs="Arial"/>
          <w:snapToGrid w:val="0"/>
          <w:sz w:val="20"/>
          <w:szCs w:val="20"/>
          <w:lang w:eastAsia="pt-BR"/>
        </w:rPr>
        <w:t>Efetuar o pagamento à CONTRATADA, de acordo com a cláusula quarta deste instrumento.</w:t>
      </w:r>
    </w:p>
    <w:p w:rsidR="00241E0B" w:rsidRDefault="00241E0B" w:rsidP="00FC678A">
      <w:pPr>
        <w:numPr>
          <w:ilvl w:val="2"/>
          <w:numId w:val="29"/>
        </w:numPr>
        <w:suppressAutoHyphens w:val="0"/>
        <w:ind w:left="567" w:hanging="567"/>
        <w:jc w:val="both"/>
        <w:rPr>
          <w:rFonts w:ascii="Arial" w:hAnsi="Arial" w:cs="Arial"/>
          <w:sz w:val="20"/>
          <w:szCs w:val="20"/>
          <w:lang w:eastAsia="pt-BR"/>
        </w:rPr>
      </w:pPr>
      <w:r w:rsidRPr="00241E0B">
        <w:rPr>
          <w:rFonts w:ascii="Arial" w:hAnsi="Arial" w:cs="Arial"/>
          <w:sz w:val="20"/>
          <w:szCs w:val="20"/>
        </w:rPr>
        <w:t>Emitir, através do setor competente, a Ordem de Serviço Inicial</w:t>
      </w:r>
      <w:r w:rsidR="00B26E15">
        <w:rPr>
          <w:rFonts w:ascii="Arial" w:hAnsi="Arial" w:cs="Arial"/>
          <w:sz w:val="20"/>
          <w:szCs w:val="20"/>
        </w:rPr>
        <w:t>.</w:t>
      </w:r>
    </w:p>
    <w:p w:rsidR="001F5E26" w:rsidRPr="001F5E26" w:rsidRDefault="001F5E26" w:rsidP="001F5E26">
      <w:pPr>
        <w:suppressAutoHyphens w:val="0"/>
        <w:jc w:val="both"/>
        <w:rPr>
          <w:rFonts w:ascii="Arial" w:hAnsi="Arial" w:cs="Arial"/>
          <w:bCs/>
          <w:iCs/>
          <w:snapToGrid w:val="0"/>
          <w:sz w:val="20"/>
          <w:szCs w:val="20"/>
          <w:u w:val="single"/>
          <w:lang w:eastAsia="pt-BR"/>
        </w:rPr>
      </w:pPr>
    </w:p>
    <w:p w:rsidR="001F5E26" w:rsidRPr="001F5E26" w:rsidRDefault="001F5E26" w:rsidP="00FC678A">
      <w:pPr>
        <w:numPr>
          <w:ilvl w:val="1"/>
          <w:numId w:val="29"/>
        </w:numPr>
        <w:tabs>
          <w:tab w:val="num" w:pos="426"/>
        </w:tabs>
        <w:suppressAutoHyphens w:val="0"/>
        <w:ind w:left="426" w:hanging="426"/>
        <w:jc w:val="both"/>
        <w:rPr>
          <w:rFonts w:ascii="Arial" w:hAnsi="Arial" w:cs="Arial"/>
          <w:b/>
          <w:bCs/>
          <w:snapToGrid w:val="0"/>
          <w:sz w:val="20"/>
          <w:szCs w:val="20"/>
          <w:lang w:eastAsia="pt-BR"/>
        </w:rPr>
      </w:pPr>
      <w:r w:rsidRPr="001F5E26">
        <w:rPr>
          <w:rFonts w:ascii="Arial" w:hAnsi="Arial" w:cs="Arial"/>
          <w:b/>
          <w:bCs/>
          <w:snapToGrid w:val="0"/>
          <w:sz w:val="20"/>
          <w:szCs w:val="20"/>
          <w:lang w:eastAsia="pt-BR"/>
        </w:rPr>
        <w:t>Cabe a CONTRATADA:</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Fornecer toda a mão de obra, ferramental, equipamentos e materiais necessários à execução dos serviços.</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Responsabilizar-se pelo seguro de seu pessoal, das suas instalações, edificações e todos os equipamentos e veículos que utilizar na execução de qualquer trabalho.</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Providenciar equipamentos de segurança individuais e coletivos necessários à segurança na execução dos trabalhos, observando as normas de Segurança e Medicina do Trabalho, exigindo e fiscalizando o uso por seus empregados.</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Sinalizar a via, caso necessário.</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Utilizar somente pessoal comprovadamente habilitado para todos os serviços.</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Responsabilizar-se pela obtenção de autorização para entrar no sistema de distribuição da CELESC, solicitando com a devida antecedência os desligamentos, quando necessários e respeitando os prazos impostos pela Concessionária.</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 xml:space="preserve">Informar à Concessionária, todas as intervenções no sistema de distribuição que possam determinar mudanças no diagrama </w:t>
      </w:r>
      <w:proofErr w:type="spellStart"/>
      <w:r w:rsidRPr="00EB3E30">
        <w:rPr>
          <w:rFonts w:ascii="Arial" w:hAnsi="Arial" w:cs="Arial"/>
          <w:sz w:val="20"/>
        </w:rPr>
        <w:t>unifilar</w:t>
      </w:r>
      <w:proofErr w:type="spellEnd"/>
      <w:r w:rsidRPr="00EB3E30">
        <w:rPr>
          <w:rFonts w:ascii="Arial" w:hAnsi="Arial" w:cs="Arial"/>
          <w:sz w:val="20"/>
        </w:rPr>
        <w:t xml:space="preserve"> e na operação das redes de distribuição.</w:t>
      </w:r>
    </w:p>
    <w:p w:rsidR="00044773" w:rsidRPr="00EB3E30" w:rsidRDefault="00044773" w:rsidP="00044773">
      <w:pPr>
        <w:numPr>
          <w:ilvl w:val="2"/>
          <w:numId w:val="29"/>
        </w:numPr>
        <w:suppressAutoHyphens w:val="0"/>
        <w:ind w:left="567" w:hanging="567"/>
        <w:jc w:val="both"/>
        <w:rPr>
          <w:rFonts w:ascii="Arial" w:hAnsi="Arial" w:cs="Arial"/>
          <w:sz w:val="20"/>
        </w:rPr>
      </w:pPr>
      <w:r w:rsidRPr="00EB3E30">
        <w:rPr>
          <w:rFonts w:ascii="Arial" w:hAnsi="Arial" w:cs="Arial"/>
          <w:sz w:val="20"/>
        </w:rPr>
        <w:t>Manter, durante a execução do contrato todas as condições de habilitação previstas no Edital e em compatibilidade com as obrigações assumidas</w:t>
      </w:r>
      <w:r>
        <w:rPr>
          <w:rFonts w:ascii="Arial" w:hAnsi="Arial" w:cs="Arial"/>
          <w:sz w:val="20"/>
        </w:rPr>
        <w:t>.</w:t>
      </w:r>
    </w:p>
    <w:p w:rsidR="00044773" w:rsidRPr="00EB3E30" w:rsidRDefault="00044773" w:rsidP="00044773">
      <w:pPr>
        <w:numPr>
          <w:ilvl w:val="2"/>
          <w:numId w:val="29"/>
        </w:numPr>
        <w:suppressAutoHyphens w:val="0"/>
        <w:ind w:left="709" w:hanging="709"/>
        <w:jc w:val="both"/>
        <w:rPr>
          <w:rFonts w:ascii="Arial" w:hAnsi="Arial" w:cs="Arial"/>
          <w:sz w:val="20"/>
        </w:rPr>
      </w:pPr>
      <w:r w:rsidRPr="00EB3E30">
        <w:rPr>
          <w:rFonts w:ascii="Arial" w:hAnsi="Arial" w:cs="Arial"/>
          <w:sz w:val="20"/>
        </w:rPr>
        <w:lastRenderedPageBreak/>
        <w:t>Responsabilizar-se por eventuais danos causados à Administração ou a terceiros, decorrentes de sua culpa ou dolo na execução do contrato</w:t>
      </w:r>
      <w:r>
        <w:rPr>
          <w:rFonts w:ascii="Arial" w:hAnsi="Arial" w:cs="Arial"/>
          <w:sz w:val="20"/>
        </w:rPr>
        <w:t>.</w:t>
      </w:r>
    </w:p>
    <w:p w:rsidR="00044773" w:rsidRPr="00EB3E30" w:rsidRDefault="00044773" w:rsidP="00044773">
      <w:pPr>
        <w:numPr>
          <w:ilvl w:val="2"/>
          <w:numId w:val="29"/>
        </w:numPr>
        <w:suppressAutoHyphens w:val="0"/>
        <w:ind w:left="709" w:hanging="709"/>
        <w:jc w:val="both"/>
        <w:rPr>
          <w:rFonts w:ascii="Arial" w:hAnsi="Arial" w:cs="Arial"/>
          <w:sz w:val="20"/>
        </w:rPr>
      </w:pPr>
      <w:r w:rsidRPr="00EB3E30">
        <w:rPr>
          <w:rFonts w:ascii="Arial" w:hAnsi="Arial" w:cs="Arial"/>
          <w:sz w:val="20"/>
          <w:lang w:val="pt-PT"/>
        </w:rPr>
        <w:t>Armazenar todos os materiais e utensílios utilizados na execução do objeto, sendo de sua inteira responsabilidade a guarda, conservação e danos que porventura vierem a sofrer</w:t>
      </w:r>
      <w:r>
        <w:rPr>
          <w:rFonts w:ascii="Arial" w:hAnsi="Arial" w:cs="Arial"/>
          <w:sz w:val="20"/>
          <w:lang w:val="pt-PT"/>
        </w:rPr>
        <w:t>.</w:t>
      </w:r>
    </w:p>
    <w:p w:rsidR="00044773" w:rsidRPr="00EB3E30" w:rsidRDefault="00044773" w:rsidP="00044773">
      <w:pPr>
        <w:numPr>
          <w:ilvl w:val="2"/>
          <w:numId w:val="29"/>
        </w:numPr>
        <w:suppressAutoHyphens w:val="0"/>
        <w:ind w:left="709" w:hanging="709"/>
        <w:jc w:val="both"/>
        <w:rPr>
          <w:rFonts w:ascii="Arial" w:hAnsi="Arial" w:cs="Arial"/>
          <w:sz w:val="20"/>
        </w:rPr>
      </w:pPr>
      <w:r w:rsidRPr="00EB3E30">
        <w:rPr>
          <w:rFonts w:ascii="Arial" w:hAnsi="Arial" w:cs="Arial"/>
          <w:sz w:val="20"/>
        </w:rPr>
        <w:t>Responsabilizar-se pelos custos inerentes a encargos tributários, sociais, fiscais, trabalhistas, previdenciários, securitários e de gerenciamento, resultantes da execução do contrato</w:t>
      </w:r>
      <w:r>
        <w:rPr>
          <w:rFonts w:ascii="Arial" w:hAnsi="Arial" w:cs="Arial"/>
          <w:sz w:val="20"/>
        </w:rPr>
        <w:t>.</w:t>
      </w:r>
    </w:p>
    <w:p w:rsidR="00044773" w:rsidRPr="00EB3E30" w:rsidRDefault="00044773" w:rsidP="00044773">
      <w:pPr>
        <w:numPr>
          <w:ilvl w:val="2"/>
          <w:numId w:val="29"/>
        </w:numPr>
        <w:suppressAutoHyphens w:val="0"/>
        <w:ind w:left="709" w:hanging="709"/>
        <w:jc w:val="both"/>
        <w:rPr>
          <w:rFonts w:ascii="Arial" w:hAnsi="Arial" w:cs="Arial"/>
          <w:sz w:val="20"/>
        </w:rPr>
      </w:pPr>
      <w:r w:rsidRPr="00EB3E30">
        <w:rPr>
          <w:rFonts w:ascii="Arial" w:hAnsi="Arial" w:cs="Arial"/>
          <w:bCs/>
          <w:sz w:val="20"/>
        </w:rPr>
        <w:t xml:space="preserve">Manter todos os seus empregados colocados a serviço na execução do objeto devidamente uniformizados e munidos dos </w:t>
      </w:r>
      <w:proofErr w:type="spellStart"/>
      <w:r w:rsidRPr="00EB3E30">
        <w:rPr>
          <w:rFonts w:ascii="Arial" w:hAnsi="Arial" w:cs="Arial"/>
          <w:bCs/>
          <w:sz w:val="20"/>
        </w:rPr>
        <w:t>EPI’s</w:t>
      </w:r>
      <w:proofErr w:type="spellEnd"/>
      <w:r w:rsidRPr="00EB3E30">
        <w:rPr>
          <w:rFonts w:ascii="Arial" w:hAnsi="Arial" w:cs="Arial"/>
          <w:bCs/>
          <w:sz w:val="20"/>
        </w:rPr>
        <w:t xml:space="preserve"> adequados, com a identificação da empresa contratada.</w:t>
      </w:r>
    </w:p>
    <w:p w:rsidR="00044773" w:rsidRPr="00EB3E30" w:rsidRDefault="00044773" w:rsidP="00044773">
      <w:pPr>
        <w:numPr>
          <w:ilvl w:val="2"/>
          <w:numId w:val="29"/>
        </w:numPr>
        <w:suppressAutoHyphens w:val="0"/>
        <w:ind w:left="709" w:hanging="709"/>
        <w:jc w:val="both"/>
        <w:rPr>
          <w:rFonts w:ascii="Arial" w:hAnsi="Arial" w:cs="Arial"/>
          <w:sz w:val="20"/>
        </w:rPr>
      </w:pPr>
      <w:r w:rsidRPr="00EB3E30">
        <w:rPr>
          <w:rFonts w:ascii="Arial" w:hAnsi="Arial" w:cs="Arial"/>
          <w:sz w:val="20"/>
        </w:rPr>
        <w:t>Apresentar laudo técnico de profissional qualificado, quando solicitado, responsabilizando-se pelos serviços</w:t>
      </w:r>
      <w:r>
        <w:rPr>
          <w:rFonts w:ascii="Arial" w:hAnsi="Arial" w:cs="Arial"/>
          <w:sz w:val="20"/>
        </w:rPr>
        <w:t>.</w:t>
      </w:r>
    </w:p>
    <w:p w:rsidR="00044773" w:rsidRPr="00EB3E30" w:rsidRDefault="00044773" w:rsidP="00044773">
      <w:pPr>
        <w:numPr>
          <w:ilvl w:val="2"/>
          <w:numId w:val="29"/>
        </w:numPr>
        <w:tabs>
          <w:tab w:val="left" w:pos="900"/>
          <w:tab w:val="left" w:pos="1418"/>
        </w:tabs>
        <w:suppressAutoHyphens w:val="0"/>
        <w:ind w:left="709" w:hanging="709"/>
        <w:jc w:val="both"/>
        <w:rPr>
          <w:rFonts w:ascii="Arial" w:hAnsi="Arial" w:cs="Arial"/>
          <w:sz w:val="20"/>
        </w:rPr>
      </w:pPr>
      <w:r w:rsidRPr="00EB3E30">
        <w:rPr>
          <w:rFonts w:ascii="Arial" w:hAnsi="Arial" w:cs="Arial"/>
          <w:sz w:val="20"/>
        </w:rPr>
        <w:t>Formalizar expediente de designação do Responsável Técnico da empresa</w:t>
      </w:r>
      <w:r>
        <w:rPr>
          <w:rFonts w:ascii="Arial" w:hAnsi="Arial" w:cs="Arial"/>
          <w:sz w:val="20"/>
        </w:rPr>
        <w:t>.</w:t>
      </w:r>
    </w:p>
    <w:p w:rsidR="00044773" w:rsidRPr="00EB3E30" w:rsidRDefault="00044773" w:rsidP="00044773">
      <w:pPr>
        <w:numPr>
          <w:ilvl w:val="2"/>
          <w:numId w:val="29"/>
        </w:numPr>
        <w:tabs>
          <w:tab w:val="left" w:pos="851"/>
        </w:tabs>
        <w:suppressAutoHyphens w:val="0"/>
        <w:ind w:left="709" w:hanging="709"/>
        <w:jc w:val="both"/>
        <w:rPr>
          <w:rFonts w:ascii="Arial" w:hAnsi="Arial" w:cs="Arial"/>
          <w:sz w:val="20"/>
        </w:rPr>
      </w:pPr>
      <w:r w:rsidRPr="00EB3E30">
        <w:rPr>
          <w:rFonts w:ascii="Arial" w:hAnsi="Arial" w:cs="Arial"/>
          <w:bCs/>
          <w:snapToGrid w:val="0"/>
          <w:sz w:val="20"/>
        </w:rPr>
        <w:t xml:space="preserve">Executar Diário da Obra comprovando o andamento dos serviços e os prazos de execução </w:t>
      </w:r>
      <w:r w:rsidRPr="00EB3E30">
        <w:rPr>
          <w:rFonts w:ascii="Arial" w:hAnsi="Arial" w:cs="Arial"/>
          <w:sz w:val="20"/>
        </w:rPr>
        <w:t>e proceder a entrega ao Município ao final do contrato.</w:t>
      </w:r>
    </w:p>
    <w:p w:rsidR="00044773" w:rsidRPr="00EB3E30" w:rsidRDefault="00044773" w:rsidP="00044773">
      <w:pPr>
        <w:numPr>
          <w:ilvl w:val="2"/>
          <w:numId w:val="29"/>
        </w:numPr>
        <w:tabs>
          <w:tab w:val="left" w:pos="851"/>
        </w:tabs>
        <w:suppressAutoHyphens w:val="0"/>
        <w:ind w:left="709" w:hanging="709"/>
        <w:jc w:val="both"/>
        <w:rPr>
          <w:rFonts w:ascii="Arial" w:hAnsi="Arial" w:cs="Arial"/>
          <w:sz w:val="20"/>
        </w:rPr>
      </w:pPr>
      <w:r w:rsidRPr="00EB3E30">
        <w:rPr>
          <w:rFonts w:ascii="Arial" w:hAnsi="Arial" w:cs="Arial"/>
          <w:bCs/>
          <w:snapToGrid w:val="0"/>
          <w:sz w:val="20"/>
        </w:rPr>
        <w:t xml:space="preserve">Fornecer à Secretaria Municipal de </w:t>
      </w:r>
      <w:proofErr w:type="spellStart"/>
      <w:r w:rsidRPr="00EB3E30">
        <w:rPr>
          <w:rFonts w:ascii="Arial" w:hAnsi="Arial" w:cs="Arial"/>
          <w:bCs/>
          <w:snapToGrid w:val="0"/>
          <w:sz w:val="20"/>
        </w:rPr>
        <w:t>Infraestrutura</w:t>
      </w:r>
      <w:proofErr w:type="spellEnd"/>
      <w:r w:rsidRPr="00EB3E30">
        <w:rPr>
          <w:rFonts w:ascii="Arial" w:hAnsi="Arial" w:cs="Arial"/>
          <w:bCs/>
          <w:snapToGrid w:val="0"/>
          <w:sz w:val="20"/>
        </w:rPr>
        <w:t xml:space="preserve"> a documentação de sua competência, relativa à Pasta de Obras do “</w:t>
      </w:r>
      <w:proofErr w:type="spellStart"/>
      <w:r w:rsidRPr="00EB3E30">
        <w:rPr>
          <w:rFonts w:ascii="Arial" w:hAnsi="Arial" w:cs="Arial"/>
          <w:bCs/>
          <w:snapToGrid w:val="0"/>
          <w:sz w:val="20"/>
        </w:rPr>
        <w:t>e-Sfinge</w:t>
      </w:r>
      <w:proofErr w:type="spellEnd"/>
      <w:r w:rsidRPr="00EB3E30">
        <w:rPr>
          <w:rFonts w:ascii="Arial" w:hAnsi="Arial" w:cs="Arial"/>
          <w:bCs/>
          <w:snapToGrid w:val="0"/>
          <w:sz w:val="20"/>
        </w:rPr>
        <w:t xml:space="preserve"> Obras” do Tribunal de Contas do Estado de Santa Catarina</w:t>
      </w:r>
      <w:r>
        <w:rPr>
          <w:rFonts w:ascii="Arial" w:hAnsi="Arial" w:cs="Arial"/>
          <w:bCs/>
          <w:snapToGrid w:val="0"/>
          <w:sz w:val="20"/>
        </w:rPr>
        <w:t>.</w:t>
      </w:r>
    </w:p>
    <w:p w:rsidR="00044773" w:rsidRPr="00EB3E30" w:rsidRDefault="00044773" w:rsidP="00044773">
      <w:pPr>
        <w:numPr>
          <w:ilvl w:val="2"/>
          <w:numId w:val="29"/>
        </w:numPr>
        <w:tabs>
          <w:tab w:val="left" w:pos="851"/>
        </w:tabs>
        <w:suppressAutoHyphens w:val="0"/>
        <w:ind w:left="709" w:hanging="709"/>
        <w:jc w:val="both"/>
        <w:rPr>
          <w:rFonts w:ascii="Arial" w:hAnsi="Arial" w:cs="Arial"/>
          <w:sz w:val="20"/>
        </w:rPr>
      </w:pPr>
      <w:r w:rsidRPr="00EB3E30">
        <w:rPr>
          <w:rFonts w:ascii="Arial" w:hAnsi="Arial" w:cs="Arial"/>
          <w:sz w:val="20"/>
        </w:rPr>
        <w:t>Facilitar todas as atividades de fiscalização</w:t>
      </w:r>
      <w:r>
        <w:rPr>
          <w:rFonts w:ascii="Arial" w:hAnsi="Arial" w:cs="Arial"/>
          <w:sz w:val="20"/>
        </w:rPr>
        <w:t>.</w:t>
      </w:r>
    </w:p>
    <w:p w:rsidR="00044773" w:rsidRPr="00EB3E30" w:rsidRDefault="00044773" w:rsidP="00044773">
      <w:pPr>
        <w:numPr>
          <w:ilvl w:val="2"/>
          <w:numId w:val="29"/>
        </w:numPr>
        <w:tabs>
          <w:tab w:val="num" w:pos="851"/>
          <w:tab w:val="left" w:pos="900"/>
        </w:tabs>
        <w:suppressAutoHyphens w:val="0"/>
        <w:ind w:left="709" w:hanging="709"/>
        <w:jc w:val="both"/>
        <w:rPr>
          <w:rFonts w:ascii="Arial" w:hAnsi="Arial" w:cs="Arial"/>
          <w:sz w:val="20"/>
        </w:rPr>
      </w:pPr>
      <w:r w:rsidRPr="00EB3E30">
        <w:rPr>
          <w:rFonts w:ascii="Arial" w:hAnsi="Arial" w:cs="Arial"/>
          <w:sz w:val="20"/>
        </w:rPr>
        <w:t>Fornecer ART dos serviços executados.</w:t>
      </w:r>
    </w:p>
    <w:p w:rsidR="00044773" w:rsidRPr="00EB3E30" w:rsidRDefault="00044773" w:rsidP="00044773">
      <w:pPr>
        <w:numPr>
          <w:ilvl w:val="2"/>
          <w:numId w:val="29"/>
        </w:numPr>
        <w:tabs>
          <w:tab w:val="num" w:pos="851"/>
          <w:tab w:val="left" w:pos="900"/>
        </w:tabs>
        <w:suppressAutoHyphens w:val="0"/>
        <w:ind w:left="709" w:hanging="709"/>
        <w:jc w:val="both"/>
        <w:rPr>
          <w:rFonts w:ascii="Arial" w:hAnsi="Arial" w:cs="Arial"/>
          <w:sz w:val="20"/>
        </w:rPr>
      </w:pPr>
      <w:r w:rsidRPr="00EB3E30">
        <w:rPr>
          <w:rFonts w:ascii="Arial" w:hAnsi="Arial" w:cs="Arial"/>
          <w:sz w:val="20"/>
        </w:rPr>
        <w:t>Solicitar formalmente a realização da medição final, quando da conclusão da obra.</w:t>
      </w:r>
    </w:p>
    <w:p w:rsidR="001F5E26" w:rsidRPr="001F5E26" w:rsidRDefault="001F5E26" w:rsidP="00044773">
      <w:pPr>
        <w:tabs>
          <w:tab w:val="left" w:pos="709"/>
        </w:tabs>
        <w:suppressAutoHyphens w:val="0"/>
        <w:jc w:val="both"/>
        <w:rPr>
          <w:rFonts w:ascii="Arial" w:hAnsi="Arial" w:cs="Arial"/>
          <w:sz w:val="20"/>
          <w:szCs w:val="20"/>
          <w:lang w:eastAsia="pt-BR"/>
        </w:rPr>
      </w:pPr>
    </w:p>
    <w:p w:rsidR="001F5E26" w:rsidRPr="001F5E26" w:rsidRDefault="001F5E26" w:rsidP="001F5E26">
      <w:pPr>
        <w:keepNext/>
        <w:tabs>
          <w:tab w:val="left" w:pos="1134"/>
        </w:tabs>
        <w:suppressAutoHyphens w:val="0"/>
        <w:outlineLvl w:val="2"/>
        <w:rPr>
          <w:rFonts w:ascii="Arial" w:hAnsi="Arial" w:cs="Arial"/>
          <w:b/>
          <w:bCs/>
          <w:sz w:val="20"/>
          <w:szCs w:val="20"/>
          <w:lang w:eastAsia="pt-BR"/>
        </w:rPr>
      </w:pPr>
    </w:p>
    <w:p w:rsidR="001F5E26" w:rsidRPr="001F5E26" w:rsidRDefault="001F5E26" w:rsidP="001F5E26">
      <w:pPr>
        <w:keepNext/>
        <w:tabs>
          <w:tab w:val="left" w:pos="1134"/>
        </w:tabs>
        <w:suppressAutoHyphens w:val="0"/>
        <w:outlineLvl w:val="2"/>
        <w:rPr>
          <w:rFonts w:ascii="Arial" w:hAnsi="Arial" w:cs="Arial"/>
          <w:b/>
          <w:bCs/>
          <w:sz w:val="20"/>
          <w:szCs w:val="20"/>
          <w:lang w:eastAsia="pt-BR"/>
        </w:rPr>
      </w:pPr>
      <w:r w:rsidRPr="001F5E26">
        <w:rPr>
          <w:rFonts w:ascii="Arial" w:hAnsi="Arial" w:cs="Arial"/>
          <w:b/>
          <w:bCs/>
          <w:sz w:val="20"/>
          <w:szCs w:val="20"/>
          <w:lang w:eastAsia="pt-BR"/>
        </w:rPr>
        <w:t>CLÁUSULA OITAVA – DAS SANÇÕES</w:t>
      </w:r>
    </w:p>
    <w:p w:rsidR="001F5E26" w:rsidRPr="001F5E26" w:rsidRDefault="001F5E26" w:rsidP="001F5E26">
      <w:pPr>
        <w:suppressAutoHyphens w:val="0"/>
        <w:rPr>
          <w:sz w:val="26"/>
          <w:szCs w:val="20"/>
          <w:lang w:eastAsia="pt-BR"/>
        </w:rPr>
      </w:pPr>
    </w:p>
    <w:p w:rsidR="001F5E26" w:rsidRPr="001F5E26" w:rsidRDefault="001F5E26" w:rsidP="00FC678A">
      <w:pPr>
        <w:numPr>
          <w:ilvl w:val="1"/>
          <w:numId w:val="30"/>
        </w:numPr>
        <w:tabs>
          <w:tab w:val="left" w:pos="426"/>
        </w:tabs>
        <w:suppressAutoHyphens w:val="0"/>
        <w:ind w:left="426" w:hanging="426"/>
        <w:jc w:val="both"/>
        <w:rPr>
          <w:rFonts w:ascii="Arial" w:hAnsi="Arial" w:cs="Arial"/>
          <w:sz w:val="20"/>
          <w:szCs w:val="20"/>
        </w:rPr>
      </w:pPr>
      <w:r w:rsidRPr="001F5E26">
        <w:rPr>
          <w:rFonts w:ascii="Arial" w:hAnsi="Arial" w:cs="Arial"/>
          <w:sz w:val="20"/>
          <w:szCs w:val="20"/>
        </w:rPr>
        <w:t xml:space="preserve">Pelo atraso injustificado ou pela inexecução total do objeto, o CONTRATANTE poderá, garantida a prévia defesa, aplicar as seguintes sanções, com fulcro no artigo 87 da Lei nº 8.666/93 e alterações: </w:t>
      </w:r>
    </w:p>
    <w:p w:rsidR="001F5E26" w:rsidRPr="001F5E26" w:rsidRDefault="001F5E26" w:rsidP="001F5E26">
      <w:pPr>
        <w:tabs>
          <w:tab w:val="left" w:pos="426"/>
        </w:tabs>
        <w:suppressAutoHyphens w:val="0"/>
        <w:ind w:left="426"/>
        <w:jc w:val="both"/>
        <w:rPr>
          <w:rFonts w:ascii="Arial" w:hAnsi="Arial" w:cs="Arial"/>
          <w:sz w:val="20"/>
          <w:szCs w:val="20"/>
        </w:rPr>
      </w:pPr>
    </w:p>
    <w:p w:rsidR="001F5E26" w:rsidRPr="001F5E26" w:rsidRDefault="001F5E26" w:rsidP="00FC678A">
      <w:pPr>
        <w:numPr>
          <w:ilvl w:val="0"/>
          <w:numId w:val="22"/>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Advertência.</w:t>
      </w:r>
    </w:p>
    <w:p w:rsidR="001F5E26" w:rsidRPr="001F5E26" w:rsidRDefault="001F5E26" w:rsidP="00FC678A">
      <w:pPr>
        <w:numPr>
          <w:ilvl w:val="0"/>
          <w:numId w:val="22"/>
        </w:numPr>
        <w:tabs>
          <w:tab w:val="clear" w:pos="360"/>
          <w:tab w:val="num" w:pos="709"/>
        </w:tabs>
        <w:suppressAutoHyphens w:val="0"/>
        <w:autoSpaceDE w:val="0"/>
        <w:autoSpaceDN w:val="0"/>
        <w:ind w:left="709" w:hanging="283"/>
        <w:jc w:val="both"/>
        <w:rPr>
          <w:rFonts w:ascii="Arial" w:hAnsi="Arial" w:cs="Arial"/>
          <w:sz w:val="20"/>
          <w:szCs w:val="20"/>
          <w:lang w:eastAsia="pt-BR"/>
        </w:rPr>
      </w:pPr>
      <w:r w:rsidRPr="001F5E26">
        <w:rPr>
          <w:rFonts w:ascii="Arial" w:hAnsi="Arial" w:cs="Arial"/>
          <w:sz w:val="20"/>
          <w:szCs w:val="20"/>
          <w:lang w:eastAsia="pt-BR"/>
        </w:rPr>
        <w:t>Multa de 5% (cinco por cento) sobre o valor proposto no caso de a CONTRATADA se recusar a assinar o contrato.</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 xml:space="preserve">Multa de 0,2% (dois décimos percentuais) ao dia, sobre o valor da parte do serviço não realizado, até o limite de 20% (vinte por cento) do valor total do contrato. </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Multa de 0,2% (dois décimos percentuais) ao dia, sobre o valor global do contrato, até o limite de 20% (vinte por cento), pelo descumprimento das condições estabelecidas no Edital e seus anexos, até a regularização das falhas apontadas.</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 xml:space="preserve">Multa de 0,2 % (dois décimos percentuais) ao dia, sobre o valor global do contrato, caso os serviços sejam paralisados por culpa da CONTRATADA. </w:t>
      </w:r>
    </w:p>
    <w:p w:rsidR="001F5E26" w:rsidRPr="001F5E26" w:rsidRDefault="001F5E26" w:rsidP="00021AEB">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Multa de 5% (cinco por cento) do valor global do contrato em caso de rescisão contratual por inadimplência da CONTRATADA.</w:t>
      </w:r>
    </w:p>
    <w:p w:rsidR="001F5E26" w:rsidRPr="001F5E26" w:rsidRDefault="001F5E26" w:rsidP="00FC678A">
      <w:pPr>
        <w:numPr>
          <w:ilvl w:val="0"/>
          <w:numId w:val="22"/>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Suspensão temporária de participação em licitação e impedimento de contratar com a Administração por prazo não superior a 02 (dois) anos.</w:t>
      </w:r>
    </w:p>
    <w:p w:rsidR="001F5E26" w:rsidRPr="001F5E26" w:rsidRDefault="001F5E26" w:rsidP="00FC678A">
      <w:pPr>
        <w:numPr>
          <w:ilvl w:val="0"/>
          <w:numId w:val="22"/>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1F5E26" w:rsidRPr="001F5E26" w:rsidRDefault="001F5E26" w:rsidP="001F5E26">
      <w:pPr>
        <w:tabs>
          <w:tab w:val="left" w:pos="0"/>
        </w:tabs>
        <w:suppressAutoHyphens w:val="0"/>
        <w:ind w:left="705" w:hanging="705"/>
        <w:rPr>
          <w:rFonts w:ascii="Arial" w:hAnsi="Arial" w:cs="Arial"/>
          <w:sz w:val="20"/>
          <w:szCs w:val="20"/>
        </w:rPr>
      </w:pPr>
    </w:p>
    <w:p w:rsidR="001F5E26" w:rsidRPr="001F5E26" w:rsidRDefault="001F5E26" w:rsidP="00FC678A">
      <w:pPr>
        <w:numPr>
          <w:ilvl w:val="2"/>
          <w:numId w:val="30"/>
        </w:numPr>
        <w:tabs>
          <w:tab w:val="left" w:pos="567"/>
        </w:tabs>
        <w:suppressAutoHyphens w:val="0"/>
        <w:ind w:left="567" w:hanging="567"/>
        <w:jc w:val="both"/>
        <w:rPr>
          <w:rFonts w:ascii="Arial" w:hAnsi="Arial" w:cs="Arial"/>
          <w:sz w:val="20"/>
          <w:szCs w:val="20"/>
        </w:rPr>
      </w:pPr>
      <w:r w:rsidRPr="001F5E26">
        <w:rPr>
          <w:rFonts w:ascii="Arial" w:hAnsi="Arial" w:cs="Arial"/>
          <w:sz w:val="20"/>
          <w:szCs w:val="20"/>
        </w:rPr>
        <w:t>As sanções previstas nas alíneas “a”, “c” e “d” poderão ser aplicadas juntamente com a da alínea “b”, facultada a defesa prévia do interessado, no processo, no prazo de 05 (cinco) dias úteis.</w:t>
      </w:r>
    </w:p>
    <w:p w:rsidR="001F5E26" w:rsidRPr="001F5E26" w:rsidRDefault="001F5E26" w:rsidP="001F5E26">
      <w:pPr>
        <w:tabs>
          <w:tab w:val="left" w:pos="0"/>
        </w:tabs>
        <w:suppressAutoHyphens w:val="0"/>
        <w:ind w:left="567"/>
        <w:jc w:val="both"/>
        <w:rPr>
          <w:rFonts w:ascii="Arial" w:hAnsi="Arial" w:cs="Arial"/>
          <w:sz w:val="20"/>
          <w:szCs w:val="20"/>
        </w:rPr>
      </w:pPr>
    </w:p>
    <w:p w:rsidR="001F5E26" w:rsidRPr="001F5E26" w:rsidRDefault="001F5E26" w:rsidP="00FC678A">
      <w:pPr>
        <w:numPr>
          <w:ilvl w:val="1"/>
          <w:numId w:val="30"/>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t>Na aplicação das penalidades serão admitidos os recursos previstos em lei, garantido o contraditório e a ampla defesa.</w:t>
      </w:r>
    </w:p>
    <w:p w:rsidR="001F5E26" w:rsidRDefault="001F5E26" w:rsidP="001F5E26">
      <w:pPr>
        <w:tabs>
          <w:tab w:val="left" w:pos="0"/>
        </w:tabs>
        <w:suppressAutoHyphens w:val="0"/>
        <w:ind w:left="567"/>
        <w:jc w:val="both"/>
        <w:rPr>
          <w:rFonts w:ascii="Arial" w:hAnsi="Arial" w:cs="Arial"/>
          <w:sz w:val="20"/>
          <w:szCs w:val="20"/>
        </w:rPr>
      </w:pPr>
    </w:p>
    <w:p w:rsidR="00BC3AF5" w:rsidRPr="001F5E26" w:rsidRDefault="00BC3AF5" w:rsidP="001F5E26">
      <w:pPr>
        <w:tabs>
          <w:tab w:val="left" w:pos="0"/>
        </w:tabs>
        <w:suppressAutoHyphens w:val="0"/>
        <w:ind w:left="567"/>
        <w:jc w:val="both"/>
        <w:rPr>
          <w:rFonts w:ascii="Arial" w:hAnsi="Arial" w:cs="Arial"/>
          <w:sz w:val="20"/>
          <w:szCs w:val="20"/>
        </w:rPr>
      </w:pPr>
    </w:p>
    <w:p w:rsidR="001F5E26" w:rsidRPr="001F5E26" w:rsidRDefault="001F5E26" w:rsidP="001F5E26">
      <w:pPr>
        <w:tabs>
          <w:tab w:val="left" w:pos="1134"/>
        </w:tabs>
        <w:suppressAutoHyphens w:val="0"/>
        <w:jc w:val="both"/>
        <w:rPr>
          <w:rFonts w:ascii="Arial" w:hAnsi="Arial" w:cs="Arial"/>
          <w:b/>
          <w:sz w:val="20"/>
          <w:szCs w:val="20"/>
          <w:lang w:eastAsia="pt-BR"/>
        </w:rPr>
      </w:pPr>
      <w:r w:rsidRPr="001F5E26">
        <w:rPr>
          <w:rFonts w:ascii="Arial" w:hAnsi="Arial" w:cs="Arial"/>
          <w:b/>
          <w:bCs/>
          <w:sz w:val="20"/>
          <w:szCs w:val="20"/>
          <w:lang w:eastAsia="pt-BR"/>
        </w:rPr>
        <w:t>CLÁUSULA NONA -</w:t>
      </w:r>
      <w:r w:rsidRPr="001F5E26">
        <w:rPr>
          <w:rFonts w:ascii="Arial" w:hAnsi="Arial" w:cs="Arial"/>
          <w:b/>
          <w:sz w:val="20"/>
          <w:szCs w:val="20"/>
          <w:lang w:eastAsia="pt-BR"/>
        </w:rPr>
        <w:t>DA RESCISÃO CONTRATUAL</w:t>
      </w:r>
    </w:p>
    <w:p w:rsidR="001F5E26" w:rsidRPr="001F5E26" w:rsidRDefault="001F5E26" w:rsidP="001F5E26">
      <w:pPr>
        <w:tabs>
          <w:tab w:val="left" w:pos="1134"/>
        </w:tabs>
        <w:suppressAutoHyphens w:val="0"/>
        <w:jc w:val="both"/>
        <w:rPr>
          <w:rFonts w:ascii="Arial" w:hAnsi="Arial" w:cs="Arial"/>
          <w:b/>
          <w:sz w:val="20"/>
          <w:szCs w:val="20"/>
          <w:lang w:eastAsia="pt-BR"/>
        </w:rPr>
      </w:pPr>
    </w:p>
    <w:p w:rsidR="001F5E26" w:rsidRPr="001F5E26" w:rsidRDefault="001F5E26" w:rsidP="00FC678A">
      <w:pPr>
        <w:numPr>
          <w:ilvl w:val="1"/>
          <w:numId w:val="31"/>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t>O contrato poderá ser rescindido nos seguintes casos:</w:t>
      </w:r>
    </w:p>
    <w:p w:rsidR="001F5E26" w:rsidRPr="001F5E26" w:rsidRDefault="001F5E26" w:rsidP="001F5E26">
      <w:pPr>
        <w:suppressAutoHyphens w:val="0"/>
        <w:ind w:left="426"/>
        <w:jc w:val="both"/>
        <w:rPr>
          <w:rFonts w:ascii="Arial" w:hAnsi="Arial" w:cs="Arial"/>
          <w:snapToGrid w:val="0"/>
          <w:sz w:val="20"/>
          <w:szCs w:val="20"/>
          <w:lang w:eastAsia="pt-BR"/>
        </w:rPr>
      </w:pPr>
    </w:p>
    <w:p w:rsidR="001F5E26" w:rsidRPr="001F5E26" w:rsidRDefault="001F5E26" w:rsidP="00FC678A">
      <w:pPr>
        <w:numPr>
          <w:ilvl w:val="0"/>
          <w:numId w:val="23"/>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z w:val="20"/>
          <w:szCs w:val="16"/>
          <w:lang w:eastAsia="pt-BR"/>
        </w:rPr>
        <w:t>Por ato unilateral escrito da CONTRATANTE, nos casos enumerados nos incisos I a XVII, do art. 78, da Lei 8.666/93.</w:t>
      </w:r>
    </w:p>
    <w:p w:rsidR="001F5E26" w:rsidRPr="001F5E26" w:rsidRDefault="001F5E26" w:rsidP="00FC678A">
      <w:pPr>
        <w:numPr>
          <w:ilvl w:val="0"/>
          <w:numId w:val="23"/>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napToGrid w:val="0"/>
          <w:sz w:val="20"/>
          <w:szCs w:val="16"/>
          <w:lang w:eastAsia="pt-BR"/>
        </w:rPr>
        <w:lastRenderedPageBreak/>
        <w:t>Amigavelmente, por acordo das partes, mediante formalização de aviso prévio de, no mínimo, 30 (trinta) dias, não cabendo indenização a qualquer uma das partes, resguardando-se o interesse público.</w:t>
      </w:r>
    </w:p>
    <w:p w:rsidR="001F5E26" w:rsidRPr="001F5E26" w:rsidRDefault="001F5E26" w:rsidP="00FC678A">
      <w:pPr>
        <w:numPr>
          <w:ilvl w:val="0"/>
          <w:numId w:val="23"/>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napToGrid w:val="0"/>
          <w:sz w:val="20"/>
          <w:szCs w:val="16"/>
          <w:lang w:eastAsia="pt-BR"/>
        </w:rPr>
        <w:t>Judicialmente, nos termos da legislação vigente.</w:t>
      </w:r>
    </w:p>
    <w:p w:rsidR="001F5E26" w:rsidRPr="001F5E26" w:rsidRDefault="001F5E26" w:rsidP="001F5E26">
      <w:pPr>
        <w:suppressAutoHyphens w:val="0"/>
        <w:jc w:val="both"/>
        <w:rPr>
          <w:rFonts w:ascii="Arial" w:hAnsi="Arial" w:cs="Arial"/>
          <w:snapToGrid w:val="0"/>
          <w:sz w:val="20"/>
          <w:szCs w:val="16"/>
          <w:lang w:eastAsia="pt-BR"/>
        </w:rPr>
      </w:pPr>
    </w:p>
    <w:p w:rsidR="001F5E26" w:rsidRPr="001F5E26" w:rsidRDefault="001F5E26" w:rsidP="00FC678A">
      <w:pPr>
        <w:numPr>
          <w:ilvl w:val="1"/>
          <w:numId w:val="31"/>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t>O descumprimento, por parte da CONTRATADA, de suas obrigações legais e/ou contratuais, assegura a CONTRATANTE o direito de rescindir o contrato a qualquer tempo, independente de aviso, interpelação judicial e/ou extrajudicial.</w:t>
      </w:r>
    </w:p>
    <w:p w:rsidR="001F5E26" w:rsidRPr="001F5E26" w:rsidRDefault="001F5E26" w:rsidP="001F5E26">
      <w:pPr>
        <w:tabs>
          <w:tab w:val="num" w:pos="180"/>
        </w:tabs>
        <w:suppressAutoHyphens w:val="0"/>
        <w:ind w:firstLine="11"/>
        <w:jc w:val="both"/>
        <w:rPr>
          <w:rFonts w:ascii="Arial" w:hAnsi="Arial" w:cs="Arial"/>
          <w:snapToGrid w:val="0"/>
          <w:sz w:val="20"/>
          <w:szCs w:val="20"/>
          <w:lang w:eastAsia="pt-BR"/>
        </w:rPr>
      </w:pPr>
    </w:p>
    <w:p w:rsidR="001F5E26" w:rsidRDefault="001F5E26" w:rsidP="00FC678A">
      <w:pPr>
        <w:numPr>
          <w:ilvl w:val="1"/>
          <w:numId w:val="31"/>
        </w:numPr>
        <w:suppressAutoHyphens w:val="0"/>
        <w:ind w:left="426" w:hanging="426"/>
        <w:jc w:val="both"/>
        <w:rPr>
          <w:rFonts w:ascii="Arial" w:hAnsi="Arial" w:cs="Arial"/>
          <w:sz w:val="20"/>
          <w:szCs w:val="20"/>
          <w:lang w:eastAsia="pt-BR"/>
        </w:rPr>
      </w:pPr>
      <w:r w:rsidRPr="001F5E26">
        <w:rPr>
          <w:rFonts w:ascii="Arial" w:hAnsi="Arial" w:cs="Arial"/>
          <w:sz w:val="20"/>
          <w:szCs w:val="20"/>
          <w:lang w:eastAsia="pt-BR"/>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021AEB" w:rsidRDefault="00021AEB" w:rsidP="00021AEB">
      <w:pPr>
        <w:suppressAutoHyphens w:val="0"/>
        <w:jc w:val="both"/>
        <w:rPr>
          <w:rFonts w:ascii="Arial" w:hAnsi="Arial" w:cs="Arial"/>
          <w:sz w:val="20"/>
          <w:szCs w:val="20"/>
          <w:lang w:eastAsia="pt-BR"/>
        </w:rPr>
      </w:pPr>
    </w:p>
    <w:p w:rsidR="00E134DE" w:rsidRPr="001F5E26" w:rsidRDefault="00E134DE" w:rsidP="00021AEB">
      <w:pPr>
        <w:suppressAutoHyphens w:val="0"/>
        <w:jc w:val="both"/>
        <w:rPr>
          <w:rFonts w:ascii="Arial" w:hAnsi="Arial" w:cs="Arial"/>
          <w:sz w:val="20"/>
          <w:szCs w:val="20"/>
          <w:lang w:eastAsia="pt-BR"/>
        </w:rPr>
      </w:pPr>
    </w:p>
    <w:p w:rsidR="001F5E26" w:rsidRPr="001F5E26" w:rsidRDefault="001F5E26" w:rsidP="001F5E26">
      <w:pPr>
        <w:keepNext/>
        <w:tabs>
          <w:tab w:val="left" w:pos="1134"/>
        </w:tabs>
        <w:suppressAutoHyphens w:val="0"/>
        <w:jc w:val="both"/>
        <w:outlineLvl w:val="0"/>
        <w:rPr>
          <w:rFonts w:ascii="Arial" w:hAnsi="Arial" w:cs="Arial"/>
          <w:b/>
          <w:sz w:val="20"/>
          <w:szCs w:val="20"/>
          <w:lang w:eastAsia="pt-BR"/>
        </w:rPr>
      </w:pPr>
      <w:r w:rsidRPr="001F5E26">
        <w:rPr>
          <w:rFonts w:ascii="Arial" w:hAnsi="Arial" w:cs="Arial"/>
          <w:b/>
          <w:sz w:val="20"/>
          <w:szCs w:val="20"/>
          <w:lang w:eastAsia="pt-BR"/>
        </w:rPr>
        <w:t>CLÁUSULA DÉCIMA - CONDIÇÕES GERAIS</w:t>
      </w:r>
    </w:p>
    <w:p w:rsidR="001F5E26" w:rsidRPr="001F5E26" w:rsidRDefault="001F5E26" w:rsidP="001F5E26">
      <w:pPr>
        <w:suppressAutoHyphens w:val="0"/>
        <w:jc w:val="both"/>
        <w:rPr>
          <w:rFonts w:ascii="Arial" w:hAnsi="Arial" w:cs="Arial"/>
          <w:sz w:val="20"/>
          <w:szCs w:val="20"/>
        </w:rPr>
      </w:pPr>
    </w:p>
    <w:p w:rsidR="001F5E26" w:rsidRPr="001F5E26" w:rsidRDefault="001F5E26" w:rsidP="00FC678A">
      <w:pPr>
        <w:numPr>
          <w:ilvl w:val="1"/>
          <w:numId w:val="32"/>
        </w:numPr>
        <w:suppressAutoHyphens w:val="0"/>
        <w:ind w:left="567" w:hanging="567"/>
        <w:jc w:val="both"/>
        <w:rPr>
          <w:rFonts w:ascii="Arial" w:hAnsi="Arial" w:cs="Arial"/>
          <w:sz w:val="20"/>
          <w:szCs w:val="20"/>
        </w:rPr>
      </w:pPr>
      <w:r w:rsidRPr="001F5E26">
        <w:rPr>
          <w:rFonts w:ascii="Arial" w:hAnsi="Arial" w:cs="Arial"/>
          <w:sz w:val="20"/>
          <w:szCs w:val="20"/>
        </w:rPr>
        <w:t>Na execução deste contrato aplicar-se-á a Lei nº 8.666/93 e alterações e ainda os preceitos gerais do direito público, os princípios da teoria geral dos contratos e as disposições de direito privado.</w:t>
      </w:r>
    </w:p>
    <w:p w:rsidR="001F5E26" w:rsidRPr="001F5E26" w:rsidRDefault="001F5E26" w:rsidP="001F5E26">
      <w:pPr>
        <w:suppressAutoHyphens w:val="0"/>
        <w:ind w:left="567"/>
        <w:jc w:val="both"/>
        <w:rPr>
          <w:rFonts w:ascii="Arial" w:hAnsi="Arial" w:cs="Arial"/>
          <w:sz w:val="20"/>
          <w:szCs w:val="20"/>
        </w:rPr>
      </w:pPr>
    </w:p>
    <w:p w:rsidR="001F5E26" w:rsidRPr="001F5E26" w:rsidRDefault="001F5E26" w:rsidP="00FC678A">
      <w:pPr>
        <w:numPr>
          <w:ilvl w:val="1"/>
          <w:numId w:val="32"/>
        </w:numPr>
        <w:suppressAutoHyphens w:val="0"/>
        <w:ind w:left="567" w:hanging="567"/>
        <w:jc w:val="both"/>
        <w:rPr>
          <w:rFonts w:ascii="Arial" w:hAnsi="Arial" w:cs="Arial"/>
          <w:sz w:val="20"/>
          <w:szCs w:val="20"/>
        </w:rPr>
      </w:pPr>
      <w:r w:rsidRPr="001F5E26">
        <w:rPr>
          <w:rFonts w:ascii="Arial" w:hAnsi="Arial" w:cs="Arial"/>
          <w:sz w:val="20"/>
          <w:szCs w:val="20"/>
        </w:rPr>
        <w:t>A declaração de nulidade deste contrato opera retroativamente impedindo os efeitos jurídicos que ele, ordinariamente, deveria produzir, além de desconstituir os já produzidos.</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FC678A">
      <w:pPr>
        <w:numPr>
          <w:ilvl w:val="1"/>
          <w:numId w:val="32"/>
        </w:numPr>
        <w:suppressAutoHyphens w:val="0"/>
        <w:ind w:left="567" w:hanging="567"/>
        <w:jc w:val="both"/>
        <w:rPr>
          <w:rFonts w:ascii="Arial" w:hAnsi="Arial" w:cs="Arial"/>
          <w:sz w:val="20"/>
          <w:szCs w:val="20"/>
        </w:rPr>
      </w:pPr>
      <w:r w:rsidRPr="001F5E26">
        <w:rPr>
          <w:rFonts w:ascii="Arial" w:hAnsi="Arial" w:cs="Arial"/>
          <w:sz w:val="20"/>
          <w:szCs w:val="20"/>
        </w:rPr>
        <w:t xml:space="preserve">Os casos omissos serão resolvidos à luz da Lei 8.666/93 e suas alterações, recorrendo-se à analogia, aos costumes e aos princípios gerais do direito. </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FC678A">
      <w:pPr>
        <w:numPr>
          <w:ilvl w:val="1"/>
          <w:numId w:val="32"/>
        </w:numPr>
        <w:suppressAutoHyphens w:val="0"/>
        <w:ind w:left="567" w:hanging="567"/>
        <w:jc w:val="both"/>
        <w:rPr>
          <w:rFonts w:ascii="Arial" w:hAnsi="Arial" w:cs="Arial"/>
          <w:sz w:val="20"/>
          <w:szCs w:val="20"/>
        </w:rPr>
      </w:pPr>
      <w:r w:rsidRPr="001F5E26">
        <w:rPr>
          <w:rFonts w:ascii="Arial" w:hAnsi="Arial" w:cs="Arial"/>
          <w:sz w:val="20"/>
          <w:szCs w:val="20"/>
        </w:rPr>
        <w:t xml:space="preserve">Fazem parte deste contrato, independentemente de transcrição, a proposta da CONTRATADA e o Edital TP nº </w:t>
      </w:r>
      <w:r w:rsidR="00E134DE">
        <w:rPr>
          <w:rFonts w:ascii="Arial" w:hAnsi="Arial" w:cs="Arial"/>
          <w:sz w:val="20"/>
          <w:szCs w:val="20"/>
        </w:rPr>
        <w:t>6</w:t>
      </w:r>
      <w:r w:rsidRPr="001F5E26">
        <w:rPr>
          <w:rFonts w:ascii="Arial" w:hAnsi="Arial" w:cs="Arial"/>
          <w:sz w:val="20"/>
          <w:szCs w:val="20"/>
        </w:rPr>
        <w:t>/2017/PMJ com seus anexos, cujo teor é de conhecimento das partes contratantes.</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1F5E26">
      <w:pPr>
        <w:tabs>
          <w:tab w:val="left" w:pos="0"/>
        </w:tabs>
        <w:suppressAutoHyphens w:val="0"/>
        <w:jc w:val="both"/>
        <w:rPr>
          <w:rFonts w:ascii="Arial" w:hAnsi="Arial" w:cs="Arial"/>
          <w:b/>
          <w:bCs/>
          <w:sz w:val="20"/>
          <w:szCs w:val="20"/>
        </w:rPr>
      </w:pPr>
      <w:r w:rsidRPr="001F5E26">
        <w:rPr>
          <w:rFonts w:ascii="Arial" w:hAnsi="Arial" w:cs="Arial"/>
          <w:b/>
          <w:bCs/>
          <w:sz w:val="20"/>
          <w:szCs w:val="20"/>
        </w:rPr>
        <w:t>CLÁUSULA DÉCIMA PRIMEIRA - DO FORO</w:t>
      </w:r>
    </w:p>
    <w:p w:rsidR="001F5E26" w:rsidRPr="001F5E26" w:rsidRDefault="001F5E26" w:rsidP="001F5E26">
      <w:pPr>
        <w:tabs>
          <w:tab w:val="left" w:pos="0"/>
        </w:tabs>
        <w:suppressAutoHyphens w:val="0"/>
        <w:jc w:val="both"/>
        <w:rPr>
          <w:rFonts w:ascii="Arial" w:hAnsi="Arial" w:cs="Arial"/>
          <w:sz w:val="20"/>
          <w:szCs w:val="20"/>
        </w:rPr>
      </w:pPr>
      <w:r w:rsidRPr="001F5E26">
        <w:rPr>
          <w:rFonts w:ascii="Arial" w:hAnsi="Arial" w:cs="Arial"/>
          <w:sz w:val="20"/>
          <w:szCs w:val="20"/>
        </w:rPr>
        <w:tab/>
      </w:r>
    </w:p>
    <w:p w:rsidR="001F5E26" w:rsidRPr="001F5E26" w:rsidRDefault="001F5E26" w:rsidP="00FC678A">
      <w:pPr>
        <w:numPr>
          <w:ilvl w:val="1"/>
          <w:numId w:val="33"/>
        </w:numPr>
        <w:tabs>
          <w:tab w:val="left" w:pos="567"/>
        </w:tabs>
        <w:suppressAutoHyphens w:val="0"/>
        <w:ind w:left="567" w:hanging="567"/>
        <w:jc w:val="both"/>
        <w:rPr>
          <w:rFonts w:ascii="Arial" w:hAnsi="Arial" w:cs="Arial"/>
          <w:sz w:val="20"/>
          <w:szCs w:val="20"/>
        </w:rPr>
      </w:pPr>
      <w:r w:rsidRPr="001F5E26">
        <w:rPr>
          <w:rFonts w:ascii="Arial" w:hAnsi="Arial" w:cs="Arial"/>
          <w:sz w:val="20"/>
          <w:szCs w:val="20"/>
        </w:rPr>
        <w:t>Fica eleito o foro da cidade de Joaçaba (SC) para dirimir questões oriundas deste contrato, renunciando as partes a qualquer outro que lhe possa ser mais favorável.</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3704C4">
      <w:pPr>
        <w:tabs>
          <w:tab w:val="left" w:pos="0"/>
        </w:tabs>
        <w:suppressAutoHyphens w:val="0"/>
        <w:jc w:val="both"/>
        <w:rPr>
          <w:rFonts w:ascii="Arial" w:hAnsi="Arial" w:cs="Arial"/>
          <w:sz w:val="20"/>
          <w:szCs w:val="20"/>
        </w:rPr>
      </w:pPr>
      <w:r w:rsidRPr="001F5E26">
        <w:rPr>
          <w:rFonts w:ascii="Arial" w:hAnsi="Arial" w:cs="Arial"/>
          <w:sz w:val="20"/>
          <w:szCs w:val="20"/>
        </w:rPr>
        <w:t>E, por estarem acordes, firmam o presente instrumento, juntamente com as testemunhas, em 04 (quatro) vias de igual teor, para todos os efeitos de direito.</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 xml:space="preserve">JOAÇABA (SC), </w:t>
      </w:r>
      <w:r w:rsidRPr="001F5E26">
        <w:rPr>
          <w:rFonts w:ascii="Arial" w:hAnsi="Arial" w:cs="Arial"/>
          <w:b/>
          <w:color w:val="FF0000"/>
          <w:sz w:val="20"/>
          <w:szCs w:val="20"/>
          <w:lang w:eastAsia="pt-BR"/>
        </w:rPr>
        <w:t>XX</w:t>
      </w:r>
      <w:r w:rsidRPr="001F5E26">
        <w:rPr>
          <w:rFonts w:ascii="Arial" w:hAnsi="Arial" w:cs="Arial"/>
          <w:sz w:val="20"/>
          <w:szCs w:val="20"/>
          <w:lang w:eastAsia="pt-BR"/>
        </w:rPr>
        <w:t xml:space="preserve"> de </w:t>
      </w:r>
      <w:r w:rsidRPr="001F5E26">
        <w:rPr>
          <w:rFonts w:ascii="Arial" w:hAnsi="Arial" w:cs="Arial"/>
          <w:b/>
          <w:color w:val="FF0000"/>
          <w:sz w:val="20"/>
          <w:szCs w:val="20"/>
          <w:lang w:eastAsia="pt-BR"/>
        </w:rPr>
        <w:t>XXXX</w:t>
      </w:r>
      <w:r w:rsidRPr="001F5E26">
        <w:rPr>
          <w:rFonts w:ascii="Arial" w:hAnsi="Arial" w:cs="Arial"/>
          <w:sz w:val="20"/>
          <w:szCs w:val="20"/>
          <w:lang w:eastAsia="pt-BR"/>
        </w:rPr>
        <w:t xml:space="preserve"> de 2017.</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MUNICÍPIO DE JOAÇABA</w:t>
      </w:r>
    </w:p>
    <w:p w:rsidR="001F5E26" w:rsidRPr="001F5E26" w:rsidRDefault="00E134DE"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SECRET</w:t>
      </w:r>
      <w:r>
        <w:rPr>
          <w:rFonts w:ascii="Arial" w:hAnsi="Arial" w:cs="Arial"/>
          <w:sz w:val="20"/>
          <w:szCs w:val="20"/>
          <w:lang w:eastAsia="pt-BR"/>
        </w:rPr>
        <w:t>A</w:t>
      </w:r>
      <w:r w:rsidRPr="001F5E26">
        <w:rPr>
          <w:rFonts w:ascii="Arial" w:hAnsi="Arial" w:cs="Arial"/>
          <w:sz w:val="20"/>
          <w:szCs w:val="20"/>
          <w:lang w:eastAsia="pt-BR"/>
        </w:rPr>
        <w:t>RI</w:t>
      </w:r>
      <w:r>
        <w:rPr>
          <w:rFonts w:ascii="Arial" w:hAnsi="Arial" w:cs="Arial"/>
          <w:sz w:val="20"/>
          <w:szCs w:val="20"/>
          <w:lang w:eastAsia="pt-BR"/>
        </w:rPr>
        <w:t>A</w:t>
      </w:r>
      <w:r w:rsidRPr="001F5E26">
        <w:rPr>
          <w:rFonts w:ascii="Arial" w:hAnsi="Arial" w:cs="Arial"/>
          <w:sz w:val="20"/>
          <w:szCs w:val="20"/>
          <w:lang w:eastAsia="pt-BR"/>
        </w:rPr>
        <w:t xml:space="preserve"> DE INFRAESTRUTURA</w:t>
      </w:r>
      <w:r>
        <w:rPr>
          <w:rFonts w:ascii="Arial" w:hAnsi="Arial" w:cs="Arial"/>
          <w:sz w:val="20"/>
          <w:szCs w:val="20"/>
          <w:lang w:eastAsia="pt-BR"/>
        </w:rPr>
        <w:t>,</w:t>
      </w:r>
      <w:r w:rsidRPr="001F5E26">
        <w:rPr>
          <w:rFonts w:ascii="Arial" w:hAnsi="Arial" w:cs="Arial"/>
          <w:sz w:val="20"/>
          <w:szCs w:val="20"/>
          <w:lang w:eastAsia="pt-BR"/>
        </w:rPr>
        <w:t xml:space="preserve"> AGRICULTURA</w:t>
      </w:r>
      <w:r>
        <w:rPr>
          <w:rFonts w:ascii="Arial" w:hAnsi="Arial" w:cs="Arial"/>
          <w:sz w:val="20"/>
          <w:szCs w:val="20"/>
          <w:lang w:eastAsia="pt-BR"/>
        </w:rPr>
        <w:t>, OBRAS E MEIO AMBIENTE</w:t>
      </w:r>
    </w:p>
    <w:p w:rsidR="001F5E26" w:rsidRPr="001F5E26" w:rsidRDefault="00E134DE" w:rsidP="001F5E26">
      <w:pPr>
        <w:tabs>
          <w:tab w:val="left" w:pos="1134"/>
        </w:tabs>
        <w:suppressAutoHyphens w:val="0"/>
        <w:jc w:val="center"/>
        <w:rPr>
          <w:rFonts w:ascii="Arial" w:hAnsi="Arial" w:cs="Arial"/>
          <w:sz w:val="20"/>
          <w:szCs w:val="20"/>
          <w:lang w:eastAsia="pt-BR"/>
        </w:rPr>
      </w:pPr>
      <w:r>
        <w:rPr>
          <w:rFonts w:ascii="Arial" w:hAnsi="Arial" w:cs="Arial"/>
          <w:sz w:val="20"/>
          <w:szCs w:val="20"/>
          <w:lang w:eastAsia="pt-BR"/>
        </w:rPr>
        <w:t>VILSON SARTORI - Secretário</w:t>
      </w:r>
    </w:p>
    <w:p w:rsidR="001F5E26" w:rsidRPr="001F5E26" w:rsidRDefault="001F5E26" w:rsidP="003704C4">
      <w:pPr>
        <w:tabs>
          <w:tab w:val="left" w:pos="1134"/>
        </w:tabs>
        <w:suppressAutoHyphens w:val="0"/>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CONTRATADA</w:t>
      </w: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Testemunhas:</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1 _________________________</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7948B3" w:rsidRPr="003704C4" w:rsidRDefault="001F5E26" w:rsidP="003704C4">
      <w:pPr>
        <w:tabs>
          <w:tab w:val="left" w:pos="0"/>
        </w:tabs>
        <w:suppressAutoHyphens w:val="0"/>
        <w:jc w:val="both"/>
        <w:rPr>
          <w:sz w:val="26"/>
          <w:szCs w:val="20"/>
          <w:lang w:eastAsia="pt-BR"/>
        </w:rPr>
      </w:pPr>
      <w:r w:rsidRPr="001F5E26">
        <w:rPr>
          <w:rFonts w:ascii="Arial" w:hAnsi="Arial" w:cs="Arial"/>
          <w:sz w:val="20"/>
          <w:szCs w:val="20"/>
          <w:lang w:eastAsia="pt-BR"/>
        </w:rPr>
        <w:t>2 _________________________</w:t>
      </w:r>
    </w:p>
    <w:sectPr w:rsidR="007948B3" w:rsidRPr="003704C4" w:rsidSect="00E4195A">
      <w:headerReference w:type="default" r:id="rId9"/>
      <w:footerReference w:type="default" r:id="rId10"/>
      <w:pgSz w:w="11906" w:h="16838" w:code="9"/>
      <w:pgMar w:top="1701" w:right="851" w:bottom="851" w:left="85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66D" w:rsidRDefault="00C5366D">
      <w:r>
        <w:separator/>
      </w:r>
    </w:p>
  </w:endnote>
  <w:endnote w:type="continuationSeparator" w:id="1">
    <w:p w:rsidR="00C5366D" w:rsidRDefault="00C53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6D" w:rsidRDefault="00C5366D">
    <w:pPr>
      <w:pStyle w:val="Rodap"/>
      <w:jc w:val="right"/>
    </w:pPr>
    <w:fldSimple w:instr=" PAGE   \* MERGEFORMAT ">
      <w:r w:rsidR="00480B6C">
        <w:rPr>
          <w:noProof/>
        </w:rPr>
        <w:t>17</w:t>
      </w:r>
    </w:fldSimple>
  </w:p>
  <w:p w:rsidR="00C5366D" w:rsidRDefault="00C536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66D" w:rsidRDefault="00C5366D">
      <w:r>
        <w:separator/>
      </w:r>
    </w:p>
  </w:footnote>
  <w:footnote w:type="continuationSeparator" w:id="1">
    <w:p w:rsidR="00C5366D" w:rsidRDefault="00C53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6D" w:rsidRDefault="00C5366D" w:rsidP="00925C38">
    <w:pPr>
      <w:rPr>
        <w:rFonts w:ascii="Arial" w:hAnsi="Arial" w:cs="Arial"/>
        <w:b/>
        <w:sz w:val="20"/>
      </w:rPr>
    </w:pPr>
    <w:r>
      <w:rPr>
        <w:noProof/>
        <w:lang w:eastAsia="pt-BR"/>
      </w:rPr>
      <w:drawing>
        <wp:anchor distT="0" distB="0" distL="114935" distR="114935" simplePos="0" relativeHeight="251657728" behindDoc="0" locked="0" layoutInCell="1" allowOverlap="1">
          <wp:simplePos x="0" y="0"/>
          <wp:positionH relativeFrom="column">
            <wp:posOffset>13335</wp:posOffset>
          </wp:positionH>
          <wp:positionV relativeFrom="paragraph">
            <wp:posOffset>-71120</wp:posOffset>
          </wp:positionV>
          <wp:extent cx="558800" cy="784860"/>
          <wp:effectExtent l="1905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84860"/>
                  </a:xfrm>
                  <a:prstGeom prst="rect">
                    <a:avLst/>
                  </a:prstGeom>
                  <a:solidFill>
                    <a:srgbClr val="FFFFFF"/>
                  </a:solidFill>
                  <a:ln>
                    <a:noFill/>
                  </a:ln>
                </pic:spPr>
              </pic:pic>
            </a:graphicData>
          </a:graphic>
        </wp:anchor>
      </w:drawing>
    </w:r>
  </w:p>
  <w:p w:rsidR="00C5366D" w:rsidRPr="00FB3C0C" w:rsidRDefault="00C5366D" w:rsidP="00E4195A">
    <w:pPr>
      <w:ind w:left="1134"/>
      <w:rPr>
        <w:rFonts w:ascii="Arial" w:hAnsi="Arial" w:cs="Arial"/>
        <w:sz w:val="20"/>
      </w:rPr>
    </w:pPr>
    <w:r w:rsidRPr="00FB3C0C">
      <w:rPr>
        <w:rFonts w:ascii="Arial" w:hAnsi="Arial" w:cs="Arial"/>
        <w:sz w:val="20"/>
      </w:rPr>
      <w:t>ESTADO DE SANTA CATARINA</w:t>
    </w:r>
  </w:p>
  <w:p w:rsidR="00C5366D" w:rsidRDefault="00C5366D" w:rsidP="00E4195A">
    <w:pPr>
      <w:ind w:left="1134"/>
      <w:rPr>
        <w:rFonts w:ascii="Arial" w:hAnsi="Arial" w:cs="Arial"/>
        <w:b/>
        <w:sz w:val="20"/>
      </w:rPr>
    </w:pPr>
    <w:r>
      <w:rPr>
        <w:rFonts w:ascii="Arial" w:hAnsi="Arial" w:cs="Arial"/>
        <w:b/>
        <w:sz w:val="20"/>
      </w:rPr>
      <w:t>MUNICÍPIO DE JOAÇABA</w:t>
    </w:r>
  </w:p>
  <w:p w:rsidR="00C5366D" w:rsidRDefault="00C5366D" w:rsidP="00925C38">
    <w:pPr>
      <w:rPr>
        <w:rFonts w:ascii="Arial" w:hAnsi="Arial" w:cs="Arial"/>
        <w:b/>
        <w:sz w:val="20"/>
        <w:szCs w:val="20"/>
      </w:rPr>
    </w:pPr>
  </w:p>
  <w:p w:rsidR="00C5366D" w:rsidRDefault="00C5366D" w:rsidP="00925C38">
    <w:pPr>
      <w:rPr>
        <w:rFonts w:ascii="Arial" w:hAnsi="Arial" w:cs="Arial"/>
        <w:b/>
        <w:sz w:val="20"/>
        <w:szCs w:val="20"/>
      </w:rPr>
    </w:pPr>
  </w:p>
  <w:p w:rsidR="00C5366D" w:rsidRDefault="00C536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05A22DC"/>
    <w:multiLevelType w:val="multilevel"/>
    <w:tmpl w:val="189A5264"/>
    <w:lvl w:ilvl="0">
      <w:start w:val="10"/>
      <w:numFmt w:val="decimal"/>
      <w:lvlText w:val="%1."/>
      <w:lvlJc w:val="left"/>
      <w:pPr>
        <w:ind w:left="765" w:hanging="765"/>
      </w:pPr>
      <w:rPr>
        <w:rFonts w:hint="default"/>
      </w:rPr>
    </w:lvl>
    <w:lvl w:ilvl="1">
      <w:start w:val="4"/>
      <w:numFmt w:val="decimal"/>
      <w:lvlText w:val="%1.%2."/>
      <w:lvlJc w:val="left"/>
      <w:pPr>
        <w:ind w:left="1005" w:hanging="765"/>
      </w:pPr>
      <w:rPr>
        <w:rFonts w:hint="default"/>
      </w:rPr>
    </w:lvl>
    <w:lvl w:ilvl="2">
      <w:start w:val="1"/>
      <w:numFmt w:val="decimal"/>
      <w:lvlText w:val="%1.%2.%3."/>
      <w:lvlJc w:val="left"/>
      <w:pPr>
        <w:ind w:left="1245" w:hanging="765"/>
      </w:pPr>
      <w:rPr>
        <w:rFonts w:hint="default"/>
      </w:rPr>
    </w:lvl>
    <w:lvl w:ilvl="3">
      <w:start w:val="1"/>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02C72B73"/>
    <w:multiLevelType w:val="multilevel"/>
    <w:tmpl w:val="7EDC1E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991423"/>
    <w:multiLevelType w:val="hybridMultilevel"/>
    <w:tmpl w:val="FEC2EFC0"/>
    <w:lvl w:ilvl="0" w:tplc="0DD89A10">
      <w:start w:val="1"/>
      <w:numFmt w:val="lowerLetter"/>
      <w:lvlText w:val="%1."/>
      <w:lvlJc w:val="left"/>
      <w:pPr>
        <w:tabs>
          <w:tab w:val="num" w:pos="360"/>
        </w:tabs>
        <w:ind w:left="360" w:hanging="360"/>
      </w:pPr>
      <w:rPr>
        <w:rFonts w:hint="default"/>
      </w:rPr>
    </w:lvl>
    <w:lvl w:ilvl="1" w:tplc="400A435C">
      <w:start w:val="1"/>
      <w:numFmt w:val="decimal"/>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667410E"/>
    <w:multiLevelType w:val="multilevel"/>
    <w:tmpl w:val="9E501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70C009D"/>
    <w:multiLevelType w:val="multilevel"/>
    <w:tmpl w:val="197ADA2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92A47D2"/>
    <w:multiLevelType w:val="multilevel"/>
    <w:tmpl w:val="251E4A56"/>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nsid w:val="094F57A6"/>
    <w:multiLevelType w:val="multilevel"/>
    <w:tmpl w:val="62748E04"/>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9CE4D3B"/>
    <w:multiLevelType w:val="multilevel"/>
    <w:tmpl w:val="1F3CA76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6D0EB1"/>
    <w:multiLevelType w:val="multilevel"/>
    <w:tmpl w:val="157EF09A"/>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BD81ACF"/>
    <w:multiLevelType w:val="hybridMultilevel"/>
    <w:tmpl w:val="329036F6"/>
    <w:lvl w:ilvl="0" w:tplc="5D9CB548">
      <w:start w:val="1"/>
      <w:numFmt w:val="lowerLetter"/>
      <w:lvlText w:val="%1."/>
      <w:lvlJc w:val="left"/>
      <w:pPr>
        <w:tabs>
          <w:tab w:val="num" w:pos="454"/>
        </w:tabs>
        <w:ind w:left="454" w:hanging="454"/>
      </w:pPr>
      <w:rPr>
        <w:rFonts w:ascii="Arial" w:hAnsi="Arial" w:cs="Arial"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0FB5560F"/>
    <w:multiLevelType w:val="multilevel"/>
    <w:tmpl w:val="D9BEE3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81352C3"/>
    <w:multiLevelType w:val="multilevel"/>
    <w:tmpl w:val="A15A7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81D3572"/>
    <w:multiLevelType w:val="multilevel"/>
    <w:tmpl w:val="28361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A4E53E1"/>
    <w:multiLevelType w:val="hybridMultilevel"/>
    <w:tmpl w:val="288603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1CA4731A"/>
    <w:multiLevelType w:val="multilevel"/>
    <w:tmpl w:val="157EF09A"/>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1FE371ED"/>
    <w:multiLevelType w:val="hybridMultilevel"/>
    <w:tmpl w:val="08A61840"/>
    <w:lvl w:ilvl="0" w:tplc="0DD89A10">
      <w:start w:val="1"/>
      <w:numFmt w:val="lowerLetter"/>
      <w:lvlText w:val="%1."/>
      <w:lvlJc w:val="left"/>
      <w:pPr>
        <w:ind w:left="1080" w:hanging="360"/>
      </w:pPr>
      <w:rPr>
        <w:rFonts w:hint="default"/>
      </w:rPr>
    </w:lvl>
    <w:lvl w:ilvl="1" w:tplc="9000FB86">
      <w:start w:val="1"/>
      <w:numFmt w:val="decimal"/>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200C1A36"/>
    <w:multiLevelType w:val="hybridMultilevel"/>
    <w:tmpl w:val="A432802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3C91796"/>
    <w:multiLevelType w:val="multilevel"/>
    <w:tmpl w:val="FE1E6616"/>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4CA1A10"/>
    <w:multiLevelType w:val="multilevel"/>
    <w:tmpl w:val="0388F5CE"/>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732735B"/>
    <w:multiLevelType w:val="multilevel"/>
    <w:tmpl w:val="1BFACC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551DD5"/>
    <w:multiLevelType w:val="hybridMultilevel"/>
    <w:tmpl w:val="6912782C"/>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5">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6">
    <w:nsid w:val="2C101D0C"/>
    <w:multiLevelType w:val="hybridMultilevel"/>
    <w:tmpl w:val="9BA23A28"/>
    <w:lvl w:ilvl="0" w:tplc="04160019">
      <w:start w:val="1"/>
      <w:numFmt w:val="lowerLetter"/>
      <w:lvlText w:val="%1."/>
      <w:lvlJc w:val="left"/>
      <w:pPr>
        <w:ind w:left="720" w:hanging="360"/>
      </w:pPr>
    </w:lvl>
    <w:lvl w:ilvl="1" w:tplc="642AF69E">
      <w:start w:val="1"/>
      <w:numFmt w:val="decimal"/>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D055174"/>
    <w:multiLevelType w:val="multilevel"/>
    <w:tmpl w:val="BE7AE2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2104D04"/>
    <w:multiLevelType w:val="multilevel"/>
    <w:tmpl w:val="C064321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2EC5561"/>
    <w:multiLevelType w:val="hybridMultilevel"/>
    <w:tmpl w:val="77C2B88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1">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2">
    <w:nsid w:val="3F741183"/>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33">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34">
    <w:nsid w:val="41C614CA"/>
    <w:multiLevelType w:val="multilevel"/>
    <w:tmpl w:val="86A01A9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4439051E"/>
    <w:multiLevelType w:val="multilevel"/>
    <w:tmpl w:val="24227040"/>
    <w:lvl w:ilvl="0">
      <w:start w:val="1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46F56728"/>
    <w:multiLevelType w:val="multilevel"/>
    <w:tmpl w:val="7D26B3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70A1296"/>
    <w:multiLevelType w:val="multilevel"/>
    <w:tmpl w:val="BF3E26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8">
    <w:nsid w:val="51A27D6B"/>
    <w:multiLevelType w:val="multilevel"/>
    <w:tmpl w:val="62748E04"/>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4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5EBC1985"/>
    <w:multiLevelType w:val="hybridMultilevel"/>
    <w:tmpl w:val="D556CEA6"/>
    <w:lvl w:ilvl="0" w:tplc="8AD22E70">
      <w:start w:val="27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44">
    <w:nsid w:val="64502AB3"/>
    <w:multiLevelType w:val="hybridMultilevel"/>
    <w:tmpl w:val="9FECB922"/>
    <w:lvl w:ilvl="0" w:tplc="0416000D">
      <w:start w:val="1"/>
      <w:numFmt w:val="bullet"/>
      <w:lvlText w:val=""/>
      <w:lvlJc w:val="left"/>
      <w:pPr>
        <w:tabs>
          <w:tab w:val="num" w:pos="814"/>
        </w:tabs>
        <w:ind w:left="794" w:hanging="340"/>
      </w:pPr>
      <w:rPr>
        <w:rFonts w:ascii="Wingdings" w:hAnsi="Wingdings" w:hint="default"/>
        <w:b w:val="0"/>
        <w:i w:val="0"/>
        <w:sz w:val="18"/>
        <w:szCs w:val="18"/>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45">
    <w:nsid w:val="6D285A11"/>
    <w:multiLevelType w:val="multilevel"/>
    <w:tmpl w:val="C1125BC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E0758FA"/>
    <w:multiLevelType w:val="hybridMultilevel"/>
    <w:tmpl w:val="4FB403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E5E5220"/>
    <w:multiLevelType w:val="multilevel"/>
    <w:tmpl w:val="D0EA5E9A"/>
    <w:lvl w:ilvl="0">
      <w:start w:val="1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0C17942"/>
    <w:multiLevelType w:val="multilevel"/>
    <w:tmpl w:val="646E6400"/>
    <w:lvl w:ilvl="0">
      <w:start w:val="1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4BC1C5B"/>
    <w:multiLevelType w:val="multilevel"/>
    <w:tmpl w:val="5D9C9C00"/>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76322F52"/>
    <w:multiLevelType w:val="multilevel"/>
    <w:tmpl w:val="6F34A49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68928CE"/>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54">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nsid w:val="7AB94BDE"/>
    <w:multiLevelType w:val="multilevel"/>
    <w:tmpl w:val="6ECE73F0"/>
    <w:lvl w:ilvl="0">
      <w:start w:val="16"/>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57">
    <w:nsid w:val="7F9C6572"/>
    <w:multiLevelType w:val="hybridMultilevel"/>
    <w:tmpl w:val="087018FC"/>
    <w:lvl w:ilvl="0" w:tplc="B082F72C">
      <w:start w:val="13"/>
      <w:numFmt w:val="bullet"/>
      <w:lvlText w:val=""/>
      <w:lvlJc w:val="left"/>
      <w:pPr>
        <w:tabs>
          <w:tab w:val="num" w:pos="814"/>
        </w:tabs>
        <w:ind w:left="794" w:hanging="340"/>
      </w:pPr>
      <w:rPr>
        <w:rFonts w:ascii="Symbol" w:hAnsi="Symbol" w:cs="Times New Roman" w:hint="default"/>
        <w:b w:val="0"/>
        <w:i w:val="0"/>
        <w:sz w:val="18"/>
        <w:szCs w:val="18"/>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28"/>
  </w:num>
  <w:num w:numId="3">
    <w:abstractNumId w:val="45"/>
  </w:num>
  <w:num w:numId="4">
    <w:abstractNumId w:val="47"/>
  </w:num>
  <w:num w:numId="5">
    <w:abstractNumId w:val="35"/>
  </w:num>
  <w:num w:numId="6">
    <w:abstractNumId w:val="36"/>
  </w:num>
  <w:num w:numId="7">
    <w:abstractNumId w:val="54"/>
  </w:num>
  <w:num w:numId="8">
    <w:abstractNumId w:val="17"/>
  </w:num>
  <w:num w:numId="9">
    <w:abstractNumId w:val="32"/>
  </w:num>
  <w:num w:numId="10">
    <w:abstractNumId w:val="51"/>
  </w:num>
  <w:num w:numId="11">
    <w:abstractNumId w:val="4"/>
  </w:num>
  <w:num w:numId="12">
    <w:abstractNumId w:val="20"/>
  </w:num>
  <w:num w:numId="13">
    <w:abstractNumId w:val="21"/>
  </w:num>
  <w:num w:numId="14">
    <w:abstractNumId w:val="29"/>
  </w:num>
  <w:num w:numId="15">
    <w:abstractNumId w:val="44"/>
  </w:num>
  <w:num w:numId="16">
    <w:abstractNumId w:val="8"/>
  </w:num>
  <w:num w:numId="17">
    <w:abstractNumId w:val="27"/>
  </w:num>
  <w:num w:numId="18">
    <w:abstractNumId w:val="14"/>
  </w:num>
  <w:num w:numId="19">
    <w:abstractNumId w:val="3"/>
  </w:num>
  <w:num w:numId="20">
    <w:abstractNumId w:val="7"/>
  </w:num>
  <w:num w:numId="21">
    <w:abstractNumId w:val="1"/>
  </w:num>
  <w:num w:numId="22">
    <w:abstractNumId w:val="41"/>
  </w:num>
  <w:num w:numId="23">
    <w:abstractNumId w:val="48"/>
  </w:num>
  <w:num w:numId="24">
    <w:abstractNumId w:val="23"/>
  </w:num>
  <w:num w:numId="25">
    <w:abstractNumId w:val="40"/>
  </w:num>
  <w:num w:numId="26">
    <w:abstractNumId w:val="33"/>
  </w:num>
  <w:num w:numId="27">
    <w:abstractNumId w:val="37"/>
  </w:num>
  <w:num w:numId="28">
    <w:abstractNumId w:val="25"/>
  </w:num>
  <w:num w:numId="29">
    <w:abstractNumId w:val="56"/>
  </w:num>
  <w:num w:numId="30">
    <w:abstractNumId w:val="39"/>
  </w:num>
  <w:num w:numId="31">
    <w:abstractNumId w:val="43"/>
  </w:num>
  <w:num w:numId="32">
    <w:abstractNumId w:val="30"/>
  </w:num>
  <w:num w:numId="33">
    <w:abstractNumId w:val="31"/>
  </w:num>
  <w:num w:numId="34">
    <w:abstractNumId w:val="24"/>
  </w:num>
  <w:num w:numId="35">
    <w:abstractNumId w:val="53"/>
  </w:num>
  <w:num w:numId="36">
    <w:abstractNumId w:val="16"/>
  </w:num>
  <w:num w:numId="37">
    <w:abstractNumId w:val="13"/>
  </w:num>
  <w:num w:numId="38">
    <w:abstractNumId w:val="18"/>
  </w:num>
  <w:num w:numId="39">
    <w:abstractNumId w:val="15"/>
  </w:num>
  <w:num w:numId="40">
    <w:abstractNumId w:val="9"/>
  </w:num>
  <w:num w:numId="41">
    <w:abstractNumId w:val="57"/>
  </w:num>
  <w:num w:numId="42">
    <w:abstractNumId w:val="49"/>
  </w:num>
  <w:num w:numId="43">
    <w:abstractNumId w:val="52"/>
  </w:num>
  <w:num w:numId="44">
    <w:abstractNumId w:val="46"/>
  </w:num>
  <w:num w:numId="45">
    <w:abstractNumId w:val="26"/>
  </w:num>
  <w:num w:numId="46">
    <w:abstractNumId w:val="22"/>
  </w:num>
  <w:num w:numId="47">
    <w:abstractNumId w:val="10"/>
  </w:num>
  <w:num w:numId="48">
    <w:abstractNumId w:val="50"/>
  </w:num>
  <w:num w:numId="49">
    <w:abstractNumId w:val="5"/>
  </w:num>
  <w:num w:numId="50">
    <w:abstractNumId w:val="12"/>
  </w:num>
  <w:num w:numId="51">
    <w:abstractNumId w:val="19"/>
  </w:num>
  <w:num w:numId="52">
    <w:abstractNumId w:val="42"/>
  </w:num>
  <w:num w:numId="53">
    <w:abstractNumId w:val="38"/>
  </w:num>
  <w:num w:numId="54">
    <w:abstractNumId w:val="55"/>
  </w:num>
  <w:num w:numId="55">
    <w:abstractNumId w:val="34"/>
  </w:num>
  <w:num w:numId="56">
    <w:abstractNumId w:val="1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1171D0"/>
    <w:rsid w:val="00002B99"/>
    <w:rsid w:val="00006FA3"/>
    <w:rsid w:val="0000751F"/>
    <w:rsid w:val="00012088"/>
    <w:rsid w:val="00021AEB"/>
    <w:rsid w:val="000360E0"/>
    <w:rsid w:val="00036A56"/>
    <w:rsid w:val="00044773"/>
    <w:rsid w:val="000453F9"/>
    <w:rsid w:val="0005210F"/>
    <w:rsid w:val="00052773"/>
    <w:rsid w:val="000612AC"/>
    <w:rsid w:val="000819C2"/>
    <w:rsid w:val="00083239"/>
    <w:rsid w:val="00094816"/>
    <w:rsid w:val="000A44BB"/>
    <w:rsid w:val="000A7E56"/>
    <w:rsid w:val="000B2A71"/>
    <w:rsid w:val="000B5AD0"/>
    <w:rsid w:val="000B7D85"/>
    <w:rsid w:val="000C1DAD"/>
    <w:rsid w:val="000D704D"/>
    <w:rsid w:val="001109FF"/>
    <w:rsid w:val="001111EF"/>
    <w:rsid w:val="001171D0"/>
    <w:rsid w:val="00123E98"/>
    <w:rsid w:val="00136AAB"/>
    <w:rsid w:val="001411E6"/>
    <w:rsid w:val="00143A89"/>
    <w:rsid w:val="00153B3A"/>
    <w:rsid w:val="001545BA"/>
    <w:rsid w:val="00165BDE"/>
    <w:rsid w:val="00166370"/>
    <w:rsid w:val="00174A76"/>
    <w:rsid w:val="00186730"/>
    <w:rsid w:val="00190B32"/>
    <w:rsid w:val="001A0709"/>
    <w:rsid w:val="001A1639"/>
    <w:rsid w:val="001A3F89"/>
    <w:rsid w:val="001A44ED"/>
    <w:rsid w:val="001B64FE"/>
    <w:rsid w:val="001D3B6B"/>
    <w:rsid w:val="001D6E97"/>
    <w:rsid w:val="001E2776"/>
    <w:rsid w:val="001E359E"/>
    <w:rsid w:val="001F5E26"/>
    <w:rsid w:val="00204760"/>
    <w:rsid w:val="0020592F"/>
    <w:rsid w:val="00205C3E"/>
    <w:rsid w:val="002201FA"/>
    <w:rsid w:val="0022331C"/>
    <w:rsid w:val="00224180"/>
    <w:rsid w:val="0023024C"/>
    <w:rsid w:val="00232812"/>
    <w:rsid w:val="00241E0B"/>
    <w:rsid w:val="00250979"/>
    <w:rsid w:val="00251BAA"/>
    <w:rsid w:val="0025234A"/>
    <w:rsid w:val="00261256"/>
    <w:rsid w:val="00267423"/>
    <w:rsid w:val="0027058A"/>
    <w:rsid w:val="00271FAB"/>
    <w:rsid w:val="00283234"/>
    <w:rsid w:val="00284E16"/>
    <w:rsid w:val="0029352E"/>
    <w:rsid w:val="0029576D"/>
    <w:rsid w:val="002960D6"/>
    <w:rsid w:val="002B235B"/>
    <w:rsid w:val="002B4B3B"/>
    <w:rsid w:val="002B6A06"/>
    <w:rsid w:val="002C18AE"/>
    <w:rsid w:val="002F045C"/>
    <w:rsid w:val="0030275A"/>
    <w:rsid w:val="00317488"/>
    <w:rsid w:val="00322F51"/>
    <w:rsid w:val="00331F0E"/>
    <w:rsid w:val="00340E57"/>
    <w:rsid w:val="00355DD5"/>
    <w:rsid w:val="00356A7C"/>
    <w:rsid w:val="00361CE5"/>
    <w:rsid w:val="003704C4"/>
    <w:rsid w:val="00370F15"/>
    <w:rsid w:val="003749F5"/>
    <w:rsid w:val="0038151C"/>
    <w:rsid w:val="00386CE2"/>
    <w:rsid w:val="003870B7"/>
    <w:rsid w:val="003902DB"/>
    <w:rsid w:val="003969BE"/>
    <w:rsid w:val="00397FB1"/>
    <w:rsid w:val="003A0603"/>
    <w:rsid w:val="003B57D0"/>
    <w:rsid w:val="003B7D5E"/>
    <w:rsid w:val="003C217E"/>
    <w:rsid w:val="003C2D24"/>
    <w:rsid w:val="003C3575"/>
    <w:rsid w:val="003C5897"/>
    <w:rsid w:val="003D3819"/>
    <w:rsid w:val="003E3064"/>
    <w:rsid w:val="003E5E39"/>
    <w:rsid w:val="003F0112"/>
    <w:rsid w:val="003F0C15"/>
    <w:rsid w:val="00415003"/>
    <w:rsid w:val="0042466E"/>
    <w:rsid w:val="00425D39"/>
    <w:rsid w:val="004436CF"/>
    <w:rsid w:val="004529FE"/>
    <w:rsid w:val="00452DFC"/>
    <w:rsid w:val="004551BA"/>
    <w:rsid w:val="00457830"/>
    <w:rsid w:val="00480B6C"/>
    <w:rsid w:val="00483BA5"/>
    <w:rsid w:val="00493A1D"/>
    <w:rsid w:val="00493D15"/>
    <w:rsid w:val="0049660C"/>
    <w:rsid w:val="004A4DAA"/>
    <w:rsid w:val="004B504E"/>
    <w:rsid w:val="004B77EC"/>
    <w:rsid w:val="004D4767"/>
    <w:rsid w:val="004E1EF1"/>
    <w:rsid w:val="004F28C0"/>
    <w:rsid w:val="004F5998"/>
    <w:rsid w:val="00506DE7"/>
    <w:rsid w:val="00512598"/>
    <w:rsid w:val="00523586"/>
    <w:rsid w:val="00524DDC"/>
    <w:rsid w:val="00532186"/>
    <w:rsid w:val="005514B8"/>
    <w:rsid w:val="00564BF1"/>
    <w:rsid w:val="00565FEB"/>
    <w:rsid w:val="00592FFA"/>
    <w:rsid w:val="005A4CD6"/>
    <w:rsid w:val="005A6687"/>
    <w:rsid w:val="005A6F4C"/>
    <w:rsid w:val="005C1580"/>
    <w:rsid w:val="005C1E42"/>
    <w:rsid w:val="005C2209"/>
    <w:rsid w:val="005C7515"/>
    <w:rsid w:val="005E57C6"/>
    <w:rsid w:val="005F65A3"/>
    <w:rsid w:val="006048A0"/>
    <w:rsid w:val="00606BCF"/>
    <w:rsid w:val="006248C3"/>
    <w:rsid w:val="00625FC7"/>
    <w:rsid w:val="00627533"/>
    <w:rsid w:val="00632751"/>
    <w:rsid w:val="0063761B"/>
    <w:rsid w:val="00641BED"/>
    <w:rsid w:val="006479E9"/>
    <w:rsid w:val="00655F8F"/>
    <w:rsid w:val="00656793"/>
    <w:rsid w:val="006620C6"/>
    <w:rsid w:val="0066558E"/>
    <w:rsid w:val="006675A4"/>
    <w:rsid w:val="00667BC8"/>
    <w:rsid w:val="006706A8"/>
    <w:rsid w:val="0068429D"/>
    <w:rsid w:val="0069196F"/>
    <w:rsid w:val="0069577B"/>
    <w:rsid w:val="006A75A9"/>
    <w:rsid w:val="006B53F6"/>
    <w:rsid w:val="006C681C"/>
    <w:rsid w:val="006C7784"/>
    <w:rsid w:val="006C79CA"/>
    <w:rsid w:val="006D3691"/>
    <w:rsid w:val="006D7FF1"/>
    <w:rsid w:val="006E20B9"/>
    <w:rsid w:val="006E3A01"/>
    <w:rsid w:val="006E4CC2"/>
    <w:rsid w:val="0070757C"/>
    <w:rsid w:val="00707DE6"/>
    <w:rsid w:val="00724597"/>
    <w:rsid w:val="00727527"/>
    <w:rsid w:val="00732706"/>
    <w:rsid w:val="007357EB"/>
    <w:rsid w:val="007379FD"/>
    <w:rsid w:val="00745858"/>
    <w:rsid w:val="007515A8"/>
    <w:rsid w:val="00752576"/>
    <w:rsid w:val="0075363F"/>
    <w:rsid w:val="00753CD2"/>
    <w:rsid w:val="00754572"/>
    <w:rsid w:val="00767180"/>
    <w:rsid w:val="007709BA"/>
    <w:rsid w:val="00772800"/>
    <w:rsid w:val="00774CE9"/>
    <w:rsid w:val="007831F8"/>
    <w:rsid w:val="00792EE3"/>
    <w:rsid w:val="007948B3"/>
    <w:rsid w:val="007B3B4D"/>
    <w:rsid w:val="007C6FD0"/>
    <w:rsid w:val="007D6D45"/>
    <w:rsid w:val="007E3096"/>
    <w:rsid w:val="007E3B20"/>
    <w:rsid w:val="007E43CA"/>
    <w:rsid w:val="007E4CED"/>
    <w:rsid w:val="007E5E80"/>
    <w:rsid w:val="00804418"/>
    <w:rsid w:val="00812A98"/>
    <w:rsid w:val="00823A07"/>
    <w:rsid w:val="00824A6C"/>
    <w:rsid w:val="00834289"/>
    <w:rsid w:val="0084290C"/>
    <w:rsid w:val="00846E63"/>
    <w:rsid w:val="008474D6"/>
    <w:rsid w:val="008567A9"/>
    <w:rsid w:val="0086509E"/>
    <w:rsid w:val="00873D79"/>
    <w:rsid w:val="0087793F"/>
    <w:rsid w:val="0088038E"/>
    <w:rsid w:val="00880E2A"/>
    <w:rsid w:val="0088708D"/>
    <w:rsid w:val="00896E9D"/>
    <w:rsid w:val="008A369B"/>
    <w:rsid w:val="008A46B5"/>
    <w:rsid w:val="008A4C64"/>
    <w:rsid w:val="008B168A"/>
    <w:rsid w:val="008B3CED"/>
    <w:rsid w:val="008B4DFF"/>
    <w:rsid w:val="008C2C49"/>
    <w:rsid w:val="008C3023"/>
    <w:rsid w:val="008C39EE"/>
    <w:rsid w:val="008C4072"/>
    <w:rsid w:val="008D74FA"/>
    <w:rsid w:val="008E3AEE"/>
    <w:rsid w:val="008E6E50"/>
    <w:rsid w:val="009107FA"/>
    <w:rsid w:val="009146FF"/>
    <w:rsid w:val="00925C38"/>
    <w:rsid w:val="00935FA4"/>
    <w:rsid w:val="0093657B"/>
    <w:rsid w:val="00944312"/>
    <w:rsid w:val="00946309"/>
    <w:rsid w:val="009500C8"/>
    <w:rsid w:val="00957C7C"/>
    <w:rsid w:val="00966608"/>
    <w:rsid w:val="009667B5"/>
    <w:rsid w:val="0096720B"/>
    <w:rsid w:val="00967BAD"/>
    <w:rsid w:val="00973155"/>
    <w:rsid w:val="009B0EC5"/>
    <w:rsid w:val="009D35B6"/>
    <w:rsid w:val="009E562E"/>
    <w:rsid w:val="009E7D3C"/>
    <w:rsid w:val="00A00526"/>
    <w:rsid w:val="00A01E19"/>
    <w:rsid w:val="00A1040A"/>
    <w:rsid w:val="00A11972"/>
    <w:rsid w:val="00A13E50"/>
    <w:rsid w:val="00A173B2"/>
    <w:rsid w:val="00A20D0F"/>
    <w:rsid w:val="00A30451"/>
    <w:rsid w:val="00A32EB1"/>
    <w:rsid w:val="00A337B5"/>
    <w:rsid w:val="00A6746B"/>
    <w:rsid w:val="00A76E60"/>
    <w:rsid w:val="00A864F4"/>
    <w:rsid w:val="00A926AD"/>
    <w:rsid w:val="00A97ECF"/>
    <w:rsid w:val="00AB2A2B"/>
    <w:rsid w:val="00AB572C"/>
    <w:rsid w:val="00AE3376"/>
    <w:rsid w:val="00AE41FC"/>
    <w:rsid w:val="00AE519B"/>
    <w:rsid w:val="00AE6922"/>
    <w:rsid w:val="00AF411D"/>
    <w:rsid w:val="00AF4B56"/>
    <w:rsid w:val="00AF6ECD"/>
    <w:rsid w:val="00B03208"/>
    <w:rsid w:val="00B10905"/>
    <w:rsid w:val="00B111DA"/>
    <w:rsid w:val="00B26E15"/>
    <w:rsid w:val="00B320D7"/>
    <w:rsid w:val="00B35CB5"/>
    <w:rsid w:val="00B41241"/>
    <w:rsid w:val="00B41910"/>
    <w:rsid w:val="00B4274C"/>
    <w:rsid w:val="00B45B70"/>
    <w:rsid w:val="00B473E5"/>
    <w:rsid w:val="00B4744B"/>
    <w:rsid w:val="00B51AEF"/>
    <w:rsid w:val="00B565B5"/>
    <w:rsid w:val="00B56BD4"/>
    <w:rsid w:val="00B57418"/>
    <w:rsid w:val="00B74227"/>
    <w:rsid w:val="00B769B0"/>
    <w:rsid w:val="00B80038"/>
    <w:rsid w:val="00B84E67"/>
    <w:rsid w:val="00B9130B"/>
    <w:rsid w:val="00B9296C"/>
    <w:rsid w:val="00B93109"/>
    <w:rsid w:val="00BA400A"/>
    <w:rsid w:val="00BB181E"/>
    <w:rsid w:val="00BB2821"/>
    <w:rsid w:val="00BB2828"/>
    <w:rsid w:val="00BB695E"/>
    <w:rsid w:val="00BB7FFC"/>
    <w:rsid w:val="00BC3AF5"/>
    <w:rsid w:val="00BC451E"/>
    <w:rsid w:val="00BD32A5"/>
    <w:rsid w:val="00BE0FAE"/>
    <w:rsid w:val="00BE1D65"/>
    <w:rsid w:val="00BE40B4"/>
    <w:rsid w:val="00BF0015"/>
    <w:rsid w:val="00C136A8"/>
    <w:rsid w:val="00C2062F"/>
    <w:rsid w:val="00C2269D"/>
    <w:rsid w:val="00C22BA9"/>
    <w:rsid w:val="00C519D0"/>
    <w:rsid w:val="00C5366D"/>
    <w:rsid w:val="00C82E97"/>
    <w:rsid w:val="00CA1EFF"/>
    <w:rsid w:val="00CA2151"/>
    <w:rsid w:val="00CA6FEE"/>
    <w:rsid w:val="00CB29E3"/>
    <w:rsid w:val="00CB44B8"/>
    <w:rsid w:val="00CB479D"/>
    <w:rsid w:val="00CC1967"/>
    <w:rsid w:val="00CC1D14"/>
    <w:rsid w:val="00CD7F68"/>
    <w:rsid w:val="00CF1ED7"/>
    <w:rsid w:val="00CF272C"/>
    <w:rsid w:val="00CF6A3E"/>
    <w:rsid w:val="00D109C2"/>
    <w:rsid w:val="00D10D50"/>
    <w:rsid w:val="00D121CE"/>
    <w:rsid w:val="00D169B1"/>
    <w:rsid w:val="00D21A11"/>
    <w:rsid w:val="00D24BEB"/>
    <w:rsid w:val="00D25628"/>
    <w:rsid w:val="00D25F62"/>
    <w:rsid w:val="00D3497F"/>
    <w:rsid w:val="00D36E1B"/>
    <w:rsid w:val="00D4123A"/>
    <w:rsid w:val="00D437A3"/>
    <w:rsid w:val="00D74652"/>
    <w:rsid w:val="00D74FD0"/>
    <w:rsid w:val="00D75504"/>
    <w:rsid w:val="00D81FFB"/>
    <w:rsid w:val="00D92536"/>
    <w:rsid w:val="00D96E7F"/>
    <w:rsid w:val="00DB034F"/>
    <w:rsid w:val="00DB2054"/>
    <w:rsid w:val="00DB20FA"/>
    <w:rsid w:val="00DB5821"/>
    <w:rsid w:val="00DC5D3E"/>
    <w:rsid w:val="00DD2AE1"/>
    <w:rsid w:val="00DE1051"/>
    <w:rsid w:val="00E00A01"/>
    <w:rsid w:val="00E015F4"/>
    <w:rsid w:val="00E019A7"/>
    <w:rsid w:val="00E05CE4"/>
    <w:rsid w:val="00E13223"/>
    <w:rsid w:val="00E134DE"/>
    <w:rsid w:val="00E3605D"/>
    <w:rsid w:val="00E4195A"/>
    <w:rsid w:val="00E42E7D"/>
    <w:rsid w:val="00E440B5"/>
    <w:rsid w:val="00E5051D"/>
    <w:rsid w:val="00E64B23"/>
    <w:rsid w:val="00E735E5"/>
    <w:rsid w:val="00E812B4"/>
    <w:rsid w:val="00E821F3"/>
    <w:rsid w:val="00E82E12"/>
    <w:rsid w:val="00EA2E1A"/>
    <w:rsid w:val="00EB48A6"/>
    <w:rsid w:val="00EC1E83"/>
    <w:rsid w:val="00EC3594"/>
    <w:rsid w:val="00EC51BE"/>
    <w:rsid w:val="00ED3030"/>
    <w:rsid w:val="00ED439F"/>
    <w:rsid w:val="00ED44BC"/>
    <w:rsid w:val="00ED7B77"/>
    <w:rsid w:val="00EE3552"/>
    <w:rsid w:val="00EF38B7"/>
    <w:rsid w:val="00EF4072"/>
    <w:rsid w:val="00F00DEF"/>
    <w:rsid w:val="00F01B7B"/>
    <w:rsid w:val="00F05A33"/>
    <w:rsid w:val="00F1000D"/>
    <w:rsid w:val="00F17458"/>
    <w:rsid w:val="00F26DCB"/>
    <w:rsid w:val="00F51D5B"/>
    <w:rsid w:val="00F5556A"/>
    <w:rsid w:val="00F6286C"/>
    <w:rsid w:val="00F73A95"/>
    <w:rsid w:val="00F7446D"/>
    <w:rsid w:val="00F7550B"/>
    <w:rsid w:val="00F7686F"/>
    <w:rsid w:val="00F815C9"/>
    <w:rsid w:val="00F83B44"/>
    <w:rsid w:val="00F84BDF"/>
    <w:rsid w:val="00F8589C"/>
    <w:rsid w:val="00F957EB"/>
    <w:rsid w:val="00FB4090"/>
    <w:rsid w:val="00FB5502"/>
    <w:rsid w:val="00FC5633"/>
    <w:rsid w:val="00FC678A"/>
    <w:rsid w:val="00FD2514"/>
    <w:rsid w:val="00FD7814"/>
    <w:rsid w:val="00FD7BF2"/>
    <w:rsid w:val="00FE0B41"/>
    <w:rsid w:val="00FE5F22"/>
    <w:rsid w:val="00FF1D93"/>
    <w:rsid w:val="00FF2D95"/>
    <w:rsid w:val="00FF77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D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1171D0"/>
    <w:pPr>
      <w:keepNext/>
      <w:autoSpaceDE w:val="0"/>
      <w:jc w:val="both"/>
      <w:outlineLvl w:val="0"/>
    </w:pPr>
    <w:rPr>
      <w:rFonts w:ascii="Arial" w:hAnsi="Arial"/>
      <w:b/>
      <w:bCs/>
      <w:lang w:val="en-US"/>
    </w:rPr>
  </w:style>
  <w:style w:type="paragraph" w:styleId="Ttulo2">
    <w:name w:val="heading 2"/>
    <w:basedOn w:val="Normal"/>
    <w:next w:val="Normal"/>
    <w:link w:val="Ttulo2Char"/>
    <w:qFormat/>
    <w:rsid w:val="001171D0"/>
    <w:pPr>
      <w:keepNext/>
      <w:autoSpaceDE w:val="0"/>
      <w:jc w:val="both"/>
      <w:outlineLvl w:val="1"/>
    </w:pPr>
    <w:rPr>
      <w:rFonts w:ascii="Arial" w:hAnsi="Arial"/>
      <w:b/>
      <w:bCs/>
      <w:sz w:val="20"/>
      <w:szCs w:val="20"/>
      <w:lang w:val="en-US"/>
    </w:rPr>
  </w:style>
  <w:style w:type="paragraph" w:styleId="Ttulo3">
    <w:name w:val="heading 3"/>
    <w:basedOn w:val="Normal"/>
    <w:next w:val="Normal"/>
    <w:link w:val="Ttulo3Char"/>
    <w:qFormat/>
    <w:rsid w:val="001171D0"/>
    <w:pPr>
      <w:keepNext/>
      <w:autoSpaceDE w:val="0"/>
      <w:jc w:val="center"/>
      <w:outlineLvl w:val="2"/>
    </w:pPr>
    <w:rPr>
      <w:rFonts w:ascii="Arial" w:hAnsi="Arial"/>
      <w:b/>
      <w:bCs/>
      <w:sz w:val="20"/>
      <w:szCs w:val="20"/>
      <w:lang w:val="en-US"/>
    </w:rPr>
  </w:style>
  <w:style w:type="paragraph" w:styleId="Ttulo4">
    <w:name w:val="heading 4"/>
    <w:basedOn w:val="Normal"/>
    <w:next w:val="Normal"/>
    <w:link w:val="Ttulo4Char"/>
    <w:qFormat/>
    <w:rsid w:val="00512598"/>
    <w:pPr>
      <w:keepNext/>
      <w:widowControl w:val="0"/>
      <w:tabs>
        <w:tab w:val="num" w:pos="0"/>
      </w:tabs>
      <w:spacing w:line="360" w:lineRule="auto"/>
      <w:jc w:val="both"/>
      <w:outlineLvl w:val="3"/>
    </w:pPr>
    <w:rPr>
      <w:b/>
      <w:bCs/>
    </w:rPr>
  </w:style>
  <w:style w:type="paragraph" w:styleId="Ttulo5">
    <w:name w:val="heading 5"/>
    <w:basedOn w:val="Normal"/>
    <w:next w:val="Normal"/>
    <w:link w:val="Ttulo5Char"/>
    <w:qFormat/>
    <w:rsid w:val="001171D0"/>
    <w:pPr>
      <w:spacing w:before="240" w:after="60"/>
      <w:outlineLvl w:val="4"/>
    </w:pPr>
    <w:rPr>
      <w:b/>
      <w:bCs/>
      <w:i/>
      <w:iCs/>
      <w:sz w:val="26"/>
      <w:szCs w:val="26"/>
    </w:rPr>
  </w:style>
  <w:style w:type="paragraph" w:styleId="Ttulo6">
    <w:name w:val="heading 6"/>
    <w:basedOn w:val="Normal"/>
    <w:next w:val="Normal"/>
    <w:link w:val="Ttulo6Char"/>
    <w:qFormat/>
    <w:rsid w:val="001171D0"/>
    <w:pPr>
      <w:keepNext/>
      <w:autoSpaceDE w:val="0"/>
      <w:jc w:val="center"/>
      <w:outlineLvl w:val="5"/>
    </w:pPr>
    <w:rPr>
      <w:b/>
      <w:bCs/>
      <w:sz w:val="20"/>
      <w:szCs w:val="20"/>
      <w:lang w:val="en-US"/>
    </w:rPr>
  </w:style>
  <w:style w:type="paragraph" w:styleId="Ttulo7">
    <w:name w:val="heading 7"/>
    <w:basedOn w:val="Normal"/>
    <w:next w:val="Normal"/>
    <w:link w:val="Ttulo7Char"/>
    <w:qFormat/>
    <w:rsid w:val="001171D0"/>
    <w:pPr>
      <w:keepNext/>
      <w:autoSpaceDE w:val="0"/>
      <w:jc w:val="both"/>
      <w:outlineLvl w:val="6"/>
    </w:pPr>
    <w:rPr>
      <w:rFonts w:ascii="Bookman Old Style" w:hAnsi="Bookman Old Style"/>
      <w:b/>
      <w:bCs/>
      <w:sz w:val="20"/>
      <w:szCs w:val="20"/>
    </w:rPr>
  </w:style>
  <w:style w:type="paragraph" w:styleId="Ttulo8">
    <w:name w:val="heading 8"/>
    <w:basedOn w:val="Normal"/>
    <w:next w:val="Normal"/>
    <w:link w:val="Ttulo8Char"/>
    <w:qFormat/>
    <w:rsid w:val="00512598"/>
    <w:pPr>
      <w:tabs>
        <w:tab w:val="num" w:pos="0"/>
      </w:tabs>
      <w:spacing w:before="240" w:after="60"/>
      <w:outlineLvl w:val="7"/>
    </w:pPr>
    <w:rPr>
      <w:bCs/>
      <w:i/>
      <w:iCs/>
    </w:rPr>
  </w:style>
  <w:style w:type="paragraph" w:styleId="Ttulo9">
    <w:name w:val="heading 9"/>
    <w:basedOn w:val="Normal"/>
    <w:next w:val="Normal"/>
    <w:link w:val="Ttulo9Char"/>
    <w:qFormat/>
    <w:rsid w:val="00512598"/>
    <w:pPr>
      <w:keepNext/>
      <w:tabs>
        <w:tab w:val="num" w:pos="0"/>
      </w:tabs>
      <w:jc w:val="center"/>
      <w:outlineLvl w:val="8"/>
    </w:pPr>
    <w:rPr>
      <w:rFonts w:ascii="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171D0"/>
    <w:rPr>
      <w:rFonts w:ascii="Arial" w:eastAsia="Times New Roman" w:hAnsi="Arial" w:cs="Arial"/>
      <w:b/>
      <w:bCs/>
      <w:sz w:val="24"/>
      <w:szCs w:val="24"/>
      <w:lang w:val="en-US" w:eastAsia="ar-SA"/>
    </w:rPr>
  </w:style>
  <w:style w:type="character" w:customStyle="1" w:styleId="Ttulo2Char">
    <w:name w:val="Título 2 Char"/>
    <w:link w:val="Ttulo2"/>
    <w:rsid w:val="001171D0"/>
    <w:rPr>
      <w:rFonts w:ascii="Arial" w:eastAsia="Times New Roman" w:hAnsi="Arial" w:cs="Arial"/>
      <w:b/>
      <w:bCs/>
      <w:lang w:val="en-US" w:eastAsia="ar-SA"/>
    </w:rPr>
  </w:style>
  <w:style w:type="character" w:customStyle="1" w:styleId="Ttulo3Char">
    <w:name w:val="Título 3 Char"/>
    <w:link w:val="Ttulo3"/>
    <w:rsid w:val="001171D0"/>
    <w:rPr>
      <w:rFonts w:ascii="Arial" w:eastAsia="Times New Roman" w:hAnsi="Arial" w:cs="Arial"/>
      <w:b/>
      <w:bCs/>
      <w:sz w:val="20"/>
      <w:szCs w:val="20"/>
      <w:lang w:val="en-US" w:eastAsia="ar-SA"/>
    </w:rPr>
  </w:style>
  <w:style w:type="character" w:customStyle="1" w:styleId="Ttulo5Char">
    <w:name w:val="Título 5 Char"/>
    <w:link w:val="Ttulo5"/>
    <w:rsid w:val="001171D0"/>
    <w:rPr>
      <w:rFonts w:ascii="Times New Roman" w:eastAsia="Times New Roman" w:hAnsi="Times New Roman" w:cs="Times New Roman"/>
      <w:b/>
      <w:bCs/>
      <w:i/>
      <w:iCs/>
      <w:sz w:val="26"/>
      <w:szCs w:val="26"/>
      <w:lang w:eastAsia="ar-SA"/>
    </w:rPr>
  </w:style>
  <w:style w:type="character" w:customStyle="1" w:styleId="Ttulo6Char">
    <w:name w:val="Título 6 Char"/>
    <w:link w:val="Ttulo6"/>
    <w:rsid w:val="001171D0"/>
    <w:rPr>
      <w:rFonts w:ascii="Times New Roman" w:eastAsia="Times New Roman" w:hAnsi="Times New Roman" w:cs="Times New Roman"/>
      <w:b/>
      <w:bCs/>
      <w:lang w:val="en-US" w:eastAsia="ar-SA"/>
    </w:rPr>
  </w:style>
  <w:style w:type="character" w:customStyle="1" w:styleId="Ttulo7Char">
    <w:name w:val="Título 7 Char"/>
    <w:link w:val="Ttulo7"/>
    <w:rsid w:val="001171D0"/>
    <w:rPr>
      <w:rFonts w:ascii="Bookman Old Style" w:eastAsia="Times New Roman" w:hAnsi="Bookman Old Style" w:cs="Times New Roman"/>
      <w:b/>
      <w:bCs/>
      <w:sz w:val="20"/>
      <w:szCs w:val="20"/>
      <w:lang w:eastAsia="ar-SA"/>
    </w:rPr>
  </w:style>
  <w:style w:type="paragraph" w:styleId="Corpodetexto">
    <w:name w:val="Body Text"/>
    <w:basedOn w:val="Normal"/>
    <w:link w:val="CorpodetextoChar"/>
    <w:rsid w:val="001171D0"/>
    <w:pPr>
      <w:autoSpaceDE w:val="0"/>
      <w:jc w:val="both"/>
    </w:pPr>
    <w:rPr>
      <w:rFonts w:ascii="Arial" w:hAnsi="Arial"/>
      <w:sz w:val="20"/>
      <w:szCs w:val="20"/>
      <w:lang w:val="en-US"/>
    </w:rPr>
  </w:style>
  <w:style w:type="character" w:customStyle="1" w:styleId="CorpodetextoChar">
    <w:name w:val="Corpo de texto Char"/>
    <w:link w:val="Corpodetexto"/>
    <w:rsid w:val="001171D0"/>
    <w:rPr>
      <w:rFonts w:ascii="Arial" w:eastAsia="Times New Roman" w:hAnsi="Arial" w:cs="Arial"/>
      <w:lang w:val="en-US" w:eastAsia="ar-SA"/>
    </w:rPr>
  </w:style>
  <w:style w:type="paragraph" w:customStyle="1" w:styleId="Recuodecorpodetexto21">
    <w:name w:val="Recuo de corpo de texto 21"/>
    <w:basedOn w:val="Normal"/>
    <w:rsid w:val="001171D0"/>
    <w:pPr>
      <w:autoSpaceDE w:val="0"/>
      <w:ind w:left="709" w:hanging="709"/>
      <w:jc w:val="both"/>
    </w:pPr>
    <w:rPr>
      <w:rFonts w:ascii="Arial" w:hAnsi="Arial" w:cs="Arial"/>
      <w:sz w:val="22"/>
      <w:szCs w:val="22"/>
      <w:lang w:val="en-US"/>
    </w:rPr>
  </w:style>
  <w:style w:type="paragraph" w:styleId="Ttulo">
    <w:name w:val="Title"/>
    <w:basedOn w:val="Normal"/>
    <w:next w:val="Subttulo"/>
    <w:link w:val="TtuloChar"/>
    <w:qFormat/>
    <w:rsid w:val="001171D0"/>
    <w:pPr>
      <w:jc w:val="center"/>
    </w:pPr>
    <w:rPr>
      <w:rFonts w:ascii="Bookman Old Style" w:hAnsi="Bookman Old Style"/>
      <w:b/>
      <w:sz w:val="20"/>
      <w:szCs w:val="20"/>
    </w:rPr>
  </w:style>
  <w:style w:type="character" w:customStyle="1" w:styleId="TtuloChar">
    <w:name w:val="Título Char"/>
    <w:link w:val="Ttulo"/>
    <w:rsid w:val="001171D0"/>
    <w:rPr>
      <w:rFonts w:ascii="Bookman Old Style" w:eastAsia="Times New Roman" w:hAnsi="Bookman Old Style" w:cs="Times New Roman"/>
      <w:b/>
      <w:sz w:val="20"/>
      <w:szCs w:val="20"/>
      <w:lang w:eastAsia="ar-SA"/>
    </w:rPr>
  </w:style>
  <w:style w:type="paragraph" w:customStyle="1" w:styleId="Corpodetexto21">
    <w:name w:val="Corpo de texto 21"/>
    <w:basedOn w:val="Normal"/>
    <w:rsid w:val="001171D0"/>
    <w:pPr>
      <w:spacing w:after="120" w:line="480" w:lineRule="auto"/>
    </w:pPr>
  </w:style>
  <w:style w:type="paragraph" w:styleId="Recuodecorpodetexto2">
    <w:name w:val="Body Text Indent 2"/>
    <w:basedOn w:val="Normal"/>
    <w:link w:val="Recuodecorpodetexto2Char"/>
    <w:rsid w:val="001171D0"/>
    <w:pPr>
      <w:ind w:left="471" w:hanging="453"/>
      <w:jc w:val="both"/>
    </w:pPr>
    <w:rPr>
      <w:rFonts w:ascii="Arial" w:hAnsi="Arial"/>
      <w:sz w:val="20"/>
      <w:szCs w:val="20"/>
    </w:rPr>
  </w:style>
  <w:style w:type="character" w:customStyle="1" w:styleId="Recuodecorpodetexto2Char">
    <w:name w:val="Recuo de corpo de texto 2 Char"/>
    <w:link w:val="Recuodecorpodetexto2"/>
    <w:rsid w:val="001171D0"/>
    <w:rPr>
      <w:rFonts w:ascii="Arial" w:eastAsia="Times New Roman" w:hAnsi="Arial" w:cs="Arial"/>
      <w:sz w:val="20"/>
      <w:szCs w:val="20"/>
      <w:lang w:eastAsia="ar-SA"/>
    </w:rPr>
  </w:style>
  <w:style w:type="paragraph" w:styleId="Corpodetexto2">
    <w:name w:val="Body Text 2"/>
    <w:basedOn w:val="Normal"/>
    <w:link w:val="Corpodetexto2Char"/>
    <w:rsid w:val="001171D0"/>
    <w:pPr>
      <w:suppressAutoHyphens w:val="0"/>
      <w:jc w:val="both"/>
    </w:pPr>
    <w:rPr>
      <w:rFonts w:ascii="Bookman Old Style" w:hAnsi="Bookman Old Style"/>
      <w:sz w:val="20"/>
      <w:szCs w:val="20"/>
      <w:lang w:eastAsia="pt-BR"/>
    </w:rPr>
  </w:style>
  <w:style w:type="character" w:customStyle="1" w:styleId="Corpodetexto2Char">
    <w:name w:val="Corpo de texto 2 Char"/>
    <w:link w:val="Corpodetexto2"/>
    <w:rsid w:val="001171D0"/>
    <w:rPr>
      <w:rFonts w:ascii="Bookman Old Style" w:eastAsia="Times New Roman" w:hAnsi="Bookman Old Style" w:cs="Times New Roman"/>
      <w:sz w:val="20"/>
      <w:szCs w:val="20"/>
      <w:lang w:eastAsia="pt-BR"/>
    </w:rPr>
  </w:style>
  <w:style w:type="paragraph" w:styleId="PargrafodaLista">
    <w:name w:val="List Paragraph"/>
    <w:basedOn w:val="Normal"/>
    <w:uiPriority w:val="34"/>
    <w:qFormat/>
    <w:rsid w:val="001171D0"/>
    <w:pPr>
      <w:ind w:left="720"/>
      <w:contextualSpacing/>
    </w:pPr>
  </w:style>
  <w:style w:type="paragraph" w:styleId="Cabealho">
    <w:name w:val="header"/>
    <w:basedOn w:val="Normal"/>
    <w:link w:val="CabealhoChar"/>
    <w:uiPriority w:val="99"/>
    <w:unhideWhenUsed/>
    <w:rsid w:val="001171D0"/>
    <w:pPr>
      <w:tabs>
        <w:tab w:val="center" w:pos="4252"/>
        <w:tab w:val="right" w:pos="8504"/>
      </w:tabs>
    </w:pPr>
  </w:style>
  <w:style w:type="character" w:customStyle="1" w:styleId="CabealhoChar">
    <w:name w:val="Cabeçalho Char"/>
    <w:link w:val="Cabealho"/>
    <w:uiPriority w:val="99"/>
    <w:rsid w:val="001171D0"/>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1171D0"/>
    <w:pPr>
      <w:tabs>
        <w:tab w:val="center" w:pos="4252"/>
        <w:tab w:val="right" w:pos="8504"/>
      </w:tabs>
    </w:pPr>
  </w:style>
  <w:style w:type="character" w:customStyle="1" w:styleId="RodapChar">
    <w:name w:val="Rodapé Char"/>
    <w:link w:val="Rodap"/>
    <w:uiPriority w:val="99"/>
    <w:rsid w:val="001171D0"/>
    <w:rPr>
      <w:rFonts w:ascii="Times New Roman" w:eastAsia="Times New Roman" w:hAnsi="Times New Roman" w:cs="Times New Roman"/>
      <w:sz w:val="24"/>
      <w:szCs w:val="24"/>
      <w:lang w:eastAsia="ar-SA"/>
    </w:rPr>
  </w:style>
  <w:style w:type="paragraph" w:styleId="Subttulo">
    <w:name w:val="Subtitle"/>
    <w:basedOn w:val="Normal"/>
    <w:next w:val="Normal"/>
    <w:link w:val="SubttuloChar"/>
    <w:uiPriority w:val="11"/>
    <w:qFormat/>
    <w:rsid w:val="001171D0"/>
    <w:pPr>
      <w:numPr>
        <w:ilvl w:val="1"/>
      </w:numPr>
    </w:pPr>
    <w:rPr>
      <w:rFonts w:ascii="Cambria" w:hAnsi="Cambria"/>
      <w:i/>
      <w:iCs/>
      <w:color w:val="4F81BD"/>
      <w:spacing w:val="15"/>
    </w:rPr>
  </w:style>
  <w:style w:type="character" w:customStyle="1" w:styleId="SubttuloChar">
    <w:name w:val="Subtítulo Char"/>
    <w:link w:val="Subttulo"/>
    <w:uiPriority w:val="11"/>
    <w:rsid w:val="001171D0"/>
    <w:rPr>
      <w:rFonts w:ascii="Cambria" w:eastAsia="Times New Roman" w:hAnsi="Cambria" w:cs="Times New Roman"/>
      <w:i/>
      <w:iCs/>
      <w:color w:val="4F81BD"/>
      <w:spacing w:val="15"/>
      <w:sz w:val="24"/>
      <w:szCs w:val="24"/>
      <w:lang w:eastAsia="ar-SA"/>
    </w:rPr>
  </w:style>
  <w:style w:type="paragraph" w:styleId="Recuodecorpodetexto3">
    <w:name w:val="Body Text Indent 3"/>
    <w:basedOn w:val="Normal"/>
    <w:link w:val="Recuodecorpodetexto3Char"/>
    <w:uiPriority w:val="99"/>
    <w:semiHidden/>
    <w:unhideWhenUsed/>
    <w:rsid w:val="00D21A11"/>
    <w:pPr>
      <w:spacing w:after="120"/>
      <w:ind w:left="283"/>
    </w:pPr>
    <w:rPr>
      <w:sz w:val="16"/>
      <w:szCs w:val="16"/>
    </w:rPr>
  </w:style>
  <w:style w:type="character" w:customStyle="1" w:styleId="Recuodecorpodetexto3Char">
    <w:name w:val="Recuo de corpo de texto 3 Char"/>
    <w:link w:val="Recuodecorpodetexto3"/>
    <w:uiPriority w:val="99"/>
    <w:semiHidden/>
    <w:rsid w:val="00D21A11"/>
    <w:rPr>
      <w:rFonts w:ascii="Times New Roman" w:eastAsia="Times New Roman" w:hAnsi="Times New Roman"/>
      <w:sz w:val="16"/>
      <w:szCs w:val="16"/>
      <w:lang w:eastAsia="ar-SA"/>
    </w:rPr>
  </w:style>
  <w:style w:type="character" w:styleId="MquinadeescreverHTML">
    <w:name w:val="HTML Typewriter"/>
    <w:rsid w:val="008A369B"/>
    <w:rPr>
      <w:rFonts w:ascii="Arial Unicode MS" w:eastAsia="Arial Unicode MS" w:hAnsi="Arial Unicode MS" w:cs="Arial Unicode MS"/>
      <w:color w:val="333333"/>
      <w:sz w:val="20"/>
      <w:szCs w:val="20"/>
    </w:rPr>
  </w:style>
  <w:style w:type="character" w:styleId="Hyperlink">
    <w:name w:val="Hyperlink"/>
    <w:basedOn w:val="Fontepargpadro"/>
    <w:uiPriority w:val="99"/>
    <w:rsid w:val="00F5556A"/>
    <w:rPr>
      <w:color w:val="0000FF"/>
      <w:u w:val="single"/>
    </w:rPr>
  </w:style>
  <w:style w:type="paragraph" w:customStyle="1" w:styleId="western">
    <w:name w:val="western"/>
    <w:basedOn w:val="Normal"/>
    <w:rsid w:val="00AF411D"/>
    <w:pPr>
      <w:suppressAutoHyphens w:val="0"/>
      <w:spacing w:before="100" w:beforeAutospacing="1" w:after="119"/>
    </w:pPr>
    <w:rPr>
      <w:lang w:eastAsia="pt-BR"/>
    </w:rPr>
  </w:style>
  <w:style w:type="paragraph" w:styleId="Recuodecorpodetexto">
    <w:name w:val="Body Text Indent"/>
    <w:basedOn w:val="Normal"/>
    <w:link w:val="RecuodecorpodetextoChar"/>
    <w:uiPriority w:val="99"/>
    <w:semiHidden/>
    <w:unhideWhenUsed/>
    <w:rsid w:val="00BB695E"/>
    <w:pPr>
      <w:spacing w:after="120"/>
      <w:ind w:left="283"/>
    </w:pPr>
  </w:style>
  <w:style w:type="character" w:customStyle="1" w:styleId="RecuodecorpodetextoChar">
    <w:name w:val="Recuo de corpo de texto Char"/>
    <w:basedOn w:val="Fontepargpadro"/>
    <w:link w:val="Recuodecorpodetexto"/>
    <w:uiPriority w:val="99"/>
    <w:semiHidden/>
    <w:rsid w:val="00BB695E"/>
    <w:rPr>
      <w:rFonts w:ascii="Times New Roman" w:eastAsia="Times New Roman" w:hAnsi="Times New Roman"/>
      <w:sz w:val="24"/>
      <w:szCs w:val="24"/>
      <w:lang w:eastAsia="ar-SA"/>
    </w:rPr>
  </w:style>
  <w:style w:type="paragraph" w:customStyle="1" w:styleId="Recuodecorpodetexto22">
    <w:name w:val="Recuo de corpo de texto 22"/>
    <w:basedOn w:val="Normal"/>
    <w:rsid w:val="0070757C"/>
    <w:pPr>
      <w:ind w:firstLine="1134"/>
      <w:jc w:val="both"/>
    </w:pPr>
    <w:rPr>
      <w:szCs w:val="20"/>
    </w:rPr>
  </w:style>
  <w:style w:type="table" w:styleId="Tabelacomgrade">
    <w:name w:val="Table Grid"/>
    <w:basedOn w:val="Tabelanormal"/>
    <w:uiPriority w:val="59"/>
    <w:rsid w:val="00CA6FE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4Char">
    <w:name w:val="Título 4 Char"/>
    <w:basedOn w:val="Fontepargpadro"/>
    <w:link w:val="Ttulo4"/>
    <w:rsid w:val="00512598"/>
    <w:rPr>
      <w:rFonts w:ascii="Times New Roman" w:eastAsia="Times New Roman" w:hAnsi="Times New Roman"/>
      <w:b/>
      <w:bCs/>
      <w:sz w:val="24"/>
      <w:szCs w:val="24"/>
      <w:lang w:eastAsia="ar-SA"/>
    </w:rPr>
  </w:style>
  <w:style w:type="character" w:customStyle="1" w:styleId="Ttulo8Char">
    <w:name w:val="Título 8 Char"/>
    <w:basedOn w:val="Fontepargpadro"/>
    <w:link w:val="Ttulo8"/>
    <w:rsid w:val="00512598"/>
    <w:rPr>
      <w:rFonts w:ascii="Times New Roman" w:eastAsia="Times New Roman" w:hAnsi="Times New Roman"/>
      <w:bCs/>
      <w:i/>
      <w:iCs/>
      <w:sz w:val="24"/>
      <w:szCs w:val="24"/>
      <w:lang w:eastAsia="ar-SA"/>
    </w:rPr>
  </w:style>
  <w:style w:type="character" w:customStyle="1" w:styleId="Ttulo9Char">
    <w:name w:val="Título 9 Char"/>
    <w:basedOn w:val="Fontepargpadro"/>
    <w:link w:val="Ttulo9"/>
    <w:rsid w:val="00512598"/>
    <w:rPr>
      <w:rFonts w:ascii="Arial" w:eastAsia="Times New Roman" w:hAnsi="Arial" w:cs="Arial"/>
      <w:b/>
      <w:bCs/>
      <w:lang w:eastAsia="ar-SA"/>
    </w:rPr>
  </w:style>
  <w:style w:type="paragraph" w:styleId="Corpodetexto3">
    <w:name w:val="Body Text 3"/>
    <w:basedOn w:val="Normal"/>
    <w:link w:val="Corpodetexto3Char"/>
    <w:rsid w:val="00FC678A"/>
    <w:pPr>
      <w:suppressAutoHyphens w:val="0"/>
      <w:spacing w:after="120"/>
    </w:pPr>
    <w:rPr>
      <w:sz w:val="16"/>
      <w:szCs w:val="16"/>
      <w:lang w:eastAsia="pt-BR"/>
    </w:rPr>
  </w:style>
  <w:style w:type="character" w:customStyle="1" w:styleId="Corpodetexto3Char">
    <w:name w:val="Corpo de texto 3 Char"/>
    <w:basedOn w:val="Fontepargpadro"/>
    <w:link w:val="Corpodetexto3"/>
    <w:rsid w:val="00FC678A"/>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8945410">
      <w:bodyDiv w:val="1"/>
      <w:marLeft w:val="0"/>
      <w:marRight w:val="0"/>
      <w:marTop w:val="0"/>
      <w:marBottom w:val="0"/>
      <w:divBdr>
        <w:top w:val="none" w:sz="0" w:space="0" w:color="auto"/>
        <w:left w:val="none" w:sz="0" w:space="0" w:color="auto"/>
        <w:bottom w:val="none" w:sz="0" w:space="0" w:color="auto"/>
        <w:right w:val="none" w:sz="0" w:space="0" w:color="auto"/>
      </w:divBdr>
    </w:div>
    <w:div w:id="650015005">
      <w:bodyDiv w:val="1"/>
      <w:marLeft w:val="0"/>
      <w:marRight w:val="0"/>
      <w:marTop w:val="0"/>
      <w:marBottom w:val="0"/>
      <w:divBdr>
        <w:top w:val="none" w:sz="0" w:space="0" w:color="auto"/>
        <w:left w:val="none" w:sz="0" w:space="0" w:color="auto"/>
        <w:bottom w:val="none" w:sz="0" w:space="0" w:color="auto"/>
        <w:right w:val="none" w:sz="0" w:space="0" w:color="auto"/>
      </w:divBdr>
    </w:div>
    <w:div w:id="715735946">
      <w:bodyDiv w:val="1"/>
      <w:marLeft w:val="0"/>
      <w:marRight w:val="0"/>
      <w:marTop w:val="0"/>
      <w:marBottom w:val="0"/>
      <w:divBdr>
        <w:top w:val="none" w:sz="0" w:space="0" w:color="auto"/>
        <w:left w:val="none" w:sz="0" w:space="0" w:color="auto"/>
        <w:bottom w:val="none" w:sz="0" w:space="0" w:color="auto"/>
        <w:right w:val="none" w:sz="0" w:space="0" w:color="auto"/>
      </w:divBdr>
    </w:div>
    <w:div w:id="758797801">
      <w:bodyDiv w:val="1"/>
      <w:marLeft w:val="0"/>
      <w:marRight w:val="0"/>
      <w:marTop w:val="0"/>
      <w:marBottom w:val="0"/>
      <w:divBdr>
        <w:top w:val="none" w:sz="0" w:space="0" w:color="auto"/>
        <w:left w:val="none" w:sz="0" w:space="0" w:color="auto"/>
        <w:bottom w:val="none" w:sz="0" w:space="0" w:color="auto"/>
        <w:right w:val="none" w:sz="0" w:space="0" w:color="auto"/>
      </w:divBdr>
    </w:div>
    <w:div w:id="955989475">
      <w:bodyDiv w:val="1"/>
      <w:marLeft w:val="0"/>
      <w:marRight w:val="0"/>
      <w:marTop w:val="0"/>
      <w:marBottom w:val="0"/>
      <w:divBdr>
        <w:top w:val="none" w:sz="0" w:space="0" w:color="auto"/>
        <w:left w:val="none" w:sz="0" w:space="0" w:color="auto"/>
        <w:bottom w:val="none" w:sz="0" w:space="0" w:color="auto"/>
        <w:right w:val="none" w:sz="0" w:space="0" w:color="auto"/>
      </w:divBdr>
    </w:div>
    <w:div w:id="1036389137">
      <w:bodyDiv w:val="1"/>
      <w:marLeft w:val="0"/>
      <w:marRight w:val="0"/>
      <w:marTop w:val="0"/>
      <w:marBottom w:val="0"/>
      <w:divBdr>
        <w:top w:val="none" w:sz="0" w:space="0" w:color="auto"/>
        <w:left w:val="none" w:sz="0" w:space="0" w:color="auto"/>
        <w:bottom w:val="none" w:sz="0" w:space="0" w:color="auto"/>
        <w:right w:val="none" w:sz="0" w:space="0" w:color="auto"/>
      </w:divBdr>
    </w:div>
    <w:div w:id="1169907242">
      <w:bodyDiv w:val="1"/>
      <w:marLeft w:val="0"/>
      <w:marRight w:val="0"/>
      <w:marTop w:val="0"/>
      <w:marBottom w:val="0"/>
      <w:divBdr>
        <w:top w:val="none" w:sz="0" w:space="0" w:color="auto"/>
        <w:left w:val="none" w:sz="0" w:space="0" w:color="auto"/>
        <w:bottom w:val="none" w:sz="0" w:space="0" w:color="auto"/>
        <w:right w:val="none" w:sz="0" w:space="0" w:color="auto"/>
      </w:divBdr>
    </w:div>
    <w:div w:id="1470434583">
      <w:bodyDiv w:val="1"/>
      <w:marLeft w:val="0"/>
      <w:marRight w:val="0"/>
      <w:marTop w:val="0"/>
      <w:marBottom w:val="0"/>
      <w:divBdr>
        <w:top w:val="none" w:sz="0" w:space="0" w:color="auto"/>
        <w:left w:val="none" w:sz="0" w:space="0" w:color="auto"/>
        <w:bottom w:val="none" w:sz="0" w:space="0" w:color="auto"/>
        <w:right w:val="none" w:sz="0" w:space="0" w:color="auto"/>
      </w:divBdr>
    </w:div>
    <w:div w:id="203818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466E4-FE3F-427A-8329-E7771E23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24</Pages>
  <Words>9952</Words>
  <Characters>53745</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63570</CharactersWithSpaces>
  <SharedDoc>false</SharedDoc>
  <HLinks>
    <vt:vector size="6" baseType="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Joaçaba</dc:creator>
  <cp:lastModifiedBy>Jose</cp:lastModifiedBy>
  <cp:revision>85</cp:revision>
  <cp:lastPrinted>2014-02-03T17:51:00Z</cp:lastPrinted>
  <dcterms:created xsi:type="dcterms:W3CDTF">2017-07-25T20:15:00Z</dcterms:created>
  <dcterms:modified xsi:type="dcterms:W3CDTF">2017-07-26T19:11:00Z</dcterms:modified>
</cp:coreProperties>
</file>