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983" w:rsidRPr="001A297E" w:rsidRDefault="007B4983" w:rsidP="007B4983">
      <w:pPr>
        <w:pStyle w:val="Ttulo2"/>
        <w:tabs>
          <w:tab w:val="left" w:pos="0"/>
        </w:tabs>
        <w:jc w:val="center"/>
        <w:rPr>
          <w:rFonts w:ascii="Arial" w:hAnsi="Arial" w:cs="Arial"/>
          <w:sz w:val="20"/>
        </w:rPr>
      </w:pPr>
      <w:r w:rsidRPr="007A0A4B">
        <w:rPr>
          <w:rFonts w:ascii="Arial" w:hAnsi="Arial" w:cs="Arial"/>
          <w:sz w:val="20"/>
        </w:rPr>
        <w:t xml:space="preserve">PROCESSO DE LICITAÇÃO </w:t>
      </w:r>
      <w:r w:rsidRPr="001A297E">
        <w:rPr>
          <w:rFonts w:ascii="Arial" w:hAnsi="Arial" w:cs="Arial"/>
          <w:sz w:val="20"/>
        </w:rPr>
        <w:t xml:space="preserve">Nº </w:t>
      </w:r>
      <w:r w:rsidR="001A297E" w:rsidRPr="001A297E">
        <w:rPr>
          <w:rFonts w:ascii="Arial" w:hAnsi="Arial" w:cs="Arial"/>
          <w:sz w:val="20"/>
        </w:rPr>
        <w:t>12</w:t>
      </w:r>
      <w:r w:rsidRPr="001A297E">
        <w:rPr>
          <w:rFonts w:ascii="Arial" w:hAnsi="Arial" w:cs="Arial"/>
          <w:sz w:val="20"/>
        </w:rPr>
        <w:t>/</w:t>
      </w:r>
      <w:r w:rsidR="0017629B" w:rsidRPr="001A297E">
        <w:rPr>
          <w:rFonts w:ascii="Arial" w:hAnsi="Arial" w:cs="Arial"/>
          <w:sz w:val="20"/>
        </w:rPr>
        <w:t>2017</w:t>
      </w:r>
      <w:r w:rsidR="00032D9F" w:rsidRPr="001A297E">
        <w:rPr>
          <w:rFonts w:ascii="Arial" w:hAnsi="Arial" w:cs="Arial"/>
          <w:sz w:val="20"/>
        </w:rPr>
        <w:t>/</w:t>
      </w:r>
      <w:r w:rsidR="001A297E">
        <w:rPr>
          <w:rFonts w:ascii="Arial" w:hAnsi="Arial" w:cs="Arial"/>
          <w:sz w:val="20"/>
        </w:rPr>
        <w:t>FMS</w:t>
      </w:r>
    </w:p>
    <w:p w:rsidR="007B4983" w:rsidRPr="001A297E" w:rsidRDefault="007B4983" w:rsidP="007B4983">
      <w:pPr>
        <w:rPr>
          <w:b/>
          <w:bCs w:val="0"/>
          <w:sz w:val="20"/>
        </w:rPr>
      </w:pPr>
    </w:p>
    <w:p w:rsidR="007B4983" w:rsidRPr="007A0A4B" w:rsidRDefault="007B4983" w:rsidP="007B4983">
      <w:pPr>
        <w:jc w:val="center"/>
        <w:rPr>
          <w:b/>
          <w:bCs w:val="0"/>
          <w:sz w:val="20"/>
        </w:rPr>
      </w:pPr>
      <w:r w:rsidRPr="001A297E">
        <w:rPr>
          <w:b/>
          <w:bCs w:val="0"/>
          <w:sz w:val="20"/>
        </w:rPr>
        <w:t xml:space="preserve">EDITAL PP Nº </w:t>
      </w:r>
      <w:r w:rsidR="001A297E" w:rsidRPr="001A297E">
        <w:rPr>
          <w:b/>
          <w:bCs w:val="0"/>
          <w:sz w:val="20"/>
        </w:rPr>
        <w:t>11</w:t>
      </w:r>
      <w:r w:rsidRPr="001A297E">
        <w:rPr>
          <w:b/>
          <w:bCs w:val="0"/>
          <w:sz w:val="20"/>
        </w:rPr>
        <w:t>/</w:t>
      </w:r>
      <w:r w:rsidR="0017629B" w:rsidRPr="001A297E">
        <w:rPr>
          <w:b/>
          <w:bCs w:val="0"/>
          <w:sz w:val="20"/>
        </w:rPr>
        <w:t>2017</w:t>
      </w:r>
      <w:r w:rsidR="00032D9F" w:rsidRPr="007A0A4B">
        <w:rPr>
          <w:b/>
          <w:bCs w:val="0"/>
          <w:sz w:val="20"/>
        </w:rPr>
        <w:t>/</w:t>
      </w:r>
      <w:r w:rsidR="001A297E">
        <w:rPr>
          <w:b/>
          <w:bCs w:val="0"/>
          <w:sz w:val="20"/>
        </w:rPr>
        <w:t>FMS</w:t>
      </w:r>
    </w:p>
    <w:p w:rsidR="00524922" w:rsidRPr="007A0A4B" w:rsidRDefault="00524922" w:rsidP="007B4983">
      <w:pPr>
        <w:jc w:val="center"/>
        <w:rPr>
          <w:b/>
          <w:bCs w:val="0"/>
          <w:sz w:val="20"/>
        </w:rPr>
      </w:pPr>
    </w:p>
    <w:p w:rsidR="007B4983" w:rsidRPr="007A0A4B" w:rsidRDefault="007B4983" w:rsidP="007B4983">
      <w:pPr>
        <w:jc w:val="both"/>
        <w:rPr>
          <w:b/>
          <w:bCs w:val="0"/>
          <w:sz w:val="20"/>
        </w:rPr>
      </w:pPr>
    </w:p>
    <w:p w:rsidR="00B371AC" w:rsidRPr="007A0A4B" w:rsidRDefault="00B371AC" w:rsidP="007B4983">
      <w:pPr>
        <w:jc w:val="both"/>
        <w:rPr>
          <w:b/>
          <w:bCs w:val="0"/>
          <w:sz w:val="20"/>
        </w:rPr>
      </w:pPr>
    </w:p>
    <w:p w:rsidR="007B4983" w:rsidRPr="007A0A4B" w:rsidRDefault="007B4983" w:rsidP="007B4983">
      <w:pPr>
        <w:jc w:val="both"/>
        <w:rPr>
          <w:b/>
          <w:bCs w:val="0"/>
          <w:sz w:val="20"/>
        </w:rPr>
      </w:pPr>
      <w:r w:rsidRPr="007A0A4B">
        <w:rPr>
          <w:bCs w:val="0"/>
          <w:sz w:val="20"/>
        </w:rPr>
        <w:t>MODALIDADE:</w:t>
      </w:r>
      <w:r w:rsidR="00EB4E4B" w:rsidRPr="007A0A4B">
        <w:rPr>
          <w:b/>
          <w:bCs w:val="0"/>
          <w:sz w:val="20"/>
        </w:rPr>
        <w:tab/>
      </w:r>
      <w:r w:rsidR="00AA7700">
        <w:rPr>
          <w:b/>
          <w:bCs w:val="0"/>
          <w:sz w:val="20"/>
        </w:rPr>
        <w:tab/>
      </w:r>
      <w:r w:rsidRPr="007A0A4B">
        <w:rPr>
          <w:b/>
          <w:bCs w:val="0"/>
          <w:sz w:val="20"/>
        </w:rPr>
        <w:t>PREGÃO PRESENCIAL</w:t>
      </w:r>
      <w:r w:rsidR="00AA7700">
        <w:rPr>
          <w:b/>
          <w:bCs w:val="0"/>
          <w:sz w:val="20"/>
        </w:rPr>
        <w:t xml:space="preserve"> – SISTEMA DE REGISTRO DE PREÇOS</w:t>
      </w:r>
    </w:p>
    <w:p w:rsidR="007B4983" w:rsidRPr="007A0A4B" w:rsidRDefault="007B4983" w:rsidP="007B4983">
      <w:pPr>
        <w:jc w:val="both"/>
        <w:rPr>
          <w:b/>
          <w:bCs w:val="0"/>
          <w:sz w:val="20"/>
        </w:rPr>
      </w:pPr>
    </w:p>
    <w:p w:rsidR="007B4983" w:rsidRPr="007A0A4B" w:rsidRDefault="007B4983" w:rsidP="007B4983">
      <w:pPr>
        <w:jc w:val="both"/>
        <w:rPr>
          <w:b/>
          <w:bCs w:val="0"/>
          <w:sz w:val="20"/>
        </w:rPr>
      </w:pPr>
      <w:r w:rsidRPr="007A0A4B">
        <w:rPr>
          <w:bCs w:val="0"/>
          <w:sz w:val="20"/>
        </w:rPr>
        <w:t>TIPO:</w:t>
      </w:r>
      <w:r w:rsidR="00A951F7" w:rsidRPr="007A0A4B">
        <w:rPr>
          <w:b/>
          <w:bCs w:val="0"/>
          <w:sz w:val="20"/>
        </w:rPr>
        <w:tab/>
      </w:r>
      <w:r w:rsidR="00A951F7" w:rsidRPr="007A0A4B">
        <w:rPr>
          <w:b/>
          <w:bCs w:val="0"/>
          <w:sz w:val="20"/>
        </w:rPr>
        <w:tab/>
      </w:r>
      <w:r w:rsidR="00EB4E4B" w:rsidRPr="007A0A4B">
        <w:rPr>
          <w:b/>
          <w:bCs w:val="0"/>
          <w:sz w:val="20"/>
        </w:rPr>
        <w:tab/>
      </w:r>
      <w:r w:rsidRPr="007A0A4B">
        <w:rPr>
          <w:b/>
          <w:bCs w:val="0"/>
          <w:sz w:val="20"/>
        </w:rPr>
        <w:t>MENOR PREÇO POR ITEM</w:t>
      </w:r>
    </w:p>
    <w:p w:rsidR="00524922" w:rsidRPr="007A0A4B" w:rsidRDefault="00524922" w:rsidP="007B4983">
      <w:pPr>
        <w:jc w:val="both"/>
        <w:rPr>
          <w:b/>
          <w:bCs w:val="0"/>
          <w:sz w:val="20"/>
        </w:rPr>
      </w:pPr>
    </w:p>
    <w:p w:rsidR="007B4983" w:rsidRPr="007A0A4B" w:rsidRDefault="007B4983" w:rsidP="007B4983">
      <w:pPr>
        <w:jc w:val="both"/>
        <w:rPr>
          <w:sz w:val="20"/>
        </w:rPr>
      </w:pPr>
    </w:p>
    <w:p w:rsidR="007B4983" w:rsidRPr="007A0A4B" w:rsidRDefault="0017629B" w:rsidP="007B4983">
      <w:pPr>
        <w:jc w:val="both"/>
        <w:rPr>
          <w:sz w:val="20"/>
        </w:rPr>
      </w:pPr>
      <w:r w:rsidRPr="00437211">
        <w:rPr>
          <w:sz w:val="20"/>
        </w:rPr>
        <w:t xml:space="preserve">A SECRETARIA MUNICIPAL DE SAÚDE DE JOAÇABA (SC), representada neste ato por seu Secretário, Sr. </w:t>
      </w:r>
      <w:r>
        <w:rPr>
          <w:sz w:val="20"/>
        </w:rPr>
        <w:t>CELSO VILMAR BRANCHER</w:t>
      </w:r>
      <w:r w:rsidRPr="00437211">
        <w:rPr>
          <w:sz w:val="20"/>
        </w:rPr>
        <w:t xml:space="preserve">, por intermédio do </w:t>
      </w:r>
      <w:r w:rsidRPr="00437211">
        <w:rPr>
          <w:b/>
          <w:sz w:val="20"/>
        </w:rPr>
        <w:t>FUNDO MUNICIPAL DE SAÚDE</w:t>
      </w:r>
      <w:r w:rsidRPr="00437211">
        <w:rPr>
          <w:sz w:val="20"/>
        </w:rPr>
        <w:t>, como órgão gerenciador</w:t>
      </w:r>
      <w:r w:rsidR="00D03488" w:rsidRPr="007A0A4B">
        <w:rPr>
          <w:sz w:val="20"/>
        </w:rPr>
        <w:t xml:space="preserve">, </w:t>
      </w:r>
      <w:r w:rsidR="00B121EC" w:rsidRPr="0039111B">
        <w:rPr>
          <w:sz w:val="20"/>
        </w:rPr>
        <w:t xml:space="preserve">torna público para conhecimento dos interessados que, nos termos da Lei Federal nº 10.520/2002, da Lei Complementar nº 123/2006, Decreto Municipal nº 2.879/2006 e alterações, Decreto Municipal nº 4.388/2013, Instrução Normativa nº 08/2014 e alteração, aplicando-se subsidiariamente no que couberem as disposições contidas na Lei Federal nº 8.666/93 com alterações posteriores, e demais normas regulamentares aplicáveis à espécie, bem como de acordo com as condições estabelecidas neste Edital, realizará PREGÃO PRESENCIAL, tipo MENOR PREÇO POR ITEM, </w:t>
      </w:r>
      <w:r w:rsidR="00B121EC" w:rsidRPr="0039111B">
        <w:rPr>
          <w:bCs w:val="0"/>
          <w:sz w:val="20"/>
          <w:lang w:eastAsia="pt-BR"/>
        </w:rPr>
        <w:t xml:space="preserve">destinado ao </w:t>
      </w:r>
      <w:r w:rsidR="00B121EC" w:rsidRPr="0039111B">
        <w:rPr>
          <w:sz w:val="20"/>
          <w:lang w:eastAsia="pt-BR"/>
        </w:rPr>
        <w:t>REGISTRO DE PREÇOS</w:t>
      </w:r>
      <w:r w:rsidR="00AA7700">
        <w:rPr>
          <w:sz w:val="20"/>
          <w:lang w:eastAsia="pt-BR"/>
        </w:rPr>
        <w:t xml:space="preserve"> </w:t>
      </w:r>
      <w:r w:rsidR="003276BD" w:rsidRPr="007A0A4B">
        <w:rPr>
          <w:sz w:val="20"/>
        </w:rPr>
        <w:t>visando a contratação de empresa para a confecção de camisetas</w:t>
      </w:r>
      <w:r>
        <w:rPr>
          <w:sz w:val="20"/>
        </w:rPr>
        <w:t xml:space="preserve">, jalecos, coletes, bonés, calçados, entre outros, para programas desenvolvidos pelo Fundo Municipal de Saúde de Joaçaba/SC, bem como aquisição/confecção de uniformes para o Serviço de Atendimento Móvel de Urgência (SAMU). </w:t>
      </w:r>
    </w:p>
    <w:p w:rsidR="00F578F2" w:rsidRDefault="00F578F2" w:rsidP="007B4983">
      <w:pPr>
        <w:jc w:val="both"/>
        <w:rPr>
          <w:sz w:val="20"/>
        </w:rPr>
      </w:pPr>
    </w:p>
    <w:p w:rsidR="00CD4CCF" w:rsidRPr="007A0A4B" w:rsidRDefault="00CD4CCF" w:rsidP="007B4983">
      <w:pPr>
        <w:jc w:val="both"/>
        <w:rPr>
          <w:sz w:val="20"/>
        </w:rPr>
      </w:pPr>
    </w:p>
    <w:p w:rsidR="007B4983" w:rsidRPr="007A0A4B" w:rsidRDefault="007B4983" w:rsidP="007B4983">
      <w:pPr>
        <w:jc w:val="both"/>
        <w:rPr>
          <w:sz w:val="20"/>
        </w:rPr>
      </w:pPr>
      <w:r w:rsidRPr="007A0A4B">
        <w:rPr>
          <w:sz w:val="20"/>
        </w:rPr>
        <w:t xml:space="preserve">Os envelopes contendo a proposta e os documentos de habilitação serão recebidos junto a Secretaria de Administração do Município de Joaçaba, à Avenida XV de Novembro, 378, centro, Joaçaba, SC, </w:t>
      </w:r>
      <w:r w:rsidRPr="007A0A4B">
        <w:rPr>
          <w:b/>
          <w:sz w:val="20"/>
        </w:rPr>
        <w:t>até o horário estipulado abaixo, para o início da sessão pública de processamento do pregão</w:t>
      </w:r>
      <w:r w:rsidRPr="007A0A4B">
        <w:rPr>
          <w:sz w:val="20"/>
        </w:rPr>
        <w:t>.</w:t>
      </w:r>
    </w:p>
    <w:p w:rsidR="007B4983" w:rsidRPr="007A0A4B" w:rsidRDefault="007B4983" w:rsidP="007B4983">
      <w:pPr>
        <w:jc w:val="both"/>
        <w:rPr>
          <w:sz w:val="20"/>
        </w:rPr>
      </w:pPr>
    </w:p>
    <w:p w:rsidR="007B4983" w:rsidRPr="007A0A4B" w:rsidRDefault="007B4983" w:rsidP="007B4983">
      <w:pPr>
        <w:jc w:val="both"/>
        <w:rPr>
          <w:sz w:val="20"/>
        </w:rPr>
      </w:pPr>
      <w:r w:rsidRPr="007A0A4B">
        <w:rPr>
          <w:sz w:val="20"/>
        </w:rPr>
        <w:t>Os envelopes poderão ser remetidos em correspondência registrada, por sedex e/ou despachados por intermédio de empresas que prestam este tipo de serviço, hipóteses em que o Município não se responsabilizará por extravio ou atraso.</w:t>
      </w:r>
    </w:p>
    <w:p w:rsidR="007B4983" w:rsidRPr="007A0A4B" w:rsidRDefault="007B4983" w:rsidP="007B4983">
      <w:pPr>
        <w:jc w:val="both"/>
        <w:rPr>
          <w:sz w:val="20"/>
        </w:rPr>
      </w:pPr>
    </w:p>
    <w:p w:rsidR="007B4983" w:rsidRPr="007A0A4B" w:rsidRDefault="007B4983" w:rsidP="007B4983">
      <w:pPr>
        <w:jc w:val="both"/>
        <w:rPr>
          <w:sz w:val="20"/>
        </w:rPr>
      </w:pPr>
      <w:r w:rsidRPr="007A0A4B">
        <w:rPr>
          <w:sz w:val="20"/>
        </w:rPr>
        <w:t xml:space="preserve">A sessão de processamento do pregão será realizada no endereço acima mencionado, iniciando-se </w:t>
      </w:r>
      <w:r w:rsidR="00296483" w:rsidRPr="007A0A4B">
        <w:rPr>
          <w:b/>
          <w:sz w:val="20"/>
        </w:rPr>
        <w:t xml:space="preserve">às </w:t>
      </w:r>
      <w:r w:rsidR="007A0A4B" w:rsidRPr="007A0A4B">
        <w:rPr>
          <w:b/>
          <w:sz w:val="20"/>
        </w:rPr>
        <w:t>14</w:t>
      </w:r>
      <w:r w:rsidR="00296483" w:rsidRPr="007A0A4B">
        <w:rPr>
          <w:b/>
          <w:sz w:val="20"/>
        </w:rPr>
        <w:t xml:space="preserve"> horas</w:t>
      </w:r>
      <w:r w:rsidR="00296483" w:rsidRPr="007A0A4B">
        <w:rPr>
          <w:sz w:val="20"/>
        </w:rPr>
        <w:t xml:space="preserve"> d</w:t>
      </w:r>
      <w:r w:rsidRPr="007A0A4B">
        <w:rPr>
          <w:sz w:val="20"/>
        </w:rPr>
        <w:t xml:space="preserve">o </w:t>
      </w:r>
      <w:r w:rsidRPr="0006227F">
        <w:rPr>
          <w:sz w:val="20"/>
        </w:rPr>
        <w:t xml:space="preserve">dia </w:t>
      </w:r>
      <w:r w:rsidR="0006227F" w:rsidRPr="0006227F">
        <w:rPr>
          <w:b/>
          <w:sz w:val="20"/>
        </w:rPr>
        <w:t>15</w:t>
      </w:r>
      <w:r w:rsidRPr="0006227F">
        <w:rPr>
          <w:b/>
          <w:sz w:val="20"/>
        </w:rPr>
        <w:t xml:space="preserve"> de </w:t>
      </w:r>
      <w:r w:rsidR="0006227F" w:rsidRPr="0006227F">
        <w:rPr>
          <w:b/>
          <w:sz w:val="20"/>
        </w:rPr>
        <w:t>agosto</w:t>
      </w:r>
      <w:r w:rsidRPr="0006227F">
        <w:rPr>
          <w:b/>
          <w:sz w:val="20"/>
        </w:rPr>
        <w:t xml:space="preserve"> de</w:t>
      </w:r>
      <w:r w:rsidRPr="007A0A4B">
        <w:rPr>
          <w:b/>
          <w:sz w:val="20"/>
        </w:rPr>
        <w:t xml:space="preserve"> </w:t>
      </w:r>
      <w:r w:rsidR="0017629B">
        <w:rPr>
          <w:b/>
          <w:sz w:val="20"/>
        </w:rPr>
        <w:t>2017</w:t>
      </w:r>
      <w:r w:rsidRPr="007A0A4B">
        <w:rPr>
          <w:sz w:val="20"/>
        </w:rPr>
        <w:t xml:space="preserve">, e será conduzida pelo Pregoeiro ou seu substituto, com o auxílio da Equipe de Apoio, designados nos autos do processo em epígrafe. </w:t>
      </w:r>
    </w:p>
    <w:p w:rsidR="007B4983" w:rsidRDefault="007B4983" w:rsidP="007B4983">
      <w:pPr>
        <w:jc w:val="both"/>
        <w:rPr>
          <w:sz w:val="20"/>
        </w:rPr>
      </w:pPr>
    </w:p>
    <w:p w:rsidR="00CA16C0" w:rsidRPr="007A0A4B" w:rsidRDefault="00CA16C0" w:rsidP="007B4983">
      <w:pPr>
        <w:jc w:val="both"/>
        <w:rPr>
          <w:sz w:val="20"/>
        </w:rPr>
      </w:pPr>
    </w:p>
    <w:p w:rsidR="007B4983" w:rsidRPr="007A0A4B" w:rsidRDefault="007B4983" w:rsidP="00D820E4">
      <w:pPr>
        <w:numPr>
          <w:ilvl w:val="0"/>
          <w:numId w:val="5"/>
        </w:numPr>
        <w:ind w:left="284" w:hanging="284"/>
        <w:jc w:val="both"/>
        <w:rPr>
          <w:b/>
          <w:bCs w:val="0"/>
          <w:sz w:val="20"/>
        </w:rPr>
      </w:pPr>
      <w:r w:rsidRPr="007A0A4B">
        <w:rPr>
          <w:b/>
          <w:bCs w:val="0"/>
          <w:sz w:val="20"/>
        </w:rPr>
        <w:t>DO OBJETO E DA FORMA DE EXECUÇÃO</w:t>
      </w:r>
    </w:p>
    <w:p w:rsidR="007B4983" w:rsidRPr="007A0A4B" w:rsidRDefault="007B4983" w:rsidP="007B4983">
      <w:pPr>
        <w:jc w:val="both"/>
        <w:rPr>
          <w:b/>
          <w:bCs w:val="0"/>
          <w:sz w:val="20"/>
        </w:rPr>
      </w:pPr>
    </w:p>
    <w:p w:rsidR="007B4983" w:rsidRPr="007A0A4B" w:rsidRDefault="007B4983" w:rsidP="00D820E4">
      <w:pPr>
        <w:numPr>
          <w:ilvl w:val="1"/>
          <w:numId w:val="5"/>
        </w:numPr>
        <w:jc w:val="both"/>
        <w:rPr>
          <w:sz w:val="16"/>
          <w:szCs w:val="16"/>
        </w:rPr>
      </w:pPr>
      <w:r w:rsidRPr="007A0A4B">
        <w:rPr>
          <w:sz w:val="20"/>
        </w:rPr>
        <w:t>DO OBJETO</w:t>
      </w:r>
    </w:p>
    <w:p w:rsidR="007B4983" w:rsidRPr="007A0A4B" w:rsidRDefault="007B4983" w:rsidP="007B4983">
      <w:pPr>
        <w:ind w:left="390"/>
        <w:jc w:val="both"/>
        <w:rPr>
          <w:sz w:val="20"/>
        </w:rPr>
      </w:pPr>
    </w:p>
    <w:p w:rsidR="007B4983" w:rsidRPr="00CA16C0" w:rsidRDefault="007B4983" w:rsidP="00265BEA">
      <w:pPr>
        <w:pStyle w:val="PargrafodaLista"/>
        <w:numPr>
          <w:ilvl w:val="2"/>
          <w:numId w:val="5"/>
        </w:numPr>
        <w:ind w:left="567" w:hanging="567"/>
        <w:jc w:val="both"/>
        <w:rPr>
          <w:sz w:val="20"/>
        </w:rPr>
      </w:pPr>
      <w:r w:rsidRPr="00B121EC">
        <w:rPr>
          <w:sz w:val="20"/>
        </w:rPr>
        <w:t xml:space="preserve">A presente licitação tem por objeto </w:t>
      </w:r>
      <w:r w:rsidR="001A297E">
        <w:rPr>
          <w:sz w:val="20"/>
        </w:rPr>
        <w:t xml:space="preserve">o REGISTRO DE PREÇOS visando </w:t>
      </w:r>
      <w:r w:rsidRPr="00B121EC">
        <w:rPr>
          <w:sz w:val="20"/>
        </w:rPr>
        <w:t xml:space="preserve">a </w:t>
      </w:r>
      <w:r w:rsidR="00453582" w:rsidRPr="00B121EC">
        <w:rPr>
          <w:sz w:val="20"/>
        </w:rPr>
        <w:t xml:space="preserve">contratação de </w:t>
      </w:r>
      <w:r w:rsidR="00B121EC" w:rsidRPr="00B121EC">
        <w:rPr>
          <w:sz w:val="20"/>
        </w:rPr>
        <w:t xml:space="preserve">empresa para a confecção de camisetas, jalecos, coletes, bonés, calçados, entre outros, para programas desenvolvidos pelo Fundo Municipal de Saúde de Joaçaba/SC, bem como aquisição/confecção de uniformes para o Serviço de Atendimento Móvel de Urgência (SAMU).  </w:t>
      </w:r>
    </w:p>
    <w:p w:rsidR="00F578F2" w:rsidRPr="007A0A4B" w:rsidRDefault="00F578F2" w:rsidP="00B121EC">
      <w:pPr>
        <w:jc w:val="both"/>
        <w:rPr>
          <w:sz w:val="20"/>
        </w:rPr>
      </w:pPr>
    </w:p>
    <w:p w:rsidR="007B4983" w:rsidRPr="007A0A4B" w:rsidRDefault="007B4983" w:rsidP="00D820E4">
      <w:pPr>
        <w:numPr>
          <w:ilvl w:val="1"/>
          <w:numId w:val="4"/>
        </w:numPr>
        <w:tabs>
          <w:tab w:val="clear" w:pos="360"/>
          <w:tab w:val="num" w:pos="426"/>
        </w:tabs>
        <w:ind w:left="426" w:hanging="426"/>
        <w:jc w:val="both"/>
        <w:rPr>
          <w:sz w:val="20"/>
        </w:rPr>
      </w:pPr>
      <w:r w:rsidRPr="007A0A4B">
        <w:rPr>
          <w:sz w:val="20"/>
        </w:rPr>
        <w:t>DA FORMA DE EXECUÇÃO</w:t>
      </w:r>
    </w:p>
    <w:p w:rsidR="007B4983" w:rsidRPr="007A0A4B" w:rsidRDefault="007B4983" w:rsidP="007B4983">
      <w:pPr>
        <w:ind w:left="705" w:hanging="705"/>
        <w:jc w:val="both"/>
        <w:rPr>
          <w:sz w:val="20"/>
        </w:rPr>
      </w:pPr>
    </w:p>
    <w:p w:rsidR="00B121EC" w:rsidRPr="00FE7471" w:rsidRDefault="00B121EC" w:rsidP="00FE7471">
      <w:pPr>
        <w:pStyle w:val="PargrafodaLista"/>
        <w:widowControl w:val="0"/>
        <w:numPr>
          <w:ilvl w:val="2"/>
          <w:numId w:val="4"/>
        </w:numPr>
        <w:tabs>
          <w:tab w:val="clear" w:pos="720"/>
          <w:tab w:val="num" w:pos="567"/>
        </w:tabs>
        <w:ind w:left="567" w:hanging="567"/>
        <w:jc w:val="both"/>
        <w:rPr>
          <w:sz w:val="20"/>
        </w:rPr>
      </w:pPr>
      <w:r w:rsidRPr="00FE7471">
        <w:rPr>
          <w:sz w:val="20"/>
        </w:rPr>
        <w:t>O sistema de registro de preços deste Município tem como objetivo manter na entidade o registro de propostas vantajosas e, segundo sua conveniência, promover as contrações dos licitantes vencedores do pregão.</w:t>
      </w:r>
    </w:p>
    <w:p w:rsidR="009C7E6D" w:rsidRDefault="00B121EC" w:rsidP="009C7E6D">
      <w:pPr>
        <w:pStyle w:val="PargrafodaLista"/>
        <w:widowControl w:val="0"/>
        <w:numPr>
          <w:ilvl w:val="3"/>
          <w:numId w:val="4"/>
        </w:numPr>
        <w:jc w:val="both"/>
        <w:rPr>
          <w:sz w:val="20"/>
        </w:rPr>
      </w:pPr>
      <w:r w:rsidRPr="009C7E6D">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B121EC" w:rsidRPr="009C7E6D" w:rsidRDefault="00B121EC" w:rsidP="009C7E6D">
      <w:pPr>
        <w:pStyle w:val="PargrafodaLista"/>
        <w:widowControl w:val="0"/>
        <w:numPr>
          <w:ilvl w:val="3"/>
          <w:numId w:val="4"/>
        </w:numPr>
        <w:jc w:val="both"/>
        <w:rPr>
          <w:sz w:val="20"/>
        </w:rPr>
      </w:pPr>
      <w:r w:rsidRPr="009C7E6D">
        <w:rPr>
          <w:sz w:val="20"/>
        </w:rPr>
        <w:t>Havendo a necessidad</w:t>
      </w:r>
      <w:r w:rsidR="00CA16C0" w:rsidRPr="009C7E6D">
        <w:rPr>
          <w:sz w:val="20"/>
        </w:rPr>
        <w:t>e das confecções</w:t>
      </w:r>
      <w:r w:rsidRPr="009C7E6D">
        <w:rPr>
          <w:sz w:val="20"/>
        </w:rPr>
        <w:t>, o órgão requisitanteemitirá a Solicitação e a respectiva Nota de Empenho de Despesa, as quais serão encaminhadas à proponente vencedora.</w:t>
      </w:r>
    </w:p>
    <w:p w:rsidR="00B121EC" w:rsidRPr="0039111B" w:rsidRDefault="00B121EC" w:rsidP="00B121EC">
      <w:pPr>
        <w:pStyle w:val="Corpodetexto"/>
        <w:widowControl/>
        <w:tabs>
          <w:tab w:val="clear" w:pos="708"/>
          <w:tab w:val="clear" w:pos="2270"/>
          <w:tab w:val="clear" w:pos="4294"/>
        </w:tabs>
        <w:ind w:left="567"/>
      </w:pPr>
    </w:p>
    <w:p w:rsidR="005F2E2A" w:rsidRPr="007E18DF" w:rsidRDefault="005F2E2A" w:rsidP="005F2E2A">
      <w:pPr>
        <w:pStyle w:val="Corpodetexto"/>
        <w:widowControl/>
        <w:numPr>
          <w:ilvl w:val="2"/>
          <w:numId w:val="4"/>
        </w:numPr>
        <w:tabs>
          <w:tab w:val="clear" w:pos="720"/>
          <w:tab w:val="clear" w:pos="2270"/>
          <w:tab w:val="clear" w:pos="4294"/>
          <w:tab w:val="num" w:pos="567"/>
        </w:tabs>
        <w:ind w:left="567" w:hanging="567"/>
      </w:pPr>
      <w:r w:rsidRPr="007E18DF">
        <w:t xml:space="preserve">Os itens, objeto desta licitação, deverão ser cotados e entregues de acordo com as especificações constantes do </w:t>
      </w:r>
      <w:r w:rsidRPr="007E18DF">
        <w:rPr>
          <w:b/>
          <w:bCs w:val="0"/>
        </w:rPr>
        <w:t>Anexo I</w:t>
      </w:r>
      <w:r w:rsidRPr="007E18DF">
        <w:t xml:space="preserve"> do presente Edital.</w:t>
      </w:r>
    </w:p>
    <w:p w:rsidR="005F2E2A" w:rsidRPr="00B35D22" w:rsidRDefault="005F2E2A" w:rsidP="005F2E2A">
      <w:pPr>
        <w:pStyle w:val="Corpodetexto"/>
        <w:widowControl/>
        <w:numPr>
          <w:ilvl w:val="3"/>
          <w:numId w:val="4"/>
        </w:numPr>
        <w:tabs>
          <w:tab w:val="clear" w:pos="2270"/>
          <w:tab w:val="clear" w:pos="4294"/>
          <w:tab w:val="left" w:pos="567"/>
        </w:tabs>
      </w:pPr>
      <w:r w:rsidRPr="007E18DF">
        <w:lastRenderedPageBreak/>
        <w:t>Ao executar o objeto a empresa vencedora deverá observar os critérios de bom acabamento, costuras perfeitas, linhas na cor do tecido e sem pontas. A estampa deverá ser bem feita, cobrindo o tecido, seja ela borda</w:t>
      </w:r>
      <w:r>
        <w:t>da e/ou com tinta de serigrafia.</w:t>
      </w:r>
    </w:p>
    <w:p w:rsidR="00B35D22" w:rsidRPr="007E18DF" w:rsidRDefault="00B35D22" w:rsidP="00B35D22">
      <w:pPr>
        <w:pStyle w:val="Corpodetexto"/>
        <w:widowControl/>
        <w:tabs>
          <w:tab w:val="clear" w:pos="2270"/>
          <w:tab w:val="clear" w:pos="4294"/>
          <w:tab w:val="left" w:pos="567"/>
        </w:tabs>
        <w:ind w:left="720"/>
      </w:pPr>
    </w:p>
    <w:p w:rsidR="00B121EC" w:rsidRDefault="00B121EC" w:rsidP="00FE7471">
      <w:pPr>
        <w:pStyle w:val="PargrafodaLista"/>
        <w:numPr>
          <w:ilvl w:val="2"/>
          <w:numId w:val="4"/>
        </w:numPr>
        <w:suppressAutoHyphens w:val="0"/>
        <w:ind w:left="567" w:hanging="567"/>
        <w:contextualSpacing/>
        <w:jc w:val="both"/>
        <w:rPr>
          <w:sz w:val="20"/>
        </w:rPr>
      </w:pPr>
      <w:r w:rsidRPr="0039111B">
        <w:rPr>
          <w:sz w:val="20"/>
        </w:rPr>
        <w:t xml:space="preserve">A proponente vencedora deverá proceder à entrega </w:t>
      </w:r>
      <w:r w:rsidR="00CA16C0">
        <w:rPr>
          <w:sz w:val="20"/>
        </w:rPr>
        <w:t>das confecções</w:t>
      </w:r>
      <w:r w:rsidRPr="0039111B">
        <w:rPr>
          <w:sz w:val="20"/>
        </w:rPr>
        <w:t xml:space="preserve"> em até </w:t>
      </w:r>
      <w:r w:rsidR="00CA16C0">
        <w:rPr>
          <w:bCs w:val="0"/>
          <w:sz w:val="20"/>
        </w:rPr>
        <w:t>1</w:t>
      </w:r>
      <w:r w:rsidRPr="0039111B">
        <w:rPr>
          <w:bCs w:val="0"/>
          <w:sz w:val="20"/>
        </w:rPr>
        <w:t>5 (</w:t>
      </w:r>
      <w:r w:rsidR="00CA16C0">
        <w:rPr>
          <w:bCs w:val="0"/>
          <w:sz w:val="20"/>
        </w:rPr>
        <w:t>quinze</w:t>
      </w:r>
      <w:r w:rsidRPr="0039111B">
        <w:rPr>
          <w:bCs w:val="0"/>
          <w:sz w:val="20"/>
        </w:rPr>
        <w:t>) dias úteis</w:t>
      </w:r>
      <w:r w:rsidRPr="0039111B">
        <w:rPr>
          <w:sz w:val="20"/>
        </w:rPr>
        <w:t>, contados do recebimento da Solicitação e a respectiva Nota de Empenho de Despesa, nos locais indicados pelo setor requisitante</w:t>
      </w:r>
      <w:r>
        <w:rPr>
          <w:sz w:val="20"/>
        </w:rPr>
        <w:t>, sem custos adicionais, independentemente da quantidade solicitada.</w:t>
      </w:r>
    </w:p>
    <w:p w:rsidR="008A402C" w:rsidRPr="008A402C" w:rsidRDefault="008A402C" w:rsidP="008A402C">
      <w:pPr>
        <w:pStyle w:val="PargrafodaLista"/>
        <w:rPr>
          <w:sz w:val="20"/>
        </w:rPr>
      </w:pPr>
    </w:p>
    <w:p w:rsidR="008A402C" w:rsidRDefault="008A402C" w:rsidP="00FE7471">
      <w:pPr>
        <w:pStyle w:val="PargrafodaLista"/>
        <w:numPr>
          <w:ilvl w:val="2"/>
          <w:numId w:val="4"/>
        </w:numPr>
        <w:suppressAutoHyphens w:val="0"/>
        <w:ind w:left="567" w:hanging="567"/>
        <w:contextualSpacing/>
        <w:jc w:val="both"/>
        <w:rPr>
          <w:sz w:val="20"/>
        </w:rPr>
      </w:pPr>
      <w:r>
        <w:rPr>
          <w:sz w:val="20"/>
        </w:rPr>
        <w:t>A proponente vencedora deverá apresentar uma amostra do produto a ser confeccionado, para a devida aprovação d</w:t>
      </w:r>
      <w:r w:rsidR="00FE7471">
        <w:rPr>
          <w:sz w:val="20"/>
        </w:rPr>
        <w:t>o órgão requisitante</w:t>
      </w:r>
      <w:r>
        <w:rPr>
          <w:sz w:val="20"/>
        </w:rPr>
        <w:t>, antes de proceder à confecção definitiva.</w:t>
      </w:r>
    </w:p>
    <w:p w:rsidR="0051643D" w:rsidRPr="0051643D" w:rsidRDefault="0051643D" w:rsidP="0051643D">
      <w:pPr>
        <w:pStyle w:val="PargrafodaLista"/>
        <w:rPr>
          <w:sz w:val="20"/>
        </w:rPr>
      </w:pPr>
    </w:p>
    <w:p w:rsidR="0051643D" w:rsidRPr="0051643D" w:rsidRDefault="0051643D" w:rsidP="00FE7471">
      <w:pPr>
        <w:pStyle w:val="PargrafodaLista"/>
        <w:numPr>
          <w:ilvl w:val="2"/>
          <w:numId w:val="4"/>
        </w:numPr>
        <w:suppressAutoHyphens w:val="0"/>
        <w:ind w:left="567" w:hanging="567"/>
        <w:contextualSpacing/>
        <w:jc w:val="both"/>
        <w:rPr>
          <w:sz w:val="20"/>
        </w:rPr>
      </w:pPr>
      <w:r>
        <w:rPr>
          <w:sz w:val="20"/>
        </w:rPr>
        <w:t>No valor proposto pelas proponentes deverão estar inclusos os custos referentes à arte, criação, confecção de tela e estamparia.</w:t>
      </w:r>
    </w:p>
    <w:p w:rsidR="0051643D" w:rsidRPr="0039111B" w:rsidRDefault="0051643D" w:rsidP="00FE7471">
      <w:pPr>
        <w:pStyle w:val="PargrafodaLista"/>
        <w:numPr>
          <w:ilvl w:val="3"/>
          <w:numId w:val="4"/>
        </w:numPr>
        <w:suppressAutoHyphens w:val="0"/>
        <w:contextualSpacing/>
        <w:jc w:val="both"/>
        <w:rPr>
          <w:sz w:val="20"/>
        </w:rPr>
      </w:pPr>
      <w:r>
        <w:rPr>
          <w:sz w:val="20"/>
        </w:rPr>
        <w:t xml:space="preserve">Os itens constantes no Anexo I, nos quais não há indicação de cor da confecção, serão definidos conforme as campanhas do Governo Federal durante a execução </w:t>
      </w:r>
      <w:r w:rsidR="00053B89">
        <w:rPr>
          <w:sz w:val="20"/>
        </w:rPr>
        <w:t>da Ata de Registro de Preços.</w:t>
      </w:r>
    </w:p>
    <w:p w:rsidR="00B121EC" w:rsidRPr="0039111B" w:rsidRDefault="00B121EC" w:rsidP="00B121EC">
      <w:pPr>
        <w:pStyle w:val="PargrafodaLista"/>
        <w:tabs>
          <w:tab w:val="left" w:pos="567"/>
        </w:tabs>
        <w:suppressAutoHyphens w:val="0"/>
        <w:ind w:left="0"/>
        <w:contextualSpacing/>
        <w:jc w:val="both"/>
        <w:rPr>
          <w:sz w:val="20"/>
        </w:rPr>
      </w:pPr>
    </w:p>
    <w:p w:rsidR="00B121EC" w:rsidRPr="00B8355F" w:rsidRDefault="00CA16C0" w:rsidP="00FE7471">
      <w:pPr>
        <w:pStyle w:val="Corpodetexto"/>
        <w:widowControl/>
        <w:numPr>
          <w:ilvl w:val="2"/>
          <w:numId w:val="4"/>
        </w:numPr>
        <w:tabs>
          <w:tab w:val="clear" w:pos="2270"/>
          <w:tab w:val="clear" w:pos="4294"/>
        </w:tabs>
        <w:ind w:left="567" w:hanging="567"/>
      </w:pPr>
      <w:r>
        <w:t>As confecções fornecida</w:t>
      </w:r>
      <w:r w:rsidR="00B121EC" w:rsidRPr="0039111B">
        <w:t>s deverão estar de acordo com as normas e legislação pertinentes para cada um e apresentar as características originais do fabricante. Não serão aceitos produtos clonados, reciclados, remanufaturados ou que tenham sofrido qualquer alteração em suas características originais.</w:t>
      </w:r>
    </w:p>
    <w:p w:rsidR="00B8355F" w:rsidRPr="0039111B" w:rsidRDefault="00B8355F" w:rsidP="00B8355F">
      <w:pPr>
        <w:pStyle w:val="Corpodetexto"/>
        <w:widowControl/>
        <w:tabs>
          <w:tab w:val="clear" w:pos="708"/>
          <w:tab w:val="clear" w:pos="2270"/>
          <w:tab w:val="clear" w:pos="4294"/>
        </w:tabs>
        <w:ind w:left="567"/>
      </w:pPr>
    </w:p>
    <w:p w:rsidR="00B121EC" w:rsidRPr="0039111B" w:rsidRDefault="00B121EC" w:rsidP="00FE7471">
      <w:pPr>
        <w:pStyle w:val="PargrafodaLista"/>
        <w:numPr>
          <w:ilvl w:val="2"/>
          <w:numId w:val="4"/>
        </w:numPr>
        <w:suppressAutoHyphens w:val="0"/>
        <w:ind w:left="567" w:hanging="567"/>
        <w:contextualSpacing/>
        <w:jc w:val="both"/>
        <w:rPr>
          <w:sz w:val="20"/>
        </w:rPr>
      </w:pPr>
      <w:r w:rsidRPr="0039111B">
        <w:rPr>
          <w:sz w:val="20"/>
        </w:rPr>
        <w:t>O proponente vencedor deverá prestar a garantia mínima do fabricante para os produtos entregues, substituindo os que comprovadamente apresentarem algum defeito. O prazo mínimo de validade dos produtos entregues deverá ser de 120 (cento e vinte) dias contados da data de entrega dos mesmos.</w:t>
      </w:r>
    </w:p>
    <w:p w:rsidR="00B121EC" w:rsidRPr="0039111B" w:rsidRDefault="00B121EC" w:rsidP="00FE7471">
      <w:pPr>
        <w:pStyle w:val="PargrafodaLista"/>
        <w:numPr>
          <w:ilvl w:val="3"/>
          <w:numId w:val="4"/>
        </w:numPr>
        <w:suppressAutoHyphens w:val="0"/>
        <w:contextualSpacing/>
        <w:jc w:val="both"/>
        <w:rPr>
          <w:sz w:val="20"/>
        </w:rPr>
      </w:pPr>
      <w:r w:rsidRPr="0039111B">
        <w:rPr>
          <w:sz w:val="20"/>
        </w:rPr>
        <w:t>Por ocasião da entrega, o proponente vencedor deverá fazer constar das embalagens dos produtos a identificação da sua empresa e a data da entrega dos mesmos.</w:t>
      </w:r>
    </w:p>
    <w:p w:rsidR="00B121EC" w:rsidRPr="0039111B" w:rsidRDefault="00B121EC" w:rsidP="00B121EC">
      <w:pPr>
        <w:pStyle w:val="Corpodetexto"/>
        <w:widowControl/>
        <w:tabs>
          <w:tab w:val="clear" w:pos="708"/>
          <w:tab w:val="clear" w:pos="2270"/>
          <w:tab w:val="clear" w:pos="4294"/>
          <w:tab w:val="left" w:pos="567"/>
        </w:tabs>
        <w:ind w:left="720"/>
      </w:pPr>
    </w:p>
    <w:p w:rsidR="00B121EC" w:rsidRPr="0039111B" w:rsidRDefault="00B121EC" w:rsidP="00FE7471">
      <w:pPr>
        <w:pStyle w:val="Corpodetexto"/>
        <w:widowControl/>
        <w:numPr>
          <w:ilvl w:val="2"/>
          <w:numId w:val="4"/>
        </w:numPr>
        <w:tabs>
          <w:tab w:val="clear" w:pos="2270"/>
          <w:tab w:val="clear" w:pos="4294"/>
          <w:tab w:val="left" w:pos="567"/>
        </w:tabs>
        <w:ind w:left="567" w:hanging="567"/>
      </w:pPr>
      <w:r w:rsidRPr="0039111B">
        <w:t xml:space="preserve">Por ocasião do recebimento </w:t>
      </w:r>
      <w:r w:rsidR="008A402C">
        <w:t>das confecções, a Secretaria Municipal de Saúde</w:t>
      </w:r>
      <w:r w:rsidRPr="0039111B">
        <w:t>, por intermédio de servidor designado, reserva-se no direito de proceder à inspeção de qualidade dos mesmos e de rejeitá-los, no todo ou em parte, se estiverem em desacordo com as especificações técnicas do objeto licitado, estando a proponente vencedora obrigada a promover a devida substituição, observando-se os prazos contratuais.</w:t>
      </w:r>
    </w:p>
    <w:p w:rsidR="00B121EC" w:rsidRPr="0039111B" w:rsidRDefault="00B121EC" w:rsidP="00FE7471">
      <w:pPr>
        <w:pStyle w:val="Corpodetexto"/>
        <w:widowControl/>
        <w:numPr>
          <w:ilvl w:val="3"/>
          <w:numId w:val="4"/>
        </w:numPr>
        <w:tabs>
          <w:tab w:val="clear" w:pos="2270"/>
          <w:tab w:val="clear" w:pos="4294"/>
          <w:tab w:val="left" w:pos="567"/>
        </w:tabs>
      </w:pPr>
      <w:r w:rsidRPr="0039111B">
        <w:t xml:space="preserve">O aceite </w:t>
      </w:r>
      <w:r w:rsidR="008A402C">
        <w:t>das confecções</w:t>
      </w:r>
      <w:r w:rsidRPr="0039111B">
        <w:t xml:space="preserve"> não exclui a responsabilidade civil do fornecedor por vícios de quantidade, de qualidade ou técnico dos produtos, ou por desacordo com as especificações estabelecidas neste Edital, verificadas posteriormente.</w:t>
      </w:r>
    </w:p>
    <w:p w:rsidR="00B121EC" w:rsidRPr="0039111B" w:rsidRDefault="00B121EC" w:rsidP="00FE7471">
      <w:pPr>
        <w:pStyle w:val="Corpodetexto"/>
        <w:widowControl/>
        <w:numPr>
          <w:ilvl w:val="3"/>
          <w:numId w:val="4"/>
        </w:numPr>
        <w:tabs>
          <w:tab w:val="clear" w:pos="2270"/>
          <w:tab w:val="clear" w:pos="4294"/>
          <w:tab w:val="left" w:pos="567"/>
        </w:tabs>
      </w:pPr>
      <w:r w:rsidRPr="0039111B">
        <w:t>Caso a mercadoria seja recusada ou o documento fiscal apresente incorreção, o prazo de pagamento será contado a partir da data da regularização da entrega ou do documento fiscal, a depender do evento.</w:t>
      </w:r>
    </w:p>
    <w:p w:rsidR="00B121EC" w:rsidRPr="0039111B" w:rsidRDefault="00B121EC" w:rsidP="0051643D">
      <w:pPr>
        <w:pStyle w:val="Corpodetexto"/>
        <w:widowControl/>
        <w:tabs>
          <w:tab w:val="clear" w:pos="708"/>
          <w:tab w:val="clear" w:pos="2270"/>
          <w:tab w:val="clear" w:pos="4294"/>
        </w:tabs>
      </w:pPr>
    </w:p>
    <w:p w:rsidR="00B121EC" w:rsidRPr="0039111B" w:rsidRDefault="00B121EC" w:rsidP="00FE7471">
      <w:pPr>
        <w:pStyle w:val="Corpodetexto"/>
        <w:widowControl/>
        <w:numPr>
          <w:ilvl w:val="2"/>
          <w:numId w:val="4"/>
        </w:numPr>
        <w:tabs>
          <w:tab w:val="clear" w:pos="2270"/>
          <w:tab w:val="clear" w:pos="4294"/>
        </w:tabs>
        <w:ind w:left="567" w:hanging="567"/>
      </w:pPr>
      <w:r w:rsidRPr="0039111B">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w:t>
      </w:r>
      <w:r w:rsidRPr="0039111B">
        <w:rPr>
          <w:rFonts w:cs="Arial"/>
        </w:rPr>
        <w:t>§</w:t>
      </w:r>
      <w:r w:rsidRPr="0039111B">
        <w:t xml:space="preserve"> 4º do art. 21 do mesmo diploma legal.</w:t>
      </w:r>
    </w:p>
    <w:p w:rsidR="00B121EC" w:rsidRPr="0039111B" w:rsidRDefault="00B121EC" w:rsidP="00FE7471">
      <w:pPr>
        <w:pStyle w:val="Corpodetexto"/>
        <w:widowControl/>
        <w:numPr>
          <w:ilvl w:val="3"/>
          <w:numId w:val="4"/>
        </w:numPr>
        <w:tabs>
          <w:tab w:val="clear" w:pos="2270"/>
          <w:tab w:val="clear" w:pos="4294"/>
        </w:tabs>
        <w:ind w:left="851" w:hanging="851"/>
      </w:pPr>
      <w:r w:rsidRPr="0039111B">
        <w:t>Caberá ao órgão gerenciador da Ata de Registro de Preços, verificar junto a DETENTORA a capacidade de fornecimento dos produtos solicitados pelo órgão ou entidade aderente.</w:t>
      </w:r>
    </w:p>
    <w:p w:rsidR="00B121EC" w:rsidRPr="0039111B" w:rsidRDefault="00B121EC" w:rsidP="00FE7471">
      <w:pPr>
        <w:pStyle w:val="Corpodetexto"/>
        <w:widowControl/>
        <w:numPr>
          <w:ilvl w:val="3"/>
          <w:numId w:val="4"/>
        </w:numPr>
        <w:tabs>
          <w:tab w:val="clear" w:pos="2270"/>
          <w:tab w:val="clear" w:pos="4294"/>
        </w:tabs>
        <w:ind w:left="851" w:hanging="851"/>
      </w:pPr>
      <w:r w:rsidRPr="0039111B">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B121EC" w:rsidRPr="008D3066" w:rsidRDefault="00B121EC" w:rsidP="00FE7471">
      <w:pPr>
        <w:pStyle w:val="Corpodetexto"/>
        <w:widowControl/>
        <w:numPr>
          <w:ilvl w:val="3"/>
          <w:numId w:val="4"/>
        </w:numPr>
        <w:tabs>
          <w:tab w:val="clear" w:pos="2270"/>
          <w:tab w:val="clear" w:pos="4294"/>
        </w:tabs>
        <w:ind w:left="851" w:hanging="851"/>
      </w:pPr>
      <w:r w:rsidRPr="000765FF">
        <w:t>Fica estabelecido como limite às adesões por órgãos não participantes do registro de preços o quíntuplo do quantitativo de cada item registrado neste instrumento.</w:t>
      </w:r>
    </w:p>
    <w:p w:rsidR="008D3066" w:rsidRDefault="008D3066" w:rsidP="008D3066">
      <w:pPr>
        <w:pStyle w:val="Corpodetexto"/>
        <w:widowControl/>
        <w:tabs>
          <w:tab w:val="clear" w:pos="708"/>
          <w:tab w:val="clear" w:pos="2270"/>
          <w:tab w:val="clear" w:pos="4294"/>
        </w:tabs>
        <w:ind w:left="851"/>
      </w:pPr>
    </w:p>
    <w:p w:rsidR="00073DA0" w:rsidRPr="00073DA0" w:rsidRDefault="00073DA0" w:rsidP="008D3066">
      <w:pPr>
        <w:pStyle w:val="Corpodetexto"/>
        <w:widowControl/>
        <w:tabs>
          <w:tab w:val="clear" w:pos="708"/>
          <w:tab w:val="clear" w:pos="2270"/>
          <w:tab w:val="clear" w:pos="4294"/>
        </w:tabs>
        <w:ind w:left="851"/>
      </w:pPr>
    </w:p>
    <w:p w:rsidR="00D065A3" w:rsidRPr="00D065A3" w:rsidRDefault="00D065A3" w:rsidP="00D820E4">
      <w:pPr>
        <w:pStyle w:val="PargrafodaLista"/>
        <w:numPr>
          <w:ilvl w:val="0"/>
          <w:numId w:val="15"/>
        </w:numPr>
        <w:ind w:left="284" w:hanging="284"/>
        <w:jc w:val="both"/>
        <w:rPr>
          <w:b/>
          <w:vanish/>
          <w:sz w:val="20"/>
        </w:rPr>
      </w:pPr>
    </w:p>
    <w:p w:rsidR="00D065A3" w:rsidRPr="00437211" w:rsidRDefault="00D065A3" w:rsidP="00D820E4">
      <w:pPr>
        <w:numPr>
          <w:ilvl w:val="0"/>
          <w:numId w:val="15"/>
        </w:numPr>
        <w:ind w:left="284" w:hanging="284"/>
        <w:jc w:val="both"/>
        <w:rPr>
          <w:b/>
          <w:sz w:val="20"/>
        </w:rPr>
      </w:pPr>
      <w:r w:rsidRPr="00437211">
        <w:rPr>
          <w:b/>
          <w:sz w:val="20"/>
        </w:rPr>
        <w:t>DAS CONDIÇÕES GERAIS PARA PARTICIPAÇÃO</w:t>
      </w:r>
    </w:p>
    <w:p w:rsidR="00D065A3" w:rsidRPr="00437211" w:rsidRDefault="00D065A3" w:rsidP="00D065A3">
      <w:pPr>
        <w:jc w:val="both"/>
        <w:rPr>
          <w:b/>
          <w:sz w:val="20"/>
        </w:rPr>
      </w:pPr>
    </w:p>
    <w:p w:rsidR="00D065A3" w:rsidRPr="00437211" w:rsidRDefault="00D065A3" w:rsidP="00D820E4">
      <w:pPr>
        <w:pStyle w:val="Recuodecorpodetexto"/>
        <w:numPr>
          <w:ilvl w:val="1"/>
          <w:numId w:val="15"/>
        </w:numPr>
        <w:tabs>
          <w:tab w:val="clear" w:pos="540"/>
          <w:tab w:val="left" w:pos="426"/>
        </w:tabs>
        <w:ind w:left="426" w:hanging="426"/>
        <w:rPr>
          <w:rFonts w:ascii="Arial" w:hAnsi="Arial" w:cs="Arial"/>
          <w:b w:val="0"/>
          <w:sz w:val="20"/>
        </w:rPr>
      </w:pPr>
      <w:r w:rsidRPr="00437211">
        <w:rPr>
          <w:rFonts w:ascii="Arial" w:hAnsi="Arial" w:cs="Arial"/>
          <w:b w:val="0"/>
          <w:sz w:val="20"/>
        </w:rPr>
        <w:t>Poderão participar do certame todos os interessados do ramo de atividade pertinente ao objeto dacontratação, que preencherem as condições de credenciamento e demais exigências constantes deste Edital.</w:t>
      </w:r>
    </w:p>
    <w:p w:rsidR="00D065A3" w:rsidRPr="00437211" w:rsidRDefault="00D065A3" w:rsidP="00D065A3">
      <w:pPr>
        <w:pStyle w:val="Recuodecorpodetexto"/>
        <w:tabs>
          <w:tab w:val="clear" w:pos="540"/>
          <w:tab w:val="left" w:pos="426"/>
        </w:tabs>
        <w:ind w:left="426"/>
        <w:rPr>
          <w:rFonts w:ascii="Arial" w:hAnsi="Arial" w:cs="Arial"/>
          <w:b w:val="0"/>
          <w:sz w:val="20"/>
        </w:rPr>
      </w:pPr>
    </w:p>
    <w:p w:rsidR="00D065A3" w:rsidRPr="00437211" w:rsidRDefault="00D065A3" w:rsidP="00D820E4">
      <w:pPr>
        <w:numPr>
          <w:ilvl w:val="1"/>
          <w:numId w:val="15"/>
        </w:numPr>
        <w:tabs>
          <w:tab w:val="left" w:pos="35"/>
          <w:tab w:val="left" w:pos="426"/>
        </w:tabs>
        <w:ind w:left="426" w:hanging="426"/>
        <w:jc w:val="both"/>
        <w:rPr>
          <w:sz w:val="20"/>
        </w:rPr>
      </w:pPr>
      <w:r w:rsidRPr="00437211">
        <w:rPr>
          <w:sz w:val="20"/>
        </w:rPr>
        <w:t>Não poderá participar empresa concordatária ou que estiver sob regime de falência, concurso de credores,     dissolução ou liquidação.</w:t>
      </w:r>
    </w:p>
    <w:p w:rsidR="00D065A3" w:rsidRPr="00437211" w:rsidRDefault="00D065A3" w:rsidP="00D820E4">
      <w:pPr>
        <w:pStyle w:val="Recuodecorpodetexto23"/>
        <w:numPr>
          <w:ilvl w:val="2"/>
          <w:numId w:val="15"/>
        </w:numPr>
        <w:tabs>
          <w:tab w:val="left" w:pos="567"/>
        </w:tabs>
        <w:spacing w:after="0" w:line="240" w:lineRule="auto"/>
        <w:ind w:left="567" w:hanging="567"/>
        <w:jc w:val="both"/>
        <w:rPr>
          <w:sz w:val="20"/>
        </w:rPr>
      </w:pPr>
      <w:r w:rsidRPr="00437211">
        <w:rPr>
          <w:sz w:val="20"/>
        </w:rPr>
        <w:t xml:space="preserve">Será vedada a participação de empresas declaradas inidôneas por Ato do Poder Público Municipal, ou que </w:t>
      </w:r>
      <w:r w:rsidRPr="00437211">
        <w:rPr>
          <w:sz w:val="20"/>
        </w:rPr>
        <w:lastRenderedPageBreak/>
        <w:t>estejam temporariamente impedidas de licitar, contratar ou transacionar com a Administração Pública de Joaçaba ou quaisquer de seus órgãos descentralizados (inciso III e IV do art. 87 da Lei nº 8.666/93).</w:t>
      </w:r>
    </w:p>
    <w:p w:rsidR="00D065A3" w:rsidRPr="00437211" w:rsidRDefault="00D065A3" w:rsidP="00D820E4">
      <w:pPr>
        <w:pStyle w:val="Recuodecorpodetexto23"/>
        <w:numPr>
          <w:ilvl w:val="2"/>
          <w:numId w:val="15"/>
        </w:numPr>
        <w:tabs>
          <w:tab w:val="left" w:pos="567"/>
        </w:tabs>
        <w:spacing w:after="0" w:line="240" w:lineRule="auto"/>
        <w:ind w:left="567" w:hanging="567"/>
        <w:jc w:val="both"/>
        <w:rPr>
          <w:sz w:val="20"/>
        </w:rPr>
      </w:pPr>
      <w:r w:rsidRPr="00437211">
        <w:rPr>
          <w:sz w:val="20"/>
        </w:rPr>
        <w:t>Não poderá participar direta ou indiretamente da licitação, servidor, agente político ou responsável pela licitação, na forma do art. 9º, III, da Lei nº 8.666/93, observadas também, as vedações dos artigos 66, 67 e 68 da Lei Orgânica do Município.</w:t>
      </w:r>
    </w:p>
    <w:p w:rsidR="00D065A3" w:rsidRPr="00437211" w:rsidRDefault="00D065A3" w:rsidP="00D065A3">
      <w:pPr>
        <w:pStyle w:val="Recuodecorpodetexto23"/>
        <w:tabs>
          <w:tab w:val="left" w:pos="567"/>
        </w:tabs>
        <w:spacing w:after="0" w:line="240" w:lineRule="auto"/>
        <w:ind w:left="567"/>
        <w:jc w:val="both"/>
        <w:rPr>
          <w:sz w:val="20"/>
        </w:rPr>
      </w:pPr>
    </w:p>
    <w:p w:rsidR="00D065A3" w:rsidRPr="00437211" w:rsidRDefault="00D065A3" w:rsidP="00D820E4">
      <w:pPr>
        <w:pStyle w:val="Recuodecorpodetexto23"/>
        <w:numPr>
          <w:ilvl w:val="1"/>
          <w:numId w:val="15"/>
        </w:numPr>
        <w:tabs>
          <w:tab w:val="left" w:pos="426"/>
        </w:tabs>
        <w:spacing w:after="0" w:line="240" w:lineRule="auto"/>
        <w:ind w:left="426" w:hanging="426"/>
        <w:jc w:val="both"/>
        <w:rPr>
          <w:sz w:val="20"/>
        </w:rPr>
      </w:pPr>
      <w:r w:rsidRPr="00437211">
        <w:rPr>
          <w:sz w:val="20"/>
        </w:rPr>
        <w:t>A participação nesta licitação significará a aceitação plena e irrestrita dos termos do presente Edital e das disposições das leis especiais, quando for o caso.</w:t>
      </w:r>
    </w:p>
    <w:p w:rsidR="00D065A3" w:rsidRPr="00437211" w:rsidRDefault="00D065A3" w:rsidP="00D065A3">
      <w:pPr>
        <w:pStyle w:val="Recuodecorpodetexto23"/>
        <w:tabs>
          <w:tab w:val="left" w:pos="426"/>
        </w:tabs>
        <w:spacing w:after="0" w:line="240" w:lineRule="auto"/>
        <w:ind w:left="426"/>
        <w:jc w:val="both"/>
        <w:rPr>
          <w:sz w:val="20"/>
        </w:rPr>
      </w:pPr>
    </w:p>
    <w:p w:rsidR="00D065A3" w:rsidRPr="00437211" w:rsidRDefault="00D065A3" w:rsidP="00D820E4">
      <w:pPr>
        <w:pStyle w:val="Recuodecorpodetexto23"/>
        <w:numPr>
          <w:ilvl w:val="1"/>
          <w:numId w:val="15"/>
        </w:numPr>
        <w:spacing w:after="0" w:line="240" w:lineRule="auto"/>
        <w:ind w:left="426" w:hanging="426"/>
        <w:rPr>
          <w:b/>
          <w:sz w:val="20"/>
        </w:rPr>
      </w:pPr>
      <w:r w:rsidRPr="00437211">
        <w:rPr>
          <w:b/>
          <w:sz w:val="20"/>
        </w:rPr>
        <w:t>Da participação das microempresas e empresas de pequeno porte</w:t>
      </w:r>
    </w:p>
    <w:p w:rsidR="0018120F" w:rsidRPr="0018120F" w:rsidRDefault="00D065A3" w:rsidP="0018120F">
      <w:pPr>
        <w:pStyle w:val="Corpodetexto"/>
        <w:numPr>
          <w:ilvl w:val="2"/>
          <w:numId w:val="15"/>
        </w:numPr>
        <w:tabs>
          <w:tab w:val="clear" w:pos="708"/>
          <w:tab w:val="clear" w:pos="2270"/>
          <w:tab w:val="clear" w:pos="4294"/>
          <w:tab w:val="left" w:pos="567"/>
        </w:tabs>
        <w:ind w:left="567" w:hanging="567"/>
      </w:pPr>
      <w:r w:rsidRPr="00437211">
        <w:t>As microempresas e empresas de pequeno porte que quiserem participar deste certame usufruindo os benefícios concedidos pela Lei Complementar nº 123/2006, deverão observar o disposto nos subitens seguintes.</w:t>
      </w:r>
    </w:p>
    <w:p w:rsidR="00D065A3" w:rsidRPr="00437211" w:rsidRDefault="00D065A3" w:rsidP="0018120F">
      <w:pPr>
        <w:pStyle w:val="Corpodetexto"/>
        <w:numPr>
          <w:ilvl w:val="2"/>
          <w:numId w:val="15"/>
        </w:numPr>
        <w:tabs>
          <w:tab w:val="clear" w:pos="708"/>
          <w:tab w:val="clear" w:pos="2270"/>
          <w:tab w:val="clear" w:pos="4294"/>
          <w:tab w:val="left" w:pos="567"/>
        </w:tabs>
        <w:ind w:left="567" w:hanging="567"/>
      </w:pPr>
      <w:r w:rsidRPr="00437211">
        <w:t xml:space="preserve">A condição de Microempresa e Empresa de Pequeno Porte, para efeito do tratamento diferenciado previsto na Lei Complementar 123/2006, deverá ser comprovada, mediante apresentação da </w:t>
      </w:r>
      <w:r w:rsidRPr="0018120F">
        <w:rPr>
          <w:bCs w:val="0"/>
        </w:rPr>
        <w:t xml:space="preserve">Certidão Simplificada emitida pela </w:t>
      </w:r>
      <w:r w:rsidRPr="00437211">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18120F">
        <w:rPr>
          <w:b/>
        </w:rPr>
        <w:t>atualizada</w:t>
      </w:r>
      <w:r w:rsidRPr="00437211">
        <w:t xml:space="preserve">, ou seja, emitida a menos de </w:t>
      </w:r>
      <w:r w:rsidRPr="0018120F">
        <w:rPr>
          <w:b/>
        </w:rPr>
        <w:t>120 (cento e vinte) dias</w:t>
      </w:r>
      <w:r w:rsidRPr="00437211">
        <w:t xml:space="preserve"> da data marcada para a abertura da presente Licitação.</w:t>
      </w:r>
    </w:p>
    <w:p w:rsidR="00D065A3" w:rsidRPr="00216CD3" w:rsidRDefault="00D065A3" w:rsidP="00D820E4">
      <w:pPr>
        <w:numPr>
          <w:ilvl w:val="2"/>
          <w:numId w:val="15"/>
        </w:numPr>
        <w:ind w:left="567" w:hanging="567"/>
        <w:jc w:val="both"/>
        <w:rPr>
          <w:bCs w:val="0"/>
          <w:sz w:val="20"/>
        </w:rPr>
      </w:pPr>
      <w:r w:rsidRPr="008D3066">
        <w:rPr>
          <w:bCs w:val="0"/>
          <w:sz w:val="20"/>
        </w:rPr>
        <w:t xml:space="preserve">Os documentos para fins de comprovação da condição de microempresa e empresa de pequeno porte deverão ser apresentados </w:t>
      </w:r>
      <w:r w:rsidRPr="008D3066">
        <w:rPr>
          <w:b/>
          <w:sz w:val="20"/>
        </w:rPr>
        <w:t>fora dos envelopes</w:t>
      </w:r>
      <w:r w:rsidRPr="008D3066">
        <w:rPr>
          <w:bCs w:val="0"/>
          <w:sz w:val="20"/>
        </w:rPr>
        <w:t xml:space="preserve">, no ato de </w:t>
      </w:r>
      <w:r w:rsidRPr="008D3066">
        <w:rPr>
          <w:b/>
          <w:sz w:val="20"/>
        </w:rPr>
        <w:t>credenciamento</w:t>
      </w:r>
      <w:r w:rsidRPr="008D3066">
        <w:rPr>
          <w:bCs w:val="0"/>
          <w:sz w:val="20"/>
        </w:rPr>
        <w:t xml:space="preserve"> das empresas participantes.</w:t>
      </w:r>
    </w:p>
    <w:p w:rsidR="00D065A3" w:rsidRDefault="00D065A3" w:rsidP="00D065A3">
      <w:pPr>
        <w:jc w:val="both"/>
        <w:rPr>
          <w:sz w:val="20"/>
        </w:rPr>
      </w:pPr>
    </w:p>
    <w:p w:rsidR="00073DA0" w:rsidRPr="008D3066" w:rsidRDefault="00073DA0" w:rsidP="00D065A3">
      <w:pPr>
        <w:jc w:val="both"/>
        <w:rPr>
          <w:sz w:val="20"/>
        </w:rPr>
      </w:pPr>
    </w:p>
    <w:p w:rsidR="00D065A3" w:rsidRPr="008D3066" w:rsidRDefault="00D065A3" w:rsidP="00D820E4">
      <w:pPr>
        <w:numPr>
          <w:ilvl w:val="0"/>
          <w:numId w:val="15"/>
        </w:numPr>
        <w:ind w:left="284" w:hanging="284"/>
        <w:jc w:val="both"/>
        <w:rPr>
          <w:b/>
          <w:sz w:val="20"/>
        </w:rPr>
      </w:pPr>
      <w:r w:rsidRPr="008D3066">
        <w:rPr>
          <w:b/>
          <w:sz w:val="20"/>
        </w:rPr>
        <w:t>DO CREDENCIAMENTO</w:t>
      </w:r>
    </w:p>
    <w:p w:rsidR="00D065A3" w:rsidRPr="008D3066" w:rsidRDefault="00D065A3" w:rsidP="00D065A3">
      <w:pPr>
        <w:jc w:val="both"/>
        <w:rPr>
          <w:b/>
          <w:sz w:val="20"/>
        </w:rPr>
      </w:pPr>
    </w:p>
    <w:p w:rsidR="00D065A3" w:rsidRPr="008D3066" w:rsidRDefault="00D065A3" w:rsidP="00D820E4">
      <w:pPr>
        <w:pStyle w:val="Corpodetexto"/>
        <w:numPr>
          <w:ilvl w:val="1"/>
          <w:numId w:val="15"/>
        </w:numPr>
        <w:tabs>
          <w:tab w:val="clear" w:pos="708"/>
          <w:tab w:val="clear" w:pos="2270"/>
          <w:tab w:val="clear" w:pos="4294"/>
          <w:tab w:val="left" w:pos="426"/>
        </w:tabs>
        <w:ind w:left="426" w:hanging="426"/>
      </w:pPr>
      <w:r w:rsidRPr="008D3066">
        <w:t>Fica a critério do licitante se fazer representar ou não na sessão.</w:t>
      </w:r>
    </w:p>
    <w:p w:rsidR="00D065A3" w:rsidRPr="008D3066" w:rsidRDefault="00D065A3" w:rsidP="00D065A3">
      <w:pPr>
        <w:pStyle w:val="Corpodetexto"/>
        <w:tabs>
          <w:tab w:val="clear" w:pos="708"/>
          <w:tab w:val="clear" w:pos="2270"/>
          <w:tab w:val="clear" w:pos="4294"/>
          <w:tab w:val="left" w:pos="426"/>
        </w:tabs>
        <w:ind w:left="426"/>
      </w:pPr>
    </w:p>
    <w:p w:rsidR="00D065A3" w:rsidRPr="008D3066" w:rsidRDefault="00D065A3" w:rsidP="00D820E4">
      <w:pPr>
        <w:pStyle w:val="Corpodetexto"/>
        <w:numPr>
          <w:ilvl w:val="1"/>
          <w:numId w:val="15"/>
        </w:numPr>
        <w:tabs>
          <w:tab w:val="clear" w:pos="708"/>
          <w:tab w:val="clear" w:pos="2270"/>
          <w:tab w:val="clear" w:pos="4294"/>
          <w:tab w:val="left" w:pos="426"/>
        </w:tabs>
        <w:ind w:left="426" w:hanging="426"/>
      </w:pPr>
      <w:r w:rsidRPr="008D3066">
        <w:rPr>
          <w:bCs w:val="0"/>
          <w:spacing w:val="4"/>
        </w:rPr>
        <w:t xml:space="preserve">A </w:t>
      </w:r>
      <w:r w:rsidRPr="008D3066">
        <w:rPr>
          <w:spacing w:val="4"/>
        </w:rPr>
        <w:t>empresa</w:t>
      </w:r>
      <w:r w:rsidRPr="008D3066">
        <w:rPr>
          <w:bCs w:val="0"/>
          <w:spacing w:val="4"/>
        </w:rPr>
        <w:t xml:space="preserve"> participante deste processo licitatório que enviar representante legal </w:t>
      </w:r>
      <w:r w:rsidRPr="008D3066">
        <w:t>deverá, até o horário indicado no preâmbulo deste Edital, apresentar-se ao Pregoeiro e/ou Equipe de Apoio para efetuar seu credenciamento como participante deste Pregão, apresentando os seguintes documentos, em cópia autenticada ou cópia e respectivo original (em mãos) para autenticação:</w:t>
      </w:r>
    </w:p>
    <w:p w:rsidR="00D065A3" w:rsidRPr="008D3066" w:rsidRDefault="00D065A3" w:rsidP="00D065A3">
      <w:pPr>
        <w:tabs>
          <w:tab w:val="left" w:pos="540"/>
        </w:tabs>
        <w:jc w:val="both"/>
        <w:rPr>
          <w:sz w:val="20"/>
        </w:rPr>
      </w:pPr>
    </w:p>
    <w:p w:rsidR="00D065A3" w:rsidRPr="008D3066" w:rsidRDefault="00D065A3" w:rsidP="00073DA0">
      <w:pPr>
        <w:numPr>
          <w:ilvl w:val="0"/>
          <w:numId w:val="40"/>
        </w:numPr>
        <w:shd w:val="clear" w:color="auto" w:fill="FFFFFF"/>
        <w:tabs>
          <w:tab w:val="clear" w:pos="495"/>
          <w:tab w:val="left" w:pos="709"/>
        </w:tabs>
        <w:ind w:left="709" w:hanging="283"/>
        <w:jc w:val="both"/>
        <w:rPr>
          <w:bCs w:val="0"/>
          <w:spacing w:val="3"/>
          <w:sz w:val="20"/>
        </w:rPr>
      </w:pPr>
      <w:r w:rsidRPr="008D3066">
        <w:rPr>
          <w:bCs w:val="0"/>
          <w:spacing w:val="4"/>
          <w:sz w:val="20"/>
        </w:rPr>
        <w:t>C</w:t>
      </w:r>
      <w:r w:rsidRPr="008D3066">
        <w:rPr>
          <w:bCs w:val="0"/>
          <w:spacing w:val="3"/>
          <w:sz w:val="20"/>
        </w:rPr>
        <w:t xml:space="preserve">aso o representante seja </w:t>
      </w:r>
      <w:r w:rsidRPr="008D3066">
        <w:rPr>
          <w:b/>
          <w:spacing w:val="3"/>
          <w:sz w:val="20"/>
        </w:rPr>
        <w:t>sócio, proprietário ou dirigente</w:t>
      </w:r>
      <w:r w:rsidRPr="008D3066">
        <w:rPr>
          <w:bCs w:val="0"/>
          <w:spacing w:val="3"/>
          <w:sz w:val="20"/>
        </w:rPr>
        <w:t xml:space="preserve"> da empresa proponente deverá apresentar:</w:t>
      </w:r>
    </w:p>
    <w:p w:rsidR="00D065A3" w:rsidRPr="008D3066" w:rsidRDefault="00D065A3" w:rsidP="00073DA0">
      <w:pPr>
        <w:numPr>
          <w:ilvl w:val="1"/>
          <w:numId w:val="3"/>
        </w:numPr>
        <w:shd w:val="clear" w:color="auto" w:fill="FFFFFF"/>
        <w:tabs>
          <w:tab w:val="clear" w:pos="720"/>
          <w:tab w:val="left" w:pos="993"/>
        </w:tabs>
        <w:ind w:left="993" w:hanging="284"/>
        <w:jc w:val="both"/>
        <w:rPr>
          <w:bCs w:val="0"/>
          <w:spacing w:val="4"/>
          <w:sz w:val="20"/>
        </w:rPr>
      </w:pPr>
      <w:r w:rsidRPr="008D3066">
        <w:rPr>
          <w:bCs w:val="0"/>
          <w:spacing w:val="4"/>
          <w:sz w:val="20"/>
        </w:rPr>
        <w:t>Cópia do ato constitutivo ou do contrato social (acompanhado de todas as alterações ou consolidado), no qual estejam expressos seus poderes para exercer direitos e assumir obrigações em decorrência de tal investidura.</w:t>
      </w:r>
    </w:p>
    <w:p w:rsidR="00D065A3" w:rsidRPr="008D3066" w:rsidRDefault="00D065A3" w:rsidP="00073DA0">
      <w:pPr>
        <w:numPr>
          <w:ilvl w:val="1"/>
          <w:numId w:val="3"/>
        </w:numPr>
        <w:shd w:val="clear" w:color="auto" w:fill="FFFFFF"/>
        <w:tabs>
          <w:tab w:val="clear" w:pos="720"/>
          <w:tab w:val="left" w:pos="993"/>
        </w:tabs>
        <w:ind w:left="993" w:hanging="284"/>
        <w:jc w:val="both"/>
        <w:rPr>
          <w:bCs w:val="0"/>
          <w:spacing w:val="4"/>
          <w:sz w:val="20"/>
        </w:rPr>
      </w:pPr>
      <w:r w:rsidRPr="008D3066">
        <w:rPr>
          <w:bCs w:val="0"/>
          <w:spacing w:val="4"/>
          <w:sz w:val="20"/>
        </w:rPr>
        <w:t>Cópia da cédula de identidade.</w:t>
      </w:r>
    </w:p>
    <w:p w:rsidR="00D065A3" w:rsidRPr="008D3066" w:rsidRDefault="00D065A3" w:rsidP="00073DA0">
      <w:pPr>
        <w:numPr>
          <w:ilvl w:val="1"/>
          <w:numId w:val="3"/>
        </w:numPr>
        <w:shd w:val="clear" w:color="auto" w:fill="FFFFFF"/>
        <w:tabs>
          <w:tab w:val="clear" w:pos="720"/>
          <w:tab w:val="left" w:pos="993"/>
        </w:tabs>
        <w:ind w:left="993" w:hanging="284"/>
        <w:jc w:val="both"/>
        <w:rPr>
          <w:bCs w:val="0"/>
          <w:spacing w:val="4"/>
          <w:sz w:val="20"/>
        </w:rPr>
      </w:pPr>
      <w:r w:rsidRPr="008D3066">
        <w:rPr>
          <w:bCs w:val="0"/>
          <w:spacing w:val="4"/>
          <w:sz w:val="20"/>
        </w:rPr>
        <w:t>Declaração de pleno atendimento aos requisitos de habilitação.</w:t>
      </w:r>
    </w:p>
    <w:p w:rsidR="00D065A3" w:rsidRPr="008D3066" w:rsidRDefault="00D065A3" w:rsidP="00D065A3">
      <w:pPr>
        <w:shd w:val="clear" w:color="auto" w:fill="FFFFFF"/>
        <w:tabs>
          <w:tab w:val="left" w:pos="1276"/>
        </w:tabs>
        <w:ind w:left="1276"/>
        <w:jc w:val="both"/>
        <w:rPr>
          <w:bCs w:val="0"/>
          <w:spacing w:val="4"/>
          <w:sz w:val="20"/>
        </w:rPr>
      </w:pPr>
    </w:p>
    <w:p w:rsidR="00D065A3" w:rsidRPr="008D3066" w:rsidRDefault="00D065A3" w:rsidP="00073DA0">
      <w:pPr>
        <w:pStyle w:val="Corpodetexto"/>
        <w:numPr>
          <w:ilvl w:val="0"/>
          <w:numId w:val="40"/>
        </w:numPr>
        <w:tabs>
          <w:tab w:val="clear" w:pos="495"/>
          <w:tab w:val="clear" w:pos="708"/>
          <w:tab w:val="clear" w:pos="2270"/>
          <w:tab w:val="clear" w:pos="4294"/>
          <w:tab w:val="left" w:pos="709"/>
        </w:tabs>
        <w:ind w:left="709" w:hanging="283"/>
        <w:rPr>
          <w:bCs w:val="0"/>
          <w:spacing w:val="4"/>
        </w:rPr>
      </w:pPr>
      <w:r w:rsidRPr="008D3066">
        <w:rPr>
          <w:bCs w:val="0"/>
          <w:spacing w:val="4"/>
        </w:rPr>
        <w:t xml:space="preserve">Caso o representante seja </w:t>
      </w:r>
      <w:r w:rsidRPr="008D3066">
        <w:rPr>
          <w:b/>
          <w:spacing w:val="4"/>
        </w:rPr>
        <w:t xml:space="preserve">preposto </w:t>
      </w:r>
      <w:r w:rsidRPr="008D3066">
        <w:rPr>
          <w:bCs w:val="0"/>
          <w:spacing w:val="4"/>
        </w:rPr>
        <w:t xml:space="preserve">da empresa proponente, deverá apresentar: </w:t>
      </w:r>
    </w:p>
    <w:p w:rsidR="00D065A3" w:rsidRPr="008D3066" w:rsidRDefault="00D065A3" w:rsidP="00073DA0">
      <w:pPr>
        <w:pStyle w:val="Corpodetexto"/>
        <w:numPr>
          <w:ilvl w:val="1"/>
          <w:numId w:val="41"/>
        </w:numPr>
        <w:tabs>
          <w:tab w:val="clear" w:pos="495"/>
          <w:tab w:val="clear" w:pos="708"/>
          <w:tab w:val="clear" w:pos="2270"/>
          <w:tab w:val="clear" w:pos="4294"/>
          <w:tab w:val="num" w:pos="993"/>
        </w:tabs>
        <w:ind w:left="993" w:hanging="284"/>
        <w:rPr>
          <w:bCs w:val="0"/>
          <w:spacing w:val="4"/>
        </w:rPr>
      </w:pPr>
      <w:r w:rsidRPr="008D3066">
        <w:rPr>
          <w:bCs w:val="0"/>
          <w:spacing w:val="4"/>
        </w:rPr>
        <w:t xml:space="preserve">Instrumento procuratório ou Carta de Credenciamento, de acordo com o </w:t>
      </w:r>
      <w:r w:rsidRPr="008D3066">
        <w:rPr>
          <w:b/>
          <w:bCs w:val="0"/>
          <w:spacing w:val="4"/>
        </w:rPr>
        <w:t>Anexo II</w:t>
      </w:r>
      <w:r w:rsidRPr="008D3066">
        <w:rPr>
          <w:bCs w:val="0"/>
          <w:spacing w:val="4"/>
        </w:rPr>
        <w:t xml:space="preserve"> deste Edital.</w:t>
      </w:r>
    </w:p>
    <w:p w:rsidR="00D065A3" w:rsidRPr="008D3066" w:rsidRDefault="00D065A3" w:rsidP="00073DA0">
      <w:pPr>
        <w:pStyle w:val="Corpodetexto"/>
        <w:numPr>
          <w:ilvl w:val="1"/>
          <w:numId w:val="41"/>
        </w:numPr>
        <w:tabs>
          <w:tab w:val="clear" w:pos="495"/>
          <w:tab w:val="clear" w:pos="708"/>
          <w:tab w:val="clear" w:pos="2270"/>
          <w:tab w:val="clear" w:pos="4294"/>
          <w:tab w:val="num" w:pos="993"/>
        </w:tabs>
        <w:ind w:left="993" w:hanging="284"/>
        <w:rPr>
          <w:bCs w:val="0"/>
          <w:spacing w:val="4"/>
        </w:rPr>
      </w:pPr>
      <w:r w:rsidRPr="008D3066">
        <w:rPr>
          <w:bCs w:val="0"/>
          <w:spacing w:val="4"/>
        </w:rPr>
        <w:t>Cópia da cédula de identidade.</w:t>
      </w:r>
    </w:p>
    <w:p w:rsidR="00D065A3" w:rsidRPr="008D3066" w:rsidRDefault="00D065A3" w:rsidP="00073DA0">
      <w:pPr>
        <w:pStyle w:val="Corpodetexto"/>
        <w:numPr>
          <w:ilvl w:val="1"/>
          <w:numId w:val="41"/>
        </w:numPr>
        <w:tabs>
          <w:tab w:val="clear" w:pos="495"/>
          <w:tab w:val="clear" w:pos="708"/>
          <w:tab w:val="clear" w:pos="2270"/>
          <w:tab w:val="clear" w:pos="4294"/>
          <w:tab w:val="num" w:pos="993"/>
        </w:tabs>
        <w:ind w:left="993" w:hanging="284"/>
        <w:rPr>
          <w:bCs w:val="0"/>
          <w:spacing w:val="4"/>
        </w:rPr>
      </w:pPr>
      <w:r w:rsidRPr="008D3066">
        <w:rPr>
          <w:bCs w:val="0"/>
          <w:spacing w:val="4"/>
        </w:rPr>
        <w:t>Cópia do ato constitutivo ou contrato social (acompanhado de todas as alterações ou consolidado).</w:t>
      </w:r>
    </w:p>
    <w:p w:rsidR="00D065A3" w:rsidRPr="008D3066" w:rsidRDefault="00D065A3" w:rsidP="00073DA0">
      <w:pPr>
        <w:pStyle w:val="Corpodetexto"/>
        <w:numPr>
          <w:ilvl w:val="1"/>
          <w:numId w:val="41"/>
        </w:numPr>
        <w:tabs>
          <w:tab w:val="clear" w:pos="495"/>
          <w:tab w:val="clear" w:pos="708"/>
          <w:tab w:val="clear" w:pos="2270"/>
          <w:tab w:val="clear" w:pos="4294"/>
          <w:tab w:val="num" w:pos="993"/>
        </w:tabs>
        <w:ind w:left="993" w:hanging="284"/>
        <w:rPr>
          <w:bCs w:val="0"/>
          <w:spacing w:val="4"/>
        </w:rPr>
      </w:pPr>
      <w:r w:rsidRPr="008D3066">
        <w:rPr>
          <w:bCs w:val="0"/>
          <w:spacing w:val="4"/>
        </w:rPr>
        <w:t>Declaração de pleno atendimento aos requisitos de habilitação.</w:t>
      </w:r>
    </w:p>
    <w:p w:rsidR="00D065A3" w:rsidRPr="008D3066" w:rsidRDefault="00D065A3" w:rsidP="00D065A3">
      <w:pPr>
        <w:pStyle w:val="Corpodetexto"/>
        <w:tabs>
          <w:tab w:val="clear" w:pos="708"/>
          <w:tab w:val="clear" w:pos="2270"/>
          <w:tab w:val="clear" w:pos="4294"/>
        </w:tabs>
        <w:ind w:left="1276"/>
        <w:rPr>
          <w:bCs w:val="0"/>
          <w:spacing w:val="4"/>
        </w:rPr>
      </w:pPr>
    </w:p>
    <w:p w:rsidR="00D065A3" w:rsidRPr="008D3066" w:rsidRDefault="00D065A3" w:rsidP="00D820E4">
      <w:pPr>
        <w:pStyle w:val="Normal10"/>
        <w:numPr>
          <w:ilvl w:val="1"/>
          <w:numId w:val="15"/>
        </w:numPr>
        <w:tabs>
          <w:tab w:val="clear" w:pos="536"/>
          <w:tab w:val="clear" w:pos="2270"/>
          <w:tab w:val="clear" w:pos="4294"/>
        </w:tabs>
        <w:rPr>
          <w:rFonts w:ascii="Arial" w:hAnsi="Arial" w:cs="Arial"/>
          <w:color w:val="auto"/>
          <w:sz w:val="20"/>
        </w:rPr>
      </w:pPr>
      <w:r w:rsidRPr="008D3066">
        <w:rPr>
          <w:rFonts w:ascii="Arial" w:hAnsi="Arial" w:cs="Arial"/>
          <w:color w:val="auto"/>
          <w:sz w:val="20"/>
        </w:rPr>
        <w:t>A empresa que não se fizer representar deverá encaminhar, juntamente com os envelopes da proposta e da documentação, c</w:t>
      </w:r>
      <w:r w:rsidRPr="008D3066">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8D3066">
        <w:rPr>
          <w:rFonts w:ascii="Arial" w:hAnsi="Arial" w:cs="Arial"/>
          <w:b/>
          <w:color w:val="auto"/>
          <w:sz w:val="20"/>
        </w:rPr>
        <w:t>Anexo I</w:t>
      </w:r>
      <w:r w:rsidR="0018120F">
        <w:rPr>
          <w:rFonts w:ascii="Arial" w:hAnsi="Arial" w:cs="Arial"/>
          <w:b/>
          <w:color w:val="auto"/>
          <w:sz w:val="20"/>
        </w:rPr>
        <w:t>II</w:t>
      </w:r>
      <w:r w:rsidRPr="008D3066">
        <w:rPr>
          <w:rFonts w:ascii="Arial" w:hAnsi="Arial" w:cs="Arial"/>
          <w:bCs/>
          <w:color w:val="auto"/>
          <w:spacing w:val="4"/>
          <w:sz w:val="20"/>
        </w:rPr>
        <w:t>.</w:t>
      </w:r>
      <w:r w:rsidRPr="008D3066">
        <w:rPr>
          <w:rFonts w:ascii="Arial" w:hAnsi="Arial" w:cs="Arial"/>
          <w:bCs/>
          <w:color w:val="auto"/>
          <w:sz w:val="20"/>
        </w:rPr>
        <w:t xml:space="preserve"> Tais documentos deverão ser encaminhados </w:t>
      </w:r>
      <w:r w:rsidRPr="008D3066">
        <w:rPr>
          <w:rFonts w:ascii="Arial" w:hAnsi="Arial" w:cs="Arial"/>
          <w:b/>
          <w:color w:val="auto"/>
          <w:sz w:val="20"/>
        </w:rPr>
        <w:t xml:space="preserve">fora dos envelopes </w:t>
      </w:r>
      <w:r w:rsidRPr="008D3066">
        <w:rPr>
          <w:rFonts w:ascii="Arial" w:hAnsi="Arial" w:cs="Arial"/>
          <w:bCs/>
          <w:color w:val="auto"/>
          <w:sz w:val="20"/>
        </w:rPr>
        <w:t>da Proposta e da Documentação, sob pena de impedimento em participar do certame.</w:t>
      </w:r>
    </w:p>
    <w:p w:rsidR="00D065A3" w:rsidRPr="008D3066" w:rsidRDefault="00D065A3" w:rsidP="00D820E4">
      <w:pPr>
        <w:pStyle w:val="Normal10"/>
        <w:numPr>
          <w:ilvl w:val="2"/>
          <w:numId w:val="15"/>
        </w:numPr>
        <w:tabs>
          <w:tab w:val="clear" w:pos="536"/>
          <w:tab w:val="clear" w:pos="2270"/>
          <w:tab w:val="clear" w:pos="4294"/>
          <w:tab w:val="num" w:pos="567"/>
        </w:tabs>
        <w:ind w:left="567" w:hanging="567"/>
        <w:rPr>
          <w:rFonts w:ascii="Arial" w:hAnsi="Arial" w:cs="Arial"/>
          <w:color w:val="auto"/>
          <w:sz w:val="20"/>
        </w:rPr>
      </w:pPr>
      <w:r w:rsidRPr="008D3066">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D065A3" w:rsidRPr="008D3066" w:rsidRDefault="00D065A3" w:rsidP="00D820E4">
      <w:pPr>
        <w:pStyle w:val="Normal10"/>
        <w:numPr>
          <w:ilvl w:val="2"/>
          <w:numId w:val="15"/>
        </w:numPr>
        <w:tabs>
          <w:tab w:val="clear" w:pos="536"/>
          <w:tab w:val="clear" w:pos="2270"/>
          <w:tab w:val="clear" w:pos="4294"/>
          <w:tab w:val="num" w:pos="567"/>
        </w:tabs>
        <w:ind w:left="567" w:hanging="567"/>
        <w:rPr>
          <w:rFonts w:ascii="Arial" w:hAnsi="Arial" w:cs="Arial"/>
          <w:color w:val="auto"/>
          <w:sz w:val="20"/>
        </w:rPr>
      </w:pPr>
      <w:r w:rsidRPr="008D3066">
        <w:rPr>
          <w:rFonts w:ascii="Arial" w:hAnsi="Arial" w:cs="Arial"/>
          <w:color w:val="auto"/>
          <w:sz w:val="20"/>
        </w:rPr>
        <w:t>A empresa que não se fizer representar fica automaticamente impedida de participar da fase de competição com lances verbais, da negociação de preços e de se manifestar motivadamente sobre os atos da Administração, decaindo, em consequência do direito de interpor recurso.</w:t>
      </w:r>
    </w:p>
    <w:p w:rsidR="00D065A3" w:rsidRPr="00437211" w:rsidRDefault="00D065A3" w:rsidP="00D065A3">
      <w:pPr>
        <w:pStyle w:val="Normal10"/>
        <w:tabs>
          <w:tab w:val="clear" w:pos="536"/>
          <w:tab w:val="clear" w:pos="2270"/>
          <w:tab w:val="clear" w:pos="4294"/>
        </w:tabs>
        <w:ind w:left="567"/>
        <w:rPr>
          <w:rFonts w:ascii="Arial" w:hAnsi="Arial" w:cs="Arial"/>
          <w:color w:val="auto"/>
          <w:sz w:val="20"/>
        </w:rPr>
      </w:pPr>
    </w:p>
    <w:p w:rsidR="00D065A3" w:rsidRPr="00437211" w:rsidRDefault="00D065A3" w:rsidP="00D820E4">
      <w:pPr>
        <w:numPr>
          <w:ilvl w:val="1"/>
          <w:numId w:val="15"/>
        </w:numPr>
        <w:ind w:left="426" w:hanging="426"/>
        <w:jc w:val="both"/>
        <w:rPr>
          <w:bCs w:val="0"/>
          <w:sz w:val="20"/>
        </w:rPr>
      </w:pPr>
      <w:r w:rsidRPr="00437211">
        <w:rPr>
          <w:bCs w:val="0"/>
          <w:sz w:val="20"/>
        </w:rPr>
        <w:lastRenderedPageBreak/>
        <w:t>Nenhuma pessoa física ou jurídica poderá representar mais de um Licitante.</w:t>
      </w:r>
    </w:p>
    <w:p w:rsidR="00D065A3" w:rsidRPr="00437211" w:rsidRDefault="00D065A3" w:rsidP="00D065A3">
      <w:pPr>
        <w:ind w:left="426"/>
        <w:jc w:val="both"/>
        <w:rPr>
          <w:bCs w:val="0"/>
          <w:sz w:val="20"/>
        </w:rPr>
      </w:pPr>
    </w:p>
    <w:p w:rsidR="00D065A3" w:rsidRPr="00437211" w:rsidRDefault="00D065A3" w:rsidP="00D820E4">
      <w:pPr>
        <w:numPr>
          <w:ilvl w:val="1"/>
          <w:numId w:val="15"/>
        </w:numPr>
        <w:ind w:left="426" w:hanging="426"/>
        <w:jc w:val="both"/>
        <w:rPr>
          <w:bCs w:val="0"/>
          <w:sz w:val="20"/>
        </w:rPr>
      </w:pPr>
      <w:r w:rsidRPr="00437211">
        <w:rPr>
          <w:bCs w:val="0"/>
          <w:sz w:val="20"/>
        </w:rPr>
        <w:t xml:space="preserve">Os documentos de credenciamento, os quais farão parte do presente processo de licitação, deverão ser entregues </w:t>
      </w:r>
      <w:r w:rsidRPr="00437211">
        <w:rPr>
          <w:b/>
          <w:bCs w:val="0"/>
          <w:sz w:val="20"/>
        </w:rPr>
        <w:t>separadamente</w:t>
      </w:r>
      <w:r w:rsidRPr="00437211">
        <w:rPr>
          <w:bCs w:val="0"/>
          <w:sz w:val="20"/>
        </w:rPr>
        <w:t xml:space="preserve"> dos envelopes da Proposta e da Documentação.</w:t>
      </w:r>
    </w:p>
    <w:p w:rsidR="00D065A3" w:rsidRPr="00437211" w:rsidRDefault="00D065A3" w:rsidP="00D065A3">
      <w:pPr>
        <w:jc w:val="both"/>
        <w:rPr>
          <w:bCs w:val="0"/>
          <w:sz w:val="20"/>
        </w:rPr>
      </w:pPr>
    </w:p>
    <w:p w:rsidR="00D065A3" w:rsidRPr="00437211" w:rsidRDefault="00D065A3" w:rsidP="00D820E4">
      <w:pPr>
        <w:numPr>
          <w:ilvl w:val="1"/>
          <w:numId w:val="15"/>
        </w:numPr>
        <w:ind w:left="426" w:hanging="426"/>
        <w:jc w:val="both"/>
        <w:rPr>
          <w:bCs w:val="0"/>
          <w:sz w:val="20"/>
        </w:rPr>
      </w:pPr>
      <w:r w:rsidRPr="00437211">
        <w:rPr>
          <w:bCs w:val="0"/>
          <w:sz w:val="20"/>
        </w:rPr>
        <w:t>Far-se-á o credenciamento até o horário estipulado para o início da sessão de processamento do pregão.</w:t>
      </w:r>
    </w:p>
    <w:p w:rsidR="00D065A3" w:rsidRPr="00437211" w:rsidRDefault="00D065A3" w:rsidP="00D065A3">
      <w:pPr>
        <w:pStyle w:val="Normal10"/>
        <w:tabs>
          <w:tab w:val="clear" w:pos="536"/>
          <w:tab w:val="clear" w:pos="2270"/>
          <w:tab w:val="left" w:pos="426"/>
        </w:tabs>
        <w:ind w:left="426" w:hanging="426"/>
        <w:rPr>
          <w:rFonts w:ascii="Arial" w:hAnsi="Arial" w:cs="Arial"/>
          <w:color w:val="auto"/>
          <w:sz w:val="20"/>
        </w:rPr>
      </w:pPr>
    </w:p>
    <w:p w:rsidR="00D065A3" w:rsidRPr="00437211" w:rsidRDefault="00D065A3" w:rsidP="00D065A3">
      <w:pPr>
        <w:pStyle w:val="Normal10"/>
        <w:tabs>
          <w:tab w:val="clear" w:pos="536"/>
          <w:tab w:val="clear" w:pos="2270"/>
          <w:tab w:val="left" w:pos="426"/>
        </w:tabs>
        <w:ind w:left="426" w:hanging="426"/>
        <w:rPr>
          <w:rFonts w:ascii="Arial" w:hAnsi="Arial" w:cs="Arial"/>
          <w:color w:val="auto"/>
          <w:sz w:val="20"/>
        </w:rPr>
      </w:pPr>
    </w:p>
    <w:p w:rsidR="00D065A3" w:rsidRPr="00437211" w:rsidRDefault="00D065A3" w:rsidP="00D820E4">
      <w:pPr>
        <w:pStyle w:val="Recuodecorpodetexto"/>
        <w:numPr>
          <w:ilvl w:val="0"/>
          <w:numId w:val="15"/>
        </w:numPr>
        <w:tabs>
          <w:tab w:val="clear" w:pos="540"/>
          <w:tab w:val="left" w:pos="284"/>
        </w:tabs>
        <w:ind w:left="284" w:hanging="284"/>
        <w:rPr>
          <w:rFonts w:ascii="Arial" w:hAnsi="Arial" w:cs="Arial"/>
          <w:bCs/>
          <w:sz w:val="20"/>
        </w:rPr>
      </w:pPr>
      <w:r w:rsidRPr="00437211">
        <w:rPr>
          <w:rFonts w:ascii="Arial" w:hAnsi="Arial" w:cs="Arial"/>
          <w:bCs/>
          <w:sz w:val="20"/>
        </w:rPr>
        <w:t>DA FORMA DE APRESENTAÇÃO DA DECLARAÇÃO DE PLENO ATENDIMENTO AOS REQUISITOS DE HABILITAÇÃO, DA PROPOSTA E DOS DOCUMENTOS DE HABILITAÇÃO.</w:t>
      </w:r>
    </w:p>
    <w:p w:rsidR="00D065A3" w:rsidRPr="00437211" w:rsidRDefault="00D065A3" w:rsidP="00D065A3">
      <w:pPr>
        <w:jc w:val="both"/>
        <w:rPr>
          <w:sz w:val="20"/>
        </w:rPr>
      </w:pPr>
    </w:p>
    <w:p w:rsidR="00D065A3" w:rsidRPr="00437211" w:rsidRDefault="00D065A3" w:rsidP="00D820E4">
      <w:pPr>
        <w:numPr>
          <w:ilvl w:val="1"/>
          <w:numId w:val="15"/>
        </w:numPr>
        <w:tabs>
          <w:tab w:val="left" w:pos="426"/>
        </w:tabs>
        <w:ind w:left="426" w:hanging="426"/>
        <w:jc w:val="both"/>
        <w:rPr>
          <w:b/>
          <w:sz w:val="20"/>
        </w:rPr>
      </w:pPr>
      <w:r w:rsidRPr="00437211">
        <w:rPr>
          <w:sz w:val="20"/>
        </w:rPr>
        <w:t xml:space="preserve">A declaração de pleno atendimento aos requisitos de habilitação deverá ser apresentada de acordo com modelo estabelecido no </w:t>
      </w:r>
      <w:r w:rsidRPr="00437211">
        <w:rPr>
          <w:b/>
          <w:sz w:val="20"/>
        </w:rPr>
        <w:t>Anexo I</w:t>
      </w:r>
      <w:r w:rsidR="0018120F">
        <w:rPr>
          <w:b/>
          <w:sz w:val="20"/>
        </w:rPr>
        <w:t>II</w:t>
      </w:r>
      <w:r w:rsidRPr="00437211">
        <w:rPr>
          <w:sz w:val="20"/>
        </w:rPr>
        <w:t xml:space="preserve">, </w:t>
      </w:r>
      <w:r w:rsidRPr="00437211">
        <w:rPr>
          <w:b/>
          <w:sz w:val="20"/>
        </w:rPr>
        <w:t>fora dos envelopes nº 01 e 02.</w:t>
      </w:r>
    </w:p>
    <w:p w:rsidR="00D065A3" w:rsidRPr="00437211" w:rsidRDefault="00D065A3" w:rsidP="00D820E4">
      <w:pPr>
        <w:numPr>
          <w:ilvl w:val="2"/>
          <w:numId w:val="15"/>
        </w:numPr>
        <w:tabs>
          <w:tab w:val="left" w:pos="567"/>
        </w:tabs>
        <w:ind w:left="567" w:hanging="567"/>
        <w:jc w:val="both"/>
        <w:rPr>
          <w:sz w:val="20"/>
        </w:rPr>
      </w:pPr>
      <w:r w:rsidRPr="00437211">
        <w:rPr>
          <w:sz w:val="20"/>
        </w:rPr>
        <w:t>Caso o referido documento não seja apresentado na forma estabelecida acima, o Pregoeiro poderá suprir tal formalidade através de declaração a ser firmada pelo representante legal da empresa proponente durante a sessão.</w:t>
      </w:r>
    </w:p>
    <w:p w:rsidR="00D065A3" w:rsidRPr="00437211" w:rsidRDefault="00D065A3" w:rsidP="00D065A3">
      <w:pPr>
        <w:tabs>
          <w:tab w:val="left" w:pos="567"/>
        </w:tabs>
        <w:ind w:left="567"/>
        <w:jc w:val="both"/>
        <w:rPr>
          <w:sz w:val="20"/>
        </w:rPr>
      </w:pPr>
    </w:p>
    <w:p w:rsidR="00D065A3" w:rsidRPr="00437211" w:rsidRDefault="00D065A3" w:rsidP="00D820E4">
      <w:pPr>
        <w:numPr>
          <w:ilvl w:val="1"/>
          <w:numId w:val="15"/>
        </w:numPr>
        <w:tabs>
          <w:tab w:val="left" w:pos="426"/>
        </w:tabs>
        <w:ind w:left="426" w:hanging="426"/>
        <w:jc w:val="both"/>
        <w:rPr>
          <w:bCs w:val="0"/>
          <w:sz w:val="20"/>
        </w:rPr>
      </w:pPr>
      <w:r w:rsidRPr="00437211">
        <w:rPr>
          <w:bCs w:val="0"/>
          <w:sz w:val="20"/>
        </w:rPr>
        <w:t>A proposta e os documentos para habilitação deverão ser apresentados, separadamente, em 02 envelopes lacrados e rubricados, contendo em sua parte externa os seguintes dizeres:</w:t>
      </w:r>
    </w:p>
    <w:p w:rsidR="00D065A3" w:rsidRPr="00437211" w:rsidRDefault="00D065A3" w:rsidP="00D065A3">
      <w:pPr>
        <w:jc w:val="both"/>
        <w:rPr>
          <w:sz w:val="20"/>
        </w:rPr>
      </w:pPr>
    </w:p>
    <w:p w:rsidR="00D065A3" w:rsidRPr="00437211" w:rsidRDefault="00D065A3" w:rsidP="00D065A3">
      <w:pPr>
        <w:ind w:left="426"/>
        <w:jc w:val="both"/>
        <w:rPr>
          <w:sz w:val="20"/>
        </w:rPr>
      </w:pPr>
      <w:r w:rsidRPr="00437211">
        <w:rPr>
          <w:sz w:val="20"/>
        </w:rPr>
        <w:t>ENVELOPE 01 - PROPOSTA</w:t>
      </w:r>
    </w:p>
    <w:p w:rsidR="00D065A3" w:rsidRPr="00437211" w:rsidRDefault="00D065A3" w:rsidP="00D065A3">
      <w:pPr>
        <w:ind w:left="426"/>
        <w:jc w:val="both"/>
        <w:rPr>
          <w:sz w:val="20"/>
        </w:rPr>
      </w:pPr>
      <w:r w:rsidRPr="00437211">
        <w:rPr>
          <w:sz w:val="20"/>
        </w:rPr>
        <w:t>FUNDO MUNICIPAL DE SAÚDE</w:t>
      </w:r>
    </w:p>
    <w:p w:rsidR="00D065A3" w:rsidRPr="00437211" w:rsidRDefault="00D065A3" w:rsidP="00D065A3">
      <w:pPr>
        <w:ind w:left="426"/>
        <w:jc w:val="both"/>
        <w:rPr>
          <w:sz w:val="20"/>
        </w:rPr>
      </w:pPr>
      <w:r w:rsidRPr="00437211">
        <w:rPr>
          <w:sz w:val="20"/>
        </w:rPr>
        <w:t>PROCESSO DE LICITAÇÃO Nº ___/</w:t>
      </w:r>
      <w:r>
        <w:rPr>
          <w:sz w:val="20"/>
        </w:rPr>
        <w:t>2017</w:t>
      </w:r>
      <w:r w:rsidRPr="00437211">
        <w:rPr>
          <w:sz w:val="20"/>
        </w:rPr>
        <w:t>/FMS – EDITAL PP Nº ___/</w:t>
      </w:r>
      <w:r>
        <w:rPr>
          <w:sz w:val="20"/>
        </w:rPr>
        <w:t>2017</w:t>
      </w:r>
      <w:r w:rsidRPr="00437211">
        <w:rPr>
          <w:sz w:val="20"/>
        </w:rPr>
        <w:t>/FMS</w:t>
      </w:r>
    </w:p>
    <w:p w:rsidR="00D065A3" w:rsidRPr="00437211" w:rsidRDefault="00D065A3" w:rsidP="00D065A3">
      <w:pPr>
        <w:ind w:left="426"/>
        <w:jc w:val="both"/>
        <w:rPr>
          <w:sz w:val="20"/>
        </w:rPr>
      </w:pPr>
      <w:r w:rsidRPr="00437211">
        <w:rPr>
          <w:sz w:val="20"/>
        </w:rPr>
        <w:t>EMPRESA PROPONENTE:</w:t>
      </w:r>
    </w:p>
    <w:p w:rsidR="00D065A3" w:rsidRPr="00437211" w:rsidRDefault="00D065A3" w:rsidP="00D065A3">
      <w:pPr>
        <w:ind w:left="426"/>
        <w:jc w:val="both"/>
        <w:rPr>
          <w:sz w:val="20"/>
        </w:rPr>
      </w:pPr>
    </w:p>
    <w:p w:rsidR="00D065A3" w:rsidRPr="00437211" w:rsidRDefault="00D065A3" w:rsidP="00D065A3">
      <w:pPr>
        <w:ind w:left="426"/>
        <w:jc w:val="both"/>
        <w:rPr>
          <w:sz w:val="20"/>
        </w:rPr>
      </w:pPr>
      <w:r w:rsidRPr="00437211">
        <w:rPr>
          <w:sz w:val="20"/>
        </w:rPr>
        <w:t xml:space="preserve">ENVELOPE 02 – DOCUMENTOS DE HABILITAÇÃO </w:t>
      </w:r>
    </w:p>
    <w:p w:rsidR="00D065A3" w:rsidRPr="00437211" w:rsidRDefault="00D065A3" w:rsidP="00D065A3">
      <w:pPr>
        <w:ind w:left="426"/>
        <w:jc w:val="both"/>
        <w:rPr>
          <w:sz w:val="20"/>
        </w:rPr>
      </w:pPr>
      <w:r w:rsidRPr="00437211">
        <w:rPr>
          <w:sz w:val="20"/>
        </w:rPr>
        <w:t>FUNDO MUNICIPAL DE SAÚDE</w:t>
      </w:r>
    </w:p>
    <w:p w:rsidR="00D065A3" w:rsidRPr="00437211" w:rsidRDefault="00D065A3" w:rsidP="00D065A3">
      <w:pPr>
        <w:ind w:left="426"/>
        <w:jc w:val="both"/>
        <w:rPr>
          <w:sz w:val="20"/>
        </w:rPr>
      </w:pPr>
      <w:r w:rsidRPr="00437211">
        <w:rPr>
          <w:sz w:val="20"/>
        </w:rPr>
        <w:t>PROCESSO DE LICITAÇÃO Nº ___/</w:t>
      </w:r>
      <w:r>
        <w:rPr>
          <w:sz w:val="20"/>
        </w:rPr>
        <w:t>2017</w:t>
      </w:r>
      <w:r w:rsidRPr="00437211">
        <w:rPr>
          <w:sz w:val="20"/>
        </w:rPr>
        <w:t>/FMS – EDITAL PP Nº ___/</w:t>
      </w:r>
      <w:r>
        <w:rPr>
          <w:sz w:val="20"/>
        </w:rPr>
        <w:t>2017</w:t>
      </w:r>
      <w:r w:rsidRPr="00437211">
        <w:rPr>
          <w:sz w:val="20"/>
        </w:rPr>
        <w:t>/FMS</w:t>
      </w:r>
    </w:p>
    <w:p w:rsidR="00D065A3" w:rsidRPr="00437211" w:rsidRDefault="00216CD3" w:rsidP="00216CD3">
      <w:pPr>
        <w:ind w:left="426"/>
        <w:jc w:val="both"/>
        <w:rPr>
          <w:sz w:val="20"/>
        </w:rPr>
      </w:pPr>
      <w:r>
        <w:rPr>
          <w:sz w:val="20"/>
        </w:rPr>
        <w:t>EMPRESA PROPONENTE:</w:t>
      </w:r>
    </w:p>
    <w:p w:rsidR="00D065A3" w:rsidRDefault="00D065A3" w:rsidP="00D065A3">
      <w:pPr>
        <w:jc w:val="both"/>
        <w:rPr>
          <w:sz w:val="20"/>
        </w:rPr>
      </w:pPr>
    </w:p>
    <w:p w:rsidR="0018120F" w:rsidRPr="00437211" w:rsidRDefault="0018120F" w:rsidP="00D065A3">
      <w:pPr>
        <w:jc w:val="both"/>
        <w:rPr>
          <w:sz w:val="20"/>
        </w:rPr>
      </w:pPr>
    </w:p>
    <w:p w:rsidR="00D065A3" w:rsidRPr="00437211" w:rsidRDefault="00D065A3" w:rsidP="00D820E4">
      <w:pPr>
        <w:numPr>
          <w:ilvl w:val="0"/>
          <w:numId w:val="15"/>
        </w:numPr>
        <w:ind w:left="284" w:hanging="284"/>
        <w:jc w:val="both"/>
        <w:rPr>
          <w:b/>
          <w:sz w:val="20"/>
        </w:rPr>
      </w:pPr>
      <w:r w:rsidRPr="00437211">
        <w:rPr>
          <w:b/>
          <w:sz w:val="20"/>
        </w:rPr>
        <w:t>DO CONTEÚDO DO ENVELOPE 01 - “DA PROPOSTA”</w:t>
      </w:r>
    </w:p>
    <w:p w:rsidR="00D065A3" w:rsidRPr="00437211" w:rsidRDefault="00D065A3" w:rsidP="00D065A3">
      <w:pPr>
        <w:jc w:val="both"/>
        <w:rPr>
          <w:sz w:val="20"/>
        </w:rPr>
      </w:pPr>
    </w:p>
    <w:p w:rsidR="00D065A3" w:rsidRPr="00437211" w:rsidRDefault="00D065A3" w:rsidP="00D820E4">
      <w:pPr>
        <w:numPr>
          <w:ilvl w:val="1"/>
          <w:numId w:val="17"/>
        </w:numPr>
        <w:ind w:left="426" w:hanging="426"/>
        <w:jc w:val="both"/>
        <w:rPr>
          <w:bCs w:val="0"/>
          <w:sz w:val="20"/>
        </w:rPr>
      </w:pPr>
      <w:r w:rsidRPr="00437211">
        <w:rPr>
          <w:bCs w:val="0"/>
          <w:sz w:val="20"/>
        </w:rPr>
        <w:t>O Envelope nº 01 “Da Proposta” deverá conter os seguintes elementos:</w:t>
      </w:r>
    </w:p>
    <w:p w:rsidR="00D065A3" w:rsidRPr="00437211" w:rsidRDefault="00D065A3" w:rsidP="00D065A3">
      <w:pPr>
        <w:jc w:val="both"/>
        <w:rPr>
          <w:bCs w:val="0"/>
          <w:sz w:val="20"/>
        </w:rPr>
      </w:pPr>
    </w:p>
    <w:p w:rsidR="00D065A3" w:rsidRPr="00437211" w:rsidRDefault="00D065A3" w:rsidP="00D820E4">
      <w:pPr>
        <w:numPr>
          <w:ilvl w:val="2"/>
          <w:numId w:val="17"/>
        </w:numPr>
        <w:ind w:left="567" w:hanging="567"/>
        <w:jc w:val="both"/>
        <w:rPr>
          <w:sz w:val="20"/>
        </w:rPr>
      </w:pPr>
      <w:r w:rsidRPr="00437211">
        <w:rPr>
          <w:sz w:val="20"/>
        </w:rPr>
        <w:t xml:space="preserve">Carta proposta, na forma impressa, de acordo com o modelo do </w:t>
      </w:r>
      <w:r w:rsidRPr="00437211">
        <w:rPr>
          <w:b/>
          <w:sz w:val="20"/>
        </w:rPr>
        <w:t>Anexo I</w:t>
      </w:r>
      <w:r w:rsidRPr="00437211">
        <w:rPr>
          <w:sz w:val="20"/>
        </w:rPr>
        <w:t xml:space="preserve">, contendo preço unitário e total do item cotado, em moeda corrente nacional, incluso de taxas, fretes, impostos e descontos, </w:t>
      </w:r>
      <w:r w:rsidRPr="00437211">
        <w:rPr>
          <w:bCs w:val="0"/>
          <w:sz w:val="20"/>
        </w:rPr>
        <w:t>bem como todas as despesas diretas ou indiretas relacionadas com o fornecimento do objeto da presente licitação</w:t>
      </w:r>
      <w:r w:rsidRPr="00437211">
        <w:rPr>
          <w:sz w:val="20"/>
        </w:rPr>
        <w:t>, não sendo admitidos quaisquer outros adicionais ou supressões, após a abertura dos envelopes</w:t>
      </w:r>
      <w:r w:rsidRPr="00437211">
        <w:rPr>
          <w:bCs w:val="0"/>
          <w:sz w:val="20"/>
        </w:rPr>
        <w:t xml:space="preserve">. </w:t>
      </w:r>
      <w:r w:rsidRPr="00437211">
        <w:rPr>
          <w:sz w:val="20"/>
        </w:rPr>
        <w:t>Os preços unitários poderão ser cotados com até 03 (três) dígitos após a vírgula e os preços totais com somente 02 (dois) dígitos após a vírgula.</w:t>
      </w:r>
    </w:p>
    <w:p w:rsidR="00D065A3" w:rsidRPr="00437211" w:rsidRDefault="00D065A3" w:rsidP="00D820E4">
      <w:pPr>
        <w:widowControl w:val="0"/>
        <w:numPr>
          <w:ilvl w:val="3"/>
          <w:numId w:val="11"/>
        </w:numPr>
        <w:tabs>
          <w:tab w:val="left" w:pos="516"/>
        </w:tabs>
        <w:jc w:val="both"/>
        <w:rPr>
          <w:sz w:val="20"/>
        </w:rPr>
      </w:pPr>
      <w:r w:rsidRPr="00437211">
        <w:rPr>
          <w:sz w:val="20"/>
        </w:rPr>
        <w:t>Especificações pertinentes ao objeto desta licitação.</w:t>
      </w:r>
    </w:p>
    <w:p w:rsidR="00D065A3" w:rsidRPr="00437211" w:rsidRDefault="00D065A3" w:rsidP="00D820E4">
      <w:pPr>
        <w:widowControl w:val="0"/>
        <w:numPr>
          <w:ilvl w:val="3"/>
          <w:numId w:val="11"/>
        </w:numPr>
        <w:tabs>
          <w:tab w:val="left" w:pos="516"/>
        </w:tabs>
        <w:jc w:val="both"/>
        <w:rPr>
          <w:sz w:val="20"/>
        </w:rPr>
      </w:pPr>
      <w:r w:rsidRPr="00437211">
        <w:rPr>
          <w:sz w:val="20"/>
        </w:rPr>
        <w:t>Local e data.</w:t>
      </w:r>
    </w:p>
    <w:p w:rsidR="00D065A3" w:rsidRPr="00437211" w:rsidRDefault="00D065A3" w:rsidP="00D820E4">
      <w:pPr>
        <w:widowControl w:val="0"/>
        <w:numPr>
          <w:ilvl w:val="3"/>
          <w:numId w:val="11"/>
        </w:numPr>
        <w:tabs>
          <w:tab w:val="left" w:pos="516"/>
        </w:tabs>
        <w:jc w:val="both"/>
        <w:rPr>
          <w:sz w:val="20"/>
        </w:rPr>
      </w:pPr>
      <w:r w:rsidRPr="00437211">
        <w:rPr>
          <w:sz w:val="20"/>
        </w:rPr>
        <w:t>Assinatura do representante legal da proponente.</w:t>
      </w:r>
    </w:p>
    <w:p w:rsidR="00D065A3" w:rsidRPr="00437211" w:rsidRDefault="00D065A3" w:rsidP="00D065A3">
      <w:pPr>
        <w:widowControl w:val="0"/>
        <w:tabs>
          <w:tab w:val="left" w:pos="516"/>
        </w:tabs>
        <w:ind w:left="720"/>
        <w:jc w:val="both"/>
        <w:rPr>
          <w:sz w:val="20"/>
        </w:rPr>
      </w:pPr>
    </w:p>
    <w:p w:rsidR="00D065A3" w:rsidRPr="00437211" w:rsidRDefault="00D065A3" w:rsidP="00D820E4">
      <w:pPr>
        <w:numPr>
          <w:ilvl w:val="2"/>
          <w:numId w:val="11"/>
        </w:numPr>
        <w:tabs>
          <w:tab w:val="clear" w:pos="720"/>
          <w:tab w:val="num" w:pos="567"/>
        </w:tabs>
        <w:ind w:left="567" w:hanging="567"/>
        <w:jc w:val="both"/>
        <w:rPr>
          <w:bCs w:val="0"/>
          <w:sz w:val="20"/>
        </w:rPr>
      </w:pPr>
      <w:r w:rsidRPr="00437211">
        <w:rPr>
          <w:bCs w:val="0"/>
          <w:sz w:val="20"/>
        </w:rPr>
        <w:t xml:space="preserve">CD ou </w:t>
      </w:r>
      <w:r w:rsidRPr="00437211">
        <w:rPr>
          <w:bCs w:val="0"/>
          <w:i/>
          <w:sz w:val="20"/>
        </w:rPr>
        <w:t>pen drive</w:t>
      </w:r>
      <w:r w:rsidRPr="00437211">
        <w:rPr>
          <w:bCs w:val="0"/>
          <w:sz w:val="20"/>
        </w:rPr>
        <w:t xml:space="preserve"> (facultativo) contendo a proposta em planilha eletrônica, conforme o disposto no subitem 5.2 deste Edital.</w:t>
      </w:r>
    </w:p>
    <w:p w:rsidR="00D065A3" w:rsidRPr="00437211" w:rsidRDefault="00D065A3" w:rsidP="00D065A3">
      <w:pPr>
        <w:tabs>
          <w:tab w:val="left" w:pos="567"/>
        </w:tabs>
        <w:ind w:left="567"/>
        <w:jc w:val="both"/>
        <w:rPr>
          <w:bCs w:val="0"/>
          <w:sz w:val="20"/>
        </w:rPr>
      </w:pPr>
    </w:p>
    <w:p w:rsidR="00D065A3" w:rsidRPr="00437211" w:rsidRDefault="00D065A3" w:rsidP="00D820E4">
      <w:pPr>
        <w:numPr>
          <w:ilvl w:val="1"/>
          <w:numId w:val="11"/>
        </w:numPr>
        <w:tabs>
          <w:tab w:val="clear" w:pos="675"/>
          <w:tab w:val="num" w:pos="426"/>
        </w:tabs>
        <w:ind w:left="426" w:hanging="426"/>
        <w:jc w:val="both"/>
        <w:rPr>
          <w:bCs w:val="0"/>
          <w:sz w:val="20"/>
        </w:rPr>
      </w:pPr>
      <w:r w:rsidRPr="00437211">
        <w:rPr>
          <w:bCs w:val="0"/>
          <w:sz w:val="20"/>
        </w:rPr>
        <w:t>Solicita-se às empresas participantes que, preferencialmente, preencham a proposta em planilha eletrônica, para agilizar os trabalhos durante o processamento do pregão.</w:t>
      </w:r>
    </w:p>
    <w:p w:rsidR="00D065A3" w:rsidRPr="00437211" w:rsidRDefault="00D065A3" w:rsidP="00D820E4">
      <w:pPr>
        <w:numPr>
          <w:ilvl w:val="2"/>
          <w:numId w:val="11"/>
        </w:numPr>
        <w:tabs>
          <w:tab w:val="clear" w:pos="720"/>
          <w:tab w:val="num" w:pos="567"/>
        </w:tabs>
        <w:ind w:left="567" w:hanging="567"/>
        <w:jc w:val="both"/>
        <w:rPr>
          <w:bCs w:val="0"/>
          <w:sz w:val="20"/>
        </w:rPr>
      </w:pPr>
      <w:r w:rsidRPr="00437211">
        <w:rPr>
          <w:bCs w:val="0"/>
          <w:sz w:val="20"/>
        </w:rPr>
        <w:t xml:space="preserve">A planilha eletrônica será fornecida aos interessados que a solicitarem junto ao Setor de Compras e Licitações, em arquivo magnético que será obrigatoriamente aberto através do programa </w:t>
      </w:r>
      <w:r w:rsidRPr="00437211">
        <w:rPr>
          <w:bCs w:val="0"/>
          <w:i/>
          <w:sz w:val="20"/>
        </w:rPr>
        <w:t>Compras-AutoCotação</w:t>
      </w:r>
      <w:r w:rsidRPr="00437211">
        <w:rPr>
          <w:bCs w:val="0"/>
          <w:sz w:val="20"/>
        </w:rPr>
        <w:t xml:space="preserve">, disponibilizado sem qualquer custo no site </w:t>
      </w:r>
      <w:r w:rsidRPr="00DE426E">
        <w:rPr>
          <w:sz w:val="20"/>
        </w:rPr>
        <w:t>www.joacaba.sc.gov.br</w:t>
      </w:r>
      <w:r w:rsidRPr="00437211">
        <w:rPr>
          <w:bCs w:val="0"/>
          <w:sz w:val="20"/>
        </w:rPr>
        <w:t>, na parte relacionada a Licitações.</w:t>
      </w:r>
    </w:p>
    <w:p w:rsidR="00D065A3" w:rsidRPr="00437211" w:rsidRDefault="00D065A3" w:rsidP="00D820E4">
      <w:pPr>
        <w:numPr>
          <w:ilvl w:val="2"/>
          <w:numId w:val="11"/>
        </w:numPr>
        <w:tabs>
          <w:tab w:val="clear" w:pos="720"/>
          <w:tab w:val="num" w:pos="567"/>
        </w:tabs>
        <w:ind w:left="567" w:hanging="567"/>
        <w:jc w:val="both"/>
        <w:rPr>
          <w:bCs w:val="0"/>
          <w:sz w:val="20"/>
        </w:rPr>
      </w:pPr>
      <w:r w:rsidRPr="00437211">
        <w:rPr>
          <w:bCs w:val="0"/>
          <w:sz w:val="20"/>
        </w:rPr>
        <w:t xml:space="preserve">A planilha eletrônica poderá ser solicitada por telefone (49-3527-8828 ou 3527-8805) ou </w:t>
      </w:r>
      <w:r w:rsidRPr="00437211">
        <w:rPr>
          <w:bCs w:val="0"/>
          <w:i/>
          <w:sz w:val="20"/>
        </w:rPr>
        <w:t>e-mail</w:t>
      </w:r>
      <w:r w:rsidRPr="00437211">
        <w:rPr>
          <w:bCs w:val="0"/>
          <w:sz w:val="20"/>
        </w:rPr>
        <w:t xml:space="preserve"> (</w:t>
      </w:r>
      <w:r w:rsidRPr="00DE426E">
        <w:rPr>
          <w:sz w:val="20"/>
        </w:rPr>
        <w:t>comprasjba@joacaba.sc.gov.br</w:t>
      </w:r>
      <w:r w:rsidRPr="00437211">
        <w:rPr>
          <w:bCs w:val="0"/>
          <w:sz w:val="20"/>
        </w:rPr>
        <w:t xml:space="preserve">). </w:t>
      </w:r>
    </w:p>
    <w:p w:rsidR="00D065A3" w:rsidRPr="00437211" w:rsidRDefault="00D065A3" w:rsidP="00D820E4">
      <w:pPr>
        <w:numPr>
          <w:ilvl w:val="2"/>
          <w:numId w:val="11"/>
        </w:numPr>
        <w:tabs>
          <w:tab w:val="left" w:pos="567"/>
        </w:tabs>
        <w:ind w:left="567" w:hanging="567"/>
        <w:jc w:val="both"/>
        <w:rPr>
          <w:bCs w:val="0"/>
          <w:sz w:val="20"/>
        </w:rPr>
      </w:pPr>
      <w:r w:rsidRPr="00437211">
        <w:rPr>
          <w:bCs w:val="0"/>
          <w:sz w:val="20"/>
        </w:rPr>
        <w:t xml:space="preserve">O CD ou o </w:t>
      </w:r>
      <w:r w:rsidRPr="00437211">
        <w:rPr>
          <w:bCs w:val="0"/>
          <w:i/>
          <w:sz w:val="20"/>
        </w:rPr>
        <w:t>pen drive</w:t>
      </w:r>
      <w:r w:rsidRPr="00437211">
        <w:rPr>
          <w:bCs w:val="0"/>
          <w:sz w:val="20"/>
        </w:rPr>
        <w:t xml:space="preserve"> contendo a planilha eletrônica deverá estar dentro do envelope da proposta.</w:t>
      </w:r>
    </w:p>
    <w:p w:rsidR="00D065A3" w:rsidRPr="00437211" w:rsidRDefault="00D065A3" w:rsidP="00D820E4">
      <w:pPr>
        <w:numPr>
          <w:ilvl w:val="2"/>
          <w:numId w:val="11"/>
        </w:numPr>
        <w:tabs>
          <w:tab w:val="left" w:pos="567"/>
        </w:tabs>
        <w:ind w:left="567" w:hanging="567"/>
        <w:jc w:val="both"/>
        <w:rPr>
          <w:bCs w:val="0"/>
          <w:sz w:val="20"/>
        </w:rPr>
      </w:pPr>
      <w:r w:rsidRPr="00437211">
        <w:rPr>
          <w:bCs w:val="0"/>
          <w:sz w:val="20"/>
        </w:rPr>
        <w:t>Não será desclassificado o proponente que não enviar CD contendo a planilha eletrônica.</w:t>
      </w:r>
    </w:p>
    <w:p w:rsidR="00D065A3" w:rsidRPr="00437211" w:rsidRDefault="00D065A3" w:rsidP="00D065A3">
      <w:pPr>
        <w:widowControl w:val="0"/>
        <w:jc w:val="both"/>
        <w:rPr>
          <w:b/>
          <w:sz w:val="20"/>
        </w:rPr>
      </w:pPr>
    </w:p>
    <w:p w:rsidR="00D065A3" w:rsidRPr="00437211" w:rsidRDefault="00D065A3" w:rsidP="00D820E4">
      <w:pPr>
        <w:numPr>
          <w:ilvl w:val="1"/>
          <w:numId w:val="11"/>
        </w:numPr>
        <w:tabs>
          <w:tab w:val="left" w:pos="426"/>
        </w:tabs>
        <w:jc w:val="both"/>
        <w:rPr>
          <w:bCs w:val="0"/>
          <w:sz w:val="20"/>
        </w:rPr>
      </w:pPr>
      <w:r w:rsidRPr="00437211">
        <w:rPr>
          <w:bCs w:val="0"/>
          <w:sz w:val="20"/>
        </w:rPr>
        <w:lastRenderedPageBreak/>
        <w:t>Não será admitida cotação inferior às quantidades previstas no Anexo I deste Edital.</w:t>
      </w:r>
    </w:p>
    <w:p w:rsidR="00D065A3" w:rsidRPr="00437211" w:rsidRDefault="00D065A3" w:rsidP="00D065A3">
      <w:pPr>
        <w:tabs>
          <w:tab w:val="left" w:pos="426"/>
        </w:tabs>
        <w:ind w:left="675"/>
        <w:jc w:val="both"/>
        <w:rPr>
          <w:bCs w:val="0"/>
          <w:sz w:val="20"/>
        </w:rPr>
      </w:pPr>
    </w:p>
    <w:p w:rsidR="00D065A3" w:rsidRPr="00437211" w:rsidRDefault="00D065A3" w:rsidP="00D820E4">
      <w:pPr>
        <w:numPr>
          <w:ilvl w:val="1"/>
          <w:numId w:val="11"/>
        </w:numPr>
        <w:tabs>
          <w:tab w:val="left" w:pos="426"/>
        </w:tabs>
        <w:ind w:left="426" w:hanging="426"/>
        <w:jc w:val="both"/>
        <w:rPr>
          <w:bCs w:val="0"/>
          <w:sz w:val="20"/>
        </w:rPr>
      </w:pPr>
      <w:r w:rsidRPr="00437211">
        <w:rPr>
          <w:bCs w:val="0"/>
          <w:sz w:val="20"/>
        </w:rPr>
        <w:t>Havendo divergência entre o valor unitário e o valor total cotado, será considerado, para fins de julgamento das propostas, o primeiro.</w:t>
      </w:r>
    </w:p>
    <w:p w:rsidR="00D065A3" w:rsidRPr="00437211" w:rsidRDefault="00D065A3" w:rsidP="00D065A3">
      <w:pPr>
        <w:tabs>
          <w:tab w:val="left" w:pos="426"/>
        </w:tabs>
        <w:jc w:val="both"/>
        <w:rPr>
          <w:bCs w:val="0"/>
          <w:sz w:val="20"/>
        </w:rPr>
      </w:pPr>
    </w:p>
    <w:p w:rsidR="00D065A3" w:rsidRPr="00437211" w:rsidRDefault="00D065A3" w:rsidP="00D820E4">
      <w:pPr>
        <w:numPr>
          <w:ilvl w:val="1"/>
          <w:numId w:val="11"/>
        </w:numPr>
        <w:tabs>
          <w:tab w:val="left" w:pos="426"/>
          <w:tab w:val="left" w:pos="567"/>
        </w:tabs>
        <w:ind w:left="426" w:hanging="426"/>
        <w:jc w:val="both"/>
        <w:rPr>
          <w:bCs w:val="0"/>
          <w:sz w:val="20"/>
        </w:rPr>
      </w:pPr>
      <w:r w:rsidRPr="00437211">
        <w:rPr>
          <w:bCs w:val="0"/>
          <w:sz w:val="20"/>
        </w:rPr>
        <w:t>Para a proposta apresentada será considerado o prazo de validade de 60 (sessenta) dias, independentemente de declaração expressa.</w:t>
      </w:r>
    </w:p>
    <w:p w:rsidR="00D065A3" w:rsidRPr="00437211" w:rsidRDefault="00D065A3" w:rsidP="00D065A3">
      <w:pPr>
        <w:tabs>
          <w:tab w:val="left" w:pos="426"/>
          <w:tab w:val="left" w:pos="567"/>
        </w:tabs>
        <w:jc w:val="both"/>
        <w:rPr>
          <w:bCs w:val="0"/>
          <w:sz w:val="20"/>
        </w:rPr>
      </w:pPr>
    </w:p>
    <w:p w:rsidR="00D065A3" w:rsidRPr="00437211" w:rsidRDefault="00D065A3" w:rsidP="00D820E4">
      <w:pPr>
        <w:numPr>
          <w:ilvl w:val="1"/>
          <w:numId w:val="11"/>
        </w:numPr>
        <w:tabs>
          <w:tab w:val="left" w:pos="426"/>
          <w:tab w:val="left" w:pos="567"/>
        </w:tabs>
        <w:ind w:left="426" w:hanging="426"/>
        <w:jc w:val="both"/>
        <w:rPr>
          <w:bCs w:val="0"/>
          <w:sz w:val="20"/>
        </w:rPr>
      </w:pPr>
      <w:r w:rsidRPr="00437211">
        <w:rPr>
          <w:bCs w:val="0"/>
          <w:sz w:val="20"/>
        </w:rPr>
        <w:t>A proponente vencedora fica submetida aos prazos especificados no presente Edital, independentemente de declaração expressa.</w:t>
      </w:r>
    </w:p>
    <w:p w:rsidR="00D065A3" w:rsidRPr="00437211" w:rsidRDefault="00D065A3" w:rsidP="00D065A3">
      <w:pPr>
        <w:tabs>
          <w:tab w:val="left" w:pos="426"/>
          <w:tab w:val="left" w:pos="567"/>
        </w:tabs>
        <w:jc w:val="both"/>
        <w:rPr>
          <w:bCs w:val="0"/>
          <w:sz w:val="20"/>
        </w:rPr>
      </w:pPr>
    </w:p>
    <w:p w:rsidR="00D065A3" w:rsidRPr="00437211" w:rsidRDefault="00D065A3" w:rsidP="00D820E4">
      <w:pPr>
        <w:numPr>
          <w:ilvl w:val="1"/>
          <w:numId w:val="11"/>
        </w:numPr>
        <w:tabs>
          <w:tab w:val="left" w:pos="426"/>
        </w:tabs>
        <w:ind w:left="426" w:hanging="426"/>
        <w:jc w:val="both"/>
        <w:rPr>
          <w:bCs w:val="0"/>
          <w:sz w:val="20"/>
        </w:rPr>
      </w:pPr>
      <w:r w:rsidRPr="00437211">
        <w:rPr>
          <w:bCs w:val="0"/>
          <w:sz w:val="20"/>
        </w:rPr>
        <w:t>A proposta deverá ser elaborada em papel com a identificação da licitante e redigida em língua portuguesa, salvo quanto às expressões técnicas de uso corrente, com suas páginas numeradas sequencialmente, sem rasuras, emendas, borrões ou entrelinhas e ser datada e assinada pelo representante legal do licitante ou pelo procurador, juntando-se a procuração.</w:t>
      </w:r>
    </w:p>
    <w:p w:rsidR="00D065A3" w:rsidRPr="00437211" w:rsidRDefault="00D065A3" w:rsidP="00D820E4">
      <w:pPr>
        <w:numPr>
          <w:ilvl w:val="2"/>
          <w:numId w:val="11"/>
        </w:numPr>
        <w:tabs>
          <w:tab w:val="clear" w:pos="720"/>
          <w:tab w:val="left" w:pos="567"/>
        </w:tabs>
        <w:ind w:left="567" w:hanging="567"/>
        <w:jc w:val="both"/>
        <w:rPr>
          <w:sz w:val="20"/>
        </w:rPr>
      </w:pPr>
      <w:r w:rsidRPr="00437211">
        <w:rPr>
          <w:sz w:val="20"/>
        </w:rPr>
        <w:t>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produtos ser fornecidos sem ônus adicionais.</w:t>
      </w:r>
    </w:p>
    <w:p w:rsidR="00D065A3" w:rsidRPr="00437211" w:rsidRDefault="00D065A3" w:rsidP="00D820E4">
      <w:pPr>
        <w:numPr>
          <w:ilvl w:val="2"/>
          <w:numId w:val="11"/>
        </w:numPr>
        <w:tabs>
          <w:tab w:val="clear" w:pos="720"/>
          <w:tab w:val="left" w:pos="567"/>
        </w:tabs>
        <w:ind w:left="567" w:hanging="567"/>
        <w:jc w:val="both"/>
        <w:rPr>
          <w:sz w:val="20"/>
        </w:rPr>
      </w:pPr>
      <w:r w:rsidRPr="00437211">
        <w:rPr>
          <w:bCs w:val="0"/>
          <w:sz w:val="20"/>
        </w:rPr>
        <w:t>O Pregoeiro considerará como formais erros e outros aspectos que beneficiem o Município e não implique nulidade do procedimento.</w:t>
      </w:r>
    </w:p>
    <w:p w:rsidR="00D065A3" w:rsidRPr="00437211" w:rsidRDefault="00D065A3" w:rsidP="00D820E4">
      <w:pPr>
        <w:numPr>
          <w:ilvl w:val="2"/>
          <w:numId w:val="11"/>
        </w:numPr>
        <w:tabs>
          <w:tab w:val="clear" w:pos="720"/>
          <w:tab w:val="left" w:pos="567"/>
        </w:tabs>
        <w:ind w:left="567" w:hanging="567"/>
        <w:jc w:val="both"/>
        <w:rPr>
          <w:sz w:val="20"/>
        </w:rPr>
      </w:pPr>
      <w:r w:rsidRPr="00437211">
        <w:rPr>
          <w:bCs w:val="0"/>
          <w:sz w:val="20"/>
        </w:rPr>
        <w:t>Com fundamento no inciso I do art. 48 da Lei nº 8.666/93, consolidada, serão desclassificadas as propostas que não atenderem as exigências deste Edital.</w:t>
      </w:r>
    </w:p>
    <w:p w:rsidR="00D065A3" w:rsidRPr="00437211" w:rsidRDefault="00D065A3" w:rsidP="00D820E4">
      <w:pPr>
        <w:numPr>
          <w:ilvl w:val="2"/>
          <w:numId w:val="11"/>
        </w:numPr>
        <w:tabs>
          <w:tab w:val="clear" w:pos="720"/>
          <w:tab w:val="left" w:pos="567"/>
        </w:tabs>
        <w:ind w:left="567" w:hanging="567"/>
        <w:jc w:val="both"/>
        <w:rPr>
          <w:sz w:val="20"/>
        </w:rPr>
      </w:pPr>
      <w:r w:rsidRPr="00437211">
        <w:rPr>
          <w:bCs w:val="0"/>
          <w:sz w:val="20"/>
        </w:rPr>
        <w:t>Vícios, erros e/ou omissões, que não impliquem em prejuízo para o Município, poderão ser desconsiderados pelo Pregoeiro, cabendo a este agir em conformidade com os princípios que regem a Administração Pública.</w:t>
      </w:r>
    </w:p>
    <w:p w:rsidR="00D065A3" w:rsidRPr="00437211" w:rsidRDefault="00D065A3" w:rsidP="00D065A3">
      <w:pPr>
        <w:tabs>
          <w:tab w:val="left" w:pos="567"/>
        </w:tabs>
        <w:ind w:left="567"/>
        <w:jc w:val="both"/>
        <w:rPr>
          <w:sz w:val="20"/>
        </w:rPr>
      </w:pPr>
    </w:p>
    <w:p w:rsidR="00D065A3" w:rsidRPr="00E45D19" w:rsidRDefault="00D065A3" w:rsidP="00D820E4">
      <w:pPr>
        <w:numPr>
          <w:ilvl w:val="1"/>
          <w:numId w:val="11"/>
        </w:numPr>
        <w:tabs>
          <w:tab w:val="clear" w:pos="675"/>
          <w:tab w:val="num" w:pos="567"/>
        </w:tabs>
        <w:ind w:left="567" w:hanging="567"/>
        <w:jc w:val="both"/>
        <w:rPr>
          <w:bCs w:val="0"/>
          <w:sz w:val="20"/>
        </w:rPr>
      </w:pPr>
      <w:r w:rsidRPr="00437211">
        <w:rPr>
          <w:bCs w:val="0"/>
          <w:sz w:val="20"/>
        </w:rPr>
        <w:t>Independentemente de declaração expressa, a simples apresentação da proposta implica em submissão a todas as condições estipuladas neste Edital e seus anexos.</w:t>
      </w:r>
    </w:p>
    <w:p w:rsidR="00D065A3" w:rsidRDefault="00D065A3" w:rsidP="00D065A3">
      <w:pPr>
        <w:jc w:val="both"/>
        <w:rPr>
          <w:sz w:val="20"/>
        </w:rPr>
      </w:pPr>
    </w:p>
    <w:p w:rsidR="0018120F" w:rsidRPr="00437211" w:rsidRDefault="0018120F" w:rsidP="00D065A3">
      <w:pPr>
        <w:jc w:val="both"/>
        <w:rPr>
          <w:sz w:val="20"/>
        </w:rPr>
      </w:pPr>
    </w:p>
    <w:p w:rsidR="00D065A3" w:rsidRPr="00437211" w:rsidRDefault="00D065A3" w:rsidP="00D820E4">
      <w:pPr>
        <w:numPr>
          <w:ilvl w:val="0"/>
          <w:numId w:val="11"/>
        </w:numPr>
        <w:tabs>
          <w:tab w:val="clear" w:pos="675"/>
          <w:tab w:val="num" w:pos="284"/>
        </w:tabs>
        <w:ind w:left="284" w:hanging="284"/>
        <w:jc w:val="both"/>
        <w:rPr>
          <w:b/>
          <w:sz w:val="20"/>
        </w:rPr>
      </w:pPr>
      <w:r w:rsidRPr="00437211">
        <w:rPr>
          <w:b/>
          <w:sz w:val="20"/>
        </w:rPr>
        <w:t>DO CONTEÚDO DO ENVELOPE 02 – “DOCUMENTOS PARA HABILITAÇÃO”</w:t>
      </w:r>
    </w:p>
    <w:p w:rsidR="00D065A3" w:rsidRPr="00437211" w:rsidRDefault="00D065A3" w:rsidP="00D065A3">
      <w:pPr>
        <w:jc w:val="both"/>
        <w:rPr>
          <w:sz w:val="20"/>
        </w:rPr>
      </w:pPr>
    </w:p>
    <w:p w:rsidR="00D065A3" w:rsidRPr="00437211" w:rsidRDefault="00D065A3" w:rsidP="00D820E4">
      <w:pPr>
        <w:numPr>
          <w:ilvl w:val="1"/>
          <w:numId w:val="18"/>
        </w:numPr>
        <w:tabs>
          <w:tab w:val="left" w:pos="426"/>
        </w:tabs>
        <w:ind w:left="426" w:hanging="426"/>
        <w:jc w:val="both"/>
        <w:rPr>
          <w:sz w:val="20"/>
        </w:rPr>
      </w:pPr>
      <w:r w:rsidRPr="00437211">
        <w:rPr>
          <w:sz w:val="20"/>
        </w:rPr>
        <w:t>Para a habilitação no presente processo os interessados deverão apresentar no Envelope 02 – “Documentos de Habilitação”, os documentos a seguir relacionados:</w:t>
      </w:r>
    </w:p>
    <w:p w:rsidR="00D065A3" w:rsidRPr="00437211" w:rsidRDefault="00D065A3" w:rsidP="00D065A3">
      <w:pPr>
        <w:tabs>
          <w:tab w:val="left" w:pos="426"/>
        </w:tabs>
        <w:ind w:left="426"/>
        <w:jc w:val="both"/>
        <w:rPr>
          <w:sz w:val="20"/>
        </w:rPr>
      </w:pPr>
    </w:p>
    <w:p w:rsidR="00D065A3" w:rsidRPr="00437211" w:rsidRDefault="00D065A3" w:rsidP="00D820E4">
      <w:pPr>
        <w:numPr>
          <w:ilvl w:val="2"/>
          <w:numId w:val="18"/>
        </w:numPr>
        <w:ind w:left="567" w:hanging="567"/>
        <w:jc w:val="both"/>
        <w:rPr>
          <w:sz w:val="20"/>
        </w:rPr>
      </w:pPr>
      <w:r w:rsidRPr="00437211">
        <w:rPr>
          <w:sz w:val="20"/>
        </w:rPr>
        <w:t xml:space="preserve">Cópia do Ato Constitutivo, Estatuto ou Contrato Social em vigor, consolidado ou original acompanhado das alterações, devidamente registrado, em se tratando de sociedades comerciais e, no caso de sociedade por ações, acompanhado de documentos de eleição </w:t>
      </w:r>
      <w:r w:rsidRPr="00437211">
        <w:rPr>
          <w:sz w:val="20"/>
        </w:rPr>
        <w:tab/>
        <w:t>de seus administradores;</w:t>
      </w:r>
    </w:p>
    <w:p w:rsidR="00D065A3" w:rsidRPr="00437211" w:rsidRDefault="00D065A3" w:rsidP="00D820E4">
      <w:pPr>
        <w:numPr>
          <w:ilvl w:val="3"/>
          <w:numId w:val="18"/>
        </w:numPr>
        <w:tabs>
          <w:tab w:val="left" w:pos="709"/>
        </w:tabs>
        <w:ind w:left="709" w:hanging="709"/>
        <w:jc w:val="both"/>
        <w:rPr>
          <w:sz w:val="20"/>
        </w:rPr>
      </w:pPr>
      <w:r w:rsidRPr="00437211">
        <w:rPr>
          <w:sz w:val="20"/>
        </w:rPr>
        <w:t>O representante da empresa que apresentar o documento citado acima, no ato de credenciamento, conforme o disposto no subitem 3.2 do presente edital fica dispensado de apresentá-lo dentro do envelope dos documentos de habilitação.</w:t>
      </w:r>
    </w:p>
    <w:p w:rsidR="00D065A3" w:rsidRPr="00437211" w:rsidRDefault="00D065A3" w:rsidP="00D820E4">
      <w:pPr>
        <w:numPr>
          <w:ilvl w:val="2"/>
          <w:numId w:val="18"/>
        </w:numPr>
        <w:ind w:left="567" w:hanging="567"/>
        <w:jc w:val="both"/>
        <w:rPr>
          <w:sz w:val="20"/>
        </w:rPr>
      </w:pPr>
      <w:r w:rsidRPr="00437211">
        <w:rPr>
          <w:sz w:val="20"/>
        </w:rPr>
        <w:t>Cópia do Cartão de Inscrição no CNPJ/MF, atualizado.</w:t>
      </w:r>
    </w:p>
    <w:p w:rsidR="00D065A3" w:rsidRPr="00437211" w:rsidRDefault="00D065A3" w:rsidP="00D065A3">
      <w:pPr>
        <w:ind w:left="567"/>
        <w:jc w:val="both"/>
        <w:rPr>
          <w:sz w:val="20"/>
        </w:rPr>
      </w:pPr>
    </w:p>
    <w:p w:rsidR="00D065A3" w:rsidRPr="00437211" w:rsidRDefault="00D065A3" w:rsidP="00D820E4">
      <w:pPr>
        <w:numPr>
          <w:ilvl w:val="2"/>
          <w:numId w:val="18"/>
        </w:numPr>
        <w:ind w:left="567" w:hanging="567"/>
        <w:jc w:val="both"/>
        <w:rPr>
          <w:sz w:val="20"/>
        </w:rPr>
      </w:pPr>
      <w:r w:rsidRPr="00437211">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D065A3" w:rsidRPr="00437211" w:rsidRDefault="00D065A3" w:rsidP="00D820E4">
      <w:pPr>
        <w:pStyle w:val="Recuodecorpodetexto3"/>
        <w:numPr>
          <w:ilvl w:val="2"/>
          <w:numId w:val="18"/>
        </w:numPr>
        <w:tabs>
          <w:tab w:val="left" w:pos="567"/>
        </w:tabs>
        <w:suppressAutoHyphens w:val="0"/>
        <w:spacing w:after="0"/>
        <w:ind w:left="567" w:hanging="567"/>
        <w:jc w:val="both"/>
        <w:rPr>
          <w:rFonts w:cs="Arial"/>
          <w:sz w:val="20"/>
          <w:szCs w:val="20"/>
        </w:rPr>
      </w:pPr>
      <w:r w:rsidRPr="00437211">
        <w:rPr>
          <w:rFonts w:cs="Arial"/>
          <w:sz w:val="20"/>
          <w:szCs w:val="20"/>
        </w:rPr>
        <w:t>Certidão Negativa ou Positiva com efeitos de Negativa de Débitos Estaduais, emitida pela Fazenda do Estado onde está sediada a empresa.</w:t>
      </w:r>
    </w:p>
    <w:p w:rsidR="00D065A3" w:rsidRPr="00437211" w:rsidRDefault="00D065A3" w:rsidP="00D820E4">
      <w:pPr>
        <w:pStyle w:val="Recuodecorpodetexto3"/>
        <w:numPr>
          <w:ilvl w:val="2"/>
          <w:numId w:val="18"/>
        </w:numPr>
        <w:tabs>
          <w:tab w:val="left" w:pos="567"/>
        </w:tabs>
        <w:suppressAutoHyphens w:val="0"/>
        <w:spacing w:after="0"/>
        <w:ind w:left="567" w:hanging="567"/>
        <w:jc w:val="both"/>
        <w:rPr>
          <w:rFonts w:cs="Arial"/>
          <w:sz w:val="20"/>
          <w:szCs w:val="20"/>
        </w:rPr>
      </w:pPr>
      <w:r w:rsidRPr="00437211">
        <w:rPr>
          <w:rFonts w:cs="Arial"/>
          <w:sz w:val="20"/>
          <w:szCs w:val="20"/>
        </w:rPr>
        <w:t>Certidão Negativa ou Positiva com efeitos de Negativa de Débitos Municipais, emitida pela Fazenda do Município onde está sediada a empresa.</w:t>
      </w:r>
    </w:p>
    <w:p w:rsidR="00D065A3" w:rsidRPr="00437211" w:rsidRDefault="00D065A3" w:rsidP="00D820E4">
      <w:pPr>
        <w:pStyle w:val="Recuodecorpodetexto3"/>
        <w:numPr>
          <w:ilvl w:val="2"/>
          <w:numId w:val="18"/>
        </w:numPr>
        <w:tabs>
          <w:tab w:val="left" w:pos="567"/>
        </w:tabs>
        <w:suppressAutoHyphens w:val="0"/>
        <w:spacing w:after="0"/>
        <w:ind w:left="567" w:hanging="567"/>
        <w:jc w:val="both"/>
        <w:rPr>
          <w:rFonts w:cs="Arial"/>
          <w:sz w:val="20"/>
          <w:szCs w:val="20"/>
        </w:rPr>
      </w:pPr>
      <w:r w:rsidRPr="00437211">
        <w:rPr>
          <w:rFonts w:cs="Arial"/>
          <w:sz w:val="20"/>
          <w:szCs w:val="20"/>
        </w:rPr>
        <w:t>Comprovante de regularidade relativa ao Fundo de Garantia por Tempo de Serviço (FGTS).</w:t>
      </w:r>
    </w:p>
    <w:p w:rsidR="00D065A3" w:rsidRPr="00437211" w:rsidRDefault="00D065A3" w:rsidP="00D820E4">
      <w:pPr>
        <w:numPr>
          <w:ilvl w:val="2"/>
          <w:numId w:val="18"/>
        </w:numPr>
        <w:tabs>
          <w:tab w:val="left" w:pos="567"/>
        </w:tabs>
        <w:autoSpaceDE w:val="0"/>
        <w:ind w:left="567" w:hanging="567"/>
        <w:jc w:val="both"/>
        <w:rPr>
          <w:sz w:val="20"/>
        </w:rPr>
      </w:pPr>
      <w:r w:rsidRPr="00437211">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D065A3" w:rsidRPr="00437211" w:rsidRDefault="00D065A3" w:rsidP="00D065A3">
      <w:pPr>
        <w:tabs>
          <w:tab w:val="left" w:pos="567"/>
        </w:tabs>
        <w:autoSpaceDE w:val="0"/>
        <w:ind w:left="567"/>
        <w:jc w:val="both"/>
        <w:rPr>
          <w:sz w:val="20"/>
        </w:rPr>
      </w:pPr>
    </w:p>
    <w:p w:rsidR="00D065A3" w:rsidRPr="00437211" w:rsidRDefault="00D065A3" w:rsidP="00D820E4">
      <w:pPr>
        <w:numPr>
          <w:ilvl w:val="2"/>
          <w:numId w:val="18"/>
        </w:numPr>
        <w:tabs>
          <w:tab w:val="left" w:pos="567"/>
        </w:tabs>
        <w:autoSpaceDE w:val="0"/>
        <w:ind w:left="567" w:hanging="567"/>
        <w:jc w:val="both"/>
        <w:rPr>
          <w:sz w:val="20"/>
        </w:rPr>
      </w:pPr>
      <w:r w:rsidRPr="00437211">
        <w:rPr>
          <w:sz w:val="20"/>
        </w:rPr>
        <w:t>Certidão Negativa de Falência ou Concordata, com data de expedição de até 60 (sessenta) dias.</w:t>
      </w:r>
    </w:p>
    <w:p w:rsidR="00D065A3" w:rsidRPr="00437211" w:rsidRDefault="00D065A3" w:rsidP="00D820E4">
      <w:pPr>
        <w:numPr>
          <w:ilvl w:val="3"/>
          <w:numId w:val="18"/>
        </w:numPr>
        <w:autoSpaceDE w:val="0"/>
        <w:ind w:left="709" w:hanging="709"/>
        <w:jc w:val="both"/>
        <w:rPr>
          <w:sz w:val="20"/>
        </w:rPr>
      </w:pPr>
      <w:r w:rsidRPr="00437211">
        <w:rPr>
          <w:snapToGrid w:val="0"/>
          <w:sz w:val="20"/>
        </w:rPr>
        <w:t>No caso de comarca com mais de um Cartório Distribuidor, deverão ser apresentadas as certidões de cada um dos distribuidores.</w:t>
      </w:r>
    </w:p>
    <w:p w:rsidR="00D065A3" w:rsidRPr="00437211" w:rsidRDefault="00D065A3" w:rsidP="00D820E4">
      <w:pPr>
        <w:numPr>
          <w:ilvl w:val="2"/>
          <w:numId w:val="18"/>
        </w:numPr>
        <w:ind w:left="567" w:hanging="567"/>
        <w:jc w:val="both"/>
        <w:rPr>
          <w:sz w:val="20"/>
        </w:rPr>
      </w:pPr>
      <w:r w:rsidRPr="00437211">
        <w:rPr>
          <w:sz w:val="20"/>
        </w:rPr>
        <w:lastRenderedPageBreak/>
        <w:t>Declaração expressa pela proponente atestando que a mesma goza de boa situação financeira. Na referida declaração deverá constar a assinatura do administrador e do contador da empresa com a devida identificação.</w:t>
      </w:r>
    </w:p>
    <w:p w:rsidR="00D065A3" w:rsidRPr="00437211" w:rsidRDefault="00D065A3" w:rsidP="00D065A3">
      <w:pPr>
        <w:ind w:left="567"/>
        <w:jc w:val="both"/>
        <w:rPr>
          <w:sz w:val="20"/>
        </w:rPr>
      </w:pPr>
    </w:p>
    <w:p w:rsidR="00D065A3" w:rsidRPr="00437211" w:rsidRDefault="00D065A3" w:rsidP="00D820E4">
      <w:pPr>
        <w:numPr>
          <w:ilvl w:val="2"/>
          <w:numId w:val="18"/>
        </w:numPr>
        <w:ind w:left="709" w:hanging="709"/>
        <w:jc w:val="both"/>
        <w:rPr>
          <w:sz w:val="20"/>
        </w:rPr>
      </w:pPr>
      <w:r w:rsidRPr="00437211">
        <w:rPr>
          <w:sz w:val="20"/>
        </w:rPr>
        <w:t>Comprovação de aptidão, mediante apresentação de atestado/certidão emitida por pessoa jurídica de direito público ou privado, de que a empresa proponente executou, a qualquer tempo, objeto semelhante a este que está sendo licitado.</w:t>
      </w:r>
    </w:p>
    <w:p w:rsidR="00D065A3" w:rsidRPr="00437211" w:rsidRDefault="00D065A3" w:rsidP="00D065A3">
      <w:pPr>
        <w:jc w:val="both"/>
        <w:rPr>
          <w:sz w:val="20"/>
        </w:rPr>
      </w:pPr>
    </w:p>
    <w:p w:rsidR="00D065A3" w:rsidRPr="00437211" w:rsidRDefault="00D065A3" w:rsidP="00D820E4">
      <w:pPr>
        <w:numPr>
          <w:ilvl w:val="2"/>
          <w:numId w:val="18"/>
        </w:numPr>
        <w:ind w:left="709" w:hanging="709"/>
        <w:jc w:val="both"/>
        <w:rPr>
          <w:sz w:val="20"/>
        </w:rPr>
      </w:pPr>
      <w:r w:rsidRPr="00437211">
        <w:rPr>
          <w:sz w:val="20"/>
        </w:rPr>
        <w:t>Declaração de inexistência de menores em seu quadro de pessoal, na forma do disposto no inciso XXXIII, do art. 7º, da Constituição Federal.</w:t>
      </w:r>
    </w:p>
    <w:p w:rsidR="00D065A3" w:rsidRPr="00437211" w:rsidRDefault="00D065A3" w:rsidP="00D065A3">
      <w:pPr>
        <w:jc w:val="both"/>
        <w:rPr>
          <w:sz w:val="20"/>
        </w:rPr>
      </w:pPr>
    </w:p>
    <w:p w:rsidR="00D065A3" w:rsidRPr="00437211" w:rsidRDefault="00D065A3" w:rsidP="00D820E4">
      <w:pPr>
        <w:numPr>
          <w:ilvl w:val="2"/>
          <w:numId w:val="18"/>
        </w:numPr>
        <w:ind w:left="709" w:hanging="709"/>
        <w:jc w:val="both"/>
        <w:rPr>
          <w:sz w:val="20"/>
        </w:rPr>
      </w:pPr>
      <w:r w:rsidRPr="00437211">
        <w:rPr>
          <w:sz w:val="20"/>
        </w:rPr>
        <w:t>Declaração expressa da empresa licitante, sob as penas cabíveis, que não existem quaisquer fatos impeditivos de sua habilitação e que a mesma não foi declarada inidônea por Ato do Poder Público, ou que esteja temporariamente impedida de licitar, contratar ou transacionar com a Administração Pública ou quaisquer de seus órgãos descentralizados.</w:t>
      </w:r>
    </w:p>
    <w:p w:rsidR="00D065A3" w:rsidRPr="00437211" w:rsidRDefault="00D065A3" w:rsidP="00D065A3">
      <w:pPr>
        <w:jc w:val="both"/>
        <w:rPr>
          <w:sz w:val="20"/>
        </w:rPr>
      </w:pPr>
    </w:p>
    <w:p w:rsidR="00D065A3" w:rsidRPr="00437211" w:rsidRDefault="00D065A3" w:rsidP="00D820E4">
      <w:pPr>
        <w:numPr>
          <w:ilvl w:val="2"/>
          <w:numId w:val="18"/>
        </w:numPr>
        <w:tabs>
          <w:tab w:val="left" w:pos="567"/>
        </w:tabs>
        <w:ind w:left="567" w:hanging="567"/>
        <w:jc w:val="both"/>
        <w:rPr>
          <w:bCs w:val="0"/>
          <w:sz w:val="20"/>
        </w:rPr>
      </w:pPr>
      <w:r w:rsidRPr="00437211">
        <w:rPr>
          <w:sz w:val="20"/>
        </w:rPr>
        <w:t>Declaração de que a empresa conhece na íntegra o Edital e se submete às condições nele estabelecidas.</w:t>
      </w:r>
    </w:p>
    <w:p w:rsidR="00D065A3" w:rsidRDefault="00D065A3" w:rsidP="00D065A3">
      <w:pPr>
        <w:ind w:left="426" w:hanging="426"/>
        <w:jc w:val="both"/>
        <w:rPr>
          <w:sz w:val="20"/>
        </w:rPr>
      </w:pPr>
    </w:p>
    <w:p w:rsidR="0018120F" w:rsidRPr="00437211" w:rsidRDefault="0018120F" w:rsidP="00D065A3">
      <w:pPr>
        <w:ind w:left="426" w:hanging="426"/>
        <w:jc w:val="both"/>
        <w:rPr>
          <w:sz w:val="20"/>
        </w:rPr>
      </w:pPr>
    </w:p>
    <w:p w:rsidR="00D065A3" w:rsidRPr="00437211" w:rsidRDefault="00D065A3" w:rsidP="00D820E4">
      <w:pPr>
        <w:numPr>
          <w:ilvl w:val="1"/>
          <w:numId w:val="18"/>
        </w:numPr>
        <w:tabs>
          <w:tab w:val="left" w:pos="426"/>
        </w:tabs>
        <w:ind w:left="426" w:hanging="426"/>
        <w:jc w:val="both"/>
        <w:rPr>
          <w:bCs w:val="0"/>
          <w:sz w:val="20"/>
        </w:rPr>
      </w:pPr>
      <w:r w:rsidRPr="00437211">
        <w:rPr>
          <w:bCs w:val="0"/>
          <w:sz w:val="20"/>
        </w:rPr>
        <w:t xml:space="preserve">Os documentos de habilitação poderão ser apresentados em original, fotocópia autenticada em Cartório, ou ainda, fotocópia acompanhada do original, que poderá ser conferida e autenticada por servidor municipal. </w:t>
      </w:r>
    </w:p>
    <w:p w:rsidR="00D065A3" w:rsidRPr="00437211" w:rsidRDefault="00D065A3" w:rsidP="00D820E4">
      <w:pPr>
        <w:numPr>
          <w:ilvl w:val="2"/>
          <w:numId w:val="18"/>
        </w:numPr>
        <w:ind w:left="567" w:hanging="567"/>
        <w:jc w:val="both"/>
        <w:rPr>
          <w:sz w:val="20"/>
        </w:rPr>
      </w:pPr>
      <w:r w:rsidRPr="00437211">
        <w:rPr>
          <w:sz w:val="20"/>
        </w:rPr>
        <w:t>As licitantes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Gestão Administrativa da Prefeitura de Joaçaba, na Avenida XV de Novembro, 378.</w:t>
      </w:r>
    </w:p>
    <w:p w:rsidR="00D065A3" w:rsidRPr="00437211" w:rsidRDefault="00D065A3" w:rsidP="00D065A3">
      <w:pPr>
        <w:ind w:left="567"/>
        <w:jc w:val="both"/>
        <w:rPr>
          <w:sz w:val="20"/>
        </w:rPr>
      </w:pPr>
    </w:p>
    <w:p w:rsidR="00D065A3" w:rsidRPr="00437211" w:rsidRDefault="00D065A3" w:rsidP="00D820E4">
      <w:pPr>
        <w:numPr>
          <w:ilvl w:val="1"/>
          <w:numId w:val="18"/>
        </w:numPr>
        <w:tabs>
          <w:tab w:val="left" w:pos="426"/>
        </w:tabs>
        <w:ind w:left="426" w:hanging="426"/>
        <w:jc w:val="both"/>
        <w:rPr>
          <w:sz w:val="20"/>
        </w:rPr>
      </w:pPr>
      <w:r w:rsidRPr="00437211">
        <w:rPr>
          <w:sz w:val="20"/>
        </w:rPr>
        <w:t>A Equipe de Apoio do Pregão poderá consultar o serviço de verificação de autenticidade das certidões     emitidas pela INTERNET.</w:t>
      </w:r>
    </w:p>
    <w:p w:rsidR="00D065A3" w:rsidRPr="00437211" w:rsidRDefault="00D065A3" w:rsidP="00D065A3">
      <w:pPr>
        <w:tabs>
          <w:tab w:val="left" w:pos="426"/>
        </w:tabs>
        <w:ind w:left="426"/>
        <w:jc w:val="both"/>
        <w:rPr>
          <w:sz w:val="20"/>
        </w:rPr>
      </w:pPr>
    </w:p>
    <w:p w:rsidR="00D065A3" w:rsidRPr="00437211" w:rsidRDefault="00D065A3" w:rsidP="00D820E4">
      <w:pPr>
        <w:numPr>
          <w:ilvl w:val="1"/>
          <w:numId w:val="18"/>
        </w:numPr>
        <w:tabs>
          <w:tab w:val="left" w:pos="426"/>
        </w:tabs>
        <w:ind w:left="426" w:hanging="426"/>
        <w:jc w:val="both"/>
        <w:rPr>
          <w:sz w:val="20"/>
        </w:rPr>
      </w:pPr>
      <w:r w:rsidRPr="00437211">
        <w:rPr>
          <w:sz w:val="20"/>
        </w:rPr>
        <w:t>Não serão considerados os documentos apresentados por telex, telegrama, fax ou e-mail.</w:t>
      </w:r>
    </w:p>
    <w:p w:rsidR="00D065A3" w:rsidRPr="00437211" w:rsidRDefault="00D065A3" w:rsidP="00D065A3">
      <w:pPr>
        <w:tabs>
          <w:tab w:val="left" w:pos="426"/>
        </w:tabs>
        <w:jc w:val="both"/>
        <w:rPr>
          <w:sz w:val="20"/>
        </w:rPr>
      </w:pPr>
    </w:p>
    <w:p w:rsidR="00D065A3" w:rsidRPr="00437211" w:rsidRDefault="00D065A3" w:rsidP="00D820E4">
      <w:pPr>
        <w:numPr>
          <w:ilvl w:val="1"/>
          <w:numId w:val="18"/>
        </w:numPr>
        <w:tabs>
          <w:tab w:val="left" w:pos="426"/>
        </w:tabs>
        <w:ind w:left="426" w:hanging="426"/>
        <w:jc w:val="both"/>
        <w:rPr>
          <w:sz w:val="20"/>
        </w:rPr>
      </w:pPr>
      <w:r w:rsidRPr="00437211">
        <w:rPr>
          <w:sz w:val="20"/>
        </w:rPr>
        <w:t>No caso de apresentação de documentos e/ou certidões das quais não conste o prazo de validade, será considerado o prazo máximo de 90 (noventa) dias, a contar da emissão dos mesmos.</w:t>
      </w:r>
    </w:p>
    <w:p w:rsidR="00D065A3" w:rsidRPr="00437211" w:rsidRDefault="00D065A3" w:rsidP="00D065A3">
      <w:pPr>
        <w:tabs>
          <w:tab w:val="left" w:pos="426"/>
        </w:tabs>
        <w:jc w:val="both"/>
        <w:rPr>
          <w:sz w:val="20"/>
        </w:rPr>
      </w:pPr>
    </w:p>
    <w:p w:rsidR="00D065A3" w:rsidRPr="00E45D19" w:rsidRDefault="00D065A3" w:rsidP="00D820E4">
      <w:pPr>
        <w:numPr>
          <w:ilvl w:val="1"/>
          <w:numId w:val="18"/>
        </w:numPr>
        <w:tabs>
          <w:tab w:val="left" w:pos="426"/>
          <w:tab w:val="left" w:pos="2721"/>
        </w:tabs>
        <w:ind w:left="426" w:hanging="426"/>
        <w:jc w:val="both"/>
        <w:rPr>
          <w:bCs w:val="0"/>
          <w:sz w:val="20"/>
        </w:rPr>
      </w:pPr>
      <w:r w:rsidRPr="00437211">
        <w:rPr>
          <w:bCs w:val="0"/>
          <w:sz w:val="20"/>
        </w:rPr>
        <w:t>As Microempresas e Empresas de Pequeno Porte, de acordo com o art. 43 da Lei Complementar nº 123/2006, deverão apresentar toda a documentação exigida para efeito de comprovação de regularidade fiscal, mesmo que esta apresente alguma restrição, observando-se o disposto no subitem 7.18.7 e seguintes do presente Edital.</w:t>
      </w:r>
    </w:p>
    <w:p w:rsidR="00D065A3" w:rsidRDefault="00D065A3" w:rsidP="00D065A3">
      <w:pPr>
        <w:jc w:val="both"/>
        <w:rPr>
          <w:sz w:val="20"/>
        </w:rPr>
      </w:pPr>
    </w:p>
    <w:p w:rsidR="0018120F" w:rsidRPr="00437211" w:rsidRDefault="0018120F" w:rsidP="00D065A3">
      <w:pPr>
        <w:jc w:val="both"/>
        <w:rPr>
          <w:sz w:val="20"/>
        </w:rPr>
      </w:pPr>
    </w:p>
    <w:p w:rsidR="00D065A3" w:rsidRPr="00437211" w:rsidRDefault="00D065A3" w:rsidP="00D820E4">
      <w:pPr>
        <w:numPr>
          <w:ilvl w:val="0"/>
          <w:numId w:val="18"/>
        </w:numPr>
        <w:ind w:left="284" w:hanging="284"/>
        <w:jc w:val="both"/>
        <w:rPr>
          <w:b/>
          <w:sz w:val="20"/>
        </w:rPr>
      </w:pPr>
      <w:r w:rsidRPr="00437211">
        <w:rPr>
          <w:b/>
          <w:sz w:val="20"/>
        </w:rPr>
        <w:t>DO PROCEDIMENTO E DO JULGAMENTO</w:t>
      </w:r>
    </w:p>
    <w:p w:rsidR="00D065A3" w:rsidRPr="00437211" w:rsidRDefault="00D065A3" w:rsidP="00D065A3">
      <w:pPr>
        <w:jc w:val="both"/>
        <w:rPr>
          <w:sz w:val="20"/>
        </w:rPr>
      </w:pPr>
    </w:p>
    <w:p w:rsidR="00D065A3" w:rsidRPr="00437211" w:rsidRDefault="00D065A3" w:rsidP="00D065A3">
      <w:pPr>
        <w:ind w:left="426" w:hanging="426"/>
        <w:jc w:val="both"/>
        <w:rPr>
          <w:sz w:val="20"/>
        </w:rPr>
      </w:pPr>
      <w:r w:rsidRPr="00437211">
        <w:rPr>
          <w:sz w:val="20"/>
        </w:rPr>
        <w:t xml:space="preserve">7.1. </w:t>
      </w:r>
      <w:r w:rsidRPr="00437211">
        <w:rPr>
          <w:sz w:val="20"/>
        </w:rPr>
        <w:tab/>
        <w:t xml:space="preserve">O credenciamento dos interessados em participar do certame, assim como, o recebimento da proposta de preços e dos documentos de habilitação ocorrerá </w:t>
      </w:r>
      <w:r w:rsidRPr="00437211">
        <w:rPr>
          <w:b/>
          <w:sz w:val="20"/>
        </w:rPr>
        <w:t xml:space="preserve">até </w:t>
      </w:r>
      <w:r w:rsidRPr="0006227F">
        <w:rPr>
          <w:b/>
          <w:sz w:val="20"/>
        </w:rPr>
        <w:t>às</w:t>
      </w:r>
      <w:r w:rsidR="0006227F" w:rsidRPr="0006227F">
        <w:rPr>
          <w:b/>
          <w:sz w:val="20"/>
        </w:rPr>
        <w:t xml:space="preserve"> 14</w:t>
      </w:r>
      <w:r w:rsidRPr="0006227F">
        <w:rPr>
          <w:b/>
          <w:sz w:val="20"/>
        </w:rPr>
        <w:t xml:space="preserve"> horas do dia </w:t>
      </w:r>
      <w:r w:rsidR="0006227F" w:rsidRPr="0006227F">
        <w:rPr>
          <w:b/>
          <w:sz w:val="20"/>
        </w:rPr>
        <w:t>15</w:t>
      </w:r>
      <w:r w:rsidRPr="0006227F">
        <w:rPr>
          <w:b/>
          <w:sz w:val="20"/>
        </w:rPr>
        <w:t xml:space="preserve"> de </w:t>
      </w:r>
      <w:r w:rsidR="0006227F" w:rsidRPr="0006227F">
        <w:rPr>
          <w:b/>
          <w:sz w:val="20"/>
        </w:rPr>
        <w:t>agosto</w:t>
      </w:r>
      <w:r w:rsidRPr="0006227F">
        <w:rPr>
          <w:b/>
          <w:sz w:val="20"/>
        </w:rPr>
        <w:t xml:space="preserve"> de</w:t>
      </w:r>
      <w:r w:rsidRPr="00437211">
        <w:rPr>
          <w:b/>
          <w:sz w:val="20"/>
        </w:rPr>
        <w:t xml:space="preserve"> </w:t>
      </w:r>
      <w:r>
        <w:rPr>
          <w:b/>
          <w:sz w:val="20"/>
        </w:rPr>
        <w:t>2017</w:t>
      </w:r>
      <w:r w:rsidRPr="00437211">
        <w:rPr>
          <w:b/>
          <w:sz w:val="20"/>
        </w:rPr>
        <w:t xml:space="preserve">, </w:t>
      </w:r>
      <w:r w:rsidRPr="00437211">
        <w:rPr>
          <w:sz w:val="20"/>
        </w:rPr>
        <w:t>no local indicado no preâmbulo deste Edital.</w:t>
      </w:r>
    </w:p>
    <w:p w:rsidR="00D065A3" w:rsidRPr="00437211" w:rsidRDefault="00D065A3" w:rsidP="00D065A3">
      <w:pPr>
        <w:tabs>
          <w:tab w:val="left" w:pos="360"/>
          <w:tab w:val="left" w:pos="540"/>
        </w:tabs>
        <w:ind w:left="540" w:hanging="540"/>
        <w:jc w:val="both"/>
        <w:rPr>
          <w:sz w:val="20"/>
        </w:rPr>
      </w:pPr>
      <w:r w:rsidRPr="00437211">
        <w:rPr>
          <w:sz w:val="20"/>
        </w:rPr>
        <w:t>7.1.1.</w:t>
      </w:r>
      <w:r w:rsidRPr="00437211">
        <w:rPr>
          <w:sz w:val="20"/>
        </w:rPr>
        <w:tab/>
        <w:t>Ultrapassado o prazo previsto acima estará encerrado o credenciamento, bem como o recebimento dos envelopes e, por consequência, a possibilidade de admissão de novos participantes no certame.</w:t>
      </w:r>
    </w:p>
    <w:p w:rsidR="00D065A3" w:rsidRPr="00437211" w:rsidRDefault="00D065A3" w:rsidP="00D065A3">
      <w:pPr>
        <w:tabs>
          <w:tab w:val="left" w:pos="360"/>
          <w:tab w:val="left" w:pos="540"/>
        </w:tabs>
        <w:jc w:val="both"/>
        <w:rPr>
          <w:sz w:val="20"/>
        </w:rPr>
      </w:pPr>
    </w:p>
    <w:p w:rsidR="00D065A3" w:rsidRPr="00437211" w:rsidRDefault="00D065A3" w:rsidP="00D065A3">
      <w:pPr>
        <w:tabs>
          <w:tab w:val="left" w:pos="426"/>
        </w:tabs>
        <w:ind w:left="426" w:hanging="426"/>
        <w:jc w:val="both"/>
        <w:rPr>
          <w:sz w:val="20"/>
        </w:rPr>
      </w:pPr>
      <w:r w:rsidRPr="00437211">
        <w:rPr>
          <w:sz w:val="20"/>
        </w:rPr>
        <w:t>7.2.</w:t>
      </w:r>
      <w:r w:rsidRPr="00437211">
        <w:rPr>
          <w:sz w:val="20"/>
        </w:rPr>
        <w:tab/>
        <w:t xml:space="preserve">Após o credenciamento, será aberta a sessão de processamento do pregão, momento em que os licitantes entregarão ao Pregoeiro a declaração de pleno atendimento aos requisitos de habilitação, de acordo com o estabelecido no </w:t>
      </w:r>
      <w:r w:rsidRPr="00437211">
        <w:rPr>
          <w:b/>
          <w:sz w:val="20"/>
        </w:rPr>
        <w:t>Anexo I</w:t>
      </w:r>
      <w:r w:rsidR="0018120F">
        <w:rPr>
          <w:b/>
          <w:sz w:val="20"/>
        </w:rPr>
        <w:t>II</w:t>
      </w:r>
      <w:r w:rsidRPr="00437211">
        <w:rPr>
          <w:sz w:val="20"/>
        </w:rPr>
        <w:t xml:space="preserve"> do Edital.</w:t>
      </w:r>
    </w:p>
    <w:p w:rsidR="00D065A3" w:rsidRPr="00437211" w:rsidRDefault="00D065A3" w:rsidP="00D065A3">
      <w:pPr>
        <w:tabs>
          <w:tab w:val="left" w:pos="426"/>
        </w:tabs>
        <w:jc w:val="both"/>
        <w:rPr>
          <w:sz w:val="20"/>
        </w:rPr>
      </w:pPr>
    </w:p>
    <w:p w:rsidR="00D065A3" w:rsidRPr="00437211" w:rsidRDefault="00D065A3" w:rsidP="00D065A3">
      <w:pPr>
        <w:tabs>
          <w:tab w:val="left" w:pos="426"/>
        </w:tabs>
        <w:ind w:left="426" w:hanging="426"/>
        <w:jc w:val="both"/>
        <w:rPr>
          <w:sz w:val="20"/>
        </w:rPr>
      </w:pPr>
      <w:r w:rsidRPr="00437211">
        <w:rPr>
          <w:sz w:val="20"/>
        </w:rPr>
        <w:t>7.3.</w:t>
      </w:r>
      <w:r w:rsidRPr="00437211">
        <w:rPr>
          <w:sz w:val="20"/>
        </w:rPr>
        <w:tab/>
        <w:t>A análise das propostas pelo Pregoeiro visará ao atendimento das condições estabelecidas neste Edital e seus anexos.</w:t>
      </w:r>
    </w:p>
    <w:p w:rsidR="00D065A3" w:rsidRPr="00437211" w:rsidRDefault="00D065A3" w:rsidP="00D065A3">
      <w:pPr>
        <w:tabs>
          <w:tab w:val="left" w:pos="360"/>
          <w:tab w:val="left" w:pos="540"/>
        </w:tabs>
        <w:ind w:left="540" w:hanging="540"/>
        <w:jc w:val="both"/>
        <w:rPr>
          <w:sz w:val="20"/>
        </w:rPr>
      </w:pPr>
      <w:r w:rsidRPr="00437211">
        <w:rPr>
          <w:sz w:val="20"/>
        </w:rPr>
        <w:t>7.3.1.</w:t>
      </w:r>
      <w:r w:rsidRPr="00437211">
        <w:rPr>
          <w:sz w:val="20"/>
        </w:rPr>
        <w:tab/>
        <w:t>Serão desclassificadas as propostas que não atenderem quaisquer das exigências deste Edital ou que se opuserem a quaisquer dispositivos legais vigentes, bem como aquelas que consignarem preços simbólicos, irrisórios, de valor zero, manifestamente inexequíveis ou financeiramente incompatíveis com o objeto da licitação, e ainda, àquelas que consignarem vantagens não previstas ou baseadas em oferta das demais licitantes.</w:t>
      </w:r>
    </w:p>
    <w:p w:rsidR="00D065A3" w:rsidRPr="00437211" w:rsidRDefault="00D065A3" w:rsidP="00D065A3">
      <w:pPr>
        <w:tabs>
          <w:tab w:val="left" w:pos="360"/>
          <w:tab w:val="left" w:pos="540"/>
        </w:tabs>
        <w:ind w:left="540" w:hanging="540"/>
        <w:jc w:val="both"/>
        <w:rPr>
          <w:bCs w:val="0"/>
          <w:sz w:val="20"/>
        </w:rPr>
      </w:pPr>
      <w:r w:rsidRPr="00437211">
        <w:rPr>
          <w:sz w:val="20"/>
        </w:rPr>
        <w:lastRenderedPageBreak/>
        <w:t>7.3.2.</w:t>
      </w:r>
      <w:r w:rsidRPr="00437211">
        <w:rPr>
          <w:sz w:val="20"/>
        </w:rPr>
        <w:tab/>
      </w:r>
      <w:r w:rsidRPr="00437211">
        <w:rPr>
          <w:bCs w:val="0"/>
          <w:sz w:val="20"/>
        </w:rPr>
        <w:t xml:space="preserve">Não será motivo de desclassificação, simples omissões que sejam irrelevantes para o entendimento da proposta, que não venham causar prejuízo para a Administração. </w:t>
      </w:r>
    </w:p>
    <w:p w:rsidR="00D065A3" w:rsidRPr="00437211" w:rsidRDefault="00D065A3" w:rsidP="00D065A3">
      <w:pPr>
        <w:tabs>
          <w:tab w:val="left" w:pos="360"/>
          <w:tab w:val="left" w:pos="540"/>
        </w:tabs>
        <w:ind w:left="540" w:hanging="540"/>
        <w:jc w:val="both"/>
        <w:rPr>
          <w:bCs w:val="0"/>
          <w:sz w:val="20"/>
        </w:rPr>
      </w:pPr>
    </w:p>
    <w:p w:rsidR="00D065A3" w:rsidRPr="00437211" w:rsidRDefault="00D065A3" w:rsidP="00D065A3">
      <w:pPr>
        <w:tabs>
          <w:tab w:val="left" w:pos="426"/>
        </w:tabs>
        <w:ind w:left="426" w:hanging="426"/>
        <w:jc w:val="both"/>
        <w:rPr>
          <w:sz w:val="20"/>
        </w:rPr>
      </w:pPr>
      <w:r w:rsidRPr="00437211">
        <w:rPr>
          <w:sz w:val="20"/>
        </w:rPr>
        <w:t xml:space="preserve">7.4. </w:t>
      </w:r>
      <w:r w:rsidRPr="00437211">
        <w:rPr>
          <w:sz w:val="20"/>
        </w:rPr>
        <w:tab/>
        <w:t>As propostas classificadas serão selecionadas para a etapa de lances, com observância dos seguintes critérios:</w:t>
      </w:r>
    </w:p>
    <w:p w:rsidR="00D065A3" w:rsidRPr="00437211" w:rsidRDefault="00D065A3" w:rsidP="00D820E4">
      <w:pPr>
        <w:numPr>
          <w:ilvl w:val="0"/>
          <w:numId w:val="12"/>
        </w:numPr>
        <w:tabs>
          <w:tab w:val="clear" w:pos="720"/>
          <w:tab w:val="left" w:pos="851"/>
        </w:tabs>
        <w:ind w:left="851" w:hanging="425"/>
        <w:jc w:val="both"/>
        <w:rPr>
          <w:sz w:val="20"/>
        </w:rPr>
      </w:pPr>
      <w:r w:rsidRPr="00437211">
        <w:rPr>
          <w:sz w:val="20"/>
        </w:rPr>
        <w:t>Seleção da proposta de menor preço e as demais com preços até 10% (dez por cento) superiores àquela</w:t>
      </w:r>
      <w:r w:rsidR="001B6E3A">
        <w:rPr>
          <w:sz w:val="20"/>
        </w:rPr>
        <w:t>.</w:t>
      </w:r>
    </w:p>
    <w:p w:rsidR="00D065A3" w:rsidRPr="00437211" w:rsidRDefault="00D065A3" w:rsidP="00D820E4">
      <w:pPr>
        <w:numPr>
          <w:ilvl w:val="0"/>
          <w:numId w:val="12"/>
        </w:numPr>
        <w:tabs>
          <w:tab w:val="clear" w:pos="720"/>
          <w:tab w:val="left" w:pos="851"/>
        </w:tabs>
        <w:ind w:left="851" w:hanging="425"/>
        <w:jc w:val="both"/>
        <w:rPr>
          <w:sz w:val="20"/>
        </w:rPr>
      </w:pPr>
      <w:r w:rsidRPr="00437211">
        <w:rPr>
          <w:sz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D065A3" w:rsidRPr="00437211" w:rsidRDefault="00D065A3" w:rsidP="00D065A3">
      <w:pPr>
        <w:tabs>
          <w:tab w:val="left" w:pos="851"/>
        </w:tabs>
        <w:ind w:left="851"/>
        <w:jc w:val="both"/>
        <w:rPr>
          <w:sz w:val="20"/>
        </w:rPr>
      </w:pPr>
    </w:p>
    <w:p w:rsidR="00D065A3" w:rsidRPr="00437211" w:rsidRDefault="00D065A3" w:rsidP="00D065A3">
      <w:pPr>
        <w:tabs>
          <w:tab w:val="left" w:pos="426"/>
        </w:tabs>
        <w:ind w:left="426" w:hanging="426"/>
        <w:jc w:val="both"/>
        <w:rPr>
          <w:sz w:val="20"/>
        </w:rPr>
      </w:pPr>
      <w:r w:rsidRPr="00437211">
        <w:rPr>
          <w:sz w:val="20"/>
        </w:rPr>
        <w:t>7.5.</w:t>
      </w:r>
      <w:r w:rsidRPr="00437211">
        <w:rPr>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D065A3" w:rsidRPr="00437211" w:rsidRDefault="00D065A3" w:rsidP="00D065A3">
      <w:pPr>
        <w:tabs>
          <w:tab w:val="left" w:pos="540"/>
        </w:tabs>
        <w:ind w:left="540" w:hanging="540"/>
        <w:jc w:val="both"/>
        <w:rPr>
          <w:sz w:val="20"/>
        </w:rPr>
      </w:pPr>
      <w:r w:rsidRPr="00437211">
        <w:rPr>
          <w:sz w:val="20"/>
        </w:rPr>
        <w:t>7.5.1. O licitante sorteado em primeiro lugar poderá escolher a posição na ordenação de lances, em relação aos demais empatados, e assim sucessivamente até a definição completa da ordem de lances.</w:t>
      </w:r>
    </w:p>
    <w:p w:rsidR="00D065A3" w:rsidRPr="00437211" w:rsidRDefault="00D065A3" w:rsidP="00D065A3">
      <w:pPr>
        <w:tabs>
          <w:tab w:val="left" w:pos="540"/>
        </w:tabs>
        <w:ind w:left="540" w:hanging="540"/>
        <w:jc w:val="both"/>
        <w:rPr>
          <w:sz w:val="20"/>
        </w:rPr>
      </w:pPr>
    </w:p>
    <w:p w:rsidR="00D065A3" w:rsidRPr="00437211" w:rsidRDefault="00D065A3" w:rsidP="00D065A3">
      <w:pPr>
        <w:tabs>
          <w:tab w:val="left" w:pos="426"/>
        </w:tabs>
        <w:ind w:left="426" w:hanging="426"/>
        <w:jc w:val="both"/>
        <w:rPr>
          <w:sz w:val="20"/>
        </w:rPr>
      </w:pPr>
      <w:r w:rsidRPr="00437211">
        <w:rPr>
          <w:sz w:val="20"/>
        </w:rPr>
        <w:t>7.6.</w:t>
      </w:r>
      <w:r w:rsidRPr="00437211">
        <w:rPr>
          <w:sz w:val="20"/>
        </w:rPr>
        <w:tab/>
        <w:t>Os lances deverão ser formulados em valores distintos e decrescentes, inferiores à proposta de menor preço.</w:t>
      </w:r>
    </w:p>
    <w:p w:rsidR="00D065A3" w:rsidRPr="00437211" w:rsidRDefault="00D065A3" w:rsidP="00D065A3">
      <w:pPr>
        <w:tabs>
          <w:tab w:val="left" w:pos="426"/>
        </w:tabs>
        <w:ind w:left="426" w:hanging="426"/>
        <w:jc w:val="both"/>
        <w:rPr>
          <w:sz w:val="20"/>
        </w:rPr>
      </w:pPr>
    </w:p>
    <w:p w:rsidR="00D065A3" w:rsidRPr="00437211" w:rsidRDefault="00D065A3" w:rsidP="00D065A3">
      <w:pPr>
        <w:tabs>
          <w:tab w:val="left" w:pos="426"/>
        </w:tabs>
        <w:ind w:left="426" w:hanging="426"/>
        <w:jc w:val="both"/>
        <w:rPr>
          <w:sz w:val="20"/>
        </w:rPr>
      </w:pPr>
      <w:r w:rsidRPr="00437211">
        <w:rPr>
          <w:sz w:val="20"/>
        </w:rPr>
        <w:t>7.7.</w:t>
      </w:r>
      <w:r w:rsidRPr="00437211">
        <w:rPr>
          <w:sz w:val="20"/>
        </w:rPr>
        <w:tab/>
        <w:t xml:space="preserve">A etapa de lances será considerada encerrada quando todos os participantes dessa etapa declinarem da formulação de lances. </w:t>
      </w:r>
    </w:p>
    <w:p w:rsidR="00D065A3" w:rsidRPr="00437211" w:rsidRDefault="00D065A3" w:rsidP="00D065A3">
      <w:pPr>
        <w:tabs>
          <w:tab w:val="left" w:pos="426"/>
        </w:tabs>
        <w:ind w:left="426" w:hanging="426"/>
        <w:jc w:val="both"/>
        <w:rPr>
          <w:sz w:val="20"/>
        </w:rPr>
      </w:pPr>
    </w:p>
    <w:p w:rsidR="00D065A3" w:rsidRPr="00437211" w:rsidRDefault="00D065A3" w:rsidP="00D065A3">
      <w:pPr>
        <w:tabs>
          <w:tab w:val="left" w:pos="426"/>
        </w:tabs>
        <w:ind w:left="426" w:hanging="426"/>
        <w:jc w:val="both"/>
        <w:rPr>
          <w:bCs w:val="0"/>
          <w:sz w:val="20"/>
        </w:rPr>
      </w:pPr>
      <w:r w:rsidRPr="00437211">
        <w:rPr>
          <w:sz w:val="20"/>
        </w:rPr>
        <w:t>7.8.</w:t>
      </w:r>
      <w:r w:rsidRPr="00437211">
        <w:rPr>
          <w:sz w:val="20"/>
        </w:rPr>
        <w:tab/>
        <w:t xml:space="preserve">Encerrada a etapa de lances, serão classificadas as propostas selecionadas e não selecionadas para a etapa de lances, na ordem crescente dos valores, considerando-se para as selecionadas o último preço ofertado, </w:t>
      </w:r>
      <w:r w:rsidRPr="00437211">
        <w:rPr>
          <w:bCs w:val="0"/>
          <w:sz w:val="20"/>
        </w:rPr>
        <w:t>observando-se, quando aplicável, a Lei Complementar nº 123/2006.</w:t>
      </w:r>
    </w:p>
    <w:p w:rsidR="00D065A3" w:rsidRPr="00437211" w:rsidRDefault="00D065A3" w:rsidP="00D065A3">
      <w:pPr>
        <w:tabs>
          <w:tab w:val="left" w:pos="426"/>
        </w:tabs>
        <w:ind w:left="426" w:hanging="426"/>
        <w:jc w:val="both"/>
        <w:rPr>
          <w:bCs w:val="0"/>
          <w:sz w:val="20"/>
        </w:rPr>
      </w:pPr>
    </w:p>
    <w:p w:rsidR="00D065A3" w:rsidRPr="00437211" w:rsidRDefault="00D065A3" w:rsidP="00D065A3">
      <w:pPr>
        <w:tabs>
          <w:tab w:val="left" w:pos="426"/>
        </w:tabs>
        <w:ind w:left="426" w:hanging="426"/>
        <w:jc w:val="both"/>
        <w:rPr>
          <w:sz w:val="20"/>
        </w:rPr>
      </w:pPr>
      <w:r w:rsidRPr="00437211">
        <w:rPr>
          <w:sz w:val="20"/>
        </w:rPr>
        <w:t xml:space="preserve">7.9. </w:t>
      </w:r>
      <w:r w:rsidRPr="00437211">
        <w:rPr>
          <w:sz w:val="20"/>
        </w:rPr>
        <w:tab/>
        <w:t>O Pregoeiro poderá negociar com o autor da oferta de menor valor com vistas à redução do preço.</w:t>
      </w:r>
    </w:p>
    <w:p w:rsidR="00D065A3" w:rsidRPr="00437211" w:rsidRDefault="00D065A3" w:rsidP="00D065A3">
      <w:pPr>
        <w:tabs>
          <w:tab w:val="left" w:pos="426"/>
        </w:tabs>
        <w:ind w:left="426" w:hanging="426"/>
        <w:jc w:val="both"/>
        <w:rPr>
          <w:sz w:val="20"/>
        </w:rPr>
      </w:pPr>
    </w:p>
    <w:p w:rsidR="00D065A3" w:rsidRPr="00437211" w:rsidRDefault="00D065A3" w:rsidP="00D065A3">
      <w:pPr>
        <w:tabs>
          <w:tab w:val="left" w:pos="360"/>
          <w:tab w:val="left" w:pos="540"/>
        </w:tabs>
        <w:ind w:left="540" w:hanging="540"/>
        <w:jc w:val="both"/>
        <w:rPr>
          <w:sz w:val="20"/>
        </w:rPr>
      </w:pPr>
      <w:r w:rsidRPr="00437211">
        <w:rPr>
          <w:sz w:val="20"/>
        </w:rPr>
        <w:t>7.10.</w:t>
      </w:r>
      <w:r w:rsidRPr="00437211">
        <w:rPr>
          <w:sz w:val="20"/>
        </w:rPr>
        <w:tab/>
        <w:t>Após a negociação, se houver, o Pregoeiro examinará a aceitabilidade do preço oferecido, decidindo motivadamente a respeito.</w:t>
      </w:r>
    </w:p>
    <w:p w:rsidR="00D065A3" w:rsidRPr="00437211" w:rsidRDefault="00D065A3" w:rsidP="00D065A3">
      <w:pPr>
        <w:tabs>
          <w:tab w:val="left" w:pos="720"/>
        </w:tabs>
        <w:ind w:left="708" w:hanging="708"/>
        <w:jc w:val="both"/>
        <w:rPr>
          <w:sz w:val="20"/>
        </w:rPr>
      </w:pPr>
      <w:r w:rsidRPr="00437211">
        <w:rPr>
          <w:sz w:val="20"/>
        </w:rPr>
        <w:t>7.10.1.</w:t>
      </w:r>
      <w:r w:rsidRPr="00437211">
        <w:rPr>
          <w:sz w:val="20"/>
        </w:rPr>
        <w:tab/>
        <w:t xml:space="preserve">A aceitabilidade será aferida a partir dos preços de mercado vigentes na data da apresentação das propostas, apurados mediante pesquisa realizada pelo órgão licitante, que será juntada aos autos por ocasião do julgamento. </w:t>
      </w:r>
    </w:p>
    <w:p w:rsidR="00D065A3" w:rsidRPr="00437211" w:rsidRDefault="00D065A3" w:rsidP="00D065A3">
      <w:pPr>
        <w:tabs>
          <w:tab w:val="left" w:pos="720"/>
        </w:tabs>
        <w:ind w:left="708" w:hanging="708"/>
        <w:jc w:val="both"/>
        <w:rPr>
          <w:sz w:val="20"/>
        </w:rPr>
      </w:pPr>
    </w:p>
    <w:p w:rsidR="00D065A3" w:rsidRPr="00437211" w:rsidRDefault="00D065A3" w:rsidP="00D065A3">
      <w:pPr>
        <w:tabs>
          <w:tab w:val="left" w:pos="567"/>
        </w:tabs>
        <w:ind w:left="567" w:hanging="567"/>
        <w:jc w:val="both"/>
        <w:rPr>
          <w:sz w:val="20"/>
        </w:rPr>
      </w:pPr>
      <w:r w:rsidRPr="00437211">
        <w:rPr>
          <w:sz w:val="20"/>
        </w:rPr>
        <w:t>7.11.</w:t>
      </w:r>
      <w:r w:rsidRPr="00437211">
        <w:rPr>
          <w:sz w:val="20"/>
        </w:rPr>
        <w:tab/>
        <w:t>Considerada aceitável a oferta de menor preço, será aberto o envelope contendo os documentos de habilitação de seu autor.</w:t>
      </w:r>
    </w:p>
    <w:p w:rsidR="00D065A3" w:rsidRPr="00437211" w:rsidRDefault="00D065A3" w:rsidP="00D065A3">
      <w:pPr>
        <w:tabs>
          <w:tab w:val="left" w:pos="567"/>
        </w:tabs>
        <w:ind w:left="567" w:hanging="567"/>
        <w:jc w:val="both"/>
        <w:rPr>
          <w:sz w:val="20"/>
        </w:rPr>
      </w:pPr>
    </w:p>
    <w:p w:rsidR="00D065A3" w:rsidRPr="00437211" w:rsidRDefault="00D065A3" w:rsidP="00D065A3">
      <w:pPr>
        <w:tabs>
          <w:tab w:val="left" w:pos="567"/>
        </w:tabs>
        <w:ind w:left="567" w:hanging="567"/>
        <w:jc w:val="both"/>
        <w:rPr>
          <w:sz w:val="20"/>
        </w:rPr>
      </w:pPr>
      <w:r w:rsidRPr="00437211">
        <w:rPr>
          <w:sz w:val="20"/>
        </w:rPr>
        <w:t>7.12.</w:t>
      </w:r>
      <w:r w:rsidRPr="00437211">
        <w:rPr>
          <w:sz w:val="20"/>
        </w:rPr>
        <w:tab/>
        <w:t>Constatado o atendimento dos requisitos de habilitação previstos neste Edital, o licitante será habilitado e declarado vencedor do certame.</w:t>
      </w:r>
    </w:p>
    <w:p w:rsidR="00D065A3" w:rsidRPr="00437211" w:rsidRDefault="00D065A3" w:rsidP="00D065A3">
      <w:pPr>
        <w:tabs>
          <w:tab w:val="left" w:pos="567"/>
        </w:tabs>
        <w:ind w:left="567" w:hanging="567"/>
        <w:jc w:val="both"/>
        <w:rPr>
          <w:sz w:val="20"/>
        </w:rPr>
      </w:pPr>
    </w:p>
    <w:p w:rsidR="00D065A3" w:rsidRPr="00437211" w:rsidRDefault="00D065A3" w:rsidP="00D065A3">
      <w:pPr>
        <w:tabs>
          <w:tab w:val="left" w:pos="567"/>
        </w:tabs>
        <w:ind w:left="567" w:hanging="567"/>
        <w:jc w:val="both"/>
        <w:rPr>
          <w:sz w:val="20"/>
        </w:rPr>
      </w:pPr>
      <w:r w:rsidRPr="00437211">
        <w:rPr>
          <w:sz w:val="20"/>
        </w:rPr>
        <w:t>7.13.</w:t>
      </w:r>
      <w:r w:rsidRPr="00437211">
        <w:rPr>
          <w:sz w:val="20"/>
        </w:rPr>
        <w:tab/>
        <w:t>Se a oferta não for aceitável, ou se o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065A3" w:rsidRPr="00437211" w:rsidRDefault="00D065A3" w:rsidP="00D065A3">
      <w:pPr>
        <w:tabs>
          <w:tab w:val="left" w:pos="567"/>
        </w:tabs>
        <w:ind w:left="567" w:hanging="567"/>
        <w:jc w:val="both"/>
        <w:rPr>
          <w:sz w:val="20"/>
        </w:rPr>
      </w:pPr>
    </w:p>
    <w:p w:rsidR="00D065A3" w:rsidRPr="00437211" w:rsidRDefault="00D065A3" w:rsidP="00D065A3">
      <w:pPr>
        <w:pStyle w:val="PADRAO"/>
        <w:tabs>
          <w:tab w:val="left" w:pos="567"/>
        </w:tabs>
        <w:ind w:left="567" w:hanging="567"/>
        <w:rPr>
          <w:rFonts w:ascii="Arial" w:hAnsi="Arial" w:cs="Arial"/>
          <w:sz w:val="20"/>
        </w:rPr>
      </w:pPr>
      <w:r w:rsidRPr="00437211">
        <w:rPr>
          <w:rFonts w:ascii="Arial" w:hAnsi="Arial" w:cs="Arial"/>
          <w:sz w:val="20"/>
        </w:rPr>
        <w:t>7.14.</w:t>
      </w:r>
      <w:r w:rsidRPr="00437211">
        <w:rPr>
          <w:rFonts w:ascii="Arial" w:hAnsi="Arial" w:cs="Arial"/>
          <w:sz w:val="20"/>
        </w:rPr>
        <w:tab/>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D065A3" w:rsidRPr="00437211" w:rsidRDefault="00D065A3" w:rsidP="00D065A3">
      <w:pPr>
        <w:pStyle w:val="PADRAO"/>
        <w:tabs>
          <w:tab w:val="left" w:pos="567"/>
        </w:tabs>
        <w:ind w:left="567" w:hanging="567"/>
        <w:rPr>
          <w:rFonts w:ascii="Arial" w:hAnsi="Arial" w:cs="Arial"/>
          <w:sz w:val="20"/>
        </w:rPr>
      </w:pPr>
    </w:p>
    <w:p w:rsidR="008D3066" w:rsidRDefault="00D065A3" w:rsidP="008D3066">
      <w:pPr>
        <w:pStyle w:val="PADRAO"/>
        <w:tabs>
          <w:tab w:val="left" w:pos="567"/>
        </w:tabs>
        <w:ind w:left="567" w:hanging="567"/>
        <w:rPr>
          <w:rFonts w:ascii="Arial" w:hAnsi="Arial" w:cs="Arial"/>
          <w:sz w:val="20"/>
        </w:rPr>
      </w:pPr>
      <w:r w:rsidRPr="00437211">
        <w:rPr>
          <w:rFonts w:ascii="Arial" w:hAnsi="Arial" w:cs="Arial"/>
          <w:sz w:val="20"/>
        </w:rPr>
        <w:t>7.15.</w:t>
      </w:r>
      <w:r w:rsidRPr="00437211">
        <w:rPr>
          <w:rFonts w:ascii="Arial" w:hAnsi="Arial" w:cs="Arial"/>
          <w:sz w:val="20"/>
        </w:rPr>
        <w:tab/>
        <w:t>A Ata Circunstanciada deverá ser assinada pelo Pregoeiro, pela Equipe de Apoio e por todos os Licitantes presentes.</w:t>
      </w:r>
    </w:p>
    <w:p w:rsidR="00D065A3" w:rsidRPr="00437211" w:rsidRDefault="008D3066" w:rsidP="008D3066">
      <w:pPr>
        <w:pStyle w:val="PADRAO"/>
        <w:tabs>
          <w:tab w:val="left" w:pos="567"/>
        </w:tabs>
        <w:ind w:left="567" w:hanging="567"/>
        <w:rPr>
          <w:rFonts w:ascii="Arial" w:hAnsi="Arial" w:cs="Arial"/>
          <w:sz w:val="20"/>
        </w:rPr>
      </w:pPr>
      <w:r>
        <w:rPr>
          <w:rFonts w:ascii="Arial" w:hAnsi="Arial" w:cs="Arial"/>
          <w:sz w:val="20"/>
        </w:rPr>
        <w:t xml:space="preserve">7.16. </w:t>
      </w:r>
      <w:r w:rsidR="00D065A3" w:rsidRPr="00437211">
        <w:rPr>
          <w:rFonts w:ascii="Arial" w:hAnsi="Arial" w:cs="Arial"/>
          <w:sz w:val="20"/>
        </w:rPr>
        <w:t xml:space="preserve">Caso haja necessidade de adiamento da Sessão Pública, será marcada nova data para a continuação dos trabalhos, devendo ficar intimados, no mesmo ato, os Licitantes presentes. </w:t>
      </w:r>
    </w:p>
    <w:p w:rsidR="00D065A3" w:rsidRPr="00437211" w:rsidRDefault="00D065A3" w:rsidP="00D065A3">
      <w:pPr>
        <w:pStyle w:val="PADRAO"/>
        <w:tabs>
          <w:tab w:val="left" w:pos="567"/>
        </w:tabs>
        <w:ind w:left="360"/>
        <w:rPr>
          <w:rFonts w:ascii="Arial" w:hAnsi="Arial" w:cs="Arial"/>
          <w:sz w:val="20"/>
        </w:rPr>
      </w:pPr>
    </w:p>
    <w:p w:rsidR="00D065A3" w:rsidRPr="00437211" w:rsidRDefault="00D065A3" w:rsidP="00D820E4">
      <w:pPr>
        <w:pStyle w:val="Corpodetexto"/>
        <w:numPr>
          <w:ilvl w:val="1"/>
          <w:numId w:val="27"/>
        </w:numPr>
        <w:tabs>
          <w:tab w:val="clear" w:pos="708"/>
          <w:tab w:val="clear" w:pos="2270"/>
          <w:tab w:val="clear" w:pos="4294"/>
          <w:tab w:val="left" w:pos="567"/>
        </w:tabs>
      </w:pPr>
      <w:r w:rsidRPr="00437211">
        <w:t xml:space="preserve">Para o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 </w:t>
      </w:r>
    </w:p>
    <w:p w:rsidR="00D065A3" w:rsidRPr="00437211" w:rsidRDefault="00D065A3" w:rsidP="008D3066">
      <w:pPr>
        <w:pStyle w:val="Corpodetexto"/>
        <w:tabs>
          <w:tab w:val="clear" w:pos="708"/>
          <w:tab w:val="clear" w:pos="2270"/>
          <w:tab w:val="clear" w:pos="4294"/>
          <w:tab w:val="left" w:pos="567"/>
        </w:tabs>
      </w:pPr>
    </w:p>
    <w:p w:rsidR="00D065A3" w:rsidRPr="00437211" w:rsidRDefault="00D065A3" w:rsidP="00D065A3">
      <w:pPr>
        <w:tabs>
          <w:tab w:val="left" w:pos="567"/>
        </w:tabs>
        <w:ind w:left="567" w:hanging="567"/>
        <w:jc w:val="both"/>
        <w:rPr>
          <w:b/>
          <w:sz w:val="20"/>
        </w:rPr>
      </w:pPr>
      <w:r w:rsidRPr="00437211">
        <w:rPr>
          <w:b/>
          <w:sz w:val="20"/>
        </w:rPr>
        <w:t>7.18. Da preferência de contratação para as microempresas e empresas de pequeno porte</w:t>
      </w:r>
    </w:p>
    <w:p w:rsidR="00D065A3" w:rsidRPr="00437211" w:rsidRDefault="00D065A3" w:rsidP="00D065A3">
      <w:pPr>
        <w:tabs>
          <w:tab w:val="left" w:pos="720"/>
        </w:tabs>
        <w:ind w:left="720" w:hanging="720"/>
        <w:jc w:val="both"/>
        <w:rPr>
          <w:sz w:val="20"/>
        </w:rPr>
      </w:pPr>
      <w:r w:rsidRPr="00437211">
        <w:rPr>
          <w:sz w:val="20"/>
        </w:rPr>
        <w:t>7.18.1.</w:t>
      </w:r>
      <w:r w:rsidRPr="00437211">
        <w:rPr>
          <w:sz w:val="20"/>
        </w:rPr>
        <w:tab/>
        <w:t>Nos termos da Lei Complementar nº 123/2006, será assegurado, como critério de desempate, preferência de contratação para as Microempresas e Empresas de Pequeno Porte.</w:t>
      </w:r>
    </w:p>
    <w:p w:rsidR="00D065A3" w:rsidRPr="00437211" w:rsidRDefault="00D065A3" w:rsidP="00D065A3">
      <w:pPr>
        <w:tabs>
          <w:tab w:val="left" w:pos="720"/>
        </w:tabs>
        <w:ind w:left="720" w:hanging="720"/>
        <w:jc w:val="both"/>
        <w:rPr>
          <w:sz w:val="20"/>
        </w:rPr>
      </w:pPr>
      <w:r w:rsidRPr="00437211">
        <w:rPr>
          <w:sz w:val="20"/>
        </w:rPr>
        <w:t>7.18.2.</w:t>
      </w:r>
      <w:r w:rsidRPr="00437211">
        <w:rPr>
          <w:sz w:val="20"/>
        </w:rPr>
        <w:tab/>
        <w:t>Entende-se por empate aquelas situações em que as propostas apresentadas pelas Microempresas e Empresas de Pequeno Porte sejam iguais ou até 5% (cinco por cento) superiores ao melhor preço.</w:t>
      </w:r>
    </w:p>
    <w:p w:rsidR="00D065A3" w:rsidRPr="00437211" w:rsidRDefault="00D065A3" w:rsidP="00D065A3">
      <w:pPr>
        <w:tabs>
          <w:tab w:val="left" w:pos="709"/>
        </w:tabs>
        <w:ind w:left="709" w:hanging="709"/>
        <w:jc w:val="both"/>
        <w:rPr>
          <w:sz w:val="20"/>
        </w:rPr>
      </w:pPr>
      <w:r w:rsidRPr="00437211">
        <w:rPr>
          <w:sz w:val="20"/>
        </w:rPr>
        <w:t>7.18.3.</w:t>
      </w:r>
      <w:r w:rsidRPr="00437211">
        <w:rPr>
          <w:sz w:val="20"/>
        </w:rPr>
        <w:tab/>
        <w:t>No caso de empate entre duas ou mais propostas proceder-se-á da seguinte forma:</w:t>
      </w:r>
    </w:p>
    <w:p w:rsidR="00D065A3" w:rsidRPr="00437211" w:rsidRDefault="00D065A3" w:rsidP="00D820E4">
      <w:pPr>
        <w:numPr>
          <w:ilvl w:val="0"/>
          <w:numId w:val="6"/>
        </w:numPr>
        <w:tabs>
          <w:tab w:val="clear" w:pos="495"/>
          <w:tab w:val="left" w:pos="1069"/>
        </w:tabs>
        <w:ind w:left="1069" w:hanging="360"/>
        <w:jc w:val="both"/>
        <w:rPr>
          <w:sz w:val="20"/>
        </w:rPr>
      </w:pPr>
      <w:r w:rsidRPr="00437211">
        <w:rPr>
          <w:sz w:val="20"/>
        </w:rPr>
        <w:t>A Microempresa ou Empresa de Pequeno Porte mais bem classificada poderá apresentar proposta de preço inferior àquela considerada vencedora do certame, situação em que será adjudicado em seu favor o objeto licitado.</w:t>
      </w:r>
    </w:p>
    <w:p w:rsidR="00D065A3" w:rsidRPr="00437211" w:rsidRDefault="00D065A3" w:rsidP="00D820E4">
      <w:pPr>
        <w:numPr>
          <w:ilvl w:val="0"/>
          <w:numId w:val="6"/>
        </w:numPr>
        <w:tabs>
          <w:tab w:val="clear" w:pos="495"/>
          <w:tab w:val="left" w:pos="1069"/>
        </w:tabs>
        <w:ind w:left="1069" w:hanging="360"/>
        <w:jc w:val="both"/>
        <w:rPr>
          <w:sz w:val="20"/>
        </w:rPr>
      </w:pPr>
      <w:r w:rsidRPr="00437211">
        <w:rPr>
          <w:sz w:val="20"/>
        </w:rPr>
        <w:t xml:space="preserve">Não ocorrendo a contratação da Microempresa ou Empresa de Pequeno Porte, na forma da alínea “a” do subitem 7.18.3, serão convocadas as remanescentes que porventura se enquadrem na hipótese do subitem 7.18.2deste Edital, na ordem classificatória, para o exercício do mesmo direito. </w:t>
      </w:r>
    </w:p>
    <w:p w:rsidR="00D065A3" w:rsidRPr="00437211" w:rsidRDefault="00D065A3" w:rsidP="00D820E4">
      <w:pPr>
        <w:numPr>
          <w:ilvl w:val="0"/>
          <w:numId w:val="6"/>
        </w:numPr>
        <w:tabs>
          <w:tab w:val="clear" w:pos="495"/>
          <w:tab w:val="left" w:pos="1069"/>
        </w:tabs>
        <w:ind w:left="1069" w:hanging="360"/>
        <w:jc w:val="both"/>
        <w:rPr>
          <w:sz w:val="20"/>
        </w:rPr>
      </w:pPr>
      <w:r w:rsidRPr="00437211">
        <w:rPr>
          <w:sz w:val="20"/>
        </w:rPr>
        <w:t xml:space="preserve">No caso de equivalência dos valores apresentados pelas Microempresas e Empresas de Pequeno Porte que se encontrem no intervalo estabelecido no subitem 7.18.2deste Edital, será realizado sorteio entre elas para que se identifique àquela que, primeiro, poderá apresentar melhor oferta. </w:t>
      </w:r>
    </w:p>
    <w:p w:rsidR="00D065A3" w:rsidRPr="00437211" w:rsidRDefault="00D065A3" w:rsidP="00D065A3">
      <w:pPr>
        <w:tabs>
          <w:tab w:val="left" w:pos="722"/>
        </w:tabs>
        <w:ind w:left="705" w:hanging="705"/>
        <w:jc w:val="both"/>
        <w:rPr>
          <w:sz w:val="20"/>
        </w:rPr>
      </w:pPr>
      <w:r w:rsidRPr="00437211">
        <w:rPr>
          <w:sz w:val="20"/>
        </w:rPr>
        <w:t>7.18.4.</w:t>
      </w:r>
      <w:r w:rsidRPr="00437211">
        <w:rPr>
          <w:sz w:val="20"/>
        </w:rPr>
        <w:tab/>
        <w:t>Na hipótese da não contratação nos termos previstos na alínea “a” do subitem 7.18.3, o objeto licitado será adjudicado em favor da proposta originalmente vencedora do certame.</w:t>
      </w:r>
    </w:p>
    <w:p w:rsidR="00D065A3" w:rsidRPr="00437211" w:rsidRDefault="00D065A3" w:rsidP="00D065A3">
      <w:pPr>
        <w:ind w:left="705" w:hanging="705"/>
        <w:jc w:val="both"/>
        <w:rPr>
          <w:sz w:val="20"/>
        </w:rPr>
      </w:pPr>
      <w:r w:rsidRPr="00437211">
        <w:rPr>
          <w:sz w:val="20"/>
        </w:rPr>
        <w:t>7.18.5.</w:t>
      </w:r>
      <w:r w:rsidRPr="00437211">
        <w:rPr>
          <w:sz w:val="20"/>
        </w:rPr>
        <w:tab/>
        <w:t xml:space="preserve">A Microempresa ou Empresa de Pequeno Porte mais bem classificada será convocada para apresentar nova proposta no prazo máximo de 05 (cinco) </w:t>
      </w:r>
      <w:r w:rsidRPr="00437211">
        <w:rPr>
          <w:bCs w:val="0"/>
          <w:sz w:val="20"/>
        </w:rPr>
        <w:t>minutos</w:t>
      </w:r>
      <w:r w:rsidRPr="00437211">
        <w:rPr>
          <w:sz w:val="20"/>
        </w:rPr>
        <w:t xml:space="preserve">após o encerramento dos lances, sob pena de preclusão. </w:t>
      </w:r>
    </w:p>
    <w:p w:rsidR="00D065A3" w:rsidRPr="00437211" w:rsidRDefault="00D065A3" w:rsidP="00D065A3">
      <w:pPr>
        <w:ind w:left="705" w:hanging="705"/>
        <w:jc w:val="both"/>
        <w:rPr>
          <w:sz w:val="20"/>
        </w:rPr>
      </w:pPr>
      <w:r w:rsidRPr="00437211">
        <w:rPr>
          <w:sz w:val="20"/>
        </w:rPr>
        <w:t>7.18.6.</w:t>
      </w:r>
      <w:r w:rsidRPr="00437211">
        <w:rPr>
          <w:sz w:val="20"/>
        </w:rPr>
        <w:tab/>
        <w:t>O disposto no subitem 7.18.3e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D065A3" w:rsidRPr="00437211" w:rsidRDefault="00D065A3" w:rsidP="00D065A3">
      <w:pPr>
        <w:tabs>
          <w:tab w:val="left" w:pos="733"/>
          <w:tab w:val="left" w:pos="1116"/>
          <w:tab w:val="left" w:pos="2160"/>
        </w:tabs>
        <w:ind w:left="705" w:hanging="705"/>
        <w:jc w:val="both"/>
        <w:rPr>
          <w:sz w:val="20"/>
        </w:rPr>
      </w:pPr>
      <w:r w:rsidRPr="00437211">
        <w:rPr>
          <w:sz w:val="20"/>
        </w:rPr>
        <w:t xml:space="preserve">7.18.7. </w:t>
      </w:r>
      <w:r w:rsidRPr="00437211">
        <w:rPr>
          <w:sz w:val="20"/>
        </w:rPr>
        <w:tab/>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D065A3" w:rsidRPr="00437211" w:rsidRDefault="00D065A3" w:rsidP="00D065A3">
      <w:pPr>
        <w:tabs>
          <w:tab w:val="left" w:pos="851"/>
        </w:tabs>
        <w:ind w:left="851" w:hanging="851"/>
        <w:jc w:val="both"/>
        <w:rPr>
          <w:sz w:val="20"/>
        </w:rPr>
      </w:pPr>
      <w:r w:rsidRPr="00437211">
        <w:rPr>
          <w:sz w:val="20"/>
        </w:rPr>
        <w:t>7.18.7.1. Havendo alguma restrição na comprovação da regularidade fiscal, será assegurado, à mesma,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D065A3" w:rsidRPr="00437211" w:rsidRDefault="00D065A3" w:rsidP="00D065A3">
      <w:pPr>
        <w:tabs>
          <w:tab w:val="left" w:pos="851"/>
        </w:tabs>
        <w:ind w:left="851" w:hanging="851"/>
        <w:jc w:val="both"/>
        <w:rPr>
          <w:sz w:val="20"/>
        </w:rPr>
      </w:pPr>
      <w:r w:rsidRPr="00437211">
        <w:rPr>
          <w:sz w:val="20"/>
        </w:rPr>
        <w:t xml:space="preserve">7.18.7.2. A </w:t>
      </w:r>
      <w:r w:rsidRPr="00437211">
        <w:rPr>
          <w:bCs w:val="0"/>
          <w:sz w:val="20"/>
        </w:rPr>
        <w:t>não regularização</w:t>
      </w:r>
      <w:r w:rsidRPr="00437211">
        <w:rPr>
          <w:sz w:val="20"/>
        </w:rPr>
        <w:t xml:space="preserve">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D065A3" w:rsidRPr="00437211" w:rsidRDefault="00D065A3" w:rsidP="00E45D19">
      <w:pPr>
        <w:ind w:left="709" w:hanging="709"/>
        <w:jc w:val="both"/>
        <w:rPr>
          <w:bCs w:val="0"/>
          <w:sz w:val="20"/>
        </w:rPr>
      </w:pPr>
      <w:r w:rsidRPr="00437211">
        <w:rPr>
          <w:sz w:val="20"/>
        </w:rPr>
        <w:t xml:space="preserve">7.18.8. </w:t>
      </w:r>
      <w:r w:rsidRPr="00437211">
        <w:rPr>
          <w:sz w:val="20"/>
        </w:rPr>
        <w:tab/>
        <w:t xml:space="preserve">A licitante que não comprovar a condição de microempresa ou empresa de pequeno porte, </w:t>
      </w:r>
      <w:r w:rsidRPr="00437211">
        <w:rPr>
          <w:bCs w:val="0"/>
          <w:sz w:val="20"/>
        </w:rPr>
        <w:t>no ato de credenciamento, conforme o disposto no subitem 2.4 deste Edital, não terá direito aos benefícios concedidos pel</w:t>
      </w:r>
      <w:r w:rsidR="00E45D19">
        <w:rPr>
          <w:bCs w:val="0"/>
          <w:sz w:val="20"/>
        </w:rPr>
        <w:t>a Lei Complementar nº 123/2006.</w:t>
      </w:r>
    </w:p>
    <w:p w:rsidR="00D065A3" w:rsidRDefault="00D065A3" w:rsidP="00D065A3">
      <w:pPr>
        <w:ind w:left="705" w:hanging="705"/>
        <w:jc w:val="both"/>
        <w:rPr>
          <w:bCs w:val="0"/>
          <w:sz w:val="20"/>
        </w:rPr>
      </w:pPr>
    </w:p>
    <w:p w:rsidR="00FE1CFF" w:rsidRPr="00437211" w:rsidRDefault="00FE1CFF" w:rsidP="00D065A3">
      <w:pPr>
        <w:ind w:left="705" w:hanging="705"/>
        <w:jc w:val="both"/>
        <w:rPr>
          <w:bCs w:val="0"/>
          <w:sz w:val="20"/>
        </w:rPr>
      </w:pPr>
    </w:p>
    <w:p w:rsidR="00D065A3" w:rsidRPr="001B6E3A" w:rsidRDefault="00D065A3" w:rsidP="001B6E3A">
      <w:pPr>
        <w:pStyle w:val="PargrafodaLista"/>
        <w:numPr>
          <w:ilvl w:val="0"/>
          <w:numId w:val="19"/>
        </w:numPr>
        <w:jc w:val="both"/>
        <w:rPr>
          <w:b/>
          <w:sz w:val="20"/>
        </w:rPr>
      </w:pPr>
      <w:r w:rsidRPr="001B6E3A">
        <w:rPr>
          <w:b/>
          <w:sz w:val="20"/>
        </w:rPr>
        <w:t>DO RECURSO, DA ADJUDICAÇÃO E DA HOMOLOGAÇÃO.</w:t>
      </w:r>
    </w:p>
    <w:p w:rsidR="00D065A3" w:rsidRPr="00437211" w:rsidRDefault="00D065A3" w:rsidP="00D065A3">
      <w:pPr>
        <w:jc w:val="both"/>
        <w:rPr>
          <w:b/>
          <w:sz w:val="20"/>
        </w:rPr>
      </w:pPr>
    </w:p>
    <w:p w:rsidR="00D065A3" w:rsidRPr="00437211" w:rsidRDefault="00D065A3" w:rsidP="00D820E4">
      <w:pPr>
        <w:numPr>
          <w:ilvl w:val="1"/>
          <w:numId w:val="19"/>
        </w:numPr>
        <w:ind w:left="426" w:hanging="426"/>
        <w:jc w:val="both"/>
        <w:rPr>
          <w:sz w:val="20"/>
        </w:rPr>
      </w:pPr>
      <w:r w:rsidRPr="00437211">
        <w:rPr>
          <w:sz w:val="20"/>
        </w:rPr>
        <w:t xml:space="preserve">No final da sessão, o licitante que quiser recorrer deverá manifestar imediata e motivadamente a sua intenção, abrindo-se então o prazo de 03 (três) dias para apresentação das razões do recurso, ficando os demais licitantes desde logo intimados para apresentar </w:t>
      </w:r>
      <w:r w:rsidR="00DE426E" w:rsidRPr="00437211">
        <w:rPr>
          <w:sz w:val="20"/>
        </w:rPr>
        <w:t>contrarrazões</w:t>
      </w:r>
      <w:r w:rsidRPr="00437211">
        <w:rPr>
          <w:sz w:val="20"/>
        </w:rPr>
        <w:t xml:space="preserve"> em igual número de dias, que começarão a correr no término do prazo do recorrente, sendo-lhes assegurada vista imediata dos autos.</w:t>
      </w:r>
    </w:p>
    <w:p w:rsidR="00D065A3" w:rsidRPr="00437211" w:rsidRDefault="00D065A3" w:rsidP="00D065A3">
      <w:pPr>
        <w:ind w:left="426"/>
        <w:jc w:val="both"/>
        <w:rPr>
          <w:sz w:val="20"/>
        </w:rPr>
      </w:pPr>
    </w:p>
    <w:p w:rsidR="00D065A3" w:rsidRPr="00437211" w:rsidRDefault="00D065A3" w:rsidP="00D820E4">
      <w:pPr>
        <w:numPr>
          <w:ilvl w:val="1"/>
          <w:numId w:val="19"/>
        </w:numPr>
        <w:ind w:left="426" w:hanging="426"/>
        <w:jc w:val="both"/>
        <w:rPr>
          <w:sz w:val="20"/>
        </w:rPr>
      </w:pPr>
      <w:r w:rsidRPr="00437211">
        <w:rPr>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D065A3" w:rsidRPr="00437211" w:rsidRDefault="00D065A3" w:rsidP="00D065A3">
      <w:pPr>
        <w:jc w:val="both"/>
        <w:rPr>
          <w:sz w:val="20"/>
        </w:rPr>
      </w:pPr>
    </w:p>
    <w:p w:rsidR="00D065A3" w:rsidRPr="00437211" w:rsidRDefault="00D065A3" w:rsidP="00D820E4">
      <w:pPr>
        <w:numPr>
          <w:ilvl w:val="1"/>
          <w:numId w:val="19"/>
        </w:numPr>
        <w:ind w:left="426" w:hanging="426"/>
        <w:jc w:val="both"/>
        <w:rPr>
          <w:sz w:val="20"/>
        </w:rPr>
      </w:pPr>
      <w:r w:rsidRPr="00437211">
        <w:rPr>
          <w:sz w:val="20"/>
        </w:rPr>
        <w:t>Interposto o recurso, o Pregoeiro poderá reconsiderar a sua decisão ou encaminhá-lo devidamente informado à autoridade competente.</w:t>
      </w:r>
    </w:p>
    <w:p w:rsidR="00D065A3" w:rsidRPr="00437211" w:rsidRDefault="00D065A3" w:rsidP="00D065A3">
      <w:pPr>
        <w:jc w:val="both"/>
        <w:rPr>
          <w:sz w:val="20"/>
        </w:rPr>
      </w:pPr>
    </w:p>
    <w:p w:rsidR="00D065A3" w:rsidRPr="00437211" w:rsidRDefault="00D065A3" w:rsidP="00D820E4">
      <w:pPr>
        <w:numPr>
          <w:ilvl w:val="1"/>
          <w:numId w:val="19"/>
        </w:numPr>
        <w:ind w:left="426" w:hanging="426"/>
        <w:jc w:val="both"/>
        <w:rPr>
          <w:sz w:val="20"/>
        </w:rPr>
      </w:pPr>
      <w:r w:rsidRPr="00437211">
        <w:rPr>
          <w:sz w:val="20"/>
        </w:rPr>
        <w:t>Decididos os recursos e constatada a regularidade dos atos praticados, a autoridade competente adjudicará o objeto do certame ao licitante vencedor e homologará o procedimento.</w:t>
      </w:r>
    </w:p>
    <w:p w:rsidR="00D065A3" w:rsidRPr="00437211" w:rsidRDefault="00D065A3" w:rsidP="00D065A3">
      <w:pPr>
        <w:jc w:val="both"/>
        <w:rPr>
          <w:sz w:val="20"/>
        </w:rPr>
      </w:pPr>
    </w:p>
    <w:p w:rsidR="00D065A3" w:rsidRPr="00E45D19" w:rsidRDefault="00D065A3" w:rsidP="00D820E4">
      <w:pPr>
        <w:numPr>
          <w:ilvl w:val="1"/>
          <w:numId w:val="19"/>
        </w:numPr>
        <w:ind w:left="426" w:hanging="426"/>
        <w:jc w:val="both"/>
        <w:rPr>
          <w:sz w:val="20"/>
        </w:rPr>
      </w:pPr>
      <w:r w:rsidRPr="00437211">
        <w:rPr>
          <w:sz w:val="20"/>
        </w:rPr>
        <w:lastRenderedPageBreak/>
        <w:t xml:space="preserve">A adjudicação será feita pelo </w:t>
      </w:r>
      <w:r w:rsidRPr="00437211">
        <w:rPr>
          <w:b/>
          <w:sz w:val="20"/>
        </w:rPr>
        <w:t>MENOR PREÇO POR ITEM</w:t>
      </w:r>
      <w:r w:rsidRPr="00437211">
        <w:rPr>
          <w:sz w:val="20"/>
        </w:rPr>
        <w:t>.</w:t>
      </w:r>
    </w:p>
    <w:p w:rsidR="00D065A3" w:rsidRDefault="00D065A3" w:rsidP="00D065A3">
      <w:pPr>
        <w:jc w:val="both"/>
        <w:rPr>
          <w:sz w:val="20"/>
        </w:rPr>
      </w:pPr>
    </w:p>
    <w:p w:rsidR="00FE1CFF" w:rsidRPr="00437211" w:rsidRDefault="00FE1CFF" w:rsidP="00D065A3">
      <w:pPr>
        <w:jc w:val="both"/>
        <w:rPr>
          <w:sz w:val="20"/>
        </w:rPr>
      </w:pPr>
    </w:p>
    <w:p w:rsidR="00D065A3" w:rsidRPr="00437211" w:rsidRDefault="00D065A3" w:rsidP="00D820E4">
      <w:pPr>
        <w:numPr>
          <w:ilvl w:val="0"/>
          <w:numId w:val="19"/>
        </w:numPr>
        <w:suppressAutoHyphens w:val="0"/>
        <w:autoSpaceDE w:val="0"/>
        <w:autoSpaceDN w:val="0"/>
        <w:adjustRightInd w:val="0"/>
        <w:rPr>
          <w:b/>
          <w:sz w:val="20"/>
          <w:lang w:eastAsia="pt-BR"/>
        </w:rPr>
      </w:pPr>
      <w:r w:rsidRPr="00437211">
        <w:rPr>
          <w:b/>
          <w:sz w:val="20"/>
          <w:lang w:eastAsia="pt-BR"/>
        </w:rPr>
        <w:t>DA FORMALIZAÇÃO E VIGÊNCIA DA ATA DE REGISTRO DE PREÇO</w:t>
      </w:r>
    </w:p>
    <w:p w:rsidR="00D065A3" w:rsidRPr="00437211" w:rsidRDefault="00D065A3" w:rsidP="00D065A3">
      <w:pPr>
        <w:suppressAutoHyphens w:val="0"/>
        <w:autoSpaceDE w:val="0"/>
        <w:autoSpaceDN w:val="0"/>
        <w:adjustRightInd w:val="0"/>
        <w:ind w:left="284"/>
        <w:rPr>
          <w:b/>
          <w:sz w:val="20"/>
          <w:lang w:eastAsia="pt-BR"/>
        </w:rPr>
      </w:pPr>
    </w:p>
    <w:p w:rsidR="00D065A3" w:rsidRPr="00437211" w:rsidRDefault="00D065A3" w:rsidP="00D820E4">
      <w:pPr>
        <w:numPr>
          <w:ilvl w:val="1"/>
          <w:numId w:val="22"/>
        </w:numPr>
        <w:tabs>
          <w:tab w:val="left" w:pos="426"/>
        </w:tabs>
        <w:ind w:left="426" w:hanging="426"/>
        <w:jc w:val="both"/>
        <w:rPr>
          <w:bCs w:val="0"/>
          <w:sz w:val="20"/>
        </w:rPr>
      </w:pPr>
      <w:r w:rsidRPr="00437211">
        <w:rPr>
          <w:bCs w:val="0"/>
          <w:sz w:val="20"/>
        </w:rPr>
        <w:t>A</w:t>
      </w:r>
      <w:r w:rsidRPr="00437211">
        <w:rPr>
          <w:sz w:val="20"/>
        </w:rPr>
        <w:t>pós a homologação da licitação, o registro de preços observará, entre outras, as seguintes condições:</w:t>
      </w:r>
    </w:p>
    <w:p w:rsidR="00D065A3" w:rsidRPr="00437211" w:rsidRDefault="00D065A3" w:rsidP="00D820E4">
      <w:pPr>
        <w:pStyle w:val="Corpodetexto"/>
        <w:numPr>
          <w:ilvl w:val="0"/>
          <w:numId w:val="24"/>
        </w:numPr>
        <w:tabs>
          <w:tab w:val="clear" w:pos="708"/>
          <w:tab w:val="clear" w:pos="2270"/>
          <w:tab w:val="clear" w:pos="4294"/>
          <w:tab w:val="left" w:pos="709"/>
        </w:tabs>
        <w:ind w:left="709" w:hanging="283"/>
      </w:pPr>
      <w:r w:rsidRPr="00437211">
        <w:t>Será incluído na respectiva ata o registro dos licitantes que aceitarem cotar os bens ou serviços com preços iguais ao do licitante vencedor na sequência da classificação do certame.</w:t>
      </w:r>
    </w:p>
    <w:p w:rsidR="00D065A3" w:rsidRPr="00437211" w:rsidRDefault="00D065A3" w:rsidP="00D820E4">
      <w:pPr>
        <w:pStyle w:val="Corpodetexto"/>
        <w:numPr>
          <w:ilvl w:val="0"/>
          <w:numId w:val="24"/>
        </w:numPr>
        <w:tabs>
          <w:tab w:val="clear" w:pos="708"/>
          <w:tab w:val="clear" w:pos="2270"/>
          <w:tab w:val="clear" w:pos="4294"/>
          <w:tab w:val="left" w:pos="709"/>
        </w:tabs>
        <w:ind w:left="709" w:hanging="283"/>
      </w:pPr>
      <w:r w:rsidRPr="00437211">
        <w:t>A ordem de classificação dos licitantes registrados na ata deverá ser respeitada nas contratações.</w:t>
      </w:r>
    </w:p>
    <w:p w:rsidR="00D065A3" w:rsidRPr="00437211" w:rsidRDefault="00D065A3" w:rsidP="00D065A3">
      <w:pPr>
        <w:pStyle w:val="Corpodetexto"/>
        <w:tabs>
          <w:tab w:val="clear" w:pos="708"/>
          <w:tab w:val="clear" w:pos="2270"/>
          <w:tab w:val="clear" w:pos="4294"/>
          <w:tab w:val="left" w:pos="709"/>
        </w:tabs>
        <w:ind w:left="709"/>
      </w:pPr>
    </w:p>
    <w:p w:rsidR="00D065A3" w:rsidRPr="00437211" w:rsidRDefault="00D065A3" w:rsidP="00D820E4">
      <w:pPr>
        <w:pStyle w:val="Corpodetexto"/>
        <w:numPr>
          <w:ilvl w:val="1"/>
          <w:numId w:val="22"/>
        </w:numPr>
        <w:tabs>
          <w:tab w:val="clear" w:pos="708"/>
          <w:tab w:val="clear" w:pos="2270"/>
          <w:tab w:val="clear" w:pos="4294"/>
          <w:tab w:val="left" w:pos="426"/>
        </w:tabs>
        <w:ind w:left="426" w:hanging="426"/>
      </w:pPr>
      <w:r w:rsidRPr="00437211">
        <w:t xml:space="preserve">O registro a que se refere o </w:t>
      </w:r>
      <w:r w:rsidRPr="00437211">
        <w:rPr>
          <w:bCs w:val="0"/>
        </w:rPr>
        <w:t>subitem 9.1</w:t>
      </w:r>
      <w:r w:rsidRPr="00437211">
        <w:t>tem por objetivo a formação de cadastro de reserva, no caso de exclusão do primeiro colocado da ata, nas hipóteses previstas nos artigos 19 e 20 do Decreto Municipal nº 4.388/2013.</w:t>
      </w:r>
    </w:p>
    <w:p w:rsidR="00D065A3" w:rsidRPr="00437211" w:rsidRDefault="00D065A3" w:rsidP="00D065A3">
      <w:pPr>
        <w:pStyle w:val="Corpodetexto"/>
        <w:tabs>
          <w:tab w:val="clear" w:pos="708"/>
          <w:tab w:val="clear" w:pos="2270"/>
          <w:tab w:val="clear" w:pos="4294"/>
          <w:tab w:val="left" w:pos="426"/>
        </w:tabs>
        <w:ind w:left="426"/>
      </w:pPr>
    </w:p>
    <w:p w:rsidR="00D065A3" w:rsidRPr="00437211" w:rsidRDefault="00D065A3" w:rsidP="00D820E4">
      <w:pPr>
        <w:pStyle w:val="Corpodetexto"/>
        <w:numPr>
          <w:ilvl w:val="1"/>
          <w:numId w:val="22"/>
        </w:numPr>
        <w:tabs>
          <w:tab w:val="clear" w:pos="708"/>
          <w:tab w:val="clear" w:pos="2270"/>
          <w:tab w:val="clear" w:pos="4294"/>
          <w:tab w:val="left" w:pos="426"/>
        </w:tabs>
        <w:ind w:left="426" w:hanging="426"/>
      </w:pPr>
      <w:r w:rsidRPr="00437211">
        <w:t>Serão registrados na ata de registro de preços, nesta ordem:</w:t>
      </w:r>
    </w:p>
    <w:p w:rsidR="00D065A3" w:rsidRPr="00437211" w:rsidRDefault="00D065A3" w:rsidP="00D820E4">
      <w:pPr>
        <w:pStyle w:val="Corpodetexto"/>
        <w:numPr>
          <w:ilvl w:val="0"/>
          <w:numId w:val="25"/>
        </w:numPr>
        <w:tabs>
          <w:tab w:val="clear" w:pos="708"/>
          <w:tab w:val="clear" w:pos="2270"/>
          <w:tab w:val="clear" w:pos="4294"/>
          <w:tab w:val="left" w:pos="709"/>
        </w:tabs>
        <w:ind w:left="709" w:hanging="283"/>
      </w:pPr>
      <w:r w:rsidRPr="00437211">
        <w:t>Os preços e quantitativos do licitante mais bem classificado durante a etapa competitiva; e</w:t>
      </w:r>
    </w:p>
    <w:p w:rsidR="00D065A3" w:rsidRPr="00437211" w:rsidRDefault="00D065A3" w:rsidP="00D820E4">
      <w:pPr>
        <w:pStyle w:val="Corpodetexto"/>
        <w:numPr>
          <w:ilvl w:val="0"/>
          <w:numId w:val="25"/>
        </w:numPr>
        <w:tabs>
          <w:tab w:val="clear" w:pos="708"/>
          <w:tab w:val="clear" w:pos="2270"/>
          <w:tab w:val="clear" w:pos="4294"/>
          <w:tab w:val="left" w:pos="709"/>
        </w:tabs>
        <w:ind w:left="709" w:hanging="283"/>
      </w:pPr>
      <w:r w:rsidRPr="00437211">
        <w:t>Os preços e quantitativos dos licitantes que tiverem aceitado cotar seus bens ou serviços em valor igual ao do licitante mais bem classificado.</w:t>
      </w:r>
    </w:p>
    <w:p w:rsidR="00D065A3" w:rsidRPr="00437211" w:rsidRDefault="00D065A3" w:rsidP="00D820E4">
      <w:pPr>
        <w:pStyle w:val="Corpodetexto"/>
        <w:numPr>
          <w:ilvl w:val="2"/>
          <w:numId w:val="22"/>
        </w:numPr>
        <w:tabs>
          <w:tab w:val="clear" w:pos="708"/>
          <w:tab w:val="clear" w:pos="2270"/>
          <w:tab w:val="clear" w:pos="4294"/>
          <w:tab w:val="left" w:pos="567"/>
        </w:tabs>
        <w:ind w:left="567" w:hanging="567"/>
      </w:pPr>
      <w:r w:rsidRPr="00437211">
        <w:t>Se houver mais de um licitante na situação de que trata a alínea “b”, serão classificados segundo a ordem da última proposta apresentada durante a fase competitiva.</w:t>
      </w:r>
    </w:p>
    <w:p w:rsidR="00D065A3" w:rsidRPr="00437211" w:rsidRDefault="00D065A3" w:rsidP="00D065A3">
      <w:pPr>
        <w:pStyle w:val="Corpodetexto"/>
        <w:tabs>
          <w:tab w:val="clear" w:pos="708"/>
          <w:tab w:val="clear" w:pos="2270"/>
          <w:tab w:val="clear" w:pos="4294"/>
          <w:tab w:val="left" w:pos="567"/>
        </w:tabs>
        <w:ind w:left="567"/>
      </w:pPr>
    </w:p>
    <w:p w:rsidR="00D065A3" w:rsidRPr="00437211" w:rsidRDefault="00D065A3" w:rsidP="00D820E4">
      <w:pPr>
        <w:pStyle w:val="Corpodetexto"/>
        <w:numPr>
          <w:ilvl w:val="1"/>
          <w:numId w:val="22"/>
        </w:numPr>
        <w:tabs>
          <w:tab w:val="clear" w:pos="708"/>
          <w:tab w:val="clear" w:pos="2270"/>
          <w:tab w:val="clear" w:pos="4294"/>
          <w:tab w:val="left" w:pos="426"/>
        </w:tabs>
        <w:ind w:left="426" w:hanging="426"/>
      </w:pPr>
      <w:r w:rsidRPr="00437211">
        <w:t xml:space="preserve">O prazo de validade da ata de registro de preços não será superior a 12 (doze) meses, incluídas eventuais prorrogações, conforme o </w:t>
      </w:r>
      <w:r w:rsidRPr="00D065A3">
        <w:t>inciso III do § 3</w:t>
      </w:r>
      <w:r w:rsidRPr="00D065A3">
        <w:rPr>
          <w:strike/>
        </w:rPr>
        <w:t>º</w:t>
      </w:r>
      <w:r w:rsidRPr="00D065A3">
        <w:t xml:space="preserve"> do art. 15 da Lei n</w:t>
      </w:r>
      <w:r w:rsidRPr="00D065A3">
        <w:rPr>
          <w:strike/>
        </w:rPr>
        <w:t>º</w:t>
      </w:r>
      <w:r w:rsidRPr="00D065A3">
        <w:t xml:space="preserve"> 8.666/93</w:t>
      </w:r>
      <w:r w:rsidRPr="00437211">
        <w:t>.</w:t>
      </w:r>
    </w:p>
    <w:p w:rsidR="00D065A3" w:rsidRPr="00437211" w:rsidRDefault="00D065A3" w:rsidP="00D065A3">
      <w:pPr>
        <w:pStyle w:val="Corpodetexto"/>
        <w:tabs>
          <w:tab w:val="clear" w:pos="708"/>
          <w:tab w:val="clear" w:pos="2270"/>
          <w:tab w:val="clear" w:pos="4294"/>
          <w:tab w:val="left" w:pos="426"/>
        </w:tabs>
        <w:ind w:left="426"/>
      </w:pPr>
    </w:p>
    <w:p w:rsidR="00D065A3" w:rsidRPr="00437211" w:rsidRDefault="00D065A3" w:rsidP="00D820E4">
      <w:pPr>
        <w:pStyle w:val="Corpodetexto"/>
        <w:numPr>
          <w:ilvl w:val="1"/>
          <w:numId w:val="22"/>
        </w:numPr>
        <w:tabs>
          <w:tab w:val="clear" w:pos="708"/>
          <w:tab w:val="clear" w:pos="2270"/>
          <w:tab w:val="clear" w:pos="4294"/>
          <w:tab w:val="left" w:pos="426"/>
        </w:tabs>
        <w:ind w:left="426" w:hanging="426"/>
      </w:pPr>
      <w:r w:rsidRPr="00437211">
        <w:t xml:space="preserve">É vedado efetuar acréscimos nos quantitativos fixados pela ata de registro de preços, inclusive o acréscimo de que trata o </w:t>
      </w:r>
      <w:r w:rsidRPr="00D065A3">
        <w:t>§ 1</w:t>
      </w:r>
      <w:r w:rsidRPr="00D065A3">
        <w:rPr>
          <w:strike/>
        </w:rPr>
        <w:t>º</w:t>
      </w:r>
      <w:r w:rsidRPr="00D065A3">
        <w:t xml:space="preserve"> do art. 65 da Lei n</w:t>
      </w:r>
      <w:r w:rsidRPr="00D065A3">
        <w:rPr>
          <w:strike/>
        </w:rPr>
        <w:t>º</w:t>
      </w:r>
      <w:r w:rsidRPr="00D065A3">
        <w:t xml:space="preserve"> 8.666/93</w:t>
      </w:r>
      <w:r w:rsidRPr="00437211">
        <w:t>.</w:t>
      </w:r>
    </w:p>
    <w:p w:rsidR="00D065A3" w:rsidRPr="00437211" w:rsidRDefault="00D065A3" w:rsidP="00D065A3">
      <w:pPr>
        <w:pStyle w:val="Corpodetexto"/>
        <w:tabs>
          <w:tab w:val="clear" w:pos="708"/>
          <w:tab w:val="clear" w:pos="2270"/>
          <w:tab w:val="clear" w:pos="4294"/>
          <w:tab w:val="left" w:pos="426"/>
        </w:tabs>
      </w:pPr>
    </w:p>
    <w:p w:rsidR="00D065A3" w:rsidRPr="00437211" w:rsidRDefault="00D065A3" w:rsidP="00D820E4">
      <w:pPr>
        <w:pStyle w:val="Corpodetexto"/>
        <w:numPr>
          <w:ilvl w:val="1"/>
          <w:numId w:val="22"/>
        </w:numPr>
        <w:tabs>
          <w:tab w:val="clear" w:pos="708"/>
          <w:tab w:val="clear" w:pos="2270"/>
          <w:tab w:val="clear" w:pos="4294"/>
          <w:tab w:val="left" w:pos="426"/>
        </w:tabs>
        <w:ind w:left="426" w:hanging="426"/>
      </w:pPr>
      <w:r w:rsidRPr="00437211">
        <w:rPr>
          <w:bCs w:val="0"/>
          <w:lang w:eastAsia="pt-BR"/>
        </w:rPr>
        <w:t>A Ata de Registro de Preços deverá ser assinada pelos eventuais beneficiários no prazo de 05 (cinco) dias úteis, a partir da convocação. A proponente que deixar de fazê-lo no prazo estabelecido, dela será excluída.</w:t>
      </w:r>
    </w:p>
    <w:p w:rsidR="00D065A3" w:rsidRPr="00437211" w:rsidRDefault="00D065A3" w:rsidP="00D820E4">
      <w:pPr>
        <w:pStyle w:val="Corpodetexto"/>
        <w:numPr>
          <w:ilvl w:val="2"/>
          <w:numId w:val="22"/>
        </w:numPr>
        <w:tabs>
          <w:tab w:val="clear" w:pos="708"/>
          <w:tab w:val="clear" w:pos="2270"/>
          <w:tab w:val="clear" w:pos="4294"/>
          <w:tab w:val="left" w:pos="567"/>
        </w:tabs>
        <w:ind w:left="567" w:hanging="567"/>
      </w:pPr>
      <w:r w:rsidRPr="00437211">
        <w:t>Colhidas às assinaturas, o Município providenciará a imediata publicação da Ata.</w:t>
      </w:r>
    </w:p>
    <w:p w:rsidR="00D065A3" w:rsidRPr="00437211" w:rsidRDefault="00D065A3" w:rsidP="00D065A3">
      <w:pPr>
        <w:pStyle w:val="Corpodetexto"/>
        <w:tabs>
          <w:tab w:val="clear" w:pos="708"/>
          <w:tab w:val="clear" w:pos="2270"/>
          <w:tab w:val="clear" w:pos="4294"/>
          <w:tab w:val="left" w:pos="567"/>
        </w:tabs>
        <w:ind w:left="567"/>
      </w:pPr>
    </w:p>
    <w:p w:rsidR="00D065A3" w:rsidRPr="00E45D19" w:rsidRDefault="00D065A3" w:rsidP="00D820E4">
      <w:pPr>
        <w:numPr>
          <w:ilvl w:val="1"/>
          <w:numId w:val="22"/>
        </w:numPr>
        <w:tabs>
          <w:tab w:val="left" w:pos="426"/>
        </w:tabs>
        <w:suppressAutoHyphens w:val="0"/>
        <w:autoSpaceDE w:val="0"/>
        <w:autoSpaceDN w:val="0"/>
        <w:adjustRightInd w:val="0"/>
        <w:ind w:left="426" w:hanging="426"/>
        <w:jc w:val="both"/>
        <w:rPr>
          <w:sz w:val="20"/>
        </w:rPr>
      </w:pPr>
      <w:r w:rsidRPr="00437211">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D065A3" w:rsidRDefault="00D065A3" w:rsidP="00D065A3">
      <w:pPr>
        <w:jc w:val="both"/>
        <w:rPr>
          <w:sz w:val="20"/>
        </w:rPr>
      </w:pPr>
    </w:p>
    <w:p w:rsidR="00FE1CFF" w:rsidRPr="00437211" w:rsidRDefault="00FE1CFF" w:rsidP="00D065A3">
      <w:pPr>
        <w:jc w:val="both"/>
        <w:rPr>
          <w:sz w:val="20"/>
        </w:rPr>
      </w:pPr>
    </w:p>
    <w:p w:rsidR="00D065A3" w:rsidRPr="00437211" w:rsidRDefault="00D065A3" w:rsidP="00D820E4">
      <w:pPr>
        <w:pStyle w:val="Ttulo2"/>
        <w:numPr>
          <w:ilvl w:val="0"/>
          <w:numId w:val="19"/>
        </w:numPr>
        <w:tabs>
          <w:tab w:val="clear" w:pos="536"/>
          <w:tab w:val="clear" w:pos="2270"/>
          <w:tab w:val="clear" w:pos="4294"/>
          <w:tab w:val="left" w:pos="426"/>
        </w:tabs>
        <w:ind w:left="426" w:hanging="426"/>
        <w:jc w:val="left"/>
        <w:rPr>
          <w:rFonts w:ascii="Arial" w:hAnsi="Arial" w:cs="Arial"/>
          <w:sz w:val="20"/>
        </w:rPr>
      </w:pPr>
      <w:r w:rsidRPr="00437211">
        <w:rPr>
          <w:rFonts w:ascii="Arial" w:hAnsi="Arial" w:cs="Arial"/>
          <w:sz w:val="20"/>
        </w:rPr>
        <w:t>DAS RESPONSABILIDADES DAS PARTES</w:t>
      </w:r>
    </w:p>
    <w:p w:rsidR="00D065A3" w:rsidRPr="00437211" w:rsidRDefault="00D065A3" w:rsidP="00D065A3">
      <w:pPr>
        <w:tabs>
          <w:tab w:val="left" w:pos="0"/>
          <w:tab w:val="left" w:pos="536"/>
          <w:tab w:val="left" w:pos="2270"/>
          <w:tab w:val="left" w:pos="4294"/>
        </w:tabs>
        <w:rPr>
          <w:b/>
          <w:bCs w:val="0"/>
          <w:sz w:val="20"/>
        </w:rPr>
      </w:pPr>
    </w:p>
    <w:p w:rsidR="00D065A3" w:rsidRPr="00437211" w:rsidRDefault="00D065A3" w:rsidP="00D820E4">
      <w:pPr>
        <w:numPr>
          <w:ilvl w:val="1"/>
          <w:numId w:val="19"/>
        </w:numPr>
        <w:tabs>
          <w:tab w:val="left" w:pos="567"/>
        </w:tabs>
        <w:ind w:left="567" w:hanging="567"/>
        <w:jc w:val="both"/>
        <w:rPr>
          <w:b/>
          <w:sz w:val="20"/>
        </w:rPr>
      </w:pPr>
      <w:r w:rsidRPr="00437211">
        <w:rPr>
          <w:b/>
          <w:sz w:val="20"/>
        </w:rPr>
        <w:t>Cabe ao órgão gerenciador e aos órgãos participantes:</w:t>
      </w:r>
    </w:p>
    <w:p w:rsidR="00D065A3" w:rsidRPr="00437211" w:rsidRDefault="00D065A3" w:rsidP="00D065A3">
      <w:pPr>
        <w:tabs>
          <w:tab w:val="left" w:pos="567"/>
        </w:tabs>
        <w:ind w:left="567"/>
        <w:jc w:val="both"/>
        <w:rPr>
          <w:b/>
          <w:sz w:val="20"/>
        </w:rPr>
      </w:pPr>
    </w:p>
    <w:p w:rsidR="00D065A3" w:rsidRPr="00437211" w:rsidRDefault="00D065A3" w:rsidP="00D820E4">
      <w:pPr>
        <w:numPr>
          <w:ilvl w:val="2"/>
          <w:numId w:val="19"/>
        </w:numPr>
        <w:tabs>
          <w:tab w:val="num" w:pos="568"/>
          <w:tab w:val="left" w:pos="709"/>
        </w:tabs>
        <w:ind w:left="709" w:hanging="709"/>
        <w:jc w:val="both"/>
        <w:rPr>
          <w:sz w:val="20"/>
        </w:rPr>
      </w:pPr>
      <w:r w:rsidRPr="00437211">
        <w:rPr>
          <w:sz w:val="20"/>
        </w:rPr>
        <w:t>Tomar todas as providências necessárias à execução do processo licitatório.</w:t>
      </w:r>
    </w:p>
    <w:p w:rsidR="00D065A3" w:rsidRPr="00437211" w:rsidRDefault="00D065A3" w:rsidP="00D820E4">
      <w:pPr>
        <w:numPr>
          <w:ilvl w:val="2"/>
          <w:numId w:val="19"/>
        </w:numPr>
        <w:tabs>
          <w:tab w:val="num" w:pos="568"/>
          <w:tab w:val="left" w:pos="709"/>
        </w:tabs>
        <w:ind w:left="709" w:hanging="709"/>
        <w:jc w:val="both"/>
        <w:rPr>
          <w:sz w:val="20"/>
        </w:rPr>
      </w:pPr>
      <w:r w:rsidRPr="00437211">
        <w:rPr>
          <w:sz w:val="20"/>
        </w:rPr>
        <w:t>Acompanhar e fiscalizar a execução do objeto.</w:t>
      </w:r>
    </w:p>
    <w:p w:rsidR="00D065A3" w:rsidRPr="00437211" w:rsidRDefault="00D065A3" w:rsidP="00D820E4">
      <w:pPr>
        <w:numPr>
          <w:ilvl w:val="2"/>
          <w:numId w:val="19"/>
        </w:numPr>
        <w:tabs>
          <w:tab w:val="num" w:pos="568"/>
          <w:tab w:val="left" w:pos="709"/>
        </w:tabs>
        <w:ind w:left="709" w:hanging="709"/>
        <w:jc w:val="both"/>
        <w:rPr>
          <w:sz w:val="20"/>
        </w:rPr>
      </w:pPr>
      <w:r w:rsidRPr="00437211">
        <w:rPr>
          <w:sz w:val="20"/>
        </w:rPr>
        <w:t>Efetuar o pagamento empresa vencedora de acordo com o estipulado neste Edital.</w:t>
      </w:r>
    </w:p>
    <w:p w:rsidR="00D065A3" w:rsidRPr="00437211" w:rsidRDefault="00D065A3" w:rsidP="00D820E4">
      <w:pPr>
        <w:numPr>
          <w:ilvl w:val="2"/>
          <w:numId w:val="19"/>
        </w:numPr>
        <w:suppressAutoHyphens w:val="0"/>
        <w:ind w:left="709" w:hanging="709"/>
        <w:jc w:val="both"/>
        <w:rPr>
          <w:snapToGrid w:val="0"/>
          <w:sz w:val="20"/>
          <w:u w:val="single"/>
        </w:rPr>
      </w:pPr>
      <w:r w:rsidRPr="00437211">
        <w:rPr>
          <w:sz w:val="20"/>
        </w:rPr>
        <w:t>Providenciar a publicação resumida da Ata de Registro de Preços proveniente do presente processo, até o quinto dia útil do mês seguinte ao de sua assinatura.</w:t>
      </w:r>
    </w:p>
    <w:p w:rsidR="00D065A3" w:rsidRPr="00437211" w:rsidRDefault="00D065A3" w:rsidP="00D820E4">
      <w:pPr>
        <w:numPr>
          <w:ilvl w:val="2"/>
          <w:numId w:val="19"/>
        </w:numPr>
        <w:suppressAutoHyphens w:val="0"/>
        <w:ind w:left="709" w:hanging="709"/>
        <w:jc w:val="both"/>
        <w:rPr>
          <w:snapToGrid w:val="0"/>
          <w:sz w:val="20"/>
          <w:u w:val="single"/>
        </w:rPr>
      </w:pPr>
      <w:r w:rsidRPr="00437211">
        <w:rPr>
          <w:sz w:val="20"/>
        </w:rPr>
        <w:t>Emitir a Solicitação e a respectiva Nota de Empenho de Despesa quando da solicitação dos materiais.</w:t>
      </w:r>
    </w:p>
    <w:p w:rsidR="00D065A3" w:rsidRPr="00437211" w:rsidRDefault="00D065A3" w:rsidP="00D065A3">
      <w:pPr>
        <w:tabs>
          <w:tab w:val="left" w:pos="1080"/>
        </w:tabs>
        <w:ind w:left="360"/>
        <w:jc w:val="both"/>
        <w:rPr>
          <w:bCs w:val="0"/>
          <w:sz w:val="20"/>
        </w:rPr>
      </w:pPr>
    </w:p>
    <w:p w:rsidR="00D065A3" w:rsidRPr="00437211" w:rsidRDefault="00D065A3" w:rsidP="00D820E4">
      <w:pPr>
        <w:numPr>
          <w:ilvl w:val="1"/>
          <w:numId w:val="16"/>
        </w:numPr>
        <w:tabs>
          <w:tab w:val="left" w:pos="567"/>
          <w:tab w:val="left" w:pos="2535"/>
        </w:tabs>
        <w:jc w:val="both"/>
        <w:rPr>
          <w:b/>
          <w:bCs w:val="0"/>
          <w:sz w:val="20"/>
        </w:rPr>
      </w:pPr>
      <w:r w:rsidRPr="00437211">
        <w:rPr>
          <w:b/>
          <w:bCs w:val="0"/>
          <w:sz w:val="20"/>
        </w:rPr>
        <w:t>Cabe à Proponente Vencedora:</w:t>
      </w:r>
    </w:p>
    <w:p w:rsidR="00D065A3" w:rsidRPr="00437211" w:rsidRDefault="00D065A3" w:rsidP="00D065A3">
      <w:pPr>
        <w:tabs>
          <w:tab w:val="left" w:pos="1201"/>
        </w:tabs>
        <w:jc w:val="both"/>
        <w:rPr>
          <w:bCs w:val="0"/>
          <w:sz w:val="20"/>
        </w:rPr>
      </w:pPr>
    </w:p>
    <w:p w:rsidR="00D065A3" w:rsidRPr="00437211" w:rsidRDefault="00D065A3" w:rsidP="00D820E4">
      <w:pPr>
        <w:numPr>
          <w:ilvl w:val="2"/>
          <w:numId w:val="20"/>
        </w:numPr>
        <w:ind w:left="709" w:hanging="709"/>
        <w:jc w:val="both"/>
        <w:rPr>
          <w:bCs w:val="0"/>
          <w:sz w:val="20"/>
        </w:rPr>
      </w:pPr>
      <w:r w:rsidRPr="00437211">
        <w:rPr>
          <w:bCs w:val="0"/>
          <w:sz w:val="20"/>
        </w:rPr>
        <w:t>Executar o objeto da presente licitação conforme o disposto no subitem 1.2 (Da Forma de Execução) deste Edital.</w:t>
      </w:r>
    </w:p>
    <w:p w:rsidR="00D065A3" w:rsidRPr="00437211" w:rsidRDefault="00D065A3" w:rsidP="00D820E4">
      <w:pPr>
        <w:numPr>
          <w:ilvl w:val="2"/>
          <w:numId w:val="20"/>
        </w:numPr>
        <w:ind w:left="709" w:hanging="709"/>
        <w:jc w:val="both"/>
        <w:rPr>
          <w:bCs w:val="0"/>
          <w:sz w:val="20"/>
        </w:rPr>
      </w:pPr>
      <w:r w:rsidRPr="00437211">
        <w:rPr>
          <w:sz w:val="20"/>
        </w:rPr>
        <w:t>Manter, durante a contratação, todas as condições de habilitação previstas no Edital e em compatibilidade com as obrigações assumidas.</w:t>
      </w:r>
    </w:p>
    <w:p w:rsidR="00D065A3" w:rsidRPr="00437211" w:rsidRDefault="00D065A3" w:rsidP="00D820E4">
      <w:pPr>
        <w:numPr>
          <w:ilvl w:val="2"/>
          <w:numId w:val="20"/>
        </w:numPr>
        <w:ind w:left="709" w:hanging="709"/>
        <w:jc w:val="both"/>
        <w:rPr>
          <w:bCs w:val="0"/>
          <w:sz w:val="20"/>
        </w:rPr>
      </w:pPr>
      <w:r w:rsidRPr="00437211">
        <w:rPr>
          <w:sz w:val="20"/>
        </w:rPr>
        <w:t>Responsabilizar-se por eventuais danos causados à Administração ou a terceiros, decorrentes de sua culpa ou dolo na execução do objeto.</w:t>
      </w:r>
    </w:p>
    <w:p w:rsidR="00D065A3" w:rsidRPr="00437211" w:rsidRDefault="00D065A3" w:rsidP="00D820E4">
      <w:pPr>
        <w:numPr>
          <w:ilvl w:val="2"/>
          <w:numId w:val="13"/>
        </w:numPr>
        <w:jc w:val="both"/>
        <w:rPr>
          <w:sz w:val="20"/>
        </w:rPr>
      </w:pPr>
      <w:r w:rsidRPr="00437211">
        <w:rPr>
          <w:sz w:val="20"/>
        </w:rPr>
        <w:t>Responsabilizar-se pelos custos inerentes a encargos tributários, sociais, fiscais, trabalhistas, previdenciários, securitários e de gerenciamento, resultantes da execução do contrato;</w:t>
      </w:r>
    </w:p>
    <w:p w:rsidR="00D065A3" w:rsidRDefault="00D065A3" w:rsidP="00D820E4">
      <w:pPr>
        <w:numPr>
          <w:ilvl w:val="2"/>
          <w:numId w:val="13"/>
        </w:numPr>
        <w:jc w:val="both"/>
        <w:rPr>
          <w:bCs w:val="0"/>
          <w:sz w:val="20"/>
        </w:rPr>
      </w:pPr>
      <w:r w:rsidRPr="00437211">
        <w:rPr>
          <w:bCs w:val="0"/>
          <w:sz w:val="20"/>
        </w:rPr>
        <w:t xml:space="preserve">Exigir </w:t>
      </w:r>
      <w:r w:rsidRPr="00437211">
        <w:rPr>
          <w:sz w:val="20"/>
        </w:rPr>
        <w:t>a Solicitação e a respectiva Nota de Empenho de Despesa</w:t>
      </w:r>
      <w:r w:rsidRPr="00437211">
        <w:rPr>
          <w:bCs w:val="0"/>
          <w:sz w:val="20"/>
        </w:rPr>
        <w:t>, para a liberação dos materiais solicitados, a fim de comprovar o seu fornecimento.</w:t>
      </w:r>
    </w:p>
    <w:p w:rsidR="00416885" w:rsidRPr="000765FF" w:rsidRDefault="00416885" w:rsidP="00D820E4">
      <w:pPr>
        <w:pStyle w:val="Corpodetexto"/>
        <w:widowControl/>
        <w:numPr>
          <w:ilvl w:val="2"/>
          <w:numId w:val="13"/>
        </w:numPr>
        <w:tabs>
          <w:tab w:val="clear" w:pos="2270"/>
          <w:tab w:val="clear" w:pos="4294"/>
        </w:tabs>
      </w:pPr>
      <w:r>
        <w:lastRenderedPageBreak/>
        <w:t>Observar os critérios de bom acabamento, costuras perfeitas, com linhas na cor do tecido e sem pontas. A estampa deverá ser bem feita, de modo que cubra o tecido, seja ela bordada e/ou com tinta de serigrafia.</w:t>
      </w:r>
    </w:p>
    <w:p w:rsidR="00D065A3" w:rsidRDefault="00D065A3" w:rsidP="007D13E0">
      <w:pPr>
        <w:tabs>
          <w:tab w:val="left" w:pos="737"/>
        </w:tabs>
        <w:jc w:val="both"/>
        <w:rPr>
          <w:bCs w:val="0"/>
          <w:sz w:val="20"/>
        </w:rPr>
      </w:pPr>
    </w:p>
    <w:p w:rsidR="00FE1CFF" w:rsidRPr="00437211" w:rsidRDefault="00FE1CFF" w:rsidP="007D13E0">
      <w:pPr>
        <w:tabs>
          <w:tab w:val="left" w:pos="737"/>
        </w:tabs>
        <w:jc w:val="both"/>
        <w:rPr>
          <w:bCs w:val="0"/>
          <w:sz w:val="20"/>
        </w:rPr>
      </w:pPr>
    </w:p>
    <w:p w:rsidR="00D065A3" w:rsidRPr="00437211" w:rsidRDefault="00D065A3" w:rsidP="00D820E4">
      <w:pPr>
        <w:pStyle w:val="Ttulo2"/>
        <w:numPr>
          <w:ilvl w:val="0"/>
          <w:numId w:val="13"/>
        </w:numPr>
        <w:tabs>
          <w:tab w:val="clear" w:pos="536"/>
          <w:tab w:val="clear" w:pos="615"/>
          <w:tab w:val="clear" w:pos="2270"/>
          <w:tab w:val="clear" w:pos="4294"/>
          <w:tab w:val="left" w:pos="426"/>
        </w:tabs>
        <w:ind w:left="426" w:hanging="426"/>
        <w:jc w:val="left"/>
        <w:rPr>
          <w:rFonts w:ascii="Arial" w:hAnsi="Arial" w:cs="Arial"/>
          <w:sz w:val="20"/>
        </w:rPr>
      </w:pPr>
      <w:r w:rsidRPr="00437211">
        <w:rPr>
          <w:rFonts w:ascii="Arial" w:hAnsi="Arial" w:cs="Arial"/>
          <w:sz w:val="20"/>
        </w:rPr>
        <w:t>DAS SANÇÕES ADMINISTRATIVAS</w:t>
      </w:r>
    </w:p>
    <w:p w:rsidR="00D065A3" w:rsidRPr="00437211" w:rsidRDefault="00D065A3" w:rsidP="00D065A3">
      <w:pPr>
        <w:tabs>
          <w:tab w:val="left" w:pos="0"/>
          <w:tab w:val="left" w:pos="536"/>
          <w:tab w:val="left" w:pos="2270"/>
          <w:tab w:val="left" w:pos="4294"/>
        </w:tabs>
        <w:rPr>
          <w:b/>
          <w:bCs w:val="0"/>
          <w:sz w:val="20"/>
        </w:rPr>
      </w:pPr>
    </w:p>
    <w:p w:rsidR="00D065A3" w:rsidRPr="00437211" w:rsidRDefault="00D065A3" w:rsidP="00D820E4">
      <w:pPr>
        <w:pStyle w:val="Estilo1"/>
        <w:numPr>
          <w:ilvl w:val="1"/>
          <w:numId w:val="21"/>
        </w:numPr>
        <w:tabs>
          <w:tab w:val="left" w:pos="567"/>
        </w:tabs>
        <w:spacing w:after="0" w:line="240" w:lineRule="auto"/>
        <w:ind w:left="567" w:hanging="567"/>
        <w:rPr>
          <w:rFonts w:ascii="Arial" w:hAnsi="Arial" w:cs="Arial"/>
        </w:rPr>
      </w:pPr>
      <w:r w:rsidRPr="00437211">
        <w:rPr>
          <w:rFonts w:ascii="Arial" w:hAnsi="Arial" w:cs="Arial"/>
        </w:rPr>
        <w:t>Nos termos do artigo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D065A3" w:rsidRPr="00437211" w:rsidRDefault="00D065A3" w:rsidP="00D065A3">
      <w:pPr>
        <w:pStyle w:val="Estilo1"/>
        <w:tabs>
          <w:tab w:val="left" w:pos="567"/>
        </w:tabs>
        <w:spacing w:after="0" w:line="240" w:lineRule="auto"/>
        <w:rPr>
          <w:rFonts w:ascii="Arial" w:hAnsi="Arial" w:cs="Arial"/>
        </w:rPr>
      </w:pPr>
    </w:p>
    <w:p w:rsidR="00D065A3" w:rsidRPr="00437211" w:rsidRDefault="00D065A3" w:rsidP="00D820E4">
      <w:pPr>
        <w:pStyle w:val="Estilo1"/>
        <w:numPr>
          <w:ilvl w:val="1"/>
          <w:numId w:val="21"/>
        </w:numPr>
        <w:tabs>
          <w:tab w:val="left" w:pos="567"/>
        </w:tabs>
        <w:spacing w:after="0" w:line="240" w:lineRule="auto"/>
        <w:ind w:left="567" w:hanging="567"/>
        <w:rPr>
          <w:rFonts w:ascii="Arial" w:hAnsi="Arial" w:cs="Arial"/>
        </w:rPr>
      </w:pPr>
      <w:r w:rsidRPr="00437211">
        <w:rPr>
          <w:rFonts w:ascii="Arial" w:hAnsi="Arial" w:cs="Arial"/>
        </w:rPr>
        <w:t>O atraso injustificado no fornecimento sujeitará a proponente vencedora à multa de mora, no valor de R$ 50,00 (cinquenta reais) por dia de atraso, até o limite de 20% (vinte por cento) do total registrado.</w:t>
      </w:r>
    </w:p>
    <w:p w:rsidR="00D065A3" w:rsidRPr="00437211" w:rsidRDefault="00D065A3" w:rsidP="00D820E4">
      <w:pPr>
        <w:numPr>
          <w:ilvl w:val="2"/>
          <w:numId w:val="21"/>
        </w:numPr>
        <w:tabs>
          <w:tab w:val="left" w:pos="709"/>
        </w:tabs>
        <w:suppressAutoHyphens w:val="0"/>
        <w:ind w:left="709" w:hanging="709"/>
        <w:jc w:val="both"/>
        <w:rPr>
          <w:sz w:val="20"/>
        </w:rPr>
      </w:pPr>
      <w:r w:rsidRPr="00437211">
        <w:rPr>
          <w:sz w:val="20"/>
        </w:rPr>
        <w:t>A multa aludida acima não impede que a Administração aplique as outras sanções previstas em Lei.</w:t>
      </w:r>
    </w:p>
    <w:p w:rsidR="00D065A3" w:rsidRPr="00437211" w:rsidRDefault="00D065A3" w:rsidP="00D065A3">
      <w:pPr>
        <w:tabs>
          <w:tab w:val="left" w:pos="709"/>
        </w:tabs>
        <w:suppressAutoHyphens w:val="0"/>
        <w:ind w:left="709"/>
        <w:jc w:val="both"/>
        <w:rPr>
          <w:sz w:val="20"/>
        </w:rPr>
      </w:pPr>
    </w:p>
    <w:p w:rsidR="00D065A3" w:rsidRPr="00437211" w:rsidRDefault="00D065A3" w:rsidP="00D820E4">
      <w:pPr>
        <w:numPr>
          <w:ilvl w:val="1"/>
          <w:numId w:val="21"/>
        </w:numPr>
        <w:tabs>
          <w:tab w:val="left" w:pos="567"/>
        </w:tabs>
        <w:ind w:left="567" w:hanging="567"/>
        <w:jc w:val="both"/>
        <w:rPr>
          <w:sz w:val="20"/>
        </w:rPr>
      </w:pPr>
      <w:r w:rsidRPr="00437211">
        <w:rPr>
          <w:sz w:val="20"/>
        </w:rPr>
        <w:t>Na aplicação das penalidades serão admitidos os recursos previstos em lei, garantido o contraditório e a ampla defesa;</w:t>
      </w:r>
    </w:p>
    <w:p w:rsidR="00D065A3" w:rsidRDefault="00D065A3" w:rsidP="00D065A3">
      <w:pPr>
        <w:jc w:val="both"/>
        <w:rPr>
          <w:sz w:val="20"/>
        </w:rPr>
      </w:pPr>
    </w:p>
    <w:p w:rsidR="00FE1CFF" w:rsidRPr="00437211" w:rsidRDefault="00FE1CFF" w:rsidP="00D065A3">
      <w:pPr>
        <w:jc w:val="both"/>
        <w:rPr>
          <w:sz w:val="20"/>
        </w:rPr>
      </w:pPr>
    </w:p>
    <w:p w:rsidR="00D065A3" w:rsidRPr="00437211" w:rsidRDefault="00D065A3" w:rsidP="00D820E4">
      <w:pPr>
        <w:pStyle w:val="Ttulo2"/>
        <w:numPr>
          <w:ilvl w:val="0"/>
          <w:numId w:val="21"/>
        </w:numPr>
        <w:tabs>
          <w:tab w:val="clear" w:pos="536"/>
          <w:tab w:val="clear" w:pos="2270"/>
          <w:tab w:val="clear" w:pos="4294"/>
          <w:tab w:val="left" w:pos="426"/>
        </w:tabs>
        <w:rPr>
          <w:rFonts w:ascii="Arial" w:hAnsi="Arial" w:cs="Arial"/>
          <w:bCs/>
          <w:sz w:val="20"/>
        </w:rPr>
      </w:pPr>
      <w:r w:rsidRPr="00437211">
        <w:rPr>
          <w:rFonts w:ascii="Arial" w:hAnsi="Arial" w:cs="Arial"/>
          <w:bCs/>
          <w:sz w:val="20"/>
        </w:rPr>
        <w:t>DO CANCELAMENTO DO REGISTRO E DA SUSPENSÃO DOS PREÇOS REGISTRADOS</w:t>
      </w:r>
    </w:p>
    <w:p w:rsidR="00D065A3" w:rsidRPr="00437211" w:rsidRDefault="00D065A3" w:rsidP="00D065A3">
      <w:pPr>
        <w:rPr>
          <w:sz w:val="20"/>
        </w:rPr>
      </w:pPr>
    </w:p>
    <w:p w:rsidR="00D065A3" w:rsidRPr="00437211" w:rsidRDefault="00D065A3" w:rsidP="00D820E4">
      <w:pPr>
        <w:pStyle w:val="Corpodetexto"/>
        <w:numPr>
          <w:ilvl w:val="1"/>
          <w:numId w:val="21"/>
        </w:numPr>
        <w:tabs>
          <w:tab w:val="clear" w:pos="708"/>
          <w:tab w:val="clear" w:pos="2270"/>
          <w:tab w:val="clear" w:pos="4294"/>
          <w:tab w:val="num" w:pos="567"/>
        </w:tabs>
        <w:ind w:left="567" w:hanging="567"/>
      </w:pPr>
      <w:r w:rsidRPr="00437211">
        <w:t>O registro do fornecedor será cancelado quando o mesmo:</w:t>
      </w:r>
    </w:p>
    <w:p w:rsidR="00D065A3" w:rsidRPr="00437211" w:rsidRDefault="00D065A3" w:rsidP="00D065A3">
      <w:pPr>
        <w:pStyle w:val="Corpodetexto"/>
        <w:tabs>
          <w:tab w:val="clear" w:pos="708"/>
          <w:tab w:val="clear" w:pos="2270"/>
          <w:tab w:val="clear" w:pos="4294"/>
        </w:tabs>
        <w:ind w:left="567"/>
      </w:pPr>
    </w:p>
    <w:p w:rsidR="00D065A3" w:rsidRPr="00437211" w:rsidRDefault="00D065A3" w:rsidP="00D820E4">
      <w:pPr>
        <w:pStyle w:val="Corpodetexto"/>
        <w:numPr>
          <w:ilvl w:val="0"/>
          <w:numId w:val="8"/>
        </w:numPr>
        <w:tabs>
          <w:tab w:val="clear" w:pos="708"/>
          <w:tab w:val="clear" w:pos="2270"/>
          <w:tab w:val="clear" w:pos="4294"/>
          <w:tab w:val="left" w:pos="993"/>
        </w:tabs>
        <w:ind w:left="993" w:hanging="426"/>
      </w:pPr>
      <w:r w:rsidRPr="00437211">
        <w:t>Descumprir as condições da ata de registro de preços.</w:t>
      </w:r>
    </w:p>
    <w:p w:rsidR="00D065A3" w:rsidRPr="00437211" w:rsidRDefault="00D065A3" w:rsidP="00D820E4">
      <w:pPr>
        <w:pStyle w:val="Corpodetexto"/>
        <w:numPr>
          <w:ilvl w:val="0"/>
          <w:numId w:val="8"/>
        </w:numPr>
        <w:tabs>
          <w:tab w:val="clear" w:pos="708"/>
          <w:tab w:val="clear" w:pos="2270"/>
          <w:tab w:val="clear" w:pos="4294"/>
          <w:tab w:val="left" w:pos="993"/>
        </w:tabs>
        <w:ind w:left="993" w:hanging="426"/>
      </w:pPr>
      <w:r w:rsidRPr="00437211">
        <w:t>Não retirar a nota de empenho ou instrumento equivalente no prazo estabelecido pela Administração, sem justificativa aceitável.</w:t>
      </w:r>
    </w:p>
    <w:p w:rsidR="00D065A3" w:rsidRPr="00437211" w:rsidRDefault="00D065A3" w:rsidP="00D820E4">
      <w:pPr>
        <w:pStyle w:val="Corpodetexto"/>
        <w:numPr>
          <w:ilvl w:val="0"/>
          <w:numId w:val="8"/>
        </w:numPr>
        <w:tabs>
          <w:tab w:val="clear" w:pos="708"/>
          <w:tab w:val="clear" w:pos="2270"/>
          <w:tab w:val="clear" w:pos="4294"/>
          <w:tab w:val="left" w:pos="993"/>
        </w:tabs>
        <w:ind w:left="993" w:hanging="426"/>
      </w:pPr>
      <w:r w:rsidRPr="00437211">
        <w:t xml:space="preserve">Não aceitar reduzir o seu preço registrado, na hipótese deste se tornar superior àqueles praticados no mercado. </w:t>
      </w:r>
    </w:p>
    <w:p w:rsidR="00D065A3" w:rsidRPr="00437211" w:rsidRDefault="00D065A3" w:rsidP="00D820E4">
      <w:pPr>
        <w:pStyle w:val="Corpodetexto"/>
        <w:numPr>
          <w:ilvl w:val="0"/>
          <w:numId w:val="8"/>
        </w:numPr>
        <w:tabs>
          <w:tab w:val="clear" w:pos="708"/>
          <w:tab w:val="clear" w:pos="2270"/>
          <w:tab w:val="clear" w:pos="4294"/>
          <w:tab w:val="left" w:pos="993"/>
        </w:tabs>
        <w:ind w:left="993" w:hanging="426"/>
      </w:pPr>
      <w:r w:rsidRPr="00437211">
        <w:t xml:space="preserve">Sofrer sanção prevista no </w:t>
      </w:r>
      <w:r w:rsidRPr="00D065A3">
        <w:t>inciso III ou IV do caput do art. 87 da Lei nº 8.666/93</w:t>
      </w:r>
      <w:r w:rsidRPr="00437211">
        <w:t xml:space="preserve">, ou no </w:t>
      </w:r>
      <w:r w:rsidRPr="00D065A3">
        <w:t>art. 7</w:t>
      </w:r>
      <w:r w:rsidRPr="00D065A3">
        <w:rPr>
          <w:strike/>
        </w:rPr>
        <w:t>º</w:t>
      </w:r>
      <w:r w:rsidRPr="00D065A3">
        <w:t xml:space="preserve"> da Lei n</w:t>
      </w:r>
      <w:r w:rsidRPr="00D065A3">
        <w:rPr>
          <w:strike/>
        </w:rPr>
        <w:t>º</w:t>
      </w:r>
      <w:r w:rsidRPr="00D065A3">
        <w:t xml:space="preserve"> 10.520/2002</w:t>
      </w:r>
      <w:r w:rsidRPr="00437211">
        <w:t>.</w:t>
      </w:r>
    </w:p>
    <w:p w:rsidR="00D065A3" w:rsidRPr="00437211" w:rsidRDefault="00D065A3" w:rsidP="00D820E4">
      <w:pPr>
        <w:pStyle w:val="Corpodetexto"/>
        <w:numPr>
          <w:ilvl w:val="2"/>
          <w:numId w:val="21"/>
        </w:numPr>
        <w:tabs>
          <w:tab w:val="clear" w:pos="708"/>
          <w:tab w:val="clear" w:pos="2270"/>
          <w:tab w:val="clear" w:pos="4294"/>
          <w:tab w:val="num" w:pos="0"/>
          <w:tab w:val="left" w:pos="709"/>
        </w:tabs>
        <w:ind w:left="709" w:hanging="709"/>
      </w:pPr>
      <w:r w:rsidRPr="00437211">
        <w:t>O cancelamento de registros nas hipóteses previstas nas alíneas “a”, “b” e “d” será formalizado por despacho do órgão gerenciador, assegurado o contraditório e a ampla defesa.</w:t>
      </w:r>
    </w:p>
    <w:p w:rsidR="00D065A3" w:rsidRPr="00437211" w:rsidRDefault="00D065A3" w:rsidP="00D065A3">
      <w:pPr>
        <w:pStyle w:val="Corpodetexto"/>
        <w:tabs>
          <w:tab w:val="clear" w:pos="708"/>
          <w:tab w:val="clear" w:pos="2270"/>
          <w:tab w:val="clear" w:pos="4294"/>
          <w:tab w:val="left" w:pos="709"/>
        </w:tabs>
        <w:ind w:left="709"/>
      </w:pPr>
    </w:p>
    <w:p w:rsidR="00D065A3" w:rsidRPr="007D13E0" w:rsidRDefault="00D065A3" w:rsidP="00D820E4">
      <w:pPr>
        <w:pStyle w:val="Corpodetexto"/>
        <w:numPr>
          <w:ilvl w:val="1"/>
          <w:numId w:val="21"/>
        </w:numPr>
        <w:tabs>
          <w:tab w:val="clear" w:pos="708"/>
          <w:tab w:val="clear" w:pos="2270"/>
          <w:tab w:val="clear" w:pos="4294"/>
          <w:tab w:val="num" w:pos="0"/>
          <w:tab w:val="left" w:pos="567"/>
          <w:tab w:val="num" w:pos="615"/>
        </w:tabs>
        <w:ind w:left="567" w:hanging="567"/>
      </w:pPr>
      <w:r w:rsidRPr="00437211">
        <w:t>O cancelamento do registro de preços poderá ocorrer por fato superveniente, decorrente de caso fortuito ou força maior, que prejudique o cumprimento da ata, devidamente comprovados e justificados, por razão de interesse público ou a pedido do fornecedor.</w:t>
      </w:r>
    </w:p>
    <w:p w:rsidR="00D065A3" w:rsidRDefault="00D065A3" w:rsidP="00D065A3">
      <w:pPr>
        <w:ind w:left="709"/>
        <w:jc w:val="both"/>
        <w:rPr>
          <w:sz w:val="20"/>
        </w:rPr>
      </w:pPr>
    </w:p>
    <w:p w:rsidR="00FE1CFF" w:rsidRPr="00437211" w:rsidRDefault="00FE1CFF" w:rsidP="00D065A3">
      <w:pPr>
        <w:ind w:left="709"/>
        <w:jc w:val="both"/>
        <w:rPr>
          <w:sz w:val="20"/>
        </w:rPr>
      </w:pPr>
    </w:p>
    <w:p w:rsidR="00D065A3" w:rsidRPr="00437211" w:rsidRDefault="00D065A3" w:rsidP="00D820E4">
      <w:pPr>
        <w:pStyle w:val="Corpodetexto221"/>
        <w:numPr>
          <w:ilvl w:val="0"/>
          <w:numId w:val="21"/>
        </w:numPr>
        <w:spacing w:after="0" w:line="240" w:lineRule="auto"/>
        <w:rPr>
          <w:b/>
          <w:sz w:val="20"/>
        </w:rPr>
      </w:pPr>
      <w:r w:rsidRPr="00437211">
        <w:rPr>
          <w:b/>
          <w:sz w:val="20"/>
        </w:rPr>
        <w:t>DA VIGÊNCIA E ACOMPANHAMENTO</w:t>
      </w:r>
    </w:p>
    <w:p w:rsidR="00D065A3" w:rsidRPr="00437211" w:rsidRDefault="00D065A3" w:rsidP="00D065A3">
      <w:pPr>
        <w:pStyle w:val="Corpodetexto221"/>
        <w:spacing w:after="0" w:line="240" w:lineRule="auto"/>
        <w:ind w:left="435"/>
        <w:rPr>
          <w:b/>
          <w:sz w:val="20"/>
        </w:rPr>
      </w:pPr>
    </w:p>
    <w:p w:rsidR="00D065A3" w:rsidRPr="00437211" w:rsidRDefault="00D065A3" w:rsidP="00D820E4">
      <w:pPr>
        <w:numPr>
          <w:ilvl w:val="1"/>
          <w:numId w:val="21"/>
        </w:numPr>
        <w:tabs>
          <w:tab w:val="left" w:pos="567"/>
        </w:tabs>
        <w:ind w:left="567" w:hanging="567"/>
        <w:jc w:val="both"/>
        <w:rPr>
          <w:sz w:val="20"/>
        </w:rPr>
      </w:pPr>
      <w:r w:rsidRPr="00437211">
        <w:rPr>
          <w:sz w:val="20"/>
        </w:rPr>
        <w:t>A Ata de Registro de Preços proveniente do presente processo terá vigência por 12 (doze) meses, com início imediato a partir da assinatura da mesma.</w:t>
      </w:r>
    </w:p>
    <w:p w:rsidR="00D065A3" w:rsidRPr="00437211" w:rsidRDefault="00D065A3" w:rsidP="00D065A3">
      <w:pPr>
        <w:tabs>
          <w:tab w:val="left" w:pos="567"/>
        </w:tabs>
        <w:ind w:left="567"/>
        <w:jc w:val="both"/>
        <w:rPr>
          <w:sz w:val="20"/>
        </w:rPr>
      </w:pPr>
    </w:p>
    <w:p w:rsidR="00D065A3" w:rsidRPr="00437211" w:rsidRDefault="00D065A3" w:rsidP="00D820E4">
      <w:pPr>
        <w:numPr>
          <w:ilvl w:val="1"/>
          <w:numId w:val="21"/>
        </w:numPr>
        <w:tabs>
          <w:tab w:val="left" w:pos="567"/>
        </w:tabs>
        <w:ind w:left="567" w:hanging="567"/>
        <w:jc w:val="both"/>
        <w:rPr>
          <w:sz w:val="20"/>
        </w:rPr>
      </w:pPr>
      <w:r w:rsidRPr="00437211">
        <w:rPr>
          <w:sz w:val="20"/>
        </w:rPr>
        <w:t>A execução da Ata de Registro de Preços deverá ser acompanhada e fiscalizada p</w:t>
      </w:r>
      <w:r>
        <w:rPr>
          <w:sz w:val="20"/>
        </w:rPr>
        <w:t>ela</w:t>
      </w:r>
      <w:r w:rsidRPr="00437211">
        <w:rPr>
          <w:sz w:val="20"/>
        </w:rPr>
        <w:t xml:space="preserve"> servidor</w:t>
      </w:r>
      <w:r>
        <w:rPr>
          <w:sz w:val="20"/>
        </w:rPr>
        <w:t>a ANGELA SIGNORI, que anotará</w:t>
      </w:r>
      <w:r w:rsidRPr="00437211">
        <w:rPr>
          <w:sz w:val="20"/>
        </w:rPr>
        <w:t xml:space="preserve"> em registro próprio todas as ocorrências, determinando o que for necessário à regularização das faltas ou defeitos observados.</w:t>
      </w:r>
    </w:p>
    <w:p w:rsidR="00D065A3" w:rsidRPr="00437211" w:rsidRDefault="00D065A3" w:rsidP="00D820E4">
      <w:pPr>
        <w:numPr>
          <w:ilvl w:val="2"/>
          <w:numId w:val="21"/>
        </w:numPr>
        <w:ind w:left="709" w:hanging="709"/>
        <w:jc w:val="both"/>
        <w:rPr>
          <w:sz w:val="20"/>
        </w:rPr>
      </w:pPr>
      <w:r w:rsidRPr="00437211">
        <w:rPr>
          <w:sz w:val="20"/>
        </w:rPr>
        <w:t>No caso de adesão à futura Ata de Registro de Preços, o órgão participante designará responsável para o acompanhamento e fiscalização da execução do objeto.</w:t>
      </w:r>
    </w:p>
    <w:p w:rsidR="00D065A3" w:rsidRDefault="00D065A3" w:rsidP="00D065A3">
      <w:pPr>
        <w:ind w:left="709" w:hanging="709"/>
        <w:jc w:val="both"/>
        <w:rPr>
          <w:sz w:val="20"/>
        </w:rPr>
      </w:pPr>
    </w:p>
    <w:p w:rsidR="00FE1CFF" w:rsidRPr="00437211" w:rsidRDefault="00FE1CFF" w:rsidP="00D065A3">
      <w:pPr>
        <w:ind w:left="709" w:hanging="709"/>
        <w:jc w:val="both"/>
        <w:rPr>
          <w:sz w:val="20"/>
        </w:rPr>
      </w:pPr>
    </w:p>
    <w:p w:rsidR="00D065A3" w:rsidRPr="00437211" w:rsidRDefault="00D065A3" w:rsidP="00D820E4">
      <w:pPr>
        <w:pStyle w:val="Ttulo1"/>
        <w:numPr>
          <w:ilvl w:val="0"/>
          <w:numId w:val="21"/>
        </w:numPr>
        <w:jc w:val="left"/>
        <w:rPr>
          <w:rFonts w:cs="Arial"/>
          <w:sz w:val="20"/>
        </w:rPr>
      </w:pPr>
      <w:r w:rsidRPr="00437211">
        <w:rPr>
          <w:rFonts w:cs="Arial"/>
          <w:sz w:val="20"/>
        </w:rPr>
        <w:t>DA FORMA DE PAGAMENTO, DO DOCUMENTO FISCAL, DO REAJUSTE E DA REVISÃO.</w:t>
      </w:r>
    </w:p>
    <w:p w:rsidR="00D065A3" w:rsidRPr="00437211" w:rsidRDefault="00D065A3" w:rsidP="00D065A3">
      <w:pPr>
        <w:jc w:val="both"/>
        <w:rPr>
          <w:b/>
          <w:sz w:val="20"/>
        </w:rPr>
      </w:pPr>
    </w:p>
    <w:p w:rsidR="00D065A3" w:rsidRPr="00437211" w:rsidRDefault="00D065A3" w:rsidP="00D820E4">
      <w:pPr>
        <w:pStyle w:val="Ttulo"/>
        <w:numPr>
          <w:ilvl w:val="1"/>
          <w:numId w:val="21"/>
        </w:numPr>
        <w:tabs>
          <w:tab w:val="left" w:pos="567"/>
        </w:tabs>
        <w:ind w:left="567" w:hanging="567"/>
        <w:jc w:val="both"/>
        <w:rPr>
          <w:rFonts w:ascii="Arial" w:hAnsi="Arial" w:cs="Arial"/>
          <w:b w:val="0"/>
          <w:sz w:val="20"/>
        </w:rPr>
      </w:pPr>
      <w:r w:rsidRPr="00437211">
        <w:rPr>
          <w:rFonts w:ascii="Arial" w:hAnsi="Arial" w:cs="Arial"/>
          <w:b w:val="0"/>
          <w:sz w:val="20"/>
        </w:rPr>
        <w:t xml:space="preserve">O pagamento será realizado </w:t>
      </w:r>
      <w:r>
        <w:rPr>
          <w:rFonts w:ascii="Arial" w:hAnsi="Arial" w:cs="Arial"/>
          <w:b w:val="0"/>
          <w:sz w:val="20"/>
        </w:rPr>
        <w:t>até o 10º dia útil do mês subsequente</w:t>
      </w:r>
      <w:r w:rsidRPr="00437211">
        <w:rPr>
          <w:rFonts w:ascii="Arial" w:hAnsi="Arial" w:cs="Arial"/>
          <w:b w:val="0"/>
          <w:sz w:val="20"/>
        </w:rPr>
        <w:t>, contados da entrega do objeto, importando os valores conforme a proposta apresentada, por item fornecido, de acordo com o quantitativo solicitado e efetivamente entregue.</w:t>
      </w:r>
    </w:p>
    <w:p w:rsidR="00D065A3" w:rsidRDefault="00D065A3" w:rsidP="00D820E4">
      <w:pPr>
        <w:numPr>
          <w:ilvl w:val="2"/>
          <w:numId w:val="21"/>
        </w:numPr>
        <w:tabs>
          <w:tab w:val="left" w:pos="567"/>
        </w:tabs>
        <w:ind w:left="567" w:hanging="567"/>
        <w:jc w:val="both"/>
        <w:rPr>
          <w:sz w:val="20"/>
        </w:rPr>
      </w:pPr>
      <w:r w:rsidRPr="00437211">
        <w:rPr>
          <w:sz w:val="20"/>
        </w:rPr>
        <w:t xml:space="preserve">O pagamento somente poderá ser efetuado após comprovação do recolhimento das contribuições sociais </w:t>
      </w:r>
      <w:r w:rsidRPr="00437211">
        <w:rPr>
          <w:sz w:val="20"/>
        </w:rPr>
        <w:lastRenderedPageBreak/>
        <w:tab/>
        <w:t xml:space="preserve">(FGTS e Previdência Social), correspondentes ao mês da última competência vencida, compatível com o </w:t>
      </w:r>
      <w:r w:rsidRPr="00437211">
        <w:rPr>
          <w:sz w:val="20"/>
        </w:rPr>
        <w:tab/>
        <w:t xml:space="preserve">efetivo declarado, na forma do § 4º, do art. 31, da Lei 9.032/95, e apresentação da Nota </w:t>
      </w:r>
      <w:r w:rsidRPr="00437211">
        <w:rPr>
          <w:sz w:val="20"/>
        </w:rPr>
        <w:tab/>
        <w:t>Fiscal/Fatura atestada por servidor designado, conforme disposto nos artigos 67 e 73 da Lei 8.666/93.</w:t>
      </w:r>
    </w:p>
    <w:p w:rsidR="00D065A3" w:rsidRPr="00C456F6" w:rsidRDefault="00D065A3" w:rsidP="00D820E4">
      <w:pPr>
        <w:numPr>
          <w:ilvl w:val="2"/>
          <w:numId w:val="21"/>
        </w:numPr>
        <w:tabs>
          <w:tab w:val="left" w:pos="567"/>
        </w:tabs>
        <w:ind w:left="567" w:hanging="567"/>
        <w:jc w:val="both"/>
        <w:rPr>
          <w:sz w:val="20"/>
        </w:rPr>
      </w:pPr>
      <w:r>
        <w:rPr>
          <w:sz w:val="20"/>
        </w:rPr>
        <w:t xml:space="preserve">O pagamento </w:t>
      </w:r>
      <w:r w:rsidRPr="00472AD2">
        <w:rPr>
          <w:sz w:val="20"/>
        </w:rPr>
        <w:t>será efetuado por meio de transferência bancária, cujos dados (banco, agência, Nº da conta) deverão ser informados pela proponente na proposta de preços.</w:t>
      </w:r>
    </w:p>
    <w:p w:rsidR="00D065A3" w:rsidRPr="00437211" w:rsidRDefault="00D065A3" w:rsidP="00D065A3">
      <w:pPr>
        <w:tabs>
          <w:tab w:val="left" w:pos="567"/>
        </w:tabs>
        <w:ind w:left="567"/>
        <w:jc w:val="both"/>
        <w:rPr>
          <w:sz w:val="20"/>
        </w:rPr>
      </w:pPr>
    </w:p>
    <w:p w:rsidR="00D065A3" w:rsidRPr="00437211" w:rsidRDefault="00D065A3" w:rsidP="00D820E4">
      <w:pPr>
        <w:pStyle w:val="Corpodetexto21"/>
        <w:numPr>
          <w:ilvl w:val="1"/>
          <w:numId w:val="21"/>
        </w:numPr>
        <w:tabs>
          <w:tab w:val="left" w:pos="567"/>
        </w:tabs>
        <w:ind w:left="567" w:hanging="567"/>
        <w:rPr>
          <w:sz w:val="20"/>
          <w:szCs w:val="20"/>
        </w:rPr>
      </w:pPr>
      <w:r w:rsidRPr="00437211">
        <w:rPr>
          <w:sz w:val="20"/>
          <w:szCs w:val="20"/>
        </w:rPr>
        <w:t>A Nota Fiscal ou outro documento fiscal correlato deverá emitido para o FUNDO DE MUNICIPAL DE SAÚDE, Avenida XV de Novembro, 223, CNPJ nº 10.594.533/0001-00 e ter a mesma Razão Social e CNPJ dos documentos apresentados por ocasião da habilitação, contendo ainda número do empenho e do processo licitatório.</w:t>
      </w:r>
    </w:p>
    <w:p w:rsidR="00D065A3" w:rsidRPr="00437211" w:rsidRDefault="00D065A3" w:rsidP="00D820E4">
      <w:pPr>
        <w:numPr>
          <w:ilvl w:val="2"/>
          <w:numId w:val="21"/>
        </w:numPr>
        <w:ind w:left="709" w:hanging="709"/>
        <w:jc w:val="both"/>
        <w:rPr>
          <w:sz w:val="20"/>
        </w:rPr>
      </w:pPr>
      <w:r w:rsidRPr="00437211">
        <w:rPr>
          <w:sz w:val="20"/>
        </w:rPr>
        <w:t>No caso de adesão à futura Ata de Registro de Preços, o órgão participante informará os dados necessários à emissão da Nota Fiscal ou de outro documento fiscal correlato.</w:t>
      </w:r>
    </w:p>
    <w:p w:rsidR="00D065A3" w:rsidRPr="00437211" w:rsidRDefault="00D065A3" w:rsidP="00D820E4">
      <w:pPr>
        <w:pStyle w:val="Corpodetexto21"/>
        <w:numPr>
          <w:ilvl w:val="2"/>
          <w:numId w:val="21"/>
        </w:numPr>
        <w:ind w:left="709" w:hanging="709"/>
        <w:rPr>
          <w:sz w:val="20"/>
          <w:szCs w:val="20"/>
        </w:rPr>
      </w:pPr>
      <w:r w:rsidRPr="00437211">
        <w:rPr>
          <w:sz w:val="20"/>
          <w:szCs w:val="20"/>
        </w:rPr>
        <w:t>A apresentação do documento fiscal que contrarie essas exigências inviabilizará o pagamento, isentando o contratante do ressarcimento de qualquer prejuízo para a detentora.</w:t>
      </w:r>
    </w:p>
    <w:p w:rsidR="00D065A3" w:rsidRPr="00437211" w:rsidRDefault="00D065A3" w:rsidP="00D065A3">
      <w:pPr>
        <w:pStyle w:val="Corpodetexto21"/>
        <w:ind w:left="709"/>
        <w:rPr>
          <w:sz w:val="20"/>
          <w:szCs w:val="20"/>
        </w:rPr>
      </w:pPr>
    </w:p>
    <w:p w:rsidR="00D065A3" w:rsidRPr="00437211" w:rsidRDefault="00D065A3" w:rsidP="00D820E4">
      <w:pPr>
        <w:numPr>
          <w:ilvl w:val="1"/>
          <w:numId w:val="14"/>
        </w:numPr>
        <w:tabs>
          <w:tab w:val="clear" w:pos="450"/>
          <w:tab w:val="left" w:pos="567"/>
        </w:tabs>
        <w:ind w:left="567" w:hanging="567"/>
        <w:jc w:val="both"/>
        <w:rPr>
          <w:sz w:val="20"/>
        </w:rPr>
      </w:pPr>
      <w:r w:rsidRPr="00437211">
        <w:rPr>
          <w:sz w:val="20"/>
        </w:rPr>
        <w:t>Os preços não serão reajustados.</w:t>
      </w:r>
    </w:p>
    <w:p w:rsidR="00D065A3" w:rsidRPr="00437211" w:rsidRDefault="00D065A3" w:rsidP="00D065A3">
      <w:pPr>
        <w:tabs>
          <w:tab w:val="left" w:pos="567"/>
        </w:tabs>
        <w:ind w:left="567"/>
        <w:jc w:val="both"/>
        <w:rPr>
          <w:sz w:val="20"/>
        </w:rPr>
      </w:pPr>
    </w:p>
    <w:p w:rsidR="00D065A3" w:rsidRPr="00437211" w:rsidRDefault="00D065A3" w:rsidP="00D820E4">
      <w:pPr>
        <w:pStyle w:val="Corpodetexto"/>
        <w:numPr>
          <w:ilvl w:val="1"/>
          <w:numId w:val="14"/>
        </w:numPr>
        <w:tabs>
          <w:tab w:val="clear" w:pos="450"/>
          <w:tab w:val="clear" w:pos="708"/>
          <w:tab w:val="clear" w:pos="2270"/>
          <w:tab w:val="clear" w:pos="4294"/>
          <w:tab w:val="num" w:pos="567"/>
        </w:tabs>
        <w:ind w:left="567" w:hanging="567"/>
      </w:pPr>
      <w:r w:rsidRPr="00437211">
        <w:t>O órgão gerenciador fará, periodicamente, levantamento dos preços praticados no mercado visando aferir se os preços registrados apresentam-se vantajosos.</w:t>
      </w:r>
    </w:p>
    <w:p w:rsidR="00D065A3" w:rsidRPr="00437211" w:rsidRDefault="00D065A3" w:rsidP="00D065A3">
      <w:pPr>
        <w:pStyle w:val="Corpodetexto"/>
        <w:tabs>
          <w:tab w:val="clear" w:pos="708"/>
          <w:tab w:val="clear" w:pos="2270"/>
          <w:tab w:val="clear" w:pos="4294"/>
        </w:tabs>
      </w:pPr>
    </w:p>
    <w:p w:rsidR="00D065A3" w:rsidRPr="00437211" w:rsidRDefault="00D065A3" w:rsidP="00D820E4">
      <w:pPr>
        <w:pStyle w:val="Corpodetexto"/>
        <w:numPr>
          <w:ilvl w:val="1"/>
          <w:numId w:val="14"/>
        </w:numPr>
        <w:tabs>
          <w:tab w:val="clear" w:pos="450"/>
          <w:tab w:val="clear" w:pos="708"/>
          <w:tab w:val="clear" w:pos="2270"/>
          <w:tab w:val="clear" w:pos="4294"/>
          <w:tab w:val="num" w:pos="567"/>
        </w:tabs>
        <w:ind w:left="567" w:hanging="567"/>
      </w:pPr>
      <w:r w:rsidRPr="00437211">
        <w:t>Os preços poderão serão revisados quando houver alteração dos valores, devidamente comprovada, nos termos da alínea “d”, inciso II, do art. 65 da Lei nº 8.666/93 e alterações, mediante requerimento devidamente instruído, a ser formalizado pela DETENTORA.</w:t>
      </w:r>
    </w:p>
    <w:p w:rsidR="00D065A3" w:rsidRPr="00437211" w:rsidRDefault="00D065A3" w:rsidP="00D820E4">
      <w:pPr>
        <w:pStyle w:val="Corpodetexto"/>
        <w:numPr>
          <w:ilvl w:val="2"/>
          <w:numId w:val="14"/>
        </w:numPr>
        <w:tabs>
          <w:tab w:val="clear" w:pos="2270"/>
          <w:tab w:val="clear" w:pos="4294"/>
        </w:tabs>
      </w:pPr>
      <w:r w:rsidRPr="00437211">
        <w:t>Mesmo comprovada a ocorrência prevista na alínea “d”, inciso II, do art. 65 da Lei nº 8.666/93, a Administração, se julgar conveniente, poderá optar por cancelar a Ata de Registro de Preços e promover outro processo licitatório.</w:t>
      </w:r>
    </w:p>
    <w:p w:rsidR="00D065A3" w:rsidRPr="00437211" w:rsidRDefault="00D065A3" w:rsidP="00D065A3">
      <w:pPr>
        <w:pStyle w:val="Corpodetexto"/>
        <w:tabs>
          <w:tab w:val="clear" w:pos="708"/>
          <w:tab w:val="clear" w:pos="2270"/>
          <w:tab w:val="clear" w:pos="4294"/>
        </w:tabs>
        <w:ind w:left="709"/>
      </w:pPr>
    </w:p>
    <w:p w:rsidR="00D065A3" w:rsidRPr="00437211" w:rsidRDefault="00D065A3" w:rsidP="00D820E4">
      <w:pPr>
        <w:pStyle w:val="Corpodetexto"/>
        <w:numPr>
          <w:ilvl w:val="1"/>
          <w:numId w:val="14"/>
        </w:numPr>
        <w:tabs>
          <w:tab w:val="clear" w:pos="450"/>
          <w:tab w:val="clear" w:pos="708"/>
          <w:tab w:val="clear" w:pos="2270"/>
          <w:tab w:val="clear" w:pos="4294"/>
          <w:tab w:val="num" w:pos="567"/>
        </w:tabs>
        <w:ind w:left="567" w:hanging="567"/>
      </w:pPr>
      <w:r w:rsidRPr="00437211">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r w:rsidRPr="00DE426E">
        <w:t xml:space="preserve">alínea “d” do inciso II do </w:t>
      </w:r>
      <w:r w:rsidRPr="00DE426E">
        <w:rPr>
          <w:bCs w:val="0"/>
        </w:rPr>
        <w:t>caput</w:t>
      </w:r>
      <w:r w:rsidRPr="00DE426E">
        <w:t xml:space="preserve"> do art. 65 da Lei n</w:t>
      </w:r>
      <w:r w:rsidRPr="00DE426E">
        <w:rPr>
          <w:strike/>
        </w:rPr>
        <w:t>º</w:t>
      </w:r>
      <w:r w:rsidRPr="00DE426E">
        <w:t xml:space="preserve"> 8.666/93</w:t>
      </w:r>
      <w:r w:rsidRPr="00437211">
        <w:t>.</w:t>
      </w:r>
    </w:p>
    <w:p w:rsidR="00D065A3" w:rsidRPr="00437211" w:rsidRDefault="00D065A3" w:rsidP="00D065A3">
      <w:pPr>
        <w:pStyle w:val="Corpodetexto"/>
        <w:tabs>
          <w:tab w:val="clear" w:pos="708"/>
          <w:tab w:val="clear" w:pos="2270"/>
          <w:tab w:val="clear" w:pos="4294"/>
        </w:tabs>
        <w:ind w:left="567"/>
      </w:pPr>
    </w:p>
    <w:p w:rsidR="00D065A3" w:rsidRPr="00437211" w:rsidRDefault="00D065A3" w:rsidP="00D820E4">
      <w:pPr>
        <w:pStyle w:val="Corpodetexto"/>
        <w:numPr>
          <w:ilvl w:val="1"/>
          <w:numId w:val="14"/>
        </w:numPr>
        <w:tabs>
          <w:tab w:val="clear" w:pos="450"/>
          <w:tab w:val="clear" w:pos="708"/>
          <w:tab w:val="clear" w:pos="2270"/>
          <w:tab w:val="clear" w:pos="4294"/>
          <w:tab w:val="num" w:pos="567"/>
        </w:tabs>
        <w:ind w:left="567" w:hanging="567"/>
      </w:pPr>
      <w:r w:rsidRPr="00437211">
        <w:t>Quando o preço registrado tornar-se superior ao preço praticado no mercado por motivo superveniente, o órgão gerenciador convocará os fornecedores para negociarem a redução dos preços aos valores praticados pelo mercado.</w:t>
      </w:r>
    </w:p>
    <w:p w:rsidR="00D065A3" w:rsidRPr="00437211" w:rsidRDefault="00D065A3" w:rsidP="00D820E4">
      <w:pPr>
        <w:pStyle w:val="Corpodetexto"/>
        <w:numPr>
          <w:ilvl w:val="2"/>
          <w:numId w:val="14"/>
        </w:numPr>
        <w:tabs>
          <w:tab w:val="clear" w:pos="2270"/>
          <w:tab w:val="clear" w:pos="4294"/>
        </w:tabs>
      </w:pPr>
      <w:r w:rsidRPr="00437211">
        <w:t>Os fornecedores que não aceitarem reduzir seus preços aos valores praticados pelo mercado serão liberados do compromisso assumido, sem aplicação de penalidade.</w:t>
      </w:r>
    </w:p>
    <w:p w:rsidR="00D065A3" w:rsidRPr="00437211" w:rsidRDefault="00D065A3" w:rsidP="00D820E4">
      <w:pPr>
        <w:pStyle w:val="Corpodetexto"/>
        <w:numPr>
          <w:ilvl w:val="2"/>
          <w:numId w:val="14"/>
        </w:numPr>
        <w:tabs>
          <w:tab w:val="clear" w:pos="2270"/>
          <w:tab w:val="clear" w:pos="4294"/>
        </w:tabs>
      </w:pPr>
      <w:r w:rsidRPr="00437211">
        <w:t>A ordem de classificação dos fornecedores que aceitarem reduzir seus preços aos valores de mercado observará a classificação original.</w:t>
      </w:r>
    </w:p>
    <w:p w:rsidR="00D065A3" w:rsidRPr="00437211" w:rsidRDefault="00D065A3" w:rsidP="00D065A3">
      <w:pPr>
        <w:pStyle w:val="Corpodetexto"/>
        <w:tabs>
          <w:tab w:val="clear" w:pos="708"/>
          <w:tab w:val="clear" w:pos="2270"/>
          <w:tab w:val="clear" w:pos="4294"/>
        </w:tabs>
        <w:ind w:left="709"/>
      </w:pPr>
    </w:p>
    <w:p w:rsidR="00D065A3" w:rsidRPr="00437211" w:rsidRDefault="00D065A3" w:rsidP="00D820E4">
      <w:pPr>
        <w:pStyle w:val="Corpodetexto"/>
        <w:numPr>
          <w:ilvl w:val="1"/>
          <w:numId w:val="14"/>
        </w:numPr>
        <w:tabs>
          <w:tab w:val="clear" w:pos="450"/>
          <w:tab w:val="clear" w:pos="708"/>
          <w:tab w:val="clear" w:pos="2270"/>
          <w:tab w:val="clear" w:pos="4294"/>
          <w:tab w:val="num" w:pos="567"/>
        </w:tabs>
        <w:ind w:left="567" w:hanging="567"/>
      </w:pPr>
      <w:r w:rsidRPr="00437211">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D065A3" w:rsidRPr="00437211" w:rsidRDefault="00D065A3" w:rsidP="00D820E4">
      <w:pPr>
        <w:pStyle w:val="Corpodetexto"/>
        <w:numPr>
          <w:ilvl w:val="2"/>
          <w:numId w:val="14"/>
        </w:numPr>
        <w:tabs>
          <w:tab w:val="clear" w:pos="2270"/>
          <w:tab w:val="clear" w:pos="4294"/>
        </w:tabs>
      </w:pPr>
      <w:r w:rsidRPr="00437211">
        <w:t>Não havendo êxito nas negociações, o órgão gerenciador procederá à revogação da ata de registro de preços, adotando as medidas cabíveis para obtenção da contratação mais vantajosa.</w:t>
      </w:r>
    </w:p>
    <w:p w:rsidR="00D065A3" w:rsidRDefault="00D065A3" w:rsidP="00D065A3">
      <w:pPr>
        <w:pStyle w:val="Corpodetexto"/>
        <w:ind w:left="360"/>
      </w:pPr>
    </w:p>
    <w:p w:rsidR="00FE1CFF" w:rsidRPr="00FE1CFF" w:rsidRDefault="00FE1CFF" w:rsidP="00D065A3">
      <w:pPr>
        <w:pStyle w:val="Corpodetexto"/>
        <w:ind w:left="360"/>
      </w:pPr>
    </w:p>
    <w:p w:rsidR="00D065A3" w:rsidRPr="00437211" w:rsidRDefault="00D065A3" w:rsidP="00D820E4">
      <w:pPr>
        <w:numPr>
          <w:ilvl w:val="0"/>
          <w:numId w:val="14"/>
        </w:numPr>
        <w:jc w:val="both"/>
        <w:rPr>
          <w:b/>
          <w:bCs w:val="0"/>
          <w:sz w:val="20"/>
        </w:rPr>
      </w:pPr>
      <w:r w:rsidRPr="00437211">
        <w:rPr>
          <w:b/>
          <w:bCs w:val="0"/>
          <w:sz w:val="20"/>
        </w:rPr>
        <w:t>DO VALOR ESTIMADO</w:t>
      </w:r>
    </w:p>
    <w:p w:rsidR="00D065A3" w:rsidRPr="00437211" w:rsidRDefault="00D065A3" w:rsidP="00D065A3">
      <w:pPr>
        <w:jc w:val="both"/>
        <w:rPr>
          <w:sz w:val="20"/>
        </w:rPr>
      </w:pPr>
    </w:p>
    <w:p w:rsidR="00D065A3" w:rsidRPr="00DE426E" w:rsidRDefault="00D065A3" w:rsidP="00D820E4">
      <w:pPr>
        <w:pStyle w:val="Recuodecorpodetexto22"/>
        <w:numPr>
          <w:ilvl w:val="1"/>
          <w:numId w:val="26"/>
        </w:numPr>
        <w:tabs>
          <w:tab w:val="left" w:pos="567"/>
        </w:tabs>
        <w:ind w:left="567" w:hanging="567"/>
        <w:rPr>
          <w:rFonts w:ascii="Arial" w:hAnsi="Arial" w:cs="Arial"/>
          <w:bCs/>
          <w:sz w:val="20"/>
          <w:lang w:val="pt-PT"/>
        </w:rPr>
      </w:pPr>
      <w:r w:rsidRPr="00437211">
        <w:rPr>
          <w:rFonts w:ascii="Arial" w:hAnsi="Arial" w:cs="Arial"/>
          <w:bCs/>
          <w:sz w:val="20"/>
        </w:rPr>
        <w:t xml:space="preserve">O valor total estimado para esta contratação é de </w:t>
      </w:r>
      <w:r w:rsidRPr="00437211">
        <w:rPr>
          <w:rFonts w:ascii="Arial" w:hAnsi="Arial" w:cs="Arial"/>
          <w:b/>
          <w:bCs/>
          <w:sz w:val="20"/>
          <w:lang w:val="pt-PT"/>
        </w:rPr>
        <w:t xml:space="preserve">R$ </w:t>
      </w:r>
      <w:r w:rsidR="00DE426E">
        <w:rPr>
          <w:rFonts w:ascii="Arial" w:hAnsi="Arial" w:cs="Arial"/>
          <w:b/>
          <w:bCs/>
          <w:sz w:val="20"/>
          <w:lang w:val="pt-PT"/>
        </w:rPr>
        <w:t xml:space="preserve">184.628,67 </w:t>
      </w:r>
      <w:r w:rsidR="00DE426E" w:rsidRPr="00DE426E">
        <w:rPr>
          <w:rFonts w:ascii="Arial" w:hAnsi="Arial" w:cs="Arial"/>
          <w:bCs/>
          <w:sz w:val="20"/>
          <w:lang w:val="pt-PT"/>
        </w:rPr>
        <w:t>(cento e oitenta e quatro mil, seiscentos e vinte e oito reais e sessenta e sete centavos).</w:t>
      </w:r>
    </w:p>
    <w:p w:rsidR="00D065A3" w:rsidRPr="00437211" w:rsidRDefault="00D065A3" w:rsidP="00D065A3">
      <w:pPr>
        <w:pStyle w:val="Recuodecorpodetexto22"/>
        <w:tabs>
          <w:tab w:val="left" w:pos="567"/>
        </w:tabs>
        <w:ind w:left="567" w:hanging="567"/>
        <w:rPr>
          <w:rFonts w:ascii="Arial" w:hAnsi="Arial" w:cs="Arial"/>
          <w:b/>
          <w:bCs/>
          <w:sz w:val="20"/>
          <w:lang w:val="pt-PT"/>
        </w:rPr>
      </w:pPr>
    </w:p>
    <w:p w:rsidR="00D065A3" w:rsidRPr="00BA468B" w:rsidRDefault="00D065A3" w:rsidP="00D820E4">
      <w:pPr>
        <w:numPr>
          <w:ilvl w:val="1"/>
          <w:numId w:val="26"/>
        </w:numPr>
        <w:tabs>
          <w:tab w:val="num" w:pos="567"/>
        </w:tabs>
        <w:ind w:left="567" w:hanging="567"/>
        <w:jc w:val="both"/>
        <w:rPr>
          <w:bCs w:val="0"/>
          <w:sz w:val="20"/>
        </w:rPr>
      </w:pPr>
      <w:r w:rsidRPr="00437211">
        <w:rPr>
          <w:sz w:val="20"/>
        </w:rPr>
        <w:t>O órgão gerenciador e os órgãos participantes consignarão, inclusive no próximo exercício, em seus orçamentos, os recursos necessários ao atendimento das eventuais aquisições.</w:t>
      </w:r>
    </w:p>
    <w:p w:rsidR="00D065A3" w:rsidRDefault="00D065A3" w:rsidP="00FE1CFF">
      <w:pPr>
        <w:pStyle w:val="Recuodecorpodetexto23"/>
        <w:spacing w:after="0" w:line="240" w:lineRule="auto"/>
        <w:ind w:left="567"/>
        <w:rPr>
          <w:sz w:val="20"/>
        </w:rPr>
      </w:pPr>
    </w:p>
    <w:p w:rsidR="00FE1CFF" w:rsidRPr="00437211" w:rsidRDefault="00FE1CFF" w:rsidP="00D065A3">
      <w:pPr>
        <w:pStyle w:val="Recuodecorpodetexto23"/>
        <w:spacing w:after="0" w:line="240" w:lineRule="auto"/>
        <w:ind w:left="0"/>
        <w:rPr>
          <w:sz w:val="20"/>
        </w:rPr>
      </w:pPr>
    </w:p>
    <w:p w:rsidR="00D065A3" w:rsidRPr="00437211" w:rsidRDefault="00D065A3" w:rsidP="00D820E4">
      <w:pPr>
        <w:pStyle w:val="Ttulo1"/>
        <w:numPr>
          <w:ilvl w:val="0"/>
          <w:numId w:val="26"/>
        </w:numPr>
        <w:ind w:left="426" w:hanging="426"/>
        <w:jc w:val="left"/>
        <w:rPr>
          <w:rFonts w:cs="Arial"/>
          <w:sz w:val="20"/>
        </w:rPr>
      </w:pPr>
      <w:r w:rsidRPr="00437211">
        <w:rPr>
          <w:rFonts w:cs="Arial"/>
          <w:sz w:val="20"/>
        </w:rPr>
        <w:t>DAS CONSIDERAÇÕES GERAIS</w:t>
      </w:r>
    </w:p>
    <w:p w:rsidR="00D065A3" w:rsidRPr="00437211" w:rsidRDefault="00D065A3" w:rsidP="00D065A3">
      <w:pPr>
        <w:rPr>
          <w:sz w:val="20"/>
        </w:rPr>
      </w:pPr>
    </w:p>
    <w:p w:rsidR="00D065A3" w:rsidRPr="00437211" w:rsidRDefault="00D065A3" w:rsidP="00D820E4">
      <w:pPr>
        <w:numPr>
          <w:ilvl w:val="1"/>
          <w:numId w:val="26"/>
        </w:numPr>
        <w:ind w:left="567" w:hanging="567"/>
        <w:jc w:val="both"/>
        <w:rPr>
          <w:sz w:val="20"/>
        </w:rPr>
      </w:pPr>
      <w:r w:rsidRPr="00437211">
        <w:rPr>
          <w:sz w:val="20"/>
        </w:rPr>
        <w:t xml:space="preserve">As normas disciplinadoras desta licitação serão interpretadas em favor da ampliação da disputa, </w:t>
      </w:r>
      <w:r w:rsidRPr="00437211">
        <w:rPr>
          <w:sz w:val="20"/>
        </w:rPr>
        <w:tab/>
        <w:t>respeitada a igualdade de oportunidade entre os licitantes e desde que não comprometam o interesse público, a finalidade e a segurança da contratação.</w:t>
      </w:r>
    </w:p>
    <w:p w:rsidR="00D065A3" w:rsidRPr="00437211" w:rsidRDefault="00D065A3" w:rsidP="00D065A3">
      <w:pPr>
        <w:ind w:left="567"/>
        <w:jc w:val="both"/>
        <w:rPr>
          <w:sz w:val="20"/>
        </w:rPr>
      </w:pPr>
    </w:p>
    <w:p w:rsidR="00D065A3" w:rsidRPr="00BA468B" w:rsidRDefault="00D065A3" w:rsidP="00D820E4">
      <w:pPr>
        <w:numPr>
          <w:ilvl w:val="1"/>
          <w:numId w:val="26"/>
        </w:numPr>
        <w:ind w:left="567" w:hanging="567"/>
        <w:jc w:val="both"/>
        <w:rPr>
          <w:sz w:val="20"/>
        </w:rPr>
      </w:pPr>
      <w:r w:rsidRPr="00437211">
        <w:rPr>
          <w:sz w:val="20"/>
        </w:rPr>
        <w:t>Caberá ao Secretário de Saúde, revogar, anular ou homologar esta Licitação, nos termos do art. 49 da Lei nº 8.666/93 e suas alterações e Instrução Normativa nº 08/2014 e alteração.</w:t>
      </w:r>
    </w:p>
    <w:p w:rsidR="00D065A3" w:rsidRPr="00437211" w:rsidRDefault="00D065A3" w:rsidP="00D065A3">
      <w:pPr>
        <w:ind w:left="567"/>
        <w:jc w:val="both"/>
        <w:rPr>
          <w:sz w:val="20"/>
        </w:rPr>
      </w:pPr>
    </w:p>
    <w:p w:rsidR="00D065A3" w:rsidRPr="00437211" w:rsidRDefault="00D065A3" w:rsidP="00D820E4">
      <w:pPr>
        <w:numPr>
          <w:ilvl w:val="1"/>
          <w:numId w:val="26"/>
        </w:numPr>
        <w:ind w:left="567" w:hanging="567"/>
        <w:jc w:val="both"/>
        <w:rPr>
          <w:sz w:val="20"/>
        </w:rPr>
      </w:pPr>
      <w:r w:rsidRPr="00437211">
        <w:rPr>
          <w:sz w:val="20"/>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D065A3" w:rsidRPr="00437211" w:rsidRDefault="00D065A3" w:rsidP="00D065A3">
      <w:pPr>
        <w:ind w:left="567"/>
        <w:jc w:val="both"/>
        <w:rPr>
          <w:sz w:val="20"/>
        </w:rPr>
      </w:pPr>
    </w:p>
    <w:p w:rsidR="00D065A3" w:rsidRPr="00437211" w:rsidRDefault="00D065A3" w:rsidP="00D820E4">
      <w:pPr>
        <w:pStyle w:val="Corpodetexto33"/>
        <w:numPr>
          <w:ilvl w:val="1"/>
          <w:numId w:val="26"/>
        </w:numPr>
        <w:tabs>
          <w:tab w:val="left" w:pos="567"/>
        </w:tabs>
        <w:autoSpaceDE w:val="0"/>
        <w:spacing w:after="0"/>
        <w:ind w:left="567" w:hanging="567"/>
        <w:jc w:val="both"/>
        <w:rPr>
          <w:sz w:val="20"/>
          <w:szCs w:val="20"/>
        </w:rPr>
      </w:pPr>
      <w:r w:rsidRPr="00437211">
        <w:rPr>
          <w:sz w:val="20"/>
          <w:szCs w:val="20"/>
        </w:rPr>
        <w:t xml:space="preserve">Os casos omissos serão dirimidos pelo Pregoeiro, com observância da legislação regedora, em especial a Lei nº 8.666/93 atualizada, Lei Complementar nº 123/2006, Lei nº 10.520/2002, Decreto Municipal nº 2.879/2006 e suas alterações e o Decreto Municipal nº 3.252/2008. </w:t>
      </w:r>
    </w:p>
    <w:p w:rsidR="00D065A3" w:rsidRPr="00437211" w:rsidRDefault="00D065A3" w:rsidP="00D065A3">
      <w:pPr>
        <w:pStyle w:val="Corpodetexto33"/>
        <w:tabs>
          <w:tab w:val="left" w:pos="567"/>
        </w:tabs>
        <w:autoSpaceDE w:val="0"/>
        <w:spacing w:after="0"/>
        <w:jc w:val="both"/>
        <w:rPr>
          <w:sz w:val="20"/>
          <w:szCs w:val="20"/>
        </w:rPr>
      </w:pPr>
    </w:p>
    <w:p w:rsidR="00D065A3" w:rsidRPr="00437211" w:rsidRDefault="00D065A3" w:rsidP="00D820E4">
      <w:pPr>
        <w:pStyle w:val="PADRAO"/>
        <w:numPr>
          <w:ilvl w:val="1"/>
          <w:numId w:val="26"/>
        </w:numPr>
        <w:tabs>
          <w:tab w:val="left" w:pos="567"/>
        </w:tabs>
        <w:ind w:left="567" w:hanging="567"/>
        <w:rPr>
          <w:rFonts w:ascii="Arial" w:hAnsi="Arial" w:cs="Arial"/>
          <w:sz w:val="20"/>
        </w:rPr>
      </w:pPr>
      <w:r w:rsidRPr="00437211">
        <w:rPr>
          <w:rFonts w:ascii="Arial" w:hAnsi="Arial" w:cs="Arial"/>
          <w:sz w:val="20"/>
        </w:rPr>
        <w:t>No interesse da Administração Municipal, e sem que caiba às participantes qualquer reclamação ou indenização, poderá ser adiada a abertura da licitação ou alteradas as condições do Edital, obedecido o disposto no § 4º do art. 21 da Lei nº 8.666/93, atualizada.</w:t>
      </w:r>
    </w:p>
    <w:p w:rsidR="00D065A3" w:rsidRPr="00437211" w:rsidRDefault="00D065A3" w:rsidP="00D065A3">
      <w:pPr>
        <w:pStyle w:val="PADRAO"/>
        <w:tabs>
          <w:tab w:val="left" w:pos="567"/>
        </w:tabs>
        <w:rPr>
          <w:rFonts w:ascii="Arial" w:hAnsi="Arial" w:cs="Arial"/>
          <w:sz w:val="20"/>
        </w:rPr>
      </w:pPr>
    </w:p>
    <w:p w:rsidR="00D065A3" w:rsidRPr="00437211" w:rsidRDefault="00D065A3" w:rsidP="00D820E4">
      <w:pPr>
        <w:numPr>
          <w:ilvl w:val="1"/>
          <w:numId w:val="26"/>
        </w:numPr>
        <w:ind w:left="567" w:hanging="567"/>
        <w:jc w:val="both"/>
        <w:rPr>
          <w:sz w:val="20"/>
        </w:rPr>
      </w:pPr>
      <w:r w:rsidRPr="00437211">
        <w:rPr>
          <w:sz w:val="20"/>
        </w:rPr>
        <w:t>Integram o presente Edital:</w:t>
      </w:r>
    </w:p>
    <w:p w:rsidR="00D065A3" w:rsidRPr="00437211" w:rsidRDefault="00D065A3" w:rsidP="00D820E4">
      <w:pPr>
        <w:numPr>
          <w:ilvl w:val="0"/>
          <w:numId w:val="9"/>
        </w:numPr>
        <w:tabs>
          <w:tab w:val="clear" w:pos="720"/>
          <w:tab w:val="left" w:pos="851"/>
        </w:tabs>
        <w:ind w:left="851" w:hanging="284"/>
        <w:jc w:val="both"/>
        <w:rPr>
          <w:sz w:val="20"/>
        </w:rPr>
      </w:pPr>
      <w:r w:rsidRPr="00437211">
        <w:rPr>
          <w:sz w:val="20"/>
        </w:rPr>
        <w:t>Anexo I – Especificações do objeto / Modelo da Proposta / Valor Unitário Máximo</w:t>
      </w:r>
    </w:p>
    <w:p w:rsidR="00D065A3" w:rsidRPr="00437211" w:rsidRDefault="00D065A3" w:rsidP="00D820E4">
      <w:pPr>
        <w:numPr>
          <w:ilvl w:val="0"/>
          <w:numId w:val="9"/>
        </w:numPr>
        <w:tabs>
          <w:tab w:val="clear" w:pos="720"/>
          <w:tab w:val="left" w:pos="851"/>
        </w:tabs>
        <w:ind w:left="851" w:hanging="284"/>
        <w:jc w:val="both"/>
        <w:rPr>
          <w:sz w:val="20"/>
        </w:rPr>
      </w:pPr>
      <w:r w:rsidRPr="00437211">
        <w:rPr>
          <w:sz w:val="20"/>
        </w:rPr>
        <w:t>Anexo II – Modelo da Carta de Credenciamento</w:t>
      </w:r>
    </w:p>
    <w:p w:rsidR="00D065A3" w:rsidRPr="00437211" w:rsidRDefault="00D065A3" w:rsidP="00D820E4">
      <w:pPr>
        <w:numPr>
          <w:ilvl w:val="0"/>
          <w:numId w:val="9"/>
        </w:numPr>
        <w:tabs>
          <w:tab w:val="clear" w:pos="720"/>
          <w:tab w:val="left" w:pos="851"/>
        </w:tabs>
        <w:ind w:left="851" w:hanging="284"/>
        <w:jc w:val="both"/>
        <w:rPr>
          <w:sz w:val="20"/>
        </w:rPr>
      </w:pPr>
      <w:r w:rsidRPr="00437211">
        <w:rPr>
          <w:sz w:val="20"/>
        </w:rPr>
        <w:t xml:space="preserve">Anexo III – </w:t>
      </w:r>
      <w:r w:rsidR="00FE1CFF" w:rsidRPr="00437211">
        <w:rPr>
          <w:sz w:val="20"/>
        </w:rPr>
        <w:t>Modelo da declaração de pleno atendimento aos requisitos de habilitação</w:t>
      </w:r>
    </w:p>
    <w:p w:rsidR="00D065A3" w:rsidRPr="00FE1CFF" w:rsidRDefault="00D065A3" w:rsidP="00D820E4">
      <w:pPr>
        <w:numPr>
          <w:ilvl w:val="0"/>
          <w:numId w:val="23"/>
        </w:numPr>
        <w:tabs>
          <w:tab w:val="clear" w:pos="720"/>
          <w:tab w:val="left" w:pos="851"/>
        </w:tabs>
        <w:ind w:left="851" w:hanging="284"/>
        <w:jc w:val="both"/>
        <w:rPr>
          <w:sz w:val="20"/>
        </w:rPr>
      </w:pPr>
      <w:r w:rsidRPr="00FE1CFF">
        <w:rPr>
          <w:sz w:val="20"/>
        </w:rPr>
        <w:t>Anexo IV – Minuta da Ata de Registro de Preços.</w:t>
      </w:r>
    </w:p>
    <w:p w:rsidR="00D065A3" w:rsidRPr="00437211" w:rsidRDefault="00D065A3" w:rsidP="00D065A3">
      <w:pPr>
        <w:tabs>
          <w:tab w:val="left" w:pos="851"/>
        </w:tabs>
        <w:ind w:left="851"/>
        <w:jc w:val="both"/>
        <w:rPr>
          <w:sz w:val="20"/>
        </w:rPr>
      </w:pPr>
    </w:p>
    <w:p w:rsidR="00D065A3" w:rsidRPr="00437211" w:rsidRDefault="00D065A3" w:rsidP="00D820E4">
      <w:pPr>
        <w:numPr>
          <w:ilvl w:val="1"/>
          <w:numId w:val="26"/>
        </w:numPr>
        <w:ind w:left="567" w:hanging="567"/>
        <w:jc w:val="both"/>
        <w:rPr>
          <w:bCs w:val="0"/>
          <w:sz w:val="20"/>
        </w:rPr>
      </w:pPr>
      <w:r w:rsidRPr="00437211">
        <w:rPr>
          <w:bCs w:val="0"/>
          <w:sz w:val="20"/>
        </w:rPr>
        <w:t>Até 02 (dois) dias úteis antes da data fixada para recebimento das propostas, qualquer pessoa poderá solicitar esclarecimentos, providências ou impugnar o ato convocatório do pregão, através de documento formal e endereçado ao Pregoeiro da Prefeitura de Joaçaba.</w:t>
      </w:r>
    </w:p>
    <w:p w:rsidR="00D065A3" w:rsidRPr="00437211" w:rsidRDefault="00D065A3" w:rsidP="00D820E4">
      <w:pPr>
        <w:numPr>
          <w:ilvl w:val="2"/>
          <w:numId w:val="26"/>
        </w:numPr>
        <w:tabs>
          <w:tab w:val="left" w:pos="709"/>
        </w:tabs>
        <w:ind w:left="709" w:hanging="709"/>
        <w:jc w:val="both"/>
        <w:rPr>
          <w:bCs w:val="0"/>
          <w:sz w:val="20"/>
        </w:rPr>
      </w:pPr>
      <w:r w:rsidRPr="00437211">
        <w:rPr>
          <w:bCs w:val="0"/>
          <w:sz w:val="20"/>
        </w:rPr>
        <w:t>Caberá ao Pregoeiro decidir sobre a petição no prazo de vinte e quatro horas. Acolhida a petição contra o ato convocatório, será designada nova data para a realização do certame.</w:t>
      </w:r>
    </w:p>
    <w:p w:rsidR="00D065A3" w:rsidRPr="00437211" w:rsidRDefault="00D065A3" w:rsidP="00D065A3">
      <w:pPr>
        <w:tabs>
          <w:tab w:val="left" w:pos="709"/>
        </w:tabs>
        <w:ind w:left="709"/>
        <w:jc w:val="both"/>
        <w:rPr>
          <w:bCs w:val="0"/>
          <w:sz w:val="20"/>
        </w:rPr>
      </w:pPr>
    </w:p>
    <w:p w:rsidR="00D065A3" w:rsidRPr="00437211" w:rsidRDefault="00D065A3" w:rsidP="00D820E4">
      <w:pPr>
        <w:pStyle w:val="Recuodecorpodetexto31"/>
        <w:numPr>
          <w:ilvl w:val="1"/>
          <w:numId w:val="26"/>
        </w:numPr>
        <w:tabs>
          <w:tab w:val="left" w:pos="567"/>
        </w:tabs>
        <w:ind w:left="567" w:hanging="567"/>
        <w:rPr>
          <w:rFonts w:ascii="Arial" w:hAnsi="Arial" w:cs="Arial"/>
          <w:sz w:val="20"/>
        </w:rPr>
      </w:pPr>
      <w:r w:rsidRPr="00437211">
        <w:rPr>
          <w:rFonts w:ascii="Arial" w:hAnsi="Arial" w:cs="Arial"/>
          <w:sz w:val="20"/>
        </w:rPr>
        <w:t xml:space="preserve">Contatos preliminares relativos a este procedimento poderão ser feitos pelos telefones (49) 3527-8805 e 3527-8828 ou e-mail </w:t>
      </w:r>
      <w:r w:rsidRPr="00DE426E">
        <w:rPr>
          <w:rFonts w:ascii="Arial" w:hAnsi="Arial" w:cs="Arial"/>
          <w:sz w:val="20"/>
        </w:rPr>
        <w:t>comprasjba@yahoo.com.br</w:t>
      </w:r>
    </w:p>
    <w:p w:rsidR="00D065A3" w:rsidRPr="00437211" w:rsidRDefault="00D065A3" w:rsidP="00D065A3">
      <w:pPr>
        <w:pStyle w:val="Recuodecorpodetexto31"/>
        <w:tabs>
          <w:tab w:val="left" w:pos="567"/>
        </w:tabs>
        <w:ind w:left="567" w:firstLine="0"/>
        <w:rPr>
          <w:rFonts w:ascii="Arial" w:hAnsi="Arial" w:cs="Arial"/>
          <w:sz w:val="20"/>
        </w:rPr>
      </w:pPr>
    </w:p>
    <w:p w:rsidR="00D065A3" w:rsidRPr="00437211" w:rsidRDefault="00D065A3" w:rsidP="00D820E4">
      <w:pPr>
        <w:pStyle w:val="Recuodecorpodetexto31"/>
        <w:numPr>
          <w:ilvl w:val="1"/>
          <w:numId w:val="26"/>
        </w:numPr>
        <w:tabs>
          <w:tab w:val="left" w:pos="567"/>
        </w:tabs>
        <w:ind w:left="567" w:hanging="567"/>
        <w:rPr>
          <w:rFonts w:ascii="Arial" w:hAnsi="Arial" w:cs="Arial"/>
          <w:sz w:val="20"/>
        </w:rPr>
      </w:pPr>
      <w:r w:rsidRPr="00437211">
        <w:rPr>
          <w:rFonts w:ascii="Arial" w:hAnsi="Arial" w:cs="Arial"/>
          <w:sz w:val="20"/>
        </w:rPr>
        <w:t>Para dirimir questões decorrentes do presente processo fica eleito o Foro da Comarca de Joaçaba (SC), por mais privilegiado que outro possa ser</w:t>
      </w:r>
    </w:p>
    <w:p w:rsidR="00D065A3" w:rsidRPr="00437211" w:rsidRDefault="00D065A3" w:rsidP="00D065A3">
      <w:pPr>
        <w:ind w:left="2124"/>
        <w:jc w:val="both"/>
        <w:rPr>
          <w:sz w:val="20"/>
        </w:rPr>
      </w:pPr>
    </w:p>
    <w:p w:rsidR="00D065A3" w:rsidRPr="00437211" w:rsidRDefault="00D065A3" w:rsidP="00D065A3">
      <w:pPr>
        <w:ind w:left="2124"/>
        <w:jc w:val="both"/>
        <w:rPr>
          <w:sz w:val="20"/>
        </w:rPr>
      </w:pPr>
    </w:p>
    <w:p w:rsidR="00D065A3" w:rsidRPr="00437211" w:rsidRDefault="00D065A3" w:rsidP="00D065A3">
      <w:pPr>
        <w:jc w:val="both"/>
        <w:rPr>
          <w:sz w:val="20"/>
        </w:rPr>
      </w:pPr>
      <w:r w:rsidRPr="00437211">
        <w:rPr>
          <w:sz w:val="20"/>
        </w:rPr>
        <w:t xml:space="preserve">JOAÇABA (SC), </w:t>
      </w:r>
      <w:r w:rsidR="0006227F" w:rsidRPr="0006227F">
        <w:rPr>
          <w:sz w:val="20"/>
        </w:rPr>
        <w:t xml:space="preserve">18 </w:t>
      </w:r>
      <w:r w:rsidRPr="0006227F">
        <w:rPr>
          <w:sz w:val="20"/>
        </w:rPr>
        <w:t xml:space="preserve">de </w:t>
      </w:r>
      <w:r w:rsidR="0006227F" w:rsidRPr="0006227F">
        <w:rPr>
          <w:sz w:val="20"/>
        </w:rPr>
        <w:t>julho</w:t>
      </w:r>
      <w:r w:rsidRPr="0006227F">
        <w:rPr>
          <w:sz w:val="20"/>
        </w:rPr>
        <w:t xml:space="preserve"> de</w:t>
      </w:r>
      <w:r w:rsidRPr="00437211">
        <w:rPr>
          <w:sz w:val="20"/>
        </w:rPr>
        <w:t xml:space="preserve"> </w:t>
      </w:r>
      <w:r>
        <w:rPr>
          <w:sz w:val="20"/>
        </w:rPr>
        <w:t>2017</w:t>
      </w:r>
      <w:r w:rsidRPr="00437211">
        <w:rPr>
          <w:sz w:val="20"/>
        </w:rPr>
        <w:t>.</w:t>
      </w:r>
    </w:p>
    <w:p w:rsidR="00D065A3" w:rsidRPr="00437211" w:rsidRDefault="00D065A3" w:rsidP="00D065A3">
      <w:pPr>
        <w:jc w:val="both"/>
        <w:rPr>
          <w:sz w:val="20"/>
        </w:rPr>
      </w:pPr>
    </w:p>
    <w:p w:rsidR="00D065A3" w:rsidRPr="00437211" w:rsidRDefault="00D065A3" w:rsidP="00D065A3">
      <w:pPr>
        <w:jc w:val="both"/>
        <w:rPr>
          <w:sz w:val="20"/>
        </w:rPr>
      </w:pPr>
      <w:bookmarkStart w:id="0" w:name="_GoBack"/>
      <w:bookmarkEnd w:id="0"/>
    </w:p>
    <w:p w:rsidR="00D065A3" w:rsidRPr="00437211" w:rsidRDefault="00D065A3" w:rsidP="00D065A3">
      <w:pPr>
        <w:jc w:val="both"/>
        <w:rPr>
          <w:sz w:val="20"/>
        </w:rPr>
      </w:pPr>
    </w:p>
    <w:p w:rsidR="00D065A3" w:rsidRPr="00437211" w:rsidRDefault="00D065A3" w:rsidP="00D065A3">
      <w:pPr>
        <w:jc w:val="center"/>
        <w:rPr>
          <w:sz w:val="20"/>
        </w:rPr>
      </w:pPr>
      <w:r w:rsidRPr="00437211">
        <w:rPr>
          <w:sz w:val="20"/>
        </w:rPr>
        <w:t>SECRETARIA MUNICIPAL DE SAÚDE</w:t>
      </w:r>
    </w:p>
    <w:p w:rsidR="00D065A3" w:rsidRPr="00437211" w:rsidRDefault="00D065A3" w:rsidP="00D065A3">
      <w:pPr>
        <w:jc w:val="center"/>
        <w:rPr>
          <w:sz w:val="20"/>
        </w:rPr>
      </w:pPr>
      <w:r w:rsidRPr="00437211">
        <w:rPr>
          <w:sz w:val="20"/>
        </w:rPr>
        <w:t>FUNDO MUNICIPAL DE SAÚDE</w:t>
      </w:r>
    </w:p>
    <w:p w:rsidR="00D065A3" w:rsidRPr="00437211" w:rsidRDefault="00D065A3" w:rsidP="00D065A3">
      <w:pPr>
        <w:jc w:val="center"/>
        <w:rPr>
          <w:sz w:val="20"/>
        </w:rPr>
      </w:pPr>
      <w:r>
        <w:rPr>
          <w:sz w:val="20"/>
        </w:rPr>
        <w:t>CELSO VILMAR BRANCHER</w:t>
      </w:r>
      <w:r w:rsidRPr="00437211">
        <w:rPr>
          <w:sz w:val="20"/>
        </w:rPr>
        <w:t xml:space="preserve"> - Secretário</w:t>
      </w:r>
    </w:p>
    <w:p w:rsidR="00D065A3" w:rsidRPr="00437211" w:rsidRDefault="00D065A3" w:rsidP="00D065A3">
      <w:pPr>
        <w:jc w:val="center"/>
        <w:rPr>
          <w:sz w:val="20"/>
        </w:rPr>
      </w:pPr>
    </w:p>
    <w:p w:rsidR="007B4983" w:rsidRPr="007A0A4B" w:rsidRDefault="007B4983" w:rsidP="007B4983"/>
    <w:p w:rsidR="007112F6" w:rsidRPr="007A0A4B" w:rsidRDefault="007112F6" w:rsidP="007B4983"/>
    <w:p w:rsidR="007112F6" w:rsidRDefault="007112F6" w:rsidP="007B4983"/>
    <w:p w:rsidR="00BA468B" w:rsidRPr="007A0A4B" w:rsidRDefault="00BA468B" w:rsidP="007B4983"/>
    <w:p w:rsidR="00FB5EBA" w:rsidRDefault="00FB5EBA" w:rsidP="007B4983"/>
    <w:p w:rsidR="007D13E0" w:rsidRDefault="007D13E0" w:rsidP="007B4983"/>
    <w:p w:rsidR="007D13E0" w:rsidRDefault="007D13E0" w:rsidP="007B4983"/>
    <w:p w:rsidR="007D13E0" w:rsidRDefault="007D13E0" w:rsidP="007B4983"/>
    <w:p w:rsidR="007D13E0" w:rsidRDefault="007D13E0" w:rsidP="007B4983"/>
    <w:p w:rsidR="001A297E" w:rsidRPr="001A297E" w:rsidRDefault="001A297E" w:rsidP="001A297E">
      <w:pPr>
        <w:pStyle w:val="Ttulo2"/>
        <w:tabs>
          <w:tab w:val="left" w:pos="0"/>
        </w:tabs>
        <w:jc w:val="center"/>
        <w:rPr>
          <w:rFonts w:ascii="Arial" w:hAnsi="Arial" w:cs="Arial"/>
          <w:sz w:val="20"/>
        </w:rPr>
      </w:pPr>
      <w:r w:rsidRPr="007A0A4B">
        <w:rPr>
          <w:rFonts w:ascii="Arial" w:hAnsi="Arial" w:cs="Arial"/>
          <w:sz w:val="20"/>
        </w:rPr>
        <w:lastRenderedPageBreak/>
        <w:t xml:space="preserve">PROCESSO DE LICITAÇÃO </w:t>
      </w:r>
      <w:r w:rsidRPr="001A297E">
        <w:rPr>
          <w:rFonts w:ascii="Arial" w:hAnsi="Arial" w:cs="Arial"/>
          <w:sz w:val="20"/>
        </w:rPr>
        <w:t>Nº 12/2017/</w:t>
      </w:r>
      <w:r>
        <w:rPr>
          <w:rFonts w:ascii="Arial" w:hAnsi="Arial" w:cs="Arial"/>
          <w:sz w:val="20"/>
        </w:rPr>
        <w:t>FMS</w:t>
      </w:r>
    </w:p>
    <w:p w:rsidR="001A297E" w:rsidRPr="001A297E" w:rsidRDefault="001A297E" w:rsidP="001A297E">
      <w:pPr>
        <w:rPr>
          <w:b/>
          <w:bCs w:val="0"/>
          <w:sz w:val="20"/>
        </w:rPr>
      </w:pPr>
    </w:p>
    <w:p w:rsidR="001A297E" w:rsidRPr="007A0A4B" w:rsidRDefault="001A297E" w:rsidP="001A297E">
      <w:pPr>
        <w:jc w:val="center"/>
        <w:rPr>
          <w:b/>
          <w:bCs w:val="0"/>
          <w:sz w:val="20"/>
        </w:rPr>
      </w:pPr>
      <w:r w:rsidRPr="001A297E">
        <w:rPr>
          <w:b/>
          <w:bCs w:val="0"/>
          <w:sz w:val="20"/>
        </w:rPr>
        <w:t>EDITAL PP Nº 11/2017</w:t>
      </w:r>
      <w:r w:rsidRPr="007A0A4B">
        <w:rPr>
          <w:b/>
          <w:bCs w:val="0"/>
          <w:sz w:val="20"/>
        </w:rPr>
        <w:t>/</w:t>
      </w:r>
      <w:r>
        <w:rPr>
          <w:b/>
          <w:bCs w:val="0"/>
          <w:sz w:val="20"/>
        </w:rPr>
        <w:t>FMS</w:t>
      </w:r>
    </w:p>
    <w:p w:rsidR="007B4983" w:rsidRPr="007A0A4B" w:rsidRDefault="007B4983" w:rsidP="007B4983">
      <w:pPr>
        <w:pStyle w:val="Ttulo6"/>
        <w:tabs>
          <w:tab w:val="left" w:pos="0"/>
        </w:tabs>
        <w:jc w:val="center"/>
        <w:rPr>
          <w:rFonts w:ascii="Arial" w:hAnsi="Arial" w:cs="Arial"/>
        </w:rPr>
      </w:pPr>
      <w:r w:rsidRPr="007A0A4B">
        <w:rPr>
          <w:rFonts w:ascii="Arial" w:hAnsi="Arial" w:cs="Arial"/>
        </w:rPr>
        <w:t>ANEXO I</w:t>
      </w:r>
    </w:p>
    <w:p w:rsidR="00E714ED" w:rsidRPr="007A0A4B" w:rsidRDefault="00E714ED" w:rsidP="00E714ED"/>
    <w:p w:rsidR="00E714ED" w:rsidRPr="007A0A4B" w:rsidRDefault="00E714ED" w:rsidP="00E714ED"/>
    <w:p w:rsidR="007B4983" w:rsidRPr="00216CD3" w:rsidRDefault="007B4983" w:rsidP="00216CD3">
      <w:pPr>
        <w:jc w:val="center"/>
        <w:rPr>
          <w:sz w:val="20"/>
        </w:rPr>
      </w:pPr>
      <w:r w:rsidRPr="007A0A4B">
        <w:rPr>
          <w:sz w:val="20"/>
        </w:rPr>
        <w:t xml:space="preserve">ESPECIFICAÇÕES </w:t>
      </w:r>
      <w:r w:rsidR="007112F6" w:rsidRPr="007A0A4B">
        <w:rPr>
          <w:sz w:val="20"/>
        </w:rPr>
        <w:t xml:space="preserve">DO OBJETO </w:t>
      </w:r>
      <w:r w:rsidRPr="007A0A4B">
        <w:rPr>
          <w:sz w:val="20"/>
        </w:rPr>
        <w:t>/ MODELO DA PROPOSTA / VALOR DE REFERÊNCIA</w:t>
      </w:r>
    </w:p>
    <w:p w:rsidR="007B4983" w:rsidRPr="007A0A4B" w:rsidRDefault="007B4983" w:rsidP="007B4983">
      <w:pPr>
        <w:jc w:val="center"/>
        <w:rPr>
          <w:sz w:val="20"/>
        </w:rPr>
      </w:pPr>
    </w:p>
    <w:p w:rsidR="007B4983" w:rsidRPr="007A0A4B" w:rsidRDefault="007B4983" w:rsidP="007B4983">
      <w:pPr>
        <w:jc w:val="both"/>
        <w:rPr>
          <w:sz w:val="20"/>
        </w:rPr>
      </w:pPr>
    </w:p>
    <w:p w:rsidR="007B4983" w:rsidRPr="007A0A4B" w:rsidRDefault="007B4983" w:rsidP="007B4983">
      <w:pPr>
        <w:jc w:val="both"/>
        <w:rPr>
          <w:sz w:val="20"/>
        </w:rPr>
      </w:pPr>
      <w:r w:rsidRPr="007A0A4B">
        <w:rPr>
          <w:sz w:val="20"/>
        </w:rPr>
        <w:t>Processo de Licitação N° ___</w:t>
      </w:r>
      <w:r w:rsidR="0080722B" w:rsidRPr="007A0A4B">
        <w:rPr>
          <w:sz w:val="20"/>
        </w:rPr>
        <w:t>/</w:t>
      </w:r>
      <w:r w:rsidR="0017629B">
        <w:rPr>
          <w:sz w:val="20"/>
        </w:rPr>
        <w:t>2017</w:t>
      </w:r>
      <w:r w:rsidR="00E714ED" w:rsidRPr="007A0A4B">
        <w:rPr>
          <w:sz w:val="20"/>
        </w:rPr>
        <w:t>/</w:t>
      </w:r>
      <w:r w:rsidR="001A297E">
        <w:rPr>
          <w:sz w:val="20"/>
        </w:rPr>
        <w:t>FMS</w:t>
      </w:r>
      <w:r w:rsidR="0080722B" w:rsidRPr="007A0A4B">
        <w:rPr>
          <w:sz w:val="20"/>
        </w:rPr>
        <w:t xml:space="preserve"> - </w:t>
      </w:r>
      <w:r w:rsidRPr="007A0A4B">
        <w:rPr>
          <w:sz w:val="20"/>
        </w:rPr>
        <w:t>Edital PP Nº _____/</w:t>
      </w:r>
      <w:r w:rsidR="0017629B">
        <w:rPr>
          <w:sz w:val="20"/>
        </w:rPr>
        <w:t>2017</w:t>
      </w:r>
      <w:r w:rsidR="00E714ED" w:rsidRPr="007A0A4B">
        <w:rPr>
          <w:sz w:val="20"/>
        </w:rPr>
        <w:t>/</w:t>
      </w:r>
      <w:r w:rsidR="001A297E">
        <w:rPr>
          <w:sz w:val="20"/>
        </w:rPr>
        <w:t>FMS</w:t>
      </w:r>
      <w:r w:rsidRPr="007A0A4B">
        <w:rPr>
          <w:sz w:val="20"/>
        </w:rPr>
        <w:t>.</w:t>
      </w:r>
    </w:p>
    <w:p w:rsidR="007B4983" w:rsidRPr="007A0A4B" w:rsidRDefault="007B4983" w:rsidP="007B4983">
      <w:pPr>
        <w:rPr>
          <w:sz w:val="20"/>
        </w:rPr>
      </w:pPr>
      <w:r w:rsidRPr="007A0A4B">
        <w:rPr>
          <w:sz w:val="20"/>
        </w:rPr>
        <w:t>Razão Social: __________________________________________________________________________.</w:t>
      </w:r>
    </w:p>
    <w:p w:rsidR="007B4983" w:rsidRPr="007A0A4B" w:rsidRDefault="007B4983" w:rsidP="007B4983">
      <w:pPr>
        <w:rPr>
          <w:sz w:val="20"/>
        </w:rPr>
      </w:pPr>
      <w:r w:rsidRPr="007A0A4B">
        <w:rPr>
          <w:sz w:val="20"/>
        </w:rPr>
        <w:t>CNPJ/MF: _____________________________________________________________________________.</w:t>
      </w:r>
    </w:p>
    <w:p w:rsidR="007B4983" w:rsidRPr="007A0A4B" w:rsidRDefault="007B4983" w:rsidP="007B4983">
      <w:pPr>
        <w:rPr>
          <w:sz w:val="20"/>
        </w:rPr>
      </w:pPr>
      <w:r w:rsidRPr="007A0A4B">
        <w:rPr>
          <w:sz w:val="20"/>
        </w:rPr>
        <w:t>Endereço: _____________________________________________________________________________.</w:t>
      </w:r>
    </w:p>
    <w:p w:rsidR="007B4983" w:rsidRDefault="007B4983" w:rsidP="007B4983">
      <w:pPr>
        <w:rPr>
          <w:sz w:val="20"/>
        </w:rPr>
      </w:pPr>
      <w:r w:rsidRPr="007A0A4B">
        <w:rPr>
          <w:sz w:val="20"/>
        </w:rPr>
        <w:t>Telefone/Fax: ______</w:t>
      </w:r>
      <w:r w:rsidR="0080722B" w:rsidRPr="007A0A4B">
        <w:rPr>
          <w:sz w:val="20"/>
        </w:rPr>
        <w:t xml:space="preserve">______________________________ </w:t>
      </w:r>
      <w:r w:rsidR="005C55D1" w:rsidRPr="007A0A4B">
        <w:rPr>
          <w:i/>
          <w:sz w:val="20"/>
        </w:rPr>
        <w:t>e</w:t>
      </w:r>
      <w:r w:rsidRPr="007A0A4B">
        <w:rPr>
          <w:i/>
          <w:sz w:val="20"/>
        </w:rPr>
        <w:t>-mail</w:t>
      </w:r>
      <w:r w:rsidRPr="007A0A4B">
        <w:rPr>
          <w:sz w:val="20"/>
        </w:rPr>
        <w:t>: ________________________________.</w:t>
      </w:r>
    </w:p>
    <w:p w:rsidR="005A7169" w:rsidRPr="007A0A4B" w:rsidRDefault="005A7169" w:rsidP="007B4983">
      <w:pPr>
        <w:rPr>
          <w:sz w:val="20"/>
        </w:rPr>
      </w:pPr>
      <w:r w:rsidRPr="00472AD2">
        <w:rPr>
          <w:sz w:val="20"/>
        </w:rPr>
        <w:t>Banco: __________________ Agência: ______________________ Cont</w:t>
      </w:r>
      <w:r>
        <w:rPr>
          <w:sz w:val="20"/>
        </w:rPr>
        <w:t>a nº: ________________________.</w:t>
      </w:r>
    </w:p>
    <w:p w:rsidR="007B4983" w:rsidRPr="007A0A4B" w:rsidRDefault="007B4983" w:rsidP="007B4983">
      <w:pPr>
        <w:jc w:val="both"/>
        <w:rPr>
          <w:sz w:val="20"/>
        </w:rPr>
      </w:pPr>
    </w:p>
    <w:p w:rsidR="00E714ED" w:rsidRPr="007A0A4B" w:rsidRDefault="00E714ED" w:rsidP="007B4983">
      <w:pPr>
        <w:jc w:val="both"/>
        <w:rPr>
          <w:sz w:val="20"/>
        </w:rPr>
      </w:pPr>
    </w:p>
    <w:tbl>
      <w:tblPr>
        <w:tblStyle w:val="Tabelacomgrade"/>
        <w:tblW w:w="10512" w:type="dxa"/>
        <w:tblLayout w:type="fixed"/>
        <w:tblLook w:val="04A0" w:firstRow="1" w:lastRow="0" w:firstColumn="1" w:lastColumn="0" w:noHBand="0" w:noVBand="1"/>
      </w:tblPr>
      <w:tblGrid>
        <w:gridCol w:w="704"/>
        <w:gridCol w:w="4082"/>
        <w:gridCol w:w="709"/>
        <w:gridCol w:w="850"/>
        <w:gridCol w:w="1276"/>
        <w:gridCol w:w="1434"/>
        <w:gridCol w:w="1457"/>
      </w:tblGrid>
      <w:tr w:rsidR="00EA2634" w:rsidRPr="002009AC" w:rsidTr="002009AC">
        <w:trPr>
          <w:trHeight w:val="672"/>
        </w:trPr>
        <w:tc>
          <w:tcPr>
            <w:tcW w:w="704" w:type="dxa"/>
            <w:vAlign w:val="center"/>
          </w:tcPr>
          <w:p w:rsidR="00EA2634" w:rsidRPr="002009AC" w:rsidRDefault="00EA2634" w:rsidP="002009AC">
            <w:pPr>
              <w:jc w:val="center"/>
              <w:rPr>
                <w:sz w:val="20"/>
              </w:rPr>
            </w:pPr>
            <w:r w:rsidRPr="002009AC">
              <w:rPr>
                <w:sz w:val="20"/>
              </w:rPr>
              <w:t>ITEM</w:t>
            </w:r>
          </w:p>
        </w:tc>
        <w:tc>
          <w:tcPr>
            <w:tcW w:w="4082" w:type="dxa"/>
            <w:vAlign w:val="center"/>
          </w:tcPr>
          <w:p w:rsidR="00EA2634" w:rsidRPr="002009AC" w:rsidRDefault="00EA2634" w:rsidP="005E458B">
            <w:pPr>
              <w:jc w:val="center"/>
              <w:rPr>
                <w:sz w:val="20"/>
              </w:rPr>
            </w:pPr>
            <w:r w:rsidRPr="002009AC">
              <w:rPr>
                <w:sz w:val="20"/>
              </w:rPr>
              <w:t>DESCRIÇÃO</w:t>
            </w:r>
          </w:p>
        </w:tc>
        <w:tc>
          <w:tcPr>
            <w:tcW w:w="709" w:type="dxa"/>
            <w:vAlign w:val="center"/>
          </w:tcPr>
          <w:p w:rsidR="00EA2634" w:rsidRPr="002009AC" w:rsidRDefault="00EA2634" w:rsidP="005E458B">
            <w:pPr>
              <w:jc w:val="center"/>
              <w:rPr>
                <w:sz w:val="20"/>
              </w:rPr>
            </w:pPr>
            <w:r w:rsidRPr="002009AC">
              <w:rPr>
                <w:sz w:val="20"/>
              </w:rPr>
              <w:t>UN</w:t>
            </w:r>
          </w:p>
        </w:tc>
        <w:tc>
          <w:tcPr>
            <w:tcW w:w="850" w:type="dxa"/>
            <w:vAlign w:val="center"/>
          </w:tcPr>
          <w:p w:rsidR="00EA2634" w:rsidRPr="002009AC" w:rsidRDefault="00EA2634" w:rsidP="005E458B">
            <w:pPr>
              <w:jc w:val="center"/>
              <w:rPr>
                <w:sz w:val="20"/>
              </w:rPr>
            </w:pPr>
            <w:r w:rsidRPr="002009AC">
              <w:rPr>
                <w:sz w:val="20"/>
              </w:rPr>
              <w:t>QTDE</w:t>
            </w:r>
          </w:p>
        </w:tc>
        <w:tc>
          <w:tcPr>
            <w:tcW w:w="1276" w:type="dxa"/>
            <w:vAlign w:val="center"/>
          </w:tcPr>
          <w:p w:rsidR="00EA2634" w:rsidRPr="002009AC" w:rsidRDefault="00EA2634" w:rsidP="002009AC">
            <w:pPr>
              <w:suppressAutoHyphens w:val="0"/>
              <w:jc w:val="center"/>
              <w:rPr>
                <w:sz w:val="20"/>
                <w:lang w:eastAsia="pt-BR"/>
              </w:rPr>
            </w:pPr>
            <w:r w:rsidRPr="002009AC">
              <w:rPr>
                <w:sz w:val="20"/>
                <w:lang w:eastAsia="pt-BR"/>
              </w:rPr>
              <w:t>VALOR MÁXIMO</w:t>
            </w:r>
          </w:p>
          <w:p w:rsidR="00EA2634" w:rsidRPr="002009AC" w:rsidRDefault="00EA2634" w:rsidP="002009AC">
            <w:pPr>
              <w:suppressAutoHyphens w:val="0"/>
              <w:jc w:val="center"/>
              <w:rPr>
                <w:sz w:val="20"/>
                <w:lang w:eastAsia="pt-BR"/>
              </w:rPr>
            </w:pPr>
            <w:r w:rsidRPr="002009AC">
              <w:rPr>
                <w:sz w:val="20"/>
                <w:lang w:eastAsia="pt-BR"/>
              </w:rPr>
              <w:t>UNITÁRIO</w:t>
            </w:r>
          </w:p>
          <w:p w:rsidR="00EA2634" w:rsidRPr="002009AC" w:rsidRDefault="00EA2634" w:rsidP="002009AC">
            <w:pPr>
              <w:suppressAutoHyphens w:val="0"/>
              <w:jc w:val="center"/>
              <w:rPr>
                <w:sz w:val="20"/>
                <w:lang w:eastAsia="pt-BR"/>
              </w:rPr>
            </w:pPr>
            <w:r w:rsidRPr="002009AC">
              <w:rPr>
                <w:sz w:val="20"/>
                <w:lang w:eastAsia="pt-BR"/>
              </w:rPr>
              <w:t>R$</w:t>
            </w:r>
          </w:p>
        </w:tc>
        <w:tc>
          <w:tcPr>
            <w:tcW w:w="1434" w:type="dxa"/>
            <w:vAlign w:val="center"/>
          </w:tcPr>
          <w:p w:rsidR="00EA2634" w:rsidRPr="002009AC" w:rsidRDefault="00EA2634" w:rsidP="002009AC">
            <w:pPr>
              <w:suppressAutoHyphens w:val="0"/>
              <w:jc w:val="center"/>
              <w:rPr>
                <w:sz w:val="20"/>
                <w:lang w:eastAsia="pt-BR"/>
              </w:rPr>
            </w:pPr>
            <w:r w:rsidRPr="002009AC">
              <w:rPr>
                <w:sz w:val="20"/>
                <w:lang w:eastAsia="pt-BR"/>
              </w:rPr>
              <w:t>VALOR UNITÁRIO PROPOSTO R$</w:t>
            </w:r>
          </w:p>
        </w:tc>
        <w:tc>
          <w:tcPr>
            <w:tcW w:w="1457" w:type="dxa"/>
            <w:vAlign w:val="center"/>
          </w:tcPr>
          <w:p w:rsidR="00EA2634" w:rsidRPr="002009AC" w:rsidRDefault="00EA2634" w:rsidP="002009AC">
            <w:pPr>
              <w:suppressAutoHyphens w:val="0"/>
              <w:jc w:val="center"/>
              <w:rPr>
                <w:sz w:val="20"/>
                <w:lang w:eastAsia="pt-BR"/>
              </w:rPr>
            </w:pPr>
            <w:r w:rsidRPr="002009AC">
              <w:rPr>
                <w:sz w:val="20"/>
                <w:lang w:eastAsia="pt-BR"/>
              </w:rPr>
              <w:t>VALOR TOTAL PROPOSTO R$</w:t>
            </w:r>
          </w:p>
        </w:tc>
      </w:tr>
      <w:tr w:rsidR="004109A2" w:rsidTr="002009AC">
        <w:tc>
          <w:tcPr>
            <w:tcW w:w="704" w:type="dxa"/>
            <w:vAlign w:val="center"/>
          </w:tcPr>
          <w:p w:rsidR="004109A2" w:rsidRDefault="004109A2" w:rsidP="002009AC">
            <w:pPr>
              <w:jc w:val="center"/>
              <w:rPr>
                <w:sz w:val="20"/>
              </w:rPr>
            </w:pPr>
            <w:r>
              <w:rPr>
                <w:sz w:val="20"/>
              </w:rPr>
              <w:t>1</w:t>
            </w:r>
          </w:p>
        </w:tc>
        <w:tc>
          <w:tcPr>
            <w:tcW w:w="4082" w:type="dxa"/>
            <w:vAlign w:val="center"/>
          </w:tcPr>
          <w:p w:rsidR="004109A2" w:rsidRDefault="004109A2" w:rsidP="004109A2">
            <w:pPr>
              <w:suppressAutoHyphens w:val="0"/>
              <w:rPr>
                <w:rFonts w:ascii="Calibri" w:hAnsi="Calibri" w:cs="Calibri"/>
                <w:bCs w:val="0"/>
                <w:color w:val="000000"/>
                <w:sz w:val="22"/>
                <w:szCs w:val="22"/>
                <w:lang w:eastAsia="pt-BR"/>
              </w:rPr>
            </w:pPr>
            <w:r>
              <w:rPr>
                <w:rFonts w:ascii="Calibri" w:hAnsi="Calibri" w:cs="Calibri"/>
                <w:b/>
                <w:bCs w:val="0"/>
                <w:color w:val="000000"/>
                <w:sz w:val="22"/>
                <w:szCs w:val="22"/>
              </w:rPr>
              <w:t xml:space="preserve">CAMISETAS FUNDO MUNICIPAL DE SAÚDE </w:t>
            </w:r>
            <w:r>
              <w:rPr>
                <w:rFonts w:ascii="Calibri" w:hAnsi="Calibri" w:cs="Calibri"/>
                <w:color w:val="000000"/>
                <w:sz w:val="22"/>
                <w:szCs w:val="22"/>
              </w:rPr>
              <w:t xml:space="preserve">- Para campanhas/eventos do FMS.  </w:t>
            </w:r>
            <w:r>
              <w:rPr>
                <w:rFonts w:ascii="Calibri" w:hAnsi="Calibri" w:cs="Calibri"/>
                <w:color w:val="000000"/>
                <w:sz w:val="22"/>
                <w:szCs w:val="22"/>
              </w:rPr>
              <w:br/>
              <w:t xml:space="preserve">ARTE - arte, confecção e slogan a definir; </w:t>
            </w:r>
            <w:r>
              <w:rPr>
                <w:rFonts w:ascii="Calibri" w:hAnsi="Calibri" w:cs="Calibri"/>
                <w:color w:val="000000"/>
                <w:sz w:val="22"/>
                <w:szCs w:val="22"/>
              </w:rPr>
              <w:br/>
              <w:t xml:space="preserve">TAMANHOS - PP, P, M, G, GG e EG; </w:t>
            </w:r>
            <w:r>
              <w:rPr>
                <w:rFonts w:ascii="Calibri" w:hAnsi="Calibri" w:cs="Calibri"/>
                <w:color w:val="000000"/>
                <w:sz w:val="22"/>
                <w:szCs w:val="22"/>
              </w:rPr>
              <w:br/>
              <w:t>TECIDO - Malha 50% PA e 50% Algodão, com decote redondo e ribana;</w:t>
            </w:r>
            <w:r>
              <w:rPr>
                <w:rFonts w:ascii="Calibri" w:hAnsi="Calibri" w:cs="Calibri"/>
                <w:color w:val="000000"/>
                <w:sz w:val="22"/>
                <w:szCs w:val="22"/>
              </w:rPr>
              <w:br/>
              <w:t xml:space="preserve">MANGA - Manga curta, sem ribana; </w:t>
            </w:r>
            <w:r>
              <w:rPr>
                <w:rFonts w:ascii="Calibri" w:hAnsi="Calibri" w:cs="Calibri"/>
                <w:color w:val="000000"/>
                <w:sz w:val="22"/>
                <w:szCs w:val="22"/>
              </w:rPr>
              <w:br/>
              <w:t>CORES - cores a definir.</w:t>
            </w:r>
          </w:p>
        </w:tc>
        <w:tc>
          <w:tcPr>
            <w:tcW w:w="709" w:type="dxa"/>
            <w:vAlign w:val="center"/>
          </w:tcPr>
          <w:p w:rsidR="004109A2" w:rsidRDefault="004109A2" w:rsidP="004109A2">
            <w:pPr>
              <w:suppressAutoHyphens w:val="0"/>
              <w:jc w:val="center"/>
              <w:rPr>
                <w:rFonts w:ascii="Calibri" w:hAnsi="Calibri" w:cs="Calibri"/>
                <w:bCs w:val="0"/>
                <w:color w:val="000000"/>
                <w:sz w:val="22"/>
                <w:szCs w:val="22"/>
                <w:lang w:eastAsia="pt-BR"/>
              </w:rPr>
            </w:pPr>
            <w:r>
              <w:rPr>
                <w:rFonts w:ascii="Calibri" w:hAnsi="Calibri" w:cs="Calibri"/>
                <w:color w:val="000000"/>
                <w:sz w:val="22"/>
                <w:szCs w:val="22"/>
              </w:rPr>
              <w:t>PEÇA</w:t>
            </w:r>
          </w:p>
        </w:tc>
        <w:tc>
          <w:tcPr>
            <w:tcW w:w="850" w:type="dxa"/>
            <w:vAlign w:val="center"/>
          </w:tcPr>
          <w:p w:rsidR="004109A2" w:rsidRDefault="004109A2" w:rsidP="004109A2">
            <w:pPr>
              <w:suppressAutoHyphens w:val="0"/>
              <w:jc w:val="center"/>
              <w:rPr>
                <w:rFonts w:ascii="Calibri" w:hAnsi="Calibri" w:cs="Calibri"/>
                <w:bCs w:val="0"/>
                <w:color w:val="000000"/>
                <w:sz w:val="22"/>
                <w:szCs w:val="22"/>
                <w:lang w:eastAsia="pt-BR"/>
              </w:rPr>
            </w:pPr>
            <w:r>
              <w:rPr>
                <w:rFonts w:ascii="Calibri" w:hAnsi="Calibri" w:cs="Calibri"/>
                <w:color w:val="000000"/>
                <w:sz w:val="22"/>
                <w:szCs w:val="22"/>
              </w:rPr>
              <w:t>300</w:t>
            </w:r>
          </w:p>
        </w:tc>
        <w:tc>
          <w:tcPr>
            <w:tcW w:w="1276" w:type="dxa"/>
            <w:vAlign w:val="center"/>
          </w:tcPr>
          <w:p w:rsidR="004109A2" w:rsidRDefault="004109A2" w:rsidP="002009AC">
            <w:pPr>
              <w:suppressAutoHyphens w:val="0"/>
              <w:jc w:val="right"/>
              <w:rPr>
                <w:rFonts w:ascii="Calibri" w:hAnsi="Calibri" w:cs="Calibri"/>
                <w:bCs w:val="0"/>
                <w:color w:val="000000"/>
                <w:sz w:val="22"/>
                <w:szCs w:val="22"/>
                <w:lang w:eastAsia="pt-BR"/>
              </w:rPr>
            </w:pPr>
            <w:r>
              <w:rPr>
                <w:rFonts w:ascii="Calibri" w:hAnsi="Calibri" w:cs="Calibri"/>
                <w:color w:val="000000"/>
                <w:sz w:val="22"/>
                <w:szCs w:val="22"/>
              </w:rPr>
              <w:t xml:space="preserve"> 22,60</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4109A2" w:rsidTr="002009AC">
        <w:tc>
          <w:tcPr>
            <w:tcW w:w="704" w:type="dxa"/>
            <w:vAlign w:val="center"/>
          </w:tcPr>
          <w:p w:rsidR="004109A2" w:rsidRDefault="004109A2" w:rsidP="002009AC">
            <w:pPr>
              <w:jc w:val="center"/>
              <w:rPr>
                <w:sz w:val="20"/>
              </w:rPr>
            </w:pPr>
            <w:r>
              <w:rPr>
                <w:sz w:val="20"/>
              </w:rPr>
              <w:t>2</w:t>
            </w:r>
          </w:p>
        </w:tc>
        <w:tc>
          <w:tcPr>
            <w:tcW w:w="4082" w:type="dxa"/>
          </w:tcPr>
          <w:p w:rsidR="004109A2" w:rsidRDefault="004109A2" w:rsidP="004109A2">
            <w:pPr>
              <w:rPr>
                <w:rFonts w:ascii="Calibri" w:hAnsi="Calibri" w:cs="Calibri"/>
                <w:color w:val="000000"/>
                <w:sz w:val="22"/>
                <w:szCs w:val="22"/>
              </w:rPr>
            </w:pPr>
            <w:r>
              <w:rPr>
                <w:rFonts w:ascii="Calibri" w:hAnsi="Calibri" w:cs="Calibri"/>
                <w:b/>
                <w:bCs w:val="0"/>
                <w:color w:val="000000"/>
                <w:sz w:val="22"/>
                <w:szCs w:val="22"/>
              </w:rPr>
              <w:t>CAMISETAS DST/HIV/AIDS</w:t>
            </w:r>
            <w:r>
              <w:rPr>
                <w:rFonts w:ascii="Calibri" w:hAnsi="Calibri" w:cs="Calibri"/>
                <w:color w:val="000000"/>
                <w:sz w:val="22"/>
                <w:szCs w:val="22"/>
              </w:rPr>
              <w:t xml:space="preserve"> - Para campanha de prevenção, conscientização Programa DST/HIV/AIDS do Fundo Municipal de Saúde. </w:t>
            </w:r>
            <w:r>
              <w:rPr>
                <w:rFonts w:ascii="Calibri" w:hAnsi="Calibri" w:cs="Calibri"/>
                <w:color w:val="000000"/>
                <w:sz w:val="22"/>
                <w:szCs w:val="22"/>
              </w:rPr>
              <w:br/>
              <w:t xml:space="preserve">ARTE - Com arte, confecção e slogan do dia Mundial da DST/AIDS (Definido conforme Governo Federal);  </w:t>
            </w:r>
            <w:r>
              <w:rPr>
                <w:rFonts w:ascii="Calibri" w:hAnsi="Calibri" w:cs="Calibri"/>
                <w:color w:val="000000"/>
                <w:sz w:val="22"/>
                <w:szCs w:val="22"/>
              </w:rPr>
              <w:br/>
              <w:t xml:space="preserve">TAMANHOS - PP, P, M, G, GG e EG; </w:t>
            </w:r>
            <w:r>
              <w:rPr>
                <w:rFonts w:ascii="Calibri" w:hAnsi="Calibri" w:cs="Calibri"/>
                <w:color w:val="000000"/>
                <w:sz w:val="22"/>
                <w:szCs w:val="22"/>
              </w:rPr>
              <w:br/>
              <w:t>TECIDO - Malha 50% PA e 50% Algodão, com decote redondo e ribana;</w:t>
            </w:r>
            <w:r>
              <w:rPr>
                <w:rFonts w:ascii="Calibri" w:hAnsi="Calibri" w:cs="Calibri"/>
                <w:color w:val="000000"/>
                <w:sz w:val="22"/>
                <w:szCs w:val="22"/>
              </w:rPr>
              <w:br/>
              <w:t xml:space="preserve">MANGA - Manga curta, sem ribana; </w:t>
            </w:r>
            <w:r>
              <w:rPr>
                <w:rFonts w:ascii="Calibri" w:hAnsi="Calibri" w:cs="Calibri"/>
                <w:color w:val="000000"/>
                <w:sz w:val="22"/>
                <w:szCs w:val="22"/>
              </w:rPr>
              <w:br/>
              <w:t>CORES - cores a definir.</w:t>
            </w:r>
          </w:p>
        </w:tc>
        <w:tc>
          <w:tcPr>
            <w:tcW w:w="709"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PEÇA</w:t>
            </w:r>
          </w:p>
        </w:tc>
        <w:tc>
          <w:tcPr>
            <w:tcW w:w="850"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200</w:t>
            </w:r>
          </w:p>
        </w:tc>
        <w:tc>
          <w:tcPr>
            <w:tcW w:w="1276" w:type="dxa"/>
            <w:vAlign w:val="center"/>
          </w:tcPr>
          <w:p w:rsidR="004109A2" w:rsidRDefault="004109A2" w:rsidP="002009AC">
            <w:pPr>
              <w:jc w:val="right"/>
              <w:rPr>
                <w:rFonts w:ascii="Calibri" w:hAnsi="Calibri" w:cs="Calibri"/>
                <w:color w:val="000000"/>
                <w:sz w:val="22"/>
                <w:szCs w:val="22"/>
              </w:rPr>
            </w:pPr>
            <w:r>
              <w:rPr>
                <w:rFonts w:ascii="Calibri" w:hAnsi="Calibri" w:cs="Calibri"/>
                <w:color w:val="000000"/>
                <w:sz w:val="22"/>
                <w:szCs w:val="22"/>
              </w:rPr>
              <w:t xml:space="preserve"> 23,10</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4109A2" w:rsidTr="002009AC">
        <w:tc>
          <w:tcPr>
            <w:tcW w:w="704" w:type="dxa"/>
            <w:vAlign w:val="center"/>
          </w:tcPr>
          <w:p w:rsidR="004109A2" w:rsidRDefault="004109A2" w:rsidP="002009AC">
            <w:pPr>
              <w:jc w:val="center"/>
              <w:rPr>
                <w:sz w:val="20"/>
              </w:rPr>
            </w:pPr>
            <w:r>
              <w:rPr>
                <w:sz w:val="20"/>
              </w:rPr>
              <w:t>3</w:t>
            </w:r>
          </w:p>
        </w:tc>
        <w:tc>
          <w:tcPr>
            <w:tcW w:w="4082" w:type="dxa"/>
            <w:vAlign w:val="center"/>
          </w:tcPr>
          <w:p w:rsidR="004109A2" w:rsidRDefault="004109A2" w:rsidP="004109A2">
            <w:pPr>
              <w:rPr>
                <w:rFonts w:ascii="Calibri" w:hAnsi="Calibri" w:cs="Calibri"/>
                <w:color w:val="000000"/>
                <w:sz w:val="22"/>
                <w:szCs w:val="22"/>
              </w:rPr>
            </w:pPr>
            <w:r>
              <w:rPr>
                <w:rFonts w:ascii="Calibri" w:hAnsi="Calibri" w:cs="Calibri"/>
                <w:b/>
                <w:bCs w:val="0"/>
                <w:color w:val="000000"/>
                <w:sz w:val="22"/>
                <w:szCs w:val="22"/>
              </w:rPr>
              <w:t>CAMISETAS PROGRAMA SAÚDE NA ESCOLA</w:t>
            </w:r>
            <w:r>
              <w:rPr>
                <w:rFonts w:ascii="Calibri" w:hAnsi="Calibri" w:cs="Calibri"/>
                <w:color w:val="000000"/>
                <w:sz w:val="22"/>
                <w:szCs w:val="22"/>
              </w:rPr>
              <w:t xml:space="preserve"> - Para campanha Saúde na Escola. </w:t>
            </w:r>
            <w:r>
              <w:rPr>
                <w:rFonts w:ascii="Calibri" w:hAnsi="Calibri" w:cs="Calibri"/>
                <w:color w:val="000000"/>
                <w:sz w:val="22"/>
                <w:szCs w:val="22"/>
              </w:rPr>
              <w:br/>
              <w:t xml:space="preserve">TAMANHOS: PP, P, M, G, GG e EG. </w:t>
            </w:r>
            <w:r>
              <w:rPr>
                <w:rFonts w:ascii="Calibri" w:hAnsi="Calibri" w:cs="Calibri"/>
                <w:color w:val="000000"/>
                <w:sz w:val="22"/>
                <w:szCs w:val="22"/>
              </w:rPr>
              <w:br/>
              <w:t xml:space="preserve">TECIDO: Malha 50% PA e 50% Algodão, com decote redondo e ribana; manga curta sem ribana. Cores a definir. </w:t>
            </w:r>
          </w:p>
        </w:tc>
        <w:tc>
          <w:tcPr>
            <w:tcW w:w="709"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PEÇA</w:t>
            </w:r>
          </w:p>
        </w:tc>
        <w:tc>
          <w:tcPr>
            <w:tcW w:w="850"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200</w:t>
            </w:r>
          </w:p>
        </w:tc>
        <w:tc>
          <w:tcPr>
            <w:tcW w:w="1276" w:type="dxa"/>
            <w:vAlign w:val="center"/>
          </w:tcPr>
          <w:p w:rsidR="004109A2" w:rsidRDefault="004109A2" w:rsidP="002009AC">
            <w:pPr>
              <w:jc w:val="right"/>
              <w:rPr>
                <w:rFonts w:ascii="Calibri" w:hAnsi="Calibri" w:cs="Calibri"/>
                <w:color w:val="000000"/>
                <w:sz w:val="22"/>
                <w:szCs w:val="22"/>
              </w:rPr>
            </w:pPr>
            <w:r>
              <w:rPr>
                <w:rFonts w:ascii="Calibri" w:hAnsi="Calibri" w:cs="Calibri"/>
                <w:color w:val="000000"/>
                <w:sz w:val="22"/>
                <w:szCs w:val="22"/>
              </w:rPr>
              <w:t xml:space="preserve"> 22,70</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4109A2" w:rsidTr="002009AC">
        <w:tc>
          <w:tcPr>
            <w:tcW w:w="704" w:type="dxa"/>
            <w:vAlign w:val="center"/>
          </w:tcPr>
          <w:p w:rsidR="004109A2" w:rsidRDefault="004109A2" w:rsidP="002009AC">
            <w:pPr>
              <w:jc w:val="center"/>
              <w:rPr>
                <w:sz w:val="20"/>
              </w:rPr>
            </w:pPr>
            <w:r>
              <w:rPr>
                <w:sz w:val="20"/>
              </w:rPr>
              <w:lastRenderedPageBreak/>
              <w:t>4</w:t>
            </w:r>
          </w:p>
        </w:tc>
        <w:tc>
          <w:tcPr>
            <w:tcW w:w="4082" w:type="dxa"/>
            <w:vAlign w:val="center"/>
          </w:tcPr>
          <w:p w:rsidR="004109A2" w:rsidRDefault="004109A2" w:rsidP="004109A2">
            <w:pPr>
              <w:rPr>
                <w:rFonts w:ascii="Calibri" w:hAnsi="Calibri" w:cs="Calibri"/>
                <w:color w:val="000000"/>
                <w:sz w:val="22"/>
                <w:szCs w:val="22"/>
              </w:rPr>
            </w:pPr>
            <w:r>
              <w:rPr>
                <w:rFonts w:ascii="Calibri" w:hAnsi="Calibri" w:cs="Calibri"/>
                <w:b/>
                <w:bCs w:val="0"/>
                <w:color w:val="000000"/>
                <w:sz w:val="22"/>
                <w:szCs w:val="22"/>
              </w:rPr>
              <w:t xml:space="preserve">CAMISETAS PARA O CAPS </w:t>
            </w:r>
            <w:r>
              <w:rPr>
                <w:rFonts w:ascii="Calibri" w:hAnsi="Calibri" w:cs="Calibri"/>
                <w:color w:val="000000"/>
                <w:sz w:val="22"/>
                <w:szCs w:val="22"/>
              </w:rPr>
              <w:t xml:space="preserve">- Para funcionários do CAPS. Tamanhos PP, P, M, G, GG e EG. - Tecido: Malha 50% PA e 50% Algodão, com decote em V com ribanas - Manga curta sem ribana. Com arte e confecção a definir. </w:t>
            </w:r>
          </w:p>
        </w:tc>
        <w:tc>
          <w:tcPr>
            <w:tcW w:w="709"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PEÇA</w:t>
            </w:r>
          </w:p>
        </w:tc>
        <w:tc>
          <w:tcPr>
            <w:tcW w:w="850"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200</w:t>
            </w:r>
          </w:p>
        </w:tc>
        <w:tc>
          <w:tcPr>
            <w:tcW w:w="1276" w:type="dxa"/>
            <w:vAlign w:val="center"/>
          </w:tcPr>
          <w:p w:rsidR="004109A2" w:rsidRDefault="004109A2" w:rsidP="002009AC">
            <w:pPr>
              <w:jc w:val="right"/>
              <w:rPr>
                <w:rFonts w:ascii="Calibri" w:hAnsi="Calibri" w:cs="Calibri"/>
                <w:color w:val="000000"/>
                <w:sz w:val="22"/>
                <w:szCs w:val="22"/>
              </w:rPr>
            </w:pPr>
            <w:r>
              <w:rPr>
                <w:rFonts w:ascii="Calibri" w:hAnsi="Calibri" w:cs="Calibri"/>
                <w:color w:val="000000"/>
                <w:sz w:val="22"/>
                <w:szCs w:val="22"/>
              </w:rPr>
              <w:t xml:space="preserve"> 22,73</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4109A2" w:rsidTr="002009AC">
        <w:tc>
          <w:tcPr>
            <w:tcW w:w="704" w:type="dxa"/>
            <w:vAlign w:val="center"/>
          </w:tcPr>
          <w:p w:rsidR="004109A2" w:rsidRDefault="004109A2" w:rsidP="002009AC">
            <w:pPr>
              <w:jc w:val="center"/>
              <w:rPr>
                <w:sz w:val="20"/>
              </w:rPr>
            </w:pPr>
            <w:r>
              <w:rPr>
                <w:sz w:val="20"/>
              </w:rPr>
              <w:t>5</w:t>
            </w:r>
          </w:p>
        </w:tc>
        <w:tc>
          <w:tcPr>
            <w:tcW w:w="4082" w:type="dxa"/>
            <w:vAlign w:val="center"/>
          </w:tcPr>
          <w:p w:rsidR="004109A2" w:rsidRDefault="004109A2" w:rsidP="004109A2">
            <w:pPr>
              <w:rPr>
                <w:rFonts w:ascii="Calibri" w:hAnsi="Calibri" w:cs="Calibri"/>
                <w:color w:val="000000"/>
                <w:sz w:val="22"/>
                <w:szCs w:val="22"/>
              </w:rPr>
            </w:pPr>
            <w:r>
              <w:rPr>
                <w:rFonts w:ascii="Calibri" w:hAnsi="Calibri" w:cs="Calibri"/>
                <w:b/>
                <w:bCs w:val="0"/>
                <w:color w:val="000000"/>
                <w:sz w:val="22"/>
                <w:szCs w:val="22"/>
              </w:rPr>
              <w:t>CAMISETAS NASF</w:t>
            </w:r>
            <w:r>
              <w:rPr>
                <w:rFonts w:ascii="Calibri" w:hAnsi="Calibri" w:cs="Calibri"/>
                <w:color w:val="000000"/>
                <w:sz w:val="22"/>
                <w:szCs w:val="22"/>
              </w:rPr>
              <w:t xml:space="preserve"> - Para ações e campanhas desenvolvidas pelos Grupos do NASF. Tamanhos Adultos: PP, P, M, G, GG e EG. Tamanhos Infantil: PP, P, M, G, n.º1, n.º2 e n.º3,    - Tecido: Malha 50% PA e 50% Algodão, com decote redondo com ribanas - Manga curta sem ribana. Com arte, cor e confecção a definir.</w:t>
            </w:r>
          </w:p>
        </w:tc>
        <w:tc>
          <w:tcPr>
            <w:tcW w:w="709"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PEÇA</w:t>
            </w:r>
          </w:p>
        </w:tc>
        <w:tc>
          <w:tcPr>
            <w:tcW w:w="850"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200</w:t>
            </w:r>
          </w:p>
        </w:tc>
        <w:tc>
          <w:tcPr>
            <w:tcW w:w="1276" w:type="dxa"/>
            <w:vAlign w:val="center"/>
          </w:tcPr>
          <w:p w:rsidR="004109A2" w:rsidRDefault="004109A2" w:rsidP="002009AC">
            <w:pPr>
              <w:jc w:val="right"/>
              <w:rPr>
                <w:rFonts w:ascii="Calibri" w:hAnsi="Calibri" w:cs="Calibri"/>
                <w:color w:val="000000"/>
                <w:sz w:val="22"/>
                <w:szCs w:val="22"/>
              </w:rPr>
            </w:pPr>
            <w:r>
              <w:rPr>
                <w:rFonts w:ascii="Calibri" w:hAnsi="Calibri" w:cs="Calibri"/>
                <w:color w:val="000000"/>
                <w:sz w:val="22"/>
                <w:szCs w:val="22"/>
              </w:rPr>
              <w:t xml:space="preserve"> 21,87</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4109A2" w:rsidTr="002009AC">
        <w:tc>
          <w:tcPr>
            <w:tcW w:w="704" w:type="dxa"/>
            <w:vAlign w:val="center"/>
          </w:tcPr>
          <w:p w:rsidR="004109A2" w:rsidRDefault="004109A2" w:rsidP="002009AC">
            <w:pPr>
              <w:jc w:val="center"/>
              <w:rPr>
                <w:sz w:val="20"/>
              </w:rPr>
            </w:pPr>
            <w:r>
              <w:rPr>
                <w:sz w:val="20"/>
              </w:rPr>
              <w:t>6</w:t>
            </w:r>
          </w:p>
        </w:tc>
        <w:tc>
          <w:tcPr>
            <w:tcW w:w="4082" w:type="dxa"/>
            <w:vAlign w:val="center"/>
          </w:tcPr>
          <w:p w:rsidR="004109A2" w:rsidRDefault="004109A2" w:rsidP="004109A2">
            <w:pPr>
              <w:rPr>
                <w:rFonts w:ascii="Calibri" w:hAnsi="Calibri" w:cs="Calibri"/>
                <w:color w:val="000000"/>
                <w:sz w:val="22"/>
                <w:szCs w:val="22"/>
              </w:rPr>
            </w:pPr>
            <w:r>
              <w:rPr>
                <w:rFonts w:ascii="Calibri" w:hAnsi="Calibri" w:cs="Calibri"/>
                <w:b/>
                <w:bCs w:val="0"/>
                <w:color w:val="000000"/>
                <w:sz w:val="22"/>
                <w:szCs w:val="22"/>
              </w:rPr>
              <w:t>CAMISETAS AGENTES DE SAÚDE</w:t>
            </w:r>
            <w:r>
              <w:rPr>
                <w:rFonts w:ascii="Calibri" w:hAnsi="Calibri" w:cs="Calibri"/>
                <w:color w:val="000000"/>
                <w:sz w:val="22"/>
                <w:szCs w:val="22"/>
              </w:rPr>
              <w:t xml:space="preserve"> - Para Agentes Comunitárias de Saúde do Fundo Municipal de Saúde. Tamanhos PP, P, M, G, GG e EG. – Cor a definir - Tecido: Malha 50% PA e 50% Algodão, com decote redondo e ribana - Com logotipo </w:t>
            </w:r>
            <w:r w:rsidR="001A297E">
              <w:rPr>
                <w:rFonts w:ascii="Calibri" w:hAnsi="Calibri" w:cs="Calibri"/>
                <w:color w:val="000000"/>
                <w:sz w:val="22"/>
                <w:szCs w:val="22"/>
              </w:rPr>
              <w:t>FMS</w:t>
            </w:r>
            <w:r>
              <w:rPr>
                <w:rFonts w:ascii="Calibri" w:hAnsi="Calibri" w:cs="Calibri"/>
                <w:color w:val="000000"/>
                <w:sz w:val="22"/>
                <w:szCs w:val="22"/>
              </w:rPr>
              <w:t xml:space="preserve">/FMS - Manga curta sem ribana. Arte, confecção e slogan com bordado da Secretaria de Saúde em várias cores - 3 cores. </w:t>
            </w:r>
          </w:p>
        </w:tc>
        <w:tc>
          <w:tcPr>
            <w:tcW w:w="709"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PEÇA</w:t>
            </w:r>
          </w:p>
        </w:tc>
        <w:tc>
          <w:tcPr>
            <w:tcW w:w="850"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150</w:t>
            </w:r>
          </w:p>
        </w:tc>
        <w:tc>
          <w:tcPr>
            <w:tcW w:w="1276" w:type="dxa"/>
            <w:vAlign w:val="center"/>
          </w:tcPr>
          <w:p w:rsidR="004109A2" w:rsidRDefault="004109A2" w:rsidP="002009AC">
            <w:pPr>
              <w:jc w:val="right"/>
              <w:rPr>
                <w:rFonts w:ascii="Calibri" w:hAnsi="Calibri" w:cs="Calibri"/>
                <w:color w:val="000000"/>
                <w:sz w:val="22"/>
                <w:szCs w:val="22"/>
              </w:rPr>
            </w:pPr>
            <w:r>
              <w:rPr>
                <w:rFonts w:ascii="Calibri" w:hAnsi="Calibri" w:cs="Calibri"/>
                <w:color w:val="000000"/>
                <w:sz w:val="22"/>
                <w:szCs w:val="22"/>
              </w:rPr>
              <w:t xml:space="preserve"> 21,70</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4109A2" w:rsidTr="002009AC">
        <w:tc>
          <w:tcPr>
            <w:tcW w:w="704" w:type="dxa"/>
            <w:vAlign w:val="center"/>
          </w:tcPr>
          <w:p w:rsidR="004109A2" w:rsidRDefault="004109A2" w:rsidP="002009AC">
            <w:pPr>
              <w:jc w:val="center"/>
              <w:rPr>
                <w:sz w:val="20"/>
              </w:rPr>
            </w:pPr>
            <w:r>
              <w:rPr>
                <w:sz w:val="20"/>
              </w:rPr>
              <w:t>7</w:t>
            </w:r>
          </w:p>
        </w:tc>
        <w:tc>
          <w:tcPr>
            <w:tcW w:w="4082" w:type="dxa"/>
            <w:vAlign w:val="center"/>
          </w:tcPr>
          <w:p w:rsidR="004109A2" w:rsidRDefault="004109A2" w:rsidP="004109A2">
            <w:pPr>
              <w:rPr>
                <w:rFonts w:ascii="Calibri" w:hAnsi="Calibri" w:cs="Calibri"/>
                <w:color w:val="000000"/>
                <w:sz w:val="22"/>
                <w:szCs w:val="22"/>
              </w:rPr>
            </w:pPr>
            <w:r>
              <w:rPr>
                <w:rFonts w:ascii="Calibri" w:hAnsi="Calibri" w:cs="Calibri"/>
                <w:b/>
                <w:bCs w:val="0"/>
                <w:color w:val="000000"/>
                <w:sz w:val="22"/>
                <w:szCs w:val="22"/>
              </w:rPr>
              <w:t xml:space="preserve">CAMISETA SAMU </w:t>
            </w:r>
            <w:r>
              <w:rPr>
                <w:rFonts w:ascii="Calibri" w:hAnsi="Calibri" w:cs="Calibri"/>
                <w:color w:val="000000"/>
                <w:sz w:val="22"/>
                <w:szCs w:val="22"/>
              </w:rPr>
              <w:t>- Padrão conforme manual do SAMU - Branca - Com estampa/logotipo padrão - Tecido: Malha Poliviscose ramada - de composição 67% de poliéster e 33% viscose, com gola/decote redondo e ribana; manga curta sem ribana. Tamanhos: PP, P, M, G, GG, EG. Conforme Manual do SAMU.</w:t>
            </w:r>
          </w:p>
        </w:tc>
        <w:tc>
          <w:tcPr>
            <w:tcW w:w="709"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PEÇA</w:t>
            </w:r>
          </w:p>
        </w:tc>
        <w:tc>
          <w:tcPr>
            <w:tcW w:w="850"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100</w:t>
            </w:r>
          </w:p>
        </w:tc>
        <w:tc>
          <w:tcPr>
            <w:tcW w:w="1276" w:type="dxa"/>
            <w:vAlign w:val="center"/>
          </w:tcPr>
          <w:p w:rsidR="004109A2" w:rsidRDefault="004109A2" w:rsidP="002009AC">
            <w:pPr>
              <w:jc w:val="right"/>
              <w:rPr>
                <w:rFonts w:ascii="Calibri" w:hAnsi="Calibri" w:cs="Calibri"/>
                <w:color w:val="000000"/>
                <w:sz w:val="22"/>
                <w:szCs w:val="22"/>
              </w:rPr>
            </w:pPr>
            <w:r>
              <w:rPr>
                <w:rFonts w:ascii="Calibri" w:hAnsi="Calibri" w:cs="Calibri"/>
                <w:color w:val="000000"/>
                <w:sz w:val="22"/>
                <w:szCs w:val="22"/>
              </w:rPr>
              <w:t xml:space="preserve"> 25,50</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4109A2" w:rsidTr="002009AC">
        <w:tc>
          <w:tcPr>
            <w:tcW w:w="704" w:type="dxa"/>
            <w:vAlign w:val="center"/>
          </w:tcPr>
          <w:p w:rsidR="004109A2" w:rsidRDefault="004109A2" w:rsidP="002009AC">
            <w:pPr>
              <w:jc w:val="center"/>
              <w:rPr>
                <w:sz w:val="20"/>
              </w:rPr>
            </w:pPr>
            <w:r>
              <w:rPr>
                <w:sz w:val="20"/>
              </w:rPr>
              <w:t>8</w:t>
            </w:r>
          </w:p>
        </w:tc>
        <w:tc>
          <w:tcPr>
            <w:tcW w:w="4082" w:type="dxa"/>
            <w:vAlign w:val="center"/>
          </w:tcPr>
          <w:p w:rsidR="004109A2" w:rsidRDefault="004109A2" w:rsidP="004109A2">
            <w:pPr>
              <w:rPr>
                <w:rFonts w:ascii="Calibri" w:hAnsi="Calibri" w:cs="Calibri"/>
                <w:color w:val="000000"/>
                <w:sz w:val="22"/>
                <w:szCs w:val="22"/>
              </w:rPr>
            </w:pPr>
            <w:r>
              <w:rPr>
                <w:rFonts w:ascii="Calibri" w:hAnsi="Calibri" w:cs="Calibri"/>
                <w:b/>
                <w:bCs w:val="0"/>
                <w:color w:val="000000"/>
                <w:sz w:val="22"/>
                <w:szCs w:val="22"/>
              </w:rPr>
              <w:t xml:space="preserve">CAMISETAS MOTORISTAS FUNDO MUNICIPAL DE SAÚDE </w:t>
            </w:r>
            <w:r>
              <w:rPr>
                <w:rFonts w:ascii="Calibri" w:hAnsi="Calibri" w:cs="Calibri"/>
                <w:color w:val="000000"/>
                <w:sz w:val="22"/>
                <w:szCs w:val="22"/>
              </w:rPr>
              <w:t xml:space="preserve">– Camisetas destinadas aos motoristas do FMS.  </w:t>
            </w:r>
            <w:r>
              <w:rPr>
                <w:rFonts w:ascii="Calibri" w:hAnsi="Calibri" w:cs="Calibri"/>
                <w:color w:val="000000"/>
                <w:sz w:val="22"/>
                <w:szCs w:val="22"/>
              </w:rPr>
              <w:br/>
              <w:t xml:space="preserve">ARTE - arte, confecção e slogan a definir; </w:t>
            </w:r>
            <w:r>
              <w:rPr>
                <w:rFonts w:ascii="Calibri" w:hAnsi="Calibri" w:cs="Calibri"/>
                <w:color w:val="000000"/>
                <w:sz w:val="22"/>
                <w:szCs w:val="22"/>
              </w:rPr>
              <w:br/>
              <w:t xml:space="preserve">TAMANHOS - PP, P, M, G, GG e EG; </w:t>
            </w:r>
            <w:r>
              <w:rPr>
                <w:rFonts w:ascii="Calibri" w:hAnsi="Calibri" w:cs="Calibri"/>
                <w:color w:val="000000"/>
                <w:sz w:val="22"/>
                <w:szCs w:val="22"/>
              </w:rPr>
              <w:br/>
              <w:t>TECIDO - Malha 50% PA e 50% Algodão, com decote redondo e ribana;</w:t>
            </w:r>
            <w:r>
              <w:rPr>
                <w:rFonts w:ascii="Calibri" w:hAnsi="Calibri" w:cs="Calibri"/>
                <w:color w:val="000000"/>
                <w:sz w:val="22"/>
                <w:szCs w:val="22"/>
              </w:rPr>
              <w:br/>
              <w:t xml:space="preserve">MANGA - Manga curta, sem ribana; </w:t>
            </w:r>
            <w:r>
              <w:rPr>
                <w:rFonts w:ascii="Calibri" w:hAnsi="Calibri" w:cs="Calibri"/>
                <w:color w:val="000000"/>
                <w:sz w:val="22"/>
                <w:szCs w:val="22"/>
              </w:rPr>
              <w:br/>
              <w:t>CORES - cores a definir.</w:t>
            </w:r>
          </w:p>
        </w:tc>
        <w:tc>
          <w:tcPr>
            <w:tcW w:w="709"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PEÇA</w:t>
            </w:r>
          </w:p>
        </w:tc>
        <w:tc>
          <w:tcPr>
            <w:tcW w:w="850"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60</w:t>
            </w:r>
          </w:p>
        </w:tc>
        <w:tc>
          <w:tcPr>
            <w:tcW w:w="1276" w:type="dxa"/>
            <w:vAlign w:val="center"/>
          </w:tcPr>
          <w:p w:rsidR="004109A2" w:rsidRDefault="004109A2" w:rsidP="002009AC">
            <w:pPr>
              <w:jc w:val="right"/>
              <w:rPr>
                <w:rFonts w:ascii="Calibri" w:hAnsi="Calibri" w:cs="Calibri"/>
                <w:color w:val="000000"/>
                <w:sz w:val="22"/>
                <w:szCs w:val="22"/>
              </w:rPr>
            </w:pPr>
            <w:r>
              <w:rPr>
                <w:rFonts w:ascii="Calibri" w:hAnsi="Calibri" w:cs="Calibri"/>
                <w:color w:val="000000"/>
                <w:sz w:val="22"/>
                <w:szCs w:val="22"/>
              </w:rPr>
              <w:t xml:space="preserve"> 22,27</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4109A2" w:rsidTr="002009AC">
        <w:tc>
          <w:tcPr>
            <w:tcW w:w="704" w:type="dxa"/>
            <w:vAlign w:val="center"/>
          </w:tcPr>
          <w:p w:rsidR="004109A2" w:rsidRDefault="004109A2" w:rsidP="002009AC">
            <w:pPr>
              <w:jc w:val="center"/>
              <w:rPr>
                <w:sz w:val="20"/>
              </w:rPr>
            </w:pPr>
            <w:r>
              <w:rPr>
                <w:sz w:val="20"/>
              </w:rPr>
              <w:lastRenderedPageBreak/>
              <w:t>9</w:t>
            </w:r>
          </w:p>
        </w:tc>
        <w:tc>
          <w:tcPr>
            <w:tcW w:w="4082" w:type="dxa"/>
            <w:vAlign w:val="center"/>
          </w:tcPr>
          <w:p w:rsidR="004109A2" w:rsidRDefault="004109A2" w:rsidP="004109A2">
            <w:pPr>
              <w:rPr>
                <w:rFonts w:ascii="Calibri" w:hAnsi="Calibri" w:cs="Calibri"/>
                <w:color w:val="000000"/>
                <w:sz w:val="22"/>
                <w:szCs w:val="22"/>
              </w:rPr>
            </w:pPr>
            <w:r>
              <w:rPr>
                <w:rFonts w:ascii="Calibri" w:hAnsi="Calibri" w:cs="Calibri"/>
                <w:b/>
                <w:bCs w:val="0"/>
                <w:color w:val="000000"/>
                <w:sz w:val="22"/>
                <w:szCs w:val="22"/>
              </w:rPr>
              <w:t xml:space="preserve">JALECOS DST/HIV/AIDS </w:t>
            </w:r>
            <w:r>
              <w:rPr>
                <w:rFonts w:ascii="Calibri" w:hAnsi="Calibri" w:cs="Calibri"/>
                <w:color w:val="000000"/>
                <w:sz w:val="22"/>
                <w:szCs w:val="22"/>
              </w:rPr>
              <w:t xml:space="preserve">- Jalecos destinados aos funcionários do Programa DST/HIV/AIDS. </w:t>
            </w:r>
            <w:r>
              <w:rPr>
                <w:rFonts w:ascii="Calibri" w:hAnsi="Calibri" w:cs="Calibri"/>
                <w:color w:val="000000"/>
                <w:sz w:val="22"/>
                <w:szCs w:val="22"/>
              </w:rPr>
              <w:br/>
              <w:t xml:space="preserve">ESPECIFICAÇÕES: </w:t>
            </w:r>
            <w:r>
              <w:rPr>
                <w:rFonts w:ascii="Calibri" w:hAnsi="Calibri" w:cs="Calibri"/>
                <w:color w:val="000000"/>
                <w:sz w:val="22"/>
                <w:szCs w:val="22"/>
              </w:rPr>
              <w:br/>
              <w:t>TECIDO - Tecido em Oxford;</w:t>
            </w:r>
            <w:r>
              <w:rPr>
                <w:rFonts w:ascii="Calibri" w:hAnsi="Calibri" w:cs="Calibri"/>
                <w:color w:val="000000"/>
                <w:sz w:val="22"/>
                <w:szCs w:val="22"/>
              </w:rPr>
              <w:br/>
              <w:t xml:space="preserve">COR - Branca; </w:t>
            </w:r>
            <w:r>
              <w:rPr>
                <w:rFonts w:ascii="Calibri" w:hAnsi="Calibri" w:cs="Calibri"/>
                <w:color w:val="000000"/>
                <w:sz w:val="22"/>
                <w:szCs w:val="22"/>
              </w:rPr>
              <w:br/>
              <w:t>MANGA - Manga longa;</w:t>
            </w:r>
            <w:r>
              <w:rPr>
                <w:rFonts w:ascii="Calibri" w:hAnsi="Calibri" w:cs="Calibri"/>
                <w:color w:val="000000"/>
                <w:sz w:val="22"/>
                <w:szCs w:val="22"/>
              </w:rPr>
              <w:br/>
              <w:t>BOLSOS - Com 03 (três) Bolsos frontais;</w:t>
            </w:r>
            <w:r>
              <w:rPr>
                <w:rFonts w:ascii="Calibri" w:hAnsi="Calibri" w:cs="Calibri"/>
                <w:color w:val="000000"/>
                <w:sz w:val="22"/>
                <w:szCs w:val="22"/>
              </w:rPr>
              <w:br/>
              <w:t>BORDADOS - Bordado com o logotipo da Secretaria Municipal de Saúde, com o logotipo do Programa DST, e símbolo da S.A.E, bem como a descrição da função e/ou cargo;</w:t>
            </w:r>
            <w:r>
              <w:rPr>
                <w:rFonts w:ascii="Calibri" w:hAnsi="Calibri" w:cs="Calibri"/>
                <w:color w:val="000000"/>
                <w:sz w:val="22"/>
                <w:szCs w:val="22"/>
              </w:rPr>
              <w:br/>
              <w:t xml:space="preserve">TAMANHOS - PP, P, M, G, GG e EG.  </w:t>
            </w:r>
          </w:p>
        </w:tc>
        <w:tc>
          <w:tcPr>
            <w:tcW w:w="709"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PEÇA</w:t>
            </w:r>
          </w:p>
        </w:tc>
        <w:tc>
          <w:tcPr>
            <w:tcW w:w="850"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20</w:t>
            </w:r>
          </w:p>
        </w:tc>
        <w:tc>
          <w:tcPr>
            <w:tcW w:w="1276" w:type="dxa"/>
            <w:vAlign w:val="center"/>
          </w:tcPr>
          <w:p w:rsidR="004109A2" w:rsidRDefault="004109A2" w:rsidP="002009AC">
            <w:pPr>
              <w:jc w:val="right"/>
              <w:rPr>
                <w:rFonts w:ascii="Calibri" w:hAnsi="Calibri" w:cs="Calibri"/>
                <w:color w:val="000000"/>
                <w:sz w:val="22"/>
                <w:szCs w:val="22"/>
              </w:rPr>
            </w:pPr>
            <w:r>
              <w:rPr>
                <w:rFonts w:ascii="Calibri" w:hAnsi="Calibri" w:cs="Calibri"/>
                <w:color w:val="000000"/>
                <w:sz w:val="22"/>
                <w:szCs w:val="22"/>
              </w:rPr>
              <w:t xml:space="preserve"> 56,83</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4109A2" w:rsidTr="002009AC">
        <w:tc>
          <w:tcPr>
            <w:tcW w:w="704" w:type="dxa"/>
            <w:vAlign w:val="center"/>
          </w:tcPr>
          <w:p w:rsidR="004109A2" w:rsidRDefault="004109A2" w:rsidP="002009AC">
            <w:pPr>
              <w:jc w:val="center"/>
              <w:rPr>
                <w:sz w:val="20"/>
              </w:rPr>
            </w:pPr>
            <w:r>
              <w:rPr>
                <w:sz w:val="20"/>
              </w:rPr>
              <w:t>10</w:t>
            </w:r>
          </w:p>
        </w:tc>
        <w:tc>
          <w:tcPr>
            <w:tcW w:w="4082" w:type="dxa"/>
            <w:vAlign w:val="center"/>
          </w:tcPr>
          <w:p w:rsidR="004109A2" w:rsidRDefault="004109A2" w:rsidP="004109A2">
            <w:pPr>
              <w:rPr>
                <w:rFonts w:ascii="Calibri" w:hAnsi="Calibri" w:cs="Calibri"/>
                <w:color w:val="000000"/>
                <w:sz w:val="22"/>
                <w:szCs w:val="22"/>
              </w:rPr>
            </w:pPr>
            <w:r>
              <w:rPr>
                <w:rFonts w:ascii="Calibri" w:hAnsi="Calibri" w:cs="Calibri"/>
                <w:b/>
                <w:bCs w:val="0"/>
                <w:color w:val="000000"/>
                <w:sz w:val="22"/>
                <w:szCs w:val="22"/>
              </w:rPr>
              <w:t>JALECOS MÉDICOS – ENFERMEIROS – TÉCNICOS DE ENFERMAGEM – ODONTÓLOGOS – AUXILIARES DE SAÚDE BUCAL – PSICÓLOGOS – FONOAUDIÓLOGOS – FARMACÊUTICOS – FISIOTERAPEUTAS E NUTRICIONISTAS</w:t>
            </w:r>
            <w:r>
              <w:rPr>
                <w:rFonts w:ascii="Calibri" w:hAnsi="Calibri" w:cs="Calibri"/>
                <w:color w:val="000000"/>
                <w:sz w:val="22"/>
                <w:szCs w:val="22"/>
              </w:rPr>
              <w:t xml:space="preserve"> - Jalecos destinados aos funcionários da Secretaria Municipal de Saúde.</w:t>
            </w:r>
            <w:r>
              <w:rPr>
                <w:rFonts w:ascii="Calibri" w:hAnsi="Calibri" w:cs="Calibri"/>
                <w:color w:val="000000"/>
                <w:sz w:val="22"/>
                <w:szCs w:val="22"/>
              </w:rPr>
              <w:br/>
              <w:t xml:space="preserve">ESPECIFICAÇÕES: </w:t>
            </w:r>
            <w:r>
              <w:rPr>
                <w:rFonts w:ascii="Calibri" w:hAnsi="Calibri" w:cs="Calibri"/>
                <w:color w:val="000000"/>
                <w:sz w:val="22"/>
                <w:szCs w:val="22"/>
              </w:rPr>
              <w:br/>
              <w:t>TECIDO - Tecido em Oxford;</w:t>
            </w:r>
            <w:r>
              <w:rPr>
                <w:rFonts w:ascii="Calibri" w:hAnsi="Calibri" w:cs="Calibri"/>
                <w:color w:val="000000"/>
                <w:sz w:val="22"/>
                <w:szCs w:val="22"/>
              </w:rPr>
              <w:br/>
              <w:t xml:space="preserve">COR - Branca; </w:t>
            </w:r>
            <w:r>
              <w:rPr>
                <w:rFonts w:ascii="Calibri" w:hAnsi="Calibri" w:cs="Calibri"/>
                <w:color w:val="000000"/>
                <w:sz w:val="22"/>
                <w:szCs w:val="22"/>
              </w:rPr>
              <w:br/>
              <w:t>MANGA - Manga longa;</w:t>
            </w:r>
            <w:r>
              <w:rPr>
                <w:rFonts w:ascii="Calibri" w:hAnsi="Calibri" w:cs="Calibri"/>
                <w:color w:val="000000"/>
                <w:sz w:val="22"/>
                <w:szCs w:val="22"/>
              </w:rPr>
              <w:br/>
              <w:t>BOLSOS - Com 03 (três) Bolsos frontais;</w:t>
            </w:r>
            <w:r>
              <w:rPr>
                <w:rFonts w:ascii="Calibri" w:hAnsi="Calibri" w:cs="Calibri"/>
                <w:color w:val="000000"/>
                <w:sz w:val="22"/>
                <w:szCs w:val="22"/>
              </w:rPr>
              <w:br/>
              <w:t>BORDADOS - Bordado com o logotipo da Secretaria Municipal de Saúde, com o logotipo da Prefeitura Municipal de Joaçaba, bem como a descrição da função e/ou cargo;</w:t>
            </w:r>
            <w:r>
              <w:rPr>
                <w:rFonts w:ascii="Calibri" w:hAnsi="Calibri" w:cs="Calibri"/>
                <w:color w:val="000000"/>
                <w:sz w:val="22"/>
                <w:szCs w:val="22"/>
              </w:rPr>
              <w:br/>
              <w:t xml:space="preserve">TAMANHOS - PP, P, M, G, GG e EG.  </w:t>
            </w:r>
          </w:p>
        </w:tc>
        <w:tc>
          <w:tcPr>
            <w:tcW w:w="709"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PEÇA</w:t>
            </w:r>
          </w:p>
        </w:tc>
        <w:tc>
          <w:tcPr>
            <w:tcW w:w="850"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200</w:t>
            </w:r>
          </w:p>
        </w:tc>
        <w:tc>
          <w:tcPr>
            <w:tcW w:w="1276" w:type="dxa"/>
            <w:vAlign w:val="center"/>
          </w:tcPr>
          <w:p w:rsidR="004109A2" w:rsidRDefault="004109A2" w:rsidP="002009AC">
            <w:pPr>
              <w:jc w:val="right"/>
              <w:rPr>
                <w:rFonts w:ascii="Calibri" w:hAnsi="Calibri" w:cs="Calibri"/>
                <w:color w:val="000000"/>
                <w:sz w:val="22"/>
                <w:szCs w:val="22"/>
              </w:rPr>
            </w:pPr>
            <w:r>
              <w:rPr>
                <w:rFonts w:ascii="Calibri" w:hAnsi="Calibri" w:cs="Calibri"/>
                <w:color w:val="000000"/>
                <w:sz w:val="22"/>
                <w:szCs w:val="22"/>
              </w:rPr>
              <w:t xml:space="preserve"> 56,17</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4109A2" w:rsidTr="002009AC">
        <w:tc>
          <w:tcPr>
            <w:tcW w:w="704" w:type="dxa"/>
            <w:vAlign w:val="center"/>
          </w:tcPr>
          <w:p w:rsidR="004109A2" w:rsidRDefault="004109A2" w:rsidP="002009AC">
            <w:pPr>
              <w:jc w:val="center"/>
              <w:rPr>
                <w:sz w:val="20"/>
              </w:rPr>
            </w:pPr>
            <w:r>
              <w:rPr>
                <w:sz w:val="20"/>
              </w:rPr>
              <w:t>11</w:t>
            </w:r>
          </w:p>
        </w:tc>
        <w:tc>
          <w:tcPr>
            <w:tcW w:w="4082" w:type="dxa"/>
            <w:vAlign w:val="center"/>
          </w:tcPr>
          <w:p w:rsidR="004109A2" w:rsidRDefault="004109A2" w:rsidP="004109A2">
            <w:pPr>
              <w:rPr>
                <w:rFonts w:ascii="Calibri" w:hAnsi="Calibri" w:cs="Calibri"/>
                <w:color w:val="000000"/>
                <w:sz w:val="22"/>
                <w:szCs w:val="22"/>
              </w:rPr>
            </w:pPr>
            <w:r>
              <w:rPr>
                <w:rFonts w:ascii="Calibri" w:hAnsi="Calibri" w:cs="Calibri"/>
                <w:b/>
                <w:bCs w:val="0"/>
                <w:color w:val="000000"/>
                <w:sz w:val="22"/>
                <w:szCs w:val="22"/>
              </w:rPr>
              <w:t xml:space="preserve">JALECOS AUXILIAR DE SERVIÇOS INTERNOS </w:t>
            </w:r>
            <w:r>
              <w:rPr>
                <w:rFonts w:ascii="Calibri" w:hAnsi="Calibri" w:cs="Calibri"/>
                <w:color w:val="000000"/>
                <w:sz w:val="22"/>
                <w:szCs w:val="22"/>
              </w:rPr>
              <w:t xml:space="preserve">– Jalecos destinados aos auxiliares de serviços gerais da Secretaria Municipal de Saúde e ESF's. </w:t>
            </w:r>
            <w:r>
              <w:rPr>
                <w:rFonts w:ascii="Calibri" w:hAnsi="Calibri" w:cs="Calibri"/>
                <w:color w:val="000000"/>
                <w:sz w:val="22"/>
                <w:szCs w:val="22"/>
              </w:rPr>
              <w:br/>
              <w:t>ESPECIFICAÇÕES:</w:t>
            </w:r>
            <w:r>
              <w:rPr>
                <w:rFonts w:ascii="Calibri" w:hAnsi="Calibri" w:cs="Calibri"/>
                <w:color w:val="000000"/>
                <w:sz w:val="22"/>
                <w:szCs w:val="22"/>
              </w:rPr>
              <w:br/>
              <w:t xml:space="preserve">TECIDO - Tecido em Seletel 100% poliéster; </w:t>
            </w:r>
            <w:r>
              <w:rPr>
                <w:rFonts w:ascii="Calibri" w:hAnsi="Calibri" w:cs="Calibri"/>
                <w:color w:val="000000"/>
                <w:sz w:val="22"/>
                <w:szCs w:val="22"/>
              </w:rPr>
              <w:br/>
              <w:t xml:space="preserve">COR - Azul; </w:t>
            </w:r>
            <w:r>
              <w:rPr>
                <w:rFonts w:ascii="Calibri" w:hAnsi="Calibri" w:cs="Calibri"/>
                <w:color w:val="000000"/>
                <w:sz w:val="22"/>
                <w:szCs w:val="22"/>
              </w:rPr>
              <w:br/>
              <w:t>MANGA - Manga curta;</w:t>
            </w:r>
            <w:r>
              <w:rPr>
                <w:rFonts w:ascii="Calibri" w:hAnsi="Calibri" w:cs="Calibri"/>
                <w:color w:val="000000"/>
                <w:sz w:val="22"/>
                <w:szCs w:val="22"/>
              </w:rPr>
              <w:br/>
              <w:t>BOLSOS - Com 02 (dois) bolsos frontais;</w:t>
            </w:r>
            <w:r>
              <w:rPr>
                <w:rFonts w:ascii="Calibri" w:hAnsi="Calibri" w:cs="Calibri"/>
                <w:color w:val="000000"/>
                <w:sz w:val="22"/>
                <w:szCs w:val="22"/>
              </w:rPr>
              <w:br/>
              <w:t>BORDADOS - Bordado com o logotipo da Secretaria Municipal de Saúde, com o logotipo da Prefeitura Municipal de Joaçaba, bem como a descrição da função e/ou cargo;</w:t>
            </w:r>
            <w:r>
              <w:rPr>
                <w:rFonts w:ascii="Calibri" w:hAnsi="Calibri" w:cs="Calibri"/>
                <w:color w:val="000000"/>
                <w:sz w:val="22"/>
                <w:szCs w:val="22"/>
              </w:rPr>
              <w:br/>
              <w:t xml:space="preserve">TAMANHOS - PP, P, M, G, GG e EG.  </w:t>
            </w:r>
          </w:p>
        </w:tc>
        <w:tc>
          <w:tcPr>
            <w:tcW w:w="709"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PEÇA</w:t>
            </w:r>
          </w:p>
        </w:tc>
        <w:tc>
          <w:tcPr>
            <w:tcW w:w="850"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60</w:t>
            </w:r>
          </w:p>
        </w:tc>
        <w:tc>
          <w:tcPr>
            <w:tcW w:w="1276" w:type="dxa"/>
            <w:vAlign w:val="center"/>
          </w:tcPr>
          <w:p w:rsidR="004109A2" w:rsidRDefault="004109A2" w:rsidP="002009AC">
            <w:pPr>
              <w:jc w:val="right"/>
              <w:rPr>
                <w:rFonts w:ascii="Calibri" w:hAnsi="Calibri" w:cs="Calibri"/>
                <w:color w:val="000000"/>
                <w:sz w:val="22"/>
                <w:szCs w:val="22"/>
              </w:rPr>
            </w:pPr>
            <w:r>
              <w:rPr>
                <w:rFonts w:ascii="Calibri" w:hAnsi="Calibri" w:cs="Calibri"/>
                <w:color w:val="000000"/>
                <w:sz w:val="22"/>
                <w:szCs w:val="22"/>
              </w:rPr>
              <w:t xml:space="preserve"> 51,50</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4109A2" w:rsidTr="002009AC">
        <w:tc>
          <w:tcPr>
            <w:tcW w:w="704" w:type="dxa"/>
            <w:vAlign w:val="center"/>
          </w:tcPr>
          <w:p w:rsidR="004109A2" w:rsidRDefault="004109A2" w:rsidP="002009AC">
            <w:pPr>
              <w:jc w:val="center"/>
              <w:rPr>
                <w:sz w:val="20"/>
              </w:rPr>
            </w:pPr>
            <w:r>
              <w:rPr>
                <w:sz w:val="20"/>
              </w:rPr>
              <w:lastRenderedPageBreak/>
              <w:t>12</w:t>
            </w:r>
          </w:p>
        </w:tc>
        <w:tc>
          <w:tcPr>
            <w:tcW w:w="4082" w:type="dxa"/>
            <w:vAlign w:val="center"/>
          </w:tcPr>
          <w:p w:rsidR="004109A2" w:rsidRDefault="004109A2" w:rsidP="004109A2">
            <w:pPr>
              <w:rPr>
                <w:rFonts w:ascii="Calibri" w:hAnsi="Calibri" w:cs="Calibri"/>
                <w:color w:val="000000"/>
                <w:sz w:val="22"/>
                <w:szCs w:val="22"/>
              </w:rPr>
            </w:pPr>
            <w:r>
              <w:rPr>
                <w:rFonts w:ascii="Calibri" w:hAnsi="Calibri" w:cs="Calibri"/>
                <w:b/>
                <w:bCs w:val="0"/>
                <w:color w:val="000000"/>
                <w:sz w:val="22"/>
                <w:szCs w:val="22"/>
              </w:rPr>
              <w:t xml:space="preserve">JALECOS CAPS </w:t>
            </w:r>
            <w:r>
              <w:rPr>
                <w:rFonts w:ascii="Calibri" w:hAnsi="Calibri" w:cs="Calibri"/>
                <w:color w:val="000000"/>
                <w:sz w:val="22"/>
                <w:szCs w:val="22"/>
              </w:rPr>
              <w:t xml:space="preserve">- Jalecos destinados aos funcionários do CAPS. </w:t>
            </w:r>
            <w:r>
              <w:rPr>
                <w:rFonts w:ascii="Calibri" w:hAnsi="Calibri" w:cs="Calibri"/>
                <w:color w:val="000000"/>
                <w:sz w:val="22"/>
                <w:szCs w:val="22"/>
              </w:rPr>
              <w:br/>
              <w:t xml:space="preserve">ESPECIFICAÇÕES: </w:t>
            </w:r>
            <w:r>
              <w:rPr>
                <w:rFonts w:ascii="Calibri" w:hAnsi="Calibri" w:cs="Calibri"/>
                <w:color w:val="000000"/>
                <w:sz w:val="22"/>
                <w:szCs w:val="22"/>
              </w:rPr>
              <w:br/>
              <w:t>TECIDO - Tecido em Oxford;</w:t>
            </w:r>
            <w:r>
              <w:rPr>
                <w:rFonts w:ascii="Calibri" w:hAnsi="Calibri" w:cs="Calibri"/>
                <w:color w:val="000000"/>
                <w:sz w:val="22"/>
                <w:szCs w:val="22"/>
              </w:rPr>
              <w:br/>
              <w:t xml:space="preserve">COR - DIVERSAS CORES; </w:t>
            </w:r>
            <w:r>
              <w:rPr>
                <w:rFonts w:ascii="Calibri" w:hAnsi="Calibri" w:cs="Calibri"/>
                <w:color w:val="000000"/>
                <w:sz w:val="22"/>
                <w:szCs w:val="22"/>
              </w:rPr>
              <w:br/>
              <w:t>MANGA - Manga longa;</w:t>
            </w:r>
            <w:r>
              <w:rPr>
                <w:rFonts w:ascii="Calibri" w:hAnsi="Calibri" w:cs="Calibri"/>
                <w:color w:val="000000"/>
                <w:sz w:val="22"/>
                <w:szCs w:val="22"/>
              </w:rPr>
              <w:br/>
              <w:t>BOLSOS - Com 03 (três) Bolsos frontais;</w:t>
            </w:r>
            <w:r>
              <w:rPr>
                <w:rFonts w:ascii="Calibri" w:hAnsi="Calibri" w:cs="Calibri"/>
                <w:color w:val="000000"/>
                <w:sz w:val="22"/>
                <w:szCs w:val="22"/>
              </w:rPr>
              <w:br/>
              <w:t>BORDADOS - Bordado com o logotipo da Secretaria Municipal de Saúde, com o logotipo do CAPS, bem como a descrição da função e/ou cargo;</w:t>
            </w:r>
            <w:r>
              <w:rPr>
                <w:rFonts w:ascii="Calibri" w:hAnsi="Calibri" w:cs="Calibri"/>
                <w:color w:val="000000"/>
                <w:sz w:val="22"/>
                <w:szCs w:val="22"/>
              </w:rPr>
              <w:br/>
              <w:t xml:space="preserve">TAMANHOS - PP, P, M, G, GG e EG.  </w:t>
            </w:r>
          </w:p>
        </w:tc>
        <w:tc>
          <w:tcPr>
            <w:tcW w:w="709"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PEÇA</w:t>
            </w:r>
          </w:p>
        </w:tc>
        <w:tc>
          <w:tcPr>
            <w:tcW w:w="850"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60</w:t>
            </w:r>
          </w:p>
        </w:tc>
        <w:tc>
          <w:tcPr>
            <w:tcW w:w="1276" w:type="dxa"/>
            <w:vAlign w:val="center"/>
          </w:tcPr>
          <w:p w:rsidR="004109A2" w:rsidRDefault="004109A2" w:rsidP="002009AC">
            <w:pPr>
              <w:jc w:val="right"/>
              <w:rPr>
                <w:rFonts w:ascii="Calibri" w:hAnsi="Calibri" w:cs="Calibri"/>
                <w:color w:val="000000"/>
                <w:sz w:val="22"/>
                <w:szCs w:val="22"/>
              </w:rPr>
            </w:pPr>
            <w:r>
              <w:rPr>
                <w:rFonts w:ascii="Calibri" w:hAnsi="Calibri" w:cs="Calibri"/>
                <w:color w:val="000000"/>
                <w:sz w:val="22"/>
                <w:szCs w:val="22"/>
              </w:rPr>
              <w:t xml:space="preserve"> 56,83</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4109A2" w:rsidTr="002009AC">
        <w:tc>
          <w:tcPr>
            <w:tcW w:w="704" w:type="dxa"/>
            <w:vAlign w:val="center"/>
          </w:tcPr>
          <w:p w:rsidR="004109A2" w:rsidRDefault="004109A2" w:rsidP="002009AC">
            <w:pPr>
              <w:jc w:val="center"/>
              <w:rPr>
                <w:sz w:val="20"/>
              </w:rPr>
            </w:pPr>
            <w:r>
              <w:rPr>
                <w:sz w:val="20"/>
              </w:rPr>
              <w:t>13</w:t>
            </w:r>
          </w:p>
        </w:tc>
        <w:tc>
          <w:tcPr>
            <w:tcW w:w="4082" w:type="dxa"/>
            <w:vAlign w:val="center"/>
          </w:tcPr>
          <w:p w:rsidR="004109A2" w:rsidRDefault="004109A2" w:rsidP="004109A2">
            <w:pPr>
              <w:rPr>
                <w:rFonts w:ascii="Calibri" w:hAnsi="Calibri" w:cs="Calibri"/>
                <w:color w:val="000000"/>
                <w:sz w:val="22"/>
                <w:szCs w:val="22"/>
              </w:rPr>
            </w:pPr>
            <w:r>
              <w:rPr>
                <w:rFonts w:ascii="Calibri" w:hAnsi="Calibri" w:cs="Calibri"/>
                <w:b/>
                <w:bCs w:val="0"/>
                <w:color w:val="000000"/>
                <w:sz w:val="22"/>
                <w:szCs w:val="22"/>
              </w:rPr>
              <w:t xml:space="preserve">JAQUETA MANGA LONGA AGENTES DE SAÚDE </w:t>
            </w:r>
            <w:r>
              <w:rPr>
                <w:rFonts w:ascii="Calibri" w:hAnsi="Calibri" w:cs="Calibri"/>
                <w:color w:val="000000"/>
                <w:sz w:val="22"/>
                <w:szCs w:val="22"/>
              </w:rPr>
              <w:t xml:space="preserve">-  Para Agentes Comunitárias de Saúde do Fundo Municipal de Saúde. TAMANHOS: PP, P, M, G, GG e EG; Jaquetas impermeáveis, manga longa, com fechamento com zíper, forradas com fibra e forro em meia malha 100% algodão, cardada, sem capuz, com 02 (dois) bolsos na parte frontal inferior.                                                                                                                                                                                                                               Arte, confecção e slogan com bordado da Secretaria de Saúde em várias cores - 3 cores. </w:t>
            </w:r>
          </w:p>
        </w:tc>
        <w:tc>
          <w:tcPr>
            <w:tcW w:w="709"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PEÇA</w:t>
            </w:r>
          </w:p>
        </w:tc>
        <w:tc>
          <w:tcPr>
            <w:tcW w:w="850"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150</w:t>
            </w:r>
          </w:p>
        </w:tc>
        <w:tc>
          <w:tcPr>
            <w:tcW w:w="1276" w:type="dxa"/>
            <w:vAlign w:val="center"/>
          </w:tcPr>
          <w:p w:rsidR="004109A2" w:rsidRDefault="004109A2" w:rsidP="002009AC">
            <w:pPr>
              <w:jc w:val="right"/>
              <w:rPr>
                <w:rFonts w:ascii="Calibri" w:hAnsi="Calibri" w:cs="Calibri"/>
                <w:color w:val="000000"/>
                <w:sz w:val="22"/>
                <w:szCs w:val="22"/>
              </w:rPr>
            </w:pPr>
            <w:r>
              <w:rPr>
                <w:rFonts w:ascii="Calibri" w:hAnsi="Calibri" w:cs="Calibri"/>
                <w:color w:val="000000"/>
                <w:sz w:val="22"/>
                <w:szCs w:val="22"/>
              </w:rPr>
              <w:t xml:space="preserve"> 145,00</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4109A2" w:rsidTr="002009AC">
        <w:tc>
          <w:tcPr>
            <w:tcW w:w="704" w:type="dxa"/>
            <w:vAlign w:val="center"/>
          </w:tcPr>
          <w:p w:rsidR="004109A2" w:rsidRDefault="004109A2" w:rsidP="002009AC">
            <w:pPr>
              <w:jc w:val="center"/>
              <w:rPr>
                <w:sz w:val="20"/>
              </w:rPr>
            </w:pPr>
            <w:r>
              <w:rPr>
                <w:sz w:val="20"/>
              </w:rPr>
              <w:t>14</w:t>
            </w:r>
          </w:p>
        </w:tc>
        <w:tc>
          <w:tcPr>
            <w:tcW w:w="4082" w:type="dxa"/>
            <w:vAlign w:val="center"/>
          </w:tcPr>
          <w:p w:rsidR="004109A2" w:rsidRDefault="004109A2" w:rsidP="004109A2">
            <w:pPr>
              <w:rPr>
                <w:rFonts w:ascii="Calibri" w:hAnsi="Calibri" w:cs="Calibri"/>
                <w:color w:val="000000"/>
                <w:sz w:val="22"/>
                <w:szCs w:val="22"/>
              </w:rPr>
            </w:pPr>
            <w:r>
              <w:rPr>
                <w:rFonts w:ascii="Calibri" w:hAnsi="Calibri" w:cs="Calibri"/>
                <w:b/>
                <w:bCs w:val="0"/>
                <w:color w:val="000000"/>
                <w:sz w:val="22"/>
                <w:szCs w:val="22"/>
              </w:rPr>
              <w:t>JAQUETA MANGA LONGA MOTORISTAS</w:t>
            </w:r>
            <w:r>
              <w:rPr>
                <w:rFonts w:ascii="Calibri" w:hAnsi="Calibri" w:cs="Calibri"/>
                <w:color w:val="000000"/>
                <w:sz w:val="22"/>
                <w:szCs w:val="22"/>
              </w:rPr>
              <w:t xml:space="preserve"> -  Para os Motoristas do Fundo Municipal de Saúde.                                                                                                                                                                                                                                                       TAMANHOS: P, M, G, GG e EG; TECIDO: Jaquetas tradicionais 100% poliéster na cor preta, manga longa; Fechamento com zíper, com acolchoado em matelassê, sem capuz; com 02 (dois) bolsos na parte frontal inferior.                                                                                                                                                                                                                                          Arte, confecção e slogan com bordado do Brasão da Prefeitura. </w:t>
            </w:r>
          </w:p>
        </w:tc>
        <w:tc>
          <w:tcPr>
            <w:tcW w:w="709"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PEÇA</w:t>
            </w:r>
          </w:p>
        </w:tc>
        <w:tc>
          <w:tcPr>
            <w:tcW w:w="850"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60</w:t>
            </w:r>
          </w:p>
        </w:tc>
        <w:tc>
          <w:tcPr>
            <w:tcW w:w="1276" w:type="dxa"/>
            <w:vAlign w:val="center"/>
          </w:tcPr>
          <w:p w:rsidR="004109A2" w:rsidRDefault="004109A2" w:rsidP="002009AC">
            <w:pPr>
              <w:jc w:val="right"/>
              <w:rPr>
                <w:rFonts w:ascii="Calibri" w:hAnsi="Calibri" w:cs="Calibri"/>
                <w:color w:val="000000"/>
                <w:sz w:val="22"/>
                <w:szCs w:val="22"/>
              </w:rPr>
            </w:pPr>
            <w:r>
              <w:rPr>
                <w:rFonts w:ascii="Calibri" w:hAnsi="Calibri" w:cs="Calibri"/>
                <w:color w:val="000000"/>
                <w:sz w:val="22"/>
                <w:szCs w:val="22"/>
              </w:rPr>
              <w:t xml:space="preserve"> 135,33</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4109A2" w:rsidTr="002009AC">
        <w:tc>
          <w:tcPr>
            <w:tcW w:w="704" w:type="dxa"/>
            <w:vAlign w:val="center"/>
          </w:tcPr>
          <w:p w:rsidR="004109A2" w:rsidRDefault="004109A2" w:rsidP="002009AC">
            <w:pPr>
              <w:jc w:val="center"/>
              <w:rPr>
                <w:sz w:val="20"/>
              </w:rPr>
            </w:pPr>
            <w:r>
              <w:rPr>
                <w:sz w:val="20"/>
              </w:rPr>
              <w:t>15</w:t>
            </w:r>
          </w:p>
        </w:tc>
        <w:tc>
          <w:tcPr>
            <w:tcW w:w="4082" w:type="dxa"/>
            <w:vAlign w:val="center"/>
          </w:tcPr>
          <w:p w:rsidR="004109A2" w:rsidRDefault="004109A2" w:rsidP="004109A2">
            <w:pPr>
              <w:rPr>
                <w:rFonts w:ascii="Calibri" w:hAnsi="Calibri" w:cs="Calibri"/>
                <w:color w:val="000000"/>
                <w:sz w:val="22"/>
                <w:szCs w:val="22"/>
              </w:rPr>
            </w:pPr>
            <w:r>
              <w:rPr>
                <w:rFonts w:ascii="Calibri" w:hAnsi="Calibri" w:cs="Calibri"/>
                <w:b/>
                <w:bCs w:val="0"/>
                <w:color w:val="000000"/>
                <w:sz w:val="22"/>
                <w:szCs w:val="22"/>
              </w:rPr>
              <w:t>JAQUETA COM MANGA LONGA SAMU</w:t>
            </w:r>
            <w:r>
              <w:rPr>
                <w:rFonts w:ascii="Calibri" w:hAnsi="Calibri" w:cs="Calibri"/>
                <w:color w:val="000000"/>
                <w:sz w:val="22"/>
                <w:szCs w:val="22"/>
              </w:rPr>
              <w:t xml:space="preserve"> - Padrão conforme manual do SAMU - Cor Azul Marinho. Manta interna, forro em nylon, confeccionada em nylon resinado (dupla resina), com emblema do SAMU 192 nas costas, na frente altura do peito e na manga direita, faixa refletiva 3M, 5cm, na frente na horizontal, nas mangas altura dos cotovelos a atrás duas faixas na vertical, fechada em zíper plástico grosso na frente, sem capuz, 02 (dois) bolsos na parte frontal inferior, fechamento com lapela e velcro.                                                                                                                                                                                                                                                                                               TAMANHOS: PP, P, M, G, GG, EG. </w:t>
            </w:r>
          </w:p>
        </w:tc>
        <w:tc>
          <w:tcPr>
            <w:tcW w:w="709"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PEÇA</w:t>
            </w:r>
          </w:p>
        </w:tc>
        <w:tc>
          <w:tcPr>
            <w:tcW w:w="850"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60</w:t>
            </w:r>
          </w:p>
        </w:tc>
        <w:tc>
          <w:tcPr>
            <w:tcW w:w="1276" w:type="dxa"/>
            <w:vAlign w:val="center"/>
          </w:tcPr>
          <w:p w:rsidR="004109A2" w:rsidRDefault="004109A2" w:rsidP="002009AC">
            <w:pPr>
              <w:jc w:val="right"/>
              <w:rPr>
                <w:rFonts w:ascii="Calibri" w:hAnsi="Calibri" w:cs="Calibri"/>
                <w:color w:val="000000"/>
                <w:sz w:val="22"/>
                <w:szCs w:val="22"/>
              </w:rPr>
            </w:pPr>
            <w:r>
              <w:rPr>
                <w:rFonts w:ascii="Calibri" w:hAnsi="Calibri" w:cs="Calibri"/>
                <w:color w:val="000000"/>
                <w:sz w:val="22"/>
                <w:szCs w:val="22"/>
              </w:rPr>
              <w:t xml:space="preserve"> 187,67</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4109A2" w:rsidTr="002009AC">
        <w:tc>
          <w:tcPr>
            <w:tcW w:w="704" w:type="dxa"/>
            <w:vAlign w:val="center"/>
          </w:tcPr>
          <w:p w:rsidR="004109A2" w:rsidRDefault="004109A2" w:rsidP="002009AC">
            <w:pPr>
              <w:jc w:val="center"/>
              <w:rPr>
                <w:sz w:val="20"/>
              </w:rPr>
            </w:pPr>
            <w:r>
              <w:rPr>
                <w:sz w:val="20"/>
              </w:rPr>
              <w:lastRenderedPageBreak/>
              <w:t>16</w:t>
            </w:r>
          </w:p>
        </w:tc>
        <w:tc>
          <w:tcPr>
            <w:tcW w:w="4082" w:type="dxa"/>
            <w:vAlign w:val="center"/>
          </w:tcPr>
          <w:p w:rsidR="004109A2" w:rsidRDefault="004109A2" w:rsidP="004109A2">
            <w:pPr>
              <w:rPr>
                <w:rFonts w:ascii="Calibri" w:hAnsi="Calibri" w:cs="Calibri"/>
                <w:color w:val="000000"/>
                <w:sz w:val="22"/>
                <w:szCs w:val="22"/>
              </w:rPr>
            </w:pPr>
            <w:r>
              <w:rPr>
                <w:rFonts w:ascii="Calibri" w:hAnsi="Calibri" w:cs="Calibri"/>
                <w:b/>
                <w:bCs w:val="0"/>
                <w:color w:val="000000"/>
                <w:sz w:val="22"/>
                <w:szCs w:val="22"/>
              </w:rPr>
              <w:t>SAPATO DE SEGURANÇA BI DENSIDADE COM ELÁSTICO PARA AGENTES COMUNITÁRIAS DE SAÚDE</w:t>
            </w:r>
            <w:r>
              <w:rPr>
                <w:rFonts w:ascii="Calibri" w:hAnsi="Calibri" w:cs="Calibri"/>
                <w:color w:val="000000"/>
                <w:sz w:val="22"/>
                <w:szCs w:val="22"/>
              </w:rPr>
              <w:t xml:space="preserve"> – Sapato de elástico em couro com solado da linha BI densidade (calçados de segurança) e biqueira termoplástica. Cor Preta. Forro 100% poliéster, resistente à alta temperatura e à tração, com sistema de calce rápido, com elásticos laterais. Solado com sistema de absorção de impacto, macio e leve proporcionando maior conforto. Com certificado de Aprovação. - Tamanho: Adulto, Numeração: 34 ao 42. </w:t>
            </w:r>
          </w:p>
        </w:tc>
        <w:tc>
          <w:tcPr>
            <w:tcW w:w="709"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PAR</w:t>
            </w:r>
          </w:p>
        </w:tc>
        <w:tc>
          <w:tcPr>
            <w:tcW w:w="850"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150</w:t>
            </w:r>
          </w:p>
        </w:tc>
        <w:tc>
          <w:tcPr>
            <w:tcW w:w="1276" w:type="dxa"/>
            <w:vAlign w:val="center"/>
          </w:tcPr>
          <w:p w:rsidR="004109A2" w:rsidRDefault="004109A2" w:rsidP="002009AC">
            <w:pPr>
              <w:jc w:val="right"/>
              <w:rPr>
                <w:rFonts w:ascii="Calibri" w:hAnsi="Calibri" w:cs="Calibri"/>
                <w:color w:val="000000"/>
                <w:sz w:val="22"/>
                <w:szCs w:val="22"/>
              </w:rPr>
            </w:pPr>
            <w:r>
              <w:rPr>
                <w:rFonts w:ascii="Calibri" w:hAnsi="Calibri" w:cs="Calibri"/>
                <w:color w:val="000000"/>
                <w:sz w:val="22"/>
                <w:szCs w:val="22"/>
              </w:rPr>
              <w:t xml:space="preserve"> 53,00</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4109A2" w:rsidTr="002009AC">
        <w:tc>
          <w:tcPr>
            <w:tcW w:w="704" w:type="dxa"/>
            <w:vAlign w:val="center"/>
          </w:tcPr>
          <w:p w:rsidR="004109A2" w:rsidRDefault="004109A2" w:rsidP="002009AC">
            <w:pPr>
              <w:jc w:val="center"/>
              <w:rPr>
                <w:sz w:val="20"/>
              </w:rPr>
            </w:pPr>
            <w:r>
              <w:rPr>
                <w:sz w:val="20"/>
              </w:rPr>
              <w:t>17</w:t>
            </w:r>
          </w:p>
        </w:tc>
        <w:tc>
          <w:tcPr>
            <w:tcW w:w="4082" w:type="dxa"/>
            <w:vAlign w:val="center"/>
          </w:tcPr>
          <w:p w:rsidR="004109A2" w:rsidRDefault="004109A2" w:rsidP="004109A2">
            <w:pPr>
              <w:rPr>
                <w:rFonts w:ascii="Calibri" w:hAnsi="Calibri" w:cs="Calibri"/>
                <w:color w:val="000000"/>
                <w:sz w:val="22"/>
                <w:szCs w:val="22"/>
              </w:rPr>
            </w:pPr>
            <w:r>
              <w:rPr>
                <w:rFonts w:ascii="Calibri" w:hAnsi="Calibri" w:cs="Calibri"/>
                <w:b/>
                <w:bCs w:val="0"/>
                <w:color w:val="000000"/>
                <w:sz w:val="22"/>
                <w:szCs w:val="22"/>
              </w:rPr>
              <w:t>BOTINA DE SEGURANÇA COM CADARÇO PARA SAMU</w:t>
            </w:r>
            <w:r>
              <w:rPr>
                <w:rFonts w:ascii="Calibri" w:hAnsi="Calibri" w:cs="Calibri"/>
                <w:color w:val="000000"/>
                <w:sz w:val="22"/>
                <w:szCs w:val="22"/>
              </w:rPr>
              <w:t xml:space="preserve"> - Couro acabado liso 1.8 Hidrofugado e escovado; Zíper nas laterais; Cano e língua em poliéster de alta tenacidade; Colarinho em napa vacum com espuma; Lingueta tipo folen; Ilhós e ganchos em polímero; Cadarços em poliéster de alta tenacidade de 136 fios, Bota Cano Longo. FORRAÇÃO com Tecido poliéster, poliamida dublado com espuma de 3mm; Forro colarinho em trama colmeia; PALMILHA em EVA com espuma poliretamica de alta densidade e tecido poliéster com furos para absorção de suor; Solado de borracha, antiderrapante; Blaqueação total; PESO (+/-) 0,470 KG; ALTURA EXTERNA: 9,45 polegadas. Numeração: 34 ao 42. Identificação do SAMU com símbolo bordado na parte superior externa da botina incluso.</w:t>
            </w:r>
          </w:p>
        </w:tc>
        <w:tc>
          <w:tcPr>
            <w:tcW w:w="709"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PAR</w:t>
            </w:r>
          </w:p>
        </w:tc>
        <w:tc>
          <w:tcPr>
            <w:tcW w:w="850"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60</w:t>
            </w:r>
          </w:p>
        </w:tc>
        <w:tc>
          <w:tcPr>
            <w:tcW w:w="1276" w:type="dxa"/>
            <w:vAlign w:val="center"/>
          </w:tcPr>
          <w:p w:rsidR="004109A2" w:rsidRDefault="004109A2" w:rsidP="002009AC">
            <w:pPr>
              <w:jc w:val="right"/>
              <w:rPr>
                <w:rFonts w:ascii="Calibri" w:hAnsi="Calibri" w:cs="Calibri"/>
                <w:color w:val="000000"/>
                <w:sz w:val="22"/>
                <w:szCs w:val="22"/>
              </w:rPr>
            </w:pPr>
            <w:r>
              <w:rPr>
                <w:rFonts w:ascii="Calibri" w:hAnsi="Calibri" w:cs="Calibri"/>
                <w:color w:val="000000"/>
                <w:sz w:val="22"/>
                <w:szCs w:val="22"/>
              </w:rPr>
              <w:t xml:space="preserve"> 400,00</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4109A2" w:rsidTr="002009AC">
        <w:tc>
          <w:tcPr>
            <w:tcW w:w="704" w:type="dxa"/>
            <w:vAlign w:val="center"/>
          </w:tcPr>
          <w:p w:rsidR="004109A2" w:rsidRDefault="004109A2" w:rsidP="002009AC">
            <w:pPr>
              <w:jc w:val="center"/>
              <w:rPr>
                <w:sz w:val="20"/>
              </w:rPr>
            </w:pPr>
            <w:r>
              <w:rPr>
                <w:sz w:val="20"/>
              </w:rPr>
              <w:t>18</w:t>
            </w:r>
          </w:p>
        </w:tc>
        <w:tc>
          <w:tcPr>
            <w:tcW w:w="4082" w:type="dxa"/>
            <w:vAlign w:val="center"/>
          </w:tcPr>
          <w:p w:rsidR="004109A2" w:rsidRDefault="004109A2" w:rsidP="004109A2">
            <w:pPr>
              <w:rPr>
                <w:rFonts w:ascii="Calibri" w:hAnsi="Calibri" w:cs="Calibri"/>
                <w:color w:val="000000"/>
                <w:sz w:val="22"/>
                <w:szCs w:val="22"/>
              </w:rPr>
            </w:pPr>
            <w:r>
              <w:rPr>
                <w:rFonts w:ascii="Calibri" w:hAnsi="Calibri" w:cs="Calibri"/>
                <w:b/>
                <w:bCs w:val="0"/>
                <w:color w:val="000000"/>
                <w:sz w:val="22"/>
                <w:szCs w:val="22"/>
              </w:rPr>
              <w:t>BONÉ AGENTE COMUNITÁRIA DE SAÚDE</w:t>
            </w:r>
            <w:r>
              <w:rPr>
                <w:rFonts w:ascii="Calibri" w:hAnsi="Calibri" w:cs="Calibri"/>
                <w:color w:val="000000"/>
                <w:sz w:val="22"/>
                <w:szCs w:val="22"/>
              </w:rPr>
              <w:t>- Bonés para as Agentes Comunitárias de Saúde. 6 gomos, aba curva, regulador em velcro - microfibra, 100% poliéster. Cor a definir. Tamanho: Adulto Logo da Estratégia da Saúde da Família bordado. 01 Cor.</w:t>
            </w:r>
          </w:p>
        </w:tc>
        <w:tc>
          <w:tcPr>
            <w:tcW w:w="709"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PEÇA</w:t>
            </w:r>
          </w:p>
        </w:tc>
        <w:tc>
          <w:tcPr>
            <w:tcW w:w="850"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150</w:t>
            </w:r>
          </w:p>
        </w:tc>
        <w:tc>
          <w:tcPr>
            <w:tcW w:w="1276" w:type="dxa"/>
            <w:vAlign w:val="center"/>
          </w:tcPr>
          <w:p w:rsidR="004109A2" w:rsidRDefault="004109A2" w:rsidP="002009AC">
            <w:pPr>
              <w:jc w:val="right"/>
              <w:rPr>
                <w:rFonts w:ascii="Calibri" w:hAnsi="Calibri" w:cs="Calibri"/>
                <w:color w:val="000000"/>
                <w:sz w:val="22"/>
                <w:szCs w:val="22"/>
              </w:rPr>
            </w:pPr>
            <w:r>
              <w:rPr>
                <w:rFonts w:ascii="Calibri" w:hAnsi="Calibri" w:cs="Calibri"/>
                <w:color w:val="000000"/>
                <w:sz w:val="22"/>
                <w:szCs w:val="22"/>
              </w:rPr>
              <w:t xml:space="preserve"> 18,33</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4109A2" w:rsidTr="002009AC">
        <w:tc>
          <w:tcPr>
            <w:tcW w:w="704" w:type="dxa"/>
            <w:vAlign w:val="center"/>
          </w:tcPr>
          <w:p w:rsidR="004109A2" w:rsidRDefault="004109A2" w:rsidP="002009AC">
            <w:pPr>
              <w:jc w:val="center"/>
              <w:rPr>
                <w:sz w:val="20"/>
              </w:rPr>
            </w:pPr>
            <w:r>
              <w:rPr>
                <w:sz w:val="20"/>
              </w:rPr>
              <w:t>19</w:t>
            </w:r>
          </w:p>
        </w:tc>
        <w:tc>
          <w:tcPr>
            <w:tcW w:w="4082" w:type="dxa"/>
            <w:vAlign w:val="center"/>
          </w:tcPr>
          <w:p w:rsidR="004109A2" w:rsidRDefault="004109A2" w:rsidP="004109A2">
            <w:pPr>
              <w:rPr>
                <w:rFonts w:ascii="Calibri" w:hAnsi="Calibri" w:cs="Calibri"/>
                <w:color w:val="000000"/>
                <w:sz w:val="22"/>
                <w:szCs w:val="22"/>
              </w:rPr>
            </w:pPr>
            <w:r>
              <w:rPr>
                <w:rFonts w:ascii="Calibri" w:hAnsi="Calibri" w:cs="Calibri"/>
                <w:b/>
                <w:bCs w:val="0"/>
                <w:color w:val="000000"/>
                <w:sz w:val="22"/>
                <w:szCs w:val="22"/>
              </w:rPr>
              <w:t>BONÉ SAMU</w:t>
            </w:r>
            <w:r>
              <w:rPr>
                <w:rFonts w:ascii="Calibri" w:hAnsi="Calibri" w:cs="Calibri"/>
                <w:color w:val="000000"/>
                <w:sz w:val="22"/>
                <w:szCs w:val="22"/>
              </w:rPr>
              <w:t xml:space="preserve"> - bonés em polibrim, cor 519, modelo olímpico, logomarca SAMU 192 na frente, com bordados nas laterais direita e esquerda SAMU 192, lado direito bandeira do brasil e lado esquerdo bandeira de Santa Catarina, regulador / com fivela. Padrão SAMU - Com estampa padrão – Cor a definir - Tamanho: Adulto- Conforme Manual do SAMU.</w:t>
            </w:r>
          </w:p>
        </w:tc>
        <w:tc>
          <w:tcPr>
            <w:tcW w:w="709"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PEÇA</w:t>
            </w:r>
          </w:p>
        </w:tc>
        <w:tc>
          <w:tcPr>
            <w:tcW w:w="850"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60</w:t>
            </w:r>
          </w:p>
        </w:tc>
        <w:tc>
          <w:tcPr>
            <w:tcW w:w="1276" w:type="dxa"/>
            <w:vAlign w:val="center"/>
          </w:tcPr>
          <w:p w:rsidR="004109A2" w:rsidRDefault="004109A2" w:rsidP="002009AC">
            <w:pPr>
              <w:jc w:val="right"/>
              <w:rPr>
                <w:rFonts w:ascii="Calibri" w:hAnsi="Calibri" w:cs="Calibri"/>
                <w:color w:val="000000"/>
                <w:sz w:val="22"/>
                <w:szCs w:val="22"/>
              </w:rPr>
            </w:pPr>
            <w:r>
              <w:rPr>
                <w:rFonts w:ascii="Calibri" w:hAnsi="Calibri" w:cs="Calibri"/>
                <w:color w:val="000000"/>
                <w:sz w:val="22"/>
                <w:szCs w:val="22"/>
              </w:rPr>
              <w:t xml:space="preserve"> 20,50</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4109A2" w:rsidTr="002009AC">
        <w:tc>
          <w:tcPr>
            <w:tcW w:w="704" w:type="dxa"/>
            <w:vAlign w:val="center"/>
          </w:tcPr>
          <w:p w:rsidR="004109A2" w:rsidRDefault="004109A2" w:rsidP="002009AC">
            <w:pPr>
              <w:jc w:val="center"/>
              <w:rPr>
                <w:sz w:val="20"/>
              </w:rPr>
            </w:pPr>
            <w:r>
              <w:rPr>
                <w:sz w:val="20"/>
              </w:rPr>
              <w:lastRenderedPageBreak/>
              <w:t>20</w:t>
            </w:r>
          </w:p>
        </w:tc>
        <w:tc>
          <w:tcPr>
            <w:tcW w:w="4082" w:type="dxa"/>
            <w:vAlign w:val="center"/>
          </w:tcPr>
          <w:p w:rsidR="004109A2" w:rsidRDefault="004109A2" w:rsidP="004109A2">
            <w:pPr>
              <w:rPr>
                <w:rFonts w:ascii="Calibri" w:hAnsi="Calibri" w:cs="Calibri"/>
                <w:color w:val="000000"/>
                <w:sz w:val="22"/>
                <w:szCs w:val="22"/>
              </w:rPr>
            </w:pPr>
            <w:r>
              <w:rPr>
                <w:rFonts w:ascii="Calibri" w:hAnsi="Calibri" w:cs="Calibri"/>
                <w:b/>
                <w:bCs w:val="0"/>
                <w:color w:val="000000"/>
                <w:sz w:val="22"/>
                <w:szCs w:val="22"/>
              </w:rPr>
              <w:t xml:space="preserve">COLETE DENGUE/VIGILÂNCIA EPIDEMIOLÓGICA </w:t>
            </w:r>
            <w:r>
              <w:rPr>
                <w:rFonts w:ascii="Calibri" w:hAnsi="Calibri" w:cs="Calibri"/>
                <w:color w:val="000000"/>
                <w:sz w:val="22"/>
                <w:szCs w:val="22"/>
              </w:rPr>
              <w:t>- Arte a Definir, Material: tipo nylon paraquedas, zíper, acabamento viés em PV, 2 bolsos frontais, com bordados no peitos e costas. Cor a definir; Tamanho: P, M, G. Arte, confecção e slogan com bordado da Secretaria de Saúde.</w:t>
            </w:r>
          </w:p>
        </w:tc>
        <w:tc>
          <w:tcPr>
            <w:tcW w:w="709"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PEÇA</w:t>
            </w:r>
          </w:p>
        </w:tc>
        <w:tc>
          <w:tcPr>
            <w:tcW w:w="850"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60</w:t>
            </w:r>
          </w:p>
        </w:tc>
        <w:tc>
          <w:tcPr>
            <w:tcW w:w="1276" w:type="dxa"/>
            <w:vAlign w:val="center"/>
          </w:tcPr>
          <w:p w:rsidR="004109A2" w:rsidRDefault="004109A2" w:rsidP="002009AC">
            <w:pPr>
              <w:jc w:val="right"/>
              <w:rPr>
                <w:rFonts w:ascii="Calibri" w:hAnsi="Calibri" w:cs="Calibri"/>
                <w:color w:val="000000"/>
                <w:sz w:val="22"/>
                <w:szCs w:val="22"/>
              </w:rPr>
            </w:pPr>
            <w:r>
              <w:rPr>
                <w:rFonts w:ascii="Calibri" w:hAnsi="Calibri" w:cs="Calibri"/>
                <w:color w:val="000000"/>
                <w:sz w:val="22"/>
                <w:szCs w:val="22"/>
              </w:rPr>
              <w:t xml:space="preserve"> 88,63</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4109A2" w:rsidTr="002009AC">
        <w:tc>
          <w:tcPr>
            <w:tcW w:w="704" w:type="dxa"/>
            <w:vAlign w:val="center"/>
          </w:tcPr>
          <w:p w:rsidR="004109A2" w:rsidRDefault="004109A2" w:rsidP="002009AC">
            <w:pPr>
              <w:jc w:val="center"/>
              <w:rPr>
                <w:sz w:val="20"/>
              </w:rPr>
            </w:pPr>
            <w:r>
              <w:rPr>
                <w:sz w:val="20"/>
              </w:rPr>
              <w:t>21</w:t>
            </w:r>
          </w:p>
        </w:tc>
        <w:tc>
          <w:tcPr>
            <w:tcW w:w="4082" w:type="dxa"/>
            <w:vAlign w:val="center"/>
          </w:tcPr>
          <w:p w:rsidR="004109A2" w:rsidRDefault="004109A2" w:rsidP="004109A2">
            <w:pPr>
              <w:rPr>
                <w:rFonts w:ascii="Calibri" w:hAnsi="Calibri" w:cs="Calibri"/>
                <w:color w:val="000000"/>
                <w:sz w:val="22"/>
                <w:szCs w:val="22"/>
              </w:rPr>
            </w:pPr>
            <w:r>
              <w:rPr>
                <w:rFonts w:ascii="Calibri" w:hAnsi="Calibri" w:cs="Calibri"/>
                <w:b/>
                <w:bCs w:val="0"/>
                <w:color w:val="000000"/>
                <w:sz w:val="22"/>
                <w:szCs w:val="22"/>
              </w:rPr>
              <w:t xml:space="preserve">COLETE VIGILÂNCIA SANITÁRIA </w:t>
            </w:r>
            <w:r>
              <w:rPr>
                <w:rFonts w:ascii="Calibri" w:hAnsi="Calibri" w:cs="Calibri"/>
                <w:color w:val="000000"/>
                <w:sz w:val="22"/>
                <w:szCs w:val="22"/>
              </w:rPr>
              <w:t xml:space="preserve">- Arte a Definir, Material: tipo nylon paraquedas, zíper, acabamento viés em PV, 2 bolsos frontais, com bordados no peitos e costas. Cor a definir Tamanho: P, M, G. Arte, confecção e slogan com bordado da Secretaria de Saúde. </w:t>
            </w:r>
          </w:p>
        </w:tc>
        <w:tc>
          <w:tcPr>
            <w:tcW w:w="709"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PEÇA</w:t>
            </w:r>
          </w:p>
        </w:tc>
        <w:tc>
          <w:tcPr>
            <w:tcW w:w="850"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60</w:t>
            </w:r>
          </w:p>
        </w:tc>
        <w:tc>
          <w:tcPr>
            <w:tcW w:w="1276" w:type="dxa"/>
            <w:vAlign w:val="center"/>
          </w:tcPr>
          <w:p w:rsidR="004109A2" w:rsidRDefault="004109A2" w:rsidP="002009AC">
            <w:pPr>
              <w:jc w:val="right"/>
              <w:rPr>
                <w:rFonts w:ascii="Calibri" w:hAnsi="Calibri" w:cs="Calibri"/>
                <w:color w:val="000000"/>
                <w:sz w:val="22"/>
                <w:szCs w:val="22"/>
              </w:rPr>
            </w:pPr>
            <w:r>
              <w:rPr>
                <w:rFonts w:ascii="Calibri" w:hAnsi="Calibri" w:cs="Calibri"/>
                <w:color w:val="000000"/>
                <w:sz w:val="22"/>
                <w:szCs w:val="22"/>
              </w:rPr>
              <w:t xml:space="preserve"> 88,63</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4109A2" w:rsidTr="002009AC">
        <w:tc>
          <w:tcPr>
            <w:tcW w:w="704" w:type="dxa"/>
            <w:vAlign w:val="center"/>
          </w:tcPr>
          <w:p w:rsidR="004109A2" w:rsidRDefault="004109A2" w:rsidP="002009AC">
            <w:pPr>
              <w:jc w:val="center"/>
              <w:rPr>
                <w:sz w:val="20"/>
              </w:rPr>
            </w:pPr>
            <w:r>
              <w:rPr>
                <w:sz w:val="20"/>
              </w:rPr>
              <w:t>22</w:t>
            </w:r>
          </w:p>
        </w:tc>
        <w:tc>
          <w:tcPr>
            <w:tcW w:w="4082" w:type="dxa"/>
            <w:vAlign w:val="center"/>
          </w:tcPr>
          <w:p w:rsidR="004109A2" w:rsidRDefault="004109A2" w:rsidP="004109A2">
            <w:pPr>
              <w:rPr>
                <w:rFonts w:ascii="Calibri" w:hAnsi="Calibri" w:cs="Calibri"/>
                <w:color w:val="000000"/>
                <w:sz w:val="22"/>
                <w:szCs w:val="22"/>
              </w:rPr>
            </w:pPr>
            <w:r>
              <w:rPr>
                <w:rFonts w:ascii="Calibri" w:hAnsi="Calibri" w:cs="Calibri"/>
                <w:b/>
                <w:bCs w:val="0"/>
                <w:color w:val="000000"/>
                <w:sz w:val="22"/>
                <w:szCs w:val="22"/>
              </w:rPr>
              <w:t>COLETE AGENTE COMUNITÁRIA DE SAÚDE</w:t>
            </w:r>
            <w:r>
              <w:rPr>
                <w:rFonts w:ascii="Calibri" w:hAnsi="Calibri" w:cs="Calibri"/>
                <w:color w:val="000000"/>
                <w:sz w:val="22"/>
                <w:szCs w:val="22"/>
              </w:rPr>
              <w:t xml:space="preserve"> – Logo da Saúde da Família e costas Agente Comunitária de Saúde, Material: tipo nylon paraquedas, zíper, acabamento viés em PV, 2 bolsos frontais. Cor a definir, Tamanho: P, M, G. Arte, confecção e slogan com bordado da Secretaria de Saúde. </w:t>
            </w:r>
          </w:p>
        </w:tc>
        <w:tc>
          <w:tcPr>
            <w:tcW w:w="709"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PEÇA</w:t>
            </w:r>
          </w:p>
        </w:tc>
        <w:tc>
          <w:tcPr>
            <w:tcW w:w="850"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150</w:t>
            </w:r>
          </w:p>
        </w:tc>
        <w:tc>
          <w:tcPr>
            <w:tcW w:w="1276" w:type="dxa"/>
            <w:vAlign w:val="center"/>
          </w:tcPr>
          <w:p w:rsidR="004109A2" w:rsidRDefault="004109A2" w:rsidP="002009AC">
            <w:pPr>
              <w:jc w:val="right"/>
              <w:rPr>
                <w:rFonts w:ascii="Calibri" w:hAnsi="Calibri" w:cs="Calibri"/>
                <w:color w:val="000000"/>
                <w:sz w:val="22"/>
                <w:szCs w:val="22"/>
              </w:rPr>
            </w:pPr>
            <w:r>
              <w:rPr>
                <w:rFonts w:ascii="Calibri" w:hAnsi="Calibri" w:cs="Calibri"/>
                <w:color w:val="000000"/>
                <w:sz w:val="22"/>
                <w:szCs w:val="22"/>
              </w:rPr>
              <w:t xml:space="preserve"> 88,63</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4109A2" w:rsidTr="002009AC">
        <w:tc>
          <w:tcPr>
            <w:tcW w:w="704" w:type="dxa"/>
            <w:vAlign w:val="center"/>
          </w:tcPr>
          <w:p w:rsidR="004109A2" w:rsidRDefault="004109A2" w:rsidP="002009AC">
            <w:pPr>
              <w:jc w:val="center"/>
              <w:rPr>
                <w:sz w:val="20"/>
              </w:rPr>
            </w:pPr>
            <w:r>
              <w:rPr>
                <w:sz w:val="20"/>
              </w:rPr>
              <w:lastRenderedPageBreak/>
              <w:t>23</w:t>
            </w:r>
          </w:p>
        </w:tc>
        <w:tc>
          <w:tcPr>
            <w:tcW w:w="4082" w:type="dxa"/>
          </w:tcPr>
          <w:p w:rsidR="004109A2" w:rsidRDefault="004109A2" w:rsidP="004109A2">
            <w:pPr>
              <w:rPr>
                <w:rFonts w:ascii="Calibri" w:hAnsi="Calibri" w:cs="Calibri"/>
                <w:color w:val="000000"/>
                <w:sz w:val="22"/>
                <w:szCs w:val="22"/>
              </w:rPr>
            </w:pPr>
            <w:r>
              <w:rPr>
                <w:rFonts w:ascii="Calibri" w:hAnsi="Calibri" w:cs="Calibri"/>
                <w:b/>
                <w:bCs w:val="0"/>
                <w:color w:val="000000"/>
                <w:sz w:val="22"/>
                <w:szCs w:val="22"/>
              </w:rPr>
              <w:t>MACACÃO SAMU</w:t>
            </w:r>
            <w:r>
              <w:rPr>
                <w:rFonts w:ascii="Calibri" w:hAnsi="Calibri" w:cs="Calibri"/>
                <w:color w:val="000000"/>
                <w:sz w:val="22"/>
                <w:szCs w:val="22"/>
              </w:rPr>
              <w:t xml:space="preserve"> - Tecido: Pré encolhido, tipo sarja 2/1, peso 221 g/m², largura 1,61, composto por 67% fibra de poliéster e 33 % de fibra de algodão, tipo terbrim ou similar, tingimento em cores firmes, resistentes ao uso e lavagens, na cor azul marinho padrão 519 da cartela de cores da Santista ou perfeitamente similar. Modelo: Costuras duplas. Abertura frontal, com zíper aparente (máster fino) na mesma cor do tecido. Frente: Corte reto. Com gola Padre, medindo 03 cm de altura, transpassada, regulável com velcro. Com ombreiras (proteção) nos ombros, forrada com fibra 6 mm e matelassada, embutida na gola, indo da frente até a pala das costas (embutida). Com dois bolsos (tipo profissional), medindo 28 cm de altura por 20 cm de largura abertura da boca medindo 23 cm (tipo faca), Pespontado com duas costuras. 03 cm abaixo dos bolsos frontais, será confeccionado os bolsos laterais, medindo 19 cm de largura por 20 cm de altura (com prega fêmea no meio), com lapela medindo 07 cm de largura, presa com velcro de 2 cm de largura por 08 cm de comprimento (devidamente centralizado). 03 cm abaixo dos bolsos laterais, será aplicado joelheira (proteção), oval medindo aproximadamente 22 cm, forrada com fibra 6 mm e matelassada. Mangas: acabamento corte reto nos punhos, com lingüeta reguladora com velcro. Medindo 03 cm de largura por 17 cm de comprimento. Com lingüeta interna medindo 03 cm de largura por 20 cm de comprimento, acabamento com caseado. Na parte externa será colocado um botão (logo abaixo da película) para prender a lingüeta (de forma que possa ser usado como mangas longas e curtas). Costas: Com pala, com duas pregas fundas (para dar movimento). Na cintura, elástico de 4 cm de largura com aproximadamente 20 cm de comprimento (sentido horizontal) e lingüeta reguladora, logo após termino do elástico, medindo 03 cm de largura por aproximadamente 15 cm de comprimento (sentido horizontal), das costas para </w:t>
            </w:r>
            <w:r>
              <w:rPr>
                <w:rFonts w:ascii="Calibri" w:hAnsi="Calibri" w:cs="Calibri"/>
                <w:color w:val="000000"/>
                <w:sz w:val="22"/>
                <w:szCs w:val="22"/>
              </w:rPr>
              <w:lastRenderedPageBreak/>
              <w:t xml:space="preserve">frente, presa por velcro (de forma que a peça possa ser ajustada na cintura). Com dois bolsos atrás, medindo 15 cm de largura por 17 cm de altura, com lapela medindo 07 cm de largura, presa com velcro de 2 cm por 08 cm de comprimento. Faixas Coloridas: Em 100% poliéster, nas cores laranja e vermelha, medindo 2 cm de largura. Será aplicada nas laterais, sendo que a laranja ficará embutida na ombreira e na cava e a vermelha da cintura para baixo. Nas mangas: Embutida na película até o punho (laranja na frente e vermelha atrás), no meio da manga, de forma que quando vestida fique na frente da peça. Faixas Refletivas: de 5 cm, na cor prata (altamente refletiva). Na frente e nas mangas: Logo abaixo da cava e dos logotipos do SAMU aplicados. Nas pernas: Logo abaixo da joelheira (frente e costas). Nas costas: No sentido vertical, aplicada em cima das pregas, embutida na pala até a cintura (03 cm acima do elástico). Bordados: Frente: Na altura do peito (emblema do Samu 192, medindo 07 cm X 11 cm) logo acima bordada na cor branca a função do servidor e tipagem sanguínea e/ou tarja com a identificação função do servidor e tipo sanguineo. Manga Direita: Emblema do Samu 192, medindo 07 cm X 11 cm. Manga Esquerda: Bandeira(Logomarca) de Santa Catarina, medindo 07 cm X 11 cm, com os dizeres Santa Catarina abaixo da logomarca, em bordado branco; logo acima será bordada na cor branca o local do SAMU (Macrorregião). Costas: Emblema do Samu 192, medindo 15 cm X 25 cm, TAMANHOS: P, M, G, GG, EG. </w:t>
            </w:r>
          </w:p>
        </w:tc>
        <w:tc>
          <w:tcPr>
            <w:tcW w:w="709"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lastRenderedPageBreak/>
              <w:t>PEÇA</w:t>
            </w:r>
          </w:p>
        </w:tc>
        <w:tc>
          <w:tcPr>
            <w:tcW w:w="850" w:type="dxa"/>
            <w:vAlign w:val="center"/>
          </w:tcPr>
          <w:p w:rsidR="004109A2" w:rsidRDefault="004109A2" w:rsidP="004109A2">
            <w:pPr>
              <w:jc w:val="center"/>
              <w:rPr>
                <w:rFonts w:ascii="Calibri" w:hAnsi="Calibri" w:cs="Calibri"/>
                <w:color w:val="000000"/>
                <w:sz w:val="22"/>
                <w:szCs w:val="22"/>
              </w:rPr>
            </w:pPr>
            <w:r>
              <w:rPr>
                <w:rFonts w:ascii="Calibri" w:hAnsi="Calibri" w:cs="Calibri"/>
                <w:color w:val="000000"/>
                <w:sz w:val="22"/>
                <w:szCs w:val="22"/>
              </w:rPr>
              <w:t>100</w:t>
            </w:r>
          </w:p>
        </w:tc>
        <w:tc>
          <w:tcPr>
            <w:tcW w:w="1276" w:type="dxa"/>
            <w:vAlign w:val="center"/>
          </w:tcPr>
          <w:p w:rsidR="004109A2" w:rsidRDefault="004109A2" w:rsidP="002009AC">
            <w:pPr>
              <w:jc w:val="right"/>
              <w:rPr>
                <w:rFonts w:ascii="Calibri" w:hAnsi="Calibri" w:cs="Calibri"/>
                <w:color w:val="000000"/>
                <w:sz w:val="22"/>
                <w:szCs w:val="22"/>
              </w:rPr>
            </w:pPr>
            <w:r>
              <w:rPr>
                <w:rFonts w:ascii="Calibri" w:hAnsi="Calibri" w:cs="Calibri"/>
                <w:color w:val="000000"/>
                <w:sz w:val="22"/>
                <w:szCs w:val="22"/>
              </w:rPr>
              <w:t xml:space="preserve"> 327,67</w:t>
            </w:r>
          </w:p>
        </w:tc>
        <w:tc>
          <w:tcPr>
            <w:tcW w:w="1434" w:type="dxa"/>
            <w:vAlign w:val="center"/>
          </w:tcPr>
          <w:p w:rsidR="004109A2" w:rsidRDefault="004109A2" w:rsidP="002009AC">
            <w:pPr>
              <w:jc w:val="right"/>
              <w:rPr>
                <w:sz w:val="20"/>
              </w:rPr>
            </w:pPr>
          </w:p>
        </w:tc>
        <w:tc>
          <w:tcPr>
            <w:tcW w:w="1457" w:type="dxa"/>
            <w:vAlign w:val="center"/>
          </w:tcPr>
          <w:p w:rsidR="004109A2" w:rsidRDefault="004109A2" w:rsidP="002009AC">
            <w:pPr>
              <w:jc w:val="right"/>
              <w:rPr>
                <w:sz w:val="20"/>
              </w:rPr>
            </w:pPr>
          </w:p>
        </w:tc>
      </w:tr>
      <w:tr w:rsidR="00F75A5E" w:rsidTr="002009AC">
        <w:tc>
          <w:tcPr>
            <w:tcW w:w="704" w:type="dxa"/>
            <w:vAlign w:val="center"/>
          </w:tcPr>
          <w:p w:rsidR="00F75A5E" w:rsidRDefault="00F75A5E" w:rsidP="002009AC">
            <w:pPr>
              <w:jc w:val="center"/>
              <w:rPr>
                <w:sz w:val="20"/>
              </w:rPr>
            </w:pPr>
            <w:r>
              <w:rPr>
                <w:sz w:val="20"/>
              </w:rPr>
              <w:lastRenderedPageBreak/>
              <w:t>24</w:t>
            </w:r>
          </w:p>
        </w:tc>
        <w:tc>
          <w:tcPr>
            <w:tcW w:w="4082" w:type="dxa"/>
          </w:tcPr>
          <w:p w:rsidR="00F75A5E" w:rsidRDefault="00F75A5E" w:rsidP="009056D5">
            <w:pPr>
              <w:rPr>
                <w:rFonts w:ascii="Calibri" w:hAnsi="Calibri" w:cs="Calibri"/>
                <w:b/>
                <w:bCs w:val="0"/>
                <w:color w:val="000000"/>
                <w:sz w:val="22"/>
                <w:szCs w:val="22"/>
              </w:rPr>
            </w:pPr>
            <w:r>
              <w:rPr>
                <w:rFonts w:ascii="Calibri" w:hAnsi="Calibri" w:cs="Calibri"/>
                <w:b/>
                <w:bCs w:val="0"/>
                <w:color w:val="000000"/>
                <w:sz w:val="22"/>
                <w:szCs w:val="22"/>
              </w:rPr>
              <w:t>MOCHILAS ATENDIMENTO SAMU</w:t>
            </w:r>
            <w:r>
              <w:rPr>
                <w:rFonts w:ascii="Calibri" w:hAnsi="Calibri" w:cs="Calibri"/>
                <w:color w:val="000000"/>
                <w:sz w:val="22"/>
                <w:szCs w:val="22"/>
              </w:rPr>
              <w:t xml:space="preserve"> - Kit composto por 04 mochilas térmicas para acondicionar materiais, principalmente medicamentos e equipamentos necessários ao atendimento móvelpor parte dos socorristas do SAMU. Cada mochila deverá ser confeccionada em cor diversa da outra, afim de diferenciar os materiais a serem acondicionados em cada uma delas, ou seja, o kit deverá ser composto por 01 mochila de cor azul, 01 mochila de cor laranja, 01 mochila de cor verde e 01 mochila de cor vermelha. Confeccionada em tecido tipo Cordura, com revestimento térmico tipo Izo-manta, forro interno na cor cinza em Nylon 70, bolso e divisórias internas com fechamento em zíper, dispositivos em elásticos para armazenar diversos materiais e medicamentos. Fechos e zíper de nylon cor preta. Alças resistentes e forradas para transporte nas costas e de mão, em nylon cor preta. Com pegador de mão. Faixa refletiva.</w:t>
            </w:r>
          </w:p>
        </w:tc>
        <w:tc>
          <w:tcPr>
            <w:tcW w:w="709" w:type="dxa"/>
            <w:vAlign w:val="center"/>
          </w:tcPr>
          <w:p w:rsidR="00F75A5E" w:rsidRDefault="00F75A5E" w:rsidP="00EA2634">
            <w:pPr>
              <w:jc w:val="center"/>
              <w:rPr>
                <w:rFonts w:ascii="Calibri" w:hAnsi="Calibri" w:cs="Calibri"/>
                <w:color w:val="000000"/>
                <w:sz w:val="22"/>
                <w:szCs w:val="22"/>
              </w:rPr>
            </w:pPr>
            <w:r>
              <w:rPr>
                <w:rFonts w:ascii="Calibri" w:hAnsi="Calibri" w:cs="Calibri"/>
                <w:color w:val="000000"/>
                <w:sz w:val="22"/>
                <w:szCs w:val="22"/>
              </w:rPr>
              <w:t>KIT</w:t>
            </w:r>
          </w:p>
        </w:tc>
        <w:tc>
          <w:tcPr>
            <w:tcW w:w="850" w:type="dxa"/>
            <w:vAlign w:val="center"/>
          </w:tcPr>
          <w:p w:rsidR="00F75A5E" w:rsidRDefault="00F75A5E" w:rsidP="00EA2634">
            <w:pPr>
              <w:jc w:val="center"/>
              <w:rPr>
                <w:rFonts w:ascii="Calibri" w:hAnsi="Calibri" w:cs="Calibri"/>
                <w:color w:val="000000"/>
                <w:sz w:val="22"/>
                <w:szCs w:val="22"/>
              </w:rPr>
            </w:pPr>
            <w:r>
              <w:rPr>
                <w:rFonts w:ascii="Calibri" w:hAnsi="Calibri" w:cs="Calibri"/>
                <w:color w:val="000000"/>
                <w:sz w:val="22"/>
                <w:szCs w:val="22"/>
              </w:rPr>
              <w:t>10</w:t>
            </w:r>
          </w:p>
        </w:tc>
        <w:tc>
          <w:tcPr>
            <w:tcW w:w="1276" w:type="dxa"/>
            <w:vAlign w:val="center"/>
          </w:tcPr>
          <w:p w:rsidR="00F75A5E" w:rsidRDefault="004109A2" w:rsidP="002009AC">
            <w:pPr>
              <w:jc w:val="right"/>
              <w:rPr>
                <w:sz w:val="20"/>
              </w:rPr>
            </w:pPr>
            <w:r>
              <w:rPr>
                <w:sz w:val="20"/>
              </w:rPr>
              <w:t xml:space="preserve"> 1.086,67</w:t>
            </w:r>
          </w:p>
        </w:tc>
        <w:tc>
          <w:tcPr>
            <w:tcW w:w="1434" w:type="dxa"/>
            <w:vAlign w:val="center"/>
          </w:tcPr>
          <w:p w:rsidR="00F75A5E" w:rsidRDefault="00F75A5E" w:rsidP="002009AC">
            <w:pPr>
              <w:jc w:val="right"/>
              <w:rPr>
                <w:sz w:val="20"/>
              </w:rPr>
            </w:pPr>
          </w:p>
        </w:tc>
        <w:tc>
          <w:tcPr>
            <w:tcW w:w="1457" w:type="dxa"/>
            <w:vAlign w:val="center"/>
          </w:tcPr>
          <w:p w:rsidR="00F75A5E" w:rsidRDefault="00F75A5E" w:rsidP="002009AC">
            <w:pPr>
              <w:jc w:val="right"/>
              <w:rPr>
                <w:sz w:val="20"/>
              </w:rPr>
            </w:pPr>
          </w:p>
        </w:tc>
      </w:tr>
      <w:tr w:rsidR="009056D5" w:rsidTr="002009AC">
        <w:trPr>
          <w:trHeight w:val="399"/>
        </w:trPr>
        <w:tc>
          <w:tcPr>
            <w:tcW w:w="7621" w:type="dxa"/>
            <w:gridSpan w:val="5"/>
            <w:vAlign w:val="center"/>
          </w:tcPr>
          <w:p w:rsidR="009056D5" w:rsidRPr="009056D5" w:rsidRDefault="009056D5" w:rsidP="002009AC">
            <w:pPr>
              <w:jc w:val="center"/>
              <w:rPr>
                <w:b/>
                <w:sz w:val="20"/>
              </w:rPr>
            </w:pPr>
            <w:r w:rsidRPr="009056D5">
              <w:rPr>
                <w:b/>
                <w:sz w:val="20"/>
              </w:rPr>
              <w:t>VALOR TOTAL DA PROPOSTA R$</w:t>
            </w:r>
          </w:p>
        </w:tc>
        <w:tc>
          <w:tcPr>
            <w:tcW w:w="2891" w:type="dxa"/>
            <w:gridSpan w:val="2"/>
            <w:vAlign w:val="center"/>
          </w:tcPr>
          <w:p w:rsidR="009056D5" w:rsidRDefault="009056D5" w:rsidP="002009AC">
            <w:pPr>
              <w:jc w:val="right"/>
              <w:rPr>
                <w:sz w:val="20"/>
              </w:rPr>
            </w:pPr>
          </w:p>
        </w:tc>
      </w:tr>
    </w:tbl>
    <w:p w:rsidR="00A835A8" w:rsidRPr="007A0A4B" w:rsidRDefault="00A835A8" w:rsidP="007B4983">
      <w:pPr>
        <w:rPr>
          <w:sz w:val="20"/>
        </w:rPr>
      </w:pPr>
    </w:p>
    <w:p w:rsidR="00F307B8" w:rsidRPr="007A0A4B" w:rsidRDefault="00F307B8" w:rsidP="007B4983">
      <w:pPr>
        <w:rPr>
          <w:sz w:val="20"/>
        </w:rPr>
      </w:pPr>
    </w:p>
    <w:p w:rsidR="007B4983" w:rsidRPr="007A0A4B" w:rsidRDefault="007B4983" w:rsidP="007B4983">
      <w:pPr>
        <w:rPr>
          <w:sz w:val="20"/>
        </w:rPr>
      </w:pPr>
      <w:r w:rsidRPr="007A0A4B">
        <w:rPr>
          <w:sz w:val="20"/>
        </w:rPr>
        <w:t>Local e data: __________________________________.</w:t>
      </w:r>
    </w:p>
    <w:p w:rsidR="007B4983" w:rsidRPr="007A0A4B" w:rsidRDefault="007B4983" w:rsidP="007B4983">
      <w:pPr>
        <w:rPr>
          <w:sz w:val="20"/>
        </w:rPr>
      </w:pPr>
    </w:p>
    <w:p w:rsidR="00F307B8" w:rsidRPr="007A0A4B" w:rsidRDefault="00F307B8" w:rsidP="007B4983">
      <w:pPr>
        <w:rPr>
          <w:sz w:val="20"/>
        </w:rPr>
      </w:pPr>
    </w:p>
    <w:p w:rsidR="007B4983" w:rsidRPr="007A0A4B" w:rsidRDefault="00AA5F87" w:rsidP="007B4983">
      <w:pPr>
        <w:jc w:val="center"/>
        <w:rPr>
          <w:sz w:val="20"/>
        </w:rPr>
      </w:pPr>
      <w:r w:rsidRPr="007A0A4B">
        <w:rPr>
          <w:sz w:val="20"/>
        </w:rPr>
        <w:t>_____________________________</w:t>
      </w:r>
      <w:r w:rsidR="007B4983" w:rsidRPr="007A0A4B">
        <w:rPr>
          <w:sz w:val="20"/>
        </w:rPr>
        <w:t>____</w:t>
      </w:r>
      <w:r w:rsidR="00F307B8" w:rsidRPr="007A0A4B">
        <w:rPr>
          <w:sz w:val="20"/>
        </w:rPr>
        <w:t>_____________</w:t>
      </w:r>
    </w:p>
    <w:p w:rsidR="007B4983" w:rsidRPr="007A0A4B" w:rsidRDefault="007B4983" w:rsidP="007B4983">
      <w:pPr>
        <w:jc w:val="center"/>
        <w:rPr>
          <w:sz w:val="20"/>
        </w:rPr>
      </w:pPr>
      <w:r w:rsidRPr="007A0A4B">
        <w:rPr>
          <w:sz w:val="20"/>
        </w:rPr>
        <w:t>Assinatura do representante legal e</w:t>
      </w:r>
      <w:r w:rsidR="00F307B8" w:rsidRPr="007A0A4B">
        <w:rPr>
          <w:sz w:val="20"/>
        </w:rPr>
        <w:t xml:space="preserve"> c</w:t>
      </w:r>
      <w:r w:rsidRPr="007A0A4B">
        <w:rPr>
          <w:sz w:val="20"/>
        </w:rPr>
        <w:t>arimbo da empresa</w:t>
      </w:r>
    </w:p>
    <w:p w:rsidR="00462B86" w:rsidRPr="007A0A4B" w:rsidRDefault="00462B86" w:rsidP="007B4983">
      <w:pPr>
        <w:jc w:val="center"/>
        <w:rPr>
          <w:sz w:val="20"/>
        </w:rPr>
      </w:pPr>
      <w:r w:rsidRPr="007A0A4B">
        <w:rPr>
          <w:sz w:val="20"/>
        </w:rPr>
        <w:br w:type="page"/>
      </w:r>
    </w:p>
    <w:p w:rsidR="001A297E" w:rsidRPr="001A297E" w:rsidRDefault="001A297E" w:rsidP="001A297E">
      <w:pPr>
        <w:pStyle w:val="Ttulo2"/>
        <w:tabs>
          <w:tab w:val="left" w:pos="0"/>
        </w:tabs>
        <w:jc w:val="center"/>
        <w:rPr>
          <w:rFonts w:ascii="Arial" w:hAnsi="Arial" w:cs="Arial"/>
          <w:sz w:val="20"/>
        </w:rPr>
      </w:pPr>
      <w:r w:rsidRPr="007A0A4B">
        <w:rPr>
          <w:rFonts w:ascii="Arial" w:hAnsi="Arial" w:cs="Arial"/>
          <w:sz w:val="20"/>
        </w:rPr>
        <w:lastRenderedPageBreak/>
        <w:t xml:space="preserve">PROCESSO DE LICITAÇÃO </w:t>
      </w:r>
      <w:r w:rsidRPr="001A297E">
        <w:rPr>
          <w:rFonts w:ascii="Arial" w:hAnsi="Arial" w:cs="Arial"/>
          <w:sz w:val="20"/>
        </w:rPr>
        <w:t>Nº 12/2017/</w:t>
      </w:r>
      <w:r>
        <w:rPr>
          <w:rFonts w:ascii="Arial" w:hAnsi="Arial" w:cs="Arial"/>
          <w:sz w:val="20"/>
        </w:rPr>
        <w:t>FMS</w:t>
      </w:r>
    </w:p>
    <w:p w:rsidR="001A297E" w:rsidRPr="001A297E" w:rsidRDefault="001A297E" w:rsidP="001A297E">
      <w:pPr>
        <w:rPr>
          <w:b/>
          <w:bCs w:val="0"/>
          <w:sz w:val="20"/>
        </w:rPr>
      </w:pPr>
    </w:p>
    <w:p w:rsidR="001A297E" w:rsidRPr="007A0A4B" w:rsidRDefault="001A297E" w:rsidP="001A297E">
      <w:pPr>
        <w:jc w:val="center"/>
        <w:rPr>
          <w:b/>
          <w:bCs w:val="0"/>
          <w:sz w:val="20"/>
        </w:rPr>
      </w:pPr>
      <w:r w:rsidRPr="001A297E">
        <w:rPr>
          <w:b/>
          <w:bCs w:val="0"/>
          <w:sz w:val="20"/>
        </w:rPr>
        <w:t>EDITAL PP Nº 11/2017</w:t>
      </w:r>
      <w:r w:rsidRPr="007A0A4B">
        <w:rPr>
          <w:b/>
          <w:bCs w:val="0"/>
          <w:sz w:val="20"/>
        </w:rPr>
        <w:t>/</w:t>
      </w:r>
      <w:r>
        <w:rPr>
          <w:b/>
          <w:bCs w:val="0"/>
          <w:sz w:val="20"/>
        </w:rPr>
        <w:t>FMS</w:t>
      </w:r>
    </w:p>
    <w:p w:rsidR="007B4983" w:rsidRPr="007A0A4B" w:rsidRDefault="007B4983" w:rsidP="007B4983">
      <w:pPr>
        <w:pStyle w:val="TextosemFormatao1"/>
        <w:jc w:val="center"/>
        <w:rPr>
          <w:rFonts w:ascii="Arial" w:hAnsi="Arial" w:cs="Arial"/>
          <w:b/>
          <w:u w:val="single"/>
        </w:rPr>
      </w:pPr>
    </w:p>
    <w:p w:rsidR="007B4983" w:rsidRPr="007A0A4B" w:rsidRDefault="007B4983" w:rsidP="007B4983">
      <w:pPr>
        <w:pStyle w:val="TextosemFormatao1"/>
        <w:jc w:val="center"/>
        <w:rPr>
          <w:rFonts w:ascii="Arial" w:hAnsi="Arial" w:cs="Arial"/>
          <w:b/>
        </w:rPr>
      </w:pPr>
      <w:r w:rsidRPr="007A0A4B">
        <w:rPr>
          <w:rFonts w:ascii="Arial" w:hAnsi="Arial" w:cs="Arial"/>
          <w:b/>
        </w:rPr>
        <w:t>ANEXO II</w:t>
      </w:r>
    </w:p>
    <w:p w:rsidR="00786A59" w:rsidRPr="007A0A4B" w:rsidRDefault="00786A59" w:rsidP="007B4983">
      <w:pPr>
        <w:pStyle w:val="TextosemFormatao1"/>
        <w:jc w:val="center"/>
        <w:rPr>
          <w:rFonts w:ascii="Arial" w:hAnsi="Arial" w:cs="Arial"/>
          <w:b/>
        </w:rPr>
      </w:pPr>
    </w:p>
    <w:p w:rsidR="00786A59" w:rsidRPr="007A0A4B" w:rsidRDefault="00786A59" w:rsidP="007B4983">
      <w:pPr>
        <w:pStyle w:val="TextosemFormatao1"/>
        <w:jc w:val="center"/>
        <w:rPr>
          <w:rFonts w:ascii="Arial" w:hAnsi="Arial" w:cs="Arial"/>
          <w:b/>
        </w:rPr>
      </w:pPr>
    </w:p>
    <w:p w:rsidR="007B4983" w:rsidRPr="007A0A4B" w:rsidRDefault="007B4983" w:rsidP="007B4983">
      <w:pPr>
        <w:pStyle w:val="TextosemFormatao1"/>
        <w:jc w:val="center"/>
        <w:rPr>
          <w:rFonts w:ascii="Arial" w:hAnsi="Arial" w:cs="Arial"/>
          <w:b/>
        </w:rPr>
      </w:pPr>
    </w:p>
    <w:p w:rsidR="007B4983" w:rsidRPr="007A0A4B" w:rsidRDefault="007B4983" w:rsidP="007B4983">
      <w:pPr>
        <w:pStyle w:val="TextosemFormatao1"/>
        <w:jc w:val="center"/>
        <w:rPr>
          <w:rFonts w:ascii="Arial" w:hAnsi="Arial" w:cs="Arial"/>
          <w:caps/>
        </w:rPr>
      </w:pPr>
      <w:r w:rsidRPr="007A0A4B">
        <w:rPr>
          <w:rFonts w:ascii="Arial" w:hAnsi="Arial" w:cs="Arial"/>
          <w:caps/>
        </w:rPr>
        <w:t>MODELO DE CARTA DE CREDENCIAMENTO</w:t>
      </w:r>
    </w:p>
    <w:p w:rsidR="007B4983" w:rsidRPr="007A0A4B" w:rsidRDefault="007B4983" w:rsidP="007B4983">
      <w:pPr>
        <w:pStyle w:val="TextosemFormatao1"/>
        <w:jc w:val="center"/>
        <w:rPr>
          <w:rFonts w:ascii="Arial" w:hAnsi="Arial" w:cs="Arial"/>
          <w:b/>
          <w:caps/>
        </w:rPr>
      </w:pPr>
    </w:p>
    <w:p w:rsidR="007B4983" w:rsidRPr="007A0A4B" w:rsidRDefault="007B4983" w:rsidP="007B4983">
      <w:pPr>
        <w:pStyle w:val="Cabealho"/>
        <w:jc w:val="both"/>
        <w:rPr>
          <w:rFonts w:ascii="Arial" w:hAnsi="Arial" w:cs="Arial"/>
          <w:b w:val="0"/>
          <w:sz w:val="20"/>
        </w:rPr>
      </w:pPr>
    </w:p>
    <w:p w:rsidR="007B4983" w:rsidRPr="007A0A4B" w:rsidRDefault="007B4983" w:rsidP="007B4983">
      <w:pPr>
        <w:pStyle w:val="Cabealho"/>
        <w:jc w:val="both"/>
        <w:rPr>
          <w:rFonts w:ascii="Arial" w:hAnsi="Arial" w:cs="Arial"/>
          <w:b w:val="0"/>
          <w:sz w:val="20"/>
        </w:rPr>
      </w:pPr>
    </w:p>
    <w:p w:rsidR="007B4983" w:rsidRPr="007A0A4B" w:rsidRDefault="007B4983" w:rsidP="007B4983">
      <w:pPr>
        <w:pStyle w:val="Cabealho"/>
        <w:jc w:val="both"/>
        <w:rPr>
          <w:rFonts w:ascii="Arial" w:hAnsi="Arial" w:cs="Arial"/>
          <w:b w:val="0"/>
          <w:sz w:val="20"/>
        </w:rPr>
      </w:pPr>
    </w:p>
    <w:p w:rsidR="007B4983" w:rsidRPr="007A0A4B" w:rsidRDefault="007B4983" w:rsidP="007B4983">
      <w:pPr>
        <w:pStyle w:val="Cabealho"/>
        <w:jc w:val="both"/>
        <w:rPr>
          <w:rFonts w:ascii="Arial" w:hAnsi="Arial" w:cs="Arial"/>
          <w:b w:val="0"/>
          <w:sz w:val="20"/>
        </w:rPr>
      </w:pPr>
    </w:p>
    <w:p w:rsidR="007B4983" w:rsidRPr="007A0A4B" w:rsidRDefault="007B4983" w:rsidP="007B4983">
      <w:pPr>
        <w:pStyle w:val="A191065"/>
        <w:spacing w:line="360" w:lineRule="auto"/>
        <w:ind w:left="0" w:right="0" w:firstLine="0"/>
        <w:rPr>
          <w:rFonts w:ascii="Arial" w:hAnsi="Arial" w:cs="Arial"/>
          <w:sz w:val="20"/>
        </w:rPr>
      </w:pPr>
      <w:r w:rsidRPr="007A0A4B">
        <w:rPr>
          <w:rFonts w:ascii="Arial" w:hAnsi="Arial" w:cs="Arial"/>
          <w:sz w:val="20"/>
        </w:rPr>
        <w:tab/>
        <w:t>Através da presente, credenciamos o(a) Sr.(a) ____________________, portador(a) da Cédula de Identidade n.º _________________ e CPF n.º ____________________, a participar do Processo de Licitação nº ___/</w:t>
      </w:r>
      <w:r w:rsidR="0017629B">
        <w:rPr>
          <w:rFonts w:ascii="Arial" w:hAnsi="Arial" w:cs="Arial"/>
          <w:sz w:val="20"/>
        </w:rPr>
        <w:t>2017</w:t>
      </w:r>
      <w:r w:rsidR="00786A59" w:rsidRPr="007A0A4B">
        <w:rPr>
          <w:rFonts w:ascii="Arial" w:hAnsi="Arial" w:cs="Arial"/>
          <w:sz w:val="20"/>
        </w:rPr>
        <w:t>/</w:t>
      </w:r>
      <w:r w:rsidR="001A297E">
        <w:rPr>
          <w:rFonts w:ascii="Arial" w:hAnsi="Arial" w:cs="Arial"/>
          <w:sz w:val="20"/>
        </w:rPr>
        <w:t>FMS</w:t>
      </w:r>
      <w:r w:rsidRPr="007A0A4B">
        <w:rPr>
          <w:rFonts w:ascii="Arial" w:hAnsi="Arial" w:cs="Arial"/>
          <w:sz w:val="20"/>
        </w:rPr>
        <w:t xml:space="preserve"> instaurado pelo Município de Joaçaba -SC, na modalidade Pregão Presencial nº ___/</w:t>
      </w:r>
      <w:r w:rsidR="0017629B">
        <w:rPr>
          <w:rFonts w:ascii="Arial" w:hAnsi="Arial" w:cs="Arial"/>
          <w:sz w:val="20"/>
        </w:rPr>
        <w:t>2017</w:t>
      </w:r>
      <w:r w:rsidR="00786A59" w:rsidRPr="007A0A4B">
        <w:rPr>
          <w:rFonts w:ascii="Arial" w:hAnsi="Arial" w:cs="Arial"/>
          <w:sz w:val="20"/>
        </w:rPr>
        <w:t>/</w:t>
      </w:r>
      <w:r w:rsidR="001A297E">
        <w:rPr>
          <w:rFonts w:ascii="Arial" w:hAnsi="Arial" w:cs="Arial"/>
          <w:sz w:val="20"/>
        </w:rPr>
        <w:t>FMS</w:t>
      </w:r>
      <w:r w:rsidRPr="007A0A4B">
        <w:rPr>
          <w:rFonts w:ascii="Arial" w:hAnsi="Arial" w:cs="Arial"/>
          <w:sz w:val="20"/>
        </w:rPr>
        <w:t>, na qualidade de REPRESENTANTE LEGAL, outorgando-lhe poderes para pronunciar-se em nome da empresa __________________________</w:t>
      </w:r>
      <w:r w:rsidRPr="007A0A4B">
        <w:rPr>
          <w:rFonts w:ascii="Arial" w:hAnsi="Arial" w:cs="Arial"/>
          <w:b/>
          <w:sz w:val="20"/>
        </w:rPr>
        <w:t>, bem como formular propostas verbais, recorrer  e praticar todos os demais atos inerentes ao certame</w:t>
      </w:r>
      <w:r w:rsidRPr="007A0A4B">
        <w:rPr>
          <w:rFonts w:ascii="Arial" w:hAnsi="Arial" w:cs="Arial"/>
          <w:sz w:val="20"/>
        </w:rPr>
        <w:t xml:space="preserve">. </w:t>
      </w:r>
    </w:p>
    <w:p w:rsidR="007B4983" w:rsidRPr="007A0A4B" w:rsidRDefault="007B4983" w:rsidP="007B4983">
      <w:pPr>
        <w:pStyle w:val="A191065"/>
        <w:spacing w:line="360" w:lineRule="auto"/>
        <w:ind w:left="0" w:right="0" w:firstLine="0"/>
        <w:rPr>
          <w:rFonts w:ascii="Arial" w:hAnsi="Arial" w:cs="Arial"/>
          <w:sz w:val="20"/>
        </w:rPr>
      </w:pPr>
    </w:p>
    <w:p w:rsidR="007B4983" w:rsidRPr="007A0A4B" w:rsidRDefault="007B4983" w:rsidP="007B4983">
      <w:pPr>
        <w:pStyle w:val="A191065"/>
        <w:spacing w:line="360" w:lineRule="auto"/>
        <w:ind w:left="0" w:right="0" w:firstLine="0"/>
        <w:rPr>
          <w:rFonts w:ascii="Arial" w:hAnsi="Arial" w:cs="Arial"/>
          <w:sz w:val="20"/>
        </w:rPr>
      </w:pPr>
    </w:p>
    <w:p w:rsidR="007B4983" w:rsidRPr="007A0A4B" w:rsidRDefault="007B4983" w:rsidP="007B4983">
      <w:pPr>
        <w:pStyle w:val="A191065"/>
        <w:spacing w:line="360" w:lineRule="auto"/>
        <w:ind w:left="0" w:right="0" w:firstLine="0"/>
        <w:rPr>
          <w:rFonts w:ascii="Arial" w:hAnsi="Arial" w:cs="Arial"/>
          <w:sz w:val="20"/>
        </w:rPr>
      </w:pPr>
    </w:p>
    <w:p w:rsidR="007B4983" w:rsidRPr="007A0A4B" w:rsidRDefault="007B4983" w:rsidP="007B4983">
      <w:pPr>
        <w:pStyle w:val="A191065"/>
        <w:spacing w:line="360" w:lineRule="auto"/>
        <w:ind w:left="0" w:right="0" w:firstLine="0"/>
        <w:jc w:val="center"/>
        <w:rPr>
          <w:rFonts w:ascii="Arial" w:hAnsi="Arial" w:cs="Arial"/>
          <w:sz w:val="20"/>
        </w:rPr>
      </w:pPr>
      <w:r w:rsidRPr="007A0A4B">
        <w:rPr>
          <w:rFonts w:ascii="Arial" w:hAnsi="Arial" w:cs="Arial"/>
          <w:sz w:val="20"/>
        </w:rPr>
        <w:t>_____________, em ____ de ______ 20__.</w:t>
      </w:r>
    </w:p>
    <w:p w:rsidR="007B4983" w:rsidRPr="007A0A4B" w:rsidRDefault="007B4983" w:rsidP="007B4983">
      <w:pPr>
        <w:pStyle w:val="A191065"/>
        <w:spacing w:line="360" w:lineRule="auto"/>
        <w:ind w:left="0" w:right="0" w:firstLine="0"/>
        <w:rPr>
          <w:rFonts w:ascii="Arial" w:hAnsi="Arial" w:cs="Arial"/>
          <w:sz w:val="20"/>
        </w:rPr>
      </w:pPr>
    </w:p>
    <w:p w:rsidR="007B4983" w:rsidRPr="007A0A4B" w:rsidRDefault="007B4983" w:rsidP="007B4983">
      <w:pPr>
        <w:pStyle w:val="A191065"/>
        <w:spacing w:line="360" w:lineRule="auto"/>
        <w:ind w:left="0" w:right="0" w:firstLine="0"/>
        <w:rPr>
          <w:rFonts w:ascii="Arial" w:hAnsi="Arial" w:cs="Arial"/>
          <w:sz w:val="20"/>
        </w:rPr>
      </w:pPr>
    </w:p>
    <w:p w:rsidR="007B4983" w:rsidRPr="007A0A4B" w:rsidRDefault="007B4983" w:rsidP="007B4983">
      <w:pPr>
        <w:pStyle w:val="A191065"/>
        <w:spacing w:line="360" w:lineRule="auto"/>
        <w:ind w:left="0" w:right="0" w:firstLine="0"/>
        <w:jc w:val="center"/>
        <w:rPr>
          <w:rFonts w:ascii="Arial" w:hAnsi="Arial" w:cs="Arial"/>
          <w:sz w:val="20"/>
        </w:rPr>
      </w:pPr>
      <w:r w:rsidRPr="007A0A4B">
        <w:rPr>
          <w:rFonts w:ascii="Arial" w:hAnsi="Arial" w:cs="Arial"/>
          <w:sz w:val="20"/>
        </w:rPr>
        <w:t>________________________________</w:t>
      </w:r>
    </w:p>
    <w:p w:rsidR="007B4983" w:rsidRPr="007A0A4B" w:rsidRDefault="007B4983" w:rsidP="007B4983">
      <w:pPr>
        <w:pStyle w:val="A191065"/>
        <w:spacing w:line="360" w:lineRule="auto"/>
        <w:ind w:left="0" w:right="0" w:firstLine="0"/>
        <w:jc w:val="center"/>
        <w:rPr>
          <w:rFonts w:ascii="Arial" w:hAnsi="Arial" w:cs="Arial"/>
          <w:b/>
          <w:sz w:val="20"/>
        </w:rPr>
      </w:pPr>
      <w:r w:rsidRPr="007A0A4B">
        <w:rPr>
          <w:rFonts w:ascii="Arial" w:hAnsi="Arial" w:cs="Arial"/>
          <w:sz w:val="20"/>
        </w:rPr>
        <w:t>Carimbo e Assinatura do Credenciante</w:t>
      </w:r>
    </w:p>
    <w:p w:rsidR="007B4983" w:rsidRPr="007A0A4B" w:rsidRDefault="007B4983" w:rsidP="007B4983">
      <w:pPr>
        <w:pStyle w:val="A252575"/>
        <w:ind w:left="0" w:firstLine="0"/>
        <w:jc w:val="center"/>
        <w:rPr>
          <w:rFonts w:ascii="Arial" w:hAnsi="Arial" w:cs="Arial"/>
          <w:b/>
          <w:sz w:val="20"/>
        </w:rPr>
      </w:pPr>
    </w:p>
    <w:p w:rsidR="007B4983" w:rsidRPr="007A0A4B" w:rsidRDefault="007B4983" w:rsidP="007B4983">
      <w:pPr>
        <w:pStyle w:val="A252575"/>
        <w:ind w:left="0" w:firstLine="0"/>
        <w:jc w:val="center"/>
        <w:rPr>
          <w:rFonts w:ascii="Arial" w:hAnsi="Arial" w:cs="Arial"/>
          <w:b/>
          <w:sz w:val="20"/>
        </w:rPr>
      </w:pPr>
    </w:p>
    <w:p w:rsidR="007B4983" w:rsidRPr="007A0A4B" w:rsidRDefault="007B4983" w:rsidP="007B4983">
      <w:pPr>
        <w:pStyle w:val="A252575"/>
        <w:ind w:left="0" w:firstLine="0"/>
        <w:jc w:val="center"/>
        <w:rPr>
          <w:rFonts w:ascii="Arial" w:hAnsi="Arial" w:cs="Arial"/>
          <w:b/>
          <w:sz w:val="20"/>
        </w:rPr>
      </w:pPr>
    </w:p>
    <w:p w:rsidR="007B4983" w:rsidRPr="007A0A4B" w:rsidRDefault="007B4983" w:rsidP="007B4983">
      <w:pPr>
        <w:pStyle w:val="A252575"/>
        <w:ind w:left="0" w:firstLine="0"/>
        <w:jc w:val="center"/>
        <w:rPr>
          <w:rFonts w:ascii="Arial" w:hAnsi="Arial" w:cs="Arial"/>
          <w:b/>
          <w:sz w:val="20"/>
        </w:rPr>
      </w:pPr>
    </w:p>
    <w:p w:rsidR="007B4983" w:rsidRPr="007A0A4B" w:rsidRDefault="007B4983" w:rsidP="007B4983">
      <w:pPr>
        <w:pStyle w:val="A252575"/>
        <w:ind w:left="0" w:firstLine="0"/>
        <w:jc w:val="center"/>
        <w:rPr>
          <w:rFonts w:ascii="Arial" w:hAnsi="Arial" w:cs="Arial"/>
          <w:b/>
          <w:sz w:val="20"/>
        </w:rPr>
      </w:pPr>
    </w:p>
    <w:p w:rsidR="007B4983" w:rsidRPr="007A0A4B" w:rsidRDefault="007B4983" w:rsidP="007B4983">
      <w:pPr>
        <w:pStyle w:val="A252575"/>
        <w:ind w:left="0" w:firstLine="0"/>
        <w:jc w:val="center"/>
        <w:rPr>
          <w:rFonts w:ascii="Arial" w:hAnsi="Arial" w:cs="Arial"/>
          <w:b/>
          <w:sz w:val="20"/>
        </w:rPr>
      </w:pPr>
    </w:p>
    <w:p w:rsidR="007B4983" w:rsidRPr="007A0A4B" w:rsidRDefault="007B4983" w:rsidP="007B4983">
      <w:pPr>
        <w:pStyle w:val="A252575"/>
        <w:ind w:left="0" w:firstLine="0"/>
        <w:jc w:val="center"/>
        <w:rPr>
          <w:rFonts w:ascii="Arial" w:hAnsi="Arial" w:cs="Arial"/>
          <w:b/>
          <w:sz w:val="20"/>
        </w:rPr>
      </w:pPr>
    </w:p>
    <w:p w:rsidR="007B4983" w:rsidRPr="007A0A4B" w:rsidRDefault="007B4983" w:rsidP="007B4983">
      <w:pPr>
        <w:pStyle w:val="A252575"/>
        <w:ind w:left="0" w:firstLine="0"/>
        <w:jc w:val="center"/>
        <w:rPr>
          <w:rFonts w:ascii="Arial" w:hAnsi="Arial" w:cs="Arial"/>
          <w:b/>
          <w:sz w:val="20"/>
        </w:rPr>
      </w:pPr>
    </w:p>
    <w:p w:rsidR="007B4983" w:rsidRPr="007A0A4B" w:rsidRDefault="007B4983" w:rsidP="007B4983">
      <w:pPr>
        <w:pStyle w:val="A252575"/>
        <w:ind w:left="0" w:firstLine="0"/>
        <w:jc w:val="center"/>
        <w:rPr>
          <w:rFonts w:ascii="Arial" w:hAnsi="Arial" w:cs="Arial"/>
          <w:b/>
          <w:sz w:val="20"/>
        </w:rPr>
      </w:pPr>
    </w:p>
    <w:p w:rsidR="007B4983" w:rsidRPr="007A0A4B" w:rsidRDefault="007B4983" w:rsidP="007B4983">
      <w:pPr>
        <w:pStyle w:val="A252575"/>
        <w:ind w:left="0" w:firstLine="0"/>
        <w:jc w:val="center"/>
        <w:rPr>
          <w:rFonts w:ascii="Arial" w:hAnsi="Arial" w:cs="Arial"/>
          <w:b/>
          <w:sz w:val="20"/>
        </w:rPr>
      </w:pPr>
    </w:p>
    <w:p w:rsidR="007B4983" w:rsidRPr="007A0A4B" w:rsidRDefault="007B4983" w:rsidP="007B4983">
      <w:pPr>
        <w:pStyle w:val="A252575"/>
        <w:ind w:left="0" w:firstLine="0"/>
        <w:jc w:val="center"/>
        <w:rPr>
          <w:rFonts w:ascii="Arial" w:hAnsi="Arial" w:cs="Arial"/>
          <w:b/>
          <w:sz w:val="20"/>
        </w:rPr>
      </w:pPr>
    </w:p>
    <w:p w:rsidR="007B4983" w:rsidRPr="007A0A4B" w:rsidRDefault="007B4983" w:rsidP="007B4983">
      <w:pPr>
        <w:pStyle w:val="A252575"/>
        <w:ind w:left="0" w:firstLine="0"/>
        <w:jc w:val="center"/>
        <w:rPr>
          <w:rFonts w:ascii="Arial" w:hAnsi="Arial" w:cs="Arial"/>
          <w:b/>
          <w:sz w:val="20"/>
        </w:rPr>
      </w:pPr>
    </w:p>
    <w:p w:rsidR="007B4983" w:rsidRPr="007A0A4B" w:rsidRDefault="007B4983" w:rsidP="007B4983">
      <w:pPr>
        <w:pStyle w:val="A252575"/>
        <w:ind w:left="0" w:firstLine="0"/>
        <w:jc w:val="center"/>
        <w:rPr>
          <w:rFonts w:ascii="Arial" w:hAnsi="Arial" w:cs="Arial"/>
          <w:b/>
          <w:sz w:val="20"/>
        </w:rPr>
      </w:pPr>
    </w:p>
    <w:p w:rsidR="0095696E" w:rsidRPr="007A0A4B" w:rsidRDefault="0095696E" w:rsidP="007B4983">
      <w:pPr>
        <w:pStyle w:val="A252575"/>
        <w:ind w:left="0" w:firstLine="0"/>
        <w:jc w:val="center"/>
        <w:rPr>
          <w:rFonts w:ascii="Arial" w:hAnsi="Arial" w:cs="Arial"/>
          <w:b/>
          <w:sz w:val="20"/>
        </w:rPr>
      </w:pPr>
    </w:p>
    <w:p w:rsidR="0095696E" w:rsidRPr="007A0A4B" w:rsidRDefault="0095696E" w:rsidP="007B4983">
      <w:pPr>
        <w:pStyle w:val="A252575"/>
        <w:ind w:left="0" w:firstLine="0"/>
        <w:jc w:val="center"/>
        <w:rPr>
          <w:rFonts w:ascii="Arial" w:hAnsi="Arial" w:cs="Arial"/>
          <w:b/>
          <w:sz w:val="20"/>
        </w:rPr>
      </w:pPr>
    </w:p>
    <w:p w:rsidR="0095696E" w:rsidRPr="007A0A4B" w:rsidRDefault="0095696E" w:rsidP="007B4983">
      <w:pPr>
        <w:pStyle w:val="A252575"/>
        <w:ind w:left="0" w:firstLine="0"/>
        <w:jc w:val="center"/>
        <w:rPr>
          <w:rFonts w:ascii="Arial" w:hAnsi="Arial" w:cs="Arial"/>
          <w:b/>
          <w:sz w:val="20"/>
        </w:rPr>
      </w:pPr>
    </w:p>
    <w:p w:rsidR="0095696E" w:rsidRPr="007A0A4B" w:rsidRDefault="0095696E" w:rsidP="007B4983">
      <w:pPr>
        <w:pStyle w:val="A252575"/>
        <w:ind w:left="0" w:firstLine="0"/>
        <w:jc w:val="center"/>
        <w:rPr>
          <w:rFonts w:ascii="Arial" w:hAnsi="Arial" w:cs="Arial"/>
          <w:b/>
          <w:sz w:val="20"/>
        </w:rPr>
      </w:pPr>
    </w:p>
    <w:p w:rsidR="0095696E" w:rsidRPr="007A0A4B" w:rsidRDefault="0095696E" w:rsidP="007B4983">
      <w:pPr>
        <w:pStyle w:val="A252575"/>
        <w:ind w:left="0" w:firstLine="0"/>
        <w:jc w:val="center"/>
        <w:rPr>
          <w:rFonts w:ascii="Arial" w:hAnsi="Arial" w:cs="Arial"/>
          <w:b/>
          <w:sz w:val="20"/>
        </w:rPr>
      </w:pPr>
    </w:p>
    <w:p w:rsidR="0095696E" w:rsidRPr="007A0A4B" w:rsidRDefault="0095696E" w:rsidP="007B4983">
      <w:pPr>
        <w:pStyle w:val="A252575"/>
        <w:ind w:left="0" w:firstLine="0"/>
        <w:jc w:val="center"/>
        <w:rPr>
          <w:rFonts w:ascii="Arial" w:hAnsi="Arial" w:cs="Arial"/>
          <w:b/>
          <w:sz w:val="20"/>
        </w:rPr>
      </w:pPr>
    </w:p>
    <w:p w:rsidR="007B4983" w:rsidRPr="007A0A4B" w:rsidRDefault="00DE3F86" w:rsidP="000938C8">
      <w:pPr>
        <w:pStyle w:val="A252575"/>
        <w:ind w:left="0" w:firstLine="0"/>
        <w:jc w:val="center"/>
        <w:rPr>
          <w:b/>
          <w:sz w:val="20"/>
        </w:rPr>
      </w:pPr>
      <w:r w:rsidRPr="007A0A4B">
        <w:rPr>
          <w:rFonts w:ascii="Arial" w:hAnsi="Arial" w:cs="Arial"/>
          <w:b/>
          <w:sz w:val="20"/>
        </w:rPr>
        <w:br w:type="page"/>
      </w:r>
    </w:p>
    <w:p w:rsidR="001A297E" w:rsidRPr="001A297E" w:rsidRDefault="001A297E" w:rsidP="001A297E">
      <w:pPr>
        <w:pStyle w:val="Ttulo2"/>
        <w:tabs>
          <w:tab w:val="left" w:pos="0"/>
        </w:tabs>
        <w:jc w:val="center"/>
        <w:rPr>
          <w:rFonts w:ascii="Arial" w:hAnsi="Arial" w:cs="Arial"/>
          <w:sz w:val="20"/>
        </w:rPr>
      </w:pPr>
      <w:r w:rsidRPr="007A0A4B">
        <w:rPr>
          <w:rFonts w:ascii="Arial" w:hAnsi="Arial" w:cs="Arial"/>
          <w:sz w:val="20"/>
        </w:rPr>
        <w:lastRenderedPageBreak/>
        <w:t xml:space="preserve">PROCESSO DE LICITAÇÃO </w:t>
      </w:r>
      <w:r w:rsidRPr="001A297E">
        <w:rPr>
          <w:rFonts w:ascii="Arial" w:hAnsi="Arial" w:cs="Arial"/>
          <w:sz w:val="20"/>
        </w:rPr>
        <w:t>Nº 12/2017/</w:t>
      </w:r>
      <w:r>
        <w:rPr>
          <w:rFonts w:ascii="Arial" w:hAnsi="Arial" w:cs="Arial"/>
          <w:sz w:val="20"/>
        </w:rPr>
        <w:t>FMS</w:t>
      </w:r>
    </w:p>
    <w:p w:rsidR="001A297E" w:rsidRPr="001A297E" w:rsidRDefault="001A297E" w:rsidP="001A297E">
      <w:pPr>
        <w:rPr>
          <w:b/>
          <w:bCs w:val="0"/>
          <w:sz w:val="20"/>
        </w:rPr>
      </w:pPr>
    </w:p>
    <w:p w:rsidR="001A297E" w:rsidRPr="007A0A4B" w:rsidRDefault="001A297E" w:rsidP="001A297E">
      <w:pPr>
        <w:jc w:val="center"/>
        <w:rPr>
          <w:b/>
          <w:bCs w:val="0"/>
          <w:sz w:val="20"/>
        </w:rPr>
      </w:pPr>
      <w:r w:rsidRPr="001A297E">
        <w:rPr>
          <w:b/>
          <w:bCs w:val="0"/>
          <w:sz w:val="20"/>
        </w:rPr>
        <w:t>EDITAL PP Nº 11/2017</w:t>
      </w:r>
      <w:r w:rsidRPr="007A0A4B">
        <w:rPr>
          <w:b/>
          <w:bCs w:val="0"/>
          <w:sz w:val="20"/>
        </w:rPr>
        <w:t>/</w:t>
      </w:r>
      <w:r>
        <w:rPr>
          <w:b/>
          <w:bCs w:val="0"/>
          <w:sz w:val="20"/>
        </w:rPr>
        <w:t>FMS</w:t>
      </w:r>
    </w:p>
    <w:p w:rsidR="007B4983" w:rsidRPr="007A0A4B" w:rsidRDefault="007B4983" w:rsidP="007B4983">
      <w:pPr>
        <w:pStyle w:val="TextosemFormatao1"/>
        <w:jc w:val="center"/>
        <w:rPr>
          <w:rFonts w:ascii="Arial" w:hAnsi="Arial" w:cs="Arial"/>
          <w:b/>
          <w:u w:val="single"/>
        </w:rPr>
      </w:pPr>
    </w:p>
    <w:p w:rsidR="007B4983" w:rsidRPr="007A0A4B" w:rsidRDefault="007B4983" w:rsidP="007B4983">
      <w:pPr>
        <w:pStyle w:val="TextosemFormatao1"/>
        <w:jc w:val="center"/>
        <w:rPr>
          <w:rFonts w:ascii="Arial" w:hAnsi="Arial" w:cs="Arial"/>
          <w:b/>
        </w:rPr>
      </w:pPr>
      <w:r w:rsidRPr="007A0A4B">
        <w:rPr>
          <w:rFonts w:ascii="Arial" w:hAnsi="Arial" w:cs="Arial"/>
          <w:b/>
        </w:rPr>
        <w:t>ANEXO III</w:t>
      </w:r>
    </w:p>
    <w:p w:rsidR="007B4983" w:rsidRPr="007A0A4B" w:rsidRDefault="007B4983" w:rsidP="007B4983">
      <w:pPr>
        <w:pStyle w:val="TextosemFormatao1"/>
        <w:jc w:val="center"/>
        <w:rPr>
          <w:rFonts w:ascii="Arial" w:hAnsi="Arial" w:cs="Arial"/>
          <w:b/>
        </w:rPr>
      </w:pPr>
    </w:p>
    <w:p w:rsidR="007B4983" w:rsidRPr="007A0A4B" w:rsidRDefault="007B4983" w:rsidP="007B4983">
      <w:pPr>
        <w:pStyle w:val="TextosemFormatao1"/>
        <w:jc w:val="center"/>
        <w:rPr>
          <w:rFonts w:ascii="Arial" w:hAnsi="Arial" w:cs="Arial"/>
          <w:b/>
          <w:bCs/>
        </w:rPr>
      </w:pPr>
    </w:p>
    <w:p w:rsidR="007B4983" w:rsidRPr="007A0A4B" w:rsidRDefault="007B4983" w:rsidP="007B4983">
      <w:pPr>
        <w:pStyle w:val="TextosemFormatao1"/>
        <w:jc w:val="center"/>
        <w:rPr>
          <w:rFonts w:ascii="Arial" w:hAnsi="Arial" w:cs="Arial"/>
          <w:b/>
          <w:bCs/>
        </w:rPr>
      </w:pPr>
    </w:p>
    <w:p w:rsidR="0023626A" w:rsidRPr="007A0A4B" w:rsidRDefault="0023626A" w:rsidP="0023626A">
      <w:pPr>
        <w:pStyle w:val="A252575"/>
        <w:ind w:left="0" w:firstLine="0"/>
        <w:jc w:val="center"/>
        <w:rPr>
          <w:rFonts w:ascii="Arial" w:hAnsi="Arial" w:cs="Arial"/>
          <w:caps/>
          <w:sz w:val="20"/>
        </w:rPr>
      </w:pPr>
      <w:r w:rsidRPr="007A0A4B">
        <w:rPr>
          <w:rFonts w:ascii="Arial" w:hAnsi="Arial" w:cs="Arial"/>
          <w:sz w:val="20"/>
        </w:rPr>
        <w:t>MODELO DA DECLARAÇÃO DE PLENO ATENDIMENTO AOS</w:t>
      </w:r>
      <w:r w:rsidRPr="007A0A4B">
        <w:rPr>
          <w:rFonts w:ascii="Arial" w:hAnsi="Arial" w:cs="Arial"/>
          <w:caps/>
          <w:sz w:val="20"/>
        </w:rPr>
        <w:t xml:space="preserve"> requisitos de Habilitação</w:t>
      </w:r>
    </w:p>
    <w:p w:rsidR="0023626A" w:rsidRPr="007A0A4B" w:rsidRDefault="0023626A" w:rsidP="0023626A">
      <w:pPr>
        <w:pStyle w:val="A252575"/>
        <w:ind w:firstLine="2835"/>
        <w:rPr>
          <w:rFonts w:ascii="Arial" w:hAnsi="Arial" w:cs="Arial"/>
          <w:b/>
          <w:sz w:val="20"/>
        </w:rPr>
      </w:pPr>
    </w:p>
    <w:p w:rsidR="0023626A" w:rsidRPr="007A0A4B" w:rsidRDefault="0023626A" w:rsidP="0023626A">
      <w:pPr>
        <w:pStyle w:val="A252575"/>
        <w:ind w:firstLine="2835"/>
        <w:rPr>
          <w:rFonts w:ascii="Arial" w:hAnsi="Arial" w:cs="Arial"/>
          <w:b/>
          <w:sz w:val="20"/>
        </w:rPr>
      </w:pPr>
    </w:p>
    <w:p w:rsidR="0023626A" w:rsidRPr="007A0A4B" w:rsidRDefault="0023626A" w:rsidP="0023626A">
      <w:pPr>
        <w:pStyle w:val="A191065"/>
        <w:spacing w:line="360" w:lineRule="auto"/>
        <w:ind w:left="0" w:right="0" w:firstLine="0"/>
        <w:rPr>
          <w:rFonts w:ascii="Arial" w:hAnsi="Arial" w:cs="Arial"/>
          <w:sz w:val="20"/>
        </w:rPr>
      </w:pPr>
      <w:r w:rsidRPr="007A0A4B">
        <w:rPr>
          <w:rFonts w:ascii="Arial" w:hAnsi="Arial" w:cs="Arial"/>
          <w:sz w:val="20"/>
        </w:rPr>
        <w:tab/>
        <w:t>DECLARAMOS para fins de participação no Processo de Licitação nº ___/</w:t>
      </w:r>
      <w:r>
        <w:rPr>
          <w:rFonts w:ascii="Arial" w:hAnsi="Arial" w:cs="Arial"/>
          <w:sz w:val="20"/>
        </w:rPr>
        <w:t>2017</w:t>
      </w:r>
      <w:r w:rsidRPr="007A0A4B">
        <w:rPr>
          <w:rFonts w:ascii="Arial" w:hAnsi="Arial" w:cs="Arial"/>
          <w:sz w:val="20"/>
        </w:rPr>
        <w:t>/</w:t>
      </w:r>
      <w:r w:rsidR="001A297E">
        <w:rPr>
          <w:rFonts w:ascii="Arial" w:hAnsi="Arial" w:cs="Arial"/>
          <w:sz w:val="20"/>
        </w:rPr>
        <w:t>FMS</w:t>
      </w:r>
      <w:r w:rsidRPr="007A0A4B">
        <w:rPr>
          <w:rFonts w:ascii="Arial" w:hAnsi="Arial" w:cs="Arial"/>
          <w:sz w:val="20"/>
        </w:rPr>
        <w:t xml:space="preserve"> – Pregão Presencial nº ___/</w:t>
      </w:r>
      <w:r>
        <w:rPr>
          <w:rFonts w:ascii="Arial" w:hAnsi="Arial" w:cs="Arial"/>
          <w:sz w:val="20"/>
        </w:rPr>
        <w:t>2017</w:t>
      </w:r>
      <w:r w:rsidRPr="007A0A4B">
        <w:rPr>
          <w:rFonts w:ascii="Arial" w:hAnsi="Arial" w:cs="Arial"/>
          <w:sz w:val="20"/>
        </w:rPr>
        <w:t>/</w:t>
      </w:r>
      <w:r w:rsidR="001A297E">
        <w:rPr>
          <w:rFonts w:ascii="Arial" w:hAnsi="Arial" w:cs="Arial"/>
          <w:sz w:val="20"/>
        </w:rPr>
        <w:t>FMS</w:t>
      </w:r>
      <w:r w:rsidRPr="007A0A4B">
        <w:rPr>
          <w:rFonts w:ascii="Arial" w:hAnsi="Arial" w:cs="Arial"/>
          <w:sz w:val="20"/>
        </w:rPr>
        <w:t>, do Município de Joaçaba - SC, que ____________________, inscrito (a) no CNPJ/CPF sob o nº ________________, atende plenamente os requisitos necessários à habilitação, possuindo toda a documentação comprobatória exigida no item 6 do edital convocatório.</w:t>
      </w:r>
    </w:p>
    <w:p w:rsidR="0023626A" w:rsidRPr="007A0A4B" w:rsidRDefault="0023626A" w:rsidP="0023626A">
      <w:pPr>
        <w:pStyle w:val="A191065"/>
        <w:ind w:left="0" w:right="0" w:firstLine="0"/>
        <w:rPr>
          <w:rFonts w:ascii="Arial" w:hAnsi="Arial" w:cs="Arial"/>
          <w:sz w:val="20"/>
        </w:rPr>
      </w:pPr>
    </w:p>
    <w:p w:rsidR="0023626A" w:rsidRPr="007A0A4B" w:rsidRDefault="0023626A" w:rsidP="0023626A">
      <w:pPr>
        <w:pStyle w:val="A191065"/>
        <w:ind w:left="0" w:right="0" w:firstLine="0"/>
        <w:rPr>
          <w:rFonts w:ascii="Arial" w:hAnsi="Arial" w:cs="Arial"/>
          <w:sz w:val="20"/>
        </w:rPr>
      </w:pPr>
    </w:p>
    <w:p w:rsidR="0023626A" w:rsidRPr="007A0A4B" w:rsidRDefault="0023626A" w:rsidP="0023626A">
      <w:pPr>
        <w:pStyle w:val="A191065"/>
        <w:ind w:left="0" w:right="0" w:firstLine="0"/>
        <w:rPr>
          <w:rFonts w:ascii="Arial" w:hAnsi="Arial" w:cs="Arial"/>
          <w:sz w:val="20"/>
        </w:rPr>
      </w:pPr>
    </w:p>
    <w:p w:rsidR="0023626A" w:rsidRPr="007A0A4B" w:rsidRDefault="0023626A" w:rsidP="0023626A">
      <w:pPr>
        <w:pStyle w:val="A191065"/>
        <w:ind w:left="0" w:right="0" w:firstLine="0"/>
        <w:rPr>
          <w:rFonts w:ascii="Arial" w:hAnsi="Arial" w:cs="Arial"/>
          <w:sz w:val="20"/>
        </w:rPr>
      </w:pPr>
    </w:p>
    <w:p w:rsidR="0023626A" w:rsidRPr="007A0A4B" w:rsidRDefault="0023626A" w:rsidP="0023626A">
      <w:pPr>
        <w:pStyle w:val="A191065"/>
        <w:ind w:left="0" w:right="0" w:firstLine="0"/>
        <w:jc w:val="center"/>
        <w:rPr>
          <w:rFonts w:ascii="Arial" w:hAnsi="Arial" w:cs="Arial"/>
          <w:sz w:val="20"/>
        </w:rPr>
      </w:pPr>
      <w:r w:rsidRPr="007A0A4B">
        <w:rPr>
          <w:rFonts w:ascii="Arial" w:hAnsi="Arial" w:cs="Arial"/>
          <w:sz w:val="20"/>
        </w:rPr>
        <w:softHyphen/>
        <w:t>_________________, em ____ de ______ 20__.</w:t>
      </w:r>
    </w:p>
    <w:p w:rsidR="0023626A" w:rsidRPr="007A0A4B" w:rsidRDefault="0023626A" w:rsidP="0023626A">
      <w:pPr>
        <w:pStyle w:val="A191065"/>
        <w:ind w:left="0" w:right="0" w:firstLine="0"/>
        <w:jc w:val="right"/>
        <w:rPr>
          <w:rFonts w:ascii="Arial" w:hAnsi="Arial" w:cs="Arial"/>
          <w:sz w:val="20"/>
        </w:rPr>
      </w:pPr>
    </w:p>
    <w:p w:rsidR="0023626A" w:rsidRPr="007A0A4B" w:rsidRDefault="0023626A" w:rsidP="0023626A">
      <w:pPr>
        <w:pStyle w:val="A191065"/>
        <w:ind w:left="0" w:right="0" w:firstLine="0"/>
        <w:rPr>
          <w:rFonts w:ascii="Arial" w:hAnsi="Arial" w:cs="Arial"/>
          <w:sz w:val="20"/>
        </w:rPr>
      </w:pPr>
    </w:p>
    <w:p w:rsidR="0023626A" w:rsidRPr="007A0A4B" w:rsidRDefault="0023626A" w:rsidP="0023626A">
      <w:pPr>
        <w:pStyle w:val="A191065"/>
        <w:ind w:left="0" w:right="0" w:firstLine="0"/>
        <w:rPr>
          <w:rFonts w:ascii="Arial" w:hAnsi="Arial" w:cs="Arial"/>
          <w:sz w:val="20"/>
        </w:rPr>
      </w:pPr>
    </w:p>
    <w:p w:rsidR="0023626A" w:rsidRPr="007A0A4B" w:rsidRDefault="0023626A" w:rsidP="0023626A">
      <w:pPr>
        <w:pStyle w:val="A191065"/>
        <w:ind w:left="0" w:right="0" w:firstLine="0"/>
        <w:rPr>
          <w:rFonts w:ascii="Arial" w:hAnsi="Arial" w:cs="Arial"/>
          <w:sz w:val="20"/>
        </w:rPr>
      </w:pPr>
    </w:p>
    <w:p w:rsidR="0023626A" w:rsidRPr="007A0A4B" w:rsidRDefault="0023626A" w:rsidP="0023626A">
      <w:pPr>
        <w:pStyle w:val="A191065"/>
        <w:ind w:left="0" w:right="0" w:firstLine="0"/>
        <w:rPr>
          <w:rFonts w:ascii="Arial" w:hAnsi="Arial" w:cs="Arial"/>
          <w:sz w:val="20"/>
        </w:rPr>
      </w:pPr>
    </w:p>
    <w:p w:rsidR="0023626A" w:rsidRPr="007A0A4B" w:rsidRDefault="0023626A" w:rsidP="0023626A">
      <w:pPr>
        <w:pStyle w:val="A191065"/>
        <w:ind w:left="0" w:right="0" w:firstLine="0"/>
        <w:rPr>
          <w:rFonts w:ascii="Arial" w:hAnsi="Arial" w:cs="Arial"/>
          <w:sz w:val="20"/>
        </w:rPr>
      </w:pPr>
    </w:p>
    <w:p w:rsidR="0023626A" w:rsidRPr="007A0A4B" w:rsidRDefault="0023626A" w:rsidP="0023626A">
      <w:pPr>
        <w:pStyle w:val="A191065"/>
        <w:ind w:left="0" w:right="0" w:firstLine="0"/>
        <w:rPr>
          <w:rFonts w:ascii="Arial" w:hAnsi="Arial" w:cs="Arial"/>
          <w:sz w:val="20"/>
        </w:rPr>
      </w:pPr>
    </w:p>
    <w:p w:rsidR="0023626A" w:rsidRPr="007A0A4B" w:rsidRDefault="0023626A" w:rsidP="0023626A">
      <w:pPr>
        <w:pStyle w:val="A191065"/>
        <w:ind w:left="0" w:right="0" w:firstLine="0"/>
        <w:jc w:val="center"/>
        <w:rPr>
          <w:rFonts w:ascii="Arial" w:hAnsi="Arial" w:cs="Arial"/>
          <w:sz w:val="20"/>
        </w:rPr>
      </w:pPr>
      <w:r w:rsidRPr="007A0A4B">
        <w:rPr>
          <w:rFonts w:ascii="Arial" w:hAnsi="Arial" w:cs="Arial"/>
          <w:sz w:val="20"/>
        </w:rPr>
        <w:t>_____________________________________</w:t>
      </w:r>
    </w:p>
    <w:p w:rsidR="0023626A" w:rsidRPr="007A0A4B" w:rsidRDefault="0023626A" w:rsidP="0023626A">
      <w:pPr>
        <w:pStyle w:val="A321065"/>
        <w:ind w:left="0" w:right="0" w:firstLine="0"/>
        <w:jc w:val="center"/>
        <w:rPr>
          <w:rFonts w:ascii="Arial" w:hAnsi="Arial" w:cs="Arial"/>
          <w:sz w:val="20"/>
        </w:rPr>
      </w:pPr>
      <w:r w:rsidRPr="007A0A4B">
        <w:rPr>
          <w:rFonts w:ascii="Arial" w:hAnsi="Arial" w:cs="Arial"/>
          <w:sz w:val="20"/>
        </w:rPr>
        <w:t>Carimbo e Assinatura do Representante Legal</w:t>
      </w:r>
    </w:p>
    <w:p w:rsidR="000938C8" w:rsidRPr="007A0A4B" w:rsidRDefault="000938C8" w:rsidP="007B4983">
      <w:pPr>
        <w:pStyle w:val="TextosemFormatao1"/>
        <w:jc w:val="center"/>
        <w:rPr>
          <w:rFonts w:ascii="Arial" w:hAnsi="Arial" w:cs="Arial"/>
          <w:b/>
          <w:bCs/>
        </w:rPr>
      </w:pPr>
    </w:p>
    <w:p w:rsidR="007B4983" w:rsidRPr="007A0A4B" w:rsidRDefault="007B4983" w:rsidP="007B4983">
      <w:pPr>
        <w:pStyle w:val="TextosemFormatao1"/>
        <w:jc w:val="center"/>
        <w:rPr>
          <w:rFonts w:ascii="Arial" w:hAnsi="Arial" w:cs="Arial"/>
          <w:b/>
          <w:bCs/>
        </w:rPr>
      </w:pPr>
    </w:p>
    <w:p w:rsidR="007B4983" w:rsidRPr="007A0A4B" w:rsidRDefault="007B4983" w:rsidP="007B4983">
      <w:pPr>
        <w:pStyle w:val="TextosemFormatao1"/>
        <w:jc w:val="center"/>
        <w:rPr>
          <w:rFonts w:ascii="Arial" w:hAnsi="Arial" w:cs="Arial"/>
          <w:b/>
          <w:bCs/>
        </w:rPr>
      </w:pPr>
    </w:p>
    <w:p w:rsidR="007B4983" w:rsidRPr="007A0A4B" w:rsidRDefault="007B4983" w:rsidP="007B4983">
      <w:pPr>
        <w:pStyle w:val="TextosemFormatao1"/>
        <w:jc w:val="center"/>
        <w:rPr>
          <w:rFonts w:ascii="Arial" w:hAnsi="Arial" w:cs="Arial"/>
          <w:b/>
          <w:bCs/>
        </w:rPr>
      </w:pPr>
    </w:p>
    <w:p w:rsidR="00E4250D" w:rsidRDefault="00E4250D">
      <w:pPr>
        <w:suppressAutoHyphens w:val="0"/>
        <w:rPr>
          <w:b/>
          <w:sz w:val="20"/>
        </w:rPr>
      </w:pPr>
      <w:r>
        <w:rPr>
          <w:b/>
          <w:bCs w:val="0"/>
        </w:rPr>
        <w:br w:type="page"/>
      </w:r>
    </w:p>
    <w:p w:rsidR="007B4983" w:rsidRPr="007A0A4B" w:rsidRDefault="007B4983" w:rsidP="007B4983">
      <w:pPr>
        <w:pStyle w:val="TextosemFormatao1"/>
        <w:jc w:val="center"/>
        <w:rPr>
          <w:rFonts w:ascii="Arial" w:hAnsi="Arial" w:cs="Arial"/>
          <w:b/>
          <w:bCs/>
        </w:rPr>
      </w:pPr>
    </w:p>
    <w:p w:rsidR="007B4983" w:rsidRPr="007A0A4B" w:rsidRDefault="007B4983" w:rsidP="007B4983">
      <w:pPr>
        <w:pStyle w:val="TextosemFormatao1"/>
        <w:jc w:val="center"/>
        <w:rPr>
          <w:rFonts w:ascii="Arial" w:hAnsi="Arial" w:cs="Arial"/>
          <w:b/>
          <w:bCs/>
        </w:rPr>
      </w:pPr>
    </w:p>
    <w:p w:rsidR="001A297E" w:rsidRPr="001A297E" w:rsidRDefault="001A297E" w:rsidP="001A297E">
      <w:pPr>
        <w:pStyle w:val="Ttulo2"/>
        <w:tabs>
          <w:tab w:val="left" w:pos="0"/>
        </w:tabs>
        <w:jc w:val="center"/>
        <w:rPr>
          <w:rFonts w:ascii="Arial" w:hAnsi="Arial" w:cs="Arial"/>
          <w:sz w:val="20"/>
        </w:rPr>
      </w:pPr>
      <w:r w:rsidRPr="007A0A4B">
        <w:rPr>
          <w:rFonts w:ascii="Arial" w:hAnsi="Arial" w:cs="Arial"/>
          <w:sz w:val="20"/>
        </w:rPr>
        <w:t xml:space="preserve">PROCESSO DE LICITAÇÃO </w:t>
      </w:r>
      <w:r w:rsidRPr="001A297E">
        <w:rPr>
          <w:rFonts w:ascii="Arial" w:hAnsi="Arial" w:cs="Arial"/>
          <w:sz w:val="20"/>
        </w:rPr>
        <w:t>Nº 12/2017/</w:t>
      </w:r>
      <w:r>
        <w:rPr>
          <w:rFonts w:ascii="Arial" w:hAnsi="Arial" w:cs="Arial"/>
          <w:sz w:val="20"/>
        </w:rPr>
        <w:t>FMS</w:t>
      </w:r>
    </w:p>
    <w:p w:rsidR="001A297E" w:rsidRPr="001A297E" w:rsidRDefault="001A297E" w:rsidP="001A297E">
      <w:pPr>
        <w:rPr>
          <w:b/>
          <w:bCs w:val="0"/>
          <w:sz w:val="20"/>
        </w:rPr>
      </w:pPr>
    </w:p>
    <w:p w:rsidR="001A297E" w:rsidRPr="007A0A4B" w:rsidRDefault="001A297E" w:rsidP="001A297E">
      <w:pPr>
        <w:jc w:val="center"/>
        <w:rPr>
          <w:b/>
          <w:bCs w:val="0"/>
          <w:sz w:val="20"/>
        </w:rPr>
      </w:pPr>
      <w:r w:rsidRPr="001A297E">
        <w:rPr>
          <w:b/>
          <w:bCs w:val="0"/>
          <w:sz w:val="20"/>
        </w:rPr>
        <w:t>EDITAL PP Nº 11/2017</w:t>
      </w:r>
      <w:r w:rsidRPr="007A0A4B">
        <w:rPr>
          <w:b/>
          <w:bCs w:val="0"/>
          <w:sz w:val="20"/>
        </w:rPr>
        <w:t>/</w:t>
      </w:r>
      <w:r>
        <w:rPr>
          <w:b/>
          <w:bCs w:val="0"/>
          <w:sz w:val="20"/>
        </w:rPr>
        <w:t>FMS</w:t>
      </w:r>
    </w:p>
    <w:p w:rsidR="00DE3F86" w:rsidRPr="007A0A4B" w:rsidRDefault="00DE3F86" w:rsidP="00DE3F86">
      <w:pPr>
        <w:pStyle w:val="TextosemFormatao1"/>
        <w:jc w:val="center"/>
        <w:rPr>
          <w:rFonts w:ascii="Arial" w:hAnsi="Arial" w:cs="Arial"/>
          <w:b/>
          <w:bCs/>
        </w:rPr>
      </w:pPr>
    </w:p>
    <w:p w:rsidR="007B4983" w:rsidRPr="007A0A4B" w:rsidRDefault="007B4983" w:rsidP="007B4983">
      <w:pPr>
        <w:pStyle w:val="TextosemFormatao1"/>
        <w:jc w:val="center"/>
        <w:rPr>
          <w:rFonts w:ascii="Arial" w:hAnsi="Arial" w:cs="Arial"/>
          <w:b/>
          <w:bCs/>
        </w:rPr>
      </w:pPr>
      <w:r w:rsidRPr="007A0A4B">
        <w:rPr>
          <w:rFonts w:ascii="Arial" w:hAnsi="Arial" w:cs="Arial"/>
          <w:b/>
          <w:bCs/>
        </w:rPr>
        <w:t>ANEXO IV</w:t>
      </w:r>
    </w:p>
    <w:p w:rsidR="005D311D" w:rsidRPr="007A0A4B" w:rsidRDefault="005D311D" w:rsidP="007B4983">
      <w:pPr>
        <w:pStyle w:val="TextosemFormatao1"/>
        <w:jc w:val="center"/>
        <w:rPr>
          <w:rFonts w:ascii="Arial" w:hAnsi="Arial" w:cs="Arial"/>
          <w:b/>
          <w:bCs/>
        </w:rPr>
      </w:pPr>
    </w:p>
    <w:p w:rsidR="005D311D" w:rsidRPr="007A0A4B" w:rsidRDefault="005D311D" w:rsidP="007B4983">
      <w:pPr>
        <w:pStyle w:val="TextosemFormatao1"/>
        <w:jc w:val="center"/>
        <w:rPr>
          <w:rFonts w:ascii="Arial" w:hAnsi="Arial" w:cs="Arial"/>
          <w:b/>
          <w:bCs/>
        </w:rPr>
      </w:pPr>
    </w:p>
    <w:p w:rsidR="005B1997" w:rsidRPr="00437211" w:rsidRDefault="005B1997" w:rsidP="005B1997">
      <w:pPr>
        <w:pStyle w:val="WW-Padro"/>
        <w:spacing w:line="200" w:lineRule="atLeast"/>
        <w:jc w:val="center"/>
        <w:rPr>
          <w:rFonts w:ascii="Arial" w:hAnsi="Arial" w:cs="Arial"/>
          <w:szCs w:val="20"/>
        </w:rPr>
      </w:pPr>
      <w:r w:rsidRPr="00437211">
        <w:rPr>
          <w:rFonts w:ascii="Arial" w:hAnsi="Arial" w:cs="Arial"/>
          <w:szCs w:val="20"/>
        </w:rPr>
        <w:t>MINUTA DA ATA DE REGISTRO DE PREÇOS</w:t>
      </w:r>
    </w:p>
    <w:p w:rsidR="005B1997" w:rsidRPr="00437211" w:rsidRDefault="005B1997" w:rsidP="005B1997">
      <w:pPr>
        <w:pStyle w:val="WW-Padro"/>
        <w:spacing w:line="200" w:lineRule="atLeast"/>
        <w:jc w:val="center"/>
        <w:rPr>
          <w:rFonts w:ascii="Arial" w:hAnsi="Arial" w:cs="Arial"/>
          <w:b/>
          <w:szCs w:val="20"/>
        </w:rPr>
      </w:pPr>
    </w:p>
    <w:p w:rsidR="005B1997" w:rsidRPr="00437211" w:rsidRDefault="005B1997" w:rsidP="005B1997">
      <w:pPr>
        <w:pStyle w:val="WW-Padro"/>
        <w:spacing w:line="200" w:lineRule="atLeast"/>
        <w:jc w:val="center"/>
        <w:rPr>
          <w:rFonts w:ascii="Arial" w:hAnsi="Arial" w:cs="Arial"/>
          <w:b/>
          <w:szCs w:val="20"/>
        </w:rPr>
      </w:pPr>
    </w:p>
    <w:p w:rsidR="005B1997" w:rsidRPr="00437211" w:rsidRDefault="005B1997" w:rsidP="005B1997">
      <w:pPr>
        <w:pStyle w:val="WW-Padro"/>
        <w:spacing w:line="200" w:lineRule="atLeast"/>
        <w:jc w:val="center"/>
        <w:rPr>
          <w:rFonts w:ascii="Arial" w:hAnsi="Arial" w:cs="Arial"/>
          <w:b/>
          <w:szCs w:val="20"/>
        </w:rPr>
      </w:pPr>
    </w:p>
    <w:p w:rsidR="005B1997" w:rsidRPr="00437211" w:rsidRDefault="005B1997" w:rsidP="005B1997">
      <w:pPr>
        <w:suppressAutoHyphens w:val="0"/>
        <w:autoSpaceDE w:val="0"/>
        <w:autoSpaceDN w:val="0"/>
        <w:adjustRightInd w:val="0"/>
        <w:jc w:val="center"/>
        <w:rPr>
          <w:b/>
          <w:sz w:val="20"/>
          <w:lang w:eastAsia="pt-BR"/>
        </w:rPr>
      </w:pPr>
      <w:r w:rsidRPr="00437211">
        <w:rPr>
          <w:b/>
          <w:sz w:val="20"/>
          <w:lang w:eastAsia="pt-BR"/>
        </w:rPr>
        <w:t>ATA DE REGISTRO DE PREÇOS Nº ___/</w:t>
      </w:r>
      <w:r>
        <w:rPr>
          <w:b/>
          <w:sz w:val="20"/>
          <w:lang w:eastAsia="pt-BR"/>
        </w:rPr>
        <w:t>2017</w:t>
      </w:r>
      <w:r w:rsidRPr="00437211">
        <w:rPr>
          <w:b/>
          <w:sz w:val="20"/>
          <w:lang w:eastAsia="pt-BR"/>
        </w:rPr>
        <w:t>/FMS/___</w:t>
      </w:r>
    </w:p>
    <w:p w:rsidR="005B1997" w:rsidRPr="00437211" w:rsidRDefault="005B1997" w:rsidP="005B1997">
      <w:pPr>
        <w:suppressAutoHyphens w:val="0"/>
        <w:autoSpaceDE w:val="0"/>
        <w:autoSpaceDN w:val="0"/>
        <w:adjustRightInd w:val="0"/>
        <w:jc w:val="center"/>
        <w:rPr>
          <w:b/>
          <w:sz w:val="20"/>
          <w:lang w:eastAsia="pt-BR"/>
        </w:rPr>
      </w:pPr>
    </w:p>
    <w:p w:rsidR="005B1997" w:rsidRPr="00437211" w:rsidRDefault="005B1997" w:rsidP="005B1997">
      <w:pPr>
        <w:suppressAutoHyphens w:val="0"/>
        <w:autoSpaceDE w:val="0"/>
        <w:autoSpaceDN w:val="0"/>
        <w:adjustRightInd w:val="0"/>
        <w:jc w:val="center"/>
        <w:rPr>
          <w:b/>
          <w:sz w:val="20"/>
          <w:lang w:eastAsia="pt-BR"/>
        </w:rPr>
      </w:pPr>
    </w:p>
    <w:p w:rsidR="005B1997" w:rsidRPr="00437211" w:rsidRDefault="005B1997" w:rsidP="005B1997">
      <w:pPr>
        <w:suppressAutoHyphens w:val="0"/>
        <w:autoSpaceDE w:val="0"/>
        <w:autoSpaceDN w:val="0"/>
        <w:adjustRightInd w:val="0"/>
        <w:jc w:val="center"/>
        <w:rPr>
          <w:b/>
          <w:sz w:val="20"/>
          <w:lang w:eastAsia="pt-BR"/>
        </w:rPr>
      </w:pPr>
    </w:p>
    <w:p w:rsidR="000D08CE" w:rsidRPr="007A0A4B" w:rsidRDefault="005B1997" w:rsidP="000D08CE">
      <w:pPr>
        <w:jc w:val="both"/>
        <w:rPr>
          <w:sz w:val="20"/>
        </w:rPr>
      </w:pPr>
      <w:r w:rsidRPr="00437211">
        <w:rPr>
          <w:sz w:val="20"/>
          <w:lang w:eastAsia="pt-BR"/>
        </w:rPr>
        <w:t xml:space="preserve">DOTADO DE EFEITO JURÍDICO DE DOCUMENTO DE AJUSTE CONTRATUAL, CUJO OBJETO CONSTITUI </w:t>
      </w:r>
      <w:r w:rsidRPr="00437211">
        <w:rPr>
          <w:sz w:val="20"/>
        </w:rPr>
        <w:t xml:space="preserve">O </w:t>
      </w:r>
      <w:r w:rsidRPr="00437211">
        <w:rPr>
          <w:b/>
          <w:sz w:val="20"/>
        </w:rPr>
        <w:t>REGISTRO DE PREÇOS</w:t>
      </w:r>
      <w:r w:rsidRPr="00437211">
        <w:rPr>
          <w:sz w:val="20"/>
        </w:rPr>
        <w:t xml:space="preserve"> PARA </w:t>
      </w:r>
      <w:r w:rsidRPr="00437211">
        <w:rPr>
          <w:bCs w:val="0"/>
          <w:sz w:val="20"/>
          <w:lang w:eastAsia="pt-BR"/>
        </w:rPr>
        <w:t>EVENTUAIS REQUISIÇÕES FUTURAS</w:t>
      </w:r>
      <w:r w:rsidRPr="00437211">
        <w:rPr>
          <w:sz w:val="20"/>
          <w:lang w:eastAsia="pt-BR"/>
        </w:rPr>
        <w:t xml:space="preserve"> DE </w:t>
      </w:r>
      <w:r w:rsidR="000D08CE">
        <w:rPr>
          <w:sz w:val="20"/>
          <w:lang w:eastAsia="pt-BR"/>
        </w:rPr>
        <w:t>CONFECÇÃO DE CAMISETAS, JALECOS, COLETES, BONÉS, CALÇADOS, ENTRE OUTROS, PARA PROGRAMAS DESENVOLVIDOS PELO FUNDO MUNICIPAL DE SAÚDE DE JOAÇABA/SC, BEM COMO AQUISIÇÃO/CONFECÇÃO DE UNIFORMES PARA O SERVIÇO DE ATENDIMENTO MÓVEL DE URGÊNCIA (SAMU</w:t>
      </w:r>
      <w:r>
        <w:rPr>
          <w:sz w:val="20"/>
        </w:rPr>
        <w:t>.</w:t>
      </w:r>
    </w:p>
    <w:p w:rsidR="005B1997" w:rsidRPr="00437211" w:rsidRDefault="005B1997" w:rsidP="005B1997">
      <w:pPr>
        <w:suppressAutoHyphens w:val="0"/>
        <w:autoSpaceDE w:val="0"/>
        <w:autoSpaceDN w:val="0"/>
        <w:adjustRightInd w:val="0"/>
        <w:jc w:val="both"/>
        <w:rPr>
          <w:bCs w:val="0"/>
          <w:sz w:val="20"/>
          <w:lang w:eastAsia="pt-BR"/>
        </w:rPr>
      </w:pPr>
    </w:p>
    <w:p w:rsidR="005B1997" w:rsidRPr="004109A2" w:rsidRDefault="005B1997" w:rsidP="004109A2">
      <w:pPr>
        <w:jc w:val="both"/>
        <w:rPr>
          <w:sz w:val="20"/>
        </w:rPr>
      </w:pPr>
      <w:r w:rsidRPr="00437211">
        <w:rPr>
          <w:bCs w:val="0"/>
          <w:sz w:val="20"/>
          <w:lang w:eastAsia="pt-BR"/>
        </w:rPr>
        <w:t xml:space="preserve">Aos </w:t>
      </w:r>
      <w:r w:rsidRPr="00D9141D">
        <w:rPr>
          <w:b/>
          <w:bCs w:val="0"/>
          <w:color w:val="FF0000"/>
          <w:sz w:val="20"/>
          <w:lang w:eastAsia="pt-BR"/>
        </w:rPr>
        <w:t>XX</w:t>
      </w:r>
      <w:r w:rsidRPr="00437211">
        <w:rPr>
          <w:bCs w:val="0"/>
          <w:sz w:val="20"/>
          <w:lang w:eastAsia="pt-BR"/>
        </w:rPr>
        <w:t xml:space="preserve"> dias do mês de </w:t>
      </w:r>
      <w:r w:rsidRPr="00D9141D">
        <w:rPr>
          <w:b/>
          <w:bCs w:val="0"/>
          <w:color w:val="FF0000"/>
          <w:sz w:val="20"/>
          <w:lang w:eastAsia="pt-BR"/>
        </w:rPr>
        <w:t>XXX</w:t>
      </w:r>
      <w:r w:rsidRPr="00437211">
        <w:rPr>
          <w:bCs w:val="0"/>
          <w:sz w:val="20"/>
          <w:lang w:eastAsia="pt-BR"/>
        </w:rPr>
        <w:t xml:space="preserve"> de </w:t>
      </w:r>
      <w:r>
        <w:rPr>
          <w:bCs w:val="0"/>
          <w:sz w:val="20"/>
          <w:lang w:eastAsia="pt-BR"/>
        </w:rPr>
        <w:t>2017</w:t>
      </w:r>
      <w:r w:rsidRPr="00437211">
        <w:rPr>
          <w:bCs w:val="0"/>
          <w:sz w:val="20"/>
          <w:lang w:eastAsia="pt-BR"/>
        </w:rPr>
        <w:t xml:space="preserve">, a SECRETARIA MUNICIPAL DE SAÚDE, representada neste ato pelo seu Secretário, Senhor </w:t>
      </w:r>
      <w:r>
        <w:rPr>
          <w:bCs w:val="0"/>
          <w:sz w:val="20"/>
          <w:lang w:eastAsia="pt-BR"/>
        </w:rPr>
        <w:t>CELSO VILMAR BRANCHER</w:t>
      </w:r>
      <w:r w:rsidRPr="00437211">
        <w:rPr>
          <w:bCs w:val="0"/>
          <w:sz w:val="20"/>
          <w:lang w:eastAsia="pt-BR"/>
        </w:rPr>
        <w:t xml:space="preserve">, por intermédio do </w:t>
      </w:r>
      <w:r w:rsidRPr="00437211">
        <w:rPr>
          <w:b/>
          <w:bCs w:val="0"/>
          <w:sz w:val="20"/>
          <w:lang w:eastAsia="pt-BR"/>
        </w:rPr>
        <w:t>FUNDO MUNICIPAL DE SAÚDE</w:t>
      </w:r>
      <w:r w:rsidRPr="00437211">
        <w:rPr>
          <w:bCs w:val="0"/>
          <w:sz w:val="20"/>
          <w:lang w:eastAsia="pt-BR"/>
        </w:rPr>
        <w:t xml:space="preserve">, </w:t>
      </w:r>
      <w:r w:rsidRPr="00437211">
        <w:rPr>
          <w:sz w:val="20"/>
        </w:rPr>
        <w:t xml:space="preserve">com sede à Avenida XV de Novembro, 223, inscrito no CNPJ/MF nº 10.594.533/0001-00, </w:t>
      </w:r>
      <w:r w:rsidRPr="00437211">
        <w:rPr>
          <w:b/>
          <w:sz w:val="20"/>
        </w:rPr>
        <w:t>como órgão gerenciador</w:t>
      </w:r>
      <w:r w:rsidRPr="00437211">
        <w:rPr>
          <w:sz w:val="20"/>
        </w:rPr>
        <w:t xml:space="preserve"> e a(s) empresa(s) abaixo relacionada(s), representada(s) na forma de seu(s) estatuto(s) social(is), em ordem de preferência por classificação, doravante denominada(s) </w:t>
      </w:r>
      <w:r w:rsidRPr="00437211">
        <w:rPr>
          <w:b/>
          <w:sz w:val="20"/>
        </w:rPr>
        <w:t>DETENTORA</w:t>
      </w:r>
      <w:r w:rsidRPr="00437211">
        <w:rPr>
          <w:sz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w:t>
      </w:r>
      <w:r w:rsidRPr="001A297E">
        <w:rPr>
          <w:sz w:val="20"/>
        </w:rPr>
        <w:t xml:space="preserve">nº </w:t>
      </w:r>
      <w:r w:rsidR="001A297E" w:rsidRPr="001A297E">
        <w:rPr>
          <w:sz w:val="20"/>
        </w:rPr>
        <w:t>12</w:t>
      </w:r>
      <w:r w:rsidRPr="001A297E">
        <w:rPr>
          <w:sz w:val="20"/>
        </w:rPr>
        <w:t xml:space="preserve">/2017/FMS – Edital PP nº </w:t>
      </w:r>
      <w:r w:rsidR="001A297E" w:rsidRPr="001A297E">
        <w:rPr>
          <w:sz w:val="20"/>
        </w:rPr>
        <w:t>11</w:t>
      </w:r>
      <w:r w:rsidRPr="001A297E">
        <w:rPr>
          <w:sz w:val="20"/>
        </w:rPr>
        <w:t>/2017/FMS, med</w:t>
      </w:r>
      <w:r w:rsidRPr="00437211">
        <w:rPr>
          <w:sz w:val="20"/>
        </w:rPr>
        <w:t xml:space="preserve">iante </w:t>
      </w:r>
      <w:r w:rsidR="004109A2">
        <w:rPr>
          <w:sz w:val="20"/>
        </w:rPr>
        <w:t xml:space="preserve">termos e condições que seguem. </w:t>
      </w:r>
    </w:p>
    <w:p w:rsidR="005B1997" w:rsidRPr="00437211" w:rsidRDefault="005B1997" w:rsidP="005B1997">
      <w:pPr>
        <w:suppressAutoHyphens w:val="0"/>
        <w:autoSpaceDE w:val="0"/>
        <w:autoSpaceDN w:val="0"/>
        <w:adjustRightInd w:val="0"/>
        <w:rPr>
          <w:b/>
          <w:sz w:val="20"/>
          <w:lang w:eastAsia="pt-BR"/>
        </w:rPr>
      </w:pPr>
    </w:p>
    <w:p w:rsidR="005B1997" w:rsidRPr="00437211" w:rsidRDefault="005B1997" w:rsidP="005B1997">
      <w:pPr>
        <w:suppressAutoHyphens w:val="0"/>
        <w:autoSpaceDE w:val="0"/>
        <w:autoSpaceDN w:val="0"/>
        <w:adjustRightInd w:val="0"/>
        <w:rPr>
          <w:b/>
          <w:sz w:val="20"/>
          <w:lang w:eastAsia="pt-BR"/>
        </w:rPr>
      </w:pPr>
      <w:r w:rsidRPr="00437211">
        <w:rPr>
          <w:b/>
          <w:sz w:val="20"/>
          <w:lang w:eastAsia="pt-BR"/>
        </w:rPr>
        <w:t>DETENTORA (S):</w:t>
      </w:r>
    </w:p>
    <w:p w:rsidR="005B1997" w:rsidRPr="00437211" w:rsidRDefault="005B1997" w:rsidP="005B1997">
      <w:pPr>
        <w:suppressAutoHyphens w:val="0"/>
        <w:autoSpaceDE w:val="0"/>
        <w:autoSpaceDN w:val="0"/>
        <w:adjustRightInd w:val="0"/>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5B1997" w:rsidRPr="00437211" w:rsidTr="005B1997">
        <w:tc>
          <w:tcPr>
            <w:tcW w:w="402" w:type="dxa"/>
            <w:vMerge w:val="restart"/>
            <w:vAlign w:val="center"/>
          </w:tcPr>
          <w:p w:rsidR="005B1997" w:rsidRPr="00437211" w:rsidRDefault="005B1997" w:rsidP="005B1997">
            <w:pPr>
              <w:suppressAutoHyphens w:val="0"/>
              <w:autoSpaceDE w:val="0"/>
              <w:autoSpaceDN w:val="0"/>
              <w:adjustRightInd w:val="0"/>
              <w:spacing w:line="360" w:lineRule="auto"/>
              <w:jc w:val="center"/>
              <w:rPr>
                <w:b/>
                <w:sz w:val="20"/>
                <w:lang w:eastAsia="pt-BR"/>
              </w:rPr>
            </w:pPr>
            <w:r w:rsidRPr="00437211">
              <w:rPr>
                <w:b/>
                <w:sz w:val="20"/>
                <w:lang w:eastAsia="pt-BR"/>
              </w:rPr>
              <w:t>1ª</w:t>
            </w:r>
          </w:p>
        </w:tc>
        <w:tc>
          <w:tcPr>
            <w:tcW w:w="2820" w:type="dxa"/>
            <w:vAlign w:val="center"/>
          </w:tcPr>
          <w:p w:rsidR="005B1997" w:rsidRPr="00437211" w:rsidRDefault="005B1997" w:rsidP="005B1997">
            <w:pPr>
              <w:suppressAutoHyphens w:val="0"/>
              <w:autoSpaceDE w:val="0"/>
              <w:autoSpaceDN w:val="0"/>
              <w:adjustRightInd w:val="0"/>
              <w:rPr>
                <w:sz w:val="20"/>
                <w:lang w:eastAsia="pt-BR"/>
              </w:rPr>
            </w:pPr>
            <w:r w:rsidRPr="00437211">
              <w:rPr>
                <w:bCs w:val="0"/>
                <w:sz w:val="20"/>
                <w:lang w:eastAsia="pt-BR"/>
              </w:rPr>
              <w:t>RAZÃO SOCIAL:</w:t>
            </w:r>
          </w:p>
        </w:tc>
        <w:tc>
          <w:tcPr>
            <w:tcW w:w="6984" w:type="dxa"/>
            <w:vAlign w:val="center"/>
          </w:tcPr>
          <w:p w:rsidR="005B1997" w:rsidRPr="00437211" w:rsidRDefault="005B1997" w:rsidP="005B1997">
            <w:pPr>
              <w:suppressAutoHyphens w:val="0"/>
              <w:autoSpaceDE w:val="0"/>
              <w:autoSpaceDN w:val="0"/>
              <w:adjustRightInd w:val="0"/>
              <w:rPr>
                <w:b/>
                <w:sz w:val="20"/>
                <w:lang w:eastAsia="pt-BR"/>
              </w:rPr>
            </w:pPr>
          </w:p>
        </w:tc>
      </w:tr>
      <w:tr w:rsidR="005B1997" w:rsidRPr="00437211" w:rsidTr="005B1997">
        <w:tc>
          <w:tcPr>
            <w:tcW w:w="402" w:type="dxa"/>
            <w:vMerge/>
          </w:tcPr>
          <w:p w:rsidR="005B1997" w:rsidRPr="00437211" w:rsidRDefault="005B1997" w:rsidP="005B1997">
            <w:pPr>
              <w:suppressAutoHyphens w:val="0"/>
              <w:autoSpaceDE w:val="0"/>
              <w:autoSpaceDN w:val="0"/>
              <w:adjustRightInd w:val="0"/>
              <w:spacing w:line="360" w:lineRule="auto"/>
              <w:rPr>
                <w:b/>
                <w:sz w:val="20"/>
                <w:lang w:eastAsia="pt-BR"/>
              </w:rPr>
            </w:pPr>
          </w:p>
        </w:tc>
        <w:tc>
          <w:tcPr>
            <w:tcW w:w="2820" w:type="dxa"/>
            <w:vAlign w:val="center"/>
          </w:tcPr>
          <w:p w:rsidR="005B1997" w:rsidRPr="00437211" w:rsidRDefault="005B1997" w:rsidP="005B1997">
            <w:pPr>
              <w:suppressAutoHyphens w:val="0"/>
              <w:autoSpaceDE w:val="0"/>
              <w:autoSpaceDN w:val="0"/>
              <w:adjustRightInd w:val="0"/>
              <w:rPr>
                <w:sz w:val="20"/>
                <w:lang w:eastAsia="pt-BR"/>
              </w:rPr>
            </w:pPr>
            <w:r w:rsidRPr="00437211">
              <w:rPr>
                <w:bCs w:val="0"/>
                <w:sz w:val="20"/>
                <w:lang w:eastAsia="pt-BR"/>
              </w:rPr>
              <w:t>ENDEREÇO:</w:t>
            </w:r>
          </w:p>
        </w:tc>
        <w:tc>
          <w:tcPr>
            <w:tcW w:w="6984" w:type="dxa"/>
            <w:vAlign w:val="center"/>
          </w:tcPr>
          <w:p w:rsidR="005B1997" w:rsidRPr="00437211" w:rsidRDefault="005B1997" w:rsidP="005B1997">
            <w:pPr>
              <w:suppressAutoHyphens w:val="0"/>
              <w:autoSpaceDE w:val="0"/>
              <w:autoSpaceDN w:val="0"/>
              <w:adjustRightInd w:val="0"/>
              <w:rPr>
                <w:b/>
                <w:sz w:val="20"/>
                <w:lang w:eastAsia="pt-BR"/>
              </w:rPr>
            </w:pPr>
          </w:p>
        </w:tc>
      </w:tr>
      <w:tr w:rsidR="005B1997" w:rsidRPr="00437211" w:rsidTr="005B1997">
        <w:tc>
          <w:tcPr>
            <w:tcW w:w="402" w:type="dxa"/>
            <w:vMerge/>
          </w:tcPr>
          <w:p w:rsidR="005B1997" w:rsidRPr="00437211" w:rsidRDefault="005B1997" w:rsidP="005B1997">
            <w:pPr>
              <w:suppressAutoHyphens w:val="0"/>
              <w:autoSpaceDE w:val="0"/>
              <w:autoSpaceDN w:val="0"/>
              <w:adjustRightInd w:val="0"/>
              <w:spacing w:line="360" w:lineRule="auto"/>
              <w:rPr>
                <w:b/>
                <w:sz w:val="20"/>
                <w:lang w:eastAsia="pt-BR"/>
              </w:rPr>
            </w:pPr>
          </w:p>
        </w:tc>
        <w:tc>
          <w:tcPr>
            <w:tcW w:w="2820" w:type="dxa"/>
            <w:vAlign w:val="center"/>
          </w:tcPr>
          <w:p w:rsidR="005B1997" w:rsidRPr="00437211" w:rsidRDefault="005B1997" w:rsidP="005B1997">
            <w:pPr>
              <w:suppressAutoHyphens w:val="0"/>
              <w:autoSpaceDE w:val="0"/>
              <w:autoSpaceDN w:val="0"/>
              <w:adjustRightInd w:val="0"/>
              <w:rPr>
                <w:sz w:val="20"/>
                <w:lang w:eastAsia="pt-BR"/>
              </w:rPr>
            </w:pPr>
            <w:r w:rsidRPr="00437211">
              <w:rPr>
                <w:bCs w:val="0"/>
                <w:sz w:val="20"/>
                <w:lang w:eastAsia="pt-BR"/>
              </w:rPr>
              <w:t>CNPJ/MF:</w:t>
            </w:r>
          </w:p>
        </w:tc>
        <w:tc>
          <w:tcPr>
            <w:tcW w:w="6984" w:type="dxa"/>
            <w:vAlign w:val="center"/>
          </w:tcPr>
          <w:p w:rsidR="005B1997" w:rsidRPr="00437211" w:rsidRDefault="005B1997" w:rsidP="005B1997">
            <w:pPr>
              <w:suppressAutoHyphens w:val="0"/>
              <w:autoSpaceDE w:val="0"/>
              <w:autoSpaceDN w:val="0"/>
              <w:adjustRightInd w:val="0"/>
              <w:rPr>
                <w:b/>
                <w:sz w:val="20"/>
                <w:lang w:eastAsia="pt-BR"/>
              </w:rPr>
            </w:pPr>
          </w:p>
        </w:tc>
      </w:tr>
      <w:tr w:rsidR="005B1997" w:rsidRPr="00437211" w:rsidTr="005B1997">
        <w:tc>
          <w:tcPr>
            <w:tcW w:w="402" w:type="dxa"/>
            <w:vMerge/>
          </w:tcPr>
          <w:p w:rsidR="005B1997" w:rsidRPr="00437211" w:rsidRDefault="005B1997" w:rsidP="005B1997">
            <w:pPr>
              <w:suppressAutoHyphens w:val="0"/>
              <w:autoSpaceDE w:val="0"/>
              <w:autoSpaceDN w:val="0"/>
              <w:adjustRightInd w:val="0"/>
              <w:spacing w:line="360" w:lineRule="auto"/>
              <w:rPr>
                <w:b/>
                <w:sz w:val="20"/>
                <w:lang w:eastAsia="pt-BR"/>
              </w:rPr>
            </w:pPr>
          </w:p>
        </w:tc>
        <w:tc>
          <w:tcPr>
            <w:tcW w:w="2820" w:type="dxa"/>
            <w:vAlign w:val="center"/>
          </w:tcPr>
          <w:p w:rsidR="005B1997" w:rsidRPr="00437211" w:rsidRDefault="005B1997" w:rsidP="005B1997">
            <w:pPr>
              <w:suppressAutoHyphens w:val="0"/>
              <w:autoSpaceDE w:val="0"/>
              <w:autoSpaceDN w:val="0"/>
              <w:adjustRightInd w:val="0"/>
              <w:rPr>
                <w:sz w:val="20"/>
                <w:lang w:eastAsia="pt-BR"/>
              </w:rPr>
            </w:pPr>
          </w:p>
        </w:tc>
        <w:tc>
          <w:tcPr>
            <w:tcW w:w="6984" w:type="dxa"/>
            <w:vAlign w:val="center"/>
          </w:tcPr>
          <w:p w:rsidR="005B1997" w:rsidRPr="00437211" w:rsidRDefault="005B1997" w:rsidP="005B1997">
            <w:pPr>
              <w:suppressAutoHyphens w:val="0"/>
              <w:autoSpaceDE w:val="0"/>
              <w:autoSpaceDN w:val="0"/>
              <w:adjustRightInd w:val="0"/>
              <w:rPr>
                <w:b/>
                <w:sz w:val="20"/>
                <w:lang w:eastAsia="pt-BR"/>
              </w:rPr>
            </w:pPr>
          </w:p>
        </w:tc>
      </w:tr>
      <w:tr w:rsidR="005B1997" w:rsidRPr="00437211" w:rsidTr="005B1997">
        <w:tc>
          <w:tcPr>
            <w:tcW w:w="402" w:type="dxa"/>
            <w:vMerge/>
          </w:tcPr>
          <w:p w:rsidR="005B1997" w:rsidRPr="00437211" w:rsidRDefault="005B1997" w:rsidP="005B1997">
            <w:pPr>
              <w:suppressAutoHyphens w:val="0"/>
              <w:autoSpaceDE w:val="0"/>
              <w:autoSpaceDN w:val="0"/>
              <w:adjustRightInd w:val="0"/>
              <w:spacing w:line="360" w:lineRule="auto"/>
              <w:rPr>
                <w:b/>
                <w:sz w:val="20"/>
                <w:lang w:eastAsia="pt-BR"/>
              </w:rPr>
            </w:pPr>
          </w:p>
        </w:tc>
        <w:tc>
          <w:tcPr>
            <w:tcW w:w="2820" w:type="dxa"/>
            <w:vAlign w:val="center"/>
          </w:tcPr>
          <w:p w:rsidR="005B1997" w:rsidRPr="00437211" w:rsidRDefault="005B1997" w:rsidP="005B1997">
            <w:pPr>
              <w:suppressAutoHyphens w:val="0"/>
              <w:autoSpaceDE w:val="0"/>
              <w:autoSpaceDN w:val="0"/>
              <w:adjustRightInd w:val="0"/>
              <w:rPr>
                <w:sz w:val="20"/>
                <w:lang w:eastAsia="pt-BR"/>
              </w:rPr>
            </w:pPr>
            <w:r w:rsidRPr="00437211">
              <w:rPr>
                <w:bCs w:val="0"/>
                <w:sz w:val="20"/>
                <w:lang w:eastAsia="pt-BR"/>
              </w:rPr>
              <w:t>REPRESENTANTE LEGAL:</w:t>
            </w:r>
          </w:p>
        </w:tc>
        <w:tc>
          <w:tcPr>
            <w:tcW w:w="6984" w:type="dxa"/>
            <w:vAlign w:val="center"/>
          </w:tcPr>
          <w:p w:rsidR="005B1997" w:rsidRPr="00437211" w:rsidRDefault="005B1997" w:rsidP="005B1997">
            <w:pPr>
              <w:suppressAutoHyphens w:val="0"/>
              <w:autoSpaceDE w:val="0"/>
              <w:autoSpaceDN w:val="0"/>
              <w:adjustRightInd w:val="0"/>
              <w:rPr>
                <w:b/>
                <w:sz w:val="20"/>
                <w:lang w:eastAsia="pt-BR"/>
              </w:rPr>
            </w:pPr>
          </w:p>
        </w:tc>
      </w:tr>
      <w:tr w:rsidR="005B1997" w:rsidRPr="00437211" w:rsidTr="005B1997">
        <w:tc>
          <w:tcPr>
            <w:tcW w:w="402" w:type="dxa"/>
            <w:vMerge/>
          </w:tcPr>
          <w:p w:rsidR="005B1997" w:rsidRPr="00437211" w:rsidRDefault="005B1997" w:rsidP="005B1997">
            <w:pPr>
              <w:suppressAutoHyphens w:val="0"/>
              <w:autoSpaceDE w:val="0"/>
              <w:autoSpaceDN w:val="0"/>
              <w:adjustRightInd w:val="0"/>
              <w:spacing w:line="360" w:lineRule="auto"/>
              <w:rPr>
                <w:b/>
                <w:sz w:val="20"/>
                <w:lang w:eastAsia="pt-BR"/>
              </w:rPr>
            </w:pPr>
          </w:p>
        </w:tc>
        <w:tc>
          <w:tcPr>
            <w:tcW w:w="2820" w:type="dxa"/>
            <w:vAlign w:val="center"/>
          </w:tcPr>
          <w:p w:rsidR="005B1997" w:rsidRPr="00437211" w:rsidRDefault="005B1997" w:rsidP="005B1997">
            <w:pPr>
              <w:suppressAutoHyphens w:val="0"/>
              <w:autoSpaceDE w:val="0"/>
              <w:autoSpaceDN w:val="0"/>
              <w:adjustRightInd w:val="0"/>
              <w:rPr>
                <w:sz w:val="20"/>
                <w:lang w:eastAsia="pt-BR"/>
              </w:rPr>
            </w:pPr>
            <w:r w:rsidRPr="00437211">
              <w:rPr>
                <w:sz w:val="20"/>
                <w:lang w:eastAsia="pt-BR"/>
              </w:rPr>
              <w:t>ENDEREÇO:</w:t>
            </w:r>
          </w:p>
        </w:tc>
        <w:tc>
          <w:tcPr>
            <w:tcW w:w="6984" w:type="dxa"/>
            <w:vAlign w:val="center"/>
          </w:tcPr>
          <w:p w:rsidR="005B1997" w:rsidRPr="00437211" w:rsidRDefault="005B1997" w:rsidP="005B1997">
            <w:pPr>
              <w:suppressAutoHyphens w:val="0"/>
              <w:autoSpaceDE w:val="0"/>
              <w:autoSpaceDN w:val="0"/>
              <w:adjustRightInd w:val="0"/>
              <w:rPr>
                <w:b/>
                <w:sz w:val="20"/>
                <w:lang w:eastAsia="pt-BR"/>
              </w:rPr>
            </w:pPr>
          </w:p>
        </w:tc>
      </w:tr>
      <w:tr w:rsidR="005B1997" w:rsidRPr="00437211" w:rsidTr="005B1997">
        <w:tc>
          <w:tcPr>
            <w:tcW w:w="402" w:type="dxa"/>
            <w:vMerge/>
          </w:tcPr>
          <w:p w:rsidR="005B1997" w:rsidRPr="00437211" w:rsidRDefault="005B1997" w:rsidP="005B1997">
            <w:pPr>
              <w:suppressAutoHyphens w:val="0"/>
              <w:autoSpaceDE w:val="0"/>
              <w:autoSpaceDN w:val="0"/>
              <w:adjustRightInd w:val="0"/>
              <w:spacing w:line="360" w:lineRule="auto"/>
              <w:rPr>
                <w:b/>
                <w:sz w:val="20"/>
                <w:lang w:eastAsia="pt-BR"/>
              </w:rPr>
            </w:pPr>
          </w:p>
        </w:tc>
        <w:tc>
          <w:tcPr>
            <w:tcW w:w="2820" w:type="dxa"/>
            <w:vAlign w:val="center"/>
          </w:tcPr>
          <w:p w:rsidR="005B1997" w:rsidRPr="00437211" w:rsidRDefault="005B1997" w:rsidP="005B1997">
            <w:pPr>
              <w:suppressAutoHyphens w:val="0"/>
              <w:autoSpaceDE w:val="0"/>
              <w:autoSpaceDN w:val="0"/>
              <w:adjustRightInd w:val="0"/>
              <w:rPr>
                <w:sz w:val="20"/>
                <w:lang w:eastAsia="pt-BR"/>
              </w:rPr>
            </w:pPr>
            <w:r w:rsidRPr="00437211">
              <w:rPr>
                <w:sz w:val="20"/>
                <w:lang w:eastAsia="pt-BR"/>
              </w:rPr>
              <w:t>CPF:</w:t>
            </w:r>
          </w:p>
        </w:tc>
        <w:tc>
          <w:tcPr>
            <w:tcW w:w="6984" w:type="dxa"/>
            <w:vAlign w:val="center"/>
          </w:tcPr>
          <w:p w:rsidR="005B1997" w:rsidRPr="00437211" w:rsidRDefault="005B1997" w:rsidP="005B1997">
            <w:pPr>
              <w:suppressAutoHyphens w:val="0"/>
              <w:autoSpaceDE w:val="0"/>
              <w:autoSpaceDN w:val="0"/>
              <w:adjustRightInd w:val="0"/>
              <w:rPr>
                <w:b/>
                <w:sz w:val="20"/>
                <w:lang w:eastAsia="pt-BR"/>
              </w:rPr>
            </w:pPr>
          </w:p>
        </w:tc>
      </w:tr>
      <w:tr w:rsidR="005B1997" w:rsidRPr="00437211" w:rsidTr="005B1997">
        <w:tc>
          <w:tcPr>
            <w:tcW w:w="402" w:type="dxa"/>
            <w:vMerge/>
          </w:tcPr>
          <w:p w:rsidR="005B1997" w:rsidRPr="00437211" w:rsidRDefault="005B1997" w:rsidP="005B1997">
            <w:pPr>
              <w:suppressAutoHyphens w:val="0"/>
              <w:autoSpaceDE w:val="0"/>
              <w:autoSpaceDN w:val="0"/>
              <w:adjustRightInd w:val="0"/>
              <w:spacing w:line="360" w:lineRule="auto"/>
              <w:rPr>
                <w:b/>
                <w:sz w:val="20"/>
                <w:lang w:eastAsia="pt-BR"/>
              </w:rPr>
            </w:pPr>
          </w:p>
        </w:tc>
        <w:tc>
          <w:tcPr>
            <w:tcW w:w="2820" w:type="dxa"/>
            <w:vAlign w:val="center"/>
          </w:tcPr>
          <w:p w:rsidR="005B1997" w:rsidRPr="00437211" w:rsidRDefault="005B1997" w:rsidP="005B1997">
            <w:pPr>
              <w:suppressAutoHyphens w:val="0"/>
              <w:autoSpaceDE w:val="0"/>
              <w:autoSpaceDN w:val="0"/>
              <w:adjustRightInd w:val="0"/>
              <w:rPr>
                <w:sz w:val="20"/>
                <w:lang w:eastAsia="pt-BR"/>
              </w:rPr>
            </w:pPr>
            <w:r w:rsidRPr="00437211">
              <w:rPr>
                <w:sz w:val="20"/>
                <w:lang w:eastAsia="pt-BR"/>
              </w:rPr>
              <w:t>RG:</w:t>
            </w:r>
          </w:p>
        </w:tc>
        <w:tc>
          <w:tcPr>
            <w:tcW w:w="6984" w:type="dxa"/>
            <w:vAlign w:val="center"/>
          </w:tcPr>
          <w:p w:rsidR="005B1997" w:rsidRPr="00437211" w:rsidRDefault="005B1997" w:rsidP="005B1997">
            <w:pPr>
              <w:suppressAutoHyphens w:val="0"/>
              <w:autoSpaceDE w:val="0"/>
              <w:autoSpaceDN w:val="0"/>
              <w:adjustRightInd w:val="0"/>
              <w:rPr>
                <w:b/>
                <w:sz w:val="20"/>
                <w:lang w:eastAsia="pt-BR"/>
              </w:rPr>
            </w:pPr>
          </w:p>
        </w:tc>
      </w:tr>
    </w:tbl>
    <w:p w:rsidR="005B1997" w:rsidRDefault="005B1997" w:rsidP="005B1997">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4109A2" w:rsidRPr="00437211" w:rsidTr="00967401">
        <w:tc>
          <w:tcPr>
            <w:tcW w:w="402" w:type="dxa"/>
            <w:vMerge w:val="restart"/>
            <w:vAlign w:val="center"/>
          </w:tcPr>
          <w:p w:rsidR="004109A2" w:rsidRPr="00437211" w:rsidRDefault="004109A2" w:rsidP="00967401">
            <w:pPr>
              <w:suppressAutoHyphens w:val="0"/>
              <w:autoSpaceDE w:val="0"/>
              <w:autoSpaceDN w:val="0"/>
              <w:adjustRightInd w:val="0"/>
              <w:spacing w:line="360" w:lineRule="auto"/>
              <w:jc w:val="center"/>
              <w:rPr>
                <w:b/>
                <w:sz w:val="20"/>
                <w:lang w:eastAsia="pt-BR"/>
              </w:rPr>
            </w:pPr>
            <w:r>
              <w:rPr>
                <w:b/>
                <w:sz w:val="20"/>
                <w:lang w:eastAsia="pt-BR"/>
              </w:rPr>
              <w:t>2</w:t>
            </w:r>
            <w:r w:rsidRPr="00437211">
              <w:rPr>
                <w:b/>
                <w:sz w:val="20"/>
                <w:lang w:eastAsia="pt-BR"/>
              </w:rPr>
              <w:t>ª</w:t>
            </w:r>
          </w:p>
        </w:tc>
        <w:tc>
          <w:tcPr>
            <w:tcW w:w="2820" w:type="dxa"/>
            <w:vAlign w:val="center"/>
          </w:tcPr>
          <w:p w:rsidR="004109A2" w:rsidRPr="00437211" w:rsidRDefault="004109A2" w:rsidP="00967401">
            <w:pPr>
              <w:suppressAutoHyphens w:val="0"/>
              <w:autoSpaceDE w:val="0"/>
              <w:autoSpaceDN w:val="0"/>
              <w:adjustRightInd w:val="0"/>
              <w:rPr>
                <w:sz w:val="20"/>
                <w:lang w:eastAsia="pt-BR"/>
              </w:rPr>
            </w:pPr>
            <w:r w:rsidRPr="00437211">
              <w:rPr>
                <w:bCs w:val="0"/>
                <w:sz w:val="20"/>
                <w:lang w:eastAsia="pt-BR"/>
              </w:rPr>
              <w:t>RAZÃO SOCIAL:</w:t>
            </w:r>
          </w:p>
        </w:tc>
        <w:tc>
          <w:tcPr>
            <w:tcW w:w="6984" w:type="dxa"/>
            <w:vAlign w:val="center"/>
          </w:tcPr>
          <w:p w:rsidR="004109A2" w:rsidRPr="00437211" w:rsidRDefault="004109A2" w:rsidP="00967401">
            <w:pPr>
              <w:suppressAutoHyphens w:val="0"/>
              <w:autoSpaceDE w:val="0"/>
              <w:autoSpaceDN w:val="0"/>
              <w:adjustRightInd w:val="0"/>
              <w:rPr>
                <w:b/>
                <w:sz w:val="20"/>
                <w:lang w:eastAsia="pt-BR"/>
              </w:rPr>
            </w:pPr>
          </w:p>
        </w:tc>
      </w:tr>
      <w:tr w:rsidR="004109A2" w:rsidRPr="00437211" w:rsidTr="00967401">
        <w:tc>
          <w:tcPr>
            <w:tcW w:w="402" w:type="dxa"/>
            <w:vMerge/>
          </w:tcPr>
          <w:p w:rsidR="004109A2" w:rsidRPr="00437211" w:rsidRDefault="004109A2" w:rsidP="00967401">
            <w:pPr>
              <w:suppressAutoHyphens w:val="0"/>
              <w:autoSpaceDE w:val="0"/>
              <w:autoSpaceDN w:val="0"/>
              <w:adjustRightInd w:val="0"/>
              <w:spacing w:line="360" w:lineRule="auto"/>
              <w:rPr>
                <w:b/>
                <w:sz w:val="20"/>
                <w:lang w:eastAsia="pt-BR"/>
              </w:rPr>
            </w:pPr>
          </w:p>
        </w:tc>
        <w:tc>
          <w:tcPr>
            <w:tcW w:w="2820" w:type="dxa"/>
            <w:vAlign w:val="center"/>
          </w:tcPr>
          <w:p w:rsidR="004109A2" w:rsidRPr="00437211" w:rsidRDefault="004109A2" w:rsidP="00967401">
            <w:pPr>
              <w:suppressAutoHyphens w:val="0"/>
              <w:autoSpaceDE w:val="0"/>
              <w:autoSpaceDN w:val="0"/>
              <w:adjustRightInd w:val="0"/>
              <w:rPr>
                <w:sz w:val="20"/>
                <w:lang w:eastAsia="pt-BR"/>
              </w:rPr>
            </w:pPr>
            <w:r w:rsidRPr="00437211">
              <w:rPr>
                <w:bCs w:val="0"/>
                <w:sz w:val="20"/>
                <w:lang w:eastAsia="pt-BR"/>
              </w:rPr>
              <w:t>ENDEREÇO:</w:t>
            </w:r>
          </w:p>
        </w:tc>
        <w:tc>
          <w:tcPr>
            <w:tcW w:w="6984" w:type="dxa"/>
            <w:vAlign w:val="center"/>
          </w:tcPr>
          <w:p w:rsidR="004109A2" w:rsidRPr="00437211" w:rsidRDefault="004109A2" w:rsidP="00967401">
            <w:pPr>
              <w:suppressAutoHyphens w:val="0"/>
              <w:autoSpaceDE w:val="0"/>
              <w:autoSpaceDN w:val="0"/>
              <w:adjustRightInd w:val="0"/>
              <w:rPr>
                <w:b/>
                <w:sz w:val="20"/>
                <w:lang w:eastAsia="pt-BR"/>
              </w:rPr>
            </w:pPr>
          </w:p>
        </w:tc>
      </w:tr>
      <w:tr w:rsidR="004109A2" w:rsidRPr="00437211" w:rsidTr="00967401">
        <w:tc>
          <w:tcPr>
            <w:tcW w:w="402" w:type="dxa"/>
            <w:vMerge/>
          </w:tcPr>
          <w:p w:rsidR="004109A2" w:rsidRPr="00437211" w:rsidRDefault="004109A2" w:rsidP="00967401">
            <w:pPr>
              <w:suppressAutoHyphens w:val="0"/>
              <w:autoSpaceDE w:val="0"/>
              <w:autoSpaceDN w:val="0"/>
              <w:adjustRightInd w:val="0"/>
              <w:spacing w:line="360" w:lineRule="auto"/>
              <w:rPr>
                <w:b/>
                <w:sz w:val="20"/>
                <w:lang w:eastAsia="pt-BR"/>
              </w:rPr>
            </w:pPr>
          </w:p>
        </w:tc>
        <w:tc>
          <w:tcPr>
            <w:tcW w:w="2820" w:type="dxa"/>
            <w:vAlign w:val="center"/>
          </w:tcPr>
          <w:p w:rsidR="004109A2" w:rsidRPr="00437211" w:rsidRDefault="004109A2" w:rsidP="00967401">
            <w:pPr>
              <w:suppressAutoHyphens w:val="0"/>
              <w:autoSpaceDE w:val="0"/>
              <w:autoSpaceDN w:val="0"/>
              <w:adjustRightInd w:val="0"/>
              <w:rPr>
                <w:sz w:val="20"/>
                <w:lang w:eastAsia="pt-BR"/>
              </w:rPr>
            </w:pPr>
            <w:r w:rsidRPr="00437211">
              <w:rPr>
                <w:bCs w:val="0"/>
                <w:sz w:val="20"/>
                <w:lang w:eastAsia="pt-BR"/>
              </w:rPr>
              <w:t>CNPJ/MF:</w:t>
            </w:r>
          </w:p>
        </w:tc>
        <w:tc>
          <w:tcPr>
            <w:tcW w:w="6984" w:type="dxa"/>
            <w:vAlign w:val="center"/>
          </w:tcPr>
          <w:p w:rsidR="004109A2" w:rsidRPr="00437211" w:rsidRDefault="004109A2" w:rsidP="00967401">
            <w:pPr>
              <w:suppressAutoHyphens w:val="0"/>
              <w:autoSpaceDE w:val="0"/>
              <w:autoSpaceDN w:val="0"/>
              <w:adjustRightInd w:val="0"/>
              <w:rPr>
                <w:b/>
                <w:sz w:val="20"/>
                <w:lang w:eastAsia="pt-BR"/>
              </w:rPr>
            </w:pPr>
          </w:p>
        </w:tc>
      </w:tr>
      <w:tr w:rsidR="004109A2" w:rsidRPr="00437211" w:rsidTr="00967401">
        <w:tc>
          <w:tcPr>
            <w:tcW w:w="402" w:type="dxa"/>
            <w:vMerge/>
          </w:tcPr>
          <w:p w:rsidR="004109A2" w:rsidRPr="00437211" w:rsidRDefault="004109A2" w:rsidP="00967401">
            <w:pPr>
              <w:suppressAutoHyphens w:val="0"/>
              <w:autoSpaceDE w:val="0"/>
              <w:autoSpaceDN w:val="0"/>
              <w:adjustRightInd w:val="0"/>
              <w:spacing w:line="360" w:lineRule="auto"/>
              <w:rPr>
                <w:b/>
                <w:sz w:val="20"/>
                <w:lang w:eastAsia="pt-BR"/>
              </w:rPr>
            </w:pPr>
          </w:p>
        </w:tc>
        <w:tc>
          <w:tcPr>
            <w:tcW w:w="2820" w:type="dxa"/>
            <w:vAlign w:val="center"/>
          </w:tcPr>
          <w:p w:rsidR="004109A2" w:rsidRPr="00437211" w:rsidRDefault="004109A2" w:rsidP="00967401">
            <w:pPr>
              <w:suppressAutoHyphens w:val="0"/>
              <w:autoSpaceDE w:val="0"/>
              <w:autoSpaceDN w:val="0"/>
              <w:adjustRightInd w:val="0"/>
              <w:rPr>
                <w:sz w:val="20"/>
                <w:lang w:eastAsia="pt-BR"/>
              </w:rPr>
            </w:pPr>
          </w:p>
        </w:tc>
        <w:tc>
          <w:tcPr>
            <w:tcW w:w="6984" w:type="dxa"/>
            <w:vAlign w:val="center"/>
          </w:tcPr>
          <w:p w:rsidR="004109A2" w:rsidRPr="00437211" w:rsidRDefault="004109A2" w:rsidP="00967401">
            <w:pPr>
              <w:suppressAutoHyphens w:val="0"/>
              <w:autoSpaceDE w:val="0"/>
              <w:autoSpaceDN w:val="0"/>
              <w:adjustRightInd w:val="0"/>
              <w:rPr>
                <w:b/>
                <w:sz w:val="20"/>
                <w:lang w:eastAsia="pt-BR"/>
              </w:rPr>
            </w:pPr>
          </w:p>
        </w:tc>
      </w:tr>
      <w:tr w:rsidR="004109A2" w:rsidRPr="00437211" w:rsidTr="00967401">
        <w:tc>
          <w:tcPr>
            <w:tcW w:w="402" w:type="dxa"/>
            <w:vMerge/>
          </w:tcPr>
          <w:p w:rsidR="004109A2" w:rsidRPr="00437211" w:rsidRDefault="004109A2" w:rsidP="00967401">
            <w:pPr>
              <w:suppressAutoHyphens w:val="0"/>
              <w:autoSpaceDE w:val="0"/>
              <w:autoSpaceDN w:val="0"/>
              <w:adjustRightInd w:val="0"/>
              <w:spacing w:line="360" w:lineRule="auto"/>
              <w:rPr>
                <w:b/>
                <w:sz w:val="20"/>
                <w:lang w:eastAsia="pt-BR"/>
              </w:rPr>
            </w:pPr>
          </w:p>
        </w:tc>
        <w:tc>
          <w:tcPr>
            <w:tcW w:w="2820" w:type="dxa"/>
            <w:vAlign w:val="center"/>
          </w:tcPr>
          <w:p w:rsidR="004109A2" w:rsidRPr="00437211" w:rsidRDefault="004109A2" w:rsidP="00967401">
            <w:pPr>
              <w:suppressAutoHyphens w:val="0"/>
              <w:autoSpaceDE w:val="0"/>
              <w:autoSpaceDN w:val="0"/>
              <w:adjustRightInd w:val="0"/>
              <w:rPr>
                <w:sz w:val="20"/>
                <w:lang w:eastAsia="pt-BR"/>
              </w:rPr>
            </w:pPr>
            <w:r w:rsidRPr="00437211">
              <w:rPr>
                <w:bCs w:val="0"/>
                <w:sz w:val="20"/>
                <w:lang w:eastAsia="pt-BR"/>
              </w:rPr>
              <w:t>REPRESENTANTE LEGAL:</w:t>
            </w:r>
          </w:p>
        </w:tc>
        <w:tc>
          <w:tcPr>
            <w:tcW w:w="6984" w:type="dxa"/>
            <w:vAlign w:val="center"/>
          </w:tcPr>
          <w:p w:rsidR="004109A2" w:rsidRPr="00437211" w:rsidRDefault="004109A2" w:rsidP="00967401">
            <w:pPr>
              <w:suppressAutoHyphens w:val="0"/>
              <w:autoSpaceDE w:val="0"/>
              <w:autoSpaceDN w:val="0"/>
              <w:adjustRightInd w:val="0"/>
              <w:rPr>
                <w:b/>
                <w:sz w:val="20"/>
                <w:lang w:eastAsia="pt-BR"/>
              </w:rPr>
            </w:pPr>
          </w:p>
        </w:tc>
      </w:tr>
      <w:tr w:rsidR="004109A2" w:rsidRPr="00437211" w:rsidTr="00967401">
        <w:tc>
          <w:tcPr>
            <w:tcW w:w="402" w:type="dxa"/>
            <w:vMerge/>
          </w:tcPr>
          <w:p w:rsidR="004109A2" w:rsidRPr="00437211" w:rsidRDefault="004109A2" w:rsidP="00967401">
            <w:pPr>
              <w:suppressAutoHyphens w:val="0"/>
              <w:autoSpaceDE w:val="0"/>
              <w:autoSpaceDN w:val="0"/>
              <w:adjustRightInd w:val="0"/>
              <w:spacing w:line="360" w:lineRule="auto"/>
              <w:rPr>
                <w:b/>
                <w:sz w:val="20"/>
                <w:lang w:eastAsia="pt-BR"/>
              </w:rPr>
            </w:pPr>
          </w:p>
        </w:tc>
        <w:tc>
          <w:tcPr>
            <w:tcW w:w="2820" w:type="dxa"/>
            <w:vAlign w:val="center"/>
          </w:tcPr>
          <w:p w:rsidR="004109A2" w:rsidRPr="00437211" w:rsidRDefault="004109A2" w:rsidP="00967401">
            <w:pPr>
              <w:suppressAutoHyphens w:val="0"/>
              <w:autoSpaceDE w:val="0"/>
              <w:autoSpaceDN w:val="0"/>
              <w:adjustRightInd w:val="0"/>
              <w:rPr>
                <w:sz w:val="20"/>
                <w:lang w:eastAsia="pt-BR"/>
              </w:rPr>
            </w:pPr>
            <w:r w:rsidRPr="00437211">
              <w:rPr>
                <w:sz w:val="20"/>
                <w:lang w:eastAsia="pt-BR"/>
              </w:rPr>
              <w:t>ENDEREÇO:</w:t>
            </w:r>
          </w:p>
        </w:tc>
        <w:tc>
          <w:tcPr>
            <w:tcW w:w="6984" w:type="dxa"/>
            <w:vAlign w:val="center"/>
          </w:tcPr>
          <w:p w:rsidR="004109A2" w:rsidRPr="00437211" w:rsidRDefault="004109A2" w:rsidP="00967401">
            <w:pPr>
              <w:suppressAutoHyphens w:val="0"/>
              <w:autoSpaceDE w:val="0"/>
              <w:autoSpaceDN w:val="0"/>
              <w:adjustRightInd w:val="0"/>
              <w:rPr>
                <w:b/>
                <w:sz w:val="20"/>
                <w:lang w:eastAsia="pt-BR"/>
              </w:rPr>
            </w:pPr>
          </w:p>
        </w:tc>
      </w:tr>
      <w:tr w:rsidR="004109A2" w:rsidRPr="00437211" w:rsidTr="00967401">
        <w:tc>
          <w:tcPr>
            <w:tcW w:w="402" w:type="dxa"/>
            <w:vMerge/>
          </w:tcPr>
          <w:p w:rsidR="004109A2" w:rsidRPr="00437211" w:rsidRDefault="004109A2" w:rsidP="00967401">
            <w:pPr>
              <w:suppressAutoHyphens w:val="0"/>
              <w:autoSpaceDE w:val="0"/>
              <w:autoSpaceDN w:val="0"/>
              <w:adjustRightInd w:val="0"/>
              <w:spacing w:line="360" w:lineRule="auto"/>
              <w:rPr>
                <w:b/>
                <w:sz w:val="20"/>
                <w:lang w:eastAsia="pt-BR"/>
              </w:rPr>
            </w:pPr>
          </w:p>
        </w:tc>
        <w:tc>
          <w:tcPr>
            <w:tcW w:w="2820" w:type="dxa"/>
            <w:vAlign w:val="center"/>
          </w:tcPr>
          <w:p w:rsidR="004109A2" w:rsidRPr="00437211" w:rsidRDefault="004109A2" w:rsidP="00967401">
            <w:pPr>
              <w:suppressAutoHyphens w:val="0"/>
              <w:autoSpaceDE w:val="0"/>
              <w:autoSpaceDN w:val="0"/>
              <w:adjustRightInd w:val="0"/>
              <w:rPr>
                <w:sz w:val="20"/>
                <w:lang w:eastAsia="pt-BR"/>
              </w:rPr>
            </w:pPr>
            <w:r w:rsidRPr="00437211">
              <w:rPr>
                <w:sz w:val="20"/>
                <w:lang w:eastAsia="pt-BR"/>
              </w:rPr>
              <w:t>CPF:</w:t>
            </w:r>
          </w:p>
        </w:tc>
        <w:tc>
          <w:tcPr>
            <w:tcW w:w="6984" w:type="dxa"/>
            <w:vAlign w:val="center"/>
          </w:tcPr>
          <w:p w:rsidR="004109A2" w:rsidRPr="00437211" w:rsidRDefault="004109A2" w:rsidP="00967401">
            <w:pPr>
              <w:suppressAutoHyphens w:val="0"/>
              <w:autoSpaceDE w:val="0"/>
              <w:autoSpaceDN w:val="0"/>
              <w:adjustRightInd w:val="0"/>
              <w:rPr>
                <w:b/>
                <w:sz w:val="20"/>
                <w:lang w:eastAsia="pt-BR"/>
              </w:rPr>
            </w:pPr>
          </w:p>
        </w:tc>
      </w:tr>
      <w:tr w:rsidR="004109A2" w:rsidRPr="00437211" w:rsidTr="00967401">
        <w:tc>
          <w:tcPr>
            <w:tcW w:w="402" w:type="dxa"/>
            <w:vMerge/>
          </w:tcPr>
          <w:p w:rsidR="004109A2" w:rsidRPr="00437211" w:rsidRDefault="004109A2" w:rsidP="00967401">
            <w:pPr>
              <w:suppressAutoHyphens w:val="0"/>
              <w:autoSpaceDE w:val="0"/>
              <w:autoSpaceDN w:val="0"/>
              <w:adjustRightInd w:val="0"/>
              <w:spacing w:line="360" w:lineRule="auto"/>
              <w:rPr>
                <w:b/>
                <w:sz w:val="20"/>
                <w:lang w:eastAsia="pt-BR"/>
              </w:rPr>
            </w:pPr>
          </w:p>
        </w:tc>
        <w:tc>
          <w:tcPr>
            <w:tcW w:w="2820" w:type="dxa"/>
            <w:vAlign w:val="center"/>
          </w:tcPr>
          <w:p w:rsidR="004109A2" w:rsidRPr="00437211" w:rsidRDefault="004109A2" w:rsidP="00967401">
            <w:pPr>
              <w:suppressAutoHyphens w:val="0"/>
              <w:autoSpaceDE w:val="0"/>
              <w:autoSpaceDN w:val="0"/>
              <w:adjustRightInd w:val="0"/>
              <w:rPr>
                <w:sz w:val="20"/>
                <w:lang w:eastAsia="pt-BR"/>
              </w:rPr>
            </w:pPr>
            <w:r w:rsidRPr="00437211">
              <w:rPr>
                <w:sz w:val="20"/>
                <w:lang w:eastAsia="pt-BR"/>
              </w:rPr>
              <w:t>RG:</w:t>
            </w:r>
          </w:p>
        </w:tc>
        <w:tc>
          <w:tcPr>
            <w:tcW w:w="6984" w:type="dxa"/>
            <w:vAlign w:val="center"/>
          </w:tcPr>
          <w:p w:rsidR="004109A2" w:rsidRPr="00437211" w:rsidRDefault="004109A2" w:rsidP="00967401">
            <w:pPr>
              <w:suppressAutoHyphens w:val="0"/>
              <w:autoSpaceDE w:val="0"/>
              <w:autoSpaceDN w:val="0"/>
              <w:adjustRightInd w:val="0"/>
              <w:rPr>
                <w:b/>
                <w:sz w:val="20"/>
                <w:lang w:eastAsia="pt-BR"/>
              </w:rPr>
            </w:pPr>
          </w:p>
        </w:tc>
      </w:tr>
    </w:tbl>
    <w:p w:rsidR="004109A2" w:rsidRDefault="004109A2" w:rsidP="005B1997">
      <w:pPr>
        <w:suppressAutoHyphens w:val="0"/>
        <w:autoSpaceDE w:val="0"/>
        <w:autoSpaceDN w:val="0"/>
        <w:adjustRightInd w:val="0"/>
        <w:spacing w:line="360" w:lineRule="auto"/>
        <w:rPr>
          <w:b/>
          <w:sz w:val="20"/>
          <w:lang w:eastAsia="pt-BR"/>
        </w:rPr>
      </w:pPr>
    </w:p>
    <w:p w:rsidR="0005008D" w:rsidRDefault="0005008D" w:rsidP="005B1997">
      <w:pPr>
        <w:suppressAutoHyphens w:val="0"/>
        <w:autoSpaceDE w:val="0"/>
        <w:autoSpaceDN w:val="0"/>
        <w:adjustRightInd w:val="0"/>
        <w:spacing w:line="360" w:lineRule="auto"/>
        <w:rPr>
          <w:b/>
          <w:sz w:val="20"/>
          <w:lang w:eastAsia="pt-BR"/>
        </w:rPr>
      </w:pPr>
    </w:p>
    <w:p w:rsidR="0005008D" w:rsidRPr="00437211" w:rsidRDefault="0005008D" w:rsidP="005B1997">
      <w:pPr>
        <w:suppressAutoHyphens w:val="0"/>
        <w:autoSpaceDE w:val="0"/>
        <w:autoSpaceDN w:val="0"/>
        <w:adjustRightInd w:val="0"/>
        <w:spacing w:line="360" w:lineRule="auto"/>
        <w:rPr>
          <w:b/>
          <w:sz w:val="20"/>
          <w:lang w:eastAsia="pt-BR"/>
        </w:rPr>
      </w:pPr>
    </w:p>
    <w:p w:rsidR="005B1997" w:rsidRPr="00437211" w:rsidRDefault="005B1997" w:rsidP="005B1997">
      <w:pPr>
        <w:jc w:val="both"/>
        <w:rPr>
          <w:b/>
          <w:bCs w:val="0"/>
          <w:sz w:val="20"/>
        </w:rPr>
      </w:pPr>
      <w:r w:rsidRPr="00437211">
        <w:rPr>
          <w:b/>
          <w:sz w:val="20"/>
        </w:rPr>
        <w:lastRenderedPageBreak/>
        <w:t xml:space="preserve">CLÁUSULA PRIMEIRA - </w:t>
      </w:r>
      <w:r w:rsidRPr="00437211">
        <w:rPr>
          <w:b/>
          <w:bCs w:val="0"/>
          <w:sz w:val="20"/>
        </w:rPr>
        <w:t xml:space="preserve">DO OBJETO </w:t>
      </w:r>
    </w:p>
    <w:p w:rsidR="005B1997" w:rsidRPr="00437211" w:rsidRDefault="005B1997" w:rsidP="005B1997">
      <w:pPr>
        <w:pStyle w:val="Recuodecorpodetexto"/>
        <w:ind w:left="0"/>
        <w:rPr>
          <w:rFonts w:ascii="Arial" w:hAnsi="Arial" w:cs="Arial"/>
          <w:sz w:val="20"/>
        </w:rPr>
      </w:pPr>
    </w:p>
    <w:p w:rsidR="005B1997" w:rsidRDefault="005B1997" w:rsidP="005B1997">
      <w:pPr>
        <w:tabs>
          <w:tab w:val="left" w:pos="0"/>
          <w:tab w:val="left" w:pos="720"/>
        </w:tabs>
        <w:jc w:val="both"/>
        <w:rPr>
          <w:sz w:val="20"/>
        </w:rPr>
      </w:pPr>
      <w:r w:rsidRPr="00437211">
        <w:rPr>
          <w:sz w:val="20"/>
        </w:rPr>
        <w:t>Os preços ora REGISTRADOS, de acordo a proposta apresentada pela(s) DETENTORA(S) no Processo de Licitação, correspondem à expectativa de aquisição dos seguintes itens:</w:t>
      </w:r>
    </w:p>
    <w:p w:rsidR="004109A2" w:rsidRPr="00437211" w:rsidRDefault="004109A2" w:rsidP="005B1997">
      <w:pPr>
        <w:tabs>
          <w:tab w:val="left" w:pos="0"/>
          <w:tab w:val="left" w:pos="720"/>
        </w:tabs>
        <w:jc w:val="both"/>
        <w:rPr>
          <w:sz w:val="20"/>
        </w:rPr>
      </w:pPr>
    </w:p>
    <w:tbl>
      <w:tblPr>
        <w:tblStyle w:val="Tabelacomgrade"/>
        <w:tblW w:w="10060" w:type="dxa"/>
        <w:tblLayout w:type="fixed"/>
        <w:tblLook w:val="04A0" w:firstRow="1" w:lastRow="0" w:firstColumn="1" w:lastColumn="0" w:noHBand="0" w:noVBand="1"/>
      </w:tblPr>
      <w:tblGrid>
        <w:gridCol w:w="704"/>
        <w:gridCol w:w="4820"/>
        <w:gridCol w:w="850"/>
        <w:gridCol w:w="851"/>
        <w:gridCol w:w="1417"/>
        <w:gridCol w:w="1418"/>
      </w:tblGrid>
      <w:tr w:rsidR="008A5193" w:rsidRPr="0023626A" w:rsidTr="0023626A">
        <w:trPr>
          <w:trHeight w:val="672"/>
        </w:trPr>
        <w:tc>
          <w:tcPr>
            <w:tcW w:w="704" w:type="dxa"/>
            <w:vAlign w:val="center"/>
          </w:tcPr>
          <w:p w:rsidR="008A5193" w:rsidRPr="0023626A" w:rsidRDefault="008A5193" w:rsidP="00035E48">
            <w:pPr>
              <w:jc w:val="center"/>
              <w:rPr>
                <w:sz w:val="20"/>
              </w:rPr>
            </w:pPr>
            <w:r w:rsidRPr="0023626A">
              <w:rPr>
                <w:sz w:val="20"/>
              </w:rPr>
              <w:t>ITEM</w:t>
            </w:r>
          </w:p>
        </w:tc>
        <w:tc>
          <w:tcPr>
            <w:tcW w:w="4820" w:type="dxa"/>
            <w:vAlign w:val="center"/>
          </w:tcPr>
          <w:p w:rsidR="008A5193" w:rsidRPr="0023626A" w:rsidRDefault="008A5193" w:rsidP="00E4250D">
            <w:pPr>
              <w:jc w:val="center"/>
              <w:rPr>
                <w:sz w:val="20"/>
              </w:rPr>
            </w:pPr>
            <w:r w:rsidRPr="0023626A">
              <w:rPr>
                <w:sz w:val="20"/>
              </w:rPr>
              <w:t>DESCRIÇÃO</w:t>
            </w:r>
          </w:p>
        </w:tc>
        <w:tc>
          <w:tcPr>
            <w:tcW w:w="850" w:type="dxa"/>
            <w:vAlign w:val="center"/>
          </w:tcPr>
          <w:p w:rsidR="008A5193" w:rsidRPr="0023626A" w:rsidRDefault="008A5193" w:rsidP="00E4250D">
            <w:pPr>
              <w:jc w:val="center"/>
              <w:rPr>
                <w:sz w:val="20"/>
              </w:rPr>
            </w:pPr>
            <w:r w:rsidRPr="0023626A">
              <w:rPr>
                <w:sz w:val="20"/>
              </w:rPr>
              <w:t>UN</w:t>
            </w:r>
          </w:p>
        </w:tc>
        <w:tc>
          <w:tcPr>
            <w:tcW w:w="851" w:type="dxa"/>
            <w:vAlign w:val="center"/>
          </w:tcPr>
          <w:p w:rsidR="008A5193" w:rsidRPr="0023626A" w:rsidRDefault="008A5193" w:rsidP="00E4250D">
            <w:pPr>
              <w:jc w:val="center"/>
              <w:rPr>
                <w:sz w:val="20"/>
              </w:rPr>
            </w:pPr>
            <w:r w:rsidRPr="0023626A">
              <w:rPr>
                <w:sz w:val="20"/>
              </w:rPr>
              <w:t>QTDE</w:t>
            </w:r>
          </w:p>
        </w:tc>
        <w:tc>
          <w:tcPr>
            <w:tcW w:w="1417" w:type="dxa"/>
            <w:vAlign w:val="center"/>
          </w:tcPr>
          <w:p w:rsidR="008A5193" w:rsidRPr="0023626A" w:rsidRDefault="008A5193" w:rsidP="0023626A">
            <w:pPr>
              <w:suppressAutoHyphens w:val="0"/>
              <w:jc w:val="center"/>
              <w:rPr>
                <w:sz w:val="20"/>
                <w:lang w:eastAsia="pt-BR"/>
              </w:rPr>
            </w:pPr>
            <w:r w:rsidRPr="0023626A">
              <w:rPr>
                <w:sz w:val="20"/>
                <w:lang w:eastAsia="pt-BR"/>
              </w:rPr>
              <w:t>VALOR UNITÁRIO R$</w:t>
            </w:r>
          </w:p>
        </w:tc>
        <w:tc>
          <w:tcPr>
            <w:tcW w:w="1418" w:type="dxa"/>
            <w:vAlign w:val="center"/>
          </w:tcPr>
          <w:p w:rsidR="008A5193" w:rsidRPr="0023626A" w:rsidRDefault="008A5193" w:rsidP="0023626A">
            <w:pPr>
              <w:suppressAutoHyphens w:val="0"/>
              <w:jc w:val="center"/>
              <w:rPr>
                <w:sz w:val="20"/>
                <w:lang w:eastAsia="pt-BR"/>
              </w:rPr>
            </w:pPr>
            <w:r w:rsidRPr="0023626A">
              <w:rPr>
                <w:sz w:val="20"/>
                <w:lang w:eastAsia="pt-BR"/>
              </w:rPr>
              <w:t>VALOR TOTAL R$</w:t>
            </w:r>
          </w:p>
        </w:tc>
      </w:tr>
      <w:tr w:rsidR="008A5193" w:rsidTr="0023626A">
        <w:tc>
          <w:tcPr>
            <w:tcW w:w="704" w:type="dxa"/>
            <w:vAlign w:val="center"/>
          </w:tcPr>
          <w:p w:rsidR="008A5193" w:rsidRDefault="008A5193" w:rsidP="00035E48">
            <w:pPr>
              <w:jc w:val="center"/>
              <w:rPr>
                <w:sz w:val="20"/>
              </w:rPr>
            </w:pPr>
            <w:r>
              <w:rPr>
                <w:sz w:val="20"/>
              </w:rPr>
              <w:t>1</w:t>
            </w:r>
          </w:p>
        </w:tc>
        <w:tc>
          <w:tcPr>
            <w:tcW w:w="4820" w:type="dxa"/>
            <w:vAlign w:val="center"/>
          </w:tcPr>
          <w:p w:rsidR="008A5193" w:rsidRDefault="008A5193" w:rsidP="00967401">
            <w:pPr>
              <w:suppressAutoHyphens w:val="0"/>
              <w:rPr>
                <w:rFonts w:ascii="Calibri" w:hAnsi="Calibri" w:cs="Calibri"/>
                <w:bCs w:val="0"/>
                <w:color w:val="000000"/>
                <w:sz w:val="22"/>
                <w:szCs w:val="22"/>
                <w:lang w:eastAsia="pt-BR"/>
              </w:rPr>
            </w:pPr>
            <w:r>
              <w:rPr>
                <w:rFonts w:ascii="Calibri" w:hAnsi="Calibri" w:cs="Calibri"/>
                <w:b/>
                <w:bCs w:val="0"/>
                <w:color w:val="000000"/>
                <w:sz w:val="22"/>
                <w:szCs w:val="22"/>
              </w:rPr>
              <w:t xml:space="preserve">CAMISETAS FUNDO MUNICIPAL DE SAÚDE </w:t>
            </w:r>
            <w:r>
              <w:rPr>
                <w:rFonts w:ascii="Calibri" w:hAnsi="Calibri" w:cs="Calibri"/>
                <w:color w:val="000000"/>
                <w:sz w:val="22"/>
                <w:szCs w:val="22"/>
              </w:rPr>
              <w:t xml:space="preserve">- Para campanhas/eventos do FMS.  </w:t>
            </w:r>
            <w:r>
              <w:rPr>
                <w:rFonts w:ascii="Calibri" w:hAnsi="Calibri" w:cs="Calibri"/>
                <w:color w:val="000000"/>
                <w:sz w:val="22"/>
                <w:szCs w:val="22"/>
              </w:rPr>
              <w:br/>
              <w:t xml:space="preserve">ARTE - arte, confecção e slogan a definir; </w:t>
            </w:r>
            <w:r>
              <w:rPr>
                <w:rFonts w:ascii="Calibri" w:hAnsi="Calibri" w:cs="Calibri"/>
                <w:color w:val="000000"/>
                <w:sz w:val="22"/>
                <w:szCs w:val="22"/>
              </w:rPr>
              <w:br/>
              <w:t xml:space="preserve">TAMANHOS - PP, P, M, G, GG e EG; </w:t>
            </w:r>
            <w:r>
              <w:rPr>
                <w:rFonts w:ascii="Calibri" w:hAnsi="Calibri" w:cs="Calibri"/>
                <w:color w:val="000000"/>
                <w:sz w:val="22"/>
                <w:szCs w:val="22"/>
              </w:rPr>
              <w:br/>
              <w:t>TECIDO - Malha 50% PA e 50% Algodão, com decote redondo e ribana;</w:t>
            </w:r>
            <w:r>
              <w:rPr>
                <w:rFonts w:ascii="Calibri" w:hAnsi="Calibri" w:cs="Calibri"/>
                <w:color w:val="000000"/>
                <w:sz w:val="22"/>
                <w:szCs w:val="22"/>
              </w:rPr>
              <w:br/>
              <w:t xml:space="preserve">MANGA - Manga curta, sem ribana; </w:t>
            </w:r>
            <w:r>
              <w:rPr>
                <w:rFonts w:ascii="Calibri" w:hAnsi="Calibri" w:cs="Calibri"/>
                <w:color w:val="000000"/>
                <w:sz w:val="22"/>
                <w:szCs w:val="22"/>
              </w:rPr>
              <w:br/>
              <w:t>CORES - cores a definir.</w:t>
            </w:r>
          </w:p>
        </w:tc>
        <w:tc>
          <w:tcPr>
            <w:tcW w:w="850" w:type="dxa"/>
            <w:vAlign w:val="center"/>
          </w:tcPr>
          <w:p w:rsidR="008A5193" w:rsidRDefault="008A5193" w:rsidP="00967401">
            <w:pPr>
              <w:suppressAutoHyphens w:val="0"/>
              <w:jc w:val="center"/>
              <w:rPr>
                <w:rFonts w:ascii="Calibri" w:hAnsi="Calibri" w:cs="Calibri"/>
                <w:bCs w:val="0"/>
                <w:color w:val="000000"/>
                <w:sz w:val="22"/>
                <w:szCs w:val="22"/>
                <w:lang w:eastAsia="pt-BR"/>
              </w:rPr>
            </w:pPr>
            <w:r>
              <w:rPr>
                <w:rFonts w:ascii="Calibri" w:hAnsi="Calibri" w:cs="Calibri"/>
                <w:color w:val="000000"/>
                <w:sz w:val="22"/>
                <w:szCs w:val="22"/>
              </w:rPr>
              <w:t>PEÇA</w:t>
            </w:r>
          </w:p>
        </w:tc>
        <w:tc>
          <w:tcPr>
            <w:tcW w:w="851" w:type="dxa"/>
            <w:vAlign w:val="center"/>
          </w:tcPr>
          <w:p w:rsidR="008A5193" w:rsidRDefault="008A5193" w:rsidP="00967401">
            <w:pPr>
              <w:suppressAutoHyphens w:val="0"/>
              <w:jc w:val="center"/>
              <w:rPr>
                <w:rFonts w:ascii="Calibri" w:hAnsi="Calibri" w:cs="Calibri"/>
                <w:bCs w:val="0"/>
                <w:color w:val="000000"/>
                <w:sz w:val="22"/>
                <w:szCs w:val="22"/>
                <w:lang w:eastAsia="pt-BR"/>
              </w:rPr>
            </w:pPr>
            <w:r>
              <w:rPr>
                <w:rFonts w:ascii="Calibri" w:hAnsi="Calibri" w:cs="Calibri"/>
                <w:color w:val="000000"/>
                <w:sz w:val="22"/>
                <w:szCs w:val="22"/>
              </w:rPr>
              <w:t>300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t>2</w:t>
            </w:r>
          </w:p>
        </w:tc>
        <w:tc>
          <w:tcPr>
            <w:tcW w:w="4820" w:type="dxa"/>
          </w:tcPr>
          <w:p w:rsidR="008A5193" w:rsidRDefault="008A5193" w:rsidP="00967401">
            <w:pPr>
              <w:rPr>
                <w:rFonts w:ascii="Calibri" w:hAnsi="Calibri" w:cs="Calibri"/>
                <w:color w:val="000000"/>
                <w:sz w:val="22"/>
                <w:szCs w:val="22"/>
              </w:rPr>
            </w:pPr>
            <w:r>
              <w:rPr>
                <w:rFonts w:ascii="Calibri" w:hAnsi="Calibri" w:cs="Calibri"/>
                <w:b/>
                <w:bCs w:val="0"/>
                <w:color w:val="000000"/>
                <w:sz w:val="22"/>
                <w:szCs w:val="22"/>
              </w:rPr>
              <w:t>CAMISETAS DST/HIV/AIDS</w:t>
            </w:r>
            <w:r>
              <w:rPr>
                <w:rFonts w:ascii="Calibri" w:hAnsi="Calibri" w:cs="Calibri"/>
                <w:color w:val="000000"/>
                <w:sz w:val="22"/>
                <w:szCs w:val="22"/>
              </w:rPr>
              <w:t xml:space="preserve"> - Para campanha de prevenção, conscientização Programa DST/HIV/AIDS do Fundo Municipal de Saúde. </w:t>
            </w:r>
            <w:r>
              <w:rPr>
                <w:rFonts w:ascii="Calibri" w:hAnsi="Calibri" w:cs="Calibri"/>
                <w:color w:val="000000"/>
                <w:sz w:val="22"/>
                <w:szCs w:val="22"/>
              </w:rPr>
              <w:br/>
              <w:t xml:space="preserve">ARTE - Com arte, confecção e slogan do dia Mundial da DST/AIDS (Definido conforme Governo Federal);  </w:t>
            </w:r>
            <w:r>
              <w:rPr>
                <w:rFonts w:ascii="Calibri" w:hAnsi="Calibri" w:cs="Calibri"/>
                <w:color w:val="000000"/>
                <w:sz w:val="22"/>
                <w:szCs w:val="22"/>
              </w:rPr>
              <w:br/>
              <w:t xml:space="preserve">TAMANHOS - PP, P, M, G, GG e EG; </w:t>
            </w:r>
            <w:r>
              <w:rPr>
                <w:rFonts w:ascii="Calibri" w:hAnsi="Calibri" w:cs="Calibri"/>
                <w:color w:val="000000"/>
                <w:sz w:val="22"/>
                <w:szCs w:val="22"/>
              </w:rPr>
              <w:br/>
              <w:t>TECIDO - Malha 50% PA e 50% Algodão, com decote redondo e ribana;</w:t>
            </w:r>
            <w:r>
              <w:rPr>
                <w:rFonts w:ascii="Calibri" w:hAnsi="Calibri" w:cs="Calibri"/>
                <w:color w:val="000000"/>
                <w:sz w:val="22"/>
                <w:szCs w:val="22"/>
              </w:rPr>
              <w:br/>
              <w:t xml:space="preserve">MANGA - Manga curta, sem ribana; </w:t>
            </w:r>
            <w:r>
              <w:rPr>
                <w:rFonts w:ascii="Calibri" w:hAnsi="Calibri" w:cs="Calibri"/>
                <w:color w:val="000000"/>
                <w:sz w:val="22"/>
                <w:szCs w:val="22"/>
              </w:rPr>
              <w:br/>
              <w:t>CORES - cores a definir.</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PEÇA</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200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t>3</w:t>
            </w:r>
          </w:p>
        </w:tc>
        <w:tc>
          <w:tcPr>
            <w:tcW w:w="4820" w:type="dxa"/>
            <w:vAlign w:val="center"/>
          </w:tcPr>
          <w:p w:rsidR="008A5193" w:rsidRDefault="008A5193" w:rsidP="00967401">
            <w:pPr>
              <w:rPr>
                <w:rFonts w:ascii="Calibri" w:hAnsi="Calibri" w:cs="Calibri"/>
                <w:color w:val="000000"/>
                <w:sz w:val="22"/>
                <w:szCs w:val="22"/>
              </w:rPr>
            </w:pPr>
            <w:r>
              <w:rPr>
                <w:rFonts w:ascii="Calibri" w:hAnsi="Calibri" w:cs="Calibri"/>
                <w:b/>
                <w:bCs w:val="0"/>
                <w:color w:val="000000"/>
                <w:sz w:val="22"/>
                <w:szCs w:val="22"/>
              </w:rPr>
              <w:t>CAMISETAS PROGRAMA SAÚDE NA ESCOLA</w:t>
            </w:r>
            <w:r>
              <w:rPr>
                <w:rFonts w:ascii="Calibri" w:hAnsi="Calibri" w:cs="Calibri"/>
                <w:color w:val="000000"/>
                <w:sz w:val="22"/>
                <w:szCs w:val="22"/>
              </w:rPr>
              <w:t xml:space="preserve"> - Para campanha Saúde na Escola. </w:t>
            </w:r>
            <w:r>
              <w:rPr>
                <w:rFonts w:ascii="Calibri" w:hAnsi="Calibri" w:cs="Calibri"/>
                <w:color w:val="000000"/>
                <w:sz w:val="22"/>
                <w:szCs w:val="22"/>
              </w:rPr>
              <w:br/>
              <w:t xml:space="preserve">TAMANHOS: PP, P, M, G, GG e EG. </w:t>
            </w:r>
            <w:r>
              <w:rPr>
                <w:rFonts w:ascii="Calibri" w:hAnsi="Calibri" w:cs="Calibri"/>
                <w:color w:val="000000"/>
                <w:sz w:val="22"/>
                <w:szCs w:val="22"/>
              </w:rPr>
              <w:br/>
              <w:t xml:space="preserve">TECIDO: Malha 50% PA e 50% Algodão, com decote redondo e ribana; manga curta sem ribana. Cores a definir. </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PEÇA</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200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t>4</w:t>
            </w:r>
          </w:p>
        </w:tc>
        <w:tc>
          <w:tcPr>
            <w:tcW w:w="4820" w:type="dxa"/>
            <w:vAlign w:val="center"/>
          </w:tcPr>
          <w:p w:rsidR="008A5193" w:rsidRDefault="008A5193" w:rsidP="00967401">
            <w:pPr>
              <w:rPr>
                <w:rFonts w:ascii="Calibri" w:hAnsi="Calibri" w:cs="Calibri"/>
                <w:color w:val="000000"/>
                <w:sz w:val="22"/>
                <w:szCs w:val="22"/>
              </w:rPr>
            </w:pPr>
            <w:r>
              <w:rPr>
                <w:rFonts w:ascii="Calibri" w:hAnsi="Calibri" w:cs="Calibri"/>
                <w:b/>
                <w:bCs w:val="0"/>
                <w:color w:val="000000"/>
                <w:sz w:val="22"/>
                <w:szCs w:val="22"/>
              </w:rPr>
              <w:t xml:space="preserve">CAMISETAS PARA O CAPS </w:t>
            </w:r>
            <w:r>
              <w:rPr>
                <w:rFonts w:ascii="Calibri" w:hAnsi="Calibri" w:cs="Calibri"/>
                <w:color w:val="000000"/>
                <w:sz w:val="22"/>
                <w:szCs w:val="22"/>
              </w:rPr>
              <w:t xml:space="preserve">- Para funcionários do CAPS. Tamanhos PP, P, M, G, GG e EG. - Tecido: Malha 50% PA e 50% Algodão, com decote em V com ribanas - Manga curta sem ribana. Com arte e confecção a definir. </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PEÇA</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200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t>5</w:t>
            </w:r>
          </w:p>
        </w:tc>
        <w:tc>
          <w:tcPr>
            <w:tcW w:w="4820" w:type="dxa"/>
            <w:vAlign w:val="center"/>
          </w:tcPr>
          <w:p w:rsidR="008A5193" w:rsidRDefault="008A5193" w:rsidP="00967401">
            <w:pPr>
              <w:rPr>
                <w:rFonts w:ascii="Calibri" w:hAnsi="Calibri" w:cs="Calibri"/>
                <w:color w:val="000000"/>
                <w:sz w:val="22"/>
                <w:szCs w:val="22"/>
              </w:rPr>
            </w:pPr>
            <w:r>
              <w:rPr>
                <w:rFonts w:ascii="Calibri" w:hAnsi="Calibri" w:cs="Calibri"/>
                <w:b/>
                <w:bCs w:val="0"/>
                <w:color w:val="000000"/>
                <w:sz w:val="22"/>
                <w:szCs w:val="22"/>
              </w:rPr>
              <w:t>CAMISETAS NASF</w:t>
            </w:r>
            <w:r>
              <w:rPr>
                <w:rFonts w:ascii="Calibri" w:hAnsi="Calibri" w:cs="Calibri"/>
                <w:color w:val="000000"/>
                <w:sz w:val="22"/>
                <w:szCs w:val="22"/>
              </w:rPr>
              <w:t xml:space="preserve"> - Para ações e campanhas desenvolvidas pelos Grupos do NASF. Tamanhos Adultos: PP, P, M, G, GG e EG. Tamanhos Infantil: PP, P, M, G, n.º1, n.º2 e n.º3,    - Tecido: Malha 50% PA e 50% Algodão, com decote redondo com ribanas - Manga curta sem ribana. Com arte, cor e confecção a definir.</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PEÇA</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200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lastRenderedPageBreak/>
              <w:t>6</w:t>
            </w:r>
          </w:p>
        </w:tc>
        <w:tc>
          <w:tcPr>
            <w:tcW w:w="4820" w:type="dxa"/>
            <w:vAlign w:val="center"/>
          </w:tcPr>
          <w:p w:rsidR="008A5193" w:rsidRDefault="008A5193" w:rsidP="00967401">
            <w:pPr>
              <w:rPr>
                <w:rFonts w:ascii="Calibri" w:hAnsi="Calibri" w:cs="Calibri"/>
                <w:color w:val="000000"/>
                <w:sz w:val="22"/>
                <w:szCs w:val="22"/>
              </w:rPr>
            </w:pPr>
            <w:r>
              <w:rPr>
                <w:rFonts w:ascii="Calibri" w:hAnsi="Calibri" w:cs="Calibri"/>
                <w:b/>
                <w:bCs w:val="0"/>
                <w:color w:val="000000"/>
                <w:sz w:val="22"/>
                <w:szCs w:val="22"/>
              </w:rPr>
              <w:t>CAMISETAS AGENTES DE SAÚDE</w:t>
            </w:r>
            <w:r>
              <w:rPr>
                <w:rFonts w:ascii="Calibri" w:hAnsi="Calibri" w:cs="Calibri"/>
                <w:color w:val="000000"/>
                <w:sz w:val="22"/>
                <w:szCs w:val="22"/>
              </w:rPr>
              <w:t xml:space="preserve"> - Para Agentes Comunitárias de Saúde do Fundo Municipal de Saúde. Tamanhos PP, P, M, G, GG e EG. – Cor a definir - Tecido: Malha 50% PA e 50% Algodão, com decote redondo e ribana - Com logotipo </w:t>
            </w:r>
            <w:r w:rsidR="001A297E">
              <w:rPr>
                <w:rFonts w:ascii="Calibri" w:hAnsi="Calibri" w:cs="Calibri"/>
                <w:color w:val="000000"/>
                <w:sz w:val="22"/>
                <w:szCs w:val="22"/>
              </w:rPr>
              <w:t>FMS</w:t>
            </w:r>
            <w:r>
              <w:rPr>
                <w:rFonts w:ascii="Calibri" w:hAnsi="Calibri" w:cs="Calibri"/>
                <w:color w:val="000000"/>
                <w:sz w:val="22"/>
                <w:szCs w:val="22"/>
              </w:rPr>
              <w:t xml:space="preserve">/FMS - Manga curta sem ribana. Arte, confecção e slogan com bordado da Secretaria de Saúde em várias cores - 3 cores. </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PEÇA</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150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t>7</w:t>
            </w:r>
          </w:p>
        </w:tc>
        <w:tc>
          <w:tcPr>
            <w:tcW w:w="4820" w:type="dxa"/>
            <w:vAlign w:val="center"/>
          </w:tcPr>
          <w:p w:rsidR="008A5193" w:rsidRDefault="008A5193" w:rsidP="00967401">
            <w:pPr>
              <w:rPr>
                <w:rFonts w:ascii="Calibri" w:hAnsi="Calibri" w:cs="Calibri"/>
                <w:color w:val="000000"/>
                <w:sz w:val="22"/>
                <w:szCs w:val="22"/>
              </w:rPr>
            </w:pPr>
            <w:r>
              <w:rPr>
                <w:rFonts w:ascii="Calibri" w:hAnsi="Calibri" w:cs="Calibri"/>
                <w:b/>
                <w:bCs w:val="0"/>
                <w:color w:val="000000"/>
                <w:sz w:val="22"/>
                <w:szCs w:val="22"/>
              </w:rPr>
              <w:t xml:space="preserve">CAMISETA SAMU </w:t>
            </w:r>
            <w:r>
              <w:rPr>
                <w:rFonts w:ascii="Calibri" w:hAnsi="Calibri" w:cs="Calibri"/>
                <w:color w:val="000000"/>
                <w:sz w:val="22"/>
                <w:szCs w:val="22"/>
              </w:rPr>
              <w:t>- Padrão conforme manual do SAMU - Branca - Com estampa/logotipo padrão - Tecido: Malha Poliviscose ramada - de composição 67% de poliéster e 33% viscose, com gola/decote redondo e ribana; manga curta sem ribana. Tamanhos: PP, P, M, G, GG, EG. Conforme Manual do SAMU.</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PEÇA</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100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t>8</w:t>
            </w:r>
          </w:p>
        </w:tc>
        <w:tc>
          <w:tcPr>
            <w:tcW w:w="4820" w:type="dxa"/>
            <w:vAlign w:val="center"/>
          </w:tcPr>
          <w:p w:rsidR="008A5193" w:rsidRDefault="008A5193" w:rsidP="00967401">
            <w:pPr>
              <w:rPr>
                <w:rFonts w:ascii="Calibri" w:hAnsi="Calibri" w:cs="Calibri"/>
                <w:color w:val="000000"/>
                <w:sz w:val="22"/>
                <w:szCs w:val="22"/>
              </w:rPr>
            </w:pPr>
            <w:r>
              <w:rPr>
                <w:rFonts w:ascii="Calibri" w:hAnsi="Calibri" w:cs="Calibri"/>
                <w:b/>
                <w:bCs w:val="0"/>
                <w:color w:val="000000"/>
                <w:sz w:val="22"/>
                <w:szCs w:val="22"/>
              </w:rPr>
              <w:t xml:space="preserve">CAMISETAS MOTORISTAS FUNDO MUNICIPAL DE SAÚDE </w:t>
            </w:r>
            <w:r>
              <w:rPr>
                <w:rFonts w:ascii="Calibri" w:hAnsi="Calibri" w:cs="Calibri"/>
                <w:color w:val="000000"/>
                <w:sz w:val="22"/>
                <w:szCs w:val="22"/>
              </w:rPr>
              <w:t xml:space="preserve">– Camisetas destinadas aos motoristas do FMS.  </w:t>
            </w:r>
            <w:r>
              <w:rPr>
                <w:rFonts w:ascii="Calibri" w:hAnsi="Calibri" w:cs="Calibri"/>
                <w:color w:val="000000"/>
                <w:sz w:val="22"/>
                <w:szCs w:val="22"/>
              </w:rPr>
              <w:br/>
              <w:t xml:space="preserve">ARTE - arte, confecção e slogan a definir; </w:t>
            </w:r>
            <w:r>
              <w:rPr>
                <w:rFonts w:ascii="Calibri" w:hAnsi="Calibri" w:cs="Calibri"/>
                <w:color w:val="000000"/>
                <w:sz w:val="22"/>
                <w:szCs w:val="22"/>
              </w:rPr>
              <w:br/>
              <w:t xml:space="preserve">TAMANHOS - PP, P, M, G, GG e EG; </w:t>
            </w:r>
            <w:r>
              <w:rPr>
                <w:rFonts w:ascii="Calibri" w:hAnsi="Calibri" w:cs="Calibri"/>
                <w:color w:val="000000"/>
                <w:sz w:val="22"/>
                <w:szCs w:val="22"/>
              </w:rPr>
              <w:br/>
              <w:t>TECIDO - Malha 50% PA e 50% Algodão, com decote redondo e ribana;</w:t>
            </w:r>
            <w:r>
              <w:rPr>
                <w:rFonts w:ascii="Calibri" w:hAnsi="Calibri" w:cs="Calibri"/>
                <w:color w:val="000000"/>
                <w:sz w:val="22"/>
                <w:szCs w:val="22"/>
              </w:rPr>
              <w:br/>
              <w:t xml:space="preserve">MANGA - Manga curta, sem ribana; </w:t>
            </w:r>
            <w:r>
              <w:rPr>
                <w:rFonts w:ascii="Calibri" w:hAnsi="Calibri" w:cs="Calibri"/>
                <w:color w:val="000000"/>
                <w:sz w:val="22"/>
                <w:szCs w:val="22"/>
              </w:rPr>
              <w:br/>
              <w:t>CORES - cores a definir.</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PEÇA</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60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t>9</w:t>
            </w:r>
          </w:p>
        </w:tc>
        <w:tc>
          <w:tcPr>
            <w:tcW w:w="4820" w:type="dxa"/>
            <w:vAlign w:val="center"/>
          </w:tcPr>
          <w:p w:rsidR="008A5193" w:rsidRDefault="008A5193" w:rsidP="00967401">
            <w:pPr>
              <w:rPr>
                <w:rFonts w:ascii="Calibri" w:hAnsi="Calibri" w:cs="Calibri"/>
                <w:color w:val="000000"/>
                <w:sz w:val="22"/>
                <w:szCs w:val="22"/>
              </w:rPr>
            </w:pPr>
            <w:r>
              <w:rPr>
                <w:rFonts w:ascii="Calibri" w:hAnsi="Calibri" w:cs="Calibri"/>
                <w:b/>
                <w:bCs w:val="0"/>
                <w:color w:val="000000"/>
                <w:sz w:val="22"/>
                <w:szCs w:val="22"/>
              </w:rPr>
              <w:t xml:space="preserve">JALECOS DST/HIV/AIDS </w:t>
            </w:r>
            <w:r>
              <w:rPr>
                <w:rFonts w:ascii="Calibri" w:hAnsi="Calibri" w:cs="Calibri"/>
                <w:color w:val="000000"/>
                <w:sz w:val="22"/>
                <w:szCs w:val="22"/>
              </w:rPr>
              <w:t xml:space="preserve">- Jalecos destinados aos funcionários do Programa DST/HIV/AIDS. </w:t>
            </w:r>
            <w:r>
              <w:rPr>
                <w:rFonts w:ascii="Calibri" w:hAnsi="Calibri" w:cs="Calibri"/>
                <w:color w:val="000000"/>
                <w:sz w:val="22"/>
                <w:szCs w:val="22"/>
              </w:rPr>
              <w:br/>
              <w:t xml:space="preserve">ESPECIFICAÇÕES: </w:t>
            </w:r>
            <w:r>
              <w:rPr>
                <w:rFonts w:ascii="Calibri" w:hAnsi="Calibri" w:cs="Calibri"/>
                <w:color w:val="000000"/>
                <w:sz w:val="22"/>
                <w:szCs w:val="22"/>
              </w:rPr>
              <w:br/>
              <w:t>TECIDO - Tecido em Oxford;</w:t>
            </w:r>
            <w:r>
              <w:rPr>
                <w:rFonts w:ascii="Calibri" w:hAnsi="Calibri" w:cs="Calibri"/>
                <w:color w:val="000000"/>
                <w:sz w:val="22"/>
                <w:szCs w:val="22"/>
              </w:rPr>
              <w:br/>
              <w:t xml:space="preserve">COR - Branca; </w:t>
            </w:r>
            <w:r>
              <w:rPr>
                <w:rFonts w:ascii="Calibri" w:hAnsi="Calibri" w:cs="Calibri"/>
                <w:color w:val="000000"/>
                <w:sz w:val="22"/>
                <w:szCs w:val="22"/>
              </w:rPr>
              <w:br/>
              <w:t>MANGA - Manga longa;</w:t>
            </w:r>
            <w:r>
              <w:rPr>
                <w:rFonts w:ascii="Calibri" w:hAnsi="Calibri" w:cs="Calibri"/>
                <w:color w:val="000000"/>
                <w:sz w:val="22"/>
                <w:szCs w:val="22"/>
              </w:rPr>
              <w:br/>
              <w:t>BOLSOS - Com 03 (três) Bolsos frontais;</w:t>
            </w:r>
            <w:r>
              <w:rPr>
                <w:rFonts w:ascii="Calibri" w:hAnsi="Calibri" w:cs="Calibri"/>
                <w:color w:val="000000"/>
                <w:sz w:val="22"/>
                <w:szCs w:val="22"/>
              </w:rPr>
              <w:br/>
              <w:t>BORDADOS - Bordado com o logotipo da Secretaria Municipal de Saúde, com o logotipo do Programa DST, e símbolo da S.A.E, bem como a descrição da função e/ou cargo;</w:t>
            </w:r>
            <w:r>
              <w:rPr>
                <w:rFonts w:ascii="Calibri" w:hAnsi="Calibri" w:cs="Calibri"/>
                <w:color w:val="000000"/>
                <w:sz w:val="22"/>
                <w:szCs w:val="22"/>
              </w:rPr>
              <w:br/>
              <w:t xml:space="preserve">TAMANHOS - PP, P, M, G, GG e EG.  </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PEÇA</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20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lastRenderedPageBreak/>
              <w:t>10</w:t>
            </w:r>
          </w:p>
        </w:tc>
        <w:tc>
          <w:tcPr>
            <w:tcW w:w="4820" w:type="dxa"/>
            <w:vAlign w:val="center"/>
          </w:tcPr>
          <w:p w:rsidR="008A5193" w:rsidRDefault="008A5193" w:rsidP="00967401">
            <w:pPr>
              <w:rPr>
                <w:rFonts w:ascii="Calibri" w:hAnsi="Calibri" w:cs="Calibri"/>
                <w:color w:val="000000"/>
                <w:sz w:val="22"/>
                <w:szCs w:val="22"/>
              </w:rPr>
            </w:pPr>
            <w:r>
              <w:rPr>
                <w:rFonts w:ascii="Calibri" w:hAnsi="Calibri" w:cs="Calibri"/>
                <w:b/>
                <w:bCs w:val="0"/>
                <w:color w:val="000000"/>
                <w:sz w:val="22"/>
                <w:szCs w:val="22"/>
              </w:rPr>
              <w:t>JALECOS MÉDICOS – ENFERMEIROS – TÉCNICOS DE ENFERMAGEM – ODONTÓLOGOS – AUXILIARES DE SAÚDE BUCAL – PSICÓLOGOS – FONOAUDIÓLOGOS – FARMACÊUTICOS – FISIOTERAPEUTAS E NUTRICIONISTAS</w:t>
            </w:r>
            <w:r>
              <w:rPr>
                <w:rFonts w:ascii="Calibri" w:hAnsi="Calibri" w:cs="Calibri"/>
                <w:color w:val="000000"/>
                <w:sz w:val="22"/>
                <w:szCs w:val="22"/>
              </w:rPr>
              <w:t xml:space="preserve"> - Jalecos destinados aos funcionários da Secretaria Municipal de Saúde.</w:t>
            </w:r>
            <w:r>
              <w:rPr>
                <w:rFonts w:ascii="Calibri" w:hAnsi="Calibri" w:cs="Calibri"/>
                <w:color w:val="000000"/>
                <w:sz w:val="22"/>
                <w:szCs w:val="22"/>
              </w:rPr>
              <w:br/>
              <w:t xml:space="preserve">ESPECIFICAÇÕES: </w:t>
            </w:r>
            <w:r>
              <w:rPr>
                <w:rFonts w:ascii="Calibri" w:hAnsi="Calibri" w:cs="Calibri"/>
                <w:color w:val="000000"/>
                <w:sz w:val="22"/>
                <w:szCs w:val="22"/>
              </w:rPr>
              <w:br/>
              <w:t>TECIDO - Tecido em Oxford;</w:t>
            </w:r>
            <w:r>
              <w:rPr>
                <w:rFonts w:ascii="Calibri" w:hAnsi="Calibri" w:cs="Calibri"/>
                <w:color w:val="000000"/>
                <w:sz w:val="22"/>
                <w:szCs w:val="22"/>
              </w:rPr>
              <w:br/>
              <w:t xml:space="preserve">COR - Branca; </w:t>
            </w:r>
            <w:r>
              <w:rPr>
                <w:rFonts w:ascii="Calibri" w:hAnsi="Calibri" w:cs="Calibri"/>
                <w:color w:val="000000"/>
                <w:sz w:val="22"/>
                <w:szCs w:val="22"/>
              </w:rPr>
              <w:br/>
              <w:t>MANGA - Manga longa;</w:t>
            </w:r>
            <w:r>
              <w:rPr>
                <w:rFonts w:ascii="Calibri" w:hAnsi="Calibri" w:cs="Calibri"/>
                <w:color w:val="000000"/>
                <w:sz w:val="22"/>
                <w:szCs w:val="22"/>
              </w:rPr>
              <w:br/>
              <w:t>BOLSOS - Com 03 (três) Bolsos frontais;</w:t>
            </w:r>
            <w:r>
              <w:rPr>
                <w:rFonts w:ascii="Calibri" w:hAnsi="Calibri" w:cs="Calibri"/>
                <w:color w:val="000000"/>
                <w:sz w:val="22"/>
                <w:szCs w:val="22"/>
              </w:rPr>
              <w:br/>
              <w:t>BORDADOS - Bordado com o logotipo da Secretaria Municipal de Saúde, com o logotipo da Prefeitura Municipal de Joaçaba, bem como a descrição da função e/ou cargo;</w:t>
            </w:r>
            <w:r>
              <w:rPr>
                <w:rFonts w:ascii="Calibri" w:hAnsi="Calibri" w:cs="Calibri"/>
                <w:color w:val="000000"/>
                <w:sz w:val="22"/>
                <w:szCs w:val="22"/>
              </w:rPr>
              <w:br/>
              <w:t xml:space="preserve">TAMANHOS - PP, P, M, G, GG e EG.  </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PEÇA</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200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t>11</w:t>
            </w:r>
          </w:p>
        </w:tc>
        <w:tc>
          <w:tcPr>
            <w:tcW w:w="4820" w:type="dxa"/>
            <w:vAlign w:val="center"/>
          </w:tcPr>
          <w:p w:rsidR="008A5193" w:rsidRDefault="008A5193" w:rsidP="00967401">
            <w:pPr>
              <w:rPr>
                <w:rFonts w:ascii="Calibri" w:hAnsi="Calibri" w:cs="Calibri"/>
                <w:color w:val="000000"/>
                <w:sz w:val="22"/>
                <w:szCs w:val="22"/>
              </w:rPr>
            </w:pPr>
            <w:r>
              <w:rPr>
                <w:rFonts w:ascii="Calibri" w:hAnsi="Calibri" w:cs="Calibri"/>
                <w:b/>
                <w:bCs w:val="0"/>
                <w:color w:val="000000"/>
                <w:sz w:val="22"/>
                <w:szCs w:val="22"/>
              </w:rPr>
              <w:t xml:space="preserve">JALECOS AUXILIAR DE SERVIÇOS INTERNOS </w:t>
            </w:r>
            <w:r>
              <w:rPr>
                <w:rFonts w:ascii="Calibri" w:hAnsi="Calibri" w:cs="Calibri"/>
                <w:color w:val="000000"/>
                <w:sz w:val="22"/>
                <w:szCs w:val="22"/>
              </w:rPr>
              <w:t xml:space="preserve">– Jalecos destinados aos auxiliares de serviços gerais da Secretaria Municipal de Saúde e ESF's. </w:t>
            </w:r>
            <w:r>
              <w:rPr>
                <w:rFonts w:ascii="Calibri" w:hAnsi="Calibri" w:cs="Calibri"/>
                <w:color w:val="000000"/>
                <w:sz w:val="22"/>
                <w:szCs w:val="22"/>
              </w:rPr>
              <w:br/>
              <w:t>ESPECIFICAÇÕES:</w:t>
            </w:r>
            <w:r>
              <w:rPr>
                <w:rFonts w:ascii="Calibri" w:hAnsi="Calibri" w:cs="Calibri"/>
                <w:color w:val="000000"/>
                <w:sz w:val="22"/>
                <w:szCs w:val="22"/>
              </w:rPr>
              <w:br/>
              <w:t xml:space="preserve">TECIDO - Tecido em Seletel 100% poliéster; </w:t>
            </w:r>
            <w:r>
              <w:rPr>
                <w:rFonts w:ascii="Calibri" w:hAnsi="Calibri" w:cs="Calibri"/>
                <w:color w:val="000000"/>
                <w:sz w:val="22"/>
                <w:szCs w:val="22"/>
              </w:rPr>
              <w:br/>
              <w:t xml:space="preserve">COR - Azul; </w:t>
            </w:r>
            <w:r>
              <w:rPr>
                <w:rFonts w:ascii="Calibri" w:hAnsi="Calibri" w:cs="Calibri"/>
                <w:color w:val="000000"/>
                <w:sz w:val="22"/>
                <w:szCs w:val="22"/>
              </w:rPr>
              <w:br/>
              <w:t>MANGA - Manga curta;</w:t>
            </w:r>
            <w:r>
              <w:rPr>
                <w:rFonts w:ascii="Calibri" w:hAnsi="Calibri" w:cs="Calibri"/>
                <w:color w:val="000000"/>
                <w:sz w:val="22"/>
                <w:szCs w:val="22"/>
              </w:rPr>
              <w:br/>
              <w:t>BOLSOS - Com 02 (dois) bolsos frontais;</w:t>
            </w:r>
            <w:r>
              <w:rPr>
                <w:rFonts w:ascii="Calibri" w:hAnsi="Calibri" w:cs="Calibri"/>
                <w:color w:val="000000"/>
                <w:sz w:val="22"/>
                <w:szCs w:val="22"/>
              </w:rPr>
              <w:br/>
              <w:t>BORDADOS - Bordado com o logotipo da Secretaria Municipal de Saúde, com o logotipo da Prefeitura Municipal de Joaçaba, bem como a descrição da função e/ou cargo;</w:t>
            </w:r>
            <w:r>
              <w:rPr>
                <w:rFonts w:ascii="Calibri" w:hAnsi="Calibri" w:cs="Calibri"/>
                <w:color w:val="000000"/>
                <w:sz w:val="22"/>
                <w:szCs w:val="22"/>
              </w:rPr>
              <w:br/>
              <w:t xml:space="preserve">TAMANHOS - PP, P, M, G, GG e EG.  </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PEÇA</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60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t>12</w:t>
            </w:r>
          </w:p>
        </w:tc>
        <w:tc>
          <w:tcPr>
            <w:tcW w:w="4820" w:type="dxa"/>
            <w:vAlign w:val="center"/>
          </w:tcPr>
          <w:p w:rsidR="008A5193" w:rsidRDefault="008A5193" w:rsidP="00967401">
            <w:pPr>
              <w:rPr>
                <w:rFonts w:ascii="Calibri" w:hAnsi="Calibri" w:cs="Calibri"/>
                <w:color w:val="000000"/>
                <w:sz w:val="22"/>
                <w:szCs w:val="22"/>
              </w:rPr>
            </w:pPr>
            <w:r>
              <w:rPr>
                <w:rFonts w:ascii="Calibri" w:hAnsi="Calibri" w:cs="Calibri"/>
                <w:b/>
                <w:bCs w:val="0"/>
                <w:color w:val="000000"/>
                <w:sz w:val="22"/>
                <w:szCs w:val="22"/>
              </w:rPr>
              <w:t xml:space="preserve">JALECOS CAPS </w:t>
            </w:r>
            <w:r>
              <w:rPr>
                <w:rFonts w:ascii="Calibri" w:hAnsi="Calibri" w:cs="Calibri"/>
                <w:color w:val="000000"/>
                <w:sz w:val="22"/>
                <w:szCs w:val="22"/>
              </w:rPr>
              <w:t xml:space="preserve">- Jalecos destinados aos funcionários do CAPS. </w:t>
            </w:r>
            <w:r>
              <w:rPr>
                <w:rFonts w:ascii="Calibri" w:hAnsi="Calibri" w:cs="Calibri"/>
                <w:color w:val="000000"/>
                <w:sz w:val="22"/>
                <w:szCs w:val="22"/>
              </w:rPr>
              <w:br/>
              <w:t xml:space="preserve">ESPECIFICAÇÕES: </w:t>
            </w:r>
            <w:r>
              <w:rPr>
                <w:rFonts w:ascii="Calibri" w:hAnsi="Calibri" w:cs="Calibri"/>
                <w:color w:val="000000"/>
                <w:sz w:val="22"/>
                <w:szCs w:val="22"/>
              </w:rPr>
              <w:br/>
              <w:t>TECIDO - Tecido em Oxford;</w:t>
            </w:r>
            <w:r>
              <w:rPr>
                <w:rFonts w:ascii="Calibri" w:hAnsi="Calibri" w:cs="Calibri"/>
                <w:color w:val="000000"/>
                <w:sz w:val="22"/>
                <w:szCs w:val="22"/>
              </w:rPr>
              <w:br/>
              <w:t xml:space="preserve">COR - DIVERSAS CORES; </w:t>
            </w:r>
            <w:r>
              <w:rPr>
                <w:rFonts w:ascii="Calibri" w:hAnsi="Calibri" w:cs="Calibri"/>
                <w:color w:val="000000"/>
                <w:sz w:val="22"/>
                <w:szCs w:val="22"/>
              </w:rPr>
              <w:br/>
              <w:t>MANGA - Manga longa;</w:t>
            </w:r>
            <w:r>
              <w:rPr>
                <w:rFonts w:ascii="Calibri" w:hAnsi="Calibri" w:cs="Calibri"/>
                <w:color w:val="000000"/>
                <w:sz w:val="22"/>
                <w:szCs w:val="22"/>
              </w:rPr>
              <w:br/>
              <w:t>BOLSOS - Com 03 (três) Bolsos frontais;</w:t>
            </w:r>
            <w:r>
              <w:rPr>
                <w:rFonts w:ascii="Calibri" w:hAnsi="Calibri" w:cs="Calibri"/>
                <w:color w:val="000000"/>
                <w:sz w:val="22"/>
                <w:szCs w:val="22"/>
              </w:rPr>
              <w:br/>
              <w:t>BORDADOS - Bordado com o logotipo da Secretaria Municipal de Saúde, com o logotipo do CAPS, bem como a descrição da função e/ou cargo;</w:t>
            </w:r>
            <w:r>
              <w:rPr>
                <w:rFonts w:ascii="Calibri" w:hAnsi="Calibri" w:cs="Calibri"/>
                <w:color w:val="000000"/>
                <w:sz w:val="22"/>
                <w:szCs w:val="22"/>
              </w:rPr>
              <w:br/>
              <w:t xml:space="preserve">TAMANHOS - PP, P, M, G, GG e EG.  </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PEÇA</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60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t>13</w:t>
            </w:r>
          </w:p>
        </w:tc>
        <w:tc>
          <w:tcPr>
            <w:tcW w:w="4820" w:type="dxa"/>
            <w:vAlign w:val="center"/>
          </w:tcPr>
          <w:p w:rsidR="008A5193" w:rsidRDefault="008A5193" w:rsidP="00967401">
            <w:pPr>
              <w:rPr>
                <w:rFonts w:ascii="Calibri" w:hAnsi="Calibri" w:cs="Calibri"/>
                <w:color w:val="000000"/>
                <w:sz w:val="22"/>
                <w:szCs w:val="22"/>
              </w:rPr>
            </w:pPr>
            <w:r>
              <w:rPr>
                <w:rFonts w:ascii="Calibri" w:hAnsi="Calibri" w:cs="Calibri"/>
                <w:b/>
                <w:bCs w:val="0"/>
                <w:color w:val="000000"/>
                <w:sz w:val="22"/>
                <w:szCs w:val="22"/>
              </w:rPr>
              <w:t xml:space="preserve">JAQUETA MANGA LONGA AGENTES DE SAÚDE </w:t>
            </w:r>
            <w:r>
              <w:rPr>
                <w:rFonts w:ascii="Calibri" w:hAnsi="Calibri" w:cs="Calibri"/>
                <w:color w:val="000000"/>
                <w:sz w:val="22"/>
                <w:szCs w:val="22"/>
              </w:rPr>
              <w:t xml:space="preserve">-  Para Agentes Comunitárias de Saúde do Fundo Municipal de Saúde. TAMANHOS: PP, P, M, G, GG e EG; Jaquetas impermeáveis, manga longa, com fechamento com zíper, forradas com fibra e forro em meia malha 100% algodão, cardada, sem capuz, com 02 (dois) bolsos na parte frontal inferior.                                                                                                                                                                                                                               Arte, confecção e slogan com bordado da Secretaria de Saúde em várias cores - 3 cores. </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PEÇA</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150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lastRenderedPageBreak/>
              <w:t>14</w:t>
            </w:r>
          </w:p>
        </w:tc>
        <w:tc>
          <w:tcPr>
            <w:tcW w:w="4820" w:type="dxa"/>
            <w:vAlign w:val="center"/>
          </w:tcPr>
          <w:p w:rsidR="008A5193" w:rsidRDefault="008A5193" w:rsidP="00967401">
            <w:pPr>
              <w:rPr>
                <w:rFonts w:ascii="Calibri" w:hAnsi="Calibri" w:cs="Calibri"/>
                <w:color w:val="000000"/>
                <w:sz w:val="22"/>
                <w:szCs w:val="22"/>
              </w:rPr>
            </w:pPr>
            <w:r>
              <w:rPr>
                <w:rFonts w:ascii="Calibri" w:hAnsi="Calibri" w:cs="Calibri"/>
                <w:b/>
                <w:bCs w:val="0"/>
                <w:color w:val="000000"/>
                <w:sz w:val="22"/>
                <w:szCs w:val="22"/>
              </w:rPr>
              <w:t>JAQUETA MANGA LONGA MOTORISTAS</w:t>
            </w:r>
            <w:r>
              <w:rPr>
                <w:rFonts w:ascii="Calibri" w:hAnsi="Calibri" w:cs="Calibri"/>
                <w:color w:val="000000"/>
                <w:sz w:val="22"/>
                <w:szCs w:val="22"/>
              </w:rPr>
              <w:t xml:space="preserve"> -  Para os Motoristas do Fundo Municipal de Saúde.                                                                                                                                                                                                                                                       TAMANHOS: P, M, G, GG e EG; TECIDO: Jaquetas tradicionais 100% poliéster na cor preta, manga longa; Fechamento com zíper, com acolchoado em matelassê, sem capuz; com 02 (dois) bolsos na parte frontal inferior.                                                                                                                                                                                                                                          Arte, confecção e slogan com bordado do Brasão da Prefeitura. </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PEÇA</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60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t>15</w:t>
            </w:r>
          </w:p>
        </w:tc>
        <w:tc>
          <w:tcPr>
            <w:tcW w:w="4820" w:type="dxa"/>
            <w:vAlign w:val="center"/>
          </w:tcPr>
          <w:p w:rsidR="008A5193" w:rsidRDefault="008A5193" w:rsidP="00967401">
            <w:pPr>
              <w:rPr>
                <w:rFonts w:ascii="Calibri" w:hAnsi="Calibri" w:cs="Calibri"/>
                <w:color w:val="000000"/>
                <w:sz w:val="22"/>
                <w:szCs w:val="22"/>
              </w:rPr>
            </w:pPr>
            <w:r>
              <w:rPr>
                <w:rFonts w:ascii="Calibri" w:hAnsi="Calibri" w:cs="Calibri"/>
                <w:b/>
                <w:bCs w:val="0"/>
                <w:color w:val="000000"/>
                <w:sz w:val="22"/>
                <w:szCs w:val="22"/>
              </w:rPr>
              <w:t>JAQUETA COM MANGA LONGA SAMU</w:t>
            </w:r>
            <w:r>
              <w:rPr>
                <w:rFonts w:ascii="Calibri" w:hAnsi="Calibri" w:cs="Calibri"/>
                <w:color w:val="000000"/>
                <w:sz w:val="22"/>
                <w:szCs w:val="22"/>
              </w:rPr>
              <w:t xml:space="preserve"> - Padrão conforme manual do SAMU - Cor Azul Marinho. Manta interna, forro em nylon, confeccionada em nylon resinado (dupla resina), com emblema do SAMU 192 nas costas, na frente altura do peito e na manga direita, faixa refletiva 3M, 5cm, na frente na horizontal, nas mangas altura dos cotovelos a atrás duas faixas na vertical, fechada em zíper plástico grosso na frente, sem capuz, 02 (dois) bolsos na parte frontal inferior, fechamento com lapela e velcro.                                                                                                                                                                                                                                                                                               TAMANHOS: PP, P, M, G, GG, EG. </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PEÇA</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60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t>16</w:t>
            </w:r>
          </w:p>
        </w:tc>
        <w:tc>
          <w:tcPr>
            <w:tcW w:w="4820" w:type="dxa"/>
            <w:vAlign w:val="center"/>
          </w:tcPr>
          <w:p w:rsidR="008A5193" w:rsidRDefault="008A5193" w:rsidP="00967401">
            <w:pPr>
              <w:rPr>
                <w:rFonts w:ascii="Calibri" w:hAnsi="Calibri" w:cs="Calibri"/>
                <w:color w:val="000000"/>
                <w:sz w:val="22"/>
                <w:szCs w:val="22"/>
              </w:rPr>
            </w:pPr>
            <w:r>
              <w:rPr>
                <w:rFonts w:ascii="Calibri" w:hAnsi="Calibri" w:cs="Calibri"/>
                <w:b/>
                <w:bCs w:val="0"/>
                <w:color w:val="000000"/>
                <w:sz w:val="22"/>
                <w:szCs w:val="22"/>
              </w:rPr>
              <w:t>SAPATO DE SEGURANÇA BI DENSIDADE COM ELÁSTICO PARA AGENTES COMUNITÁRIAS DE SAÚDE</w:t>
            </w:r>
            <w:r>
              <w:rPr>
                <w:rFonts w:ascii="Calibri" w:hAnsi="Calibri" w:cs="Calibri"/>
                <w:color w:val="000000"/>
                <w:sz w:val="22"/>
                <w:szCs w:val="22"/>
              </w:rPr>
              <w:t xml:space="preserve"> – Sapato de elástico em couro com solado da linha BI densidade (calçados de segurança) e biqueira termoplástica. Cor Preta. Forro 100% poliéster, resistente à alta temperatura e à tração, com sistema de calce rápido, com elásticos laterais. Solado com sistema de absorção de impacto, macio e leve proporcionando maior conforto. Com certificado de Aprovação. - Tamanho: Adulto, Numeração: 34 ao 42. </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PAR</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150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t>17</w:t>
            </w:r>
          </w:p>
        </w:tc>
        <w:tc>
          <w:tcPr>
            <w:tcW w:w="4820" w:type="dxa"/>
            <w:vAlign w:val="center"/>
          </w:tcPr>
          <w:p w:rsidR="008A5193" w:rsidRDefault="008A5193" w:rsidP="00967401">
            <w:pPr>
              <w:rPr>
                <w:rFonts w:ascii="Calibri" w:hAnsi="Calibri" w:cs="Calibri"/>
                <w:color w:val="000000"/>
                <w:sz w:val="22"/>
                <w:szCs w:val="22"/>
              </w:rPr>
            </w:pPr>
            <w:r>
              <w:rPr>
                <w:rFonts w:ascii="Calibri" w:hAnsi="Calibri" w:cs="Calibri"/>
                <w:b/>
                <w:bCs w:val="0"/>
                <w:color w:val="000000"/>
                <w:sz w:val="22"/>
                <w:szCs w:val="22"/>
              </w:rPr>
              <w:t>BOTINA DE SEGURANÇA COM CADARÇO PARA SAMU</w:t>
            </w:r>
            <w:r>
              <w:rPr>
                <w:rFonts w:ascii="Calibri" w:hAnsi="Calibri" w:cs="Calibri"/>
                <w:color w:val="000000"/>
                <w:sz w:val="22"/>
                <w:szCs w:val="22"/>
              </w:rPr>
              <w:t xml:space="preserve"> - Couro acabado liso 1.8 Hidrofugado e escovado; Zíper nas laterais; Cano e língua em poliéster de alta tenacidade; Colarinho em napa vacum com espuma; Lingueta tipo folen; Ilhós e ganchos em polímero; Cadarços em poliéster de alta tenacidade de 136 fios, Bota Cano Longo. FORRAÇÃO com Tecido poliéster, poliamida dublado com espuma de 3mm; Forro colarinho em trama colmeia; PALMILHA em EVA com espuma poliretamica de alta densidade e tecido poliéster com furos para absorção de suor; Solado de borracha, antiderrapante; Blaqueação total; PESO (+/-) 0,470 KG; ALTURA EXTERNA: 9,45 polegadas. Numeração: 34 ao 42. Identificação do SAMU com símbolo bordado na parte superior externa da botina incluso.</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PAR</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60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lastRenderedPageBreak/>
              <w:t>18</w:t>
            </w:r>
          </w:p>
        </w:tc>
        <w:tc>
          <w:tcPr>
            <w:tcW w:w="4820" w:type="dxa"/>
            <w:vAlign w:val="center"/>
          </w:tcPr>
          <w:p w:rsidR="008A5193" w:rsidRDefault="008A5193" w:rsidP="00967401">
            <w:pPr>
              <w:rPr>
                <w:rFonts w:ascii="Calibri" w:hAnsi="Calibri" w:cs="Calibri"/>
                <w:color w:val="000000"/>
                <w:sz w:val="22"/>
                <w:szCs w:val="22"/>
              </w:rPr>
            </w:pPr>
            <w:r>
              <w:rPr>
                <w:rFonts w:ascii="Calibri" w:hAnsi="Calibri" w:cs="Calibri"/>
                <w:b/>
                <w:bCs w:val="0"/>
                <w:color w:val="000000"/>
                <w:sz w:val="22"/>
                <w:szCs w:val="22"/>
              </w:rPr>
              <w:t>BONÉ AGENTE COMUNITÁRIA DE SAÚDE</w:t>
            </w:r>
            <w:r>
              <w:rPr>
                <w:rFonts w:ascii="Calibri" w:hAnsi="Calibri" w:cs="Calibri"/>
                <w:color w:val="000000"/>
                <w:sz w:val="22"/>
                <w:szCs w:val="22"/>
              </w:rPr>
              <w:t>- Bonés para as Agentes Comunitárias de Saúde. 6 gomos, aba curva, regulador em velcro - microfibra, 100% poliéster. Cor a definir. Tamanho: Adulto Logo da Estratégia da Saúde da Família bordado. 01 Cor.</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PEÇA</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150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t>19</w:t>
            </w:r>
          </w:p>
        </w:tc>
        <w:tc>
          <w:tcPr>
            <w:tcW w:w="4820" w:type="dxa"/>
            <w:vAlign w:val="center"/>
          </w:tcPr>
          <w:p w:rsidR="008A5193" w:rsidRDefault="008A5193" w:rsidP="00967401">
            <w:pPr>
              <w:rPr>
                <w:rFonts w:ascii="Calibri" w:hAnsi="Calibri" w:cs="Calibri"/>
                <w:color w:val="000000"/>
                <w:sz w:val="22"/>
                <w:szCs w:val="22"/>
              </w:rPr>
            </w:pPr>
            <w:r>
              <w:rPr>
                <w:rFonts w:ascii="Calibri" w:hAnsi="Calibri" w:cs="Calibri"/>
                <w:b/>
                <w:bCs w:val="0"/>
                <w:color w:val="000000"/>
                <w:sz w:val="22"/>
                <w:szCs w:val="22"/>
              </w:rPr>
              <w:t>BONÉ SAMU</w:t>
            </w:r>
            <w:r>
              <w:rPr>
                <w:rFonts w:ascii="Calibri" w:hAnsi="Calibri" w:cs="Calibri"/>
                <w:color w:val="000000"/>
                <w:sz w:val="22"/>
                <w:szCs w:val="22"/>
              </w:rPr>
              <w:t xml:space="preserve"> - bonés em polibrim, cor 519, modelo olímpico, logomarca SAMU 192 na frente, com bordados nas laterais direita e esquerda SAMU 192, lado direito bandeira do brasil e lado esquerdo bandeira de Santa Catarina, regulador / com fivela. Padrão SAMU - Com estampa padrão – Cor a definir - Tamanho: Adulto- Conforme Manual do SAMU.</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PEÇA</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60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t>20</w:t>
            </w:r>
          </w:p>
        </w:tc>
        <w:tc>
          <w:tcPr>
            <w:tcW w:w="4820" w:type="dxa"/>
            <w:vAlign w:val="center"/>
          </w:tcPr>
          <w:p w:rsidR="008A5193" w:rsidRDefault="008A5193" w:rsidP="00967401">
            <w:pPr>
              <w:rPr>
                <w:rFonts w:ascii="Calibri" w:hAnsi="Calibri" w:cs="Calibri"/>
                <w:color w:val="000000"/>
                <w:sz w:val="22"/>
                <w:szCs w:val="22"/>
              </w:rPr>
            </w:pPr>
            <w:r>
              <w:rPr>
                <w:rFonts w:ascii="Calibri" w:hAnsi="Calibri" w:cs="Calibri"/>
                <w:b/>
                <w:bCs w:val="0"/>
                <w:color w:val="000000"/>
                <w:sz w:val="22"/>
                <w:szCs w:val="22"/>
              </w:rPr>
              <w:t xml:space="preserve">COLETE DENGUE/VIGILÂNCIA EPIDEMIOLÓGICA </w:t>
            </w:r>
            <w:r>
              <w:rPr>
                <w:rFonts w:ascii="Calibri" w:hAnsi="Calibri" w:cs="Calibri"/>
                <w:color w:val="000000"/>
                <w:sz w:val="22"/>
                <w:szCs w:val="22"/>
              </w:rPr>
              <w:t>- Arte a Definir, Material: tipo nylon paraquedas, zíper, acabamento viés em PV, 2 bolsos frontais, com bordados no peitos e costas. Cor a definir; Tamanho: P, M, G. Arte, confecção e slogan com bordado da Secretaria de Saúde.</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PEÇA</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60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t>21</w:t>
            </w:r>
          </w:p>
        </w:tc>
        <w:tc>
          <w:tcPr>
            <w:tcW w:w="4820" w:type="dxa"/>
            <w:vAlign w:val="center"/>
          </w:tcPr>
          <w:p w:rsidR="008A5193" w:rsidRDefault="008A5193" w:rsidP="00967401">
            <w:pPr>
              <w:rPr>
                <w:rFonts w:ascii="Calibri" w:hAnsi="Calibri" w:cs="Calibri"/>
                <w:color w:val="000000"/>
                <w:sz w:val="22"/>
                <w:szCs w:val="22"/>
              </w:rPr>
            </w:pPr>
            <w:r>
              <w:rPr>
                <w:rFonts w:ascii="Calibri" w:hAnsi="Calibri" w:cs="Calibri"/>
                <w:b/>
                <w:bCs w:val="0"/>
                <w:color w:val="000000"/>
                <w:sz w:val="22"/>
                <w:szCs w:val="22"/>
              </w:rPr>
              <w:t xml:space="preserve">COLETE VIGILÂNCIA SANITÁRIA </w:t>
            </w:r>
            <w:r>
              <w:rPr>
                <w:rFonts w:ascii="Calibri" w:hAnsi="Calibri" w:cs="Calibri"/>
                <w:color w:val="000000"/>
                <w:sz w:val="22"/>
                <w:szCs w:val="22"/>
              </w:rPr>
              <w:t xml:space="preserve">- Arte a Definir, Material: tipo nylon paraquedas, zíper, acabamento viés em PV, 2 bolsos frontais, com bordados no peitos e costas. Cor a definir Tamanho: P, M, G. Arte, confecção e slogan com bordado da Secretaria de Saúde. </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PEÇA</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60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t>22</w:t>
            </w:r>
          </w:p>
        </w:tc>
        <w:tc>
          <w:tcPr>
            <w:tcW w:w="4820" w:type="dxa"/>
            <w:vAlign w:val="center"/>
          </w:tcPr>
          <w:p w:rsidR="008A5193" w:rsidRDefault="008A5193" w:rsidP="00967401">
            <w:pPr>
              <w:rPr>
                <w:rFonts w:ascii="Calibri" w:hAnsi="Calibri" w:cs="Calibri"/>
                <w:color w:val="000000"/>
                <w:sz w:val="22"/>
                <w:szCs w:val="22"/>
              </w:rPr>
            </w:pPr>
            <w:r>
              <w:rPr>
                <w:rFonts w:ascii="Calibri" w:hAnsi="Calibri" w:cs="Calibri"/>
                <w:b/>
                <w:bCs w:val="0"/>
                <w:color w:val="000000"/>
                <w:sz w:val="22"/>
                <w:szCs w:val="22"/>
              </w:rPr>
              <w:t>COLETE AGENTE COMUNITÁRIA DE SAÚDE</w:t>
            </w:r>
            <w:r>
              <w:rPr>
                <w:rFonts w:ascii="Calibri" w:hAnsi="Calibri" w:cs="Calibri"/>
                <w:color w:val="000000"/>
                <w:sz w:val="22"/>
                <w:szCs w:val="22"/>
              </w:rPr>
              <w:t xml:space="preserve"> – Logo da Saúde da Família e costas Agente Comunitária de Saúde, Material: tipo nylon paraquedas, zíper, acabamento viés em PV, 2 bolsos frontais. Cor a definir, Tamanho: P, M, G. Arte, confecção e slogan com bordado da Secretaria de Saúde. </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PEÇA</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150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lastRenderedPageBreak/>
              <w:t>23</w:t>
            </w:r>
          </w:p>
        </w:tc>
        <w:tc>
          <w:tcPr>
            <w:tcW w:w="4820" w:type="dxa"/>
          </w:tcPr>
          <w:p w:rsidR="008A5193" w:rsidRDefault="008A5193" w:rsidP="00967401">
            <w:pPr>
              <w:rPr>
                <w:rFonts w:ascii="Calibri" w:hAnsi="Calibri" w:cs="Calibri"/>
                <w:color w:val="000000"/>
                <w:sz w:val="22"/>
                <w:szCs w:val="22"/>
              </w:rPr>
            </w:pPr>
            <w:r>
              <w:rPr>
                <w:rFonts w:ascii="Calibri" w:hAnsi="Calibri" w:cs="Calibri"/>
                <w:b/>
                <w:bCs w:val="0"/>
                <w:color w:val="000000"/>
                <w:sz w:val="22"/>
                <w:szCs w:val="22"/>
              </w:rPr>
              <w:t>MACACÃO SAMU</w:t>
            </w:r>
            <w:r>
              <w:rPr>
                <w:rFonts w:ascii="Calibri" w:hAnsi="Calibri" w:cs="Calibri"/>
                <w:color w:val="000000"/>
                <w:sz w:val="22"/>
                <w:szCs w:val="22"/>
              </w:rPr>
              <w:t xml:space="preserve"> - Tecido: Pré encolhido, tipo sarja 2/1, peso 221 g/m², largura 1,61, composto por 67% fibra de poliéster e 33 % de fibra de algodão, tipo terbrim ou similar, tingimento em cores firmes, resistentes ao uso e lavagens, na cor azul marinho padrão 519 da cartela de cores da Santista ou perfeitamente similar. Modelo: Costuras duplas. Abertura frontal, com zíper aparente (máster fino) na mesma cor do tecido. Frente: Corte reto. Com gola Padre, medindo 03 cm de altura, transpassada, regulável com velcro. Com ombreiras (proteção) nos ombros, forrada com fibra 6 mm e matelassada, embutida na gola, indo da frente até a pala das costas (embutida). Com dois bolsos (tipo profissional), medindo 28 cm de altura por 20 cm de largura abertura da boca medindo 23 cm (tipo faca), Pespontado com duas costuras. 03 cm abaixo dos bolsos frontais, será confeccionado os bolsos laterais, medindo 19 cm de largura por 20 cm de altura (com prega fêmea no meio), com lapela medindo 07 cm de largura, presa com velcro de 2 cm de largura por 08 cm de comprimento (devidamente centralizado). 03 cm abaixo dos bolsos laterais, será aplicado joelheira (proteção), oval medindo aproximadamente 22 cm, forrada com fibra 6 mm e matelassada. Mangas: acabamento corte reto nos punhos, com lingüeta reguladora com velcro. Medindo 03 cm de largura por 17 cm de comprimento. Com lingüeta interna medindo 03 cm de largura por 20 cm de comprimento, acabamento com caseado. Na parte externa será colocado um botão (logo abaixo da película) para prender a lingüeta (de forma que possa ser usado como mangas longas e curtas). Costas: Com pala, com duas pregas fundas (para dar movimento). Na cintura, elástico de 4 cm de largura com aproximadamente 20 cm de comprimento (sentido horizontal) e lingüeta reguladora, logo após termino do elástico, medindo 03 cm de largura por aproximadamente 15 cm de comprimento (sentido horizontal), das costas para frente, presa por velcro (de forma que a peça possa ser ajustada na cintura). Com dois bolsos atrás, medindo 15 cm de largura por 17 cm de altura, com lapela medindo 07 cm de largura, presa com velcro de 2 cm por 08 cm de comprimento. Faixas Coloridas: Em 100% poliéster, nas cores laranja e vermelha, medindo 2 cm de largura. Será aplicada nas laterais, sendo que a laranja ficará embutida na ombreira e na cava e a </w:t>
            </w:r>
            <w:r>
              <w:rPr>
                <w:rFonts w:ascii="Calibri" w:hAnsi="Calibri" w:cs="Calibri"/>
                <w:color w:val="000000"/>
                <w:sz w:val="22"/>
                <w:szCs w:val="22"/>
              </w:rPr>
              <w:lastRenderedPageBreak/>
              <w:t xml:space="preserve">vermelha da cintura para baixo. Nas mangas: Embutida na película até o punho (laranja na frente e vermelha atrás), no meio da manga, de forma que quando vestida fique na frente da peça. Faixas Refletivas: de 5 cm, na cor prata (altamente refletiva). Na frente e nas mangas: Logo abaixo da cava e dos logotipos do SAMU aplicados. Nas pernas: Logo abaixo da joelheira (frente e costas). Nas costas: No sentido vertical, aplicada em cima das pregas, embutida na pala até a cintura (03 cm acima do elástico). Bordados: Frente: Na altura do peito (emblema do Samu 192, medindo 07 cm X 11 cm) logo acima bordada na cor branca a função do servidor e tipagem sanguínea e/ou tarja com a identificação função do servidor e tipo sanguineo. Manga Direita: Emblema do Samu 192, medindo 07 cm X 11 cm. Manga Esquerda: Bandeira(Logomarca) de Santa Catarina, medindo 07 cm X 11 cm, com os dizeres Santa Catarina abaixo da logomarca, em bordado branco; logo acima será bordada na cor branca o local do SAMU (Macrorregião). Costas: Emblema do Samu 192, medindo 15 cm X 25 cm, TAMANHOS: P, M, G, GG, EG. </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lastRenderedPageBreak/>
              <w:t>PEÇA</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100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r w:rsidR="008A5193" w:rsidTr="0023626A">
        <w:tc>
          <w:tcPr>
            <w:tcW w:w="704" w:type="dxa"/>
            <w:vAlign w:val="center"/>
          </w:tcPr>
          <w:p w:rsidR="008A5193" w:rsidRDefault="008A5193" w:rsidP="00035E48">
            <w:pPr>
              <w:jc w:val="center"/>
              <w:rPr>
                <w:sz w:val="20"/>
              </w:rPr>
            </w:pPr>
            <w:r>
              <w:rPr>
                <w:sz w:val="20"/>
              </w:rPr>
              <w:t>24</w:t>
            </w:r>
          </w:p>
        </w:tc>
        <w:tc>
          <w:tcPr>
            <w:tcW w:w="4820" w:type="dxa"/>
          </w:tcPr>
          <w:p w:rsidR="008A5193" w:rsidRDefault="008A5193" w:rsidP="00967401">
            <w:pPr>
              <w:rPr>
                <w:rFonts w:ascii="Calibri" w:hAnsi="Calibri" w:cs="Calibri"/>
                <w:b/>
                <w:bCs w:val="0"/>
                <w:color w:val="000000"/>
                <w:sz w:val="22"/>
                <w:szCs w:val="22"/>
              </w:rPr>
            </w:pPr>
            <w:r>
              <w:rPr>
                <w:rFonts w:ascii="Calibri" w:hAnsi="Calibri" w:cs="Calibri"/>
                <w:b/>
                <w:bCs w:val="0"/>
                <w:color w:val="000000"/>
                <w:sz w:val="22"/>
                <w:szCs w:val="22"/>
              </w:rPr>
              <w:t>MOCHILAS ATENDIMENTO SAMU</w:t>
            </w:r>
            <w:r>
              <w:rPr>
                <w:rFonts w:ascii="Calibri" w:hAnsi="Calibri" w:cs="Calibri"/>
                <w:color w:val="000000"/>
                <w:sz w:val="22"/>
                <w:szCs w:val="22"/>
              </w:rPr>
              <w:t xml:space="preserve"> - Kit composto por 04 mochilas térmicas para acondicionar materiais, principalmente medicamentos e equipamentos necessários ao atendimento móvelpor parte dos socorristas do SAMU. Cada mochila deverá ser confeccionada em cor diversa da outra, afim de diferenciar os materiais a serem acondicionados em cada uma delas, ou seja, o kit deverá ser composto por 01 mochila de cor azul, 01 mochila de cor laranja, 01 mochila de cor verde e 01 mochila de cor vermelha. Confeccionada em tecido tipo Cordura, com revestimento térmico tipo Izo-manta, forro interno na cor cinza em Nylon 70, bolso e divisórias internas com fechamento em zíper, dispositivos em elásticos para armazenar diversos materiais e medicamentos. Fechos e zíper de nylon cor preta. Alças resistentes e forradas para transporte nas costas e de mão, em nylon cor preta. Com pegador de mão. Faixa refletiva.</w:t>
            </w:r>
          </w:p>
        </w:tc>
        <w:tc>
          <w:tcPr>
            <w:tcW w:w="850"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KIT</w:t>
            </w:r>
          </w:p>
        </w:tc>
        <w:tc>
          <w:tcPr>
            <w:tcW w:w="851" w:type="dxa"/>
            <w:vAlign w:val="center"/>
          </w:tcPr>
          <w:p w:rsidR="008A5193" w:rsidRDefault="008A5193" w:rsidP="00967401">
            <w:pPr>
              <w:jc w:val="center"/>
              <w:rPr>
                <w:rFonts w:ascii="Calibri" w:hAnsi="Calibri" w:cs="Calibri"/>
                <w:color w:val="000000"/>
                <w:sz w:val="22"/>
                <w:szCs w:val="22"/>
              </w:rPr>
            </w:pPr>
            <w:r>
              <w:rPr>
                <w:rFonts w:ascii="Calibri" w:hAnsi="Calibri" w:cs="Calibri"/>
                <w:color w:val="000000"/>
                <w:sz w:val="22"/>
                <w:szCs w:val="22"/>
              </w:rPr>
              <w:t>10</w:t>
            </w:r>
          </w:p>
        </w:tc>
        <w:tc>
          <w:tcPr>
            <w:tcW w:w="1417" w:type="dxa"/>
            <w:vAlign w:val="center"/>
          </w:tcPr>
          <w:p w:rsidR="008A5193" w:rsidRDefault="008A5193" w:rsidP="0023626A">
            <w:pPr>
              <w:jc w:val="right"/>
              <w:rPr>
                <w:sz w:val="20"/>
              </w:rPr>
            </w:pPr>
          </w:p>
        </w:tc>
        <w:tc>
          <w:tcPr>
            <w:tcW w:w="1418" w:type="dxa"/>
            <w:vAlign w:val="center"/>
          </w:tcPr>
          <w:p w:rsidR="008A5193" w:rsidRDefault="008A5193" w:rsidP="0023626A">
            <w:pPr>
              <w:jc w:val="right"/>
              <w:rPr>
                <w:sz w:val="20"/>
              </w:rPr>
            </w:pPr>
          </w:p>
        </w:tc>
      </w:tr>
    </w:tbl>
    <w:p w:rsidR="005B1997" w:rsidRPr="00437211" w:rsidRDefault="005B1997" w:rsidP="005B1997">
      <w:pPr>
        <w:tabs>
          <w:tab w:val="left" w:pos="0"/>
          <w:tab w:val="left" w:pos="720"/>
        </w:tabs>
        <w:jc w:val="both"/>
        <w:rPr>
          <w:bCs w:val="0"/>
          <w:sz w:val="20"/>
          <w:lang w:eastAsia="pt-BR"/>
        </w:rPr>
      </w:pPr>
    </w:p>
    <w:p w:rsidR="005B1997" w:rsidRPr="0051643D" w:rsidRDefault="005B1997" w:rsidP="005B1997">
      <w:pPr>
        <w:widowControl w:val="0"/>
        <w:jc w:val="both"/>
        <w:rPr>
          <w:sz w:val="20"/>
        </w:rPr>
      </w:pPr>
    </w:p>
    <w:p w:rsidR="005B1997" w:rsidRPr="0051643D" w:rsidRDefault="005B1997" w:rsidP="0051643D">
      <w:pPr>
        <w:pStyle w:val="Ttulo3"/>
        <w:keepLines w:val="0"/>
        <w:tabs>
          <w:tab w:val="left" w:pos="536"/>
          <w:tab w:val="left" w:pos="2270"/>
          <w:tab w:val="left" w:pos="4294"/>
        </w:tabs>
        <w:spacing w:before="0"/>
        <w:rPr>
          <w:rFonts w:ascii="Arial" w:hAnsi="Arial" w:cs="Arial"/>
          <w:b/>
          <w:color w:val="auto"/>
          <w:sz w:val="20"/>
        </w:rPr>
      </w:pPr>
      <w:r w:rsidRPr="0051643D">
        <w:rPr>
          <w:rFonts w:ascii="Arial" w:hAnsi="Arial" w:cs="Arial"/>
          <w:b/>
          <w:color w:val="auto"/>
          <w:sz w:val="20"/>
        </w:rPr>
        <w:t>CLÁUSULA SEGUNDA - DA VIGÊNCIA E DO ACOMPANHAMENTO</w:t>
      </w:r>
    </w:p>
    <w:p w:rsidR="005B1997" w:rsidRPr="00437211" w:rsidRDefault="005B1997" w:rsidP="005B1997">
      <w:pPr>
        <w:jc w:val="both"/>
        <w:rPr>
          <w:b/>
          <w:sz w:val="20"/>
        </w:rPr>
      </w:pPr>
    </w:p>
    <w:p w:rsidR="005B1997" w:rsidRPr="00437211" w:rsidRDefault="005B1997" w:rsidP="00D820E4">
      <w:pPr>
        <w:widowControl w:val="0"/>
        <w:numPr>
          <w:ilvl w:val="1"/>
          <w:numId w:val="29"/>
        </w:numPr>
        <w:jc w:val="both"/>
        <w:rPr>
          <w:sz w:val="20"/>
        </w:rPr>
      </w:pPr>
      <w:r w:rsidRPr="00437211">
        <w:rPr>
          <w:sz w:val="20"/>
        </w:rPr>
        <w:t>A vigência da presente Ata será de 12 (doze) meses, contados da data da sua assinatura.</w:t>
      </w:r>
    </w:p>
    <w:p w:rsidR="005B1997" w:rsidRPr="00437211" w:rsidRDefault="005B1997" w:rsidP="005B1997">
      <w:pPr>
        <w:widowControl w:val="0"/>
        <w:ind w:left="360"/>
        <w:jc w:val="both"/>
        <w:rPr>
          <w:sz w:val="20"/>
        </w:rPr>
      </w:pPr>
    </w:p>
    <w:p w:rsidR="005B1997" w:rsidRPr="00437211" w:rsidRDefault="005B1997" w:rsidP="00D820E4">
      <w:pPr>
        <w:widowControl w:val="0"/>
        <w:numPr>
          <w:ilvl w:val="1"/>
          <w:numId w:val="29"/>
        </w:numPr>
        <w:jc w:val="both"/>
        <w:rPr>
          <w:sz w:val="20"/>
        </w:rPr>
      </w:pPr>
      <w:r w:rsidRPr="00437211">
        <w:rPr>
          <w:sz w:val="20"/>
        </w:rPr>
        <w:t>A execução do objeto deverá ser acompanhada e fiscalizada pel</w:t>
      </w:r>
      <w:r w:rsidR="0051643D">
        <w:rPr>
          <w:sz w:val="20"/>
        </w:rPr>
        <w:t>a</w:t>
      </w:r>
      <w:r w:rsidRPr="00437211">
        <w:rPr>
          <w:sz w:val="20"/>
        </w:rPr>
        <w:t xml:space="preserve"> servidor</w:t>
      </w:r>
      <w:r w:rsidR="0051643D">
        <w:rPr>
          <w:sz w:val="20"/>
        </w:rPr>
        <w:t>a</w:t>
      </w:r>
      <w:r>
        <w:rPr>
          <w:sz w:val="20"/>
        </w:rPr>
        <w:t xml:space="preserve"> ANGELA SIGNORI</w:t>
      </w:r>
      <w:r w:rsidRPr="00437211">
        <w:rPr>
          <w:sz w:val="20"/>
        </w:rPr>
        <w:t>, que anotar</w:t>
      </w:r>
      <w:r w:rsidR="0051643D">
        <w:rPr>
          <w:sz w:val="20"/>
        </w:rPr>
        <w:t>á</w:t>
      </w:r>
      <w:r w:rsidRPr="00437211">
        <w:rPr>
          <w:sz w:val="20"/>
        </w:rPr>
        <w:t xml:space="preserve"> em registro próprio todas as ocorrências, determinando o que for necessário à regularização das faltas ou defeitos observados.</w:t>
      </w:r>
    </w:p>
    <w:p w:rsidR="005B1997" w:rsidRPr="00437211" w:rsidRDefault="005B1997" w:rsidP="00D820E4">
      <w:pPr>
        <w:numPr>
          <w:ilvl w:val="2"/>
          <w:numId w:val="29"/>
        </w:numPr>
        <w:ind w:left="567" w:hanging="567"/>
        <w:jc w:val="both"/>
        <w:rPr>
          <w:sz w:val="20"/>
        </w:rPr>
      </w:pPr>
      <w:r w:rsidRPr="00437211">
        <w:rPr>
          <w:sz w:val="20"/>
        </w:rPr>
        <w:lastRenderedPageBreak/>
        <w:t>No caso de adesão à presente Ata, o órgão participante designará responsável para o acompanhamento e fiscalização da execução do objeto.</w:t>
      </w:r>
    </w:p>
    <w:p w:rsidR="005B1997" w:rsidRPr="00437211" w:rsidRDefault="005B1997" w:rsidP="005B1997">
      <w:pPr>
        <w:jc w:val="both"/>
        <w:rPr>
          <w:b/>
          <w:sz w:val="20"/>
        </w:rPr>
      </w:pPr>
    </w:p>
    <w:p w:rsidR="005B1997" w:rsidRPr="00437211" w:rsidRDefault="005B1997" w:rsidP="005B1997">
      <w:pPr>
        <w:jc w:val="both"/>
        <w:rPr>
          <w:b/>
          <w:sz w:val="20"/>
        </w:rPr>
      </w:pPr>
    </w:p>
    <w:p w:rsidR="005B1997" w:rsidRPr="00437211" w:rsidRDefault="005B1997" w:rsidP="005B1997">
      <w:pPr>
        <w:jc w:val="both"/>
        <w:rPr>
          <w:b/>
          <w:sz w:val="20"/>
        </w:rPr>
      </w:pPr>
      <w:r w:rsidRPr="00437211">
        <w:rPr>
          <w:b/>
          <w:sz w:val="20"/>
        </w:rPr>
        <w:t>CLÁUSULA TERCEIRA - DA FORMA DE EXECUÇÃO</w:t>
      </w:r>
    </w:p>
    <w:p w:rsidR="005B1997" w:rsidRPr="00437211" w:rsidRDefault="005B1997" w:rsidP="005B1997">
      <w:pPr>
        <w:tabs>
          <w:tab w:val="left" w:pos="0"/>
        </w:tabs>
        <w:ind w:left="426" w:hanging="426"/>
        <w:jc w:val="both"/>
        <w:rPr>
          <w:sz w:val="20"/>
        </w:rPr>
      </w:pPr>
    </w:p>
    <w:p w:rsidR="005B1997" w:rsidRPr="00437211" w:rsidRDefault="005B1997" w:rsidP="00D820E4">
      <w:pPr>
        <w:pStyle w:val="Corpodetexto"/>
        <w:widowControl/>
        <w:numPr>
          <w:ilvl w:val="1"/>
          <w:numId w:val="28"/>
        </w:numPr>
        <w:tabs>
          <w:tab w:val="clear" w:pos="708"/>
          <w:tab w:val="clear" w:pos="2270"/>
          <w:tab w:val="clear" w:pos="4294"/>
        </w:tabs>
        <w:ind w:left="426" w:hanging="426"/>
      </w:pPr>
      <w:r w:rsidRPr="00437211">
        <w:t>Havendo a necessidade dos materiais, o órgão requisitante emitirá a Solicitação e a respectiva Nota de Empenho de Despesa, as quais serão encaminhadas à DETENTORA.</w:t>
      </w:r>
    </w:p>
    <w:p w:rsidR="005B1997" w:rsidRPr="00437211" w:rsidRDefault="005B1997" w:rsidP="005B1997">
      <w:pPr>
        <w:pStyle w:val="Corpodetexto"/>
        <w:widowControl/>
        <w:tabs>
          <w:tab w:val="clear" w:pos="708"/>
          <w:tab w:val="clear" w:pos="2270"/>
          <w:tab w:val="clear" w:pos="4294"/>
        </w:tabs>
        <w:ind w:left="426"/>
      </w:pPr>
    </w:p>
    <w:p w:rsidR="005B1997" w:rsidRPr="00437211" w:rsidRDefault="005B1997" w:rsidP="00D820E4">
      <w:pPr>
        <w:pStyle w:val="Corpodetexto"/>
        <w:widowControl/>
        <w:numPr>
          <w:ilvl w:val="1"/>
          <w:numId w:val="28"/>
        </w:numPr>
        <w:tabs>
          <w:tab w:val="clear" w:pos="708"/>
          <w:tab w:val="clear" w:pos="2270"/>
          <w:tab w:val="clear" w:pos="4294"/>
        </w:tabs>
        <w:ind w:left="426" w:hanging="426"/>
      </w:pPr>
      <w:r w:rsidRPr="00437211">
        <w:t xml:space="preserve">Na execução do objeto a DETENTORA deverá atender as especificações da Cláusula Primeira deste instrumento e proceder à entrega </w:t>
      </w:r>
      <w:r w:rsidR="0051643D">
        <w:t>dos materiais no prazo de até 15</w:t>
      </w:r>
      <w:r w:rsidRPr="00437211">
        <w:t xml:space="preserve"> (</w:t>
      </w:r>
      <w:r w:rsidR="0051643D">
        <w:t>quinze</w:t>
      </w:r>
      <w:r w:rsidRPr="00437211">
        <w:t>) dias contados do recebimento da Solicitação e da respectiva Nota de Empenho de Despesa.</w:t>
      </w:r>
    </w:p>
    <w:p w:rsidR="005B1997" w:rsidRPr="00437211" w:rsidRDefault="0051643D" w:rsidP="00D820E4">
      <w:pPr>
        <w:pStyle w:val="Corpodetexto"/>
        <w:numPr>
          <w:ilvl w:val="2"/>
          <w:numId w:val="28"/>
        </w:numPr>
        <w:tabs>
          <w:tab w:val="clear" w:pos="708"/>
          <w:tab w:val="clear" w:pos="2270"/>
          <w:tab w:val="clear" w:pos="4294"/>
          <w:tab w:val="left" w:pos="567"/>
        </w:tabs>
        <w:ind w:left="567" w:hanging="567"/>
      </w:pPr>
      <w:r>
        <w:t xml:space="preserve">As confecções </w:t>
      </w:r>
      <w:r w:rsidR="005B1997" w:rsidRPr="00437211">
        <w:t xml:space="preserve">deverão ser entregues na forma e nas características dos modelos a serem disponibilizados, de acordo com a quantidade solicitada e os prazos previstos, no Setor de Almoxarifado da Secretaria Municipal de Saúde, na </w:t>
      </w:r>
      <w:r w:rsidR="005B1997">
        <w:t>Rua Getúlio Vargas, 645</w:t>
      </w:r>
      <w:r w:rsidR="005B1997" w:rsidRPr="00437211">
        <w:t>, centro</w:t>
      </w:r>
      <w:r w:rsidR="005B1997">
        <w:t>, de segunda à sexta-feira das 8</w:t>
      </w:r>
      <w:r w:rsidR="005B1997" w:rsidRPr="00437211">
        <w:t>h30min às 11h30min ou das 13h30min às 15h30min</w:t>
      </w:r>
      <w:r w:rsidR="005B1997">
        <w:t>, bem como na sede da Secretaria Municipal de Saúde, na Avenida XV de Novembro, 223, Centro</w:t>
      </w:r>
      <w:r w:rsidR="005B1997" w:rsidRPr="00437211">
        <w:t xml:space="preserve"> e, no caso de adesão à futura Ata, no local indicado pelo órgão participante.</w:t>
      </w:r>
    </w:p>
    <w:p w:rsidR="005B1997" w:rsidRPr="0066370D" w:rsidRDefault="005B1997" w:rsidP="00D820E4">
      <w:pPr>
        <w:pStyle w:val="Corpodetexto"/>
        <w:numPr>
          <w:ilvl w:val="2"/>
          <w:numId w:val="28"/>
        </w:numPr>
        <w:tabs>
          <w:tab w:val="clear" w:pos="708"/>
          <w:tab w:val="clear" w:pos="2270"/>
          <w:tab w:val="clear" w:pos="4294"/>
          <w:tab w:val="left" w:pos="567"/>
        </w:tabs>
        <w:ind w:left="567" w:hanging="567"/>
      </w:pPr>
      <w:r w:rsidRPr="00437211">
        <w:t>Os modelos e os layouts dos materiais serão fornecidos pelo Setor de Almoxarifado da Secretaria Municipal de Saúde e, no caso de adesão à futura Ata, pelo órgão participante.</w:t>
      </w:r>
    </w:p>
    <w:p w:rsidR="0066370D" w:rsidRDefault="0066370D" w:rsidP="0066370D">
      <w:pPr>
        <w:pStyle w:val="Corpodetexto"/>
        <w:tabs>
          <w:tab w:val="clear" w:pos="708"/>
          <w:tab w:val="clear" w:pos="2270"/>
          <w:tab w:val="clear" w:pos="4294"/>
          <w:tab w:val="left" w:pos="567"/>
        </w:tabs>
        <w:ind w:left="567"/>
      </w:pPr>
    </w:p>
    <w:p w:rsidR="0066370D" w:rsidRPr="000765FF" w:rsidRDefault="0066370D" w:rsidP="0066370D">
      <w:pPr>
        <w:pStyle w:val="Corpodetexto"/>
        <w:widowControl/>
        <w:numPr>
          <w:ilvl w:val="1"/>
          <w:numId w:val="28"/>
        </w:numPr>
        <w:tabs>
          <w:tab w:val="clear" w:pos="708"/>
          <w:tab w:val="clear" w:pos="2270"/>
          <w:tab w:val="clear" w:pos="4294"/>
        </w:tabs>
      </w:pPr>
      <w:r w:rsidRPr="0051643D">
        <w:t>Ao executar o objeto, a DETENTORA deverá observar os critérios de bom acabamento, costuras perfeitas, com linhas na cor do tecido e sem pontas. A estampa deverá ser bem feita, de modo que cubra o tecido, seja ela bordada e/ou com tinta de serigrafia.</w:t>
      </w:r>
    </w:p>
    <w:p w:rsidR="0051643D" w:rsidRDefault="0051643D" w:rsidP="0051643D">
      <w:pPr>
        <w:pStyle w:val="Corpodetexto"/>
        <w:tabs>
          <w:tab w:val="clear" w:pos="708"/>
          <w:tab w:val="clear" w:pos="2270"/>
          <w:tab w:val="clear" w:pos="4294"/>
          <w:tab w:val="left" w:pos="567"/>
        </w:tabs>
        <w:ind w:left="567"/>
      </w:pPr>
    </w:p>
    <w:p w:rsidR="0051643D" w:rsidRPr="0051643D" w:rsidRDefault="0051643D" w:rsidP="00D820E4">
      <w:pPr>
        <w:pStyle w:val="PargrafodaLista"/>
        <w:numPr>
          <w:ilvl w:val="1"/>
          <w:numId w:val="28"/>
        </w:numPr>
        <w:suppressAutoHyphens w:val="0"/>
        <w:contextualSpacing/>
        <w:jc w:val="both"/>
        <w:rPr>
          <w:sz w:val="20"/>
        </w:rPr>
      </w:pPr>
      <w:r>
        <w:rPr>
          <w:sz w:val="20"/>
        </w:rPr>
        <w:t xml:space="preserve">No valor proposto </w:t>
      </w:r>
      <w:r w:rsidR="009E432D">
        <w:rPr>
          <w:sz w:val="20"/>
        </w:rPr>
        <w:t>pela DETENTORA</w:t>
      </w:r>
      <w:r>
        <w:rPr>
          <w:sz w:val="20"/>
        </w:rPr>
        <w:t xml:space="preserve"> deverão estar inclusos os custos referentes à arte, criação, confecção de tela e estamparia.</w:t>
      </w:r>
    </w:p>
    <w:p w:rsidR="0051643D" w:rsidRPr="0051643D" w:rsidRDefault="0051643D" w:rsidP="00D820E4">
      <w:pPr>
        <w:pStyle w:val="PargrafodaLista"/>
        <w:numPr>
          <w:ilvl w:val="2"/>
          <w:numId w:val="28"/>
        </w:numPr>
        <w:suppressAutoHyphens w:val="0"/>
        <w:ind w:left="567" w:hanging="567"/>
        <w:contextualSpacing/>
        <w:jc w:val="both"/>
        <w:rPr>
          <w:sz w:val="20"/>
        </w:rPr>
      </w:pPr>
      <w:r>
        <w:rPr>
          <w:sz w:val="20"/>
        </w:rPr>
        <w:t>Os itens constantes no Anexo I</w:t>
      </w:r>
      <w:r w:rsidR="00053B89">
        <w:rPr>
          <w:sz w:val="20"/>
        </w:rPr>
        <w:t xml:space="preserve"> do Edital que originou a presente Ata de Registro de Preços</w:t>
      </w:r>
      <w:r>
        <w:rPr>
          <w:sz w:val="20"/>
        </w:rPr>
        <w:t xml:space="preserve">, nos quais não há indicação de cor da confecção, serão definidos conforme as campanhas do Governo Federal durante a execução </w:t>
      </w:r>
      <w:r w:rsidR="00053B89">
        <w:rPr>
          <w:sz w:val="20"/>
        </w:rPr>
        <w:t>da presente.</w:t>
      </w:r>
    </w:p>
    <w:p w:rsidR="005B1997" w:rsidRPr="00437211" w:rsidRDefault="005B1997" w:rsidP="005B1997">
      <w:pPr>
        <w:pStyle w:val="Corpodetexto"/>
        <w:tabs>
          <w:tab w:val="clear" w:pos="708"/>
          <w:tab w:val="clear" w:pos="2270"/>
          <w:tab w:val="clear" w:pos="4294"/>
          <w:tab w:val="left" w:pos="720"/>
        </w:tabs>
        <w:ind w:left="720"/>
      </w:pPr>
    </w:p>
    <w:p w:rsidR="005B1997" w:rsidRPr="00437211" w:rsidRDefault="005B1997" w:rsidP="00D820E4">
      <w:pPr>
        <w:pStyle w:val="Corpodetexto"/>
        <w:numPr>
          <w:ilvl w:val="1"/>
          <w:numId w:val="28"/>
        </w:numPr>
        <w:tabs>
          <w:tab w:val="clear" w:pos="708"/>
          <w:tab w:val="clear" w:pos="2270"/>
          <w:tab w:val="clear" w:pos="4294"/>
          <w:tab w:val="left" w:pos="426"/>
        </w:tabs>
        <w:ind w:left="426" w:hanging="426"/>
      </w:pPr>
      <w:r w:rsidRPr="00437211">
        <w:t>A DETENTORA deverá apresentar uma prova da impressão ao órgão requisitante, antes de proceder à impressão definitiva.</w:t>
      </w:r>
    </w:p>
    <w:p w:rsidR="005B1997" w:rsidRPr="00437211" w:rsidRDefault="005B1997" w:rsidP="005B1997">
      <w:pPr>
        <w:pStyle w:val="Corpodetexto"/>
        <w:tabs>
          <w:tab w:val="clear" w:pos="708"/>
          <w:tab w:val="clear" w:pos="2270"/>
          <w:tab w:val="clear" w:pos="4294"/>
          <w:tab w:val="left" w:pos="426"/>
        </w:tabs>
        <w:ind w:left="426"/>
      </w:pPr>
    </w:p>
    <w:p w:rsidR="005B1997" w:rsidRPr="00437211" w:rsidRDefault="005B1997" w:rsidP="00D820E4">
      <w:pPr>
        <w:pStyle w:val="Corpodetexto"/>
        <w:numPr>
          <w:ilvl w:val="1"/>
          <w:numId w:val="28"/>
        </w:numPr>
        <w:tabs>
          <w:tab w:val="clear" w:pos="708"/>
          <w:tab w:val="clear" w:pos="2270"/>
          <w:tab w:val="clear" w:pos="4294"/>
          <w:tab w:val="left" w:pos="426"/>
        </w:tabs>
        <w:ind w:left="426" w:hanging="426"/>
      </w:pPr>
      <w:r w:rsidRPr="00437211">
        <w:t>A DETENTORA será responsável pelo envio e pelo frete das mercadorias.</w:t>
      </w:r>
    </w:p>
    <w:p w:rsidR="005B1997" w:rsidRPr="00437211" w:rsidRDefault="005B1997" w:rsidP="005B1997">
      <w:pPr>
        <w:pStyle w:val="PargrafodaLista"/>
        <w:rPr>
          <w:sz w:val="20"/>
        </w:rPr>
      </w:pPr>
    </w:p>
    <w:p w:rsidR="005B1997" w:rsidRPr="00437211" w:rsidRDefault="005B1997" w:rsidP="00D820E4">
      <w:pPr>
        <w:pStyle w:val="Corpodetexto"/>
        <w:numPr>
          <w:ilvl w:val="1"/>
          <w:numId w:val="28"/>
        </w:numPr>
        <w:tabs>
          <w:tab w:val="clear" w:pos="708"/>
          <w:tab w:val="clear" w:pos="2270"/>
          <w:tab w:val="clear" w:pos="4294"/>
          <w:tab w:val="left" w:pos="426"/>
        </w:tabs>
        <w:ind w:left="426" w:hanging="426"/>
      </w:pPr>
      <w:r w:rsidRPr="00437211">
        <w:t>Por ocasião do recebimento dos materiais, o órgão requisitante, por intermédio de servidor designado, reserva-se no direito de proceder à inspeção de qualidade dos mesmos e de rejeitá-los, no todo ou em parte, se estiverem com defeito, diferente da solicitação ou em desacordo com qualquer das especificações, obrigando-se a DETENTORA a promover a devida substituição.</w:t>
      </w:r>
    </w:p>
    <w:p w:rsidR="005B1997" w:rsidRPr="00437211" w:rsidRDefault="005B1997" w:rsidP="00D820E4">
      <w:pPr>
        <w:pStyle w:val="Corpodetexto"/>
        <w:numPr>
          <w:ilvl w:val="2"/>
          <w:numId w:val="28"/>
        </w:numPr>
        <w:tabs>
          <w:tab w:val="clear" w:pos="708"/>
          <w:tab w:val="clear" w:pos="2270"/>
          <w:tab w:val="clear" w:pos="4294"/>
          <w:tab w:val="left" w:pos="567"/>
        </w:tabs>
        <w:ind w:left="567" w:hanging="567"/>
      </w:pPr>
      <w:r w:rsidRPr="00437211">
        <w:t xml:space="preserve">O aceite dos materiais não exclui a responsabilidade civil do fornecedor por vícios de qualidade ou vícios técnicos ou ainda por desacordo com as especificações estabelecidas neste Edital, verificados posteriormente. </w:t>
      </w:r>
    </w:p>
    <w:p w:rsidR="005B1997" w:rsidRPr="00437211" w:rsidRDefault="005B1997" w:rsidP="00D820E4">
      <w:pPr>
        <w:pStyle w:val="Corpodetexto"/>
        <w:numPr>
          <w:ilvl w:val="2"/>
          <w:numId w:val="28"/>
        </w:numPr>
        <w:tabs>
          <w:tab w:val="clear" w:pos="708"/>
          <w:tab w:val="clear" w:pos="2270"/>
          <w:tab w:val="clear" w:pos="4294"/>
          <w:tab w:val="left" w:pos="567"/>
        </w:tabs>
        <w:ind w:left="567" w:hanging="567"/>
      </w:pPr>
      <w:r w:rsidRPr="00437211">
        <w:t>Caso os materiais sejam recusados ou o documento fiscal apresente incorreção, o prazo de pagamento será contado a partir da data da regularização da entrega ou do documento fiscal, a depender do evento.</w:t>
      </w:r>
    </w:p>
    <w:p w:rsidR="005B1997" w:rsidRPr="00437211" w:rsidRDefault="005B1997" w:rsidP="005B1997">
      <w:pPr>
        <w:pStyle w:val="Corpodetexto"/>
        <w:tabs>
          <w:tab w:val="clear" w:pos="708"/>
          <w:tab w:val="clear" w:pos="2270"/>
          <w:tab w:val="clear" w:pos="4294"/>
          <w:tab w:val="left" w:pos="567"/>
        </w:tabs>
        <w:ind w:left="720"/>
      </w:pPr>
    </w:p>
    <w:p w:rsidR="005B1997" w:rsidRPr="00437211" w:rsidRDefault="005B1997" w:rsidP="00D820E4">
      <w:pPr>
        <w:pStyle w:val="Corpodetexto"/>
        <w:widowControl/>
        <w:numPr>
          <w:ilvl w:val="1"/>
          <w:numId w:val="28"/>
        </w:numPr>
        <w:tabs>
          <w:tab w:val="clear" w:pos="708"/>
          <w:tab w:val="clear" w:pos="2270"/>
          <w:tab w:val="clear" w:pos="4294"/>
        </w:tabs>
        <w:ind w:left="426" w:hanging="426"/>
      </w:pPr>
      <w:r w:rsidRPr="00437211">
        <w:t>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rsidR="005B1997" w:rsidRPr="00437211" w:rsidRDefault="005B1997" w:rsidP="00D820E4">
      <w:pPr>
        <w:pStyle w:val="Corpodetexto"/>
        <w:widowControl/>
        <w:numPr>
          <w:ilvl w:val="2"/>
          <w:numId w:val="28"/>
        </w:numPr>
        <w:tabs>
          <w:tab w:val="clear" w:pos="708"/>
          <w:tab w:val="clear" w:pos="2270"/>
          <w:tab w:val="clear" w:pos="4294"/>
        </w:tabs>
        <w:ind w:left="567" w:hanging="567"/>
      </w:pPr>
      <w:r w:rsidRPr="00437211">
        <w:t>Caberá ao órgão gerenciador da Ata de Registro de Preços, verificar junto a DETENTORA a capacidade de fornecimento dos materiais e/ou equipamentos solicitados pelo órgão ou entidade aderente.</w:t>
      </w:r>
    </w:p>
    <w:p w:rsidR="005B1997" w:rsidRPr="00437211" w:rsidRDefault="005B1997" w:rsidP="00D820E4">
      <w:pPr>
        <w:pStyle w:val="Corpodetexto"/>
        <w:widowControl/>
        <w:numPr>
          <w:ilvl w:val="2"/>
          <w:numId w:val="28"/>
        </w:numPr>
        <w:tabs>
          <w:tab w:val="clear" w:pos="708"/>
          <w:tab w:val="clear" w:pos="2270"/>
          <w:tab w:val="clear" w:pos="4294"/>
        </w:tabs>
        <w:ind w:left="567" w:hanging="567"/>
      </w:pPr>
      <w:r w:rsidRPr="00437211">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51643D" w:rsidRDefault="005B1997" w:rsidP="00D820E4">
      <w:pPr>
        <w:pStyle w:val="Corpodetexto"/>
        <w:widowControl/>
        <w:numPr>
          <w:ilvl w:val="2"/>
          <w:numId w:val="28"/>
        </w:numPr>
        <w:tabs>
          <w:tab w:val="clear" w:pos="708"/>
          <w:tab w:val="clear" w:pos="2270"/>
          <w:tab w:val="clear" w:pos="4294"/>
        </w:tabs>
        <w:ind w:left="567" w:hanging="567"/>
      </w:pPr>
      <w:r w:rsidRPr="00437211">
        <w:t>Fica estabelecido como limite às adesões por órgãos não participantes do registro de preços o quíntuplo do quantitativo de cada item registrado neste instrumento.</w:t>
      </w:r>
    </w:p>
    <w:p w:rsidR="0051643D" w:rsidRDefault="0051643D" w:rsidP="0051643D">
      <w:pPr>
        <w:pStyle w:val="Corpodetexto"/>
        <w:widowControl/>
        <w:tabs>
          <w:tab w:val="clear" w:pos="708"/>
          <w:tab w:val="clear" w:pos="2270"/>
          <w:tab w:val="clear" w:pos="4294"/>
        </w:tabs>
        <w:ind w:left="567"/>
      </w:pPr>
    </w:p>
    <w:p w:rsidR="005B1997" w:rsidRPr="00437211" w:rsidRDefault="005B1997" w:rsidP="0051643D">
      <w:pPr>
        <w:pStyle w:val="Corpodetexto"/>
        <w:widowControl/>
        <w:tabs>
          <w:tab w:val="clear" w:pos="708"/>
          <w:tab w:val="clear" w:pos="2270"/>
          <w:tab w:val="clear" w:pos="4294"/>
        </w:tabs>
        <w:ind w:left="567"/>
      </w:pPr>
    </w:p>
    <w:p w:rsidR="005B1997" w:rsidRPr="00437211" w:rsidRDefault="005B1997" w:rsidP="005B1997">
      <w:pPr>
        <w:tabs>
          <w:tab w:val="left" w:pos="0"/>
        </w:tabs>
        <w:jc w:val="both"/>
        <w:rPr>
          <w:b/>
          <w:sz w:val="20"/>
        </w:rPr>
      </w:pPr>
      <w:r w:rsidRPr="00437211">
        <w:rPr>
          <w:b/>
          <w:sz w:val="20"/>
        </w:rPr>
        <w:t>CLÁUSULA QUARTA - DO VALOR, FORMA DE PAGAMENTO, DO REAJUSTE E DA REVISÃO</w:t>
      </w:r>
    </w:p>
    <w:p w:rsidR="005B1997" w:rsidRPr="00437211" w:rsidRDefault="005B1997" w:rsidP="005B1997">
      <w:pPr>
        <w:tabs>
          <w:tab w:val="left" w:pos="1134"/>
        </w:tabs>
        <w:jc w:val="both"/>
        <w:rPr>
          <w:b/>
          <w:sz w:val="20"/>
        </w:rPr>
      </w:pPr>
    </w:p>
    <w:p w:rsidR="005B1997" w:rsidRPr="00437211" w:rsidRDefault="005B1997" w:rsidP="00D820E4">
      <w:pPr>
        <w:pStyle w:val="Corpodetexto21"/>
        <w:numPr>
          <w:ilvl w:val="1"/>
          <w:numId w:val="30"/>
        </w:numPr>
        <w:tabs>
          <w:tab w:val="left" w:pos="426"/>
        </w:tabs>
        <w:ind w:left="426" w:hanging="426"/>
        <w:rPr>
          <w:sz w:val="20"/>
          <w:szCs w:val="20"/>
        </w:rPr>
      </w:pPr>
      <w:r w:rsidRPr="00437211">
        <w:rPr>
          <w:sz w:val="20"/>
        </w:rPr>
        <w:t>O pagamento será realizado em até 30 (trinta) dias, contados da entrega do objeto, importando os valores conforme a proposta apresentada, por item fornecido, de acordo com o quantitativo solicitado e efetivamente entregue.</w:t>
      </w:r>
    </w:p>
    <w:p w:rsidR="005B1997" w:rsidRDefault="005B1997" w:rsidP="00D820E4">
      <w:pPr>
        <w:numPr>
          <w:ilvl w:val="2"/>
          <w:numId w:val="30"/>
        </w:numPr>
        <w:ind w:left="567" w:hanging="567"/>
        <w:jc w:val="both"/>
        <w:rPr>
          <w:sz w:val="20"/>
        </w:rPr>
      </w:pPr>
      <w:r w:rsidRPr="00437211">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5B1997" w:rsidRPr="007F4304" w:rsidRDefault="005B1997" w:rsidP="00D820E4">
      <w:pPr>
        <w:numPr>
          <w:ilvl w:val="2"/>
          <w:numId w:val="30"/>
        </w:numPr>
        <w:ind w:left="567" w:hanging="567"/>
        <w:jc w:val="both"/>
        <w:rPr>
          <w:sz w:val="20"/>
        </w:rPr>
      </w:pPr>
      <w:r>
        <w:rPr>
          <w:sz w:val="20"/>
        </w:rPr>
        <w:t xml:space="preserve">O pagamento </w:t>
      </w:r>
      <w:r w:rsidRPr="007F4304">
        <w:rPr>
          <w:sz w:val="20"/>
        </w:rPr>
        <w:t>será efetuado por meio de transferência bancária, cujos dados (banco, agência, Nº da conta) deverão ser informados pela proponente na proposta de preços.</w:t>
      </w:r>
    </w:p>
    <w:p w:rsidR="005B1997" w:rsidRPr="00437211" w:rsidRDefault="005B1997" w:rsidP="005B1997">
      <w:pPr>
        <w:pStyle w:val="Corpodetexto"/>
        <w:tabs>
          <w:tab w:val="clear" w:pos="708"/>
          <w:tab w:val="clear" w:pos="2270"/>
          <w:tab w:val="clear" w:pos="4294"/>
          <w:tab w:val="left" w:pos="567"/>
        </w:tabs>
        <w:ind w:left="567"/>
      </w:pPr>
    </w:p>
    <w:p w:rsidR="005B1997" w:rsidRPr="00437211" w:rsidRDefault="005B1997" w:rsidP="00D820E4">
      <w:pPr>
        <w:pStyle w:val="Corpodetexto"/>
        <w:numPr>
          <w:ilvl w:val="1"/>
          <w:numId w:val="30"/>
        </w:numPr>
        <w:tabs>
          <w:tab w:val="clear" w:pos="708"/>
          <w:tab w:val="clear" w:pos="2270"/>
          <w:tab w:val="clear" w:pos="4294"/>
          <w:tab w:val="left" w:pos="426"/>
        </w:tabs>
        <w:ind w:left="426" w:hanging="426"/>
      </w:pPr>
      <w:r w:rsidRPr="00437211">
        <w:t xml:space="preserve">Os preços não serão reajustados.  </w:t>
      </w:r>
    </w:p>
    <w:p w:rsidR="005B1997" w:rsidRPr="00437211" w:rsidRDefault="005B1997" w:rsidP="005B1997">
      <w:pPr>
        <w:pStyle w:val="PargrafodaLista"/>
        <w:rPr>
          <w:sz w:val="20"/>
        </w:rPr>
      </w:pPr>
    </w:p>
    <w:p w:rsidR="005B1997" w:rsidRPr="00437211" w:rsidRDefault="005B1997" w:rsidP="00D820E4">
      <w:pPr>
        <w:pStyle w:val="Corpodetexto"/>
        <w:numPr>
          <w:ilvl w:val="1"/>
          <w:numId w:val="30"/>
        </w:numPr>
        <w:tabs>
          <w:tab w:val="clear" w:pos="708"/>
          <w:tab w:val="clear" w:pos="2270"/>
          <w:tab w:val="clear" w:pos="4294"/>
          <w:tab w:val="left" w:pos="426"/>
        </w:tabs>
        <w:ind w:left="426" w:hanging="426"/>
      </w:pPr>
      <w:r w:rsidRPr="00437211">
        <w:t>O órgão gerenciador fará, periodicamente, levantamento dos preços praticados no mercado visando aferir se os preços registrados apresentam-se vantajosos.</w:t>
      </w:r>
    </w:p>
    <w:p w:rsidR="005B1997" w:rsidRPr="00437211" w:rsidRDefault="005B1997" w:rsidP="005B1997">
      <w:pPr>
        <w:pStyle w:val="Corpodetexto"/>
        <w:tabs>
          <w:tab w:val="clear" w:pos="708"/>
          <w:tab w:val="clear" w:pos="2270"/>
          <w:tab w:val="clear" w:pos="4294"/>
          <w:tab w:val="left" w:pos="426"/>
        </w:tabs>
      </w:pPr>
    </w:p>
    <w:p w:rsidR="005B1997" w:rsidRPr="00437211" w:rsidRDefault="005B1997" w:rsidP="00D820E4">
      <w:pPr>
        <w:pStyle w:val="Corpodetexto"/>
        <w:numPr>
          <w:ilvl w:val="1"/>
          <w:numId w:val="30"/>
        </w:numPr>
        <w:tabs>
          <w:tab w:val="clear" w:pos="708"/>
          <w:tab w:val="clear" w:pos="2270"/>
          <w:tab w:val="clear" w:pos="4294"/>
          <w:tab w:val="left" w:pos="426"/>
        </w:tabs>
        <w:ind w:left="426" w:hanging="426"/>
      </w:pPr>
      <w:r w:rsidRPr="00437211">
        <w:t>Os preços poderão serão revisados quando houver alteração dos valores, devidamente comprovada, nos termos da alínea “d”, inciso II, do art. 65 da Lei nº 8.666/93 e alterações, mediante requerimento devidamente instruído, a ser formalizado pela DETENTORA.</w:t>
      </w:r>
    </w:p>
    <w:p w:rsidR="005B1997" w:rsidRPr="00437211" w:rsidRDefault="005B1997" w:rsidP="00D820E4">
      <w:pPr>
        <w:pStyle w:val="Corpodetexto"/>
        <w:numPr>
          <w:ilvl w:val="2"/>
          <w:numId w:val="30"/>
        </w:numPr>
        <w:tabs>
          <w:tab w:val="clear" w:pos="708"/>
          <w:tab w:val="clear" w:pos="2270"/>
          <w:tab w:val="clear" w:pos="4294"/>
          <w:tab w:val="left" w:pos="567"/>
        </w:tabs>
        <w:ind w:left="567" w:hanging="567"/>
      </w:pPr>
      <w:r w:rsidRPr="00437211">
        <w:t>Mesmo comprovada a ocorrência prevista na alínea “d”, inciso II, do art. 65 da Lei nº 8.666/93, a Administração, se julgar conveniente, poderá optar por cancelar a presente Ata e promover outro processo licitatório.</w:t>
      </w:r>
    </w:p>
    <w:p w:rsidR="005B1997" w:rsidRPr="00437211" w:rsidRDefault="005B1997" w:rsidP="005B1997">
      <w:pPr>
        <w:ind w:firstLine="708"/>
        <w:jc w:val="both"/>
        <w:rPr>
          <w:sz w:val="20"/>
        </w:rPr>
      </w:pPr>
    </w:p>
    <w:p w:rsidR="005B1997" w:rsidRPr="00437211" w:rsidRDefault="005B1997" w:rsidP="00D820E4">
      <w:pPr>
        <w:pStyle w:val="Corpodetexto"/>
        <w:numPr>
          <w:ilvl w:val="1"/>
          <w:numId w:val="30"/>
        </w:numPr>
        <w:tabs>
          <w:tab w:val="clear" w:pos="708"/>
          <w:tab w:val="clear" w:pos="2270"/>
          <w:tab w:val="clear" w:pos="4294"/>
          <w:tab w:val="left" w:pos="426"/>
        </w:tabs>
        <w:ind w:left="426" w:hanging="426"/>
      </w:pPr>
      <w:r w:rsidRPr="00437211">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r w:rsidRPr="00E5506F">
        <w:rPr>
          <w:rFonts w:eastAsia="StarSymbol"/>
        </w:rPr>
        <w:t xml:space="preserve">alínea “d” do inciso II do </w:t>
      </w:r>
      <w:r w:rsidRPr="00E5506F">
        <w:rPr>
          <w:rFonts w:eastAsia="StarSymbol"/>
          <w:bCs w:val="0"/>
        </w:rPr>
        <w:t>caput</w:t>
      </w:r>
      <w:r w:rsidRPr="00E5506F">
        <w:rPr>
          <w:rFonts w:eastAsia="StarSymbol"/>
        </w:rPr>
        <w:t xml:space="preserve"> do art. 65 da Lei n</w:t>
      </w:r>
      <w:r w:rsidRPr="00E5506F">
        <w:rPr>
          <w:rFonts w:eastAsia="StarSymbol"/>
          <w:strike/>
        </w:rPr>
        <w:t>º</w:t>
      </w:r>
      <w:r w:rsidRPr="00E5506F">
        <w:rPr>
          <w:rFonts w:eastAsia="StarSymbol"/>
        </w:rPr>
        <w:t xml:space="preserve"> 8.666/93</w:t>
      </w:r>
      <w:r w:rsidRPr="00437211">
        <w:t>.</w:t>
      </w:r>
    </w:p>
    <w:p w:rsidR="005B1997" w:rsidRPr="00437211" w:rsidRDefault="005B1997" w:rsidP="005B1997">
      <w:pPr>
        <w:pStyle w:val="Corpodetexto"/>
        <w:tabs>
          <w:tab w:val="clear" w:pos="708"/>
          <w:tab w:val="clear" w:pos="2270"/>
          <w:tab w:val="clear" w:pos="4294"/>
          <w:tab w:val="left" w:pos="426"/>
        </w:tabs>
        <w:ind w:left="426"/>
      </w:pPr>
    </w:p>
    <w:p w:rsidR="005B1997" w:rsidRPr="00437211" w:rsidRDefault="005B1997" w:rsidP="00D820E4">
      <w:pPr>
        <w:pStyle w:val="Corpodetexto"/>
        <w:numPr>
          <w:ilvl w:val="1"/>
          <w:numId w:val="30"/>
        </w:numPr>
        <w:tabs>
          <w:tab w:val="clear" w:pos="708"/>
          <w:tab w:val="clear" w:pos="2270"/>
          <w:tab w:val="clear" w:pos="4294"/>
          <w:tab w:val="left" w:pos="426"/>
        </w:tabs>
        <w:ind w:left="426" w:hanging="426"/>
      </w:pPr>
      <w:r w:rsidRPr="00437211">
        <w:t>Quando o preço registrado tornar-se superior ao preço praticado no mercado por motivo superveniente, o órgão gerenciador convocará os fornecedores para negociarem a redução dos preços aos valores praticados pelo mercado.</w:t>
      </w:r>
    </w:p>
    <w:p w:rsidR="005B1997" w:rsidRPr="00437211" w:rsidRDefault="005B1997" w:rsidP="00D820E4">
      <w:pPr>
        <w:pStyle w:val="Corpodetexto"/>
        <w:numPr>
          <w:ilvl w:val="2"/>
          <w:numId w:val="30"/>
        </w:numPr>
        <w:tabs>
          <w:tab w:val="clear" w:pos="708"/>
          <w:tab w:val="clear" w:pos="2270"/>
          <w:tab w:val="clear" w:pos="4294"/>
          <w:tab w:val="left" w:pos="567"/>
        </w:tabs>
        <w:ind w:left="567" w:hanging="567"/>
      </w:pPr>
      <w:r w:rsidRPr="00437211">
        <w:t>Os fornecedores que não aceitarem reduzir seus preços aos valores praticados pelo mercado serão liberados do compromisso assumido, sem aplicação de penalidade.</w:t>
      </w:r>
    </w:p>
    <w:p w:rsidR="005B1997" w:rsidRPr="00437211" w:rsidRDefault="005B1997" w:rsidP="00D820E4">
      <w:pPr>
        <w:pStyle w:val="Corpodetexto"/>
        <w:numPr>
          <w:ilvl w:val="2"/>
          <w:numId w:val="30"/>
        </w:numPr>
        <w:tabs>
          <w:tab w:val="clear" w:pos="708"/>
          <w:tab w:val="clear" w:pos="2270"/>
          <w:tab w:val="clear" w:pos="4294"/>
          <w:tab w:val="left" w:pos="567"/>
        </w:tabs>
        <w:ind w:left="567" w:hanging="567"/>
      </w:pPr>
      <w:r w:rsidRPr="00437211">
        <w:t>A ordem de classificação dos fornecedores que aceitarem reduzir seus preços aos valores de mercado observará a classificação original.</w:t>
      </w:r>
    </w:p>
    <w:p w:rsidR="005B1997" w:rsidRPr="00437211" w:rsidRDefault="005B1997" w:rsidP="005B1997">
      <w:pPr>
        <w:pStyle w:val="Corpodetexto"/>
        <w:tabs>
          <w:tab w:val="clear" w:pos="708"/>
          <w:tab w:val="clear" w:pos="2270"/>
          <w:tab w:val="clear" w:pos="4294"/>
          <w:tab w:val="left" w:pos="567"/>
        </w:tabs>
      </w:pPr>
    </w:p>
    <w:p w:rsidR="005B1997" w:rsidRPr="00437211" w:rsidRDefault="005B1997" w:rsidP="00D820E4">
      <w:pPr>
        <w:pStyle w:val="Corpodetexto"/>
        <w:numPr>
          <w:ilvl w:val="1"/>
          <w:numId w:val="30"/>
        </w:numPr>
        <w:tabs>
          <w:tab w:val="clear" w:pos="708"/>
          <w:tab w:val="clear" w:pos="2270"/>
          <w:tab w:val="clear" w:pos="4294"/>
          <w:tab w:val="left" w:pos="426"/>
        </w:tabs>
        <w:ind w:left="426" w:hanging="426"/>
      </w:pPr>
      <w:r w:rsidRPr="00437211">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5B1997" w:rsidRPr="00437211" w:rsidRDefault="005B1997" w:rsidP="00D820E4">
      <w:pPr>
        <w:pStyle w:val="Corpodetexto"/>
        <w:numPr>
          <w:ilvl w:val="2"/>
          <w:numId w:val="30"/>
        </w:numPr>
        <w:tabs>
          <w:tab w:val="clear" w:pos="708"/>
          <w:tab w:val="clear" w:pos="2270"/>
          <w:tab w:val="clear" w:pos="4294"/>
          <w:tab w:val="left" w:pos="567"/>
        </w:tabs>
        <w:ind w:left="567" w:hanging="567"/>
      </w:pPr>
      <w:r w:rsidRPr="00437211">
        <w:t>Não havendo êxito nas negociações, o órgão gerenciador procederá à revogação da ata de registro de preços, adotando as medidas cabíveis para obtenção da contratação mais vantajosa.</w:t>
      </w:r>
    </w:p>
    <w:p w:rsidR="005B1997" w:rsidRPr="00437211" w:rsidRDefault="005B1997" w:rsidP="005B1997">
      <w:pPr>
        <w:ind w:firstLine="708"/>
        <w:jc w:val="both"/>
        <w:rPr>
          <w:sz w:val="20"/>
        </w:rPr>
      </w:pPr>
    </w:p>
    <w:p w:rsidR="005B1997" w:rsidRPr="00437211" w:rsidRDefault="005B1997" w:rsidP="005B1997">
      <w:pPr>
        <w:ind w:firstLine="708"/>
        <w:jc w:val="both"/>
        <w:rPr>
          <w:sz w:val="20"/>
        </w:rPr>
      </w:pPr>
    </w:p>
    <w:p w:rsidR="005B1997" w:rsidRPr="00437211" w:rsidRDefault="005B1997" w:rsidP="005B1997">
      <w:pPr>
        <w:pStyle w:val="Ttulo2"/>
        <w:tabs>
          <w:tab w:val="left" w:pos="0"/>
        </w:tabs>
        <w:rPr>
          <w:rFonts w:ascii="Arial" w:hAnsi="Arial" w:cs="Arial"/>
          <w:sz w:val="20"/>
        </w:rPr>
      </w:pPr>
      <w:r w:rsidRPr="00437211">
        <w:rPr>
          <w:rFonts w:ascii="Arial" w:hAnsi="Arial" w:cs="Arial"/>
          <w:sz w:val="20"/>
        </w:rPr>
        <w:t>CLÁUSULA QUINTA – DOS RECURSOS ORÇAMENTÁRIOS</w:t>
      </w:r>
    </w:p>
    <w:p w:rsidR="005B1997" w:rsidRPr="00437211" w:rsidRDefault="005B1997" w:rsidP="005B1997">
      <w:pPr>
        <w:pStyle w:val="Recuodecorpodetexto22"/>
        <w:ind w:firstLine="0"/>
        <w:rPr>
          <w:rFonts w:ascii="Arial" w:hAnsi="Arial" w:cs="Arial"/>
          <w:sz w:val="20"/>
        </w:rPr>
      </w:pPr>
    </w:p>
    <w:p w:rsidR="005B1997" w:rsidRPr="00437211" w:rsidRDefault="005B1997" w:rsidP="00D820E4">
      <w:pPr>
        <w:numPr>
          <w:ilvl w:val="1"/>
          <w:numId w:val="32"/>
        </w:numPr>
        <w:ind w:left="426" w:hanging="426"/>
        <w:jc w:val="both"/>
        <w:rPr>
          <w:bCs w:val="0"/>
          <w:sz w:val="20"/>
        </w:rPr>
      </w:pPr>
      <w:r w:rsidRPr="00437211">
        <w:rPr>
          <w:sz w:val="20"/>
        </w:rPr>
        <w:t>O Fundo Municipal de Saúde e os órgãos participantes consignarão, inclusive no próximo exercício, em seus orçamentos, os recursos necessários ao atendimento das eventuais aquisições.</w:t>
      </w:r>
    </w:p>
    <w:p w:rsidR="005B1997" w:rsidRPr="00437211" w:rsidRDefault="005B1997" w:rsidP="005B1997">
      <w:pPr>
        <w:jc w:val="both"/>
        <w:rPr>
          <w:sz w:val="20"/>
        </w:rPr>
      </w:pPr>
    </w:p>
    <w:p w:rsidR="005B1997" w:rsidRPr="00437211" w:rsidRDefault="005B1997" w:rsidP="005B1997">
      <w:pPr>
        <w:jc w:val="both"/>
        <w:rPr>
          <w:sz w:val="20"/>
        </w:rPr>
      </w:pPr>
    </w:p>
    <w:p w:rsidR="005B1997" w:rsidRPr="00437211" w:rsidRDefault="005B1997" w:rsidP="005B1997">
      <w:pPr>
        <w:pStyle w:val="Ttulo2"/>
        <w:tabs>
          <w:tab w:val="left" w:pos="0"/>
        </w:tabs>
        <w:rPr>
          <w:rFonts w:ascii="Arial" w:hAnsi="Arial" w:cs="Arial"/>
          <w:sz w:val="20"/>
        </w:rPr>
      </w:pPr>
      <w:r w:rsidRPr="00437211">
        <w:rPr>
          <w:rFonts w:ascii="Arial" w:hAnsi="Arial" w:cs="Arial"/>
          <w:sz w:val="20"/>
        </w:rPr>
        <w:t>CLÁUSULA SEXTA - DAS RESPONSABILIDADES</w:t>
      </w:r>
    </w:p>
    <w:p w:rsidR="005B1997" w:rsidRPr="00437211" w:rsidRDefault="005B1997" w:rsidP="005B1997">
      <w:pPr>
        <w:rPr>
          <w:sz w:val="20"/>
        </w:rPr>
      </w:pPr>
    </w:p>
    <w:p w:rsidR="005B1997" w:rsidRPr="00437211" w:rsidRDefault="005B1997" w:rsidP="00D820E4">
      <w:pPr>
        <w:numPr>
          <w:ilvl w:val="1"/>
          <w:numId w:val="31"/>
        </w:numPr>
        <w:tabs>
          <w:tab w:val="left" w:pos="426"/>
        </w:tabs>
        <w:ind w:left="426" w:hanging="426"/>
        <w:jc w:val="both"/>
        <w:rPr>
          <w:bCs w:val="0"/>
          <w:sz w:val="20"/>
        </w:rPr>
      </w:pPr>
      <w:r w:rsidRPr="00437211">
        <w:rPr>
          <w:bCs w:val="0"/>
          <w:sz w:val="20"/>
        </w:rPr>
        <w:t>Responsabilidades da DETENTORA:</w:t>
      </w:r>
    </w:p>
    <w:p w:rsidR="005B1997" w:rsidRPr="00437211" w:rsidRDefault="005B1997" w:rsidP="005B1997">
      <w:pPr>
        <w:tabs>
          <w:tab w:val="left" w:pos="426"/>
        </w:tabs>
        <w:ind w:left="426"/>
        <w:jc w:val="both"/>
        <w:rPr>
          <w:bCs w:val="0"/>
          <w:sz w:val="20"/>
        </w:rPr>
      </w:pPr>
    </w:p>
    <w:p w:rsidR="005B1997" w:rsidRPr="00437211" w:rsidRDefault="005B1997" w:rsidP="00D820E4">
      <w:pPr>
        <w:numPr>
          <w:ilvl w:val="2"/>
          <w:numId w:val="31"/>
        </w:numPr>
        <w:tabs>
          <w:tab w:val="left" w:pos="567"/>
        </w:tabs>
        <w:ind w:left="567" w:hanging="567"/>
        <w:jc w:val="both"/>
        <w:rPr>
          <w:bCs w:val="0"/>
          <w:sz w:val="20"/>
        </w:rPr>
      </w:pPr>
      <w:r w:rsidRPr="00437211">
        <w:rPr>
          <w:bCs w:val="0"/>
          <w:sz w:val="20"/>
        </w:rPr>
        <w:t>Executar o objeto de acordo com o disposto na cláusula terceira (Da Forma de Execução) da presente Ata.</w:t>
      </w:r>
    </w:p>
    <w:p w:rsidR="005B1997" w:rsidRPr="00437211" w:rsidRDefault="005B1997" w:rsidP="00D820E4">
      <w:pPr>
        <w:numPr>
          <w:ilvl w:val="2"/>
          <w:numId w:val="31"/>
        </w:numPr>
        <w:tabs>
          <w:tab w:val="left" w:pos="567"/>
        </w:tabs>
        <w:ind w:left="567" w:hanging="567"/>
        <w:jc w:val="both"/>
        <w:rPr>
          <w:bCs w:val="0"/>
          <w:sz w:val="20"/>
        </w:rPr>
      </w:pPr>
      <w:r w:rsidRPr="00437211">
        <w:rPr>
          <w:sz w:val="20"/>
        </w:rPr>
        <w:lastRenderedPageBreak/>
        <w:t>Manter, durante a execução do objeto, todas as condições de habilitação previstas no Edital e em compatibilidade com as obrigações assumidas;</w:t>
      </w:r>
    </w:p>
    <w:p w:rsidR="005B1997" w:rsidRPr="00437211" w:rsidRDefault="005B1997" w:rsidP="00D820E4">
      <w:pPr>
        <w:numPr>
          <w:ilvl w:val="2"/>
          <w:numId w:val="31"/>
        </w:numPr>
        <w:tabs>
          <w:tab w:val="left" w:pos="567"/>
        </w:tabs>
        <w:ind w:left="567" w:hanging="567"/>
        <w:jc w:val="both"/>
        <w:rPr>
          <w:bCs w:val="0"/>
          <w:sz w:val="20"/>
        </w:rPr>
      </w:pPr>
      <w:r w:rsidRPr="00437211">
        <w:rPr>
          <w:sz w:val="20"/>
        </w:rPr>
        <w:t>Responsabilizar-se por eventuais danos causados à Administração ou a terceiros, decorrentes de sua culpa ou dolo na execução do objeto;</w:t>
      </w:r>
    </w:p>
    <w:p w:rsidR="005B1997" w:rsidRPr="00437211" w:rsidRDefault="005B1997" w:rsidP="00D820E4">
      <w:pPr>
        <w:numPr>
          <w:ilvl w:val="2"/>
          <w:numId w:val="31"/>
        </w:numPr>
        <w:tabs>
          <w:tab w:val="left" w:pos="567"/>
        </w:tabs>
        <w:ind w:left="567" w:hanging="567"/>
        <w:jc w:val="both"/>
        <w:rPr>
          <w:bCs w:val="0"/>
          <w:sz w:val="20"/>
        </w:rPr>
      </w:pPr>
      <w:r w:rsidRPr="00437211">
        <w:rPr>
          <w:sz w:val="20"/>
        </w:rPr>
        <w:t>Responsabilizar-se pelos custos inerentes a encargos tributários, sociais, fiscais, trabalhistas, previdenciários, securitários e de gerenciamento, resultantes da execução do objeto;</w:t>
      </w:r>
    </w:p>
    <w:p w:rsidR="005B1997" w:rsidRDefault="005B1997" w:rsidP="00D820E4">
      <w:pPr>
        <w:numPr>
          <w:ilvl w:val="2"/>
          <w:numId w:val="31"/>
        </w:numPr>
        <w:tabs>
          <w:tab w:val="left" w:pos="567"/>
        </w:tabs>
        <w:ind w:left="567" w:hanging="567"/>
        <w:jc w:val="both"/>
        <w:rPr>
          <w:bCs w:val="0"/>
          <w:sz w:val="20"/>
        </w:rPr>
      </w:pPr>
      <w:r w:rsidRPr="00437211">
        <w:rPr>
          <w:bCs w:val="0"/>
          <w:sz w:val="20"/>
        </w:rPr>
        <w:t xml:space="preserve">Exigir do órgão requisitante </w:t>
      </w:r>
      <w:r w:rsidRPr="00437211">
        <w:rPr>
          <w:sz w:val="20"/>
        </w:rPr>
        <w:t xml:space="preserve">a Solicitação e a respectiva Nota de Empenho de Despesa </w:t>
      </w:r>
      <w:r w:rsidRPr="00437211">
        <w:rPr>
          <w:bCs w:val="0"/>
          <w:sz w:val="20"/>
        </w:rPr>
        <w:t>para a efetiva liberação dos produtos solicitados.</w:t>
      </w:r>
    </w:p>
    <w:p w:rsidR="00053B89" w:rsidRPr="00053B89" w:rsidRDefault="00053B89" w:rsidP="00D820E4">
      <w:pPr>
        <w:pStyle w:val="Corpodetexto"/>
        <w:widowControl/>
        <w:numPr>
          <w:ilvl w:val="2"/>
          <w:numId w:val="31"/>
        </w:numPr>
        <w:tabs>
          <w:tab w:val="clear" w:pos="708"/>
          <w:tab w:val="clear" w:pos="2270"/>
          <w:tab w:val="clear" w:pos="4294"/>
        </w:tabs>
        <w:ind w:left="567" w:hanging="567"/>
      </w:pPr>
      <w:r>
        <w:t>Observar os critérios de bom acabamento, costuras perfeitas, com linhas na cor do tecido e sem pontas. A estampa deverá ser bem feita, de modo que cubra o tecido, seja ela bordada e/ou com tinta de serigrafia.</w:t>
      </w:r>
    </w:p>
    <w:p w:rsidR="005B1997" w:rsidRPr="00437211" w:rsidRDefault="005B1997" w:rsidP="005B1997">
      <w:pPr>
        <w:tabs>
          <w:tab w:val="left" w:pos="567"/>
        </w:tabs>
        <w:ind w:left="567"/>
        <w:jc w:val="both"/>
        <w:rPr>
          <w:bCs w:val="0"/>
          <w:sz w:val="20"/>
        </w:rPr>
      </w:pPr>
    </w:p>
    <w:p w:rsidR="005B1997" w:rsidRPr="00437211" w:rsidRDefault="005B1997" w:rsidP="00D820E4">
      <w:pPr>
        <w:pStyle w:val="Ttulo2"/>
        <w:numPr>
          <w:ilvl w:val="1"/>
          <w:numId w:val="31"/>
        </w:numPr>
        <w:tabs>
          <w:tab w:val="clear" w:pos="536"/>
          <w:tab w:val="clear" w:pos="2270"/>
          <w:tab w:val="clear" w:pos="4294"/>
          <w:tab w:val="left" w:pos="426"/>
        </w:tabs>
        <w:ind w:left="426" w:hanging="426"/>
        <w:rPr>
          <w:rFonts w:ascii="Arial" w:hAnsi="Arial" w:cs="Arial"/>
          <w:b w:val="0"/>
          <w:bCs/>
          <w:sz w:val="20"/>
        </w:rPr>
      </w:pPr>
      <w:r w:rsidRPr="00437211">
        <w:rPr>
          <w:rFonts w:ascii="Arial" w:hAnsi="Arial" w:cs="Arial"/>
          <w:b w:val="0"/>
          <w:bCs/>
          <w:sz w:val="20"/>
        </w:rPr>
        <w:t>Responsabilidades da Secretaria Municipal de Saúde / órgãos participantes:</w:t>
      </w:r>
    </w:p>
    <w:p w:rsidR="005B1997" w:rsidRPr="00437211" w:rsidRDefault="005B1997" w:rsidP="005B1997">
      <w:pPr>
        <w:rPr>
          <w:sz w:val="20"/>
        </w:rPr>
      </w:pPr>
    </w:p>
    <w:p w:rsidR="005B1997" w:rsidRPr="00437211" w:rsidRDefault="005B1997" w:rsidP="00D820E4">
      <w:pPr>
        <w:numPr>
          <w:ilvl w:val="2"/>
          <w:numId w:val="31"/>
        </w:numPr>
        <w:ind w:left="567" w:hanging="567"/>
        <w:jc w:val="both"/>
        <w:rPr>
          <w:sz w:val="20"/>
        </w:rPr>
      </w:pPr>
      <w:r w:rsidRPr="00437211">
        <w:rPr>
          <w:sz w:val="20"/>
        </w:rPr>
        <w:t>Tomar todas as providências necessárias à execução e à fiscalização do objeto;</w:t>
      </w:r>
    </w:p>
    <w:p w:rsidR="005B1997" w:rsidRPr="00437211" w:rsidRDefault="005B1997" w:rsidP="00D820E4">
      <w:pPr>
        <w:numPr>
          <w:ilvl w:val="2"/>
          <w:numId w:val="31"/>
        </w:numPr>
        <w:ind w:left="567" w:hanging="567"/>
        <w:jc w:val="both"/>
        <w:rPr>
          <w:sz w:val="20"/>
        </w:rPr>
      </w:pPr>
      <w:r w:rsidRPr="00437211">
        <w:rPr>
          <w:sz w:val="20"/>
        </w:rPr>
        <w:t>Efetuar o pagamento à DETENTORA, de acordo com a cláusula quarta do presente instrumento;</w:t>
      </w:r>
    </w:p>
    <w:p w:rsidR="005B1997" w:rsidRPr="00437211" w:rsidRDefault="005B1997" w:rsidP="00D820E4">
      <w:pPr>
        <w:numPr>
          <w:ilvl w:val="2"/>
          <w:numId w:val="31"/>
        </w:numPr>
        <w:ind w:left="567" w:hanging="567"/>
        <w:jc w:val="both"/>
        <w:rPr>
          <w:sz w:val="20"/>
        </w:rPr>
      </w:pPr>
      <w:r w:rsidRPr="00437211">
        <w:rPr>
          <w:sz w:val="20"/>
        </w:rPr>
        <w:t>Providenciar a publicação resumida da presente Ata até o quinto dia útil do mês seguinte ao de sua assinatura;</w:t>
      </w:r>
    </w:p>
    <w:p w:rsidR="005B1997" w:rsidRPr="00437211" w:rsidRDefault="005B1997" w:rsidP="00D820E4">
      <w:pPr>
        <w:numPr>
          <w:ilvl w:val="2"/>
          <w:numId w:val="31"/>
        </w:numPr>
        <w:ind w:left="567" w:hanging="567"/>
        <w:jc w:val="both"/>
        <w:rPr>
          <w:sz w:val="20"/>
        </w:rPr>
      </w:pPr>
      <w:r w:rsidRPr="00437211">
        <w:rPr>
          <w:bCs w:val="0"/>
          <w:sz w:val="20"/>
        </w:rPr>
        <w:t xml:space="preserve">Emitir a </w:t>
      </w:r>
      <w:r w:rsidRPr="00437211">
        <w:rPr>
          <w:sz w:val="20"/>
        </w:rPr>
        <w:t xml:space="preserve">Solicitação e a respectiva Nota de Empenho de Despesa quando da solicitação </w:t>
      </w:r>
      <w:r w:rsidRPr="00437211">
        <w:rPr>
          <w:bCs w:val="0"/>
          <w:sz w:val="20"/>
        </w:rPr>
        <w:t>dos materiais;</w:t>
      </w:r>
    </w:p>
    <w:p w:rsidR="005B1997" w:rsidRPr="00437211" w:rsidRDefault="005B1997" w:rsidP="00D820E4">
      <w:pPr>
        <w:numPr>
          <w:ilvl w:val="2"/>
          <w:numId w:val="31"/>
        </w:numPr>
        <w:ind w:left="567" w:hanging="567"/>
        <w:jc w:val="both"/>
        <w:rPr>
          <w:sz w:val="20"/>
        </w:rPr>
      </w:pPr>
      <w:r w:rsidRPr="00437211">
        <w:rPr>
          <w:sz w:val="20"/>
        </w:rPr>
        <w:t>Convocar a DETENTORA via fax, e-mail ou telefone, para a retirada da Solicitação e da respectiva Nota de Empenho.</w:t>
      </w:r>
    </w:p>
    <w:p w:rsidR="005B1997" w:rsidRPr="00437211" w:rsidRDefault="005B1997" w:rsidP="00D820E4">
      <w:pPr>
        <w:numPr>
          <w:ilvl w:val="2"/>
          <w:numId w:val="31"/>
        </w:numPr>
        <w:ind w:left="567" w:hanging="567"/>
        <w:jc w:val="both"/>
        <w:rPr>
          <w:sz w:val="20"/>
        </w:rPr>
      </w:pPr>
      <w:r w:rsidRPr="00437211">
        <w:rPr>
          <w:sz w:val="20"/>
        </w:rPr>
        <w:t>Comunicar à DETENTORA qualquer falha apresentada nos materiais fornecidos, exigindo-lhe a imediata correção.</w:t>
      </w:r>
    </w:p>
    <w:p w:rsidR="005B1997" w:rsidRPr="00437211" w:rsidRDefault="005B1997" w:rsidP="00D820E4">
      <w:pPr>
        <w:numPr>
          <w:ilvl w:val="2"/>
          <w:numId w:val="31"/>
        </w:numPr>
        <w:ind w:left="567" w:hanging="567"/>
        <w:jc w:val="both"/>
        <w:rPr>
          <w:sz w:val="20"/>
        </w:rPr>
      </w:pPr>
      <w:r w:rsidRPr="00437211">
        <w:rPr>
          <w:sz w:val="20"/>
        </w:rPr>
        <w:t>Conduzir eventuais procedimentos administrativos de renegociação de preços registrados, para fins de adequação às novas condições de mercado.</w:t>
      </w:r>
    </w:p>
    <w:p w:rsidR="005B1997" w:rsidRPr="00053B89" w:rsidRDefault="005B1997" w:rsidP="005B1997">
      <w:pPr>
        <w:pStyle w:val="Recuodecorpodetexto22"/>
        <w:ind w:firstLine="426"/>
        <w:rPr>
          <w:rFonts w:ascii="Arial" w:hAnsi="Arial" w:cs="Arial"/>
          <w:sz w:val="20"/>
        </w:rPr>
      </w:pPr>
    </w:p>
    <w:p w:rsidR="005B1997" w:rsidRPr="00053B89" w:rsidRDefault="005B1997" w:rsidP="00053B89">
      <w:pPr>
        <w:pStyle w:val="Ttulo3"/>
        <w:keepLines w:val="0"/>
        <w:tabs>
          <w:tab w:val="left" w:pos="536"/>
          <w:tab w:val="left" w:pos="1134"/>
          <w:tab w:val="left" w:pos="2270"/>
          <w:tab w:val="left" w:pos="4294"/>
        </w:tabs>
        <w:spacing w:before="0"/>
        <w:rPr>
          <w:rFonts w:ascii="Arial" w:hAnsi="Arial" w:cs="Arial"/>
          <w:b/>
          <w:color w:val="auto"/>
          <w:sz w:val="20"/>
        </w:rPr>
      </w:pPr>
      <w:r w:rsidRPr="00053B89">
        <w:rPr>
          <w:rFonts w:ascii="Arial" w:hAnsi="Arial" w:cs="Arial"/>
          <w:b/>
          <w:color w:val="auto"/>
          <w:sz w:val="20"/>
        </w:rPr>
        <w:t>CLÁUSULA SÉTIMA – DAS SANÇÕES</w:t>
      </w:r>
    </w:p>
    <w:p w:rsidR="005B1997" w:rsidRPr="00437211" w:rsidRDefault="005B1997" w:rsidP="005B1997">
      <w:pPr>
        <w:rPr>
          <w:sz w:val="20"/>
        </w:rPr>
      </w:pPr>
    </w:p>
    <w:p w:rsidR="005B1997" w:rsidRPr="00437211" w:rsidRDefault="005B1997" w:rsidP="00D820E4">
      <w:pPr>
        <w:pStyle w:val="Estilo1"/>
        <w:numPr>
          <w:ilvl w:val="1"/>
          <w:numId w:val="35"/>
        </w:numPr>
        <w:tabs>
          <w:tab w:val="left" w:pos="426"/>
        </w:tabs>
        <w:spacing w:after="0" w:line="240" w:lineRule="auto"/>
        <w:ind w:left="426" w:hanging="426"/>
        <w:rPr>
          <w:rFonts w:ascii="Arial" w:hAnsi="Arial" w:cs="Arial"/>
        </w:rPr>
      </w:pPr>
      <w:r w:rsidRPr="00437211">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5B1997" w:rsidRPr="00437211" w:rsidRDefault="005B1997" w:rsidP="005B1997">
      <w:pPr>
        <w:pStyle w:val="Estilo1"/>
        <w:tabs>
          <w:tab w:val="left" w:pos="426"/>
        </w:tabs>
        <w:spacing w:after="0" w:line="240" w:lineRule="auto"/>
        <w:ind w:left="426"/>
        <w:rPr>
          <w:rFonts w:ascii="Arial" w:hAnsi="Arial" w:cs="Arial"/>
        </w:rPr>
      </w:pPr>
    </w:p>
    <w:p w:rsidR="005B1997" w:rsidRPr="00437211" w:rsidRDefault="005B1997" w:rsidP="00D820E4">
      <w:pPr>
        <w:pStyle w:val="Estilo1"/>
        <w:numPr>
          <w:ilvl w:val="1"/>
          <w:numId w:val="35"/>
        </w:numPr>
        <w:tabs>
          <w:tab w:val="left" w:pos="426"/>
        </w:tabs>
        <w:spacing w:after="0" w:line="240" w:lineRule="auto"/>
        <w:ind w:left="426" w:hanging="426"/>
        <w:rPr>
          <w:rFonts w:ascii="Arial" w:hAnsi="Arial" w:cs="Arial"/>
        </w:rPr>
      </w:pPr>
      <w:r w:rsidRPr="00437211">
        <w:rPr>
          <w:rFonts w:ascii="Arial" w:hAnsi="Arial" w:cs="Arial"/>
        </w:rPr>
        <w:t xml:space="preserve">O atraso injustificado na execução dos serviços sujeitará a DETENTORA à multa de mora, no valor de R$ 50,00 (cinqüenta reais), por dia de atraso, até o limite de 20% (vinte por cento) do total registrado. </w:t>
      </w:r>
    </w:p>
    <w:p w:rsidR="005B1997" w:rsidRPr="00437211" w:rsidRDefault="005B1997" w:rsidP="005B1997">
      <w:pPr>
        <w:tabs>
          <w:tab w:val="left" w:pos="0"/>
          <w:tab w:val="left" w:pos="567"/>
        </w:tabs>
        <w:jc w:val="both"/>
        <w:rPr>
          <w:sz w:val="20"/>
        </w:rPr>
      </w:pPr>
    </w:p>
    <w:p w:rsidR="005B1997" w:rsidRPr="00437211" w:rsidRDefault="005B1997" w:rsidP="00D820E4">
      <w:pPr>
        <w:numPr>
          <w:ilvl w:val="2"/>
          <w:numId w:val="35"/>
        </w:numPr>
        <w:tabs>
          <w:tab w:val="left" w:pos="567"/>
        </w:tabs>
        <w:suppressAutoHyphens w:val="0"/>
        <w:ind w:left="567" w:hanging="567"/>
        <w:jc w:val="both"/>
        <w:rPr>
          <w:sz w:val="20"/>
        </w:rPr>
      </w:pPr>
      <w:r w:rsidRPr="00437211">
        <w:rPr>
          <w:sz w:val="20"/>
        </w:rPr>
        <w:t>A multa aludida acima não impede que o</w:t>
      </w:r>
      <w:r w:rsidRPr="00437211">
        <w:rPr>
          <w:bCs w:val="0"/>
          <w:sz w:val="20"/>
        </w:rPr>
        <w:t xml:space="preserve"> Município </w:t>
      </w:r>
      <w:r w:rsidRPr="00437211">
        <w:rPr>
          <w:sz w:val="20"/>
        </w:rPr>
        <w:t>aplique as outras sanções previstas em Lei.</w:t>
      </w:r>
    </w:p>
    <w:p w:rsidR="005B1997" w:rsidRPr="00437211" w:rsidRDefault="005B1997" w:rsidP="005B1997">
      <w:pPr>
        <w:tabs>
          <w:tab w:val="left" w:pos="567"/>
        </w:tabs>
        <w:suppressAutoHyphens w:val="0"/>
        <w:ind w:left="567"/>
        <w:jc w:val="both"/>
        <w:rPr>
          <w:sz w:val="20"/>
        </w:rPr>
      </w:pPr>
    </w:p>
    <w:p w:rsidR="005B1997" w:rsidRPr="00053B89" w:rsidRDefault="005B1997" w:rsidP="00D820E4">
      <w:pPr>
        <w:pStyle w:val="Corpodetexto31"/>
        <w:numPr>
          <w:ilvl w:val="1"/>
          <w:numId w:val="35"/>
        </w:numPr>
        <w:ind w:left="426" w:hanging="426"/>
        <w:rPr>
          <w:i/>
          <w:color w:val="auto"/>
          <w:sz w:val="20"/>
        </w:rPr>
      </w:pPr>
      <w:r w:rsidRPr="00053B89">
        <w:rPr>
          <w:color w:val="auto"/>
          <w:sz w:val="20"/>
        </w:rPr>
        <w:t>Na aplicação das penalidades serão admitidos os recursos previstos em lei, garantido o contraditório e a ampla defesa.</w:t>
      </w:r>
    </w:p>
    <w:p w:rsidR="005B1997" w:rsidRPr="00437211" w:rsidRDefault="005B1997" w:rsidP="005B1997">
      <w:pPr>
        <w:ind w:left="525" w:hanging="525"/>
        <w:jc w:val="both"/>
        <w:rPr>
          <w:sz w:val="20"/>
        </w:rPr>
      </w:pPr>
    </w:p>
    <w:p w:rsidR="005B1997" w:rsidRPr="00437211" w:rsidRDefault="005B1997" w:rsidP="005B1997">
      <w:pPr>
        <w:ind w:left="525" w:hanging="525"/>
        <w:jc w:val="both"/>
        <w:rPr>
          <w:sz w:val="20"/>
        </w:rPr>
      </w:pPr>
    </w:p>
    <w:p w:rsidR="005B1997" w:rsidRPr="00437211" w:rsidRDefault="005B1997" w:rsidP="005B1997">
      <w:pPr>
        <w:tabs>
          <w:tab w:val="left" w:pos="1134"/>
        </w:tabs>
        <w:jc w:val="both"/>
        <w:rPr>
          <w:b/>
          <w:sz w:val="20"/>
        </w:rPr>
      </w:pPr>
      <w:r w:rsidRPr="00437211">
        <w:rPr>
          <w:b/>
          <w:bCs w:val="0"/>
          <w:sz w:val="20"/>
        </w:rPr>
        <w:t>CLÁUSULA OITAVA –</w:t>
      </w:r>
      <w:r w:rsidRPr="00437211">
        <w:rPr>
          <w:b/>
          <w:sz w:val="20"/>
        </w:rPr>
        <w:t xml:space="preserve"> DO CANCELAMENTO DO REGISTRO DE PREÇOS</w:t>
      </w:r>
    </w:p>
    <w:p w:rsidR="005B1997" w:rsidRPr="00437211" w:rsidRDefault="005B1997" w:rsidP="005B1997">
      <w:pPr>
        <w:jc w:val="both"/>
        <w:rPr>
          <w:sz w:val="20"/>
        </w:rPr>
      </w:pPr>
    </w:p>
    <w:p w:rsidR="005B1997" w:rsidRPr="00437211" w:rsidRDefault="005B1997" w:rsidP="00D820E4">
      <w:pPr>
        <w:pStyle w:val="Corpodetexto"/>
        <w:numPr>
          <w:ilvl w:val="1"/>
          <w:numId w:val="36"/>
        </w:numPr>
        <w:tabs>
          <w:tab w:val="clear" w:pos="708"/>
          <w:tab w:val="clear" w:pos="2270"/>
          <w:tab w:val="clear" w:pos="4294"/>
          <w:tab w:val="left" w:pos="426"/>
        </w:tabs>
        <w:ind w:left="426" w:hanging="426"/>
      </w:pPr>
      <w:r w:rsidRPr="00437211">
        <w:t>O registro do fornecedor será cancelado quando o mesmo:</w:t>
      </w:r>
    </w:p>
    <w:p w:rsidR="005B1997" w:rsidRPr="00437211" w:rsidRDefault="005B1997" w:rsidP="005B1997">
      <w:pPr>
        <w:pStyle w:val="Corpodetexto"/>
        <w:tabs>
          <w:tab w:val="clear" w:pos="708"/>
          <w:tab w:val="clear" w:pos="2270"/>
          <w:tab w:val="clear" w:pos="4294"/>
          <w:tab w:val="left" w:pos="426"/>
        </w:tabs>
        <w:ind w:left="426"/>
      </w:pPr>
    </w:p>
    <w:p w:rsidR="005B1997" w:rsidRPr="00437211" w:rsidRDefault="005B1997" w:rsidP="00D820E4">
      <w:pPr>
        <w:pStyle w:val="Corpodetexto"/>
        <w:numPr>
          <w:ilvl w:val="0"/>
          <w:numId w:val="33"/>
        </w:numPr>
        <w:tabs>
          <w:tab w:val="clear" w:pos="708"/>
          <w:tab w:val="clear" w:pos="2270"/>
          <w:tab w:val="clear" w:pos="4294"/>
          <w:tab w:val="left" w:pos="709"/>
        </w:tabs>
        <w:ind w:left="709" w:hanging="283"/>
      </w:pPr>
      <w:r w:rsidRPr="00437211">
        <w:t>Descumprir as condições da ata de registro de preços;</w:t>
      </w:r>
    </w:p>
    <w:p w:rsidR="005B1997" w:rsidRPr="00437211" w:rsidRDefault="005B1997" w:rsidP="00D820E4">
      <w:pPr>
        <w:pStyle w:val="Corpodetexto"/>
        <w:numPr>
          <w:ilvl w:val="0"/>
          <w:numId w:val="33"/>
        </w:numPr>
        <w:tabs>
          <w:tab w:val="clear" w:pos="708"/>
          <w:tab w:val="clear" w:pos="2270"/>
          <w:tab w:val="clear" w:pos="4294"/>
          <w:tab w:val="left" w:pos="709"/>
        </w:tabs>
        <w:ind w:left="709" w:hanging="283"/>
      </w:pPr>
      <w:r w:rsidRPr="00437211">
        <w:t>Não retirar a nota de empenho ou instrumento equivalente no prazo estabelecido pela Administração, sem justificativa aceitável;</w:t>
      </w:r>
    </w:p>
    <w:p w:rsidR="005B1997" w:rsidRPr="00437211" w:rsidRDefault="005B1997" w:rsidP="00D820E4">
      <w:pPr>
        <w:pStyle w:val="Corpodetexto"/>
        <w:numPr>
          <w:ilvl w:val="0"/>
          <w:numId w:val="33"/>
        </w:numPr>
        <w:tabs>
          <w:tab w:val="clear" w:pos="708"/>
          <w:tab w:val="clear" w:pos="2270"/>
          <w:tab w:val="clear" w:pos="4294"/>
          <w:tab w:val="left" w:pos="709"/>
        </w:tabs>
        <w:ind w:left="709" w:hanging="283"/>
      </w:pPr>
      <w:r w:rsidRPr="00437211">
        <w:t xml:space="preserve">Não aceitar reduzir o seu preço registrado, na hipótese deste se tornar superior àqueles praticados no mercado; </w:t>
      </w:r>
    </w:p>
    <w:p w:rsidR="005B1997" w:rsidRPr="00437211" w:rsidRDefault="005B1997" w:rsidP="00D820E4">
      <w:pPr>
        <w:pStyle w:val="Corpodetexto"/>
        <w:numPr>
          <w:ilvl w:val="0"/>
          <w:numId w:val="33"/>
        </w:numPr>
        <w:tabs>
          <w:tab w:val="clear" w:pos="708"/>
          <w:tab w:val="clear" w:pos="2270"/>
          <w:tab w:val="clear" w:pos="4294"/>
          <w:tab w:val="left" w:pos="709"/>
        </w:tabs>
        <w:ind w:left="709" w:hanging="283"/>
      </w:pPr>
      <w:r w:rsidRPr="00437211">
        <w:t xml:space="preserve">Sofrer sanção prevista no </w:t>
      </w:r>
      <w:r w:rsidRPr="00053B89">
        <w:rPr>
          <w:rFonts w:eastAsia="StarSymbol"/>
        </w:rPr>
        <w:t>inciso III ou IV do caput do art. 87 da Lei nº 8.666/93</w:t>
      </w:r>
      <w:r w:rsidRPr="00437211">
        <w:t xml:space="preserve">, ou no </w:t>
      </w:r>
      <w:r w:rsidRPr="00053B89">
        <w:rPr>
          <w:rFonts w:eastAsia="StarSymbol"/>
        </w:rPr>
        <w:t>art. 7</w:t>
      </w:r>
      <w:r w:rsidRPr="00053B89">
        <w:rPr>
          <w:rFonts w:eastAsia="StarSymbol"/>
          <w:strike/>
        </w:rPr>
        <w:t>º</w:t>
      </w:r>
      <w:r w:rsidRPr="00053B89">
        <w:rPr>
          <w:rFonts w:eastAsia="StarSymbol"/>
        </w:rPr>
        <w:t xml:space="preserve"> da Lei n</w:t>
      </w:r>
      <w:r w:rsidRPr="00053B89">
        <w:rPr>
          <w:rFonts w:eastAsia="StarSymbol"/>
          <w:strike/>
        </w:rPr>
        <w:t>º</w:t>
      </w:r>
      <w:r w:rsidRPr="00053B89">
        <w:rPr>
          <w:rFonts w:eastAsia="StarSymbol"/>
        </w:rPr>
        <w:t xml:space="preserve"> 10.520/2002</w:t>
      </w:r>
      <w:r w:rsidRPr="00437211">
        <w:t>.</w:t>
      </w:r>
    </w:p>
    <w:p w:rsidR="005B1997" w:rsidRPr="00437211" w:rsidRDefault="005B1997" w:rsidP="005B1997">
      <w:pPr>
        <w:pStyle w:val="Corpodetexto"/>
        <w:tabs>
          <w:tab w:val="clear" w:pos="708"/>
          <w:tab w:val="clear" w:pos="2270"/>
          <w:tab w:val="clear" w:pos="4294"/>
          <w:tab w:val="left" w:pos="709"/>
        </w:tabs>
        <w:ind w:left="709"/>
      </w:pPr>
    </w:p>
    <w:p w:rsidR="005B1997" w:rsidRPr="00437211" w:rsidRDefault="005B1997" w:rsidP="00D820E4">
      <w:pPr>
        <w:pStyle w:val="Corpodetexto"/>
        <w:numPr>
          <w:ilvl w:val="2"/>
          <w:numId w:val="36"/>
        </w:numPr>
        <w:tabs>
          <w:tab w:val="clear" w:pos="708"/>
          <w:tab w:val="clear" w:pos="2270"/>
          <w:tab w:val="clear" w:pos="4294"/>
          <w:tab w:val="left" w:pos="567"/>
        </w:tabs>
        <w:ind w:left="567" w:hanging="567"/>
      </w:pPr>
      <w:r w:rsidRPr="00437211">
        <w:t>O cancelamento de registros nas hipóteses previstas nas alíneas “a”, “b” e “d” será formalizado por despacho do órgão gerenciador, assegurado o contraditório e a ampla defesa.</w:t>
      </w:r>
    </w:p>
    <w:p w:rsidR="005B1997" w:rsidRPr="00437211" w:rsidRDefault="005B1997" w:rsidP="005B1997">
      <w:pPr>
        <w:pStyle w:val="Corpodetexto"/>
        <w:tabs>
          <w:tab w:val="clear" w:pos="708"/>
          <w:tab w:val="clear" w:pos="2270"/>
          <w:tab w:val="clear" w:pos="4294"/>
          <w:tab w:val="left" w:pos="567"/>
        </w:tabs>
        <w:ind w:left="567"/>
      </w:pPr>
    </w:p>
    <w:p w:rsidR="005B1997" w:rsidRPr="00437211" w:rsidRDefault="005B1997" w:rsidP="00D820E4">
      <w:pPr>
        <w:pStyle w:val="Corpodetexto"/>
        <w:numPr>
          <w:ilvl w:val="1"/>
          <w:numId w:val="36"/>
        </w:numPr>
        <w:tabs>
          <w:tab w:val="clear" w:pos="708"/>
          <w:tab w:val="clear" w:pos="2270"/>
          <w:tab w:val="clear" w:pos="4294"/>
          <w:tab w:val="left" w:pos="426"/>
        </w:tabs>
        <w:ind w:left="426" w:hanging="426"/>
      </w:pPr>
      <w:r w:rsidRPr="00437211">
        <w:lastRenderedPageBreak/>
        <w:t>O cancelamento do registro de preços poderá ocorrer por fato superveniente, decorrente de caso fortuito ou força maior, que prejudique o cumprimento da ata, devidamente comprovados e justificados, por razão de interesse público ou a pedido do fornecedor.</w:t>
      </w:r>
    </w:p>
    <w:p w:rsidR="005B1997" w:rsidRPr="00437211" w:rsidRDefault="005B1997" w:rsidP="005B1997">
      <w:pPr>
        <w:pStyle w:val="Recuodecorpodetexto22"/>
        <w:tabs>
          <w:tab w:val="left" w:pos="0"/>
        </w:tabs>
        <w:rPr>
          <w:rFonts w:ascii="Arial" w:hAnsi="Arial" w:cs="Arial"/>
          <w:sz w:val="20"/>
        </w:rPr>
      </w:pPr>
    </w:p>
    <w:p w:rsidR="005B1997" w:rsidRPr="00437211" w:rsidRDefault="005B1997" w:rsidP="005B1997">
      <w:pPr>
        <w:pStyle w:val="Recuodecorpodetexto22"/>
        <w:tabs>
          <w:tab w:val="left" w:pos="0"/>
        </w:tabs>
        <w:rPr>
          <w:rFonts w:ascii="Arial" w:hAnsi="Arial" w:cs="Arial"/>
          <w:sz w:val="20"/>
        </w:rPr>
      </w:pPr>
    </w:p>
    <w:p w:rsidR="005B1997" w:rsidRPr="00437211" w:rsidRDefault="005B1997" w:rsidP="005B1997">
      <w:pPr>
        <w:pStyle w:val="Ttulo1"/>
        <w:tabs>
          <w:tab w:val="left" w:pos="0"/>
          <w:tab w:val="left" w:pos="1134"/>
        </w:tabs>
        <w:jc w:val="both"/>
        <w:rPr>
          <w:rFonts w:cs="Arial"/>
          <w:sz w:val="20"/>
        </w:rPr>
      </w:pPr>
      <w:r w:rsidRPr="00437211">
        <w:rPr>
          <w:rFonts w:cs="Arial"/>
          <w:sz w:val="20"/>
        </w:rPr>
        <w:t>CLÁUSULA NONA - CONDIÇÕES GERAIS</w:t>
      </w:r>
    </w:p>
    <w:p w:rsidR="005B1997" w:rsidRPr="00437211" w:rsidRDefault="005B1997" w:rsidP="005B1997">
      <w:pPr>
        <w:pStyle w:val="Ttulo"/>
        <w:jc w:val="both"/>
        <w:rPr>
          <w:rFonts w:ascii="Arial" w:hAnsi="Arial" w:cs="Arial"/>
          <w:b w:val="0"/>
          <w:sz w:val="20"/>
        </w:rPr>
      </w:pPr>
    </w:p>
    <w:p w:rsidR="005B1997" w:rsidRPr="00437211" w:rsidRDefault="005B1997" w:rsidP="00D820E4">
      <w:pPr>
        <w:widowControl w:val="0"/>
        <w:numPr>
          <w:ilvl w:val="1"/>
          <w:numId w:val="37"/>
        </w:numPr>
        <w:ind w:left="426" w:hanging="426"/>
        <w:jc w:val="both"/>
        <w:rPr>
          <w:sz w:val="20"/>
        </w:rPr>
      </w:pPr>
      <w:r w:rsidRPr="00437211">
        <w:rPr>
          <w:sz w:val="20"/>
        </w:rPr>
        <w:t>O sistema de registro de preços deste Município tem como objetivo manter na entidade o registro de propostas vantajosas e, segundo sua conveniência, promover as contrações junto as DETENTORA(S) desta Ata.</w:t>
      </w:r>
    </w:p>
    <w:p w:rsidR="005B1997" w:rsidRPr="00437211" w:rsidRDefault="005B1997" w:rsidP="005B1997">
      <w:pPr>
        <w:widowControl w:val="0"/>
        <w:ind w:left="426"/>
        <w:jc w:val="both"/>
        <w:rPr>
          <w:sz w:val="20"/>
        </w:rPr>
      </w:pPr>
    </w:p>
    <w:p w:rsidR="005B1997" w:rsidRPr="00437211" w:rsidRDefault="005B1997" w:rsidP="00D820E4">
      <w:pPr>
        <w:widowControl w:val="0"/>
        <w:numPr>
          <w:ilvl w:val="1"/>
          <w:numId w:val="37"/>
        </w:numPr>
        <w:ind w:left="426" w:hanging="426"/>
        <w:jc w:val="both"/>
        <w:rPr>
          <w:sz w:val="20"/>
        </w:rPr>
      </w:pPr>
      <w:r w:rsidRPr="00437211">
        <w:rPr>
          <w:sz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5B1997" w:rsidRPr="00437211" w:rsidRDefault="005B1997" w:rsidP="005B1997">
      <w:pPr>
        <w:widowControl w:val="0"/>
        <w:ind w:left="426" w:hanging="426"/>
        <w:jc w:val="both"/>
        <w:rPr>
          <w:sz w:val="20"/>
        </w:rPr>
      </w:pPr>
    </w:p>
    <w:p w:rsidR="005B1997" w:rsidRPr="00437211" w:rsidRDefault="005B1997" w:rsidP="00D820E4">
      <w:pPr>
        <w:pStyle w:val="Ttulo"/>
        <w:numPr>
          <w:ilvl w:val="1"/>
          <w:numId w:val="37"/>
        </w:numPr>
        <w:ind w:left="426" w:hanging="426"/>
        <w:jc w:val="both"/>
        <w:rPr>
          <w:rFonts w:ascii="Arial" w:hAnsi="Arial" w:cs="Arial"/>
          <w:b w:val="0"/>
          <w:sz w:val="20"/>
        </w:rPr>
      </w:pPr>
      <w:r w:rsidRPr="00437211">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5B1997" w:rsidRPr="00437211" w:rsidRDefault="005B1997" w:rsidP="005B1997">
      <w:pPr>
        <w:pStyle w:val="Ttulo"/>
        <w:ind w:left="426" w:hanging="426"/>
        <w:jc w:val="both"/>
        <w:rPr>
          <w:rFonts w:ascii="Arial" w:hAnsi="Arial" w:cs="Arial"/>
          <w:b w:val="0"/>
          <w:sz w:val="20"/>
        </w:rPr>
      </w:pPr>
    </w:p>
    <w:p w:rsidR="005B1997" w:rsidRPr="00437211" w:rsidRDefault="005B1997" w:rsidP="00D820E4">
      <w:pPr>
        <w:pStyle w:val="Ttulo"/>
        <w:numPr>
          <w:ilvl w:val="1"/>
          <w:numId w:val="37"/>
        </w:numPr>
        <w:ind w:left="426" w:hanging="426"/>
        <w:jc w:val="both"/>
        <w:rPr>
          <w:rFonts w:ascii="Arial" w:hAnsi="Arial" w:cs="Arial"/>
          <w:b w:val="0"/>
          <w:sz w:val="20"/>
        </w:rPr>
      </w:pPr>
      <w:r w:rsidRPr="00437211">
        <w:rPr>
          <w:rFonts w:ascii="Arial" w:hAnsi="Arial" w:cs="Arial"/>
          <w:b w:val="0"/>
          <w:sz w:val="20"/>
        </w:rPr>
        <w:t>A declaração de nulidade deste instrumento opera retroativamente impedindo os efeitos jurídicos que ele, ordinariamente, deveria produzir, além de desconstituir os já produzidos.</w:t>
      </w:r>
    </w:p>
    <w:p w:rsidR="005B1997" w:rsidRPr="00437211" w:rsidRDefault="005B1997" w:rsidP="005B1997">
      <w:pPr>
        <w:pStyle w:val="Ttulo"/>
        <w:ind w:left="426" w:hanging="426"/>
        <w:jc w:val="both"/>
        <w:rPr>
          <w:rFonts w:ascii="Arial" w:hAnsi="Arial" w:cs="Arial"/>
          <w:b w:val="0"/>
          <w:sz w:val="20"/>
        </w:rPr>
      </w:pPr>
    </w:p>
    <w:p w:rsidR="005B1997" w:rsidRPr="00437211" w:rsidRDefault="005B1997" w:rsidP="00D820E4">
      <w:pPr>
        <w:pStyle w:val="Ttulo"/>
        <w:numPr>
          <w:ilvl w:val="1"/>
          <w:numId w:val="37"/>
        </w:numPr>
        <w:ind w:left="426" w:hanging="426"/>
        <w:jc w:val="both"/>
        <w:rPr>
          <w:rFonts w:ascii="Arial" w:hAnsi="Arial" w:cs="Arial"/>
          <w:b w:val="0"/>
          <w:sz w:val="20"/>
        </w:rPr>
      </w:pPr>
      <w:r w:rsidRPr="00437211">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5B1997" w:rsidRPr="00437211" w:rsidRDefault="005B1997" w:rsidP="005B1997">
      <w:pPr>
        <w:tabs>
          <w:tab w:val="left" w:pos="1134"/>
        </w:tabs>
        <w:jc w:val="both"/>
        <w:rPr>
          <w:sz w:val="20"/>
        </w:rPr>
      </w:pPr>
    </w:p>
    <w:p w:rsidR="005B1997" w:rsidRPr="00437211" w:rsidRDefault="005B1997" w:rsidP="005B1997">
      <w:pPr>
        <w:tabs>
          <w:tab w:val="left" w:pos="1134"/>
        </w:tabs>
        <w:jc w:val="both"/>
        <w:rPr>
          <w:sz w:val="20"/>
        </w:rPr>
      </w:pPr>
    </w:p>
    <w:p w:rsidR="005B1997" w:rsidRPr="00437211" w:rsidRDefault="005B1997" w:rsidP="005B1997">
      <w:pPr>
        <w:pStyle w:val="Corpodetexto21"/>
        <w:tabs>
          <w:tab w:val="left" w:pos="0"/>
        </w:tabs>
        <w:rPr>
          <w:b/>
          <w:bCs/>
          <w:sz w:val="20"/>
          <w:szCs w:val="20"/>
        </w:rPr>
      </w:pPr>
      <w:r w:rsidRPr="00437211">
        <w:rPr>
          <w:b/>
          <w:bCs/>
          <w:sz w:val="20"/>
          <w:szCs w:val="20"/>
        </w:rPr>
        <w:t>CLÁUSULA DÉCIMA - DO FORO</w:t>
      </w:r>
    </w:p>
    <w:p w:rsidR="005B1997" w:rsidRPr="00437211" w:rsidRDefault="005B1997" w:rsidP="005B1997">
      <w:pPr>
        <w:pStyle w:val="Corpodetexto21"/>
        <w:tabs>
          <w:tab w:val="left" w:pos="0"/>
        </w:tabs>
        <w:rPr>
          <w:b/>
          <w:sz w:val="20"/>
          <w:szCs w:val="20"/>
        </w:rPr>
      </w:pPr>
      <w:r w:rsidRPr="00437211">
        <w:rPr>
          <w:b/>
          <w:sz w:val="20"/>
          <w:szCs w:val="20"/>
        </w:rPr>
        <w:tab/>
      </w:r>
    </w:p>
    <w:p w:rsidR="005B1997" w:rsidRPr="00437211" w:rsidRDefault="005B1997" w:rsidP="00D820E4">
      <w:pPr>
        <w:pStyle w:val="Corpodetexto21"/>
        <w:numPr>
          <w:ilvl w:val="1"/>
          <w:numId w:val="38"/>
        </w:numPr>
        <w:tabs>
          <w:tab w:val="left" w:pos="567"/>
        </w:tabs>
        <w:ind w:left="567" w:hanging="567"/>
        <w:rPr>
          <w:sz w:val="20"/>
          <w:szCs w:val="20"/>
        </w:rPr>
      </w:pPr>
      <w:r w:rsidRPr="00437211">
        <w:rPr>
          <w:sz w:val="20"/>
          <w:szCs w:val="20"/>
        </w:rPr>
        <w:t>Fica eleito o foro da cidade de Joaçaba (SC) para dirimir questões oriundas deste instrumento, renunciando as partes, a qualquer outro que lhes possa ser mais favorável.</w:t>
      </w:r>
    </w:p>
    <w:p w:rsidR="005B1997" w:rsidRPr="00437211" w:rsidRDefault="005B1997" w:rsidP="005B1997">
      <w:pPr>
        <w:tabs>
          <w:tab w:val="left" w:pos="1134"/>
        </w:tabs>
        <w:jc w:val="both"/>
        <w:rPr>
          <w:sz w:val="20"/>
        </w:rPr>
      </w:pPr>
    </w:p>
    <w:p w:rsidR="005B1997" w:rsidRPr="00437211" w:rsidRDefault="005B1997" w:rsidP="005B1997">
      <w:pPr>
        <w:pStyle w:val="Corpodetexto21"/>
        <w:tabs>
          <w:tab w:val="left" w:pos="0"/>
        </w:tabs>
        <w:rPr>
          <w:sz w:val="20"/>
          <w:szCs w:val="20"/>
        </w:rPr>
      </w:pPr>
    </w:p>
    <w:p w:rsidR="005B1997" w:rsidRPr="00437211" w:rsidRDefault="005B1997" w:rsidP="005B1997">
      <w:pPr>
        <w:pStyle w:val="Corpodetexto21"/>
        <w:tabs>
          <w:tab w:val="left" w:pos="0"/>
        </w:tabs>
        <w:rPr>
          <w:sz w:val="20"/>
          <w:szCs w:val="20"/>
        </w:rPr>
      </w:pPr>
      <w:r w:rsidRPr="00437211">
        <w:rPr>
          <w:sz w:val="20"/>
          <w:szCs w:val="20"/>
        </w:rPr>
        <w:t>E, por estarem acordes, firmam o presente instrumento, juntamente com as testemunhas, em 04 (quatro) vias de igual teor, para todos os efeitos de direito.</w:t>
      </w:r>
    </w:p>
    <w:p w:rsidR="005B1997" w:rsidRPr="00437211" w:rsidRDefault="005B1997" w:rsidP="005B1997">
      <w:pPr>
        <w:pStyle w:val="Corpodetexto21"/>
        <w:tabs>
          <w:tab w:val="left" w:pos="0"/>
        </w:tabs>
        <w:rPr>
          <w:sz w:val="20"/>
          <w:szCs w:val="20"/>
        </w:rPr>
      </w:pPr>
    </w:p>
    <w:p w:rsidR="005B1997" w:rsidRPr="00437211" w:rsidRDefault="005B1997" w:rsidP="005B1997">
      <w:pPr>
        <w:tabs>
          <w:tab w:val="left" w:pos="0"/>
        </w:tabs>
        <w:jc w:val="both"/>
        <w:rPr>
          <w:sz w:val="20"/>
        </w:rPr>
      </w:pPr>
    </w:p>
    <w:p w:rsidR="005B1997" w:rsidRPr="00437211" w:rsidRDefault="005B1997" w:rsidP="005B1997">
      <w:pPr>
        <w:tabs>
          <w:tab w:val="left" w:pos="0"/>
        </w:tabs>
        <w:jc w:val="both"/>
        <w:rPr>
          <w:sz w:val="20"/>
        </w:rPr>
      </w:pPr>
      <w:r w:rsidRPr="00437211">
        <w:rPr>
          <w:sz w:val="20"/>
        </w:rPr>
        <w:t>Joaçaba,  ..... de ......................... de</w:t>
      </w:r>
      <w:r>
        <w:rPr>
          <w:sz w:val="20"/>
        </w:rPr>
        <w:t>2017</w:t>
      </w:r>
      <w:r w:rsidRPr="00437211">
        <w:rPr>
          <w:sz w:val="20"/>
        </w:rPr>
        <w:t>.</w:t>
      </w:r>
    </w:p>
    <w:p w:rsidR="005B1997" w:rsidRPr="00437211" w:rsidRDefault="005B1997" w:rsidP="005B1997">
      <w:pPr>
        <w:tabs>
          <w:tab w:val="left" w:pos="1134"/>
        </w:tabs>
        <w:jc w:val="center"/>
        <w:rPr>
          <w:sz w:val="20"/>
        </w:rPr>
      </w:pPr>
    </w:p>
    <w:p w:rsidR="005B1997" w:rsidRPr="00437211" w:rsidRDefault="005B1997" w:rsidP="005B1997">
      <w:pPr>
        <w:tabs>
          <w:tab w:val="left" w:pos="1134"/>
        </w:tabs>
        <w:jc w:val="center"/>
        <w:rPr>
          <w:sz w:val="20"/>
        </w:rPr>
      </w:pPr>
    </w:p>
    <w:p w:rsidR="005B1997" w:rsidRPr="00437211" w:rsidRDefault="005B1997" w:rsidP="005B1997">
      <w:pPr>
        <w:tabs>
          <w:tab w:val="left" w:pos="1134"/>
        </w:tabs>
        <w:jc w:val="center"/>
        <w:rPr>
          <w:sz w:val="20"/>
        </w:rPr>
      </w:pPr>
    </w:p>
    <w:p w:rsidR="005B1997" w:rsidRPr="00437211" w:rsidRDefault="005B1997" w:rsidP="005B1997">
      <w:pPr>
        <w:tabs>
          <w:tab w:val="left" w:pos="1134"/>
        </w:tabs>
        <w:jc w:val="center"/>
        <w:rPr>
          <w:sz w:val="20"/>
        </w:rPr>
      </w:pPr>
      <w:r w:rsidRPr="00437211">
        <w:rPr>
          <w:sz w:val="20"/>
        </w:rPr>
        <w:t>SECRETARIA MUNICIPAL DE SAÚDE</w:t>
      </w:r>
    </w:p>
    <w:p w:rsidR="005B1997" w:rsidRPr="00437211" w:rsidRDefault="005B1997" w:rsidP="005B1997">
      <w:pPr>
        <w:tabs>
          <w:tab w:val="left" w:pos="1134"/>
        </w:tabs>
        <w:jc w:val="center"/>
        <w:rPr>
          <w:sz w:val="20"/>
        </w:rPr>
      </w:pPr>
      <w:r w:rsidRPr="00437211">
        <w:rPr>
          <w:sz w:val="20"/>
        </w:rPr>
        <w:t>FUNDO MUNICIPAL DE SAÚDE</w:t>
      </w:r>
    </w:p>
    <w:p w:rsidR="005B1997" w:rsidRPr="00437211" w:rsidRDefault="005B1997" w:rsidP="005B1997">
      <w:pPr>
        <w:tabs>
          <w:tab w:val="left" w:pos="1134"/>
        </w:tabs>
        <w:jc w:val="center"/>
        <w:rPr>
          <w:sz w:val="20"/>
        </w:rPr>
      </w:pPr>
      <w:r>
        <w:rPr>
          <w:sz w:val="20"/>
        </w:rPr>
        <w:t>Celso Vilmar Brancher</w:t>
      </w:r>
      <w:r w:rsidRPr="00437211">
        <w:rPr>
          <w:sz w:val="20"/>
        </w:rPr>
        <w:t xml:space="preserve"> - Secretário</w:t>
      </w:r>
    </w:p>
    <w:p w:rsidR="005B1997" w:rsidRPr="00437211" w:rsidRDefault="005B1997" w:rsidP="005B1997">
      <w:pPr>
        <w:tabs>
          <w:tab w:val="left" w:pos="1134"/>
        </w:tabs>
        <w:jc w:val="center"/>
        <w:rPr>
          <w:sz w:val="20"/>
        </w:rPr>
      </w:pPr>
    </w:p>
    <w:p w:rsidR="005B1997" w:rsidRPr="00437211" w:rsidRDefault="005B1997" w:rsidP="005B1997">
      <w:pPr>
        <w:tabs>
          <w:tab w:val="left" w:pos="1134"/>
        </w:tabs>
        <w:jc w:val="center"/>
        <w:rPr>
          <w:sz w:val="20"/>
        </w:rPr>
      </w:pPr>
    </w:p>
    <w:p w:rsidR="005B1997" w:rsidRPr="00437211" w:rsidRDefault="005B1997" w:rsidP="005B1997">
      <w:pPr>
        <w:tabs>
          <w:tab w:val="left" w:pos="1134"/>
        </w:tabs>
        <w:jc w:val="center"/>
        <w:rPr>
          <w:sz w:val="20"/>
        </w:rPr>
      </w:pPr>
    </w:p>
    <w:p w:rsidR="005B1997" w:rsidRPr="00437211" w:rsidRDefault="005B1997" w:rsidP="005B1997">
      <w:pPr>
        <w:tabs>
          <w:tab w:val="left" w:pos="1134"/>
        </w:tabs>
        <w:jc w:val="center"/>
        <w:rPr>
          <w:sz w:val="20"/>
        </w:rPr>
      </w:pPr>
    </w:p>
    <w:p w:rsidR="005B1997" w:rsidRPr="00437211" w:rsidRDefault="005B1997" w:rsidP="005B1997">
      <w:pPr>
        <w:tabs>
          <w:tab w:val="left" w:pos="1134"/>
        </w:tabs>
        <w:jc w:val="center"/>
        <w:rPr>
          <w:sz w:val="20"/>
        </w:rPr>
      </w:pPr>
    </w:p>
    <w:p w:rsidR="005B1997" w:rsidRPr="00437211" w:rsidRDefault="005B1997" w:rsidP="005B1997">
      <w:pPr>
        <w:tabs>
          <w:tab w:val="left" w:pos="1134"/>
        </w:tabs>
        <w:jc w:val="center"/>
        <w:rPr>
          <w:sz w:val="20"/>
        </w:rPr>
      </w:pPr>
      <w:r w:rsidRPr="00437211">
        <w:rPr>
          <w:sz w:val="20"/>
        </w:rPr>
        <w:t>DETENTORA</w:t>
      </w:r>
    </w:p>
    <w:p w:rsidR="005B1997" w:rsidRPr="00437211" w:rsidRDefault="005B1997" w:rsidP="005B1997">
      <w:pPr>
        <w:tabs>
          <w:tab w:val="left" w:pos="1134"/>
        </w:tabs>
        <w:jc w:val="center"/>
        <w:rPr>
          <w:sz w:val="20"/>
        </w:rPr>
      </w:pPr>
    </w:p>
    <w:p w:rsidR="005B1997" w:rsidRPr="00437211" w:rsidRDefault="005B1997" w:rsidP="005B1997">
      <w:pPr>
        <w:tabs>
          <w:tab w:val="left" w:pos="1134"/>
        </w:tabs>
        <w:jc w:val="center"/>
        <w:rPr>
          <w:sz w:val="20"/>
        </w:rPr>
      </w:pPr>
    </w:p>
    <w:p w:rsidR="005B1997" w:rsidRPr="00437211" w:rsidRDefault="005B1997" w:rsidP="005B1997">
      <w:pPr>
        <w:tabs>
          <w:tab w:val="left" w:pos="1134"/>
        </w:tabs>
        <w:rPr>
          <w:sz w:val="20"/>
        </w:rPr>
      </w:pPr>
      <w:r w:rsidRPr="00437211">
        <w:rPr>
          <w:sz w:val="20"/>
        </w:rPr>
        <w:t>Testemunhas:</w:t>
      </w:r>
    </w:p>
    <w:p w:rsidR="005B1997" w:rsidRPr="00437211" w:rsidRDefault="005B1997" w:rsidP="005B1997">
      <w:pPr>
        <w:tabs>
          <w:tab w:val="left" w:pos="1134"/>
        </w:tabs>
        <w:rPr>
          <w:sz w:val="20"/>
        </w:rPr>
      </w:pPr>
    </w:p>
    <w:p w:rsidR="005B1997" w:rsidRPr="00437211" w:rsidRDefault="005B1997" w:rsidP="00D820E4">
      <w:pPr>
        <w:numPr>
          <w:ilvl w:val="0"/>
          <w:numId w:val="34"/>
        </w:numPr>
        <w:tabs>
          <w:tab w:val="left" w:pos="284"/>
        </w:tabs>
        <w:ind w:left="284" w:hanging="284"/>
        <w:rPr>
          <w:sz w:val="20"/>
        </w:rPr>
      </w:pPr>
      <w:r w:rsidRPr="00437211">
        <w:rPr>
          <w:sz w:val="20"/>
        </w:rPr>
        <w:t xml:space="preserve"> ______________________</w:t>
      </w:r>
    </w:p>
    <w:p w:rsidR="005B1997" w:rsidRPr="00437211" w:rsidRDefault="005B1997" w:rsidP="005B1997">
      <w:pPr>
        <w:tabs>
          <w:tab w:val="left" w:pos="284"/>
        </w:tabs>
        <w:ind w:left="284" w:hanging="284"/>
        <w:rPr>
          <w:sz w:val="20"/>
        </w:rPr>
      </w:pPr>
    </w:p>
    <w:p w:rsidR="005B1997" w:rsidRPr="00437211" w:rsidRDefault="005B1997" w:rsidP="005B1997">
      <w:pPr>
        <w:tabs>
          <w:tab w:val="left" w:pos="284"/>
        </w:tabs>
        <w:ind w:left="284" w:hanging="284"/>
        <w:rPr>
          <w:sz w:val="20"/>
        </w:rPr>
      </w:pPr>
    </w:p>
    <w:p w:rsidR="005B1997" w:rsidRPr="00437211" w:rsidRDefault="005B1997" w:rsidP="00D820E4">
      <w:pPr>
        <w:numPr>
          <w:ilvl w:val="0"/>
          <w:numId w:val="34"/>
        </w:numPr>
        <w:tabs>
          <w:tab w:val="left" w:pos="284"/>
        </w:tabs>
        <w:ind w:left="284" w:hanging="284"/>
        <w:jc w:val="both"/>
        <w:rPr>
          <w:b/>
          <w:sz w:val="20"/>
        </w:rPr>
      </w:pPr>
      <w:r w:rsidRPr="00437211">
        <w:rPr>
          <w:sz w:val="20"/>
        </w:rPr>
        <w:t>______________________</w:t>
      </w:r>
    </w:p>
    <w:sectPr w:rsidR="005B1997" w:rsidRPr="00437211" w:rsidSect="00445BCC">
      <w:headerReference w:type="default" r:id="rId8"/>
      <w:footerReference w:type="default" r:id="rId9"/>
      <w:footnotePr>
        <w:pos w:val="beneathText"/>
      </w:footnotePr>
      <w:pgSz w:w="11905" w:h="16837"/>
      <w:pgMar w:top="1701" w:right="851" w:bottom="851" w:left="851" w:header="539"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048" w:rsidRDefault="00105048" w:rsidP="007B4983">
      <w:r>
        <w:separator/>
      </w:r>
    </w:p>
  </w:endnote>
  <w:endnote w:type="continuationSeparator" w:id="0">
    <w:p w:rsidR="00105048" w:rsidRDefault="00105048" w:rsidP="007B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401" w:rsidRDefault="00105048">
    <w:pPr>
      <w:pStyle w:val="Rodap"/>
      <w:ind w:right="360"/>
      <w:rPr>
        <w:sz w:val="16"/>
      </w:rPr>
    </w:pPr>
    <w:r>
      <w:rPr>
        <w:noProof/>
        <w:lang w:eastAsia="pt-BR"/>
      </w:rPr>
      <w:pict>
        <v:shapetype id="_x0000_t202" coordsize="21600,21600" o:spt="202" path="m,l,21600r21600,l21600,xe">
          <v:stroke joinstyle="miter"/>
          <v:path gradientshapeok="t" o:connecttype="rect"/>
        </v:shapetype>
        <v:shape id="Text Box 1" o:spid="_x0000_s2049" type="#_x0000_t202" style="position:absolute;margin-left:510.9pt;margin-top:.05pt;width:20.8pt;height:18.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UiQIAABs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" stroked="f">
          <v:fill opacity="0"/>
          <v:textbox inset="0,0,0,0">
            <w:txbxContent>
              <w:p w:rsidR="00967401" w:rsidRDefault="00953E7F">
                <w:pPr>
                  <w:pStyle w:val="Rodap"/>
                </w:pPr>
                <w:r>
                  <w:rPr>
                    <w:rStyle w:val="Nmerodepgina"/>
                  </w:rPr>
                  <w:fldChar w:fldCharType="begin"/>
                </w:r>
                <w:r w:rsidR="00967401">
                  <w:rPr>
                    <w:rStyle w:val="Nmerodepgina"/>
                  </w:rPr>
                  <w:instrText xml:space="preserve"> PAGE </w:instrText>
                </w:r>
                <w:r>
                  <w:rPr>
                    <w:rStyle w:val="Nmerodepgina"/>
                  </w:rPr>
                  <w:fldChar w:fldCharType="separate"/>
                </w:r>
                <w:r w:rsidR="0006227F">
                  <w:rPr>
                    <w:rStyle w:val="Nmerodepgina"/>
                    <w:noProof/>
                  </w:rPr>
                  <w:t>35</w:t>
                </w:r>
                <w:r>
                  <w:rPr>
                    <w:rStyle w:val="Nmerodepgina"/>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048" w:rsidRDefault="00105048" w:rsidP="007B4983">
      <w:r>
        <w:separator/>
      </w:r>
    </w:p>
  </w:footnote>
  <w:footnote w:type="continuationSeparator" w:id="0">
    <w:p w:rsidR="00105048" w:rsidRDefault="00105048" w:rsidP="007B4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401" w:rsidRDefault="00967401">
    <w:pPr>
      <w:rPr>
        <w:b/>
        <w:sz w:val="20"/>
      </w:rPr>
    </w:pPr>
    <w:r>
      <w:rPr>
        <w:noProof/>
        <w:lang w:eastAsia="pt-BR"/>
      </w:rPr>
      <w:drawing>
        <wp:anchor distT="0" distB="0" distL="114935" distR="114935" simplePos="0" relativeHeight="251658240" behindDoc="0" locked="0" layoutInCell="1" allowOverlap="1">
          <wp:simplePos x="0" y="0"/>
          <wp:positionH relativeFrom="column">
            <wp:posOffset>-47625</wp:posOffset>
          </wp:positionH>
          <wp:positionV relativeFrom="paragraph">
            <wp:posOffset>-24765</wp:posOffset>
          </wp:positionV>
          <wp:extent cx="648335" cy="896620"/>
          <wp:effectExtent l="19050" t="0" r="0" b="0"/>
          <wp:wrapSquare wrapText="right"/>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896620"/>
                  </a:xfrm>
                  <a:prstGeom prst="rect">
                    <a:avLst/>
                  </a:prstGeom>
                  <a:solidFill>
                    <a:srgbClr val="FFFFFF"/>
                  </a:solidFill>
                  <a:ln>
                    <a:noFill/>
                  </a:ln>
                </pic:spPr>
              </pic:pic>
            </a:graphicData>
          </a:graphic>
        </wp:anchor>
      </w:drawing>
    </w:r>
  </w:p>
  <w:p w:rsidR="00967401" w:rsidRPr="00C9520B" w:rsidRDefault="00967401" w:rsidP="00C9520B">
    <w:pPr>
      <w:ind w:left="1134"/>
      <w:rPr>
        <w:sz w:val="20"/>
      </w:rPr>
    </w:pPr>
    <w:r w:rsidRPr="00C9520B">
      <w:rPr>
        <w:sz w:val="20"/>
      </w:rPr>
      <w:t>MUNICÍPIO DE JOAÇABA</w:t>
    </w:r>
  </w:p>
  <w:p w:rsidR="00C9520B" w:rsidRPr="00C9520B" w:rsidRDefault="00C9520B" w:rsidP="00C9520B">
    <w:pPr>
      <w:ind w:left="1134"/>
      <w:rPr>
        <w:sz w:val="20"/>
      </w:rPr>
    </w:pPr>
    <w:r w:rsidRPr="00C9520B">
      <w:rPr>
        <w:sz w:val="20"/>
      </w:rPr>
      <w:t>SECRETARIA MUNICIPAL DE SAÚDE</w:t>
    </w:r>
  </w:p>
  <w:p w:rsidR="00C9520B" w:rsidRDefault="00C9520B" w:rsidP="00C9520B">
    <w:pPr>
      <w:ind w:left="1134"/>
      <w:rPr>
        <w:b/>
        <w:sz w:val="20"/>
      </w:rPr>
    </w:pPr>
    <w:r>
      <w:rPr>
        <w:b/>
        <w:sz w:val="20"/>
      </w:rPr>
      <w:t>Fundo Municipal de Saúde</w:t>
    </w:r>
  </w:p>
  <w:p w:rsidR="00445BCC" w:rsidRDefault="00445BCC" w:rsidP="00C9520B">
    <w:pPr>
      <w:ind w:left="1134"/>
      <w:rPr>
        <w:b/>
        <w:sz w:val="20"/>
      </w:rPr>
    </w:pPr>
  </w:p>
  <w:p w:rsidR="00445BCC" w:rsidRDefault="00445BCC" w:rsidP="00C9520B">
    <w:pPr>
      <w:ind w:left="1134"/>
      <w:rPr>
        <w:b/>
        <w:sz w:val="20"/>
      </w:rPr>
    </w:pPr>
  </w:p>
  <w:p w:rsidR="00445BCC" w:rsidRDefault="00445BCC" w:rsidP="00C9520B">
    <w:pPr>
      <w:ind w:left="1134"/>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name w:val="WW8Num10"/>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8"/>
    <w:multiLevelType w:val="singleLevel"/>
    <w:tmpl w:val="00000008"/>
    <w:name w:val="WW8Num9"/>
    <w:lvl w:ilvl="0">
      <w:start w:val="1"/>
      <w:numFmt w:val="lowerLetter"/>
      <w:lvlText w:val="%1."/>
      <w:lvlJc w:val="left"/>
      <w:pPr>
        <w:tabs>
          <w:tab w:val="num" w:pos="3420"/>
        </w:tabs>
        <w:ind w:left="3420" w:hanging="360"/>
      </w:pPr>
    </w:lvl>
  </w:abstractNum>
  <w:abstractNum w:abstractNumId="4" w15:restartNumberingAfterBreak="0">
    <w:nsid w:val="0000000A"/>
    <w:multiLevelType w:val="multilevel"/>
    <w:tmpl w:val="0000000A"/>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0C"/>
    <w:multiLevelType w:val="multilevel"/>
    <w:tmpl w:val="4AF615B4"/>
    <w:name w:val="WW8Num13"/>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E"/>
    <w:multiLevelType w:val="multilevel"/>
    <w:tmpl w:val="2528F9F6"/>
    <w:lvl w:ilvl="0">
      <w:start w:val="1"/>
      <w:numFmt w:val="lowerLetter"/>
      <w:lvlText w:val="%1."/>
      <w:lvlJc w:val="left"/>
      <w:pPr>
        <w:tabs>
          <w:tab w:val="num" w:pos="495"/>
        </w:tabs>
      </w:pPr>
    </w:lvl>
    <w:lvl w:ilvl="1">
      <w:start w:val="1"/>
      <w:numFmt w:val="decimal"/>
      <w:lvlText w:val="%1.%2."/>
      <w:lvlJc w:val="left"/>
      <w:pPr>
        <w:tabs>
          <w:tab w:val="num" w:pos="495"/>
        </w:tabs>
      </w:pPr>
    </w:lvl>
    <w:lvl w:ilvl="2">
      <w:start w:val="1"/>
      <w:numFmt w:val="decimal"/>
      <w:lvlText w:val="%1.%2.%3."/>
      <w:lvlJc w:val="left"/>
      <w:pPr>
        <w:tabs>
          <w:tab w:val="num" w:pos="720"/>
        </w:tabs>
      </w:pPr>
      <w:rPr>
        <w:b w:val="0"/>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9" w15:restartNumberingAfterBreak="0">
    <w:nsid w:val="00000010"/>
    <w:multiLevelType w:val="singleLevel"/>
    <w:tmpl w:val="00000010"/>
    <w:lvl w:ilvl="0">
      <w:start w:val="1"/>
      <w:numFmt w:val="bullet"/>
      <w:lvlText w:val=""/>
      <w:lvlJc w:val="left"/>
      <w:pPr>
        <w:tabs>
          <w:tab w:val="num" w:pos="720"/>
        </w:tabs>
        <w:ind w:left="720" w:hanging="360"/>
      </w:pPr>
      <w:rPr>
        <w:rFonts w:ascii="Symbol" w:hAnsi="Symbol" w:cs="Arial"/>
        <w:b w:val="0"/>
        <w:i w:val="0"/>
        <w:color w:val="auto"/>
        <w:sz w:val="20"/>
        <w:szCs w:val="20"/>
      </w:rPr>
    </w:lvl>
  </w:abstractNum>
  <w:abstractNum w:abstractNumId="10" w15:restartNumberingAfterBreak="0">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15:restartNumberingAfterBreak="0">
    <w:nsid w:val="00000013"/>
    <w:multiLevelType w:val="multilevel"/>
    <w:tmpl w:val="00000013"/>
    <w:name w:val="WW8Num20"/>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2" w15:restartNumberingAfterBreak="0">
    <w:nsid w:val="00000014"/>
    <w:multiLevelType w:val="multilevel"/>
    <w:tmpl w:val="00000014"/>
    <w:name w:val="WW8Num21"/>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15"/>
    <w:multiLevelType w:val="singleLevel"/>
    <w:tmpl w:val="00000015"/>
    <w:name w:val="WW8Num22"/>
    <w:lvl w:ilvl="0">
      <w:start w:val="1"/>
      <w:numFmt w:val="lowerLetter"/>
      <w:lvlText w:val="%1)"/>
      <w:lvlJc w:val="left"/>
      <w:pPr>
        <w:tabs>
          <w:tab w:val="num" w:pos="840"/>
        </w:tabs>
        <w:ind w:left="840" w:hanging="360"/>
      </w:pPr>
    </w:lvl>
  </w:abstractNum>
  <w:abstractNum w:abstractNumId="14" w15:restartNumberingAfterBreak="0">
    <w:nsid w:val="00000016"/>
    <w:multiLevelType w:val="singleLevel"/>
    <w:tmpl w:val="00000016"/>
    <w:name w:val="WW8Num23"/>
    <w:lvl w:ilvl="0">
      <w:start w:val="1"/>
      <w:numFmt w:val="lowerLetter"/>
      <w:lvlText w:val="%1."/>
      <w:lvlJc w:val="left"/>
      <w:pPr>
        <w:tabs>
          <w:tab w:val="num" w:pos="1069"/>
        </w:tabs>
        <w:ind w:left="1069" w:hanging="360"/>
      </w:pPr>
    </w:lvl>
  </w:abstractNum>
  <w:abstractNum w:abstractNumId="15" w15:restartNumberingAfterBreak="0">
    <w:nsid w:val="01E97290"/>
    <w:multiLevelType w:val="multilevel"/>
    <w:tmpl w:val="8916AA24"/>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sz w:val="20"/>
        <w:szCs w:val="20"/>
      </w:rPr>
    </w:lvl>
    <w:lvl w:ilvl="2">
      <w:start w:val="1"/>
      <w:numFmt w:val="decimal"/>
      <w:lvlText w:val="%1.%2.%3."/>
      <w:lvlJc w:val="left"/>
      <w:pPr>
        <w:ind w:left="1950" w:hanging="720"/>
      </w:pPr>
      <w:rPr>
        <w:rFonts w:hint="default"/>
        <w:sz w:val="20"/>
        <w:szCs w:val="20"/>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16" w15:restartNumberingAfterBreak="0">
    <w:nsid w:val="03771EC7"/>
    <w:multiLevelType w:val="multilevel"/>
    <w:tmpl w:val="B566B852"/>
    <w:lvl w:ilvl="0">
      <w:start w:val="14"/>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0E911258"/>
    <w:multiLevelType w:val="multilevel"/>
    <w:tmpl w:val="C320542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0EC8485B"/>
    <w:multiLevelType w:val="multilevel"/>
    <w:tmpl w:val="11741394"/>
    <w:lvl w:ilvl="0">
      <w:start w:val="1"/>
      <w:numFmt w:val="lowerLetter"/>
      <w:lvlText w:val="%1."/>
      <w:lvlJc w:val="left"/>
      <w:pPr>
        <w:tabs>
          <w:tab w:val="num" w:pos="495"/>
        </w:tabs>
        <w:ind w:left="495" w:hanging="495"/>
      </w:pPr>
    </w:lvl>
    <w:lvl w:ilvl="1">
      <w:start w:val="1"/>
      <w:numFmt w:val="bullet"/>
      <w:lvlText w:val=""/>
      <w:lvlJc w:val="left"/>
      <w:pPr>
        <w:tabs>
          <w:tab w:val="num" w:pos="495"/>
        </w:tabs>
        <w:ind w:left="495" w:hanging="495"/>
      </w:pPr>
      <w:rPr>
        <w:rFonts w:ascii="Wingdings" w:hAnsi="Wingdings" w:hint="default"/>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1012346F"/>
    <w:multiLevelType w:val="multilevel"/>
    <w:tmpl w:val="AA32D93C"/>
    <w:lvl w:ilvl="0">
      <w:start w:val="10"/>
      <w:numFmt w:val="decimal"/>
      <w:lvlText w:val="%1."/>
      <w:lvlJc w:val="left"/>
      <w:pPr>
        <w:ind w:left="600" w:hanging="600"/>
      </w:pPr>
      <w:rPr>
        <w:rFonts w:hint="default"/>
      </w:rPr>
    </w:lvl>
    <w:lvl w:ilvl="1">
      <w:start w:val="2"/>
      <w:numFmt w:val="decimal"/>
      <w:lvlText w:val="%1.%2."/>
      <w:lvlJc w:val="left"/>
      <w:pPr>
        <w:ind w:left="907" w:hanging="600"/>
      </w:pPr>
      <w:rPr>
        <w:rFonts w:hint="default"/>
      </w:rPr>
    </w:lvl>
    <w:lvl w:ilvl="2">
      <w:start w:val="1"/>
      <w:numFmt w:val="decimal"/>
      <w:lvlText w:val="%1.%2.%3."/>
      <w:lvlJc w:val="left"/>
      <w:pPr>
        <w:ind w:left="1334" w:hanging="720"/>
      </w:pPr>
      <w:rPr>
        <w:rFonts w:hint="default"/>
      </w:rPr>
    </w:lvl>
    <w:lvl w:ilvl="3">
      <w:start w:val="1"/>
      <w:numFmt w:val="decimal"/>
      <w:lvlText w:val="%1.%2.%3.%4."/>
      <w:lvlJc w:val="left"/>
      <w:pPr>
        <w:ind w:left="1641" w:hanging="72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615" w:hanging="108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589" w:hanging="1440"/>
      </w:pPr>
      <w:rPr>
        <w:rFonts w:hint="default"/>
      </w:rPr>
    </w:lvl>
    <w:lvl w:ilvl="8">
      <w:start w:val="1"/>
      <w:numFmt w:val="decimal"/>
      <w:lvlText w:val="%1.%2.%3.%4.%5.%6.%7.%8.%9."/>
      <w:lvlJc w:val="left"/>
      <w:pPr>
        <w:ind w:left="4256" w:hanging="1800"/>
      </w:pPr>
      <w:rPr>
        <w:rFonts w:hint="default"/>
      </w:rPr>
    </w:lvl>
  </w:abstractNum>
  <w:abstractNum w:abstractNumId="21"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176944AD"/>
    <w:multiLevelType w:val="hybridMultilevel"/>
    <w:tmpl w:val="C728FDBA"/>
    <w:lvl w:ilvl="0" w:tplc="04160019">
      <w:start w:val="1"/>
      <w:numFmt w:val="lowerLetter"/>
      <w:lvlText w:val="%1."/>
      <w:lvlJc w:val="left"/>
      <w:pPr>
        <w:ind w:left="1866" w:hanging="360"/>
      </w:p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23" w15:restartNumberingAfterBreak="0">
    <w:nsid w:val="1CBE66F6"/>
    <w:multiLevelType w:val="multilevel"/>
    <w:tmpl w:val="E5E4000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8" w15:restartNumberingAfterBreak="0">
    <w:nsid w:val="32AF3411"/>
    <w:multiLevelType w:val="multilevel"/>
    <w:tmpl w:val="37B0EC9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367556D9"/>
    <w:multiLevelType w:val="multilevel"/>
    <w:tmpl w:val="03E6DEB6"/>
    <w:lvl w:ilvl="0">
      <w:start w:val="1"/>
      <w:numFmt w:val="lowerLetter"/>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48C3122F"/>
    <w:multiLevelType w:val="multilevel"/>
    <w:tmpl w:val="7C2418B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EA4A7F"/>
    <w:multiLevelType w:val="multilevel"/>
    <w:tmpl w:val="D9B82964"/>
    <w:lvl w:ilvl="0">
      <w:start w:val="5"/>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E821C5B"/>
    <w:multiLevelType w:val="multilevel"/>
    <w:tmpl w:val="49C2141E"/>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FD26DBF"/>
    <w:multiLevelType w:val="multilevel"/>
    <w:tmpl w:val="1E528938"/>
    <w:lvl w:ilvl="0">
      <w:start w:val="1"/>
      <w:numFmt w:val="decimal"/>
      <w:lvlText w:val="%1."/>
      <w:lvlJc w:val="left"/>
      <w:pPr>
        <w:ind w:left="390" w:hanging="390"/>
      </w:pPr>
      <w:rPr>
        <w:rFonts w:hint="default"/>
        <w:b/>
        <w:sz w:val="20"/>
      </w:rPr>
    </w:lvl>
    <w:lvl w:ilvl="1">
      <w:start w:val="1"/>
      <w:numFmt w:val="decimal"/>
      <w:lvlText w:val="%1.%2."/>
      <w:lvlJc w:val="left"/>
      <w:pPr>
        <w:ind w:left="390" w:hanging="39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38" w15:restartNumberingAfterBreak="0">
    <w:nsid w:val="547B2949"/>
    <w:multiLevelType w:val="multilevel"/>
    <w:tmpl w:val="8E24752E"/>
    <w:lvl w:ilvl="0">
      <w:start w:val="9"/>
      <w:numFmt w:val="decimal"/>
      <w:lvlText w:val="%1."/>
      <w:lvlJc w:val="left"/>
      <w:pPr>
        <w:ind w:left="495" w:hanging="495"/>
      </w:pPr>
      <w:rPr>
        <w:rFonts w:hint="default"/>
      </w:rPr>
    </w:lvl>
    <w:lvl w:ilvl="1">
      <w:start w:val="1"/>
      <w:numFmt w:val="decimal"/>
      <w:lvlText w:val="%1.%2."/>
      <w:lvlJc w:val="left"/>
      <w:pPr>
        <w:ind w:left="708"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9"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0" w15:restartNumberingAfterBreak="0">
    <w:nsid w:val="5E98472E"/>
    <w:multiLevelType w:val="multilevel"/>
    <w:tmpl w:val="FCAE5E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435439"/>
    <w:multiLevelType w:val="hybridMultilevel"/>
    <w:tmpl w:val="4E44F680"/>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580A02"/>
    <w:multiLevelType w:val="multilevel"/>
    <w:tmpl w:val="BE7AE2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72C4869"/>
    <w:multiLevelType w:val="multilevel"/>
    <w:tmpl w:val="67BCF55A"/>
    <w:lvl w:ilvl="0">
      <w:start w:val="7"/>
      <w:numFmt w:val="decimal"/>
      <w:lvlText w:val="%1."/>
      <w:lvlJc w:val="left"/>
      <w:pPr>
        <w:ind w:left="435" w:hanging="435"/>
      </w:pPr>
      <w:rPr>
        <w:rFonts w:hint="default"/>
      </w:rPr>
    </w:lvl>
    <w:lvl w:ilvl="1">
      <w:start w:val="1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695D69C2"/>
    <w:multiLevelType w:val="hybridMultilevel"/>
    <w:tmpl w:val="E4A2D720"/>
    <w:lvl w:ilvl="0" w:tplc="04160019">
      <w:start w:val="1"/>
      <w:numFmt w:val="lowerLetter"/>
      <w:lvlText w:val="%1."/>
      <w:lvlJc w:val="left"/>
      <w:pPr>
        <w:ind w:left="1866" w:hanging="360"/>
      </w:p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46"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7" w15:restartNumberingAfterBreak="0">
    <w:nsid w:val="740B168B"/>
    <w:multiLevelType w:val="multilevel"/>
    <w:tmpl w:val="295E58CE"/>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4"/>
  </w:num>
  <w:num w:numId="3">
    <w:abstractNumId w:val="5"/>
  </w:num>
  <w:num w:numId="4">
    <w:abstractNumId w:val="42"/>
  </w:num>
  <w:num w:numId="5">
    <w:abstractNumId w:val="37"/>
  </w:num>
  <w:num w:numId="6">
    <w:abstractNumId w:val="8"/>
  </w:num>
  <w:num w:numId="7">
    <w:abstractNumId w:val="7"/>
  </w:num>
  <w:num w:numId="8">
    <w:abstractNumId w:val="21"/>
  </w:num>
  <w:num w:numId="9">
    <w:abstractNumId w:val="10"/>
  </w:num>
  <w:num w:numId="10">
    <w:abstractNumId w:val="41"/>
  </w:num>
  <w:num w:numId="11">
    <w:abstractNumId w:val="35"/>
  </w:num>
  <w:num w:numId="12">
    <w:abstractNumId w:val="27"/>
  </w:num>
  <w:num w:numId="13">
    <w:abstractNumId w:val="36"/>
  </w:num>
  <w:num w:numId="14">
    <w:abstractNumId w:val="16"/>
  </w:num>
  <w:num w:numId="15">
    <w:abstractNumId w:val="40"/>
  </w:num>
  <w:num w:numId="16">
    <w:abstractNumId w:val="23"/>
  </w:num>
  <w:num w:numId="17">
    <w:abstractNumId w:val="18"/>
  </w:num>
  <w:num w:numId="18">
    <w:abstractNumId w:val="28"/>
  </w:num>
  <w:num w:numId="19">
    <w:abstractNumId w:val="33"/>
  </w:num>
  <w:num w:numId="20">
    <w:abstractNumId w:val="20"/>
  </w:num>
  <w:num w:numId="21">
    <w:abstractNumId w:val="15"/>
  </w:num>
  <w:num w:numId="22">
    <w:abstractNumId w:val="38"/>
  </w:num>
  <w:num w:numId="23">
    <w:abstractNumId w:val="9"/>
  </w:num>
  <w:num w:numId="24">
    <w:abstractNumId w:val="45"/>
  </w:num>
  <w:num w:numId="25">
    <w:abstractNumId w:val="22"/>
  </w:num>
  <w:num w:numId="26">
    <w:abstractNumId w:val="47"/>
  </w:num>
  <w:num w:numId="27">
    <w:abstractNumId w:val="43"/>
  </w:num>
  <w:num w:numId="28">
    <w:abstractNumId w:val="26"/>
  </w:num>
  <w:num w:numId="29">
    <w:abstractNumId w:val="34"/>
  </w:num>
  <w:num w:numId="30">
    <w:abstractNumId w:val="39"/>
  </w:num>
  <w:num w:numId="31">
    <w:abstractNumId w:val="32"/>
  </w:num>
  <w:num w:numId="32">
    <w:abstractNumId w:val="17"/>
  </w:num>
  <w:num w:numId="33">
    <w:abstractNumId w:val="29"/>
  </w:num>
  <w:num w:numId="34">
    <w:abstractNumId w:val="24"/>
  </w:num>
  <w:num w:numId="35">
    <w:abstractNumId w:val="44"/>
  </w:num>
  <w:num w:numId="36">
    <w:abstractNumId w:val="46"/>
  </w:num>
  <w:num w:numId="37">
    <w:abstractNumId w:val="25"/>
  </w:num>
  <w:num w:numId="38">
    <w:abstractNumId w:val="31"/>
  </w:num>
  <w:num w:numId="39">
    <w:abstractNumId w:val="6"/>
  </w:num>
  <w:num w:numId="40">
    <w:abstractNumId w:val="30"/>
  </w:num>
  <w:num w:numId="41">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7B4983"/>
    <w:rsid w:val="00006866"/>
    <w:rsid w:val="000161BA"/>
    <w:rsid w:val="00032D9F"/>
    <w:rsid w:val="00035E48"/>
    <w:rsid w:val="00046910"/>
    <w:rsid w:val="0005008D"/>
    <w:rsid w:val="00053B89"/>
    <w:rsid w:val="0006227F"/>
    <w:rsid w:val="00073DA0"/>
    <w:rsid w:val="000835C9"/>
    <w:rsid w:val="000851EC"/>
    <w:rsid w:val="00086C20"/>
    <w:rsid w:val="000938C8"/>
    <w:rsid w:val="000A0992"/>
    <w:rsid w:val="000D08CE"/>
    <w:rsid w:val="00105048"/>
    <w:rsid w:val="001218AF"/>
    <w:rsid w:val="00164D88"/>
    <w:rsid w:val="0017629B"/>
    <w:rsid w:val="0018120F"/>
    <w:rsid w:val="00185728"/>
    <w:rsid w:val="001A297E"/>
    <w:rsid w:val="001B6E3A"/>
    <w:rsid w:val="001C0B12"/>
    <w:rsid w:val="002009AC"/>
    <w:rsid w:val="0021454C"/>
    <w:rsid w:val="00216CD3"/>
    <w:rsid w:val="00225C2B"/>
    <w:rsid w:val="0023626A"/>
    <w:rsid w:val="002645E1"/>
    <w:rsid w:val="00265BEA"/>
    <w:rsid w:val="0028265C"/>
    <w:rsid w:val="00296483"/>
    <w:rsid w:val="00297285"/>
    <w:rsid w:val="002E3C17"/>
    <w:rsid w:val="002E52E8"/>
    <w:rsid w:val="00324596"/>
    <w:rsid w:val="003276BD"/>
    <w:rsid w:val="0037646C"/>
    <w:rsid w:val="003F511C"/>
    <w:rsid w:val="003F7107"/>
    <w:rsid w:val="004109A2"/>
    <w:rsid w:val="004153BE"/>
    <w:rsid w:val="00416885"/>
    <w:rsid w:val="00433456"/>
    <w:rsid w:val="004344E6"/>
    <w:rsid w:val="00442314"/>
    <w:rsid w:val="00445BCC"/>
    <w:rsid w:val="00445F5F"/>
    <w:rsid w:val="00453582"/>
    <w:rsid w:val="00462B86"/>
    <w:rsid w:val="00486822"/>
    <w:rsid w:val="004A4878"/>
    <w:rsid w:val="004B44C9"/>
    <w:rsid w:val="004D55AF"/>
    <w:rsid w:val="004E3982"/>
    <w:rsid w:val="00513006"/>
    <w:rsid w:val="0051643D"/>
    <w:rsid w:val="00524922"/>
    <w:rsid w:val="005347D7"/>
    <w:rsid w:val="005A7169"/>
    <w:rsid w:val="005B1997"/>
    <w:rsid w:val="005B5956"/>
    <w:rsid w:val="005C55D1"/>
    <w:rsid w:val="005D1810"/>
    <w:rsid w:val="005D311D"/>
    <w:rsid w:val="005E458B"/>
    <w:rsid w:val="005F2E2A"/>
    <w:rsid w:val="00604C6F"/>
    <w:rsid w:val="00655690"/>
    <w:rsid w:val="0066370D"/>
    <w:rsid w:val="006672BA"/>
    <w:rsid w:val="00667824"/>
    <w:rsid w:val="00671062"/>
    <w:rsid w:val="00685FA6"/>
    <w:rsid w:val="006B1F61"/>
    <w:rsid w:val="006E73A6"/>
    <w:rsid w:val="006F16BE"/>
    <w:rsid w:val="00710B4F"/>
    <w:rsid w:val="007112F6"/>
    <w:rsid w:val="00732E76"/>
    <w:rsid w:val="007661CB"/>
    <w:rsid w:val="0077339A"/>
    <w:rsid w:val="00786A59"/>
    <w:rsid w:val="007948B3"/>
    <w:rsid w:val="007A0946"/>
    <w:rsid w:val="007A0A4B"/>
    <w:rsid w:val="007B4983"/>
    <w:rsid w:val="007C26EE"/>
    <w:rsid w:val="007D13E0"/>
    <w:rsid w:val="007D5C0A"/>
    <w:rsid w:val="0080722B"/>
    <w:rsid w:val="00814466"/>
    <w:rsid w:val="00826CF8"/>
    <w:rsid w:val="00840C8E"/>
    <w:rsid w:val="008430FB"/>
    <w:rsid w:val="00867552"/>
    <w:rsid w:val="0088166C"/>
    <w:rsid w:val="008A402C"/>
    <w:rsid w:val="008A5193"/>
    <w:rsid w:val="008B0FD0"/>
    <w:rsid w:val="008D3066"/>
    <w:rsid w:val="008D6088"/>
    <w:rsid w:val="008D7AA4"/>
    <w:rsid w:val="009056D5"/>
    <w:rsid w:val="00907F6C"/>
    <w:rsid w:val="009132D1"/>
    <w:rsid w:val="00922A85"/>
    <w:rsid w:val="00934AB6"/>
    <w:rsid w:val="00953492"/>
    <w:rsid w:val="00953E7F"/>
    <w:rsid w:val="0095696E"/>
    <w:rsid w:val="00967401"/>
    <w:rsid w:val="009943B3"/>
    <w:rsid w:val="00994A00"/>
    <w:rsid w:val="00994C5D"/>
    <w:rsid w:val="009A0445"/>
    <w:rsid w:val="009B1803"/>
    <w:rsid w:val="009C2E30"/>
    <w:rsid w:val="009C51CE"/>
    <w:rsid w:val="009C7E6D"/>
    <w:rsid w:val="009E432D"/>
    <w:rsid w:val="009F56A9"/>
    <w:rsid w:val="00A05C5A"/>
    <w:rsid w:val="00A3124E"/>
    <w:rsid w:val="00A42908"/>
    <w:rsid w:val="00A47946"/>
    <w:rsid w:val="00A568B3"/>
    <w:rsid w:val="00A70628"/>
    <w:rsid w:val="00A7243F"/>
    <w:rsid w:val="00A75088"/>
    <w:rsid w:val="00A835A8"/>
    <w:rsid w:val="00A951F7"/>
    <w:rsid w:val="00AA5F87"/>
    <w:rsid w:val="00AA7700"/>
    <w:rsid w:val="00AC072C"/>
    <w:rsid w:val="00AC3BD3"/>
    <w:rsid w:val="00AF59E0"/>
    <w:rsid w:val="00B121EC"/>
    <w:rsid w:val="00B35D22"/>
    <w:rsid w:val="00B371AC"/>
    <w:rsid w:val="00B63AFF"/>
    <w:rsid w:val="00B8355F"/>
    <w:rsid w:val="00B86FC9"/>
    <w:rsid w:val="00BA1DA0"/>
    <w:rsid w:val="00BA468B"/>
    <w:rsid w:val="00BB13DD"/>
    <w:rsid w:val="00BC2DCE"/>
    <w:rsid w:val="00C04140"/>
    <w:rsid w:val="00C22CEE"/>
    <w:rsid w:val="00C4492E"/>
    <w:rsid w:val="00C9520B"/>
    <w:rsid w:val="00CA16C0"/>
    <w:rsid w:val="00CD0117"/>
    <w:rsid w:val="00CD4CCF"/>
    <w:rsid w:val="00CE48E8"/>
    <w:rsid w:val="00CE56BE"/>
    <w:rsid w:val="00D03488"/>
    <w:rsid w:val="00D04B3A"/>
    <w:rsid w:val="00D065A3"/>
    <w:rsid w:val="00D13867"/>
    <w:rsid w:val="00D56620"/>
    <w:rsid w:val="00D72C43"/>
    <w:rsid w:val="00D820E4"/>
    <w:rsid w:val="00DE3F86"/>
    <w:rsid w:val="00DE426E"/>
    <w:rsid w:val="00DE719E"/>
    <w:rsid w:val="00E05C8B"/>
    <w:rsid w:val="00E23F0D"/>
    <w:rsid w:val="00E24A8C"/>
    <w:rsid w:val="00E34B3E"/>
    <w:rsid w:val="00E408CC"/>
    <w:rsid w:val="00E4250D"/>
    <w:rsid w:val="00E45D19"/>
    <w:rsid w:val="00E47576"/>
    <w:rsid w:val="00E5506F"/>
    <w:rsid w:val="00E560A5"/>
    <w:rsid w:val="00E57787"/>
    <w:rsid w:val="00E714ED"/>
    <w:rsid w:val="00E73F69"/>
    <w:rsid w:val="00EA2634"/>
    <w:rsid w:val="00EB1508"/>
    <w:rsid w:val="00EB4E4B"/>
    <w:rsid w:val="00EC1B7F"/>
    <w:rsid w:val="00EF455C"/>
    <w:rsid w:val="00F10DEF"/>
    <w:rsid w:val="00F20359"/>
    <w:rsid w:val="00F21E35"/>
    <w:rsid w:val="00F307B8"/>
    <w:rsid w:val="00F524DB"/>
    <w:rsid w:val="00F53C84"/>
    <w:rsid w:val="00F55A1F"/>
    <w:rsid w:val="00F578F2"/>
    <w:rsid w:val="00F64C6A"/>
    <w:rsid w:val="00F66DF0"/>
    <w:rsid w:val="00F66F7C"/>
    <w:rsid w:val="00F75A5E"/>
    <w:rsid w:val="00FB5502"/>
    <w:rsid w:val="00FB5EBA"/>
    <w:rsid w:val="00FC18E2"/>
    <w:rsid w:val="00FE1CFF"/>
    <w:rsid w:val="00FE74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A41006B-B870-44C4-9C86-EA9D3E4D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983"/>
    <w:pPr>
      <w:suppressAutoHyphens/>
    </w:pPr>
    <w:rPr>
      <w:rFonts w:ascii="Arial" w:eastAsia="Times New Roman" w:hAnsi="Arial" w:cs="Arial"/>
      <w:bCs/>
      <w:sz w:val="24"/>
      <w:lang w:eastAsia="ar-SA"/>
    </w:rPr>
  </w:style>
  <w:style w:type="paragraph" w:styleId="Ttulo1">
    <w:name w:val="heading 1"/>
    <w:basedOn w:val="Normal"/>
    <w:next w:val="Normal"/>
    <w:link w:val="Ttulo1Char"/>
    <w:qFormat/>
    <w:rsid w:val="007B4983"/>
    <w:pPr>
      <w:keepNext/>
      <w:tabs>
        <w:tab w:val="num" w:pos="0"/>
      </w:tabs>
      <w:jc w:val="center"/>
      <w:outlineLvl w:val="0"/>
    </w:pPr>
    <w:rPr>
      <w:rFonts w:cs="Times New Roman"/>
      <w:b/>
      <w:bCs w:val="0"/>
    </w:rPr>
  </w:style>
  <w:style w:type="paragraph" w:styleId="Ttulo2">
    <w:name w:val="heading 2"/>
    <w:basedOn w:val="Normal"/>
    <w:next w:val="Normal"/>
    <w:link w:val="Ttulo2Char"/>
    <w:qFormat/>
    <w:rsid w:val="007B4983"/>
    <w:pPr>
      <w:keepNext/>
      <w:widowControl w:val="0"/>
      <w:tabs>
        <w:tab w:val="num" w:pos="0"/>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unhideWhenUsed/>
    <w:qFormat/>
    <w:rsid w:val="005B1997"/>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har"/>
    <w:qFormat/>
    <w:rsid w:val="005B1997"/>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link w:val="Ttulo5Char"/>
    <w:qFormat/>
    <w:rsid w:val="005B1997"/>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7B4983"/>
    <w:pPr>
      <w:tabs>
        <w:tab w:val="num" w:pos="0"/>
      </w:tabs>
      <w:spacing w:before="240" w:after="60"/>
      <w:outlineLvl w:val="5"/>
    </w:pPr>
    <w:rPr>
      <w:rFonts w:ascii="Times New Roman" w:hAnsi="Times New Roman" w:cs="Times New Roman"/>
      <w:b/>
      <w:bCs w:val="0"/>
      <w:sz w:val="20"/>
    </w:rPr>
  </w:style>
  <w:style w:type="paragraph" w:styleId="Ttulo7">
    <w:name w:val="heading 7"/>
    <w:basedOn w:val="Captulo"/>
    <w:next w:val="Corpodetexto"/>
    <w:link w:val="Ttulo7Char"/>
    <w:qFormat/>
    <w:rsid w:val="005B1997"/>
    <w:pPr>
      <w:tabs>
        <w:tab w:val="num" w:pos="0"/>
      </w:tabs>
      <w:outlineLvl w:val="6"/>
    </w:pPr>
    <w:rPr>
      <w:b/>
      <w:sz w:val="21"/>
      <w:szCs w:val="21"/>
    </w:rPr>
  </w:style>
  <w:style w:type="paragraph" w:styleId="Ttulo8">
    <w:name w:val="heading 8"/>
    <w:basedOn w:val="Normal"/>
    <w:next w:val="Normal"/>
    <w:link w:val="Ttulo8Char"/>
    <w:qFormat/>
    <w:rsid w:val="005B1997"/>
    <w:pPr>
      <w:keepNext/>
      <w:jc w:val="center"/>
      <w:outlineLvl w:val="7"/>
    </w:pPr>
    <w:rPr>
      <w:rFonts w:cs="Times New Roman"/>
      <w:b/>
      <w:bCs w:val="0"/>
      <w:sz w:val="20"/>
    </w:rPr>
  </w:style>
  <w:style w:type="paragraph" w:styleId="Ttulo9">
    <w:name w:val="heading 9"/>
    <w:basedOn w:val="Normal"/>
    <w:next w:val="Normal"/>
    <w:link w:val="Ttulo9Char"/>
    <w:qFormat/>
    <w:rsid w:val="005B1997"/>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B4983"/>
    <w:rPr>
      <w:rFonts w:ascii="Arial" w:eastAsia="Times New Roman" w:hAnsi="Arial"/>
      <w:b/>
      <w:sz w:val="24"/>
      <w:lang w:eastAsia="ar-SA"/>
    </w:rPr>
  </w:style>
  <w:style w:type="character" w:customStyle="1" w:styleId="Ttulo2Char">
    <w:name w:val="Título 2 Char"/>
    <w:link w:val="Ttulo2"/>
    <w:rsid w:val="007B4983"/>
    <w:rPr>
      <w:rFonts w:ascii="Times New Roman" w:eastAsia="Times New Roman" w:hAnsi="Times New Roman"/>
      <w:b/>
      <w:sz w:val="24"/>
      <w:lang w:eastAsia="ar-SA"/>
    </w:rPr>
  </w:style>
  <w:style w:type="character" w:customStyle="1" w:styleId="Ttulo6Char">
    <w:name w:val="Título 6 Char"/>
    <w:link w:val="Ttulo6"/>
    <w:rsid w:val="007B4983"/>
    <w:rPr>
      <w:rFonts w:ascii="Times New Roman" w:eastAsia="Times New Roman" w:hAnsi="Times New Roman"/>
      <w:b/>
      <w:lang w:eastAsia="ar-SA"/>
    </w:rPr>
  </w:style>
  <w:style w:type="character" w:styleId="Nmerodepgina">
    <w:name w:val="page number"/>
    <w:basedOn w:val="Fontepargpadro"/>
    <w:rsid w:val="007B4983"/>
  </w:style>
  <w:style w:type="paragraph" w:styleId="Corpodetexto">
    <w:name w:val="Body Text"/>
    <w:basedOn w:val="Normal"/>
    <w:link w:val="CorpodetextoChar"/>
    <w:rsid w:val="007B4983"/>
    <w:pPr>
      <w:widowControl w:val="0"/>
      <w:tabs>
        <w:tab w:val="left" w:pos="708"/>
        <w:tab w:val="left" w:pos="2270"/>
        <w:tab w:val="left" w:pos="4294"/>
      </w:tabs>
      <w:jc w:val="both"/>
    </w:pPr>
    <w:rPr>
      <w:rFonts w:cs="Times New Roman"/>
      <w:sz w:val="20"/>
    </w:rPr>
  </w:style>
  <w:style w:type="character" w:customStyle="1" w:styleId="CorpodetextoChar">
    <w:name w:val="Corpo de texto Char"/>
    <w:link w:val="Corpodetexto"/>
    <w:rsid w:val="007B4983"/>
    <w:rPr>
      <w:rFonts w:ascii="Arial" w:eastAsia="Times New Roman" w:hAnsi="Arial" w:cs="Arial"/>
      <w:bCs/>
      <w:szCs w:val="20"/>
      <w:lang w:eastAsia="ar-SA"/>
    </w:rPr>
  </w:style>
  <w:style w:type="paragraph" w:customStyle="1" w:styleId="TextosemFormatao1">
    <w:name w:val="Texto sem Formatação1"/>
    <w:basedOn w:val="Normal"/>
    <w:rsid w:val="007B4983"/>
    <w:rPr>
      <w:rFonts w:ascii="Courier New" w:hAnsi="Courier New" w:cs="Times New Roman"/>
      <w:bCs w:val="0"/>
      <w:sz w:val="20"/>
    </w:rPr>
  </w:style>
  <w:style w:type="paragraph" w:customStyle="1" w:styleId="Corpodetexto21">
    <w:name w:val="Corpo de texto 21"/>
    <w:basedOn w:val="Normal"/>
    <w:rsid w:val="007B4983"/>
    <w:pPr>
      <w:autoSpaceDE w:val="0"/>
      <w:jc w:val="both"/>
    </w:pPr>
    <w:rPr>
      <w:bCs w:val="0"/>
      <w:szCs w:val="24"/>
    </w:rPr>
  </w:style>
  <w:style w:type="paragraph" w:customStyle="1" w:styleId="PADRAO">
    <w:name w:val="PADRAO"/>
    <w:basedOn w:val="Normal"/>
    <w:rsid w:val="007B4983"/>
    <w:pPr>
      <w:jc w:val="both"/>
    </w:pPr>
    <w:rPr>
      <w:rFonts w:ascii="Tms Rmn" w:hAnsi="Tms Rmn" w:cs="Times New Roman"/>
      <w:bCs w:val="0"/>
    </w:rPr>
  </w:style>
  <w:style w:type="paragraph" w:styleId="Recuodecorpodetexto">
    <w:name w:val="Body Text Indent"/>
    <w:basedOn w:val="Normal"/>
    <w:link w:val="RecuodecorpodetextoChar"/>
    <w:rsid w:val="007B4983"/>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link w:val="Recuodecorpodetexto"/>
    <w:rsid w:val="007B4983"/>
    <w:rPr>
      <w:rFonts w:ascii="Times New Roman" w:eastAsia="Times New Roman" w:hAnsi="Times New Roman" w:cs="Times New Roman"/>
      <w:b/>
      <w:sz w:val="24"/>
      <w:szCs w:val="20"/>
      <w:lang w:eastAsia="ar-SA"/>
    </w:rPr>
  </w:style>
  <w:style w:type="paragraph" w:customStyle="1" w:styleId="Estilo1">
    <w:name w:val="Estilo1"/>
    <w:basedOn w:val="Normal"/>
    <w:rsid w:val="007B4983"/>
    <w:pPr>
      <w:spacing w:after="120" w:line="360" w:lineRule="auto"/>
      <w:ind w:left="567"/>
      <w:jc w:val="both"/>
    </w:pPr>
    <w:rPr>
      <w:rFonts w:ascii="Times New Roman" w:hAnsi="Times New Roman" w:cs="Times New Roman"/>
      <w:bCs w:val="0"/>
      <w:sz w:val="20"/>
    </w:rPr>
  </w:style>
  <w:style w:type="paragraph" w:customStyle="1" w:styleId="Recuodecorpodetexto22">
    <w:name w:val="Recuo de corpo de texto 22"/>
    <w:basedOn w:val="Normal"/>
    <w:rsid w:val="007B4983"/>
    <w:pPr>
      <w:ind w:firstLine="1134"/>
      <w:jc w:val="both"/>
    </w:pPr>
    <w:rPr>
      <w:rFonts w:ascii="Times New Roman" w:hAnsi="Times New Roman" w:cs="Times New Roman"/>
      <w:bCs w:val="0"/>
    </w:rPr>
  </w:style>
  <w:style w:type="paragraph" w:styleId="Cabealho">
    <w:name w:val="header"/>
    <w:basedOn w:val="Normal"/>
    <w:link w:val="CabealhoChar"/>
    <w:rsid w:val="007B4983"/>
    <w:rPr>
      <w:rFonts w:ascii="Times New Roman" w:hAnsi="Times New Roman" w:cs="Times New Roman"/>
      <w:b/>
      <w:bCs w:val="0"/>
    </w:rPr>
  </w:style>
  <w:style w:type="character" w:customStyle="1" w:styleId="CabealhoChar">
    <w:name w:val="Cabeçalho Char"/>
    <w:link w:val="Cabealho"/>
    <w:rsid w:val="007B4983"/>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7B4983"/>
    <w:pPr>
      <w:jc w:val="both"/>
    </w:pPr>
    <w:rPr>
      <w:bCs w:val="0"/>
      <w:color w:val="FF0000"/>
    </w:rPr>
  </w:style>
  <w:style w:type="paragraph" w:customStyle="1" w:styleId="A191065">
    <w:name w:val="_A191065"/>
    <w:basedOn w:val="Normal"/>
    <w:rsid w:val="007B4983"/>
    <w:pPr>
      <w:ind w:left="1296" w:right="1440" w:firstLine="2592"/>
      <w:jc w:val="both"/>
    </w:pPr>
    <w:rPr>
      <w:rFonts w:ascii="Tms Rmn" w:hAnsi="Tms Rmn" w:cs="Times New Roman"/>
      <w:bCs w:val="0"/>
    </w:rPr>
  </w:style>
  <w:style w:type="paragraph" w:customStyle="1" w:styleId="A252575">
    <w:name w:val="_A252575"/>
    <w:basedOn w:val="Normal"/>
    <w:rsid w:val="007B4983"/>
    <w:pPr>
      <w:ind w:left="3456" w:firstLine="3456"/>
      <w:jc w:val="both"/>
    </w:pPr>
    <w:rPr>
      <w:rFonts w:ascii="Tms Rmn" w:hAnsi="Tms Rmn" w:cs="Times New Roman"/>
      <w:bCs w:val="0"/>
    </w:rPr>
  </w:style>
  <w:style w:type="paragraph" w:customStyle="1" w:styleId="A321065">
    <w:name w:val="_A321065"/>
    <w:basedOn w:val="Normal"/>
    <w:rsid w:val="007B4983"/>
    <w:pPr>
      <w:ind w:left="1296" w:right="1440" w:firstLine="4464"/>
      <w:jc w:val="both"/>
    </w:pPr>
    <w:rPr>
      <w:rFonts w:ascii="Tms Rmn" w:hAnsi="Tms Rmn" w:cs="Times New Roman"/>
      <w:bCs w:val="0"/>
    </w:rPr>
  </w:style>
  <w:style w:type="paragraph" w:customStyle="1" w:styleId="Normal1">
    <w:name w:val="Normal1"/>
    <w:rsid w:val="007B4983"/>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styleId="Rodap">
    <w:name w:val="footer"/>
    <w:basedOn w:val="Normal"/>
    <w:link w:val="RodapChar"/>
    <w:rsid w:val="007B4983"/>
    <w:pPr>
      <w:tabs>
        <w:tab w:val="center" w:pos="4419"/>
        <w:tab w:val="right" w:pos="8838"/>
      </w:tabs>
    </w:pPr>
    <w:rPr>
      <w:rFonts w:cs="Times New Roman"/>
    </w:rPr>
  </w:style>
  <w:style w:type="character" w:customStyle="1" w:styleId="RodapChar">
    <w:name w:val="Rodapé Char"/>
    <w:link w:val="Rodap"/>
    <w:rsid w:val="007B4983"/>
    <w:rPr>
      <w:rFonts w:ascii="Arial" w:eastAsia="Times New Roman" w:hAnsi="Arial" w:cs="Arial"/>
      <w:bCs/>
      <w:sz w:val="24"/>
      <w:szCs w:val="20"/>
      <w:lang w:eastAsia="ar-SA"/>
    </w:rPr>
  </w:style>
  <w:style w:type="paragraph" w:styleId="Ttulo">
    <w:name w:val="Title"/>
    <w:basedOn w:val="Normal"/>
    <w:next w:val="Normal"/>
    <w:link w:val="TtuloChar"/>
    <w:qFormat/>
    <w:rsid w:val="007B4983"/>
    <w:pPr>
      <w:jc w:val="center"/>
    </w:pPr>
    <w:rPr>
      <w:rFonts w:ascii="Times New Roman" w:hAnsi="Times New Roman" w:cs="Times New Roman"/>
      <w:b/>
      <w:bCs w:val="0"/>
    </w:rPr>
  </w:style>
  <w:style w:type="character" w:customStyle="1" w:styleId="TtuloChar">
    <w:name w:val="Título Char"/>
    <w:link w:val="Ttulo"/>
    <w:rsid w:val="007B4983"/>
    <w:rPr>
      <w:rFonts w:ascii="Times New Roman" w:eastAsia="Times New Roman" w:hAnsi="Times New Roman" w:cs="Times New Roman"/>
      <w:b/>
      <w:sz w:val="24"/>
      <w:szCs w:val="20"/>
      <w:lang w:eastAsia="ar-SA"/>
    </w:rPr>
  </w:style>
  <w:style w:type="paragraph" w:customStyle="1" w:styleId="Recuodecorpodetexto21">
    <w:name w:val="Recuo de corpo de texto 21"/>
    <w:basedOn w:val="Normal"/>
    <w:rsid w:val="007B4983"/>
    <w:pPr>
      <w:ind w:firstLine="1134"/>
      <w:jc w:val="both"/>
    </w:pPr>
    <w:rPr>
      <w:rFonts w:ascii="Times New Roman" w:hAnsi="Times New Roman" w:cs="Times New Roman"/>
      <w:bCs w:val="0"/>
    </w:rPr>
  </w:style>
  <w:style w:type="paragraph" w:customStyle="1" w:styleId="Recuodecorpodetexto31">
    <w:name w:val="Recuo de corpo de texto 31"/>
    <w:basedOn w:val="Normal"/>
    <w:rsid w:val="007B4983"/>
    <w:pPr>
      <w:ind w:firstLine="708"/>
      <w:jc w:val="both"/>
    </w:pPr>
    <w:rPr>
      <w:rFonts w:ascii="Times New Roman" w:hAnsi="Times New Roman" w:cs="Times New Roman"/>
      <w:bCs w:val="0"/>
    </w:rPr>
  </w:style>
  <w:style w:type="paragraph" w:customStyle="1" w:styleId="Recuodecorpodetexto23">
    <w:name w:val="Recuo de corpo de texto 23"/>
    <w:basedOn w:val="Normal"/>
    <w:rsid w:val="007B4983"/>
    <w:pPr>
      <w:spacing w:after="120" w:line="480" w:lineRule="auto"/>
      <w:ind w:left="283"/>
    </w:pPr>
  </w:style>
  <w:style w:type="paragraph" w:styleId="Subttulo">
    <w:name w:val="Subtitle"/>
    <w:basedOn w:val="Normal"/>
    <w:next w:val="Normal"/>
    <w:link w:val="SubttuloChar"/>
    <w:qFormat/>
    <w:rsid w:val="007B4983"/>
    <w:pPr>
      <w:numPr>
        <w:ilvl w:val="1"/>
      </w:numPr>
    </w:pPr>
    <w:rPr>
      <w:rFonts w:ascii="Cambria" w:hAnsi="Cambria" w:cs="Times New Roman"/>
      <w:i/>
      <w:iCs/>
      <w:color w:val="4F81BD"/>
      <w:spacing w:val="15"/>
      <w:szCs w:val="24"/>
    </w:rPr>
  </w:style>
  <w:style w:type="character" w:customStyle="1" w:styleId="SubttuloChar">
    <w:name w:val="Subtítulo Char"/>
    <w:link w:val="Subttulo"/>
    <w:uiPriority w:val="11"/>
    <w:rsid w:val="007B4983"/>
    <w:rPr>
      <w:rFonts w:ascii="Cambria" w:eastAsia="Times New Roman" w:hAnsi="Cambria" w:cs="Times New Roman"/>
      <w:bCs/>
      <w:i/>
      <w:iCs/>
      <w:color w:val="4F81BD"/>
      <w:spacing w:val="15"/>
      <w:sz w:val="24"/>
      <w:szCs w:val="24"/>
      <w:lang w:eastAsia="ar-SA"/>
    </w:rPr>
  </w:style>
  <w:style w:type="character" w:styleId="Hyperlink">
    <w:name w:val="Hyperlink"/>
    <w:unhideWhenUsed/>
    <w:rsid w:val="00A70628"/>
    <w:rPr>
      <w:color w:val="0000FF"/>
      <w:u w:val="single"/>
    </w:rPr>
  </w:style>
  <w:style w:type="paragraph" w:styleId="Recuodecorpodetexto3">
    <w:name w:val="Body Text Indent 3"/>
    <w:basedOn w:val="Normal"/>
    <w:link w:val="Recuodecorpodetexto3Char"/>
    <w:unhideWhenUsed/>
    <w:rsid w:val="00F524DB"/>
    <w:pPr>
      <w:spacing w:after="120"/>
      <w:ind w:left="283"/>
    </w:pPr>
    <w:rPr>
      <w:rFonts w:cs="Times New Roman"/>
      <w:sz w:val="16"/>
      <w:szCs w:val="16"/>
    </w:rPr>
  </w:style>
  <w:style w:type="character" w:customStyle="1" w:styleId="Recuodecorpodetexto3Char">
    <w:name w:val="Recuo de corpo de texto 3 Char"/>
    <w:link w:val="Recuodecorpodetexto3"/>
    <w:rsid w:val="00F524DB"/>
    <w:rPr>
      <w:rFonts w:ascii="Arial" w:eastAsia="Times New Roman" w:hAnsi="Arial" w:cs="Arial"/>
      <w:bCs/>
      <w:sz w:val="16"/>
      <w:szCs w:val="16"/>
      <w:lang w:eastAsia="ar-SA"/>
    </w:rPr>
  </w:style>
  <w:style w:type="table" w:styleId="Tabelacomgrade">
    <w:name w:val="Table Grid"/>
    <w:basedOn w:val="Tabelanormal"/>
    <w:uiPriority w:val="59"/>
    <w:rsid w:val="00E475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nhideWhenUsed/>
    <w:rsid w:val="00710B4F"/>
    <w:rPr>
      <w:rFonts w:ascii="Segoe UI" w:hAnsi="Segoe UI" w:cs="Times New Roman"/>
      <w:sz w:val="18"/>
      <w:szCs w:val="18"/>
    </w:rPr>
  </w:style>
  <w:style w:type="character" w:customStyle="1" w:styleId="TextodebaloChar">
    <w:name w:val="Texto de balão Char"/>
    <w:link w:val="Textodebalo"/>
    <w:uiPriority w:val="99"/>
    <w:semiHidden/>
    <w:rsid w:val="00710B4F"/>
    <w:rPr>
      <w:rFonts w:ascii="Segoe UI" w:eastAsia="Times New Roman" w:hAnsi="Segoe UI" w:cs="Segoe UI"/>
      <w:bCs/>
      <w:sz w:val="18"/>
      <w:szCs w:val="18"/>
      <w:lang w:eastAsia="ar-SA"/>
    </w:rPr>
  </w:style>
  <w:style w:type="paragraph" w:styleId="PargrafodaLista">
    <w:name w:val="List Paragraph"/>
    <w:basedOn w:val="Normal"/>
    <w:uiPriority w:val="34"/>
    <w:qFormat/>
    <w:rsid w:val="004A4878"/>
    <w:pPr>
      <w:ind w:left="708"/>
    </w:pPr>
  </w:style>
  <w:style w:type="paragraph" w:customStyle="1" w:styleId="Textopadro1">
    <w:name w:val="Texto padrão:1"/>
    <w:basedOn w:val="Normal"/>
    <w:rsid w:val="00D065A3"/>
    <w:rPr>
      <w:rFonts w:ascii="Times New Roman" w:hAnsi="Times New Roman" w:cs="Times New Roman"/>
      <w:bCs w:val="0"/>
      <w:lang w:val="en-US"/>
    </w:rPr>
  </w:style>
  <w:style w:type="paragraph" w:customStyle="1" w:styleId="Recuodecorpodetexto32">
    <w:name w:val="Recuo de corpo de texto 32"/>
    <w:basedOn w:val="Normal"/>
    <w:rsid w:val="00D065A3"/>
    <w:pPr>
      <w:ind w:firstLine="708"/>
      <w:jc w:val="both"/>
    </w:pPr>
    <w:rPr>
      <w:rFonts w:ascii="Times New Roman" w:hAnsi="Times New Roman" w:cs="Times New Roman"/>
      <w:bCs w:val="0"/>
    </w:rPr>
  </w:style>
  <w:style w:type="paragraph" w:customStyle="1" w:styleId="Normal10">
    <w:name w:val="Normal1"/>
    <w:rsid w:val="00D065A3"/>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customStyle="1" w:styleId="Corpodetexto22">
    <w:name w:val="Corpo de texto 22"/>
    <w:basedOn w:val="Normal"/>
    <w:rsid w:val="00D065A3"/>
    <w:pPr>
      <w:autoSpaceDE w:val="0"/>
      <w:jc w:val="both"/>
    </w:pPr>
    <w:rPr>
      <w:bCs w:val="0"/>
      <w:szCs w:val="24"/>
    </w:rPr>
  </w:style>
  <w:style w:type="paragraph" w:customStyle="1" w:styleId="Corpodetexto221">
    <w:name w:val="Corpo de texto 221"/>
    <w:basedOn w:val="Normal"/>
    <w:rsid w:val="00D065A3"/>
    <w:pPr>
      <w:spacing w:after="120" w:line="480" w:lineRule="auto"/>
    </w:pPr>
  </w:style>
  <w:style w:type="paragraph" w:customStyle="1" w:styleId="Corpodetexto33">
    <w:name w:val="Corpo de texto 33"/>
    <w:basedOn w:val="Normal"/>
    <w:rsid w:val="00D065A3"/>
    <w:pPr>
      <w:spacing w:after="120"/>
    </w:pPr>
    <w:rPr>
      <w:sz w:val="16"/>
      <w:szCs w:val="16"/>
    </w:rPr>
  </w:style>
  <w:style w:type="character" w:customStyle="1" w:styleId="Ttulo3Char">
    <w:name w:val="Título 3 Char"/>
    <w:basedOn w:val="Fontepargpadro"/>
    <w:link w:val="Ttulo3"/>
    <w:rsid w:val="005B1997"/>
    <w:rPr>
      <w:rFonts w:asciiTheme="majorHAnsi" w:eastAsiaTheme="majorEastAsia" w:hAnsiTheme="majorHAnsi" w:cstheme="majorBidi"/>
      <w:bCs/>
      <w:color w:val="1F4D78" w:themeColor="accent1" w:themeShade="7F"/>
      <w:sz w:val="24"/>
      <w:szCs w:val="24"/>
      <w:lang w:eastAsia="ar-SA"/>
    </w:rPr>
  </w:style>
  <w:style w:type="character" w:customStyle="1" w:styleId="Ttulo4Char">
    <w:name w:val="Título 4 Char"/>
    <w:basedOn w:val="Fontepargpadro"/>
    <w:link w:val="Ttulo4"/>
    <w:rsid w:val="005B1997"/>
    <w:rPr>
      <w:rFonts w:ascii="Times New Roman" w:eastAsia="Times New Roman" w:hAnsi="Times New Roman"/>
      <w:b/>
      <w:bCs/>
      <w:sz w:val="24"/>
      <w:szCs w:val="24"/>
      <w:lang w:eastAsia="ar-SA"/>
    </w:rPr>
  </w:style>
  <w:style w:type="character" w:customStyle="1" w:styleId="Ttulo5Char">
    <w:name w:val="Título 5 Char"/>
    <w:basedOn w:val="Fontepargpadro"/>
    <w:link w:val="Ttulo5"/>
    <w:rsid w:val="005B1997"/>
    <w:rPr>
      <w:rFonts w:ascii="Times New Roman" w:eastAsia="Times New Roman" w:hAnsi="Times New Roman"/>
      <w:b/>
      <w:sz w:val="36"/>
      <w:lang w:eastAsia="ar-SA"/>
    </w:rPr>
  </w:style>
  <w:style w:type="character" w:customStyle="1" w:styleId="Ttulo7Char">
    <w:name w:val="Título 7 Char"/>
    <w:basedOn w:val="Fontepargpadro"/>
    <w:link w:val="Ttulo7"/>
    <w:rsid w:val="005B1997"/>
    <w:rPr>
      <w:rFonts w:ascii="Arial" w:eastAsia="MS Mincho" w:hAnsi="Arial" w:cs="Tahoma"/>
      <w:b/>
      <w:bCs/>
      <w:sz w:val="21"/>
      <w:szCs w:val="21"/>
      <w:lang w:eastAsia="ar-SA"/>
    </w:rPr>
  </w:style>
  <w:style w:type="character" w:customStyle="1" w:styleId="Ttulo8Char">
    <w:name w:val="Título 8 Char"/>
    <w:basedOn w:val="Fontepargpadro"/>
    <w:link w:val="Ttulo8"/>
    <w:rsid w:val="005B1997"/>
    <w:rPr>
      <w:rFonts w:ascii="Arial" w:eastAsia="Times New Roman" w:hAnsi="Arial"/>
      <w:b/>
      <w:lang w:eastAsia="ar-SA"/>
    </w:rPr>
  </w:style>
  <w:style w:type="character" w:customStyle="1" w:styleId="Ttulo9Char">
    <w:name w:val="Título 9 Char"/>
    <w:basedOn w:val="Fontepargpadro"/>
    <w:link w:val="Ttulo9"/>
    <w:rsid w:val="005B1997"/>
    <w:rPr>
      <w:rFonts w:ascii="Arial Narrow" w:eastAsia="Times New Roman" w:hAnsi="Arial Narrow" w:cs="Arial"/>
      <w:b/>
      <w:lang w:eastAsia="ar-SA"/>
    </w:rPr>
  </w:style>
  <w:style w:type="character" w:customStyle="1" w:styleId="WW8Num4z2">
    <w:name w:val="WW8Num4z2"/>
    <w:rsid w:val="005B1997"/>
    <w:rPr>
      <w:b w:val="0"/>
      <w:i w:val="0"/>
    </w:rPr>
  </w:style>
  <w:style w:type="character" w:customStyle="1" w:styleId="WW8Num8z0">
    <w:name w:val="WW8Num8z0"/>
    <w:rsid w:val="005B1997"/>
    <w:rPr>
      <w:b w:val="0"/>
      <w:i w:val="0"/>
    </w:rPr>
  </w:style>
  <w:style w:type="character" w:customStyle="1" w:styleId="WW8Num13z1">
    <w:name w:val="WW8Num13z1"/>
    <w:rsid w:val="005B1997"/>
    <w:rPr>
      <w:rFonts w:ascii="Wingdings" w:hAnsi="Wingdings"/>
    </w:rPr>
  </w:style>
  <w:style w:type="character" w:customStyle="1" w:styleId="WW8Num14z0">
    <w:name w:val="WW8Num14z0"/>
    <w:rsid w:val="005B1997"/>
    <w:rPr>
      <w:rFonts w:ascii="Arial" w:hAnsi="Arial"/>
      <w:b/>
      <w:color w:val="auto"/>
      <w:sz w:val="24"/>
    </w:rPr>
  </w:style>
  <w:style w:type="character" w:customStyle="1" w:styleId="WW8Num14z2">
    <w:name w:val="WW8Num14z2"/>
    <w:rsid w:val="005B1997"/>
    <w:rPr>
      <w:b w:val="0"/>
    </w:rPr>
  </w:style>
  <w:style w:type="character" w:customStyle="1" w:styleId="Absatz-Standardschriftart">
    <w:name w:val="Absatz-Standardschriftart"/>
    <w:rsid w:val="005B1997"/>
  </w:style>
  <w:style w:type="character" w:customStyle="1" w:styleId="WW8Num6z2">
    <w:name w:val="WW8Num6z2"/>
    <w:rsid w:val="005B1997"/>
    <w:rPr>
      <w:b w:val="0"/>
      <w:i w:val="0"/>
    </w:rPr>
  </w:style>
  <w:style w:type="character" w:customStyle="1" w:styleId="WW8Num10z0">
    <w:name w:val="WW8Num10z0"/>
    <w:rsid w:val="005B1997"/>
    <w:rPr>
      <w:rFonts w:ascii="Wingdings" w:hAnsi="Wingdings"/>
    </w:rPr>
  </w:style>
  <w:style w:type="character" w:customStyle="1" w:styleId="WW8Num12z0">
    <w:name w:val="WW8Num12z0"/>
    <w:rsid w:val="005B1997"/>
    <w:rPr>
      <w:rFonts w:ascii="Arial" w:hAnsi="Arial"/>
      <w:b/>
      <w:color w:val="auto"/>
      <w:sz w:val="24"/>
    </w:rPr>
  </w:style>
  <w:style w:type="character" w:customStyle="1" w:styleId="WW-Absatz-Standardschriftart">
    <w:name w:val="WW-Absatz-Standardschriftart"/>
    <w:rsid w:val="005B1997"/>
  </w:style>
  <w:style w:type="character" w:customStyle="1" w:styleId="WW8Num5z2">
    <w:name w:val="WW8Num5z2"/>
    <w:rsid w:val="005B1997"/>
    <w:rPr>
      <w:b w:val="0"/>
      <w:i w:val="0"/>
    </w:rPr>
  </w:style>
  <w:style w:type="character" w:customStyle="1" w:styleId="WW8Num6z1">
    <w:name w:val="WW8Num6z1"/>
    <w:rsid w:val="005B1997"/>
    <w:rPr>
      <w:b w:val="0"/>
    </w:rPr>
  </w:style>
  <w:style w:type="character" w:customStyle="1" w:styleId="WW8Num11z1">
    <w:name w:val="WW8Num11z1"/>
    <w:rsid w:val="005B1997"/>
    <w:rPr>
      <w:rFonts w:ascii="Courier New" w:hAnsi="Courier New" w:cs="Courier New"/>
    </w:rPr>
  </w:style>
  <w:style w:type="character" w:customStyle="1" w:styleId="WW8Num11z2">
    <w:name w:val="WW8Num11z2"/>
    <w:rsid w:val="005B1997"/>
    <w:rPr>
      <w:b w:val="0"/>
      <w:i w:val="0"/>
    </w:rPr>
  </w:style>
  <w:style w:type="character" w:customStyle="1" w:styleId="WW8Num20z0">
    <w:name w:val="WW8Num20z0"/>
    <w:rsid w:val="005B1997"/>
    <w:rPr>
      <w:rFonts w:ascii="Wingdings" w:hAnsi="Wingdings"/>
    </w:rPr>
  </w:style>
  <w:style w:type="character" w:customStyle="1" w:styleId="WW8Num25z0">
    <w:name w:val="WW8Num25z0"/>
    <w:rsid w:val="005B1997"/>
    <w:rPr>
      <w:rFonts w:ascii="Arial" w:hAnsi="Arial"/>
      <w:b/>
      <w:color w:val="auto"/>
      <w:sz w:val="24"/>
    </w:rPr>
  </w:style>
  <w:style w:type="character" w:customStyle="1" w:styleId="WW8Num35z0">
    <w:name w:val="WW8Num35z0"/>
    <w:rsid w:val="005B1997"/>
    <w:rPr>
      <w:rFonts w:ascii="Wingdings" w:hAnsi="Wingdings"/>
    </w:rPr>
  </w:style>
  <w:style w:type="character" w:customStyle="1" w:styleId="WW8Num35z1">
    <w:name w:val="WW8Num35z1"/>
    <w:rsid w:val="005B1997"/>
    <w:rPr>
      <w:b w:val="0"/>
    </w:rPr>
  </w:style>
  <w:style w:type="character" w:customStyle="1" w:styleId="WW8Num35z3">
    <w:name w:val="WW8Num35z3"/>
    <w:rsid w:val="005B1997"/>
    <w:rPr>
      <w:rFonts w:ascii="Symbol" w:hAnsi="Symbol"/>
    </w:rPr>
  </w:style>
  <w:style w:type="character" w:customStyle="1" w:styleId="Fontepargpadro2">
    <w:name w:val="Fonte parág. padrão2"/>
    <w:rsid w:val="005B1997"/>
  </w:style>
  <w:style w:type="character" w:customStyle="1" w:styleId="WW-Absatz-Standardschriftart1">
    <w:name w:val="WW-Absatz-Standardschriftart1"/>
    <w:rsid w:val="005B1997"/>
  </w:style>
  <w:style w:type="character" w:customStyle="1" w:styleId="WW-Absatz-Standardschriftart11">
    <w:name w:val="WW-Absatz-Standardschriftart11"/>
    <w:rsid w:val="005B1997"/>
  </w:style>
  <w:style w:type="character" w:customStyle="1" w:styleId="WW-Absatz-Standardschriftart111">
    <w:name w:val="WW-Absatz-Standardschriftart111"/>
    <w:rsid w:val="005B1997"/>
  </w:style>
  <w:style w:type="character" w:customStyle="1" w:styleId="WW8Num4z0">
    <w:name w:val="WW8Num4z0"/>
    <w:rsid w:val="005B1997"/>
    <w:rPr>
      <w:rFonts w:ascii="Wingdings" w:hAnsi="Wingdings"/>
    </w:rPr>
  </w:style>
  <w:style w:type="character" w:customStyle="1" w:styleId="WW8Num7z2">
    <w:name w:val="WW8Num7z2"/>
    <w:rsid w:val="005B1997"/>
    <w:rPr>
      <w:b w:val="0"/>
      <w:i w:val="0"/>
    </w:rPr>
  </w:style>
  <w:style w:type="character" w:customStyle="1" w:styleId="WW8Num15z1">
    <w:name w:val="WW8Num15z1"/>
    <w:rsid w:val="005B1997"/>
    <w:rPr>
      <w:rFonts w:ascii="Courier New" w:hAnsi="Courier New"/>
    </w:rPr>
  </w:style>
  <w:style w:type="character" w:customStyle="1" w:styleId="WW8Num16z1">
    <w:name w:val="WW8Num16z1"/>
    <w:rsid w:val="005B1997"/>
    <w:rPr>
      <w:b w:val="0"/>
    </w:rPr>
  </w:style>
  <w:style w:type="character" w:customStyle="1" w:styleId="WW8Num20z1">
    <w:name w:val="WW8Num20z1"/>
    <w:rsid w:val="005B1997"/>
    <w:rPr>
      <w:rFonts w:ascii="Courier New" w:hAnsi="Courier New" w:cs="Courier New"/>
    </w:rPr>
  </w:style>
  <w:style w:type="character" w:customStyle="1" w:styleId="WW8Num20z3">
    <w:name w:val="WW8Num20z3"/>
    <w:rsid w:val="005B1997"/>
    <w:rPr>
      <w:rFonts w:ascii="Symbol" w:hAnsi="Symbol"/>
    </w:rPr>
  </w:style>
  <w:style w:type="character" w:customStyle="1" w:styleId="WW8Num21z1">
    <w:name w:val="WW8Num21z1"/>
    <w:rsid w:val="005B1997"/>
    <w:rPr>
      <w:rFonts w:ascii="Courier New" w:hAnsi="Courier New" w:cs="Courier New"/>
    </w:rPr>
  </w:style>
  <w:style w:type="character" w:customStyle="1" w:styleId="WW8Num21z2">
    <w:name w:val="WW8Num21z2"/>
    <w:rsid w:val="005B1997"/>
    <w:rPr>
      <w:rFonts w:ascii="Wingdings" w:hAnsi="Wingdings"/>
    </w:rPr>
  </w:style>
  <w:style w:type="character" w:customStyle="1" w:styleId="WW8Num26z0">
    <w:name w:val="WW8Num26z0"/>
    <w:rsid w:val="005B1997"/>
    <w:rPr>
      <w:b/>
    </w:rPr>
  </w:style>
  <w:style w:type="character" w:customStyle="1" w:styleId="WW8Num26z1">
    <w:name w:val="WW8Num26z1"/>
    <w:rsid w:val="005B1997"/>
    <w:rPr>
      <w:b w:val="0"/>
    </w:rPr>
  </w:style>
  <w:style w:type="character" w:customStyle="1" w:styleId="WW8Num27z0">
    <w:name w:val="WW8Num27z0"/>
    <w:rsid w:val="005B1997"/>
    <w:rPr>
      <w:sz w:val="24"/>
    </w:rPr>
  </w:style>
  <w:style w:type="character" w:customStyle="1" w:styleId="WW8Num32z0">
    <w:name w:val="WW8Num32z0"/>
    <w:rsid w:val="005B1997"/>
    <w:rPr>
      <w:rFonts w:ascii="Arial" w:hAnsi="Arial" w:cs="Arial"/>
      <w:b w:val="0"/>
      <w:i w:val="0"/>
      <w:color w:val="auto"/>
      <w:sz w:val="20"/>
      <w:szCs w:val="20"/>
    </w:rPr>
  </w:style>
  <w:style w:type="character" w:customStyle="1" w:styleId="WW8Num32z2">
    <w:name w:val="WW8Num32z2"/>
    <w:rsid w:val="005B1997"/>
    <w:rPr>
      <w:b w:val="0"/>
    </w:rPr>
  </w:style>
  <w:style w:type="character" w:customStyle="1" w:styleId="WW8Num37z0">
    <w:name w:val="WW8Num37z0"/>
    <w:rsid w:val="005B1997"/>
    <w:rPr>
      <w:rFonts w:ascii="Symbol" w:hAnsi="Symbol"/>
    </w:rPr>
  </w:style>
  <w:style w:type="character" w:customStyle="1" w:styleId="WW8Num37z1">
    <w:name w:val="WW8Num37z1"/>
    <w:rsid w:val="005B1997"/>
    <w:rPr>
      <w:rFonts w:ascii="Courier New" w:hAnsi="Courier New"/>
    </w:rPr>
  </w:style>
  <w:style w:type="character" w:customStyle="1" w:styleId="WW8Num37z2">
    <w:name w:val="WW8Num37z2"/>
    <w:rsid w:val="005B1997"/>
    <w:rPr>
      <w:rFonts w:ascii="Wingdings" w:hAnsi="Wingdings"/>
    </w:rPr>
  </w:style>
  <w:style w:type="character" w:customStyle="1" w:styleId="WW8Num44z0">
    <w:name w:val="WW8Num44z0"/>
    <w:rsid w:val="005B1997"/>
    <w:rPr>
      <w:rFonts w:ascii="Wingdings" w:hAnsi="Wingdings"/>
    </w:rPr>
  </w:style>
  <w:style w:type="character" w:customStyle="1" w:styleId="WW8Num44z1">
    <w:name w:val="WW8Num44z1"/>
    <w:rsid w:val="005B1997"/>
    <w:rPr>
      <w:rFonts w:ascii="Courier New" w:hAnsi="Courier New" w:cs="Courier New"/>
    </w:rPr>
  </w:style>
  <w:style w:type="character" w:customStyle="1" w:styleId="WW8Num44z3">
    <w:name w:val="WW8Num44z3"/>
    <w:rsid w:val="005B1997"/>
    <w:rPr>
      <w:rFonts w:ascii="Symbol" w:hAnsi="Symbol"/>
    </w:rPr>
  </w:style>
  <w:style w:type="character" w:customStyle="1" w:styleId="WW8Num45z2">
    <w:name w:val="WW8Num45z2"/>
    <w:rsid w:val="005B1997"/>
    <w:rPr>
      <w:b w:val="0"/>
      <w:i w:val="0"/>
    </w:rPr>
  </w:style>
  <w:style w:type="character" w:customStyle="1" w:styleId="WW8Num46z1">
    <w:name w:val="WW8Num46z1"/>
    <w:rsid w:val="005B1997"/>
    <w:rPr>
      <w:rFonts w:ascii="Times New Roman" w:eastAsia="Times New Roman" w:hAnsi="Times New Roman" w:cs="Times New Roman"/>
    </w:rPr>
  </w:style>
  <w:style w:type="character" w:customStyle="1" w:styleId="WW8Num47z0">
    <w:name w:val="WW8Num47z0"/>
    <w:rsid w:val="005B1997"/>
    <w:rPr>
      <w:i w:val="0"/>
      <w:u w:val="none"/>
    </w:rPr>
  </w:style>
  <w:style w:type="character" w:customStyle="1" w:styleId="WW8Num48z2">
    <w:name w:val="WW8Num48z2"/>
    <w:rsid w:val="005B1997"/>
    <w:rPr>
      <w:b w:val="0"/>
      <w:i w:val="0"/>
    </w:rPr>
  </w:style>
  <w:style w:type="character" w:customStyle="1" w:styleId="Fontepargpadro1">
    <w:name w:val="Fonte parág. padrão1"/>
    <w:rsid w:val="005B1997"/>
  </w:style>
  <w:style w:type="character" w:customStyle="1" w:styleId="WW-Absatz-Standardschriftart1111">
    <w:name w:val="WW-Absatz-Standardschriftart1111"/>
    <w:rsid w:val="005B1997"/>
  </w:style>
  <w:style w:type="character" w:customStyle="1" w:styleId="WW-Absatz-Standardschriftart11111">
    <w:name w:val="WW-Absatz-Standardschriftart11111"/>
    <w:rsid w:val="005B1997"/>
  </w:style>
  <w:style w:type="character" w:customStyle="1" w:styleId="WW-Absatz-Standardschriftart111111">
    <w:name w:val="WW-Absatz-Standardschriftart111111"/>
    <w:rsid w:val="005B1997"/>
  </w:style>
  <w:style w:type="character" w:customStyle="1" w:styleId="WW-Absatz-Standardschriftart1111111">
    <w:name w:val="WW-Absatz-Standardschriftart1111111"/>
    <w:rsid w:val="005B1997"/>
  </w:style>
  <w:style w:type="character" w:customStyle="1" w:styleId="WW-Absatz-Standardschriftart11111111">
    <w:name w:val="WW-Absatz-Standardschriftart11111111"/>
    <w:rsid w:val="005B1997"/>
  </w:style>
  <w:style w:type="character" w:customStyle="1" w:styleId="WW-Absatz-Standardschriftart111111111">
    <w:name w:val="WW-Absatz-Standardschriftart111111111"/>
    <w:rsid w:val="005B1997"/>
  </w:style>
  <w:style w:type="character" w:customStyle="1" w:styleId="WW-Absatz-Standardschriftart1111111111">
    <w:name w:val="WW-Absatz-Standardschriftart1111111111"/>
    <w:rsid w:val="005B1997"/>
  </w:style>
  <w:style w:type="character" w:customStyle="1" w:styleId="WW-Absatz-Standardschriftart11111111111">
    <w:name w:val="WW-Absatz-Standardschriftart11111111111"/>
    <w:rsid w:val="005B1997"/>
  </w:style>
  <w:style w:type="character" w:customStyle="1" w:styleId="WW-Absatz-Standardschriftart111111111111">
    <w:name w:val="WW-Absatz-Standardschriftart111111111111"/>
    <w:rsid w:val="005B1997"/>
  </w:style>
  <w:style w:type="character" w:customStyle="1" w:styleId="WW8Num9z2">
    <w:name w:val="WW8Num9z2"/>
    <w:rsid w:val="005B1997"/>
    <w:rPr>
      <w:b w:val="0"/>
      <w:i w:val="0"/>
    </w:rPr>
  </w:style>
  <w:style w:type="character" w:customStyle="1" w:styleId="WW8Num11z0">
    <w:name w:val="WW8Num11z0"/>
    <w:rsid w:val="005B1997"/>
    <w:rPr>
      <w:sz w:val="20"/>
      <w:szCs w:val="20"/>
    </w:rPr>
  </w:style>
  <w:style w:type="character" w:customStyle="1" w:styleId="WW-Absatz-Standardschriftart1111111111111">
    <w:name w:val="WW-Absatz-Standardschriftart1111111111111"/>
    <w:rsid w:val="005B1997"/>
  </w:style>
  <w:style w:type="character" w:customStyle="1" w:styleId="WW-Absatz-Standardschriftart11111111111111">
    <w:name w:val="WW-Absatz-Standardschriftart11111111111111"/>
    <w:rsid w:val="005B1997"/>
  </w:style>
  <w:style w:type="character" w:customStyle="1" w:styleId="WW-Absatz-Standardschriftart111111111111111">
    <w:name w:val="WW-Absatz-Standardschriftart111111111111111"/>
    <w:rsid w:val="005B1997"/>
  </w:style>
  <w:style w:type="character" w:customStyle="1" w:styleId="WW-Absatz-Standardschriftart1111111111111111">
    <w:name w:val="WW-Absatz-Standardschriftart1111111111111111"/>
    <w:rsid w:val="005B1997"/>
  </w:style>
  <w:style w:type="character" w:customStyle="1" w:styleId="WW8Num13z0">
    <w:name w:val="WW8Num13z0"/>
    <w:rsid w:val="005B1997"/>
    <w:rPr>
      <w:sz w:val="20"/>
      <w:szCs w:val="20"/>
    </w:rPr>
  </w:style>
  <w:style w:type="character" w:customStyle="1" w:styleId="WW-Absatz-Standardschriftart11111111111111111">
    <w:name w:val="WW-Absatz-Standardschriftart11111111111111111"/>
    <w:rsid w:val="005B1997"/>
  </w:style>
  <w:style w:type="character" w:customStyle="1" w:styleId="WW8Num1z0">
    <w:name w:val="WW8Num1z0"/>
    <w:rsid w:val="005B1997"/>
    <w:rPr>
      <w:rFonts w:ascii="Arial" w:hAnsi="Arial" w:cs="Arial"/>
      <w:b w:val="0"/>
      <w:bCs w:val="0"/>
      <w:i w:val="0"/>
      <w:iCs w:val="0"/>
      <w:color w:val="auto"/>
      <w:sz w:val="20"/>
      <w:szCs w:val="20"/>
    </w:rPr>
  </w:style>
  <w:style w:type="character" w:customStyle="1" w:styleId="WW8Num3z0">
    <w:name w:val="WW8Num3z0"/>
    <w:rsid w:val="005B1997"/>
    <w:rPr>
      <w:rFonts w:ascii="Wingdings" w:hAnsi="Wingdings"/>
    </w:rPr>
  </w:style>
  <w:style w:type="character" w:customStyle="1" w:styleId="WW8Num10z1">
    <w:name w:val="WW8Num10z1"/>
    <w:rsid w:val="005B1997"/>
    <w:rPr>
      <w:rFonts w:ascii="Courier New" w:hAnsi="Courier New" w:cs="Courier New"/>
    </w:rPr>
  </w:style>
  <w:style w:type="character" w:customStyle="1" w:styleId="WW8Num10z3">
    <w:name w:val="WW8Num10z3"/>
    <w:rsid w:val="005B1997"/>
    <w:rPr>
      <w:rFonts w:ascii="Symbol" w:hAnsi="Symbol"/>
    </w:rPr>
  </w:style>
  <w:style w:type="character" w:customStyle="1" w:styleId="WW8Num15z0">
    <w:name w:val="WW8Num15z0"/>
    <w:rsid w:val="005B1997"/>
    <w:rPr>
      <w:rFonts w:ascii="Times New Roman" w:eastAsia="Times New Roman" w:hAnsi="Times New Roman" w:cs="Times New Roman"/>
    </w:rPr>
  </w:style>
  <w:style w:type="character" w:customStyle="1" w:styleId="WW8Num15z2">
    <w:name w:val="WW8Num15z2"/>
    <w:rsid w:val="005B1997"/>
    <w:rPr>
      <w:rFonts w:ascii="Wingdings" w:hAnsi="Wingdings"/>
    </w:rPr>
  </w:style>
  <w:style w:type="character" w:customStyle="1" w:styleId="WW8Num15z3">
    <w:name w:val="WW8Num15z3"/>
    <w:rsid w:val="005B1997"/>
    <w:rPr>
      <w:rFonts w:ascii="Symbol" w:hAnsi="Symbol"/>
    </w:rPr>
  </w:style>
  <w:style w:type="character" w:customStyle="1" w:styleId="WW8Num17z0">
    <w:name w:val="WW8Num17z0"/>
    <w:rsid w:val="005B1997"/>
    <w:rPr>
      <w:rFonts w:ascii="Arial" w:hAnsi="Arial" w:cs="Arial"/>
      <w:b w:val="0"/>
      <w:i w:val="0"/>
      <w:color w:val="auto"/>
      <w:sz w:val="20"/>
      <w:szCs w:val="20"/>
    </w:rPr>
  </w:style>
  <w:style w:type="character" w:customStyle="1" w:styleId="WW8Num21z0">
    <w:name w:val="WW8Num21z0"/>
    <w:rsid w:val="005B1997"/>
    <w:rPr>
      <w:rFonts w:ascii="Symbol" w:eastAsia="Times New Roman" w:hAnsi="Symbol" w:cs="Arial"/>
    </w:rPr>
  </w:style>
  <w:style w:type="character" w:customStyle="1" w:styleId="WW8Num21z3">
    <w:name w:val="WW8Num21z3"/>
    <w:rsid w:val="005B1997"/>
    <w:rPr>
      <w:rFonts w:ascii="Symbol" w:hAnsi="Symbol"/>
    </w:rPr>
  </w:style>
  <w:style w:type="character" w:customStyle="1" w:styleId="WW8Num29z2">
    <w:name w:val="WW8Num29z2"/>
    <w:rsid w:val="005B1997"/>
    <w:rPr>
      <w:b w:val="0"/>
      <w:i w:val="0"/>
    </w:rPr>
  </w:style>
  <w:style w:type="character" w:customStyle="1" w:styleId="WW8Num33z0">
    <w:name w:val="WW8Num33z0"/>
    <w:rsid w:val="005B1997"/>
    <w:rPr>
      <w:sz w:val="20"/>
      <w:szCs w:val="20"/>
    </w:rPr>
  </w:style>
  <w:style w:type="character" w:customStyle="1" w:styleId="WW8Num34z0">
    <w:name w:val="WW8Num34z0"/>
    <w:rsid w:val="005B1997"/>
    <w:rPr>
      <w:rFonts w:ascii="Symbol" w:hAnsi="Symbol"/>
      <w:color w:val="auto"/>
    </w:rPr>
  </w:style>
  <w:style w:type="character" w:customStyle="1" w:styleId="WW8Num34z1">
    <w:name w:val="WW8Num34z1"/>
    <w:rsid w:val="005B1997"/>
    <w:rPr>
      <w:rFonts w:ascii="Courier New" w:hAnsi="Courier New" w:cs="Courier New"/>
    </w:rPr>
  </w:style>
  <w:style w:type="character" w:customStyle="1" w:styleId="WW8Num34z2">
    <w:name w:val="WW8Num34z2"/>
    <w:rsid w:val="005B1997"/>
    <w:rPr>
      <w:rFonts w:ascii="Wingdings" w:hAnsi="Wingdings"/>
    </w:rPr>
  </w:style>
  <w:style w:type="character" w:customStyle="1" w:styleId="WW8Num34z3">
    <w:name w:val="WW8Num34z3"/>
    <w:rsid w:val="005B1997"/>
    <w:rPr>
      <w:rFonts w:ascii="Symbol" w:hAnsi="Symbol"/>
    </w:rPr>
  </w:style>
  <w:style w:type="character" w:customStyle="1" w:styleId="WW8Num36z0">
    <w:name w:val="WW8Num36z0"/>
    <w:rsid w:val="005B1997"/>
    <w:rPr>
      <w:rFonts w:ascii="Symbol" w:hAnsi="Symbol"/>
    </w:rPr>
  </w:style>
  <w:style w:type="character" w:customStyle="1" w:styleId="WW8Num42z0">
    <w:name w:val="WW8Num42z0"/>
    <w:rsid w:val="005B1997"/>
    <w:rPr>
      <w:rFonts w:ascii="Arial" w:hAnsi="Arial" w:cs="Arial"/>
      <w:b w:val="0"/>
      <w:i w:val="0"/>
      <w:color w:val="auto"/>
      <w:sz w:val="20"/>
      <w:szCs w:val="20"/>
    </w:rPr>
  </w:style>
  <w:style w:type="character" w:customStyle="1" w:styleId="WW8Num44z2">
    <w:name w:val="WW8Num44z2"/>
    <w:rsid w:val="005B1997"/>
    <w:rPr>
      <w:b w:val="0"/>
      <w:i w:val="0"/>
    </w:rPr>
  </w:style>
  <w:style w:type="character" w:customStyle="1" w:styleId="WW-Fontepargpadro">
    <w:name w:val="WW-Fonte parág. padrão"/>
    <w:rsid w:val="005B1997"/>
  </w:style>
  <w:style w:type="character" w:customStyle="1" w:styleId="CaracteresdeNotadeRodap">
    <w:name w:val="Caracteres de Nota de Rodapé"/>
    <w:rsid w:val="005B1997"/>
    <w:rPr>
      <w:vertAlign w:val="superscript"/>
    </w:rPr>
  </w:style>
  <w:style w:type="character" w:customStyle="1" w:styleId="Smbolosdenumerao">
    <w:name w:val="Símbolos de numeração"/>
    <w:rsid w:val="005B1997"/>
  </w:style>
  <w:style w:type="character" w:customStyle="1" w:styleId="WW8Num36z1">
    <w:name w:val="WW8Num36z1"/>
    <w:rsid w:val="005B1997"/>
    <w:rPr>
      <w:rFonts w:ascii="Symbol" w:hAnsi="Symbol"/>
    </w:rPr>
  </w:style>
  <w:style w:type="character" w:customStyle="1" w:styleId="WW8Num32z1">
    <w:name w:val="WW8Num32z1"/>
    <w:rsid w:val="005B1997"/>
    <w:rPr>
      <w:rFonts w:ascii="Wingdings" w:hAnsi="Wingdings"/>
    </w:rPr>
  </w:style>
  <w:style w:type="character" w:customStyle="1" w:styleId="WW8Num22z0">
    <w:name w:val="WW8Num22z0"/>
    <w:rsid w:val="005B1997"/>
    <w:rPr>
      <w:b/>
    </w:rPr>
  </w:style>
  <w:style w:type="character" w:customStyle="1" w:styleId="WW8Num22z2">
    <w:name w:val="WW8Num22z2"/>
    <w:rsid w:val="005B1997"/>
    <w:rPr>
      <w:b w:val="0"/>
    </w:rPr>
  </w:style>
  <w:style w:type="character" w:customStyle="1" w:styleId="WW8Num31z2">
    <w:name w:val="WW8Num31z2"/>
    <w:rsid w:val="005B1997"/>
    <w:rPr>
      <w:b w:val="0"/>
      <w:i w:val="0"/>
    </w:rPr>
  </w:style>
  <w:style w:type="character" w:customStyle="1" w:styleId="Marcadores">
    <w:name w:val="Marcadores"/>
    <w:rsid w:val="005B1997"/>
    <w:rPr>
      <w:rFonts w:ascii="StarSymbol" w:eastAsia="StarSymbol" w:hAnsi="StarSymbol" w:cs="StarSymbol"/>
      <w:sz w:val="18"/>
      <w:szCs w:val="18"/>
    </w:rPr>
  </w:style>
  <w:style w:type="paragraph" w:customStyle="1" w:styleId="Captulo">
    <w:name w:val="Capítulo"/>
    <w:basedOn w:val="Normal"/>
    <w:next w:val="Corpodetexto"/>
    <w:rsid w:val="005B1997"/>
    <w:pPr>
      <w:keepNext/>
      <w:spacing w:before="240" w:after="120"/>
    </w:pPr>
    <w:rPr>
      <w:rFonts w:eastAsia="MS Mincho" w:cs="Tahoma"/>
      <w:sz w:val="28"/>
      <w:szCs w:val="28"/>
    </w:rPr>
  </w:style>
  <w:style w:type="paragraph" w:styleId="Lista">
    <w:name w:val="List"/>
    <w:basedOn w:val="Corpodetexto"/>
    <w:rsid w:val="005B1997"/>
    <w:rPr>
      <w:rFonts w:cs="Tahoma"/>
      <w:sz w:val="22"/>
    </w:rPr>
  </w:style>
  <w:style w:type="paragraph" w:customStyle="1" w:styleId="Legenda2">
    <w:name w:val="Legenda2"/>
    <w:basedOn w:val="Normal"/>
    <w:rsid w:val="005B1997"/>
    <w:pPr>
      <w:suppressLineNumbers/>
      <w:spacing w:before="120" w:after="120"/>
    </w:pPr>
    <w:rPr>
      <w:rFonts w:cs="Tahoma"/>
      <w:i/>
      <w:iCs/>
      <w:szCs w:val="24"/>
    </w:rPr>
  </w:style>
  <w:style w:type="paragraph" w:customStyle="1" w:styleId="ndice">
    <w:name w:val="Índice"/>
    <w:basedOn w:val="Normal"/>
    <w:rsid w:val="005B1997"/>
    <w:pPr>
      <w:suppressLineNumbers/>
    </w:pPr>
    <w:rPr>
      <w:rFonts w:cs="Tahoma"/>
    </w:rPr>
  </w:style>
  <w:style w:type="paragraph" w:customStyle="1" w:styleId="Legenda1">
    <w:name w:val="Legenda1"/>
    <w:basedOn w:val="Normal"/>
    <w:rsid w:val="005B1997"/>
    <w:pPr>
      <w:suppressLineNumbers/>
      <w:spacing w:before="120" w:after="120"/>
    </w:pPr>
    <w:rPr>
      <w:rFonts w:cs="Tahoma"/>
      <w:i/>
      <w:iCs/>
      <w:szCs w:val="24"/>
    </w:rPr>
  </w:style>
  <w:style w:type="paragraph" w:customStyle="1" w:styleId="WW-Padro">
    <w:name w:val="WW-Padrão"/>
    <w:rsid w:val="005B1997"/>
    <w:pPr>
      <w:suppressAutoHyphens/>
      <w:autoSpaceDE w:val="0"/>
    </w:pPr>
    <w:rPr>
      <w:rFonts w:ascii="Times" w:eastAsia="Times New Roman" w:hAnsi="Times"/>
      <w:szCs w:val="24"/>
      <w:lang w:eastAsia="ar-SA"/>
    </w:rPr>
  </w:style>
  <w:style w:type="paragraph" w:customStyle="1" w:styleId="11">
    <w:name w:val="11"/>
    <w:basedOn w:val="Normal"/>
    <w:rsid w:val="005B1997"/>
    <w:pPr>
      <w:ind w:left="1701" w:hanging="850"/>
      <w:jc w:val="both"/>
    </w:pPr>
    <w:rPr>
      <w:rFonts w:ascii="Times New Roman" w:hAnsi="Times New Roman" w:cs="Times New Roman"/>
      <w:bCs w:val="0"/>
    </w:rPr>
  </w:style>
  <w:style w:type="paragraph" w:styleId="NormalWeb">
    <w:name w:val="Normal (Web)"/>
    <w:basedOn w:val="Normal"/>
    <w:rsid w:val="005B1997"/>
    <w:pPr>
      <w:spacing w:before="100" w:after="100"/>
    </w:pPr>
    <w:rPr>
      <w:rFonts w:ascii="Arial Unicode MS" w:eastAsia="Arial Unicode MS" w:hAnsi="Arial Unicode MS" w:cs="Times New Roman"/>
      <w:bCs w:val="0"/>
    </w:rPr>
  </w:style>
  <w:style w:type="paragraph" w:customStyle="1" w:styleId="Corpodetexto32">
    <w:name w:val="Corpo de texto 32"/>
    <w:basedOn w:val="Normal"/>
    <w:rsid w:val="005B1997"/>
    <w:pPr>
      <w:jc w:val="both"/>
    </w:pPr>
    <w:rPr>
      <w:bCs w:val="0"/>
      <w:color w:val="FF0000"/>
    </w:rPr>
  </w:style>
  <w:style w:type="paragraph" w:customStyle="1" w:styleId="A101675">
    <w:name w:val="_A101675"/>
    <w:basedOn w:val="Normal"/>
    <w:rsid w:val="005B1997"/>
    <w:pPr>
      <w:ind w:left="2160" w:firstLine="1296"/>
      <w:jc w:val="both"/>
    </w:pPr>
    <w:rPr>
      <w:rFonts w:ascii="Tms Rmn" w:hAnsi="Tms Rmn" w:cs="Times New Roman"/>
      <w:bCs w:val="0"/>
    </w:rPr>
  </w:style>
  <w:style w:type="paragraph" w:customStyle="1" w:styleId="Estilo2">
    <w:name w:val="Estilo2"/>
    <w:basedOn w:val="Normal"/>
    <w:rsid w:val="005B1997"/>
    <w:pPr>
      <w:ind w:left="2694" w:hanging="284"/>
      <w:jc w:val="both"/>
    </w:pPr>
    <w:rPr>
      <w:rFonts w:ascii="Times New Roman" w:hAnsi="Times New Roman" w:cs="Times New Roman"/>
      <w:bCs w:val="0"/>
    </w:rPr>
  </w:style>
  <w:style w:type="paragraph" w:customStyle="1" w:styleId="reservado3">
    <w:name w:val="reservado3"/>
    <w:basedOn w:val="Normal"/>
    <w:rsid w:val="005B199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5B1997"/>
    <w:pPr>
      <w:ind w:left="170" w:right="170"/>
      <w:jc w:val="both"/>
    </w:pPr>
    <w:rPr>
      <w:bCs w:val="0"/>
      <w:i/>
      <w:iCs/>
      <w:szCs w:val="24"/>
    </w:rPr>
  </w:style>
  <w:style w:type="paragraph" w:styleId="Textodenotaderodap">
    <w:name w:val="footnote text"/>
    <w:basedOn w:val="Normal"/>
    <w:link w:val="TextodenotaderodapChar"/>
    <w:semiHidden/>
    <w:rsid w:val="005B1997"/>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5B1997"/>
    <w:rPr>
      <w:rFonts w:ascii="Times New Roman" w:eastAsia="Times New Roman" w:hAnsi="Times New Roman"/>
      <w:lang w:eastAsia="ar-SA"/>
    </w:rPr>
  </w:style>
  <w:style w:type="paragraph" w:customStyle="1" w:styleId="Contedodatabela">
    <w:name w:val="Conteúdo da tabela"/>
    <w:basedOn w:val="Normal"/>
    <w:rsid w:val="005B1997"/>
    <w:pPr>
      <w:suppressLineNumbers/>
    </w:pPr>
  </w:style>
  <w:style w:type="paragraph" w:customStyle="1" w:styleId="Ttulodatabela">
    <w:name w:val="Título da tabela"/>
    <w:basedOn w:val="Contedodatabela"/>
    <w:rsid w:val="005B1997"/>
    <w:pPr>
      <w:jc w:val="center"/>
    </w:pPr>
    <w:rPr>
      <w:b/>
      <w:i/>
      <w:iCs/>
    </w:rPr>
  </w:style>
  <w:style w:type="paragraph" w:customStyle="1" w:styleId="Contedodoquadro">
    <w:name w:val="Conteúdo do quadro"/>
    <w:basedOn w:val="Corpodetexto"/>
    <w:rsid w:val="005B1997"/>
    <w:rPr>
      <w:rFonts w:cs="Arial"/>
      <w:sz w:val="22"/>
    </w:rPr>
  </w:style>
  <w:style w:type="paragraph" w:customStyle="1" w:styleId="Corpodetexto311">
    <w:name w:val="Corpo de texto 311"/>
    <w:basedOn w:val="Normal"/>
    <w:rsid w:val="005B1997"/>
    <w:pPr>
      <w:jc w:val="both"/>
    </w:pPr>
    <w:rPr>
      <w:bCs w:val="0"/>
      <w:color w:val="FF0000"/>
    </w:rPr>
  </w:style>
  <w:style w:type="paragraph" w:customStyle="1" w:styleId="Recuodecorpodetexto33">
    <w:name w:val="Recuo de corpo de texto 33"/>
    <w:basedOn w:val="Normal"/>
    <w:rsid w:val="005B1997"/>
    <w:pPr>
      <w:spacing w:after="120"/>
      <w:ind w:left="283"/>
    </w:pPr>
    <w:rPr>
      <w:sz w:val="16"/>
      <w:szCs w:val="16"/>
    </w:rPr>
  </w:style>
  <w:style w:type="paragraph" w:customStyle="1" w:styleId="TextosemFormatao2">
    <w:name w:val="Texto sem Formatação2"/>
    <w:basedOn w:val="Normal"/>
    <w:rsid w:val="005B1997"/>
    <w:rPr>
      <w:rFonts w:ascii="Courier New" w:hAnsi="Courier New"/>
      <w:sz w:val="20"/>
    </w:rPr>
  </w:style>
  <w:style w:type="paragraph" w:styleId="TextosemFormatao">
    <w:name w:val="Plain Text"/>
    <w:basedOn w:val="Normal"/>
    <w:link w:val="TextosemFormataoChar"/>
    <w:rsid w:val="005B1997"/>
    <w:rPr>
      <w:rFonts w:ascii="Courier New" w:hAnsi="Courier New" w:cs="Times New Roman"/>
      <w:bCs w:val="0"/>
      <w:sz w:val="20"/>
    </w:rPr>
  </w:style>
  <w:style w:type="character" w:customStyle="1" w:styleId="TextosemFormataoChar">
    <w:name w:val="Texto sem Formatação Char"/>
    <w:basedOn w:val="Fontepargpadro"/>
    <w:link w:val="TextosemFormatao"/>
    <w:rsid w:val="005B1997"/>
    <w:rPr>
      <w:rFonts w:ascii="Courier New" w:eastAsia="Times New Roman" w:hAnsi="Courier New"/>
      <w:lang w:eastAsia="ar-SA"/>
    </w:rPr>
  </w:style>
  <w:style w:type="paragraph" w:styleId="Corpodetexto3">
    <w:name w:val="Body Text 3"/>
    <w:basedOn w:val="Normal"/>
    <w:link w:val="Corpodetexto3Char"/>
    <w:uiPriority w:val="99"/>
    <w:unhideWhenUsed/>
    <w:rsid w:val="005B1997"/>
    <w:pPr>
      <w:spacing w:after="120"/>
    </w:pPr>
    <w:rPr>
      <w:rFonts w:cs="Times New Roman"/>
      <w:sz w:val="16"/>
      <w:szCs w:val="16"/>
    </w:rPr>
  </w:style>
  <w:style w:type="character" w:customStyle="1" w:styleId="Corpodetexto3Char">
    <w:name w:val="Corpo de texto 3 Char"/>
    <w:basedOn w:val="Fontepargpadro"/>
    <w:link w:val="Corpodetexto3"/>
    <w:uiPriority w:val="99"/>
    <w:rsid w:val="005B1997"/>
    <w:rPr>
      <w:rFonts w:ascii="Arial" w:eastAsia="Times New Roman" w:hAnsi="Arial"/>
      <w:bCs/>
      <w:sz w:val="16"/>
      <w:szCs w:val="16"/>
      <w:lang w:eastAsia="ar-SA"/>
    </w:rPr>
  </w:style>
  <w:style w:type="paragraph" w:styleId="Recuodecorpodetexto2">
    <w:name w:val="Body Text Indent 2"/>
    <w:basedOn w:val="Normal"/>
    <w:link w:val="Recuodecorpodetexto2Char"/>
    <w:rsid w:val="005B1997"/>
    <w:pPr>
      <w:spacing w:after="120" w:line="480" w:lineRule="auto"/>
      <w:ind w:left="283"/>
    </w:pPr>
  </w:style>
  <w:style w:type="character" w:customStyle="1" w:styleId="Recuodecorpodetexto2Char">
    <w:name w:val="Recuo de corpo de texto 2 Char"/>
    <w:basedOn w:val="Fontepargpadro"/>
    <w:link w:val="Recuodecorpodetexto2"/>
    <w:rsid w:val="005B1997"/>
    <w:rPr>
      <w:rFonts w:ascii="Arial" w:eastAsia="Times New Roman" w:hAnsi="Arial" w:cs="Arial"/>
      <w:bCs/>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459280">
      <w:bodyDiv w:val="1"/>
      <w:marLeft w:val="0"/>
      <w:marRight w:val="0"/>
      <w:marTop w:val="0"/>
      <w:marBottom w:val="0"/>
      <w:divBdr>
        <w:top w:val="none" w:sz="0" w:space="0" w:color="auto"/>
        <w:left w:val="none" w:sz="0" w:space="0" w:color="auto"/>
        <w:bottom w:val="none" w:sz="0" w:space="0" w:color="auto"/>
        <w:right w:val="none" w:sz="0" w:space="0" w:color="auto"/>
      </w:divBdr>
    </w:div>
    <w:div w:id="2005429112">
      <w:bodyDiv w:val="1"/>
      <w:marLeft w:val="0"/>
      <w:marRight w:val="0"/>
      <w:marTop w:val="0"/>
      <w:marBottom w:val="0"/>
      <w:divBdr>
        <w:top w:val="none" w:sz="0" w:space="0" w:color="auto"/>
        <w:left w:val="none" w:sz="0" w:space="0" w:color="auto"/>
        <w:bottom w:val="none" w:sz="0" w:space="0" w:color="auto"/>
        <w:right w:val="none" w:sz="0" w:space="0" w:color="auto"/>
      </w:divBdr>
    </w:div>
    <w:div w:id="208884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FC318-B29B-4353-A6CC-60D3904F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35</Pages>
  <Words>13700</Words>
  <Characters>73983</Characters>
  <Application>Microsoft Office Word</Application>
  <DocSecurity>0</DocSecurity>
  <Lines>616</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87508</CharactersWithSpaces>
  <SharedDoc>false</SharedDoc>
  <HLinks>
    <vt:vector size="6" baseType="variant">
      <vt:variant>
        <vt:i4>6029357</vt:i4>
      </vt:variant>
      <vt:variant>
        <vt:i4>0</vt:i4>
      </vt:variant>
      <vt:variant>
        <vt:i4>0</vt:i4>
      </vt:variant>
      <vt:variant>
        <vt:i4>5</vt:i4>
      </vt:variant>
      <vt:variant>
        <vt:lpwstr>mailto:comprasjba@yahoo.com.br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Joaçaba</dc:creator>
  <cp:keywords/>
  <dc:description/>
  <cp:lastModifiedBy>Prefeitura Municipal de Joaçaba</cp:lastModifiedBy>
  <cp:revision>51</cp:revision>
  <cp:lastPrinted>2016-05-19T17:17:00Z</cp:lastPrinted>
  <dcterms:created xsi:type="dcterms:W3CDTF">2017-07-05T16:34:00Z</dcterms:created>
  <dcterms:modified xsi:type="dcterms:W3CDTF">2017-07-18T20:18:00Z</dcterms:modified>
</cp:coreProperties>
</file>