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09E" w:rsidRPr="00524DDC" w:rsidRDefault="00BE0FAE" w:rsidP="0086509E">
      <w:pPr>
        <w:pStyle w:val="Ttulo"/>
        <w:rPr>
          <w:rFonts w:ascii="Arial" w:hAnsi="Arial" w:cs="Arial"/>
        </w:rPr>
      </w:pPr>
      <w:r>
        <w:rPr>
          <w:rFonts w:ascii="Arial" w:hAnsi="Arial" w:cs="Arial"/>
          <w:lang w:val="pt-BR"/>
        </w:rPr>
        <w:t xml:space="preserve">   </w:t>
      </w:r>
      <w:r w:rsidR="0086509E" w:rsidRPr="00EB3E30">
        <w:rPr>
          <w:rFonts w:ascii="Arial" w:hAnsi="Arial" w:cs="Arial"/>
        </w:rPr>
        <w:t xml:space="preserve">PROCESSO DE LICITAÇÃO </w:t>
      </w:r>
      <w:r w:rsidR="0086509E" w:rsidRPr="00524DDC">
        <w:rPr>
          <w:rFonts w:ascii="Arial" w:hAnsi="Arial" w:cs="Arial"/>
        </w:rPr>
        <w:t xml:space="preserve">Nº </w:t>
      </w:r>
      <w:r w:rsidR="00524DDC" w:rsidRPr="00524DDC">
        <w:rPr>
          <w:rFonts w:ascii="Arial" w:hAnsi="Arial" w:cs="Arial"/>
          <w:lang w:val="pt-BR"/>
        </w:rPr>
        <w:t>59</w:t>
      </w:r>
      <w:r w:rsidR="0086509E" w:rsidRPr="00524DDC">
        <w:rPr>
          <w:rFonts w:ascii="Arial" w:hAnsi="Arial" w:cs="Arial"/>
        </w:rPr>
        <w:t>/2017/PMJ</w:t>
      </w:r>
    </w:p>
    <w:p w:rsidR="0086509E" w:rsidRPr="00524DDC" w:rsidRDefault="0086509E" w:rsidP="0086509E">
      <w:pPr>
        <w:pStyle w:val="Ttulo"/>
        <w:rPr>
          <w:rFonts w:ascii="Arial" w:hAnsi="Arial" w:cs="Arial"/>
        </w:rPr>
      </w:pPr>
    </w:p>
    <w:p w:rsidR="0086509E" w:rsidRDefault="0086509E" w:rsidP="0086509E">
      <w:pPr>
        <w:pStyle w:val="Ttulo"/>
        <w:rPr>
          <w:rFonts w:ascii="Arial" w:hAnsi="Arial" w:cs="Arial"/>
        </w:rPr>
      </w:pPr>
      <w:r w:rsidRPr="00524DDC">
        <w:rPr>
          <w:rFonts w:ascii="Arial" w:hAnsi="Arial" w:cs="Arial"/>
          <w:lang w:val="pt-BR"/>
        </w:rPr>
        <w:t>TOMADA DE PREÇOS</w:t>
      </w:r>
      <w:r w:rsidRPr="00524DDC">
        <w:rPr>
          <w:rFonts w:ascii="Arial" w:hAnsi="Arial" w:cs="Arial"/>
        </w:rPr>
        <w:t xml:space="preserve"> Nº </w:t>
      </w:r>
      <w:r w:rsidR="00524DDC" w:rsidRPr="00524DDC">
        <w:rPr>
          <w:rFonts w:ascii="Arial" w:hAnsi="Arial" w:cs="Arial"/>
          <w:lang w:val="pt-BR"/>
        </w:rPr>
        <w:t>06</w:t>
      </w:r>
      <w:r w:rsidRPr="00524DDC">
        <w:rPr>
          <w:rFonts w:ascii="Arial" w:hAnsi="Arial" w:cs="Arial"/>
          <w:lang w:val="pt-BR"/>
        </w:rPr>
        <w:t>/</w:t>
      </w:r>
      <w:r w:rsidRPr="00524DDC">
        <w:rPr>
          <w:rFonts w:ascii="Arial" w:hAnsi="Arial" w:cs="Arial"/>
        </w:rPr>
        <w:t>2017</w:t>
      </w:r>
      <w:r w:rsidRPr="00EB3E30">
        <w:rPr>
          <w:rFonts w:ascii="Arial" w:hAnsi="Arial" w:cs="Arial"/>
        </w:rPr>
        <w:t xml:space="preserve">/PMJ </w:t>
      </w:r>
    </w:p>
    <w:p w:rsidR="00052773" w:rsidRPr="00052773" w:rsidRDefault="00052773" w:rsidP="00052773">
      <w:pPr>
        <w:pStyle w:val="Subttulo"/>
      </w:pPr>
    </w:p>
    <w:p w:rsidR="006D3691" w:rsidRPr="00052773" w:rsidRDefault="006D3691" w:rsidP="00052773">
      <w:pPr>
        <w:pStyle w:val="Ttulo"/>
        <w:rPr>
          <w:rFonts w:ascii="Arial" w:hAnsi="Arial" w:cs="Arial"/>
        </w:rPr>
      </w:pPr>
      <w:r w:rsidRPr="00052773">
        <w:rPr>
          <w:rFonts w:ascii="Arial" w:hAnsi="Arial" w:cs="Arial"/>
        </w:rPr>
        <w:t>ALTERADO</w:t>
      </w:r>
      <w:r w:rsidR="00052773" w:rsidRPr="00052773">
        <w:rPr>
          <w:rFonts w:ascii="Arial" w:hAnsi="Arial" w:cs="Arial"/>
        </w:rPr>
        <w:t xml:space="preserve"> ITEM 5.2</w:t>
      </w:r>
    </w:p>
    <w:p w:rsidR="0086509E" w:rsidRDefault="0086509E" w:rsidP="0086509E">
      <w:pPr>
        <w:jc w:val="center"/>
        <w:rPr>
          <w:rFonts w:ascii="Arial" w:hAnsi="Arial" w:cs="Arial"/>
          <w:b/>
          <w:sz w:val="20"/>
        </w:rPr>
      </w:pPr>
    </w:p>
    <w:p w:rsidR="003969BE" w:rsidRPr="00EB3E30" w:rsidRDefault="003969BE" w:rsidP="0086509E">
      <w:pPr>
        <w:jc w:val="center"/>
        <w:rPr>
          <w:rFonts w:ascii="Arial" w:hAnsi="Arial" w:cs="Arial"/>
          <w:b/>
          <w:sz w:val="20"/>
        </w:rPr>
      </w:pPr>
    </w:p>
    <w:p w:rsidR="0086509E" w:rsidRPr="00EB3E30" w:rsidRDefault="0086509E" w:rsidP="0086509E">
      <w:pPr>
        <w:tabs>
          <w:tab w:val="left" w:pos="1560"/>
        </w:tabs>
        <w:jc w:val="both"/>
        <w:rPr>
          <w:rFonts w:ascii="Arial" w:hAnsi="Arial" w:cs="Arial"/>
          <w:b/>
          <w:bCs/>
          <w:sz w:val="20"/>
        </w:rPr>
      </w:pPr>
      <w:r w:rsidRPr="00EB3E30">
        <w:rPr>
          <w:rFonts w:ascii="Arial" w:hAnsi="Arial" w:cs="Arial"/>
          <w:bCs/>
          <w:sz w:val="20"/>
        </w:rPr>
        <w:t>MODALIDADE:</w:t>
      </w:r>
      <w:r w:rsidRPr="00EB3E30">
        <w:rPr>
          <w:rFonts w:ascii="Arial" w:hAnsi="Arial" w:cs="Arial"/>
          <w:b/>
          <w:bCs/>
          <w:sz w:val="20"/>
        </w:rPr>
        <w:t xml:space="preserve"> </w:t>
      </w:r>
      <w:r w:rsidRPr="00EB3E30">
        <w:rPr>
          <w:rFonts w:ascii="Arial" w:hAnsi="Arial" w:cs="Arial"/>
          <w:b/>
          <w:bCs/>
          <w:sz w:val="20"/>
        </w:rPr>
        <w:tab/>
      </w:r>
      <w:r w:rsidRPr="00EB3E30">
        <w:rPr>
          <w:rFonts w:ascii="Arial" w:hAnsi="Arial" w:cs="Arial"/>
          <w:b/>
          <w:bCs/>
          <w:sz w:val="20"/>
        </w:rPr>
        <w:tab/>
      </w:r>
      <w:r w:rsidRPr="00EB3E30">
        <w:rPr>
          <w:rFonts w:ascii="Arial" w:hAnsi="Arial" w:cs="Arial"/>
          <w:b/>
          <w:bCs/>
          <w:sz w:val="20"/>
        </w:rPr>
        <w:tab/>
      </w:r>
      <w:r>
        <w:rPr>
          <w:rFonts w:ascii="Arial" w:hAnsi="Arial" w:cs="Arial"/>
          <w:b/>
          <w:bCs/>
          <w:sz w:val="20"/>
        </w:rPr>
        <w:t>TOMADA DE PREÇOS</w:t>
      </w:r>
    </w:p>
    <w:p w:rsidR="0086509E" w:rsidRPr="00EB3E30" w:rsidRDefault="0086509E" w:rsidP="0086509E">
      <w:pPr>
        <w:jc w:val="both"/>
        <w:rPr>
          <w:rFonts w:ascii="Arial" w:hAnsi="Arial" w:cs="Arial"/>
          <w:b/>
          <w:sz w:val="20"/>
        </w:rPr>
      </w:pPr>
      <w:r w:rsidRPr="00EB3E30">
        <w:rPr>
          <w:rFonts w:ascii="Arial" w:hAnsi="Arial" w:cs="Arial"/>
          <w:sz w:val="20"/>
        </w:rPr>
        <w:t>TIPO:</w:t>
      </w:r>
      <w:r w:rsidRPr="00EB3E30">
        <w:rPr>
          <w:rFonts w:ascii="Arial" w:hAnsi="Arial" w:cs="Arial"/>
          <w:b/>
          <w:sz w:val="20"/>
        </w:rPr>
        <w:t xml:space="preserve"> </w:t>
      </w:r>
      <w:r w:rsidRPr="00EB3E30">
        <w:rPr>
          <w:rFonts w:ascii="Arial" w:hAnsi="Arial" w:cs="Arial"/>
          <w:b/>
          <w:sz w:val="20"/>
        </w:rPr>
        <w:tab/>
      </w:r>
      <w:r w:rsidRPr="00EB3E30">
        <w:rPr>
          <w:rFonts w:ascii="Arial" w:hAnsi="Arial" w:cs="Arial"/>
          <w:b/>
          <w:sz w:val="20"/>
        </w:rPr>
        <w:tab/>
      </w:r>
      <w:r w:rsidRPr="00EB3E30">
        <w:rPr>
          <w:rFonts w:ascii="Arial" w:hAnsi="Arial" w:cs="Arial"/>
          <w:b/>
          <w:sz w:val="20"/>
        </w:rPr>
        <w:tab/>
      </w:r>
      <w:r w:rsidRPr="00EB3E30">
        <w:rPr>
          <w:rFonts w:ascii="Arial" w:hAnsi="Arial" w:cs="Arial"/>
          <w:b/>
          <w:sz w:val="20"/>
        </w:rPr>
        <w:tab/>
        <w:t>EXECUÇÃO POR PREÇO UNITÁRIO</w:t>
      </w:r>
    </w:p>
    <w:p w:rsidR="0086509E" w:rsidRDefault="0086509E" w:rsidP="0086509E">
      <w:pPr>
        <w:jc w:val="both"/>
        <w:rPr>
          <w:rFonts w:ascii="Arial" w:hAnsi="Arial" w:cs="Arial"/>
          <w:b/>
          <w:sz w:val="20"/>
        </w:rPr>
      </w:pPr>
      <w:r w:rsidRPr="00EB3E30">
        <w:rPr>
          <w:rFonts w:ascii="Arial" w:hAnsi="Arial" w:cs="Arial"/>
          <w:sz w:val="20"/>
        </w:rPr>
        <w:t>FORMA DE JULGAMENTO:</w:t>
      </w:r>
      <w:r w:rsidRPr="00EB3E30">
        <w:rPr>
          <w:rFonts w:ascii="Arial" w:hAnsi="Arial" w:cs="Arial"/>
          <w:b/>
          <w:sz w:val="20"/>
        </w:rPr>
        <w:t xml:space="preserve"> </w:t>
      </w:r>
      <w:r w:rsidRPr="00EB3E30">
        <w:rPr>
          <w:rFonts w:ascii="Arial" w:hAnsi="Arial" w:cs="Arial"/>
          <w:b/>
          <w:sz w:val="20"/>
        </w:rPr>
        <w:tab/>
        <w:t xml:space="preserve">MENOR PREÇO </w:t>
      </w:r>
      <w:r>
        <w:rPr>
          <w:rFonts w:ascii="Arial" w:hAnsi="Arial" w:cs="Arial"/>
          <w:b/>
          <w:sz w:val="20"/>
        </w:rPr>
        <w:t>GLOBAL</w:t>
      </w:r>
    </w:p>
    <w:p w:rsidR="003969BE" w:rsidRPr="00EB3E30" w:rsidRDefault="003969BE" w:rsidP="0086509E">
      <w:pPr>
        <w:jc w:val="both"/>
        <w:rPr>
          <w:rFonts w:ascii="Arial" w:hAnsi="Arial" w:cs="Arial"/>
          <w:b/>
          <w:sz w:val="20"/>
        </w:rPr>
      </w:pPr>
    </w:p>
    <w:p w:rsidR="0086509E" w:rsidRPr="00EB3E30" w:rsidRDefault="0086509E" w:rsidP="0086509E">
      <w:pPr>
        <w:jc w:val="both"/>
        <w:rPr>
          <w:rFonts w:ascii="Arial" w:hAnsi="Arial" w:cs="Arial"/>
          <w:sz w:val="20"/>
        </w:rPr>
      </w:pPr>
      <w:r w:rsidRPr="00EB3E30">
        <w:rPr>
          <w:rFonts w:ascii="Arial" w:hAnsi="Arial" w:cs="Arial"/>
          <w:sz w:val="20"/>
        </w:rPr>
        <w:tab/>
      </w:r>
      <w:r w:rsidRPr="00EB3E30">
        <w:rPr>
          <w:rFonts w:ascii="Arial" w:hAnsi="Arial" w:cs="Arial"/>
          <w:sz w:val="20"/>
        </w:rPr>
        <w:tab/>
      </w:r>
    </w:p>
    <w:p w:rsidR="0086509E" w:rsidRPr="00EB3E30" w:rsidRDefault="0086509E" w:rsidP="0086509E">
      <w:pPr>
        <w:jc w:val="both"/>
        <w:rPr>
          <w:rFonts w:ascii="Arial" w:hAnsi="Arial" w:cs="Arial"/>
          <w:sz w:val="20"/>
        </w:rPr>
      </w:pPr>
      <w:r w:rsidRPr="00EB3E30">
        <w:rPr>
          <w:rFonts w:ascii="Arial" w:hAnsi="Arial" w:cs="Arial"/>
          <w:sz w:val="20"/>
        </w:rPr>
        <w:t xml:space="preserve">O MUNICÍPIO DE JOAÇABA (SC), </w:t>
      </w:r>
      <w:r>
        <w:rPr>
          <w:rFonts w:ascii="Arial" w:hAnsi="Arial" w:cs="Arial"/>
          <w:sz w:val="20"/>
        </w:rPr>
        <w:t xml:space="preserve">por intermédio da </w:t>
      </w:r>
      <w:r w:rsidRPr="003847DC">
        <w:rPr>
          <w:rFonts w:ascii="Arial" w:hAnsi="Arial" w:cs="Arial"/>
          <w:b/>
          <w:sz w:val="20"/>
        </w:rPr>
        <w:t>SECRETARIA MUNICIPAL DE INFRAESTRUTURA</w:t>
      </w:r>
      <w:r>
        <w:rPr>
          <w:rFonts w:ascii="Arial" w:hAnsi="Arial" w:cs="Arial"/>
          <w:sz w:val="20"/>
        </w:rPr>
        <w:t xml:space="preserve">, </w:t>
      </w:r>
      <w:r w:rsidRPr="00EB3E30">
        <w:rPr>
          <w:rFonts w:ascii="Arial" w:hAnsi="Arial" w:cs="Arial"/>
          <w:sz w:val="20"/>
        </w:rPr>
        <w:t>representad</w:t>
      </w:r>
      <w:r>
        <w:rPr>
          <w:rFonts w:ascii="Arial" w:hAnsi="Arial" w:cs="Arial"/>
          <w:sz w:val="20"/>
        </w:rPr>
        <w:t>a</w:t>
      </w:r>
      <w:r w:rsidRPr="00EB3E30">
        <w:rPr>
          <w:rFonts w:ascii="Arial" w:hAnsi="Arial" w:cs="Arial"/>
          <w:sz w:val="20"/>
        </w:rPr>
        <w:t xml:space="preserve"> neste ato por seu </w:t>
      </w:r>
      <w:r>
        <w:rPr>
          <w:rFonts w:ascii="Arial" w:hAnsi="Arial" w:cs="Arial"/>
          <w:sz w:val="20"/>
        </w:rPr>
        <w:t>Secretário</w:t>
      </w:r>
      <w:r w:rsidRPr="00EB3E30">
        <w:rPr>
          <w:rFonts w:ascii="Arial" w:hAnsi="Arial" w:cs="Arial"/>
          <w:sz w:val="20"/>
        </w:rPr>
        <w:t xml:space="preserve">, Sr. </w:t>
      </w:r>
      <w:r>
        <w:rPr>
          <w:rFonts w:ascii="Arial" w:hAnsi="Arial" w:cs="Arial"/>
          <w:sz w:val="20"/>
        </w:rPr>
        <w:t>VILSON SARTORI</w:t>
      </w:r>
      <w:r w:rsidRPr="00EB3E30">
        <w:rPr>
          <w:rFonts w:ascii="Arial" w:hAnsi="Arial" w:cs="Arial"/>
          <w:sz w:val="20"/>
        </w:rPr>
        <w:t xml:space="preserve">, torna público para conhecimento dos interessados que, nos termos da Lei 8.666/93 e suas alterações, Lei Complementar nº 123/2006, </w:t>
      </w:r>
      <w:r>
        <w:rPr>
          <w:rFonts w:ascii="Arial" w:hAnsi="Arial" w:cs="Arial"/>
          <w:sz w:val="20"/>
        </w:rPr>
        <w:t xml:space="preserve">Instrução Normativa nº 08/2017, </w:t>
      </w:r>
      <w:r w:rsidRPr="00EB3E30">
        <w:rPr>
          <w:rFonts w:ascii="Arial" w:hAnsi="Arial" w:cs="Arial"/>
          <w:sz w:val="20"/>
        </w:rPr>
        <w:t>bem como de acordo com as condiç</w:t>
      </w:r>
      <w:r>
        <w:rPr>
          <w:rFonts w:ascii="Arial" w:hAnsi="Arial" w:cs="Arial"/>
          <w:sz w:val="20"/>
        </w:rPr>
        <w:t xml:space="preserve">ões estabelecidas neste Edital, </w:t>
      </w:r>
      <w:r w:rsidRPr="00EB3E30">
        <w:rPr>
          <w:rFonts w:ascii="Arial" w:hAnsi="Arial" w:cs="Arial"/>
          <w:sz w:val="20"/>
        </w:rPr>
        <w:t xml:space="preserve">realizará </w:t>
      </w:r>
      <w:r>
        <w:rPr>
          <w:rFonts w:ascii="Arial" w:hAnsi="Arial" w:cs="Arial"/>
          <w:sz w:val="20"/>
        </w:rPr>
        <w:t>TOMADA DE PREÇO</w:t>
      </w:r>
      <w:r w:rsidRPr="00EB3E30">
        <w:rPr>
          <w:rFonts w:ascii="Arial" w:hAnsi="Arial" w:cs="Arial"/>
          <w:sz w:val="20"/>
        </w:rPr>
        <w:t xml:space="preserve">, tipo EXECUÇÃO POR PREÇO UNITÁRIO e forma de julgamento pelo </w:t>
      </w:r>
      <w:r w:rsidRPr="00EB3E30">
        <w:rPr>
          <w:rFonts w:ascii="Arial" w:hAnsi="Arial" w:cs="Arial"/>
          <w:bCs/>
          <w:sz w:val="20"/>
        </w:rPr>
        <w:t xml:space="preserve">MENOR PREÇO </w:t>
      </w:r>
      <w:r>
        <w:rPr>
          <w:rFonts w:ascii="Arial" w:hAnsi="Arial" w:cs="Arial"/>
          <w:bCs/>
          <w:sz w:val="20"/>
        </w:rPr>
        <w:t>GLOBAL</w:t>
      </w:r>
      <w:r w:rsidRPr="00EB3E30">
        <w:rPr>
          <w:rFonts w:ascii="Arial" w:hAnsi="Arial" w:cs="Arial"/>
          <w:sz w:val="20"/>
        </w:rPr>
        <w:t xml:space="preserve">, no dia </w:t>
      </w:r>
      <w:r>
        <w:rPr>
          <w:rFonts w:ascii="Arial" w:hAnsi="Arial" w:cs="Arial"/>
          <w:sz w:val="20"/>
        </w:rPr>
        <w:t xml:space="preserve"> </w:t>
      </w:r>
      <w:r w:rsidR="00BB7FFC" w:rsidRPr="00BB7FFC">
        <w:rPr>
          <w:rFonts w:ascii="Arial" w:hAnsi="Arial" w:cs="Arial"/>
          <w:b/>
          <w:sz w:val="20"/>
        </w:rPr>
        <w:t>04</w:t>
      </w:r>
      <w:r w:rsidRPr="00BB7FFC">
        <w:rPr>
          <w:rFonts w:ascii="Arial" w:hAnsi="Arial" w:cs="Arial"/>
          <w:sz w:val="20"/>
        </w:rPr>
        <w:t xml:space="preserve"> </w:t>
      </w:r>
      <w:r w:rsidRPr="00BB7FFC">
        <w:rPr>
          <w:rFonts w:ascii="Arial" w:hAnsi="Arial" w:cs="Arial"/>
          <w:b/>
          <w:sz w:val="20"/>
        </w:rPr>
        <w:t xml:space="preserve">de </w:t>
      </w:r>
      <w:r w:rsidR="00BB7FFC" w:rsidRPr="00BB7FFC">
        <w:rPr>
          <w:rFonts w:ascii="Arial" w:hAnsi="Arial" w:cs="Arial"/>
          <w:b/>
          <w:sz w:val="20"/>
        </w:rPr>
        <w:t>agosto</w:t>
      </w:r>
      <w:r w:rsidRPr="00BB7FFC">
        <w:rPr>
          <w:rFonts w:ascii="Arial" w:hAnsi="Arial" w:cs="Arial"/>
          <w:b/>
          <w:sz w:val="20"/>
        </w:rPr>
        <w:t xml:space="preserve"> de 2017, às </w:t>
      </w:r>
      <w:r w:rsidR="00BB7FFC" w:rsidRPr="00BB7FFC">
        <w:rPr>
          <w:rFonts w:ascii="Arial" w:hAnsi="Arial" w:cs="Arial"/>
          <w:b/>
          <w:sz w:val="20"/>
        </w:rPr>
        <w:t>15</w:t>
      </w:r>
      <w:r w:rsidRPr="00EB3E30">
        <w:rPr>
          <w:rFonts w:ascii="Arial" w:hAnsi="Arial" w:cs="Arial"/>
          <w:b/>
          <w:sz w:val="20"/>
        </w:rPr>
        <w:t xml:space="preserve"> horas</w:t>
      </w:r>
      <w:r w:rsidRPr="00EB3E30">
        <w:rPr>
          <w:rFonts w:ascii="Arial" w:hAnsi="Arial" w:cs="Arial"/>
          <w:sz w:val="20"/>
        </w:rPr>
        <w:t>,</w:t>
      </w:r>
      <w:r w:rsidRPr="00EB3E30">
        <w:rPr>
          <w:rFonts w:ascii="Arial" w:hAnsi="Arial" w:cs="Arial"/>
          <w:b/>
          <w:sz w:val="20"/>
        </w:rPr>
        <w:t xml:space="preserve"> </w:t>
      </w:r>
      <w:r w:rsidRPr="00EB3E30">
        <w:rPr>
          <w:rFonts w:ascii="Arial" w:hAnsi="Arial" w:cs="Arial"/>
          <w:sz w:val="20"/>
        </w:rPr>
        <w:t xml:space="preserve">em ato público, na Sala do Setor de Compras e Licitações da Prefeitura de Joaçaba, na Avenida XV de Novembro, </w:t>
      </w:r>
      <w:r>
        <w:rPr>
          <w:rFonts w:ascii="Arial" w:hAnsi="Arial" w:cs="Arial"/>
          <w:sz w:val="20"/>
        </w:rPr>
        <w:t xml:space="preserve">nº </w:t>
      </w:r>
      <w:r w:rsidRPr="00EB3E30">
        <w:rPr>
          <w:rFonts w:ascii="Arial" w:hAnsi="Arial" w:cs="Arial"/>
          <w:sz w:val="20"/>
        </w:rPr>
        <w:t>378, centro, Joaçaba (SC)</w:t>
      </w:r>
      <w:r w:rsidRPr="00EB3E30">
        <w:rPr>
          <w:rFonts w:ascii="Arial" w:hAnsi="Arial" w:cs="Arial"/>
        </w:rPr>
        <w:t>,</w:t>
      </w:r>
      <w:bookmarkStart w:id="0" w:name="_GoBack"/>
      <w:bookmarkEnd w:id="0"/>
      <w:r w:rsidRPr="00EB3E30">
        <w:rPr>
          <w:rFonts w:ascii="Arial" w:hAnsi="Arial" w:cs="Arial"/>
        </w:rPr>
        <w:t xml:space="preserve"> </w:t>
      </w:r>
      <w:r w:rsidRPr="00EB3E30">
        <w:rPr>
          <w:rStyle w:val="MquinadeescreverHTML"/>
          <w:rFonts w:ascii="Arial" w:hAnsi="Arial" w:cs="Arial"/>
        </w:rPr>
        <w:t>objetivando</w:t>
      </w:r>
      <w:r w:rsidRPr="00EB3E30">
        <w:rPr>
          <w:rFonts w:ascii="Arial" w:hAnsi="Arial" w:cs="Arial"/>
          <w:b/>
          <w:sz w:val="20"/>
        </w:rPr>
        <w:t xml:space="preserve"> </w:t>
      </w:r>
      <w:r w:rsidRPr="00EB3E30">
        <w:rPr>
          <w:rFonts w:ascii="Arial" w:hAnsi="Arial" w:cs="Arial"/>
          <w:sz w:val="20"/>
        </w:rPr>
        <w:t>a contratação de empresa especializada para a execução dos serviços e o fornecimento dos materiais e equipamentos</w:t>
      </w:r>
      <w:r>
        <w:rPr>
          <w:rFonts w:ascii="Arial" w:hAnsi="Arial" w:cs="Arial"/>
          <w:sz w:val="20"/>
        </w:rPr>
        <w:t xml:space="preserve"> necessários para a ampliação da rede de distribuição na Rua Avelino </w:t>
      </w:r>
      <w:proofErr w:type="spellStart"/>
      <w:r>
        <w:rPr>
          <w:rFonts w:ascii="Arial" w:hAnsi="Arial" w:cs="Arial"/>
          <w:sz w:val="20"/>
        </w:rPr>
        <w:t>Volpato</w:t>
      </w:r>
      <w:proofErr w:type="spellEnd"/>
      <w:r>
        <w:rPr>
          <w:rFonts w:ascii="Arial" w:hAnsi="Arial" w:cs="Arial"/>
          <w:sz w:val="20"/>
        </w:rPr>
        <w:t>, Bairro Nossa Senhora de Lourdes e na Rua Tibúrcio de Oliveira, Bairro João Paulo II</w:t>
      </w:r>
      <w:r w:rsidRPr="00EB3E30">
        <w:rPr>
          <w:rFonts w:ascii="Arial" w:hAnsi="Arial" w:cs="Arial"/>
          <w:sz w:val="20"/>
        </w:rPr>
        <w:t>, neste Município.</w:t>
      </w:r>
    </w:p>
    <w:p w:rsidR="0086509E" w:rsidRPr="00EB3E30" w:rsidRDefault="0086509E" w:rsidP="0086509E">
      <w:pPr>
        <w:jc w:val="both"/>
        <w:rPr>
          <w:rFonts w:ascii="Arial" w:hAnsi="Arial" w:cs="Arial"/>
          <w:sz w:val="20"/>
        </w:rPr>
      </w:pPr>
    </w:p>
    <w:p w:rsidR="0086509E" w:rsidRPr="00EB3E30" w:rsidRDefault="0086509E" w:rsidP="0086509E">
      <w:pPr>
        <w:widowControl w:val="0"/>
        <w:ind w:right="-81"/>
        <w:jc w:val="both"/>
        <w:rPr>
          <w:rFonts w:ascii="Arial" w:hAnsi="Arial" w:cs="Arial"/>
          <w:sz w:val="20"/>
        </w:rPr>
      </w:pPr>
      <w:r w:rsidRPr="00EB3E30">
        <w:rPr>
          <w:rFonts w:ascii="Arial" w:hAnsi="Arial" w:cs="Arial"/>
          <w:sz w:val="20"/>
        </w:rPr>
        <w:t>Os envelopes contendo os Documentos de Habilitação (01) e a Proposta de Preços (02) deverão ser entregues no Protocolo da Prefeitura de Joaçaba, na Avenida XV</w:t>
      </w:r>
      <w:r w:rsidR="00BB7FFC">
        <w:rPr>
          <w:rFonts w:ascii="Arial" w:hAnsi="Arial" w:cs="Arial"/>
          <w:sz w:val="20"/>
        </w:rPr>
        <w:t xml:space="preserve"> de </w:t>
      </w:r>
      <w:proofErr w:type="gramStart"/>
      <w:r w:rsidR="00BB7FFC">
        <w:rPr>
          <w:rFonts w:ascii="Arial" w:hAnsi="Arial" w:cs="Arial"/>
          <w:sz w:val="20"/>
        </w:rPr>
        <w:t>Novembro</w:t>
      </w:r>
      <w:proofErr w:type="gramEnd"/>
      <w:r w:rsidR="00BB7FFC">
        <w:rPr>
          <w:rFonts w:ascii="Arial" w:hAnsi="Arial" w:cs="Arial"/>
          <w:sz w:val="20"/>
        </w:rPr>
        <w:t>, 378, centro, até à</w:t>
      </w:r>
      <w:r w:rsidRPr="00EB3E30">
        <w:rPr>
          <w:rFonts w:ascii="Arial" w:hAnsi="Arial" w:cs="Arial"/>
          <w:sz w:val="20"/>
        </w:rPr>
        <w:t xml:space="preserve">s </w:t>
      </w:r>
      <w:r w:rsidR="00BB7FFC" w:rsidRPr="00BB7FFC">
        <w:rPr>
          <w:rFonts w:ascii="Arial" w:hAnsi="Arial" w:cs="Arial"/>
          <w:b/>
          <w:sz w:val="20"/>
        </w:rPr>
        <w:t>14h30min</w:t>
      </w:r>
      <w:r w:rsidRPr="00BB7FFC">
        <w:rPr>
          <w:rFonts w:ascii="Arial" w:hAnsi="Arial" w:cs="Arial"/>
          <w:b/>
          <w:bCs/>
          <w:sz w:val="20"/>
        </w:rPr>
        <w:t xml:space="preserve"> do dia </w:t>
      </w:r>
      <w:r w:rsidR="00BB7FFC" w:rsidRPr="00BB7FFC">
        <w:rPr>
          <w:rFonts w:ascii="Arial" w:hAnsi="Arial" w:cs="Arial"/>
          <w:b/>
          <w:bCs/>
          <w:sz w:val="20"/>
        </w:rPr>
        <w:t>04</w:t>
      </w:r>
      <w:r w:rsidRPr="00BB7FFC">
        <w:rPr>
          <w:rFonts w:ascii="Arial" w:hAnsi="Arial" w:cs="Arial"/>
          <w:b/>
          <w:bCs/>
          <w:sz w:val="20"/>
        </w:rPr>
        <w:t xml:space="preserve"> de </w:t>
      </w:r>
      <w:r w:rsidR="00BB7FFC" w:rsidRPr="00BB7FFC">
        <w:rPr>
          <w:rFonts w:ascii="Arial" w:hAnsi="Arial" w:cs="Arial"/>
          <w:b/>
          <w:bCs/>
          <w:sz w:val="20"/>
        </w:rPr>
        <w:t>agosto</w:t>
      </w:r>
      <w:r w:rsidRPr="00BB7FFC">
        <w:rPr>
          <w:rFonts w:ascii="Arial" w:hAnsi="Arial" w:cs="Arial"/>
          <w:b/>
          <w:bCs/>
          <w:sz w:val="20"/>
        </w:rPr>
        <w:t xml:space="preserve"> </w:t>
      </w:r>
      <w:r w:rsidRPr="00EB3E30">
        <w:rPr>
          <w:rFonts w:ascii="Arial" w:hAnsi="Arial" w:cs="Arial"/>
          <w:b/>
          <w:bCs/>
          <w:sz w:val="20"/>
        </w:rPr>
        <w:t xml:space="preserve">de </w:t>
      </w:r>
      <w:r>
        <w:rPr>
          <w:rFonts w:ascii="Arial" w:hAnsi="Arial" w:cs="Arial"/>
          <w:b/>
          <w:bCs/>
          <w:sz w:val="20"/>
        </w:rPr>
        <w:t>2017</w:t>
      </w:r>
      <w:r w:rsidRPr="00EB3E30">
        <w:rPr>
          <w:rFonts w:ascii="Arial" w:hAnsi="Arial" w:cs="Arial"/>
          <w:sz w:val="20"/>
        </w:rPr>
        <w:t xml:space="preserve">. </w:t>
      </w:r>
    </w:p>
    <w:p w:rsidR="0086509E" w:rsidRPr="00EB3E30" w:rsidRDefault="0086509E" w:rsidP="0086509E">
      <w:pPr>
        <w:jc w:val="both"/>
        <w:rPr>
          <w:rFonts w:ascii="Arial" w:hAnsi="Arial" w:cs="Arial"/>
          <w:sz w:val="20"/>
        </w:rPr>
      </w:pPr>
    </w:p>
    <w:p w:rsidR="0086509E" w:rsidRPr="00EB3E30" w:rsidRDefault="0086509E" w:rsidP="0086509E">
      <w:pPr>
        <w:jc w:val="both"/>
        <w:rPr>
          <w:rFonts w:ascii="Arial" w:hAnsi="Arial" w:cs="Arial"/>
          <w:bCs/>
          <w:sz w:val="20"/>
        </w:rPr>
      </w:pPr>
      <w:r w:rsidRPr="00EB3E30">
        <w:rPr>
          <w:rFonts w:ascii="Arial" w:hAnsi="Arial" w:cs="Arial"/>
          <w:bCs/>
          <w:sz w:val="20"/>
        </w:rPr>
        <w:t xml:space="preserve">Os envelopes </w:t>
      </w:r>
      <w:r>
        <w:rPr>
          <w:rFonts w:ascii="Arial" w:hAnsi="Arial" w:cs="Arial"/>
          <w:bCs/>
          <w:sz w:val="20"/>
        </w:rPr>
        <w:t>poderão</w:t>
      </w:r>
      <w:r w:rsidRPr="00EB3E30">
        <w:rPr>
          <w:rFonts w:ascii="Arial" w:hAnsi="Arial" w:cs="Arial"/>
          <w:bCs/>
          <w:sz w:val="20"/>
        </w:rPr>
        <w:t xml:space="preserve"> ser remetidos em correspondência registrada, por </w:t>
      </w:r>
      <w:proofErr w:type="spellStart"/>
      <w:r w:rsidRPr="00EB3E30">
        <w:rPr>
          <w:rFonts w:ascii="Arial" w:hAnsi="Arial" w:cs="Arial"/>
          <w:bCs/>
          <w:sz w:val="20"/>
        </w:rPr>
        <w:t>sedex</w:t>
      </w:r>
      <w:proofErr w:type="spellEnd"/>
      <w:r w:rsidRPr="00EB3E30">
        <w:rPr>
          <w:rFonts w:ascii="Arial" w:hAnsi="Arial" w:cs="Arial"/>
          <w:bCs/>
          <w:sz w:val="20"/>
        </w:rPr>
        <w:t xml:space="preserve"> e/ou despachados por intermédio de empresas que prestam este tipo de serviço, hipóteses em que o Município não se responsabilizará por extravio ou atraso.</w:t>
      </w:r>
    </w:p>
    <w:p w:rsidR="0086509E" w:rsidRPr="00EB3E30" w:rsidRDefault="0086509E" w:rsidP="0086509E">
      <w:pPr>
        <w:jc w:val="both"/>
        <w:rPr>
          <w:rFonts w:ascii="Arial" w:hAnsi="Arial" w:cs="Arial"/>
          <w:sz w:val="20"/>
        </w:rPr>
      </w:pPr>
    </w:p>
    <w:p w:rsidR="0086509E" w:rsidRPr="00EB3E30" w:rsidRDefault="0086509E" w:rsidP="0086509E">
      <w:pPr>
        <w:jc w:val="both"/>
        <w:rPr>
          <w:rFonts w:ascii="Arial" w:hAnsi="Arial" w:cs="Arial"/>
          <w:b/>
          <w:sz w:val="20"/>
        </w:rPr>
      </w:pPr>
      <w:r w:rsidRPr="00EB3E30">
        <w:rPr>
          <w:rFonts w:ascii="Arial" w:hAnsi="Arial" w:cs="Arial"/>
          <w:b/>
          <w:sz w:val="20"/>
        </w:rPr>
        <w:t>1. DO OBJETO E DA FORMA DE EXECUÇÃO</w:t>
      </w:r>
    </w:p>
    <w:p w:rsidR="0086509E" w:rsidRPr="00EB3E30" w:rsidRDefault="0086509E" w:rsidP="0086509E">
      <w:pPr>
        <w:jc w:val="both"/>
        <w:rPr>
          <w:rFonts w:ascii="Arial" w:hAnsi="Arial" w:cs="Arial"/>
          <w:b/>
          <w:sz w:val="20"/>
        </w:rPr>
      </w:pPr>
    </w:p>
    <w:p w:rsidR="0086509E" w:rsidRPr="00EB3E30" w:rsidRDefault="0086509E" w:rsidP="002C18AE">
      <w:pPr>
        <w:pStyle w:val="PargrafodaLista"/>
        <w:numPr>
          <w:ilvl w:val="1"/>
          <w:numId w:val="20"/>
        </w:numPr>
        <w:suppressAutoHyphens w:val="0"/>
        <w:ind w:left="426" w:hanging="426"/>
        <w:contextualSpacing w:val="0"/>
        <w:jc w:val="both"/>
        <w:rPr>
          <w:rFonts w:ascii="Arial" w:hAnsi="Arial" w:cs="Arial"/>
          <w:sz w:val="20"/>
        </w:rPr>
      </w:pPr>
      <w:r w:rsidRPr="00EB3E30">
        <w:rPr>
          <w:rFonts w:ascii="Arial" w:hAnsi="Arial" w:cs="Arial"/>
          <w:sz w:val="20"/>
        </w:rPr>
        <w:t>DO OBJETO</w:t>
      </w:r>
    </w:p>
    <w:p w:rsidR="0086509E" w:rsidRPr="00EB3E30" w:rsidRDefault="0086509E" w:rsidP="0086509E">
      <w:pPr>
        <w:jc w:val="both"/>
        <w:rPr>
          <w:rFonts w:ascii="Arial" w:hAnsi="Arial" w:cs="Arial"/>
          <w:b/>
          <w:sz w:val="20"/>
        </w:rPr>
      </w:pPr>
    </w:p>
    <w:p w:rsidR="0086509E" w:rsidRPr="00EB3E30" w:rsidRDefault="0086509E" w:rsidP="002C18AE">
      <w:pPr>
        <w:numPr>
          <w:ilvl w:val="2"/>
          <w:numId w:val="20"/>
        </w:numPr>
        <w:suppressAutoHyphens w:val="0"/>
        <w:ind w:left="567" w:hanging="567"/>
        <w:jc w:val="both"/>
        <w:rPr>
          <w:rFonts w:ascii="Arial" w:hAnsi="Arial" w:cs="Arial"/>
          <w:sz w:val="20"/>
        </w:rPr>
      </w:pPr>
      <w:r w:rsidRPr="00EB3E30">
        <w:rPr>
          <w:rFonts w:ascii="Arial" w:hAnsi="Arial" w:cs="Arial"/>
          <w:sz w:val="20"/>
        </w:rPr>
        <w:t xml:space="preserve">A presente licitação tem por objeto a contratação de empresa especializada para a execução dos serviços e o fornecimento dos materiais e equipamentos necessários para a ampliação </w:t>
      </w:r>
      <w:r w:rsidR="001A1639">
        <w:rPr>
          <w:rFonts w:ascii="Arial" w:hAnsi="Arial" w:cs="Arial"/>
          <w:sz w:val="20"/>
        </w:rPr>
        <w:t xml:space="preserve">da rede de distribuição na Rua Avelino </w:t>
      </w:r>
      <w:proofErr w:type="spellStart"/>
      <w:r w:rsidR="001A1639">
        <w:rPr>
          <w:rFonts w:ascii="Arial" w:hAnsi="Arial" w:cs="Arial"/>
          <w:sz w:val="20"/>
        </w:rPr>
        <w:t>Volpato</w:t>
      </w:r>
      <w:proofErr w:type="spellEnd"/>
      <w:r w:rsidR="001A1639">
        <w:rPr>
          <w:rFonts w:ascii="Arial" w:hAnsi="Arial" w:cs="Arial"/>
          <w:sz w:val="20"/>
        </w:rPr>
        <w:t>, Bairro Nossa Senhora de Lourdes e na Rua Tibúrcio de Oliveira, Bairro João Paulo II</w:t>
      </w:r>
      <w:r w:rsidR="001A1639" w:rsidRPr="00EB3E30">
        <w:rPr>
          <w:rFonts w:ascii="Arial" w:hAnsi="Arial" w:cs="Arial"/>
          <w:sz w:val="20"/>
        </w:rPr>
        <w:t>,</w:t>
      </w:r>
      <w:r w:rsidR="001A1639" w:rsidRPr="001A1639">
        <w:rPr>
          <w:rFonts w:ascii="Arial" w:hAnsi="Arial" w:cs="Arial"/>
          <w:sz w:val="20"/>
        </w:rPr>
        <w:t xml:space="preserve"> </w:t>
      </w:r>
      <w:r w:rsidR="001A1639" w:rsidRPr="00EB3E30">
        <w:rPr>
          <w:rFonts w:ascii="Arial" w:hAnsi="Arial" w:cs="Arial"/>
          <w:sz w:val="20"/>
        </w:rPr>
        <w:t>neste Município.</w:t>
      </w:r>
    </w:p>
    <w:p w:rsidR="0086509E" w:rsidRPr="00EB3E30" w:rsidRDefault="0086509E" w:rsidP="0086509E">
      <w:pPr>
        <w:ind w:left="720"/>
        <w:jc w:val="both"/>
        <w:rPr>
          <w:rFonts w:ascii="Arial" w:hAnsi="Arial" w:cs="Arial"/>
          <w:sz w:val="20"/>
        </w:rPr>
      </w:pPr>
    </w:p>
    <w:p w:rsidR="0086509E" w:rsidRPr="00EB3E30" w:rsidRDefault="0086509E" w:rsidP="002C18AE">
      <w:pPr>
        <w:numPr>
          <w:ilvl w:val="1"/>
          <w:numId w:val="19"/>
        </w:numPr>
        <w:tabs>
          <w:tab w:val="clear" w:pos="360"/>
          <w:tab w:val="num" w:pos="426"/>
        </w:tabs>
        <w:suppressAutoHyphens w:val="0"/>
        <w:ind w:left="426" w:hanging="426"/>
        <w:jc w:val="both"/>
        <w:rPr>
          <w:rFonts w:ascii="Arial" w:hAnsi="Arial" w:cs="Arial"/>
          <w:sz w:val="20"/>
        </w:rPr>
      </w:pPr>
      <w:r w:rsidRPr="00EB3E30">
        <w:rPr>
          <w:rFonts w:ascii="Arial" w:hAnsi="Arial" w:cs="Arial"/>
          <w:sz w:val="20"/>
        </w:rPr>
        <w:t>DA FORMA DE EXECUÇÃO</w:t>
      </w:r>
    </w:p>
    <w:p w:rsidR="0086509E" w:rsidRPr="00EB3E30" w:rsidRDefault="0086509E" w:rsidP="0086509E">
      <w:pPr>
        <w:ind w:left="360" w:hanging="360"/>
        <w:jc w:val="both"/>
        <w:rPr>
          <w:rFonts w:ascii="Arial" w:hAnsi="Arial" w:cs="Arial"/>
          <w:sz w:val="20"/>
        </w:rPr>
      </w:pPr>
    </w:p>
    <w:p w:rsidR="0086509E" w:rsidRPr="00EB3E30" w:rsidRDefault="0086509E" w:rsidP="002C18AE">
      <w:pPr>
        <w:numPr>
          <w:ilvl w:val="2"/>
          <w:numId w:val="19"/>
        </w:numPr>
        <w:tabs>
          <w:tab w:val="clear" w:pos="720"/>
          <w:tab w:val="num" w:pos="567"/>
        </w:tabs>
        <w:suppressAutoHyphens w:val="0"/>
        <w:autoSpaceDE w:val="0"/>
        <w:autoSpaceDN w:val="0"/>
        <w:adjustRightInd w:val="0"/>
        <w:ind w:left="567" w:hanging="567"/>
        <w:jc w:val="both"/>
        <w:rPr>
          <w:rFonts w:ascii="Arial" w:hAnsi="Arial" w:cs="Arial"/>
          <w:sz w:val="20"/>
        </w:rPr>
      </w:pPr>
      <w:r w:rsidRPr="00EB3E30">
        <w:rPr>
          <w:rFonts w:ascii="Arial" w:hAnsi="Arial" w:cs="Arial"/>
          <w:sz w:val="20"/>
        </w:rPr>
        <w:t xml:space="preserve">Os materiais e serviços de que trata o objeto desta licitação encontram-se devidamente especificados no </w:t>
      </w:r>
      <w:r w:rsidRPr="00EB3E30">
        <w:rPr>
          <w:rFonts w:ascii="Arial" w:hAnsi="Arial" w:cs="Arial"/>
          <w:b/>
          <w:sz w:val="20"/>
        </w:rPr>
        <w:t>Anexo II</w:t>
      </w:r>
      <w:r w:rsidRPr="00EB3E30">
        <w:rPr>
          <w:rFonts w:ascii="Arial" w:hAnsi="Arial" w:cs="Arial"/>
          <w:sz w:val="20"/>
        </w:rPr>
        <w:t xml:space="preserve"> do presente Edital, devendo o proponente vencedor disponibilizar a totalidade dos itens descritos.</w:t>
      </w:r>
    </w:p>
    <w:p w:rsidR="0086509E" w:rsidRPr="00EB3E30" w:rsidRDefault="0086509E" w:rsidP="002C18AE">
      <w:pPr>
        <w:numPr>
          <w:ilvl w:val="3"/>
          <w:numId w:val="19"/>
        </w:numPr>
        <w:suppressAutoHyphens w:val="0"/>
        <w:jc w:val="both"/>
        <w:rPr>
          <w:rFonts w:ascii="Arial" w:hAnsi="Arial" w:cs="Arial"/>
          <w:bCs/>
          <w:sz w:val="20"/>
        </w:rPr>
      </w:pPr>
      <w:r w:rsidRPr="00EB3E30">
        <w:rPr>
          <w:rFonts w:ascii="Arial" w:hAnsi="Arial" w:cs="Arial"/>
          <w:snapToGrid w:val="0"/>
          <w:sz w:val="20"/>
        </w:rPr>
        <w:t xml:space="preserve">O objeto da presente licitação deverá ser executado de acordo o Projeto constante no </w:t>
      </w:r>
      <w:r w:rsidR="00BB695E">
        <w:rPr>
          <w:rFonts w:ascii="Arial" w:hAnsi="Arial" w:cs="Arial"/>
          <w:b/>
          <w:bCs/>
          <w:snapToGrid w:val="0"/>
          <w:sz w:val="20"/>
        </w:rPr>
        <w:t>Anexo I</w:t>
      </w:r>
      <w:r w:rsidRPr="00EB3E30">
        <w:rPr>
          <w:rFonts w:ascii="Arial" w:hAnsi="Arial" w:cs="Arial"/>
          <w:b/>
          <w:bCs/>
          <w:snapToGrid w:val="0"/>
          <w:sz w:val="20"/>
        </w:rPr>
        <w:t xml:space="preserve">, </w:t>
      </w:r>
      <w:r w:rsidRPr="00EB3E30">
        <w:rPr>
          <w:rFonts w:ascii="Arial" w:hAnsi="Arial" w:cs="Arial"/>
          <w:bCs/>
          <w:snapToGrid w:val="0"/>
          <w:sz w:val="20"/>
        </w:rPr>
        <w:t>o qual é parte integrante deste instrumento</w:t>
      </w:r>
      <w:r w:rsidRPr="00EB3E30">
        <w:rPr>
          <w:rFonts w:ascii="Arial" w:hAnsi="Arial" w:cs="Arial"/>
          <w:snapToGrid w:val="0"/>
          <w:sz w:val="20"/>
        </w:rPr>
        <w:t>.</w:t>
      </w:r>
    </w:p>
    <w:p w:rsidR="0086509E" w:rsidRPr="00EB3E30" w:rsidRDefault="0086509E" w:rsidP="002C18AE">
      <w:pPr>
        <w:numPr>
          <w:ilvl w:val="3"/>
          <w:numId w:val="19"/>
        </w:numPr>
        <w:suppressAutoHyphens w:val="0"/>
        <w:jc w:val="both"/>
        <w:rPr>
          <w:rFonts w:ascii="Arial" w:hAnsi="Arial" w:cs="Arial"/>
          <w:bCs/>
          <w:sz w:val="20"/>
        </w:rPr>
      </w:pPr>
      <w:r w:rsidRPr="00EB3E30">
        <w:rPr>
          <w:rFonts w:ascii="Arial" w:hAnsi="Arial" w:cs="Arial"/>
          <w:bCs/>
          <w:sz w:val="20"/>
        </w:rPr>
        <w:t xml:space="preserve">A proponente vencedora deverá executar completamente o objeto no prazo </w:t>
      </w:r>
      <w:r>
        <w:rPr>
          <w:rFonts w:ascii="Arial" w:hAnsi="Arial" w:cs="Arial"/>
          <w:bCs/>
          <w:sz w:val="20"/>
        </w:rPr>
        <w:t xml:space="preserve">de até </w:t>
      </w:r>
      <w:r w:rsidR="00BF0015">
        <w:rPr>
          <w:rFonts w:ascii="Arial" w:hAnsi="Arial" w:cs="Arial"/>
          <w:bCs/>
          <w:sz w:val="20"/>
        </w:rPr>
        <w:t>30</w:t>
      </w:r>
      <w:r>
        <w:rPr>
          <w:rFonts w:ascii="Arial" w:hAnsi="Arial" w:cs="Arial"/>
          <w:bCs/>
          <w:sz w:val="20"/>
        </w:rPr>
        <w:t xml:space="preserve"> (</w:t>
      </w:r>
      <w:r w:rsidR="00BF0015">
        <w:rPr>
          <w:rFonts w:ascii="Arial" w:hAnsi="Arial" w:cs="Arial"/>
          <w:bCs/>
          <w:sz w:val="20"/>
        </w:rPr>
        <w:t>trinta</w:t>
      </w:r>
      <w:r>
        <w:rPr>
          <w:rFonts w:ascii="Arial" w:hAnsi="Arial" w:cs="Arial"/>
          <w:bCs/>
          <w:sz w:val="20"/>
        </w:rPr>
        <w:t>) dias, contados da data</w:t>
      </w:r>
      <w:r w:rsidR="00BF0015">
        <w:rPr>
          <w:rFonts w:ascii="Arial" w:hAnsi="Arial" w:cs="Arial"/>
          <w:bCs/>
          <w:sz w:val="20"/>
        </w:rPr>
        <w:t xml:space="preserve"> de emissão da Ordem de Serviço.</w:t>
      </w:r>
    </w:p>
    <w:p w:rsidR="0086509E" w:rsidRPr="00EB3E30" w:rsidRDefault="0086509E" w:rsidP="002C18AE">
      <w:pPr>
        <w:numPr>
          <w:ilvl w:val="3"/>
          <w:numId w:val="19"/>
        </w:numPr>
        <w:suppressAutoHyphens w:val="0"/>
        <w:jc w:val="both"/>
        <w:rPr>
          <w:rFonts w:ascii="Arial" w:hAnsi="Arial" w:cs="Arial"/>
          <w:bCs/>
          <w:sz w:val="20"/>
        </w:rPr>
      </w:pPr>
      <w:r w:rsidRPr="00EB3E30">
        <w:rPr>
          <w:rFonts w:ascii="Arial" w:hAnsi="Arial" w:cs="Arial"/>
          <w:sz w:val="20"/>
        </w:rPr>
        <w:t xml:space="preserve">Para o </w:t>
      </w:r>
      <w:r w:rsidR="00094816">
        <w:rPr>
          <w:rFonts w:ascii="Arial" w:hAnsi="Arial" w:cs="Arial"/>
          <w:b/>
          <w:sz w:val="20"/>
        </w:rPr>
        <w:t>iní</w:t>
      </w:r>
      <w:r w:rsidRPr="00EB3E30">
        <w:rPr>
          <w:rFonts w:ascii="Arial" w:hAnsi="Arial" w:cs="Arial"/>
          <w:b/>
          <w:sz w:val="20"/>
        </w:rPr>
        <w:t>cio</w:t>
      </w:r>
      <w:r w:rsidRPr="00EB3E30">
        <w:rPr>
          <w:rFonts w:ascii="Arial" w:hAnsi="Arial" w:cs="Arial"/>
          <w:sz w:val="20"/>
        </w:rPr>
        <w:t xml:space="preserve"> dos serviços são necessários os seguintes documentos:</w:t>
      </w:r>
    </w:p>
    <w:p w:rsidR="0086509E" w:rsidRPr="00EB3E30" w:rsidRDefault="0086509E" w:rsidP="0086509E">
      <w:pPr>
        <w:ind w:left="720"/>
        <w:jc w:val="both"/>
        <w:rPr>
          <w:rFonts w:ascii="Arial" w:hAnsi="Arial" w:cs="Arial"/>
          <w:bCs/>
          <w:sz w:val="20"/>
        </w:rPr>
      </w:pPr>
    </w:p>
    <w:p w:rsidR="0086509E" w:rsidRPr="00EB3E30" w:rsidRDefault="0086509E" w:rsidP="002C18AE">
      <w:pPr>
        <w:numPr>
          <w:ilvl w:val="4"/>
          <w:numId w:val="19"/>
        </w:numPr>
        <w:tabs>
          <w:tab w:val="clear" w:pos="1080"/>
          <w:tab w:val="num" w:pos="993"/>
        </w:tabs>
        <w:suppressAutoHyphens w:val="0"/>
        <w:ind w:left="993" w:hanging="993"/>
        <w:jc w:val="both"/>
        <w:rPr>
          <w:rFonts w:ascii="Arial" w:hAnsi="Arial" w:cs="Arial"/>
          <w:sz w:val="20"/>
        </w:rPr>
      </w:pPr>
      <w:r w:rsidRPr="00EB3E30">
        <w:rPr>
          <w:rFonts w:ascii="Arial" w:hAnsi="Arial" w:cs="Arial"/>
          <w:sz w:val="20"/>
        </w:rPr>
        <w:t>Pela empresa contratada:</w:t>
      </w:r>
    </w:p>
    <w:p w:rsidR="0086509E" w:rsidRPr="00EB3E30" w:rsidRDefault="0086509E" w:rsidP="002C18AE">
      <w:pPr>
        <w:numPr>
          <w:ilvl w:val="0"/>
          <w:numId w:val="7"/>
        </w:numPr>
        <w:tabs>
          <w:tab w:val="left" w:pos="0"/>
        </w:tabs>
        <w:ind w:hanging="447"/>
        <w:jc w:val="both"/>
        <w:rPr>
          <w:rFonts w:ascii="Arial" w:hAnsi="Arial" w:cs="Arial"/>
          <w:sz w:val="20"/>
        </w:rPr>
      </w:pPr>
      <w:r w:rsidRPr="00EB3E30">
        <w:rPr>
          <w:rFonts w:ascii="Arial" w:hAnsi="Arial" w:cs="Arial"/>
          <w:sz w:val="20"/>
        </w:rPr>
        <w:t xml:space="preserve">Comprovante de Credenciamento junto à CELESC Distribuição S.A. para execução de serviços de </w:t>
      </w:r>
      <w:r w:rsidR="00BB695E">
        <w:rPr>
          <w:rFonts w:ascii="Arial" w:hAnsi="Arial" w:cs="Arial"/>
          <w:sz w:val="20"/>
        </w:rPr>
        <w:t>extensão de rede elétrica.</w:t>
      </w:r>
    </w:p>
    <w:p w:rsidR="0086509E" w:rsidRPr="00EB3E30" w:rsidRDefault="0086509E" w:rsidP="002C18AE">
      <w:pPr>
        <w:numPr>
          <w:ilvl w:val="0"/>
          <w:numId w:val="7"/>
        </w:numPr>
        <w:suppressAutoHyphens w:val="0"/>
        <w:ind w:left="1418" w:hanging="425"/>
        <w:jc w:val="both"/>
        <w:rPr>
          <w:rFonts w:ascii="Arial" w:hAnsi="Arial" w:cs="Arial"/>
          <w:sz w:val="20"/>
        </w:rPr>
      </w:pPr>
      <w:r w:rsidRPr="00EB3E30">
        <w:rPr>
          <w:rFonts w:ascii="Arial" w:hAnsi="Arial" w:cs="Arial"/>
          <w:sz w:val="20"/>
        </w:rPr>
        <w:t>Visto junto ao CREA/SC, em conformidade com o disposto na Lei nº 5.194/66 e em consonância com o art. 1º, II, da Resolução nº 413/97 do CONFEA, caso a empresa contratada seja sediada em outro Estado.</w:t>
      </w:r>
    </w:p>
    <w:p w:rsidR="0086509E" w:rsidRPr="00EB3E30" w:rsidRDefault="0086509E" w:rsidP="002C18AE">
      <w:pPr>
        <w:numPr>
          <w:ilvl w:val="0"/>
          <w:numId w:val="7"/>
        </w:numPr>
        <w:suppressAutoHyphens w:val="0"/>
        <w:ind w:left="1418" w:hanging="425"/>
        <w:jc w:val="both"/>
        <w:rPr>
          <w:rFonts w:ascii="Arial" w:hAnsi="Arial" w:cs="Arial"/>
          <w:sz w:val="20"/>
        </w:rPr>
      </w:pPr>
      <w:proofErr w:type="spellStart"/>
      <w:r w:rsidRPr="00EB3E30">
        <w:rPr>
          <w:rFonts w:ascii="Arial" w:hAnsi="Arial" w:cs="Arial"/>
          <w:sz w:val="20"/>
        </w:rPr>
        <w:t>ART’s</w:t>
      </w:r>
      <w:proofErr w:type="spellEnd"/>
      <w:r w:rsidRPr="00EB3E30">
        <w:rPr>
          <w:rFonts w:ascii="Arial" w:hAnsi="Arial" w:cs="Arial"/>
          <w:sz w:val="20"/>
        </w:rPr>
        <w:t xml:space="preserve"> de execução, que deverão ser entregues ao Município, antes da execução dos serviços a elas vinculados;</w:t>
      </w:r>
    </w:p>
    <w:p w:rsidR="0086509E" w:rsidRPr="00EB3E30" w:rsidRDefault="0086509E" w:rsidP="002C18AE">
      <w:pPr>
        <w:numPr>
          <w:ilvl w:val="0"/>
          <w:numId w:val="7"/>
        </w:numPr>
        <w:suppressAutoHyphens w:val="0"/>
        <w:ind w:left="1418" w:hanging="425"/>
        <w:jc w:val="both"/>
        <w:rPr>
          <w:rFonts w:ascii="Arial" w:hAnsi="Arial" w:cs="Arial"/>
          <w:sz w:val="20"/>
        </w:rPr>
      </w:pPr>
      <w:r w:rsidRPr="00EB3E30">
        <w:rPr>
          <w:rFonts w:ascii="Arial" w:hAnsi="Arial" w:cs="Arial"/>
          <w:sz w:val="20"/>
        </w:rPr>
        <w:t>Carta de apresentação do responsável pela execução dos serviços, que responderá também perante a Administração por todos os atos e comunicações formais;</w:t>
      </w:r>
    </w:p>
    <w:p w:rsidR="0086509E" w:rsidRPr="00BB695E" w:rsidRDefault="0086509E" w:rsidP="002C18AE">
      <w:pPr>
        <w:numPr>
          <w:ilvl w:val="0"/>
          <w:numId w:val="7"/>
        </w:numPr>
        <w:suppressAutoHyphens w:val="0"/>
        <w:ind w:left="1418" w:hanging="425"/>
        <w:jc w:val="both"/>
        <w:rPr>
          <w:rFonts w:ascii="Arial" w:hAnsi="Arial" w:cs="Arial"/>
          <w:sz w:val="20"/>
        </w:rPr>
      </w:pPr>
      <w:r w:rsidRPr="00BB695E">
        <w:rPr>
          <w:rFonts w:ascii="Arial" w:hAnsi="Arial" w:cs="Arial"/>
          <w:sz w:val="20"/>
        </w:rPr>
        <w:lastRenderedPageBreak/>
        <w:t>Matrícula do INSS da obra;</w:t>
      </w:r>
    </w:p>
    <w:p w:rsidR="0086509E" w:rsidRPr="00EB3E30" w:rsidRDefault="0086509E" w:rsidP="0086509E">
      <w:pPr>
        <w:ind w:left="1418"/>
        <w:jc w:val="both"/>
        <w:rPr>
          <w:rFonts w:ascii="Arial" w:hAnsi="Arial" w:cs="Arial"/>
          <w:sz w:val="20"/>
        </w:rPr>
      </w:pPr>
    </w:p>
    <w:p w:rsidR="0086509E" w:rsidRPr="00EB3E30" w:rsidRDefault="0086509E" w:rsidP="002C18AE">
      <w:pPr>
        <w:numPr>
          <w:ilvl w:val="4"/>
          <w:numId w:val="19"/>
        </w:numPr>
        <w:tabs>
          <w:tab w:val="clear" w:pos="1080"/>
        </w:tabs>
        <w:suppressAutoHyphens w:val="0"/>
        <w:ind w:left="993" w:hanging="993"/>
        <w:jc w:val="both"/>
        <w:rPr>
          <w:rFonts w:ascii="Arial" w:hAnsi="Arial" w:cs="Arial"/>
          <w:sz w:val="20"/>
        </w:rPr>
      </w:pPr>
      <w:r w:rsidRPr="00EB3E30">
        <w:rPr>
          <w:rFonts w:ascii="Arial" w:hAnsi="Arial" w:cs="Arial"/>
          <w:sz w:val="20"/>
        </w:rPr>
        <w:t>Pelo Município:</w:t>
      </w:r>
    </w:p>
    <w:p w:rsidR="0086509E" w:rsidRPr="00EB3E30" w:rsidRDefault="0086509E" w:rsidP="002C18AE">
      <w:pPr>
        <w:numPr>
          <w:ilvl w:val="0"/>
          <w:numId w:val="8"/>
        </w:numPr>
        <w:suppressAutoHyphens w:val="0"/>
        <w:ind w:left="1418" w:hanging="425"/>
        <w:jc w:val="both"/>
        <w:rPr>
          <w:rFonts w:ascii="Arial" w:hAnsi="Arial" w:cs="Arial"/>
          <w:sz w:val="20"/>
        </w:rPr>
      </w:pPr>
      <w:r w:rsidRPr="00EB3E30">
        <w:rPr>
          <w:rFonts w:ascii="Arial" w:hAnsi="Arial" w:cs="Arial"/>
          <w:sz w:val="20"/>
        </w:rPr>
        <w:t>Ordem de Serviço para a efetiva execução do objeto.</w:t>
      </w:r>
    </w:p>
    <w:p w:rsidR="0086509E" w:rsidRPr="00EB3E30" w:rsidRDefault="0086509E" w:rsidP="0086509E">
      <w:pPr>
        <w:ind w:left="1418"/>
        <w:jc w:val="both"/>
        <w:rPr>
          <w:rFonts w:ascii="Arial" w:hAnsi="Arial" w:cs="Arial"/>
          <w:sz w:val="20"/>
        </w:rPr>
      </w:pPr>
    </w:p>
    <w:p w:rsidR="0086509E" w:rsidRDefault="0086509E" w:rsidP="002C18AE">
      <w:pPr>
        <w:pStyle w:val="Corpodetexto"/>
        <w:numPr>
          <w:ilvl w:val="2"/>
          <w:numId w:val="19"/>
        </w:numPr>
        <w:tabs>
          <w:tab w:val="clear" w:pos="720"/>
          <w:tab w:val="num" w:pos="567"/>
        </w:tabs>
        <w:suppressAutoHyphens w:val="0"/>
        <w:autoSpaceDN w:val="0"/>
        <w:ind w:left="567" w:hanging="567"/>
        <w:rPr>
          <w:rFonts w:cs="Arial"/>
        </w:rPr>
      </w:pPr>
      <w:proofErr w:type="spellStart"/>
      <w:r w:rsidRPr="00EB3E30">
        <w:rPr>
          <w:rFonts w:cs="Arial"/>
        </w:rPr>
        <w:t>Ao</w:t>
      </w:r>
      <w:proofErr w:type="spellEnd"/>
      <w:r w:rsidRPr="00EB3E30">
        <w:rPr>
          <w:rFonts w:cs="Arial"/>
        </w:rPr>
        <w:t xml:space="preserve"> </w:t>
      </w:r>
      <w:proofErr w:type="spellStart"/>
      <w:r w:rsidRPr="00EB3E30">
        <w:rPr>
          <w:rFonts w:cs="Arial"/>
          <w:b/>
        </w:rPr>
        <w:t>encerrar</w:t>
      </w:r>
      <w:proofErr w:type="spellEnd"/>
      <w:r w:rsidRPr="00EB3E30">
        <w:rPr>
          <w:rFonts w:cs="Arial"/>
        </w:rPr>
        <w:t xml:space="preserve"> o </w:t>
      </w:r>
      <w:proofErr w:type="spellStart"/>
      <w:r w:rsidRPr="00EB3E30">
        <w:rPr>
          <w:rFonts w:cs="Arial"/>
        </w:rPr>
        <w:t>objeto</w:t>
      </w:r>
      <w:proofErr w:type="spellEnd"/>
      <w:r w:rsidRPr="00EB3E30">
        <w:rPr>
          <w:rFonts w:cs="Arial"/>
        </w:rPr>
        <w:t xml:space="preserve"> a </w:t>
      </w:r>
      <w:proofErr w:type="spellStart"/>
      <w:r w:rsidRPr="00EB3E30">
        <w:rPr>
          <w:rFonts w:cs="Arial"/>
        </w:rPr>
        <w:t>empresa</w:t>
      </w:r>
      <w:proofErr w:type="spellEnd"/>
      <w:r w:rsidRPr="00EB3E30">
        <w:rPr>
          <w:rFonts w:cs="Arial"/>
        </w:rPr>
        <w:t xml:space="preserve"> </w:t>
      </w:r>
      <w:proofErr w:type="spellStart"/>
      <w:r w:rsidRPr="00EB3E30">
        <w:rPr>
          <w:rFonts w:cs="Arial"/>
        </w:rPr>
        <w:t>contratada</w:t>
      </w:r>
      <w:proofErr w:type="spellEnd"/>
      <w:r w:rsidRPr="00EB3E30">
        <w:rPr>
          <w:rFonts w:cs="Arial"/>
        </w:rPr>
        <w:t xml:space="preserve"> </w:t>
      </w:r>
      <w:proofErr w:type="spellStart"/>
      <w:r w:rsidRPr="00EB3E30">
        <w:rPr>
          <w:rFonts w:cs="Arial"/>
        </w:rPr>
        <w:t>deverá</w:t>
      </w:r>
      <w:proofErr w:type="spellEnd"/>
      <w:r>
        <w:rPr>
          <w:rFonts w:cs="Arial"/>
        </w:rPr>
        <w:t>:</w:t>
      </w:r>
    </w:p>
    <w:p w:rsidR="0086509E" w:rsidRPr="00EB3E30" w:rsidRDefault="0086509E" w:rsidP="002C18AE">
      <w:pPr>
        <w:pStyle w:val="Corpodetexto"/>
        <w:numPr>
          <w:ilvl w:val="3"/>
          <w:numId w:val="19"/>
        </w:numPr>
        <w:suppressAutoHyphens w:val="0"/>
        <w:autoSpaceDN w:val="0"/>
        <w:rPr>
          <w:rFonts w:cs="Arial"/>
        </w:rPr>
      </w:pPr>
      <w:proofErr w:type="spellStart"/>
      <w:r>
        <w:rPr>
          <w:rFonts w:cs="Arial"/>
        </w:rPr>
        <w:t>A</w:t>
      </w:r>
      <w:r w:rsidRPr="00EB3E30">
        <w:rPr>
          <w:rFonts w:cs="Arial"/>
        </w:rPr>
        <w:t>presentar</w:t>
      </w:r>
      <w:proofErr w:type="spellEnd"/>
      <w:r w:rsidRPr="00EB3E30">
        <w:rPr>
          <w:rFonts w:cs="Arial"/>
        </w:rPr>
        <w:t xml:space="preserve"> </w:t>
      </w:r>
      <w:proofErr w:type="spellStart"/>
      <w:r w:rsidRPr="00EB3E30">
        <w:rPr>
          <w:rFonts w:cs="Arial"/>
        </w:rPr>
        <w:t>os</w:t>
      </w:r>
      <w:proofErr w:type="spellEnd"/>
      <w:r w:rsidRPr="00EB3E30">
        <w:rPr>
          <w:rFonts w:cs="Arial"/>
        </w:rPr>
        <w:t xml:space="preserve"> </w:t>
      </w:r>
      <w:proofErr w:type="spellStart"/>
      <w:r w:rsidRPr="00EB3E30">
        <w:rPr>
          <w:rFonts w:cs="Arial"/>
        </w:rPr>
        <w:t>documentos</w:t>
      </w:r>
      <w:proofErr w:type="spellEnd"/>
      <w:r w:rsidRPr="00EB3E30">
        <w:rPr>
          <w:rFonts w:cs="Arial"/>
        </w:rPr>
        <w:t xml:space="preserve"> </w:t>
      </w:r>
      <w:proofErr w:type="spellStart"/>
      <w:r w:rsidRPr="00EB3E30">
        <w:rPr>
          <w:rFonts w:cs="Arial"/>
        </w:rPr>
        <w:t>relacionados</w:t>
      </w:r>
      <w:proofErr w:type="spellEnd"/>
      <w:r w:rsidRPr="00EB3E30">
        <w:rPr>
          <w:rFonts w:cs="Arial"/>
        </w:rPr>
        <w:t xml:space="preserve"> </w:t>
      </w:r>
      <w:proofErr w:type="spellStart"/>
      <w:r w:rsidRPr="00EB3E30">
        <w:rPr>
          <w:rFonts w:cs="Arial"/>
        </w:rPr>
        <w:t>abaixo</w:t>
      </w:r>
      <w:proofErr w:type="spellEnd"/>
      <w:r w:rsidRPr="00EB3E30">
        <w:rPr>
          <w:rFonts w:cs="Arial"/>
        </w:rPr>
        <w:t xml:space="preserve">, </w:t>
      </w:r>
      <w:proofErr w:type="spellStart"/>
      <w:r w:rsidRPr="00EB3E30">
        <w:rPr>
          <w:rFonts w:cs="Arial"/>
        </w:rPr>
        <w:t>ficando</w:t>
      </w:r>
      <w:proofErr w:type="spellEnd"/>
      <w:r w:rsidRPr="00EB3E30">
        <w:rPr>
          <w:rFonts w:cs="Arial"/>
        </w:rPr>
        <w:t xml:space="preserve"> o pagamento </w:t>
      </w:r>
      <w:proofErr w:type="spellStart"/>
      <w:r w:rsidRPr="00EB3E30">
        <w:rPr>
          <w:rFonts w:cs="Arial"/>
        </w:rPr>
        <w:t>condicionado</w:t>
      </w:r>
      <w:proofErr w:type="spellEnd"/>
      <w:r w:rsidRPr="00EB3E30">
        <w:rPr>
          <w:rFonts w:cs="Arial"/>
        </w:rPr>
        <w:t xml:space="preserve"> a </w:t>
      </w:r>
      <w:proofErr w:type="spellStart"/>
      <w:r w:rsidRPr="00EB3E30">
        <w:rPr>
          <w:rFonts w:cs="Arial"/>
        </w:rPr>
        <w:t>apresentação</w:t>
      </w:r>
      <w:proofErr w:type="spellEnd"/>
      <w:r w:rsidRPr="00EB3E30">
        <w:rPr>
          <w:rFonts w:cs="Arial"/>
        </w:rPr>
        <w:t xml:space="preserve"> dos </w:t>
      </w:r>
      <w:proofErr w:type="spellStart"/>
      <w:r w:rsidRPr="00EB3E30">
        <w:rPr>
          <w:rFonts w:cs="Arial"/>
        </w:rPr>
        <w:t>mesmos</w:t>
      </w:r>
      <w:proofErr w:type="spellEnd"/>
      <w:r w:rsidRPr="00EB3E30">
        <w:rPr>
          <w:rFonts w:cs="Arial"/>
        </w:rPr>
        <w:t>:</w:t>
      </w:r>
    </w:p>
    <w:p w:rsidR="0086509E" w:rsidRPr="00EB3E30" w:rsidRDefault="0086509E" w:rsidP="002C18AE">
      <w:pPr>
        <w:pStyle w:val="Corpodetexto"/>
        <w:numPr>
          <w:ilvl w:val="0"/>
          <w:numId w:val="9"/>
        </w:numPr>
        <w:suppressAutoHyphens w:val="0"/>
        <w:autoSpaceDN w:val="0"/>
        <w:ind w:left="1134" w:hanging="425"/>
        <w:rPr>
          <w:rFonts w:cs="Arial"/>
        </w:rPr>
      </w:pPr>
      <w:r w:rsidRPr="00EB3E30">
        <w:rPr>
          <w:rFonts w:cs="Arial"/>
        </w:rPr>
        <w:t>“</w:t>
      </w:r>
      <w:r w:rsidRPr="00EB3E30">
        <w:rPr>
          <w:rFonts w:cs="Arial"/>
          <w:i/>
        </w:rPr>
        <w:t>As built</w:t>
      </w:r>
      <w:r w:rsidRPr="00EB3E30">
        <w:rPr>
          <w:rFonts w:cs="Arial"/>
        </w:rPr>
        <w:t xml:space="preserve">” da </w:t>
      </w:r>
      <w:proofErr w:type="spellStart"/>
      <w:r w:rsidRPr="00EB3E30">
        <w:rPr>
          <w:rFonts w:cs="Arial"/>
        </w:rPr>
        <w:t>obra</w:t>
      </w:r>
      <w:proofErr w:type="spellEnd"/>
      <w:r w:rsidRPr="00EB3E30">
        <w:rPr>
          <w:rFonts w:cs="Arial"/>
        </w:rPr>
        <w:t>,</w:t>
      </w:r>
    </w:p>
    <w:p w:rsidR="0086509E" w:rsidRPr="00EB3E30" w:rsidRDefault="0086509E" w:rsidP="002C18AE">
      <w:pPr>
        <w:pStyle w:val="Corpodetexto"/>
        <w:numPr>
          <w:ilvl w:val="0"/>
          <w:numId w:val="9"/>
        </w:numPr>
        <w:suppressAutoHyphens w:val="0"/>
        <w:autoSpaceDN w:val="0"/>
        <w:ind w:left="1134" w:hanging="425"/>
        <w:rPr>
          <w:rFonts w:cs="Arial"/>
        </w:rPr>
      </w:pPr>
      <w:proofErr w:type="spellStart"/>
      <w:r w:rsidRPr="00EB3E30">
        <w:rPr>
          <w:rFonts w:cs="Arial"/>
        </w:rPr>
        <w:t>Encerramento</w:t>
      </w:r>
      <w:proofErr w:type="spellEnd"/>
      <w:r w:rsidRPr="00EB3E30">
        <w:rPr>
          <w:rFonts w:cs="Arial"/>
        </w:rPr>
        <w:t xml:space="preserve"> da </w:t>
      </w:r>
      <w:proofErr w:type="spellStart"/>
      <w:r w:rsidRPr="00EB3E30">
        <w:rPr>
          <w:rFonts w:cs="Arial"/>
        </w:rPr>
        <w:t>Matrícula</w:t>
      </w:r>
      <w:proofErr w:type="spellEnd"/>
      <w:r w:rsidRPr="00EB3E30">
        <w:rPr>
          <w:rFonts w:cs="Arial"/>
        </w:rPr>
        <w:t xml:space="preserve"> com o INSS com as </w:t>
      </w:r>
      <w:proofErr w:type="spellStart"/>
      <w:r w:rsidRPr="00EB3E30">
        <w:rPr>
          <w:rFonts w:cs="Arial"/>
        </w:rPr>
        <w:t>devidas</w:t>
      </w:r>
      <w:proofErr w:type="spellEnd"/>
      <w:r w:rsidRPr="00EB3E30">
        <w:rPr>
          <w:rFonts w:cs="Arial"/>
        </w:rPr>
        <w:t xml:space="preserve"> </w:t>
      </w:r>
      <w:proofErr w:type="spellStart"/>
      <w:r w:rsidRPr="00EB3E30">
        <w:rPr>
          <w:rFonts w:cs="Arial"/>
        </w:rPr>
        <w:t>quitações</w:t>
      </w:r>
      <w:proofErr w:type="spellEnd"/>
      <w:r w:rsidRPr="00EB3E30">
        <w:rPr>
          <w:rFonts w:cs="Arial"/>
        </w:rPr>
        <w:t xml:space="preserve">, que </w:t>
      </w:r>
      <w:proofErr w:type="spellStart"/>
      <w:r w:rsidRPr="00EB3E30">
        <w:rPr>
          <w:rFonts w:cs="Arial"/>
        </w:rPr>
        <w:t>deverão</w:t>
      </w:r>
      <w:proofErr w:type="spellEnd"/>
      <w:r w:rsidRPr="00EB3E30">
        <w:rPr>
          <w:rFonts w:cs="Arial"/>
        </w:rPr>
        <w:t xml:space="preserve"> </w:t>
      </w:r>
      <w:proofErr w:type="spellStart"/>
      <w:r w:rsidRPr="00EB3E30">
        <w:rPr>
          <w:rFonts w:cs="Arial"/>
        </w:rPr>
        <w:t>ser</w:t>
      </w:r>
      <w:proofErr w:type="spellEnd"/>
      <w:r w:rsidRPr="00EB3E30">
        <w:rPr>
          <w:rFonts w:cs="Arial"/>
        </w:rPr>
        <w:t xml:space="preserve"> </w:t>
      </w:r>
      <w:proofErr w:type="spellStart"/>
      <w:r w:rsidRPr="00EB3E30">
        <w:rPr>
          <w:rFonts w:cs="Arial"/>
        </w:rPr>
        <w:t>apresentadas</w:t>
      </w:r>
      <w:proofErr w:type="spellEnd"/>
      <w:r w:rsidRPr="00EB3E30">
        <w:rPr>
          <w:rFonts w:cs="Arial"/>
        </w:rPr>
        <w:t xml:space="preserve"> antes da </w:t>
      </w:r>
      <w:proofErr w:type="spellStart"/>
      <w:r w:rsidRPr="00EB3E30">
        <w:rPr>
          <w:rFonts w:cs="Arial"/>
        </w:rPr>
        <w:t>emissão</w:t>
      </w:r>
      <w:proofErr w:type="spellEnd"/>
      <w:r w:rsidRPr="00EB3E30">
        <w:rPr>
          <w:rFonts w:cs="Arial"/>
        </w:rPr>
        <w:t xml:space="preserve"> do </w:t>
      </w:r>
      <w:proofErr w:type="spellStart"/>
      <w:r w:rsidRPr="00EB3E30">
        <w:rPr>
          <w:rFonts w:cs="Arial"/>
        </w:rPr>
        <w:t>Termo</w:t>
      </w:r>
      <w:proofErr w:type="spellEnd"/>
      <w:r w:rsidRPr="00EB3E30">
        <w:rPr>
          <w:rFonts w:cs="Arial"/>
        </w:rPr>
        <w:t xml:space="preserve"> de </w:t>
      </w:r>
      <w:proofErr w:type="spellStart"/>
      <w:r w:rsidRPr="00EB3E30">
        <w:rPr>
          <w:rFonts w:cs="Arial"/>
        </w:rPr>
        <w:t>Recebimento</w:t>
      </w:r>
      <w:proofErr w:type="spellEnd"/>
      <w:r w:rsidRPr="00EB3E30">
        <w:rPr>
          <w:rFonts w:cs="Arial"/>
        </w:rPr>
        <w:t xml:space="preserve"> </w:t>
      </w:r>
      <w:proofErr w:type="spellStart"/>
      <w:r w:rsidRPr="00EB3E30">
        <w:rPr>
          <w:rFonts w:cs="Arial"/>
        </w:rPr>
        <w:t>Definitivo</w:t>
      </w:r>
      <w:proofErr w:type="spellEnd"/>
      <w:r w:rsidRPr="00EB3E30">
        <w:rPr>
          <w:rFonts w:cs="Arial"/>
        </w:rPr>
        <w:t xml:space="preserve"> da </w:t>
      </w:r>
      <w:proofErr w:type="spellStart"/>
      <w:r w:rsidRPr="00EB3E30">
        <w:rPr>
          <w:rFonts w:cs="Arial"/>
        </w:rPr>
        <w:t>Obra</w:t>
      </w:r>
      <w:proofErr w:type="spellEnd"/>
      <w:r w:rsidRPr="00EB3E30">
        <w:rPr>
          <w:rFonts w:cs="Arial"/>
        </w:rPr>
        <w:t xml:space="preserve">. </w:t>
      </w:r>
    </w:p>
    <w:p w:rsidR="0086509E" w:rsidRPr="00EB3E30" w:rsidRDefault="0086509E" w:rsidP="002C18AE">
      <w:pPr>
        <w:pStyle w:val="Corpodetexto"/>
        <w:numPr>
          <w:ilvl w:val="3"/>
          <w:numId w:val="19"/>
        </w:numPr>
        <w:suppressAutoHyphens w:val="0"/>
        <w:autoSpaceDN w:val="0"/>
        <w:rPr>
          <w:rFonts w:cs="Arial"/>
        </w:rPr>
      </w:pPr>
      <w:proofErr w:type="spellStart"/>
      <w:r w:rsidRPr="00EB3E30">
        <w:rPr>
          <w:rFonts w:cs="Arial"/>
        </w:rPr>
        <w:t>Solicitar</w:t>
      </w:r>
      <w:proofErr w:type="spellEnd"/>
      <w:r w:rsidRPr="00EB3E30">
        <w:rPr>
          <w:rFonts w:cs="Arial"/>
        </w:rPr>
        <w:t xml:space="preserve"> </w:t>
      </w:r>
      <w:proofErr w:type="spellStart"/>
      <w:r w:rsidRPr="00EB3E30">
        <w:rPr>
          <w:rFonts w:cs="Arial"/>
        </w:rPr>
        <w:t>formalmente</w:t>
      </w:r>
      <w:proofErr w:type="spellEnd"/>
      <w:r w:rsidRPr="00EB3E30">
        <w:rPr>
          <w:rFonts w:cs="Arial"/>
        </w:rPr>
        <w:t xml:space="preserve"> a </w:t>
      </w:r>
      <w:proofErr w:type="spellStart"/>
      <w:r w:rsidRPr="00EB3E30">
        <w:rPr>
          <w:rFonts w:cs="Arial"/>
        </w:rPr>
        <w:t>realização</w:t>
      </w:r>
      <w:proofErr w:type="spellEnd"/>
      <w:r w:rsidRPr="00EB3E30">
        <w:rPr>
          <w:rFonts w:cs="Arial"/>
        </w:rPr>
        <w:t xml:space="preserve"> da </w:t>
      </w:r>
      <w:proofErr w:type="spellStart"/>
      <w:r w:rsidRPr="00EB3E30">
        <w:rPr>
          <w:rFonts w:cs="Arial"/>
        </w:rPr>
        <w:t>medição</w:t>
      </w:r>
      <w:proofErr w:type="spellEnd"/>
      <w:r w:rsidRPr="00EB3E30">
        <w:rPr>
          <w:rFonts w:cs="Arial"/>
        </w:rPr>
        <w:t xml:space="preserve"> final.</w:t>
      </w:r>
    </w:p>
    <w:p w:rsidR="0086509E" w:rsidRPr="00EB3E30" w:rsidRDefault="0086509E" w:rsidP="0086509E">
      <w:pPr>
        <w:pStyle w:val="Corpodetexto"/>
        <w:autoSpaceDN w:val="0"/>
        <w:ind w:left="993"/>
        <w:rPr>
          <w:rFonts w:cs="Arial"/>
        </w:rPr>
      </w:pPr>
    </w:p>
    <w:p w:rsidR="0086509E" w:rsidRPr="00EB3E30" w:rsidRDefault="0086509E" w:rsidP="002C18AE">
      <w:pPr>
        <w:pStyle w:val="Corpodetexto"/>
        <w:numPr>
          <w:ilvl w:val="2"/>
          <w:numId w:val="19"/>
        </w:numPr>
        <w:tabs>
          <w:tab w:val="clear" w:pos="720"/>
          <w:tab w:val="num" w:pos="567"/>
        </w:tabs>
        <w:suppressAutoHyphens w:val="0"/>
        <w:autoSpaceDN w:val="0"/>
        <w:ind w:left="567" w:hanging="567"/>
        <w:rPr>
          <w:rFonts w:cs="Arial"/>
        </w:rPr>
      </w:pPr>
      <w:proofErr w:type="gramStart"/>
      <w:r w:rsidRPr="00EB3E30">
        <w:rPr>
          <w:rFonts w:cs="Arial"/>
        </w:rPr>
        <w:t xml:space="preserve">Na </w:t>
      </w:r>
      <w:proofErr w:type="spellStart"/>
      <w:r w:rsidRPr="00EB3E30">
        <w:rPr>
          <w:rFonts w:cs="Arial"/>
        </w:rPr>
        <w:t>execução</w:t>
      </w:r>
      <w:proofErr w:type="spellEnd"/>
      <w:r w:rsidRPr="00EB3E30">
        <w:rPr>
          <w:rFonts w:cs="Arial"/>
        </w:rPr>
        <w:t xml:space="preserve"> dos </w:t>
      </w:r>
      <w:proofErr w:type="spellStart"/>
      <w:r w:rsidRPr="00EB3E30">
        <w:rPr>
          <w:rFonts w:cs="Arial"/>
        </w:rPr>
        <w:t>serviços</w:t>
      </w:r>
      <w:proofErr w:type="spellEnd"/>
      <w:r w:rsidRPr="00EB3E30">
        <w:rPr>
          <w:rFonts w:cs="Arial"/>
        </w:rPr>
        <w:t xml:space="preserve"> </w:t>
      </w:r>
      <w:proofErr w:type="spellStart"/>
      <w:r w:rsidRPr="00EB3E30">
        <w:rPr>
          <w:rFonts w:cs="Arial"/>
        </w:rPr>
        <w:t>deverão</w:t>
      </w:r>
      <w:proofErr w:type="spellEnd"/>
      <w:r w:rsidRPr="00EB3E30">
        <w:rPr>
          <w:rFonts w:cs="Arial"/>
        </w:rPr>
        <w:t xml:space="preserve"> </w:t>
      </w:r>
      <w:proofErr w:type="spellStart"/>
      <w:r w:rsidRPr="00EB3E30">
        <w:rPr>
          <w:rFonts w:cs="Arial"/>
        </w:rPr>
        <w:t>ser</w:t>
      </w:r>
      <w:proofErr w:type="spellEnd"/>
      <w:r w:rsidRPr="00EB3E30">
        <w:rPr>
          <w:rFonts w:cs="Arial"/>
        </w:rPr>
        <w:t xml:space="preserve"> </w:t>
      </w:r>
      <w:proofErr w:type="spellStart"/>
      <w:r w:rsidRPr="00EB3E30">
        <w:rPr>
          <w:rFonts w:cs="Arial"/>
        </w:rPr>
        <w:t>observadas</w:t>
      </w:r>
      <w:proofErr w:type="spellEnd"/>
      <w:r w:rsidRPr="00EB3E30">
        <w:rPr>
          <w:rFonts w:cs="Arial"/>
        </w:rPr>
        <w:t xml:space="preserve">, de </w:t>
      </w:r>
      <w:proofErr w:type="spellStart"/>
      <w:r w:rsidRPr="00EB3E30">
        <w:rPr>
          <w:rFonts w:cs="Arial"/>
        </w:rPr>
        <w:t>modo</w:t>
      </w:r>
      <w:proofErr w:type="spellEnd"/>
      <w:r w:rsidRPr="00EB3E30">
        <w:rPr>
          <w:rFonts w:cs="Arial"/>
        </w:rPr>
        <w:t xml:space="preserve"> </w:t>
      </w:r>
      <w:proofErr w:type="spellStart"/>
      <w:r w:rsidRPr="00EB3E30">
        <w:rPr>
          <w:rFonts w:cs="Arial"/>
        </w:rPr>
        <w:t>geral</w:t>
      </w:r>
      <w:proofErr w:type="spellEnd"/>
      <w:r w:rsidRPr="00EB3E30">
        <w:rPr>
          <w:rFonts w:cs="Arial"/>
        </w:rPr>
        <w:t xml:space="preserve">, as </w:t>
      </w:r>
      <w:proofErr w:type="spellStart"/>
      <w:r w:rsidRPr="00EB3E30">
        <w:rPr>
          <w:rFonts w:cs="Arial"/>
        </w:rPr>
        <w:t>especificações</w:t>
      </w:r>
      <w:proofErr w:type="spellEnd"/>
      <w:r w:rsidRPr="00EB3E30">
        <w:rPr>
          <w:rFonts w:cs="Arial"/>
        </w:rPr>
        <w:t xml:space="preserve"> das </w:t>
      </w:r>
      <w:proofErr w:type="spellStart"/>
      <w:r w:rsidRPr="00EB3E30">
        <w:rPr>
          <w:rFonts w:cs="Arial"/>
        </w:rPr>
        <w:t>normas</w:t>
      </w:r>
      <w:proofErr w:type="spellEnd"/>
      <w:r w:rsidRPr="00EB3E30">
        <w:rPr>
          <w:rFonts w:cs="Arial"/>
        </w:rPr>
        <w:t xml:space="preserve"> </w:t>
      </w:r>
      <w:proofErr w:type="spellStart"/>
      <w:r w:rsidRPr="00EB3E30">
        <w:rPr>
          <w:rFonts w:cs="Arial"/>
        </w:rPr>
        <w:t>técnicas</w:t>
      </w:r>
      <w:proofErr w:type="spellEnd"/>
      <w:r w:rsidRPr="00EB3E30">
        <w:rPr>
          <w:rFonts w:cs="Arial"/>
        </w:rPr>
        <w:t xml:space="preserve"> e </w:t>
      </w:r>
      <w:proofErr w:type="spellStart"/>
      <w:r w:rsidRPr="00EB3E30">
        <w:rPr>
          <w:rFonts w:cs="Arial"/>
        </w:rPr>
        <w:t>legais</w:t>
      </w:r>
      <w:proofErr w:type="spellEnd"/>
      <w:r w:rsidRPr="00EB3E30">
        <w:rPr>
          <w:rFonts w:cs="Arial"/>
        </w:rPr>
        <w:t xml:space="preserve"> </w:t>
      </w:r>
      <w:proofErr w:type="spellStart"/>
      <w:r w:rsidRPr="00EB3E30">
        <w:rPr>
          <w:rFonts w:cs="Arial"/>
        </w:rPr>
        <w:t>vigentes</w:t>
      </w:r>
      <w:proofErr w:type="spellEnd"/>
      <w:r w:rsidRPr="00EB3E30">
        <w:rPr>
          <w:rFonts w:cs="Arial"/>
        </w:rPr>
        <w:t xml:space="preserve"> no Sistema CONFEA/CREA’s, as da </w:t>
      </w:r>
      <w:proofErr w:type="spellStart"/>
      <w:r w:rsidRPr="00EB3E30">
        <w:rPr>
          <w:rFonts w:cs="Arial"/>
        </w:rPr>
        <w:t>Associação</w:t>
      </w:r>
      <w:proofErr w:type="spellEnd"/>
      <w:r w:rsidRPr="00EB3E30">
        <w:rPr>
          <w:rFonts w:cs="Arial"/>
        </w:rPr>
        <w:t xml:space="preserve"> </w:t>
      </w:r>
      <w:proofErr w:type="spellStart"/>
      <w:r w:rsidRPr="00EB3E30">
        <w:rPr>
          <w:rFonts w:cs="Arial"/>
        </w:rPr>
        <w:t>Brasileira</w:t>
      </w:r>
      <w:proofErr w:type="spellEnd"/>
      <w:r w:rsidRPr="00EB3E30">
        <w:rPr>
          <w:rFonts w:cs="Arial"/>
        </w:rPr>
        <w:t xml:space="preserve"> de </w:t>
      </w:r>
      <w:proofErr w:type="spellStart"/>
      <w:r w:rsidRPr="00EB3E30">
        <w:rPr>
          <w:rFonts w:cs="Arial"/>
        </w:rPr>
        <w:t>Normas</w:t>
      </w:r>
      <w:proofErr w:type="spellEnd"/>
      <w:r w:rsidRPr="00EB3E30">
        <w:rPr>
          <w:rFonts w:cs="Arial"/>
        </w:rPr>
        <w:t xml:space="preserve"> </w:t>
      </w:r>
      <w:proofErr w:type="spellStart"/>
      <w:r w:rsidRPr="00EB3E30">
        <w:rPr>
          <w:rFonts w:cs="Arial"/>
        </w:rPr>
        <w:t>Técnicas</w:t>
      </w:r>
      <w:proofErr w:type="spellEnd"/>
      <w:r w:rsidRPr="00EB3E30">
        <w:rPr>
          <w:rFonts w:cs="Arial"/>
        </w:rPr>
        <w:t xml:space="preserve"> – ABNT e </w:t>
      </w:r>
      <w:proofErr w:type="spellStart"/>
      <w:r w:rsidRPr="00EB3E30">
        <w:rPr>
          <w:rFonts w:cs="Arial"/>
        </w:rPr>
        <w:t>aquelas</w:t>
      </w:r>
      <w:proofErr w:type="spellEnd"/>
      <w:r w:rsidRPr="00EB3E30">
        <w:rPr>
          <w:rFonts w:cs="Arial"/>
        </w:rPr>
        <w:t xml:space="preserve"> </w:t>
      </w:r>
      <w:proofErr w:type="spellStart"/>
      <w:r w:rsidRPr="00EB3E30">
        <w:rPr>
          <w:rFonts w:cs="Arial"/>
        </w:rPr>
        <w:t>complementares</w:t>
      </w:r>
      <w:proofErr w:type="spellEnd"/>
      <w:r w:rsidRPr="00EB3E30">
        <w:rPr>
          <w:rFonts w:cs="Arial"/>
        </w:rPr>
        <w:t xml:space="preserve"> e </w:t>
      </w:r>
      <w:proofErr w:type="spellStart"/>
      <w:r w:rsidRPr="00EB3E30">
        <w:rPr>
          <w:rFonts w:cs="Arial"/>
        </w:rPr>
        <w:t>pertinentes</w:t>
      </w:r>
      <w:proofErr w:type="spellEnd"/>
      <w:r w:rsidRPr="00EB3E30">
        <w:rPr>
          <w:rFonts w:cs="Arial"/>
        </w:rPr>
        <w:t xml:space="preserve"> </w:t>
      </w:r>
      <w:proofErr w:type="spellStart"/>
      <w:r w:rsidRPr="00EB3E30">
        <w:rPr>
          <w:rFonts w:cs="Arial"/>
        </w:rPr>
        <w:t>ao</w:t>
      </w:r>
      <w:proofErr w:type="spellEnd"/>
      <w:r w:rsidRPr="00EB3E30">
        <w:rPr>
          <w:rFonts w:cs="Arial"/>
        </w:rPr>
        <w:t xml:space="preserve"> </w:t>
      </w:r>
      <w:proofErr w:type="spellStart"/>
      <w:r w:rsidRPr="00EB3E30">
        <w:rPr>
          <w:rFonts w:cs="Arial"/>
        </w:rPr>
        <w:t>respectivo</w:t>
      </w:r>
      <w:proofErr w:type="spellEnd"/>
      <w:r w:rsidRPr="00EB3E30">
        <w:rPr>
          <w:rFonts w:cs="Arial"/>
        </w:rPr>
        <w:t xml:space="preserve"> </w:t>
      </w:r>
      <w:proofErr w:type="spellStart"/>
      <w:r w:rsidRPr="00EB3E30">
        <w:rPr>
          <w:rFonts w:cs="Arial"/>
        </w:rPr>
        <w:t>projeto</w:t>
      </w:r>
      <w:proofErr w:type="spellEnd"/>
      <w:r w:rsidRPr="00EB3E30">
        <w:rPr>
          <w:rFonts w:cs="Arial"/>
        </w:rPr>
        <w:t xml:space="preserve"> e </w:t>
      </w:r>
      <w:proofErr w:type="spellStart"/>
      <w:r w:rsidRPr="00EB3E30">
        <w:rPr>
          <w:rFonts w:cs="Arial"/>
        </w:rPr>
        <w:t>serviços</w:t>
      </w:r>
      <w:proofErr w:type="spellEnd"/>
      <w:r w:rsidRPr="00EB3E30">
        <w:rPr>
          <w:rFonts w:cs="Arial"/>
        </w:rPr>
        <w:t xml:space="preserve"> </w:t>
      </w:r>
      <w:proofErr w:type="spellStart"/>
      <w:r w:rsidRPr="00EB3E30">
        <w:rPr>
          <w:rFonts w:cs="Arial"/>
        </w:rPr>
        <w:t>ora</w:t>
      </w:r>
      <w:proofErr w:type="spellEnd"/>
      <w:r w:rsidRPr="00EB3E30">
        <w:rPr>
          <w:rFonts w:cs="Arial"/>
        </w:rPr>
        <w:t xml:space="preserve"> </w:t>
      </w:r>
      <w:proofErr w:type="spellStart"/>
      <w:r w:rsidRPr="00EB3E30">
        <w:rPr>
          <w:rFonts w:cs="Arial"/>
        </w:rPr>
        <w:t>licitados</w:t>
      </w:r>
      <w:proofErr w:type="spellEnd"/>
      <w:r w:rsidRPr="00EB3E30">
        <w:rPr>
          <w:rFonts w:cs="Arial"/>
        </w:rPr>
        <w:t xml:space="preserve">, </w:t>
      </w:r>
      <w:proofErr w:type="spellStart"/>
      <w:r w:rsidRPr="00EB3E30">
        <w:rPr>
          <w:rFonts w:cs="Arial"/>
        </w:rPr>
        <w:t>bem</w:t>
      </w:r>
      <w:proofErr w:type="spellEnd"/>
      <w:r w:rsidRPr="00EB3E30">
        <w:rPr>
          <w:rFonts w:cs="Arial"/>
        </w:rPr>
        <w:t xml:space="preserve"> </w:t>
      </w:r>
      <w:proofErr w:type="spellStart"/>
      <w:r w:rsidRPr="00EB3E30">
        <w:rPr>
          <w:rFonts w:cs="Arial"/>
        </w:rPr>
        <w:t>como</w:t>
      </w:r>
      <w:proofErr w:type="spellEnd"/>
      <w:r w:rsidRPr="00EB3E30">
        <w:rPr>
          <w:rFonts w:cs="Arial"/>
        </w:rPr>
        <w:t xml:space="preserve">, as </w:t>
      </w:r>
      <w:proofErr w:type="spellStart"/>
      <w:r w:rsidRPr="00EB3E30">
        <w:rPr>
          <w:rFonts w:cs="Arial"/>
        </w:rPr>
        <w:t>instruções</w:t>
      </w:r>
      <w:proofErr w:type="spellEnd"/>
      <w:r w:rsidRPr="00EB3E30">
        <w:rPr>
          <w:rFonts w:cs="Arial"/>
        </w:rPr>
        <w:t xml:space="preserve">, </w:t>
      </w:r>
      <w:proofErr w:type="spellStart"/>
      <w:r w:rsidRPr="00EB3E30">
        <w:rPr>
          <w:rFonts w:cs="Arial"/>
        </w:rPr>
        <w:t>recomendações</w:t>
      </w:r>
      <w:proofErr w:type="spellEnd"/>
      <w:r w:rsidRPr="00EB3E30">
        <w:rPr>
          <w:rFonts w:cs="Arial"/>
        </w:rPr>
        <w:t xml:space="preserve"> e </w:t>
      </w:r>
      <w:proofErr w:type="spellStart"/>
      <w:r w:rsidRPr="00EB3E30">
        <w:rPr>
          <w:rFonts w:cs="Arial"/>
        </w:rPr>
        <w:t>determinações</w:t>
      </w:r>
      <w:proofErr w:type="spellEnd"/>
      <w:r w:rsidRPr="00EB3E30">
        <w:rPr>
          <w:rFonts w:cs="Arial"/>
        </w:rPr>
        <w:t xml:space="preserve"> da </w:t>
      </w:r>
      <w:proofErr w:type="spellStart"/>
      <w:r w:rsidRPr="00EB3E30">
        <w:rPr>
          <w:rFonts w:cs="Arial"/>
        </w:rPr>
        <w:t>fiscalização</w:t>
      </w:r>
      <w:proofErr w:type="spellEnd"/>
      <w:r w:rsidRPr="00EB3E30">
        <w:rPr>
          <w:rFonts w:cs="Arial"/>
        </w:rPr>
        <w:t xml:space="preserve">, dos </w:t>
      </w:r>
      <w:proofErr w:type="spellStart"/>
      <w:r w:rsidRPr="00EB3E30">
        <w:rPr>
          <w:rFonts w:cs="Arial"/>
        </w:rPr>
        <w:t>órgãos</w:t>
      </w:r>
      <w:proofErr w:type="spellEnd"/>
      <w:r w:rsidRPr="00EB3E30">
        <w:rPr>
          <w:rFonts w:cs="Arial"/>
        </w:rPr>
        <w:t xml:space="preserve"> </w:t>
      </w:r>
      <w:proofErr w:type="spellStart"/>
      <w:r w:rsidRPr="00EB3E30">
        <w:rPr>
          <w:rFonts w:cs="Arial"/>
        </w:rPr>
        <w:t>ambientais</w:t>
      </w:r>
      <w:proofErr w:type="spellEnd"/>
      <w:r w:rsidRPr="00EB3E30">
        <w:rPr>
          <w:rFonts w:cs="Arial"/>
        </w:rPr>
        <w:t xml:space="preserve"> de </w:t>
      </w:r>
      <w:proofErr w:type="spellStart"/>
      <w:r w:rsidRPr="00EB3E30">
        <w:rPr>
          <w:rFonts w:cs="Arial"/>
        </w:rPr>
        <w:t>controle</w:t>
      </w:r>
      <w:proofErr w:type="spellEnd"/>
      <w:r w:rsidRPr="00EB3E30">
        <w:rPr>
          <w:rFonts w:cs="Arial"/>
        </w:rPr>
        <w:t xml:space="preserve"> e </w:t>
      </w:r>
      <w:proofErr w:type="spellStart"/>
      <w:r w:rsidRPr="00EB3E30">
        <w:rPr>
          <w:rFonts w:cs="Arial"/>
        </w:rPr>
        <w:t>demais</w:t>
      </w:r>
      <w:proofErr w:type="spellEnd"/>
      <w:r w:rsidRPr="00EB3E30">
        <w:rPr>
          <w:rFonts w:cs="Arial"/>
        </w:rPr>
        <w:t xml:space="preserve"> </w:t>
      </w:r>
      <w:proofErr w:type="spellStart"/>
      <w:r w:rsidRPr="00EB3E30">
        <w:rPr>
          <w:rFonts w:cs="Arial"/>
        </w:rPr>
        <w:t>aplicáveis</w:t>
      </w:r>
      <w:proofErr w:type="spellEnd"/>
      <w:r w:rsidRPr="00EB3E30">
        <w:rPr>
          <w:rFonts w:cs="Arial"/>
        </w:rPr>
        <w:t xml:space="preserve"> à </w:t>
      </w:r>
      <w:proofErr w:type="spellStart"/>
      <w:r w:rsidRPr="00EB3E30">
        <w:rPr>
          <w:rFonts w:cs="Arial"/>
        </w:rPr>
        <w:t>espécie</w:t>
      </w:r>
      <w:proofErr w:type="spellEnd"/>
      <w:r w:rsidRPr="00EB3E30">
        <w:rPr>
          <w:rFonts w:cs="Arial"/>
        </w:rPr>
        <w:t>.</w:t>
      </w:r>
      <w:proofErr w:type="gramEnd"/>
    </w:p>
    <w:p w:rsidR="0086509E" w:rsidRPr="00EB3E30" w:rsidRDefault="0086509E" w:rsidP="002C18AE">
      <w:pPr>
        <w:pStyle w:val="Corpodetexto"/>
        <w:numPr>
          <w:ilvl w:val="3"/>
          <w:numId w:val="19"/>
        </w:numPr>
        <w:suppressAutoHyphens w:val="0"/>
        <w:autoSpaceDN w:val="0"/>
        <w:ind w:left="709" w:hanging="709"/>
        <w:rPr>
          <w:rFonts w:cs="Arial"/>
        </w:rPr>
      </w:pPr>
      <w:proofErr w:type="spellStart"/>
      <w:r w:rsidRPr="00EB3E30">
        <w:rPr>
          <w:rFonts w:cs="Arial"/>
        </w:rPr>
        <w:t>Todas</w:t>
      </w:r>
      <w:proofErr w:type="spellEnd"/>
      <w:r w:rsidRPr="00EB3E30">
        <w:rPr>
          <w:rFonts w:cs="Arial"/>
        </w:rPr>
        <w:t xml:space="preserve"> as </w:t>
      </w:r>
      <w:proofErr w:type="spellStart"/>
      <w:r w:rsidRPr="00EB3E30">
        <w:rPr>
          <w:rFonts w:cs="Arial"/>
        </w:rPr>
        <w:t>especificações</w:t>
      </w:r>
      <w:proofErr w:type="spellEnd"/>
      <w:r w:rsidRPr="00EB3E30">
        <w:rPr>
          <w:rFonts w:cs="Arial"/>
        </w:rPr>
        <w:t xml:space="preserve">, </w:t>
      </w:r>
      <w:proofErr w:type="spellStart"/>
      <w:r w:rsidRPr="00EB3E30">
        <w:rPr>
          <w:rFonts w:cs="Arial"/>
        </w:rPr>
        <w:t>quantitativos</w:t>
      </w:r>
      <w:proofErr w:type="spellEnd"/>
      <w:r w:rsidRPr="00EB3E30">
        <w:rPr>
          <w:rFonts w:cs="Arial"/>
        </w:rPr>
        <w:t xml:space="preserve"> e </w:t>
      </w:r>
      <w:proofErr w:type="spellStart"/>
      <w:r w:rsidRPr="00EB3E30">
        <w:rPr>
          <w:rFonts w:cs="Arial"/>
        </w:rPr>
        <w:t>condições</w:t>
      </w:r>
      <w:proofErr w:type="spellEnd"/>
      <w:r w:rsidRPr="00EB3E30">
        <w:rPr>
          <w:rFonts w:cs="Arial"/>
        </w:rPr>
        <w:t xml:space="preserve"> </w:t>
      </w:r>
      <w:proofErr w:type="spellStart"/>
      <w:r w:rsidRPr="00EB3E30">
        <w:rPr>
          <w:rFonts w:cs="Arial"/>
        </w:rPr>
        <w:t>estabelecidas</w:t>
      </w:r>
      <w:proofErr w:type="spellEnd"/>
      <w:r w:rsidRPr="00EB3E30">
        <w:rPr>
          <w:rFonts w:cs="Arial"/>
        </w:rPr>
        <w:t xml:space="preserve"> </w:t>
      </w:r>
      <w:proofErr w:type="spellStart"/>
      <w:r w:rsidRPr="00EB3E30">
        <w:rPr>
          <w:rFonts w:cs="Arial"/>
        </w:rPr>
        <w:t>neste</w:t>
      </w:r>
      <w:proofErr w:type="spellEnd"/>
      <w:r w:rsidRPr="00EB3E30">
        <w:rPr>
          <w:rFonts w:cs="Arial"/>
        </w:rPr>
        <w:t xml:space="preserve"> </w:t>
      </w:r>
      <w:proofErr w:type="spellStart"/>
      <w:r w:rsidRPr="00EB3E30">
        <w:rPr>
          <w:rFonts w:cs="Arial"/>
        </w:rPr>
        <w:t>Edital</w:t>
      </w:r>
      <w:proofErr w:type="spellEnd"/>
      <w:r w:rsidRPr="00EB3E30">
        <w:rPr>
          <w:rFonts w:cs="Arial"/>
        </w:rPr>
        <w:t xml:space="preserve"> e </w:t>
      </w:r>
      <w:proofErr w:type="spellStart"/>
      <w:r w:rsidRPr="00EB3E30">
        <w:rPr>
          <w:rFonts w:cs="Arial"/>
        </w:rPr>
        <w:t>seus</w:t>
      </w:r>
      <w:proofErr w:type="spellEnd"/>
      <w:r w:rsidRPr="00EB3E30">
        <w:rPr>
          <w:rFonts w:cs="Arial"/>
        </w:rPr>
        <w:t xml:space="preserve"> </w:t>
      </w:r>
      <w:proofErr w:type="spellStart"/>
      <w:r w:rsidRPr="00EB3E30">
        <w:rPr>
          <w:rFonts w:cs="Arial"/>
        </w:rPr>
        <w:t>anexos</w:t>
      </w:r>
      <w:proofErr w:type="spellEnd"/>
      <w:r w:rsidRPr="00EB3E30">
        <w:rPr>
          <w:rFonts w:cs="Arial"/>
        </w:rPr>
        <w:t xml:space="preserve"> </w:t>
      </w:r>
      <w:proofErr w:type="spellStart"/>
      <w:r w:rsidRPr="00EB3E30">
        <w:rPr>
          <w:rFonts w:cs="Arial"/>
        </w:rPr>
        <w:t>deverão</w:t>
      </w:r>
      <w:proofErr w:type="spellEnd"/>
      <w:r w:rsidRPr="00EB3E30">
        <w:rPr>
          <w:rFonts w:cs="Arial"/>
        </w:rPr>
        <w:t xml:space="preserve"> </w:t>
      </w:r>
      <w:proofErr w:type="spellStart"/>
      <w:r w:rsidRPr="00EB3E30">
        <w:rPr>
          <w:rFonts w:cs="Arial"/>
        </w:rPr>
        <w:t>ser</w:t>
      </w:r>
      <w:proofErr w:type="spellEnd"/>
      <w:r w:rsidRPr="00EB3E30">
        <w:rPr>
          <w:rFonts w:cs="Arial"/>
        </w:rPr>
        <w:t xml:space="preserve"> </w:t>
      </w:r>
      <w:proofErr w:type="spellStart"/>
      <w:r w:rsidRPr="00EB3E30">
        <w:rPr>
          <w:rFonts w:cs="Arial"/>
        </w:rPr>
        <w:t>cumpridas</w:t>
      </w:r>
      <w:proofErr w:type="spellEnd"/>
      <w:r w:rsidRPr="00EB3E30">
        <w:rPr>
          <w:rFonts w:cs="Arial"/>
        </w:rPr>
        <w:t xml:space="preserve"> </w:t>
      </w:r>
      <w:proofErr w:type="spellStart"/>
      <w:proofErr w:type="gramStart"/>
      <w:r w:rsidRPr="00EB3E30">
        <w:rPr>
          <w:rFonts w:cs="Arial"/>
        </w:rPr>
        <w:t>na</w:t>
      </w:r>
      <w:proofErr w:type="spellEnd"/>
      <w:proofErr w:type="gramEnd"/>
      <w:r w:rsidRPr="00EB3E30">
        <w:rPr>
          <w:rFonts w:cs="Arial"/>
        </w:rPr>
        <w:t xml:space="preserve"> </w:t>
      </w:r>
      <w:proofErr w:type="spellStart"/>
      <w:r w:rsidRPr="00EB3E30">
        <w:rPr>
          <w:rFonts w:cs="Arial"/>
        </w:rPr>
        <w:t>íntegra</w:t>
      </w:r>
      <w:proofErr w:type="spellEnd"/>
      <w:r w:rsidRPr="00EB3E30">
        <w:rPr>
          <w:rFonts w:cs="Arial"/>
        </w:rPr>
        <w:t>.</w:t>
      </w:r>
    </w:p>
    <w:p w:rsidR="0086509E" w:rsidRPr="00EB3E30" w:rsidRDefault="0086509E" w:rsidP="0086509E">
      <w:pPr>
        <w:pStyle w:val="Corpodetexto"/>
        <w:autoSpaceDN w:val="0"/>
        <w:ind w:left="709"/>
        <w:rPr>
          <w:rFonts w:cs="Arial"/>
        </w:rPr>
      </w:pPr>
    </w:p>
    <w:p w:rsidR="0086509E" w:rsidRPr="00EB3E30" w:rsidRDefault="0086509E" w:rsidP="002C18AE">
      <w:pPr>
        <w:numPr>
          <w:ilvl w:val="2"/>
          <w:numId w:val="19"/>
        </w:numPr>
        <w:tabs>
          <w:tab w:val="clear" w:pos="720"/>
          <w:tab w:val="num" w:pos="567"/>
        </w:tabs>
        <w:suppressAutoHyphens w:val="0"/>
        <w:ind w:left="567" w:hanging="567"/>
        <w:jc w:val="both"/>
        <w:rPr>
          <w:rFonts w:ascii="Arial" w:hAnsi="Arial" w:cs="Arial"/>
          <w:bCs/>
          <w:sz w:val="20"/>
        </w:rPr>
      </w:pPr>
      <w:r w:rsidRPr="00EB3E30">
        <w:rPr>
          <w:rFonts w:ascii="Arial" w:hAnsi="Arial" w:cs="Arial"/>
          <w:sz w:val="20"/>
        </w:rPr>
        <w:t>Os materiais a serem utilizados deverão atender às especificações constantes nas instruções e nas normas técnicas da CELESC.</w:t>
      </w:r>
    </w:p>
    <w:p w:rsidR="0086509E" w:rsidRPr="00EB3E30" w:rsidRDefault="0086509E" w:rsidP="002C18AE">
      <w:pPr>
        <w:numPr>
          <w:ilvl w:val="3"/>
          <w:numId w:val="19"/>
        </w:numPr>
        <w:suppressAutoHyphens w:val="0"/>
        <w:jc w:val="both"/>
        <w:rPr>
          <w:rFonts w:ascii="Arial" w:hAnsi="Arial" w:cs="Arial"/>
          <w:bCs/>
          <w:sz w:val="20"/>
        </w:rPr>
      </w:pPr>
      <w:r w:rsidRPr="00EB3E30">
        <w:rPr>
          <w:rFonts w:ascii="Arial" w:hAnsi="Arial" w:cs="Arial"/>
          <w:sz w:val="20"/>
        </w:rPr>
        <w:t>Caso haja necessidade da aplicação de algum material ou serviço não relacionado nos itens deste certame em caráter excepcional, a empresa contratada deverá comunicar essa circunstância ao Município, submetendo o preço à apreciação e aprovação da fiscalização antes da sua aplicação.</w:t>
      </w:r>
    </w:p>
    <w:p w:rsidR="0086509E" w:rsidRPr="00EB3E30" w:rsidRDefault="0086509E" w:rsidP="002C18AE">
      <w:pPr>
        <w:pStyle w:val="PargrafodaLista"/>
        <w:numPr>
          <w:ilvl w:val="3"/>
          <w:numId w:val="19"/>
        </w:numPr>
        <w:autoSpaceDE w:val="0"/>
        <w:ind w:right="5"/>
        <w:jc w:val="both"/>
        <w:rPr>
          <w:rFonts w:ascii="Arial" w:hAnsi="Arial" w:cs="Arial"/>
          <w:sz w:val="20"/>
        </w:rPr>
      </w:pPr>
      <w:r w:rsidRPr="00EB3E30">
        <w:rPr>
          <w:rFonts w:ascii="Arial" w:hAnsi="Arial" w:cs="Arial"/>
          <w:sz w:val="20"/>
        </w:rPr>
        <w:t xml:space="preserve">O Município reserva-se no direito de exercer ampla fiscalização do fornecimento dos materiais e serviços, verificando se estão sendo cumpridos os termos contratuais, não se excluindo a empresa contratada da responsabilidade por qualquer irregularidade. </w:t>
      </w:r>
    </w:p>
    <w:p w:rsidR="0086509E" w:rsidRPr="00EB3E30" w:rsidRDefault="0086509E" w:rsidP="002C18AE">
      <w:pPr>
        <w:pStyle w:val="Corpodetexto"/>
        <w:numPr>
          <w:ilvl w:val="3"/>
          <w:numId w:val="19"/>
        </w:numPr>
        <w:rPr>
          <w:rFonts w:cs="Arial"/>
        </w:rPr>
      </w:pPr>
      <w:r w:rsidRPr="00EB3E30">
        <w:rPr>
          <w:rFonts w:cs="Arial"/>
        </w:rPr>
        <w:t xml:space="preserve">A </w:t>
      </w:r>
      <w:proofErr w:type="spellStart"/>
      <w:r w:rsidRPr="00EB3E30">
        <w:rPr>
          <w:rFonts w:cs="Arial"/>
        </w:rPr>
        <w:t>prestação</w:t>
      </w:r>
      <w:proofErr w:type="spellEnd"/>
      <w:r w:rsidRPr="00EB3E30">
        <w:rPr>
          <w:rFonts w:cs="Arial"/>
        </w:rPr>
        <w:t xml:space="preserve"> dos </w:t>
      </w:r>
      <w:proofErr w:type="spellStart"/>
      <w:r w:rsidRPr="00EB3E30">
        <w:rPr>
          <w:rFonts w:cs="Arial"/>
        </w:rPr>
        <w:t>serviços</w:t>
      </w:r>
      <w:proofErr w:type="spellEnd"/>
      <w:r w:rsidRPr="00EB3E30">
        <w:rPr>
          <w:rFonts w:cs="Arial"/>
        </w:rPr>
        <w:t xml:space="preserve"> e/</w:t>
      </w:r>
      <w:proofErr w:type="spellStart"/>
      <w:r w:rsidRPr="00EB3E30">
        <w:rPr>
          <w:rFonts w:cs="Arial"/>
        </w:rPr>
        <w:t>ou</w:t>
      </w:r>
      <w:proofErr w:type="spellEnd"/>
      <w:r w:rsidRPr="00EB3E30">
        <w:rPr>
          <w:rFonts w:cs="Arial"/>
        </w:rPr>
        <w:t xml:space="preserve"> o </w:t>
      </w:r>
      <w:proofErr w:type="spellStart"/>
      <w:r w:rsidRPr="00EB3E30">
        <w:rPr>
          <w:rFonts w:cs="Arial"/>
        </w:rPr>
        <w:t>fornecimento</w:t>
      </w:r>
      <w:proofErr w:type="spellEnd"/>
      <w:r w:rsidRPr="00EB3E30">
        <w:rPr>
          <w:rFonts w:cs="Arial"/>
        </w:rPr>
        <w:t xml:space="preserve"> de </w:t>
      </w:r>
      <w:proofErr w:type="spellStart"/>
      <w:r w:rsidRPr="00EB3E30">
        <w:rPr>
          <w:rFonts w:cs="Arial"/>
        </w:rPr>
        <w:t>materiais</w:t>
      </w:r>
      <w:proofErr w:type="spellEnd"/>
      <w:r w:rsidRPr="00EB3E30">
        <w:rPr>
          <w:rFonts w:cs="Arial"/>
        </w:rPr>
        <w:t xml:space="preserve"> de forma </w:t>
      </w:r>
      <w:proofErr w:type="spellStart"/>
      <w:r w:rsidRPr="00EB3E30">
        <w:rPr>
          <w:rFonts w:cs="Arial"/>
        </w:rPr>
        <w:t>inadequada</w:t>
      </w:r>
      <w:proofErr w:type="spellEnd"/>
      <w:r w:rsidRPr="00EB3E30">
        <w:rPr>
          <w:rFonts w:cs="Arial"/>
        </w:rPr>
        <w:t xml:space="preserve"> que </w:t>
      </w:r>
      <w:proofErr w:type="spellStart"/>
      <w:r w:rsidRPr="00EB3E30">
        <w:rPr>
          <w:rFonts w:cs="Arial"/>
        </w:rPr>
        <w:t>não</w:t>
      </w:r>
      <w:proofErr w:type="spellEnd"/>
      <w:r w:rsidRPr="00EB3E30">
        <w:rPr>
          <w:rFonts w:cs="Arial"/>
        </w:rPr>
        <w:t xml:space="preserve"> </w:t>
      </w:r>
      <w:proofErr w:type="spellStart"/>
      <w:r w:rsidRPr="00EB3E30">
        <w:rPr>
          <w:rFonts w:cs="Arial"/>
        </w:rPr>
        <w:t>atenderem</w:t>
      </w:r>
      <w:proofErr w:type="spellEnd"/>
      <w:r w:rsidRPr="00EB3E30">
        <w:rPr>
          <w:rFonts w:cs="Arial"/>
        </w:rPr>
        <w:t xml:space="preserve"> </w:t>
      </w:r>
      <w:proofErr w:type="spellStart"/>
      <w:r w:rsidRPr="00EB3E30">
        <w:rPr>
          <w:rFonts w:cs="Arial"/>
        </w:rPr>
        <w:t>às</w:t>
      </w:r>
      <w:proofErr w:type="spellEnd"/>
      <w:r w:rsidRPr="00EB3E30">
        <w:rPr>
          <w:rFonts w:cs="Arial"/>
        </w:rPr>
        <w:t xml:space="preserve"> </w:t>
      </w:r>
      <w:proofErr w:type="spellStart"/>
      <w:r w:rsidRPr="00EB3E30">
        <w:rPr>
          <w:rFonts w:cs="Arial"/>
        </w:rPr>
        <w:t>exigibilidades</w:t>
      </w:r>
      <w:proofErr w:type="spellEnd"/>
      <w:r w:rsidRPr="00EB3E30">
        <w:rPr>
          <w:rFonts w:cs="Arial"/>
        </w:rPr>
        <w:t xml:space="preserve"> </w:t>
      </w:r>
      <w:proofErr w:type="spellStart"/>
      <w:r w:rsidRPr="00EB3E30">
        <w:rPr>
          <w:rFonts w:cs="Arial"/>
        </w:rPr>
        <w:t>não</w:t>
      </w:r>
      <w:proofErr w:type="spellEnd"/>
      <w:r w:rsidRPr="00EB3E30">
        <w:rPr>
          <w:rFonts w:cs="Arial"/>
        </w:rPr>
        <w:t xml:space="preserve"> </w:t>
      </w:r>
      <w:proofErr w:type="spellStart"/>
      <w:r w:rsidRPr="00EB3E30">
        <w:rPr>
          <w:rFonts w:cs="Arial"/>
        </w:rPr>
        <w:t>serão</w:t>
      </w:r>
      <w:proofErr w:type="spellEnd"/>
      <w:r w:rsidRPr="00EB3E30">
        <w:rPr>
          <w:rFonts w:cs="Arial"/>
        </w:rPr>
        <w:t xml:space="preserve"> </w:t>
      </w:r>
      <w:proofErr w:type="spellStart"/>
      <w:r w:rsidRPr="00EB3E30">
        <w:rPr>
          <w:rFonts w:cs="Arial"/>
        </w:rPr>
        <w:t>recebidos</w:t>
      </w:r>
      <w:proofErr w:type="spellEnd"/>
      <w:r w:rsidRPr="00EB3E30">
        <w:rPr>
          <w:rFonts w:cs="Arial"/>
        </w:rPr>
        <w:t xml:space="preserve"> e o pagamento </w:t>
      </w:r>
      <w:proofErr w:type="spellStart"/>
      <w:r w:rsidRPr="00EB3E30">
        <w:rPr>
          <w:rFonts w:cs="Arial"/>
        </w:rPr>
        <w:t>ficará</w:t>
      </w:r>
      <w:proofErr w:type="spellEnd"/>
      <w:r w:rsidRPr="00EB3E30">
        <w:rPr>
          <w:rFonts w:cs="Arial"/>
        </w:rPr>
        <w:t xml:space="preserve"> </w:t>
      </w:r>
      <w:proofErr w:type="spellStart"/>
      <w:r w:rsidRPr="00EB3E30">
        <w:rPr>
          <w:rFonts w:cs="Arial"/>
        </w:rPr>
        <w:t>suspenso</w:t>
      </w:r>
      <w:proofErr w:type="spellEnd"/>
      <w:r w:rsidRPr="00EB3E30">
        <w:rPr>
          <w:rFonts w:cs="Arial"/>
        </w:rPr>
        <w:t xml:space="preserve"> </w:t>
      </w:r>
      <w:proofErr w:type="spellStart"/>
      <w:r w:rsidRPr="00EB3E30">
        <w:rPr>
          <w:rFonts w:cs="Arial"/>
        </w:rPr>
        <w:t>até</w:t>
      </w:r>
      <w:proofErr w:type="spellEnd"/>
      <w:r w:rsidRPr="00EB3E30">
        <w:rPr>
          <w:rFonts w:cs="Arial"/>
        </w:rPr>
        <w:t xml:space="preserve"> </w:t>
      </w:r>
      <w:proofErr w:type="spellStart"/>
      <w:r w:rsidRPr="00EB3E30">
        <w:rPr>
          <w:rFonts w:cs="Arial"/>
        </w:rPr>
        <w:t>sua</w:t>
      </w:r>
      <w:proofErr w:type="spellEnd"/>
      <w:r w:rsidRPr="00EB3E30">
        <w:rPr>
          <w:rFonts w:cs="Arial"/>
        </w:rPr>
        <w:t xml:space="preserve"> </w:t>
      </w:r>
      <w:proofErr w:type="spellStart"/>
      <w:r w:rsidRPr="00EB3E30">
        <w:rPr>
          <w:rFonts w:cs="Arial"/>
        </w:rPr>
        <w:t>regularização</w:t>
      </w:r>
      <w:proofErr w:type="spellEnd"/>
      <w:r w:rsidRPr="00EB3E30">
        <w:rPr>
          <w:rFonts w:cs="Arial"/>
        </w:rPr>
        <w:t xml:space="preserve"> de forma integral.</w:t>
      </w:r>
    </w:p>
    <w:p w:rsidR="0086509E" w:rsidRPr="00EB3E30" w:rsidRDefault="0086509E" w:rsidP="002C18AE">
      <w:pPr>
        <w:pStyle w:val="Corpodetexto"/>
        <w:numPr>
          <w:ilvl w:val="3"/>
          <w:numId w:val="19"/>
        </w:numPr>
        <w:rPr>
          <w:rFonts w:cs="Arial"/>
        </w:rPr>
      </w:pPr>
      <w:proofErr w:type="spellStart"/>
      <w:r w:rsidRPr="00EB3E30">
        <w:rPr>
          <w:rFonts w:cs="Arial"/>
        </w:rPr>
        <w:t>Todos</w:t>
      </w:r>
      <w:proofErr w:type="spellEnd"/>
      <w:r w:rsidRPr="00EB3E30">
        <w:rPr>
          <w:rFonts w:cs="Arial"/>
        </w:rPr>
        <w:t xml:space="preserve"> </w:t>
      </w:r>
      <w:proofErr w:type="spellStart"/>
      <w:r w:rsidRPr="00EB3E30">
        <w:rPr>
          <w:rFonts w:cs="Arial"/>
        </w:rPr>
        <w:t>os</w:t>
      </w:r>
      <w:proofErr w:type="spellEnd"/>
      <w:r w:rsidRPr="00EB3E30">
        <w:rPr>
          <w:rFonts w:cs="Arial"/>
        </w:rPr>
        <w:t xml:space="preserve"> </w:t>
      </w:r>
      <w:proofErr w:type="spellStart"/>
      <w:r w:rsidRPr="00EB3E30">
        <w:rPr>
          <w:rFonts w:cs="Arial"/>
        </w:rPr>
        <w:t>serviços</w:t>
      </w:r>
      <w:proofErr w:type="spellEnd"/>
      <w:r w:rsidRPr="00EB3E30">
        <w:rPr>
          <w:rFonts w:cs="Arial"/>
        </w:rPr>
        <w:t xml:space="preserve"> </w:t>
      </w:r>
      <w:proofErr w:type="spellStart"/>
      <w:r w:rsidRPr="00EB3E30">
        <w:rPr>
          <w:rFonts w:cs="Arial"/>
        </w:rPr>
        <w:t>executados</w:t>
      </w:r>
      <w:proofErr w:type="spellEnd"/>
      <w:r w:rsidRPr="00EB3E30">
        <w:rPr>
          <w:rFonts w:cs="Arial"/>
        </w:rPr>
        <w:t xml:space="preserve"> e </w:t>
      </w:r>
      <w:proofErr w:type="spellStart"/>
      <w:r w:rsidRPr="00EB3E30">
        <w:rPr>
          <w:rFonts w:cs="Arial"/>
        </w:rPr>
        <w:t>materiais</w:t>
      </w:r>
      <w:proofErr w:type="spellEnd"/>
      <w:r w:rsidRPr="00EB3E30">
        <w:rPr>
          <w:rFonts w:cs="Arial"/>
        </w:rPr>
        <w:t xml:space="preserve"> </w:t>
      </w:r>
      <w:proofErr w:type="spellStart"/>
      <w:r w:rsidRPr="00EB3E30">
        <w:rPr>
          <w:rFonts w:cs="Arial"/>
        </w:rPr>
        <w:t>fornecidos</w:t>
      </w:r>
      <w:proofErr w:type="spellEnd"/>
      <w:r w:rsidRPr="00EB3E30">
        <w:rPr>
          <w:rFonts w:cs="Arial"/>
        </w:rPr>
        <w:t xml:space="preserve"> </w:t>
      </w:r>
      <w:proofErr w:type="spellStart"/>
      <w:r w:rsidRPr="00EB3E30">
        <w:rPr>
          <w:rFonts w:cs="Arial"/>
        </w:rPr>
        <w:t>deverão</w:t>
      </w:r>
      <w:proofErr w:type="spellEnd"/>
      <w:r w:rsidRPr="00EB3E30">
        <w:rPr>
          <w:rFonts w:cs="Arial"/>
        </w:rPr>
        <w:t xml:space="preserve"> </w:t>
      </w:r>
      <w:proofErr w:type="spellStart"/>
      <w:r w:rsidRPr="00EB3E30">
        <w:rPr>
          <w:rFonts w:cs="Arial"/>
        </w:rPr>
        <w:t>ser</w:t>
      </w:r>
      <w:proofErr w:type="spellEnd"/>
      <w:r w:rsidRPr="00EB3E30">
        <w:rPr>
          <w:rFonts w:cs="Arial"/>
        </w:rPr>
        <w:t xml:space="preserve"> </w:t>
      </w:r>
      <w:proofErr w:type="spellStart"/>
      <w:r w:rsidRPr="00EB3E30">
        <w:rPr>
          <w:rFonts w:cs="Arial"/>
        </w:rPr>
        <w:t>garantidos</w:t>
      </w:r>
      <w:proofErr w:type="spellEnd"/>
      <w:r w:rsidRPr="00EB3E30">
        <w:rPr>
          <w:rFonts w:cs="Arial"/>
        </w:rPr>
        <w:t xml:space="preserve"> </w:t>
      </w:r>
      <w:proofErr w:type="spellStart"/>
      <w:r w:rsidRPr="00EB3E30">
        <w:rPr>
          <w:rFonts w:cs="Arial"/>
        </w:rPr>
        <w:t>por</w:t>
      </w:r>
      <w:proofErr w:type="spellEnd"/>
      <w:r w:rsidRPr="00EB3E30">
        <w:rPr>
          <w:rFonts w:cs="Arial"/>
        </w:rPr>
        <w:t xml:space="preserve">, no </w:t>
      </w:r>
      <w:proofErr w:type="spellStart"/>
      <w:r w:rsidRPr="00EB3E30">
        <w:rPr>
          <w:rFonts w:cs="Arial"/>
        </w:rPr>
        <w:t>mínimo</w:t>
      </w:r>
      <w:proofErr w:type="spellEnd"/>
      <w:r w:rsidRPr="00EB3E30">
        <w:rPr>
          <w:rFonts w:cs="Arial"/>
        </w:rPr>
        <w:t>, 06 (</w:t>
      </w:r>
      <w:proofErr w:type="spellStart"/>
      <w:r w:rsidRPr="00EB3E30">
        <w:rPr>
          <w:rFonts w:cs="Arial"/>
        </w:rPr>
        <w:t>seis</w:t>
      </w:r>
      <w:proofErr w:type="spellEnd"/>
      <w:r w:rsidRPr="00EB3E30">
        <w:rPr>
          <w:rFonts w:cs="Arial"/>
        </w:rPr>
        <w:t xml:space="preserve">) </w:t>
      </w:r>
      <w:proofErr w:type="spellStart"/>
      <w:r w:rsidRPr="00EB3E30">
        <w:rPr>
          <w:rFonts w:cs="Arial"/>
        </w:rPr>
        <w:t>meses</w:t>
      </w:r>
      <w:proofErr w:type="spellEnd"/>
      <w:r w:rsidRPr="00EB3E30">
        <w:rPr>
          <w:rFonts w:cs="Arial"/>
        </w:rPr>
        <w:t xml:space="preserve"> </w:t>
      </w:r>
      <w:proofErr w:type="spellStart"/>
      <w:r w:rsidRPr="00EB3E30">
        <w:rPr>
          <w:rFonts w:cs="Arial"/>
        </w:rPr>
        <w:t>contados</w:t>
      </w:r>
      <w:proofErr w:type="spellEnd"/>
      <w:r w:rsidRPr="00EB3E30">
        <w:rPr>
          <w:rFonts w:cs="Arial"/>
        </w:rPr>
        <w:t xml:space="preserve"> da entrada </w:t>
      </w:r>
      <w:proofErr w:type="spellStart"/>
      <w:r w:rsidRPr="00EB3E30">
        <w:rPr>
          <w:rFonts w:cs="Arial"/>
        </w:rPr>
        <w:t>em</w:t>
      </w:r>
      <w:proofErr w:type="spellEnd"/>
      <w:r w:rsidRPr="00EB3E30">
        <w:rPr>
          <w:rFonts w:cs="Arial"/>
        </w:rPr>
        <w:t xml:space="preserve"> </w:t>
      </w:r>
      <w:proofErr w:type="spellStart"/>
      <w:r w:rsidRPr="00EB3E30">
        <w:rPr>
          <w:rFonts w:cs="Arial"/>
        </w:rPr>
        <w:t>funcionamento</w:t>
      </w:r>
      <w:proofErr w:type="spellEnd"/>
      <w:r w:rsidRPr="00EB3E30">
        <w:rPr>
          <w:rFonts w:cs="Arial"/>
        </w:rPr>
        <w:t>.</w:t>
      </w:r>
    </w:p>
    <w:p w:rsidR="0086509E" w:rsidRPr="00EB3E30" w:rsidRDefault="0086509E" w:rsidP="0086509E">
      <w:pPr>
        <w:pStyle w:val="Corpodetexto"/>
        <w:autoSpaceDN w:val="0"/>
        <w:ind w:left="709"/>
        <w:rPr>
          <w:rFonts w:cs="Arial"/>
        </w:rPr>
      </w:pPr>
    </w:p>
    <w:p w:rsidR="0086509E" w:rsidRPr="00EB3E30" w:rsidRDefault="0086509E" w:rsidP="002C18AE">
      <w:pPr>
        <w:numPr>
          <w:ilvl w:val="2"/>
          <w:numId w:val="19"/>
        </w:numPr>
        <w:tabs>
          <w:tab w:val="clear" w:pos="720"/>
          <w:tab w:val="num" w:pos="567"/>
        </w:tabs>
        <w:suppressAutoHyphens w:val="0"/>
        <w:ind w:left="567" w:hanging="567"/>
        <w:jc w:val="both"/>
        <w:rPr>
          <w:rFonts w:ascii="Arial" w:hAnsi="Arial" w:cs="Arial"/>
          <w:sz w:val="20"/>
        </w:rPr>
      </w:pPr>
      <w:r w:rsidRPr="00EB3E30">
        <w:rPr>
          <w:rFonts w:ascii="Arial" w:hAnsi="Arial" w:cs="Arial"/>
          <w:snapToGrid w:val="0"/>
          <w:sz w:val="20"/>
        </w:rPr>
        <w:t>As despesas de locomoção, diárias, hospedagem e alimentação, quando do deslocamento e permanência no Município para a prestação dos serviços, são de inteira responsabilidade da empresa contratada;</w:t>
      </w:r>
    </w:p>
    <w:p w:rsidR="0086509E" w:rsidRPr="00EB3E30" w:rsidRDefault="0086509E" w:rsidP="002C18AE">
      <w:pPr>
        <w:numPr>
          <w:ilvl w:val="3"/>
          <w:numId w:val="19"/>
        </w:numPr>
        <w:suppressAutoHyphens w:val="0"/>
        <w:jc w:val="both"/>
        <w:rPr>
          <w:rFonts w:ascii="Arial" w:hAnsi="Arial" w:cs="Arial"/>
          <w:sz w:val="20"/>
        </w:rPr>
      </w:pPr>
      <w:r w:rsidRPr="00EB3E30">
        <w:rPr>
          <w:rFonts w:ascii="Arial" w:hAnsi="Arial" w:cs="Arial"/>
          <w:sz w:val="20"/>
        </w:rPr>
        <w:t>Serão de total responsabilidade da empresa contratada, eventuais danos decorrentes de acidentes de veículos quando do deslocamento para realização dos trabalhos contratados, sejam eles pessoais, materiais ou morais, inclusive de terceiros, além de notificações por infrações ao Código de Trânsito Brasileiro.</w:t>
      </w:r>
    </w:p>
    <w:p w:rsidR="0086509E" w:rsidRPr="00EB3E30" w:rsidRDefault="0086509E" w:rsidP="002C18AE">
      <w:pPr>
        <w:numPr>
          <w:ilvl w:val="3"/>
          <w:numId w:val="19"/>
        </w:numPr>
        <w:suppressAutoHyphens w:val="0"/>
        <w:jc w:val="both"/>
        <w:rPr>
          <w:rFonts w:ascii="Arial" w:hAnsi="Arial" w:cs="Arial"/>
          <w:sz w:val="20"/>
        </w:rPr>
      </w:pPr>
      <w:r w:rsidRPr="00EB3E30">
        <w:rPr>
          <w:rFonts w:ascii="Arial" w:hAnsi="Arial" w:cs="Arial"/>
          <w:sz w:val="20"/>
        </w:rPr>
        <w:t>Caberá exclusivamente à empresa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86509E" w:rsidRPr="00EB3E30" w:rsidRDefault="0086509E" w:rsidP="002C18AE">
      <w:pPr>
        <w:numPr>
          <w:ilvl w:val="3"/>
          <w:numId w:val="19"/>
        </w:numPr>
        <w:suppressAutoHyphens w:val="0"/>
        <w:jc w:val="both"/>
        <w:rPr>
          <w:rFonts w:ascii="Arial" w:hAnsi="Arial" w:cs="Arial"/>
          <w:sz w:val="20"/>
        </w:rPr>
      </w:pPr>
      <w:r w:rsidRPr="00EB3E30">
        <w:rPr>
          <w:rFonts w:ascii="Arial" w:hAnsi="Arial" w:cs="Arial"/>
          <w:sz w:val="20"/>
        </w:rPr>
        <w:t>Os empregados da empresa contratada, ao prestarem serviços em campo deverão dispor de uniforme, identificação e equipamentos de proteção individual e coletiva, além de possuir as ferramentas necessárias à perfeita execução dos serviços.</w:t>
      </w:r>
    </w:p>
    <w:p w:rsidR="0086509E" w:rsidRPr="00EB3E30" w:rsidRDefault="0086509E" w:rsidP="002C18AE">
      <w:pPr>
        <w:numPr>
          <w:ilvl w:val="3"/>
          <w:numId w:val="19"/>
        </w:numPr>
        <w:suppressAutoHyphens w:val="0"/>
        <w:jc w:val="both"/>
        <w:rPr>
          <w:rFonts w:ascii="Arial" w:hAnsi="Arial" w:cs="Arial"/>
          <w:sz w:val="20"/>
        </w:rPr>
      </w:pPr>
      <w:r w:rsidRPr="00EB3E30">
        <w:rPr>
          <w:rFonts w:ascii="Arial" w:hAnsi="Arial" w:cs="Arial"/>
          <w:sz w:val="20"/>
        </w:rPr>
        <w:t>Caberá a empresa contratada fornecer, às suas expensas, os veículos para o transporte de materiais e pessoal, as ferramentas, equipamentos e materiais de consumo de pequeno valor, necessários à execução dos serviços.</w:t>
      </w:r>
    </w:p>
    <w:p w:rsidR="0086509E" w:rsidRPr="00EB3E30" w:rsidRDefault="0086509E" w:rsidP="002C18AE">
      <w:pPr>
        <w:numPr>
          <w:ilvl w:val="3"/>
          <w:numId w:val="19"/>
        </w:numPr>
        <w:suppressAutoHyphens w:val="0"/>
        <w:jc w:val="both"/>
        <w:rPr>
          <w:rFonts w:ascii="Arial" w:hAnsi="Arial" w:cs="Arial"/>
          <w:sz w:val="20"/>
        </w:rPr>
      </w:pPr>
      <w:r w:rsidRPr="00EB3E30">
        <w:rPr>
          <w:rFonts w:ascii="Arial" w:hAnsi="Arial" w:cs="Arial"/>
          <w:sz w:val="20"/>
        </w:rPr>
        <w:t xml:space="preserve">A empresa contratada obriga-se a aceitar, nas mesmas condições contratuais, os acréscimos e as supressões que se fizerem necessárias, em até 25% (vinte e cinco por cento) do valor atualizado do contrato, conforme o disposto nas alíneas “a” e “b” do inciso I e § 1º do art. 65 da Lei 8.666/93. </w:t>
      </w:r>
    </w:p>
    <w:p w:rsidR="0086509E" w:rsidRPr="00EB3E30" w:rsidRDefault="0086509E" w:rsidP="0086509E">
      <w:pPr>
        <w:ind w:left="720"/>
        <w:jc w:val="both"/>
        <w:rPr>
          <w:rFonts w:ascii="Arial" w:hAnsi="Arial" w:cs="Arial"/>
          <w:sz w:val="20"/>
        </w:rPr>
      </w:pPr>
    </w:p>
    <w:p w:rsidR="0086509E" w:rsidRPr="00EB3E30" w:rsidRDefault="0086509E" w:rsidP="0086509E">
      <w:pPr>
        <w:pStyle w:val="Recuodecorpodetexto2"/>
        <w:rPr>
          <w:rFonts w:cs="Arial"/>
          <w:b/>
        </w:rPr>
      </w:pPr>
      <w:r w:rsidRPr="00EB3E30">
        <w:rPr>
          <w:rFonts w:cs="Arial"/>
          <w:b/>
        </w:rPr>
        <w:t>2. DAS CONDIÇÕES GERAIS PARA PARTICIPAÇÃO</w:t>
      </w:r>
    </w:p>
    <w:p w:rsidR="0086509E" w:rsidRPr="00EB3E30" w:rsidRDefault="0086509E" w:rsidP="0086509E">
      <w:pPr>
        <w:pStyle w:val="Recuodecorpodetexto2"/>
        <w:rPr>
          <w:rFonts w:cs="Arial"/>
          <w:b/>
        </w:rPr>
      </w:pPr>
    </w:p>
    <w:p w:rsidR="0086509E" w:rsidRDefault="0086509E" w:rsidP="002C18AE">
      <w:pPr>
        <w:numPr>
          <w:ilvl w:val="1"/>
          <w:numId w:val="21"/>
        </w:numPr>
        <w:tabs>
          <w:tab w:val="clear" w:pos="720"/>
          <w:tab w:val="num" w:pos="426"/>
        </w:tabs>
        <w:suppressAutoHyphens w:val="0"/>
        <w:autoSpaceDE w:val="0"/>
        <w:autoSpaceDN w:val="0"/>
        <w:ind w:left="426" w:hanging="426"/>
        <w:jc w:val="both"/>
        <w:rPr>
          <w:rFonts w:ascii="Arial" w:hAnsi="Arial" w:cs="Arial"/>
          <w:snapToGrid w:val="0"/>
          <w:sz w:val="20"/>
        </w:rPr>
      </w:pPr>
      <w:r w:rsidRPr="00195058">
        <w:rPr>
          <w:rFonts w:ascii="Arial" w:hAnsi="Arial" w:cs="Arial"/>
          <w:snapToGrid w:val="0"/>
          <w:sz w:val="20"/>
        </w:rPr>
        <w:t>A presente licitação é destinada exclusivamente à contratação de microempresa - ME ou empresa de pequeno porte - EPP, na forma do disposto no art. 48, I, da Lei Complementar 123/2006.</w:t>
      </w:r>
    </w:p>
    <w:p w:rsidR="0086509E" w:rsidRPr="00195058" w:rsidRDefault="0086509E" w:rsidP="0086509E">
      <w:pPr>
        <w:autoSpaceDE w:val="0"/>
        <w:autoSpaceDN w:val="0"/>
        <w:ind w:left="426"/>
        <w:jc w:val="both"/>
        <w:rPr>
          <w:rFonts w:ascii="Arial" w:hAnsi="Arial" w:cs="Arial"/>
          <w:snapToGrid w:val="0"/>
          <w:sz w:val="20"/>
        </w:rPr>
      </w:pPr>
    </w:p>
    <w:p w:rsidR="0086509E" w:rsidRPr="00EB3E30" w:rsidRDefault="0086509E" w:rsidP="002C18AE">
      <w:pPr>
        <w:pStyle w:val="Recuodecorpodetexto21"/>
        <w:numPr>
          <w:ilvl w:val="1"/>
          <w:numId w:val="21"/>
        </w:numPr>
        <w:tabs>
          <w:tab w:val="clear" w:pos="720"/>
          <w:tab w:val="left" w:pos="426"/>
        </w:tabs>
        <w:autoSpaceDE/>
        <w:ind w:left="426" w:hanging="426"/>
        <w:rPr>
          <w:sz w:val="20"/>
          <w:szCs w:val="20"/>
          <w:lang w:val="pt-BR"/>
        </w:rPr>
      </w:pPr>
      <w:r w:rsidRPr="00EB3E30">
        <w:rPr>
          <w:sz w:val="20"/>
          <w:szCs w:val="20"/>
          <w:lang w:val="pt-BR"/>
        </w:rPr>
        <w:t>Além dos convidados pela Administração, poderão participar da presente licitação os demais interessados, desde que cadastrados na correspondente especialidade e que manifestem seu interesse com antecedência de até 24 (vinte e quatro) horas da data marcada para a apresentação das propostas.</w:t>
      </w:r>
    </w:p>
    <w:p w:rsidR="0086509E" w:rsidRPr="00EB3E30" w:rsidRDefault="0086509E" w:rsidP="002C18AE">
      <w:pPr>
        <w:pStyle w:val="Recuodecorpodetexto21"/>
        <w:numPr>
          <w:ilvl w:val="1"/>
          <w:numId w:val="21"/>
        </w:numPr>
        <w:tabs>
          <w:tab w:val="clear" w:pos="720"/>
          <w:tab w:val="left" w:pos="426"/>
        </w:tabs>
        <w:autoSpaceDE/>
        <w:ind w:left="426" w:hanging="426"/>
        <w:rPr>
          <w:sz w:val="20"/>
          <w:szCs w:val="20"/>
          <w:lang w:val="pt-BR"/>
        </w:rPr>
      </w:pPr>
      <w:r w:rsidRPr="00EB3E30">
        <w:rPr>
          <w:snapToGrid w:val="0"/>
          <w:sz w:val="20"/>
          <w:lang w:val="pt-BR"/>
        </w:rPr>
        <w:lastRenderedPageBreak/>
        <w:t>Será vedada a participação de empresas declaradas inidôneas por Ato do Poder Público Municipal, ou que estejam temporariamente impedidas de licitar, contratar ou transacionar com a Administração Pública de Joaçaba ou quaisquer de seus órgãos descentralizados (inciso III e IV do art. 87 da Lei 8.666/93).</w:t>
      </w:r>
    </w:p>
    <w:p w:rsidR="0086509E" w:rsidRPr="00EB3E30" w:rsidRDefault="0086509E" w:rsidP="002C18AE">
      <w:pPr>
        <w:pStyle w:val="Recuodecorpodetexto21"/>
        <w:numPr>
          <w:ilvl w:val="1"/>
          <w:numId w:val="21"/>
        </w:numPr>
        <w:tabs>
          <w:tab w:val="clear" w:pos="720"/>
          <w:tab w:val="left" w:pos="426"/>
        </w:tabs>
        <w:autoSpaceDE/>
        <w:ind w:left="426" w:hanging="426"/>
        <w:rPr>
          <w:sz w:val="20"/>
          <w:szCs w:val="20"/>
          <w:lang w:val="pt-BR"/>
        </w:rPr>
      </w:pPr>
      <w:r w:rsidRPr="00EB3E30">
        <w:rPr>
          <w:sz w:val="20"/>
          <w:lang w:val="pt-BR"/>
        </w:rPr>
        <w:t>Não poderá participar, direta ou indiretamente, servidor, agente político ou responsável pela Licitação, na forma do art. 9º, III, da Lei nº 8.666/93, observadas também as vedações dos artigos 66, 67 e 68 da Lei Orgânica do Município de Joaçaba.</w:t>
      </w:r>
    </w:p>
    <w:p w:rsidR="0086509E" w:rsidRPr="00EB3E30" w:rsidRDefault="0086509E" w:rsidP="002C18AE">
      <w:pPr>
        <w:pStyle w:val="Recuodecorpodetexto21"/>
        <w:numPr>
          <w:ilvl w:val="1"/>
          <w:numId w:val="21"/>
        </w:numPr>
        <w:tabs>
          <w:tab w:val="clear" w:pos="720"/>
          <w:tab w:val="left" w:pos="426"/>
        </w:tabs>
        <w:autoSpaceDE/>
        <w:ind w:left="426" w:hanging="426"/>
        <w:rPr>
          <w:sz w:val="20"/>
          <w:szCs w:val="20"/>
          <w:lang w:val="pt-BR"/>
        </w:rPr>
      </w:pPr>
      <w:r w:rsidRPr="00EB3E30">
        <w:rPr>
          <w:sz w:val="20"/>
          <w:lang w:val="pt-BR"/>
        </w:rPr>
        <w:t>A empresa licitante deverá ter como objeto de exploração descrito em seu contrato social, atividade inerente ao objeto desta Licitação.</w:t>
      </w:r>
    </w:p>
    <w:p w:rsidR="0086509E" w:rsidRPr="00EB3E30" w:rsidRDefault="0086509E" w:rsidP="002C18AE">
      <w:pPr>
        <w:pStyle w:val="Recuodecorpodetexto21"/>
        <w:numPr>
          <w:ilvl w:val="1"/>
          <w:numId w:val="21"/>
        </w:numPr>
        <w:tabs>
          <w:tab w:val="clear" w:pos="720"/>
          <w:tab w:val="left" w:pos="426"/>
        </w:tabs>
        <w:autoSpaceDE/>
        <w:ind w:left="426" w:hanging="426"/>
        <w:rPr>
          <w:sz w:val="20"/>
          <w:szCs w:val="20"/>
          <w:lang w:val="pt-BR"/>
        </w:rPr>
      </w:pPr>
      <w:r w:rsidRPr="00EB3E30">
        <w:rPr>
          <w:snapToGrid w:val="0"/>
          <w:sz w:val="20"/>
          <w:lang w:val="pt-BR"/>
        </w:rPr>
        <w:t>A participação nesta Licitação significará a aceitação plena e irrestrita dos termos do presente Edital e das disposições das leis especiais, quando for o caso.</w:t>
      </w:r>
    </w:p>
    <w:p w:rsidR="0086509E" w:rsidRPr="00EB3E30" w:rsidRDefault="0086509E" w:rsidP="002C18AE">
      <w:pPr>
        <w:pStyle w:val="Recuodecorpodetexto21"/>
        <w:numPr>
          <w:ilvl w:val="1"/>
          <w:numId w:val="21"/>
        </w:numPr>
        <w:tabs>
          <w:tab w:val="clear" w:pos="720"/>
          <w:tab w:val="left" w:pos="426"/>
        </w:tabs>
        <w:autoSpaceDE/>
        <w:ind w:left="426" w:hanging="426"/>
        <w:rPr>
          <w:sz w:val="20"/>
          <w:szCs w:val="20"/>
          <w:lang w:val="pt-BR"/>
        </w:rPr>
      </w:pPr>
      <w:r w:rsidRPr="00EB3E30">
        <w:rPr>
          <w:snapToGrid w:val="0"/>
          <w:sz w:val="20"/>
          <w:lang w:val="pt-BR"/>
        </w:rPr>
        <w:t>As licitantes arcarão com todos os custos decorrentes da elaboração e apresentação de suas propostas, independente do resultado ou transcurso do certame.</w:t>
      </w:r>
    </w:p>
    <w:p w:rsidR="0070757C" w:rsidRPr="00AD7017" w:rsidRDefault="0070757C" w:rsidP="002C18AE">
      <w:pPr>
        <w:pStyle w:val="Recuodecorpodetexto22"/>
        <w:numPr>
          <w:ilvl w:val="1"/>
          <w:numId w:val="21"/>
        </w:numPr>
        <w:tabs>
          <w:tab w:val="clear" w:pos="720"/>
          <w:tab w:val="left" w:pos="426"/>
        </w:tabs>
        <w:ind w:hanging="720"/>
        <w:rPr>
          <w:rFonts w:ascii="Arial" w:hAnsi="Arial" w:cs="Arial"/>
          <w:b/>
          <w:sz w:val="20"/>
        </w:rPr>
      </w:pPr>
      <w:r w:rsidRPr="00AD7017">
        <w:rPr>
          <w:rFonts w:ascii="Arial" w:hAnsi="Arial" w:cs="Arial"/>
          <w:b/>
          <w:sz w:val="20"/>
        </w:rPr>
        <w:t>Da exclusividade de participação de microempresas e empresas de pequeno porte</w:t>
      </w:r>
    </w:p>
    <w:p w:rsidR="0070757C" w:rsidRPr="00AD7017" w:rsidRDefault="0070757C" w:rsidP="002C18AE">
      <w:pPr>
        <w:pStyle w:val="Corpodetexto"/>
        <w:widowControl w:val="0"/>
        <w:numPr>
          <w:ilvl w:val="2"/>
          <w:numId w:val="21"/>
        </w:numPr>
        <w:tabs>
          <w:tab w:val="clear" w:pos="1080"/>
        </w:tabs>
        <w:autoSpaceDE/>
        <w:ind w:left="567" w:hanging="567"/>
        <w:rPr>
          <w:lang w:val="pt-BR"/>
        </w:rPr>
      </w:pPr>
      <w:r w:rsidRPr="00AD7017">
        <w:rPr>
          <w:lang w:val="pt-BR"/>
        </w:rPr>
        <w:t>As microempresas e empresas de pequeno porte deverão observar o disposto nos subitens seguintes.</w:t>
      </w:r>
    </w:p>
    <w:p w:rsidR="0070757C" w:rsidRPr="00AD7017" w:rsidRDefault="0070757C" w:rsidP="002C18AE">
      <w:pPr>
        <w:pStyle w:val="Corpodetexto"/>
        <w:widowControl w:val="0"/>
        <w:numPr>
          <w:ilvl w:val="2"/>
          <w:numId w:val="21"/>
        </w:numPr>
        <w:tabs>
          <w:tab w:val="clear" w:pos="1080"/>
        </w:tabs>
        <w:autoSpaceDE/>
        <w:ind w:left="567" w:hanging="567"/>
        <w:rPr>
          <w:lang w:val="pt-BR"/>
        </w:rPr>
      </w:pPr>
      <w:r w:rsidRPr="00AD7017">
        <w:rPr>
          <w:lang w:val="pt-BR"/>
        </w:rPr>
        <w:t xml:space="preserve">A condição de Microempresa e Empresa de Pequeno Porte deverá ser comprovada, mediante apresentação da </w:t>
      </w:r>
      <w:r w:rsidRPr="00AD7017">
        <w:rPr>
          <w:bCs/>
          <w:lang w:val="pt-BR"/>
        </w:rPr>
        <w:t xml:space="preserve">Certidão Simplificada emitida pela </w:t>
      </w:r>
      <w:r w:rsidRPr="00AD7017">
        <w:t xml:space="preserve">Junta </w:t>
      </w:r>
      <w:proofErr w:type="spellStart"/>
      <w:r w:rsidRPr="00AD7017">
        <w:t>Comercial</w:t>
      </w:r>
      <w:proofErr w:type="spellEnd"/>
      <w:r w:rsidRPr="00AD7017">
        <w:t xml:space="preserve"> da </w:t>
      </w:r>
      <w:proofErr w:type="spellStart"/>
      <w:r w:rsidRPr="00AD7017">
        <w:t>sede</w:t>
      </w:r>
      <w:proofErr w:type="spellEnd"/>
      <w:r w:rsidRPr="00AD7017">
        <w:t xml:space="preserve"> do </w:t>
      </w:r>
      <w:proofErr w:type="spellStart"/>
      <w:r w:rsidRPr="00AD7017">
        <w:t>licitante</w:t>
      </w:r>
      <w:proofErr w:type="spellEnd"/>
      <w:r w:rsidRPr="00AD7017">
        <w:t xml:space="preserve"> </w:t>
      </w:r>
      <w:proofErr w:type="spellStart"/>
      <w:r w:rsidRPr="00AD7017">
        <w:t>onde</w:t>
      </w:r>
      <w:proofErr w:type="spellEnd"/>
      <w:r w:rsidRPr="00AD7017">
        <w:t xml:space="preserve"> </w:t>
      </w:r>
      <w:proofErr w:type="spellStart"/>
      <w:r w:rsidRPr="00AD7017">
        <w:t>conste</w:t>
      </w:r>
      <w:proofErr w:type="spellEnd"/>
      <w:r w:rsidRPr="00AD7017">
        <w:t xml:space="preserve"> o </w:t>
      </w:r>
      <w:proofErr w:type="spellStart"/>
      <w:r w:rsidRPr="00AD7017">
        <w:t>seu</w:t>
      </w:r>
      <w:proofErr w:type="spellEnd"/>
      <w:r w:rsidRPr="00AD7017">
        <w:t xml:space="preserve"> </w:t>
      </w:r>
      <w:proofErr w:type="spellStart"/>
      <w:r w:rsidRPr="00AD7017">
        <w:t>enquadramento</w:t>
      </w:r>
      <w:proofErr w:type="spellEnd"/>
      <w:r w:rsidRPr="00AD7017">
        <w:t xml:space="preserve"> </w:t>
      </w:r>
      <w:proofErr w:type="spellStart"/>
      <w:r w:rsidRPr="00AD7017">
        <w:t>como</w:t>
      </w:r>
      <w:proofErr w:type="spellEnd"/>
      <w:r w:rsidRPr="00AD7017">
        <w:t xml:space="preserve"> </w:t>
      </w:r>
      <w:proofErr w:type="spellStart"/>
      <w:r w:rsidRPr="00AD7017">
        <w:t>Empresa</w:t>
      </w:r>
      <w:proofErr w:type="spellEnd"/>
      <w:r w:rsidRPr="00AD7017">
        <w:t xml:space="preserve"> de </w:t>
      </w:r>
      <w:proofErr w:type="spellStart"/>
      <w:r w:rsidRPr="00AD7017">
        <w:t>Pequeno</w:t>
      </w:r>
      <w:proofErr w:type="spellEnd"/>
      <w:r w:rsidRPr="00AD7017">
        <w:t xml:space="preserve"> Porte </w:t>
      </w:r>
      <w:proofErr w:type="spellStart"/>
      <w:r w:rsidRPr="00AD7017">
        <w:t>ou</w:t>
      </w:r>
      <w:proofErr w:type="spellEnd"/>
      <w:r w:rsidRPr="00AD7017">
        <w:t xml:space="preserve"> </w:t>
      </w:r>
      <w:proofErr w:type="spellStart"/>
      <w:r w:rsidRPr="00AD7017">
        <w:t>Microempresa</w:t>
      </w:r>
      <w:proofErr w:type="spellEnd"/>
      <w:r w:rsidRPr="00AD7017">
        <w:t xml:space="preserve">. As </w:t>
      </w:r>
      <w:proofErr w:type="spellStart"/>
      <w:r w:rsidRPr="00AD7017">
        <w:t>sociedades</w:t>
      </w:r>
      <w:proofErr w:type="spellEnd"/>
      <w:r w:rsidRPr="00AD7017">
        <w:t xml:space="preserve"> simples, que </w:t>
      </w:r>
      <w:proofErr w:type="spellStart"/>
      <w:r w:rsidRPr="00AD7017">
        <w:t>não</w:t>
      </w:r>
      <w:proofErr w:type="spellEnd"/>
      <w:r w:rsidRPr="00AD7017">
        <w:t xml:space="preserve">  </w:t>
      </w:r>
      <w:proofErr w:type="spellStart"/>
      <w:r w:rsidRPr="00AD7017">
        <w:t>registram</w:t>
      </w:r>
      <w:proofErr w:type="spellEnd"/>
      <w:r w:rsidRPr="00AD7017">
        <w:t xml:space="preserve"> </w:t>
      </w:r>
      <w:proofErr w:type="spellStart"/>
      <w:r w:rsidRPr="00AD7017">
        <w:t>seus</w:t>
      </w:r>
      <w:proofErr w:type="spellEnd"/>
      <w:r w:rsidRPr="00AD7017">
        <w:t xml:space="preserve"> </w:t>
      </w:r>
      <w:proofErr w:type="spellStart"/>
      <w:r w:rsidRPr="00AD7017">
        <w:t>atos</w:t>
      </w:r>
      <w:proofErr w:type="spellEnd"/>
      <w:r w:rsidRPr="00AD7017">
        <w:t xml:space="preserve"> </w:t>
      </w:r>
      <w:proofErr w:type="spellStart"/>
      <w:r w:rsidRPr="00AD7017">
        <w:t>na</w:t>
      </w:r>
      <w:proofErr w:type="spellEnd"/>
      <w:r w:rsidRPr="00AD7017">
        <w:t xml:space="preserve"> Junta </w:t>
      </w:r>
      <w:proofErr w:type="spellStart"/>
      <w:r w:rsidRPr="00AD7017">
        <w:t>Comercial</w:t>
      </w:r>
      <w:proofErr w:type="spellEnd"/>
      <w:r w:rsidRPr="00AD7017">
        <w:t xml:space="preserve">, </w:t>
      </w:r>
      <w:proofErr w:type="spellStart"/>
      <w:r w:rsidRPr="00AD7017">
        <w:t>deverão</w:t>
      </w:r>
      <w:proofErr w:type="spellEnd"/>
      <w:r w:rsidRPr="00AD7017">
        <w:t xml:space="preserve"> </w:t>
      </w:r>
      <w:proofErr w:type="spellStart"/>
      <w:r w:rsidRPr="00AD7017">
        <w:t>apresentar</w:t>
      </w:r>
      <w:proofErr w:type="spellEnd"/>
      <w:r w:rsidRPr="00AD7017">
        <w:t xml:space="preserve"> </w:t>
      </w:r>
      <w:proofErr w:type="spellStart"/>
      <w:r w:rsidRPr="00AD7017">
        <w:t>certidão</w:t>
      </w:r>
      <w:proofErr w:type="spellEnd"/>
      <w:r w:rsidRPr="00AD7017">
        <w:t xml:space="preserve"> do </w:t>
      </w:r>
      <w:proofErr w:type="spellStart"/>
      <w:r w:rsidRPr="00AD7017">
        <w:t>Registro</w:t>
      </w:r>
      <w:proofErr w:type="spellEnd"/>
      <w:r w:rsidRPr="00AD7017">
        <w:t xml:space="preserve"> Civil de </w:t>
      </w:r>
      <w:proofErr w:type="spellStart"/>
      <w:r w:rsidRPr="00AD7017">
        <w:t>Pessoas</w:t>
      </w:r>
      <w:proofErr w:type="spellEnd"/>
      <w:r w:rsidRPr="00AD7017">
        <w:t xml:space="preserve"> </w:t>
      </w:r>
      <w:proofErr w:type="spellStart"/>
      <w:r w:rsidRPr="00AD7017">
        <w:t>Jurídicas</w:t>
      </w:r>
      <w:proofErr w:type="spellEnd"/>
      <w:r w:rsidRPr="00AD7017">
        <w:t xml:space="preserve"> </w:t>
      </w:r>
      <w:proofErr w:type="spellStart"/>
      <w:r w:rsidRPr="00AD7017">
        <w:t>atestando</w:t>
      </w:r>
      <w:proofErr w:type="spellEnd"/>
      <w:r w:rsidRPr="00AD7017">
        <w:t xml:space="preserve"> </w:t>
      </w:r>
      <w:proofErr w:type="spellStart"/>
      <w:r w:rsidRPr="00AD7017">
        <w:t>seu</w:t>
      </w:r>
      <w:proofErr w:type="spellEnd"/>
      <w:r w:rsidRPr="00AD7017">
        <w:t xml:space="preserve"> </w:t>
      </w:r>
      <w:proofErr w:type="spellStart"/>
      <w:r w:rsidRPr="00AD7017">
        <w:t>enquadramento</w:t>
      </w:r>
      <w:proofErr w:type="spellEnd"/>
      <w:r w:rsidRPr="00AD7017">
        <w:t xml:space="preserve"> </w:t>
      </w:r>
      <w:proofErr w:type="spellStart"/>
      <w:r w:rsidRPr="00AD7017">
        <w:t>nas</w:t>
      </w:r>
      <w:proofErr w:type="spellEnd"/>
      <w:r w:rsidRPr="00AD7017">
        <w:t xml:space="preserve"> </w:t>
      </w:r>
      <w:proofErr w:type="spellStart"/>
      <w:r w:rsidRPr="00AD7017">
        <w:t>hipóteses</w:t>
      </w:r>
      <w:proofErr w:type="spellEnd"/>
      <w:r w:rsidRPr="00AD7017">
        <w:t xml:space="preserve"> do art. </w:t>
      </w:r>
      <w:proofErr w:type="gramStart"/>
      <w:r w:rsidRPr="00AD7017">
        <w:t>3</w:t>
      </w:r>
      <w:proofErr w:type="gramEnd"/>
      <w:r w:rsidRPr="00AD7017">
        <w:t xml:space="preserve">º da Lei </w:t>
      </w:r>
      <w:proofErr w:type="spellStart"/>
      <w:r w:rsidRPr="00AD7017">
        <w:t>Complementar</w:t>
      </w:r>
      <w:proofErr w:type="spellEnd"/>
      <w:r w:rsidRPr="00AD7017">
        <w:t xml:space="preserve"> nº 123/2006. A </w:t>
      </w:r>
      <w:proofErr w:type="spellStart"/>
      <w:r w:rsidRPr="00AD7017">
        <w:t>Certidão</w:t>
      </w:r>
      <w:proofErr w:type="spellEnd"/>
      <w:r w:rsidRPr="00AD7017">
        <w:t xml:space="preserve"> </w:t>
      </w:r>
      <w:proofErr w:type="spellStart"/>
      <w:r w:rsidRPr="00AD7017">
        <w:t>deve</w:t>
      </w:r>
      <w:proofErr w:type="spellEnd"/>
      <w:r w:rsidRPr="00AD7017">
        <w:t xml:space="preserve"> </w:t>
      </w:r>
      <w:proofErr w:type="spellStart"/>
      <w:r w:rsidRPr="00AD7017">
        <w:t>estar</w:t>
      </w:r>
      <w:proofErr w:type="spellEnd"/>
      <w:r w:rsidRPr="00AD7017">
        <w:t xml:space="preserve"> </w:t>
      </w:r>
      <w:proofErr w:type="spellStart"/>
      <w:r w:rsidRPr="00AD7017">
        <w:t>atualizada</w:t>
      </w:r>
      <w:proofErr w:type="spellEnd"/>
      <w:r w:rsidRPr="00AD7017">
        <w:t xml:space="preserve">, </w:t>
      </w:r>
      <w:proofErr w:type="spellStart"/>
      <w:r w:rsidRPr="00AD7017">
        <w:t>ou</w:t>
      </w:r>
      <w:proofErr w:type="spellEnd"/>
      <w:r w:rsidRPr="00AD7017">
        <w:t xml:space="preserve"> </w:t>
      </w:r>
      <w:proofErr w:type="spellStart"/>
      <w:r w:rsidRPr="00AD7017">
        <w:t>seja</w:t>
      </w:r>
      <w:proofErr w:type="spellEnd"/>
      <w:r w:rsidRPr="00AD7017">
        <w:t xml:space="preserve">, </w:t>
      </w:r>
      <w:proofErr w:type="spellStart"/>
      <w:r w:rsidRPr="00AD7017">
        <w:t>emitida</w:t>
      </w:r>
      <w:proofErr w:type="spellEnd"/>
      <w:r w:rsidRPr="00AD7017">
        <w:t xml:space="preserve"> a </w:t>
      </w:r>
      <w:proofErr w:type="spellStart"/>
      <w:r w:rsidRPr="00AD7017">
        <w:t>menos</w:t>
      </w:r>
      <w:proofErr w:type="spellEnd"/>
      <w:r w:rsidRPr="00AD7017">
        <w:t xml:space="preserve"> de </w:t>
      </w:r>
      <w:r w:rsidRPr="00AD7017">
        <w:rPr>
          <w:lang w:val="pt-BR"/>
        </w:rPr>
        <w:t xml:space="preserve">120 (cento e vinte) </w:t>
      </w:r>
      <w:proofErr w:type="gramStart"/>
      <w:r w:rsidRPr="00AD7017">
        <w:rPr>
          <w:lang w:val="pt-BR"/>
        </w:rPr>
        <w:t>dias</w:t>
      </w:r>
      <w:proofErr w:type="gramEnd"/>
      <w:r w:rsidRPr="00AD7017">
        <w:t xml:space="preserve"> da data </w:t>
      </w:r>
      <w:proofErr w:type="spellStart"/>
      <w:r w:rsidRPr="00AD7017">
        <w:t>marcada</w:t>
      </w:r>
      <w:proofErr w:type="spellEnd"/>
      <w:r w:rsidRPr="00AD7017">
        <w:t xml:space="preserve"> para a </w:t>
      </w:r>
      <w:proofErr w:type="spellStart"/>
      <w:r w:rsidRPr="00AD7017">
        <w:t>abertura</w:t>
      </w:r>
      <w:proofErr w:type="spellEnd"/>
      <w:r w:rsidRPr="00AD7017">
        <w:t xml:space="preserve"> da </w:t>
      </w:r>
      <w:proofErr w:type="spellStart"/>
      <w:r w:rsidRPr="00AD7017">
        <w:t>presente</w:t>
      </w:r>
      <w:proofErr w:type="spellEnd"/>
      <w:r w:rsidRPr="00AD7017">
        <w:t xml:space="preserve"> </w:t>
      </w:r>
      <w:proofErr w:type="spellStart"/>
      <w:r w:rsidRPr="00AD7017">
        <w:t>Licitação</w:t>
      </w:r>
      <w:proofErr w:type="spellEnd"/>
      <w:r w:rsidRPr="00AD7017">
        <w:t>.</w:t>
      </w:r>
    </w:p>
    <w:p w:rsidR="0070757C" w:rsidRPr="00AD7017" w:rsidRDefault="0070757C" w:rsidP="002C18AE">
      <w:pPr>
        <w:numPr>
          <w:ilvl w:val="2"/>
          <w:numId w:val="21"/>
        </w:numPr>
        <w:tabs>
          <w:tab w:val="clear" w:pos="1080"/>
        </w:tabs>
        <w:ind w:left="567" w:hanging="567"/>
        <w:jc w:val="both"/>
        <w:rPr>
          <w:rFonts w:ascii="Arial" w:hAnsi="Arial" w:cs="Arial"/>
          <w:bCs/>
          <w:sz w:val="20"/>
        </w:rPr>
      </w:pPr>
      <w:r w:rsidRPr="00AD7017">
        <w:rPr>
          <w:rFonts w:ascii="Arial" w:hAnsi="Arial" w:cs="Arial"/>
          <w:bCs/>
          <w:sz w:val="20"/>
        </w:rPr>
        <w:t xml:space="preserve">O documento para fins de comprovação da condição de microempresa e empresa de pequeno porte deverá ser apresentado </w:t>
      </w:r>
      <w:r w:rsidRPr="00AD7017">
        <w:rPr>
          <w:rFonts w:ascii="Arial" w:hAnsi="Arial" w:cs="Arial"/>
          <w:b/>
          <w:sz w:val="20"/>
        </w:rPr>
        <w:t>fora dos envelopes</w:t>
      </w:r>
      <w:r w:rsidRPr="00AD7017">
        <w:rPr>
          <w:rFonts w:ascii="Arial" w:hAnsi="Arial" w:cs="Arial"/>
          <w:bCs/>
          <w:sz w:val="20"/>
        </w:rPr>
        <w:t xml:space="preserve">, no ato de </w:t>
      </w:r>
      <w:r w:rsidRPr="00AD7017">
        <w:rPr>
          <w:rFonts w:ascii="Arial" w:hAnsi="Arial" w:cs="Arial"/>
          <w:b/>
          <w:sz w:val="20"/>
        </w:rPr>
        <w:t>credenciamento</w:t>
      </w:r>
      <w:r w:rsidRPr="00AD7017">
        <w:rPr>
          <w:rFonts w:ascii="Arial" w:hAnsi="Arial" w:cs="Arial"/>
          <w:bCs/>
          <w:sz w:val="20"/>
        </w:rPr>
        <w:t xml:space="preserve"> das empresas participantes.</w:t>
      </w:r>
    </w:p>
    <w:p w:rsidR="0086509E" w:rsidRPr="00EB3E30" w:rsidRDefault="0086509E" w:rsidP="0070757C">
      <w:pPr>
        <w:ind w:left="567" w:hanging="567"/>
        <w:jc w:val="both"/>
        <w:rPr>
          <w:rFonts w:ascii="Arial" w:hAnsi="Arial" w:cs="Arial"/>
          <w:snapToGrid w:val="0"/>
          <w:sz w:val="20"/>
        </w:rPr>
      </w:pPr>
    </w:p>
    <w:p w:rsidR="00DC5D3E" w:rsidRPr="00DC5D3E" w:rsidRDefault="00DC5D3E" w:rsidP="002C18AE">
      <w:pPr>
        <w:pStyle w:val="PargrafodaLista"/>
        <w:widowControl w:val="0"/>
        <w:numPr>
          <w:ilvl w:val="0"/>
          <w:numId w:val="22"/>
        </w:numPr>
        <w:suppressAutoHyphens w:val="0"/>
        <w:contextualSpacing w:val="0"/>
        <w:jc w:val="both"/>
        <w:rPr>
          <w:rFonts w:ascii="Arial" w:hAnsi="Arial" w:cs="Arial"/>
          <w:b/>
          <w:bCs/>
          <w:snapToGrid w:val="0"/>
          <w:vanish/>
          <w:sz w:val="20"/>
          <w:szCs w:val="20"/>
          <w:lang w:eastAsia="pt-BR"/>
        </w:rPr>
      </w:pPr>
    </w:p>
    <w:p w:rsidR="00DC5D3E" w:rsidRPr="00DC5D3E" w:rsidRDefault="00DC5D3E" w:rsidP="002C18AE">
      <w:pPr>
        <w:pStyle w:val="PargrafodaLista"/>
        <w:widowControl w:val="0"/>
        <w:numPr>
          <w:ilvl w:val="0"/>
          <w:numId w:val="22"/>
        </w:numPr>
        <w:suppressAutoHyphens w:val="0"/>
        <w:contextualSpacing w:val="0"/>
        <w:jc w:val="both"/>
        <w:rPr>
          <w:rFonts w:ascii="Arial" w:hAnsi="Arial" w:cs="Arial"/>
          <w:b/>
          <w:bCs/>
          <w:snapToGrid w:val="0"/>
          <w:vanish/>
          <w:sz w:val="20"/>
          <w:szCs w:val="20"/>
          <w:lang w:eastAsia="pt-BR"/>
        </w:rPr>
      </w:pPr>
    </w:p>
    <w:p w:rsidR="00284E16" w:rsidRPr="00284E16" w:rsidRDefault="00284E16" w:rsidP="002C18AE">
      <w:pPr>
        <w:widowControl w:val="0"/>
        <w:numPr>
          <w:ilvl w:val="0"/>
          <w:numId w:val="22"/>
        </w:numPr>
        <w:suppressAutoHyphens w:val="0"/>
        <w:jc w:val="both"/>
        <w:rPr>
          <w:rFonts w:ascii="Arial" w:hAnsi="Arial" w:cs="Arial"/>
          <w:b/>
          <w:bCs/>
          <w:snapToGrid w:val="0"/>
          <w:sz w:val="20"/>
          <w:szCs w:val="20"/>
          <w:lang w:eastAsia="pt-BR"/>
        </w:rPr>
      </w:pPr>
      <w:r w:rsidRPr="00284E16">
        <w:rPr>
          <w:rFonts w:ascii="Arial" w:hAnsi="Arial" w:cs="Arial"/>
          <w:b/>
          <w:bCs/>
          <w:snapToGrid w:val="0"/>
          <w:sz w:val="20"/>
          <w:szCs w:val="20"/>
          <w:lang w:eastAsia="pt-BR"/>
        </w:rPr>
        <w:t>DO CREDENCIAMENTO</w:t>
      </w:r>
    </w:p>
    <w:p w:rsidR="00284E16" w:rsidRPr="00284E16" w:rsidRDefault="00284E16" w:rsidP="00284E16">
      <w:pPr>
        <w:widowControl w:val="0"/>
        <w:suppressAutoHyphens w:val="0"/>
        <w:jc w:val="both"/>
        <w:rPr>
          <w:rFonts w:ascii="Arial" w:hAnsi="Arial" w:cs="Arial"/>
          <w:b/>
          <w:snapToGrid w:val="0"/>
          <w:sz w:val="20"/>
          <w:szCs w:val="20"/>
          <w:lang w:eastAsia="pt-BR"/>
        </w:rPr>
      </w:pPr>
    </w:p>
    <w:p w:rsidR="00284E16" w:rsidRPr="00284E16" w:rsidRDefault="00284E16" w:rsidP="002C18AE">
      <w:pPr>
        <w:widowControl w:val="0"/>
        <w:numPr>
          <w:ilvl w:val="1"/>
          <w:numId w:val="22"/>
        </w:numPr>
        <w:tabs>
          <w:tab w:val="left" w:pos="426"/>
        </w:tabs>
        <w:suppressAutoHyphens w:val="0"/>
        <w:ind w:left="426" w:hanging="426"/>
        <w:jc w:val="both"/>
        <w:rPr>
          <w:rFonts w:ascii="Arial" w:hAnsi="Arial" w:cs="Arial"/>
          <w:sz w:val="20"/>
          <w:szCs w:val="20"/>
        </w:rPr>
      </w:pPr>
      <w:r w:rsidRPr="00284E16">
        <w:rPr>
          <w:rFonts w:ascii="Arial" w:hAnsi="Arial" w:cs="Arial"/>
          <w:sz w:val="20"/>
          <w:szCs w:val="20"/>
        </w:rPr>
        <w:t>Fica a critério do licitante se fazer representar ou não na sessão.</w:t>
      </w:r>
    </w:p>
    <w:p w:rsidR="00284E16" w:rsidRPr="00284E16" w:rsidRDefault="00284E16" w:rsidP="00284E16">
      <w:pPr>
        <w:widowControl w:val="0"/>
        <w:tabs>
          <w:tab w:val="left" w:pos="426"/>
        </w:tabs>
        <w:ind w:left="426"/>
        <w:jc w:val="both"/>
        <w:rPr>
          <w:rFonts w:ascii="Arial" w:hAnsi="Arial" w:cs="Arial"/>
          <w:sz w:val="20"/>
          <w:szCs w:val="20"/>
        </w:rPr>
      </w:pPr>
    </w:p>
    <w:p w:rsidR="00284E16" w:rsidRPr="00284E16" w:rsidRDefault="00284E16" w:rsidP="002C18AE">
      <w:pPr>
        <w:widowControl w:val="0"/>
        <w:numPr>
          <w:ilvl w:val="1"/>
          <w:numId w:val="22"/>
        </w:numPr>
        <w:tabs>
          <w:tab w:val="left" w:pos="426"/>
        </w:tabs>
        <w:suppressAutoHyphens w:val="0"/>
        <w:ind w:left="426" w:hanging="426"/>
        <w:jc w:val="both"/>
        <w:rPr>
          <w:rFonts w:ascii="Arial" w:hAnsi="Arial" w:cs="Arial"/>
          <w:sz w:val="20"/>
          <w:szCs w:val="20"/>
        </w:rPr>
      </w:pPr>
      <w:r w:rsidRPr="00284E16">
        <w:rPr>
          <w:rFonts w:ascii="Arial" w:hAnsi="Arial" w:cs="Arial"/>
          <w:bCs/>
          <w:spacing w:val="4"/>
          <w:sz w:val="20"/>
          <w:szCs w:val="20"/>
        </w:rPr>
        <w:t xml:space="preserve">A </w:t>
      </w:r>
      <w:r w:rsidRPr="00284E16">
        <w:rPr>
          <w:rFonts w:ascii="Arial" w:hAnsi="Arial" w:cs="Arial"/>
          <w:spacing w:val="4"/>
          <w:sz w:val="20"/>
          <w:szCs w:val="20"/>
        </w:rPr>
        <w:t>empresa</w:t>
      </w:r>
      <w:r w:rsidRPr="00284E16">
        <w:rPr>
          <w:rFonts w:ascii="Arial" w:hAnsi="Arial" w:cs="Arial"/>
          <w:bCs/>
          <w:spacing w:val="4"/>
          <w:sz w:val="20"/>
          <w:szCs w:val="20"/>
        </w:rPr>
        <w:t xml:space="preserve"> participante deste processo licitatório que enviar representante legal </w:t>
      </w:r>
      <w:r w:rsidRPr="00284E16">
        <w:rPr>
          <w:rFonts w:ascii="Arial" w:hAnsi="Arial" w:cs="Arial"/>
          <w:sz w:val="20"/>
          <w:szCs w:val="20"/>
        </w:rPr>
        <w:t>deverá, até o horário indicado no preâmbulo deste Edital, apresentar-se ao Pregoeiro e/ou Equipe de Apoio para efetuar seu creden</w:t>
      </w:r>
      <w:r w:rsidR="00DC5D3E">
        <w:rPr>
          <w:rFonts w:ascii="Arial" w:hAnsi="Arial" w:cs="Arial"/>
          <w:sz w:val="20"/>
          <w:szCs w:val="20"/>
        </w:rPr>
        <w:t>ciamento como participante desta</w:t>
      </w:r>
      <w:r w:rsidRPr="00284E16">
        <w:rPr>
          <w:rFonts w:ascii="Arial" w:hAnsi="Arial" w:cs="Arial"/>
          <w:sz w:val="20"/>
          <w:szCs w:val="20"/>
        </w:rPr>
        <w:t xml:space="preserve"> </w:t>
      </w:r>
      <w:r w:rsidR="00DC5D3E">
        <w:rPr>
          <w:rFonts w:ascii="Arial" w:hAnsi="Arial" w:cs="Arial"/>
          <w:sz w:val="20"/>
          <w:szCs w:val="20"/>
        </w:rPr>
        <w:t>Tomada de Preço</w:t>
      </w:r>
      <w:r w:rsidRPr="00284E16">
        <w:rPr>
          <w:rFonts w:ascii="Arial" w:hAnsi="Arial" w:cs="Arial"/>
          <w:sz w:val="20"/>
          <w:szCs w:val="20"/>
        </w:rPr>
        <w:t>, apresentando os seguintes documentos, em cópia autenticada ou cópia e respectivo original (em mãos) para autenticação:</w:t>
      </w:r>
    </w:p>
    <w:p w:rsidR="00284E16" w:rsidRPr="00284E16" w:rsidRDefault="00284E16" w:rsidP="00284E16">
      <w:pPr>
        <w:widowControl w:val="0"/>
        <w:tabs>
          <w:tab w:val="left" w:pos="426"/>
        </w:tabs>
        <w:ind w:left="426"/>
        <w:jc w:val="both"/>
        <w:rPr>
          <w:rFonts w:ascii="Arial" w:hAnsi="Arial" w:cs="Arial"/>
          <w:sz w:val="20"/>
          <w:szCs w:val="20"/>
        </w:rPr>
      </w:pPr>
    </w:p>
    <w:p w:rsidR="00284E16" w:rsidRPr="00284E16" w:rsidRDefault="00284E16" w:rsidP="002C18AE">
      <w:pPr>
        <w:widowControl w:val="0"/>
        <w:numPr>
          <w:ilvl w:val="2"/>
          <w:numId w:val="22"/>
        </w:numPr>
        <w:shd w:val="clear" w:color="auto" w:fill="FFFFFF"/>
        <w:tabs>
          <w:tab w:val="left" w:pos="567"/>
        </w:tabs>
        <w:suppressAutoHyphens w:val="0"/>
        <w:ind w:left="567" w:hanging="567"/>
        <w:jc w:val="both"/>
        <w:rPr>
          <w:rFonts w:ascii="Arial" w:hAnsi="Arial" w:cs="Arial"/>
          <w:bCs/>
          <w:snapToGrid w:val="0"/>
          <w:spacing w:val="3"/>
          <w:sz w:val="20"/>
          <w:szCs w:val="20"/>
          <w:lang w:eastAsia="pt-BR"/>
        </w:rPr>
      </w:pPr>
      <w:r w:rsidRPr="00284E16">
        <w:rPr>
          <w:rFonts w:ascii="Arial" w:hAnsi="Arial" w:cs="Arial"/>
          <w:bCs/>
          <w:snapToGrid w:val="0"/>
          <w:spacing w:val="4"/>
          <w:sz w:val="20"/>
          <w:szCs w:val="20"/>
          <w:lang w:eastAsia="pt-BR"/>
        </w:rPr>
        <w:t>C</w:t>
      </w:r>
      <w:r w:rsidRPr="00284E16">
        <w:rPr>
          <w:rFonts w:ascii="Arial" w:hAnsi="Arial" w:cs="Arial"/>
          <w:bCs/>
          <w:snapToGrid w:val="0"/>
          <w:spacing w:val="3"/>
          <w:sz w:val="20"/>
          <w:szCs w:val="20"/>
          <w:lang w:eastAsia="pt-BR"/>
        </w:rPr>
        <w:t xml:space="preserve">aso o representante seja </w:t>
      </w:r>
      <w:r w:rsidRPr="00284E16">
        <w:rPr>
          <w:rFonts w:ascii="Arial" w:hAnsi="Arial" w:cs="Arial"/>
          <w:b/>
          <w:snapToGrid w:val="0"/>
          <w:spacing w:val="3"/>
          <w:sz w:val="20"/>
          <w:szCs w:val="20"/>
          <w:lang w:eastAsia="pt-BR"/>
        </w:rPr>
        <w:t>sócio, proprietário ou dirigente</w:t>
      </w:r>
      <w:r w:rsidRPr="00284E16">
        <w:rPr>
          <w:rFonts w:ascii="Arial" w:hAnsi="Arial" w:cs="Arial"/>
          <w:bCs/>
          <w:snapToGrid w:val="0"/>
          <w:spacing w:val="3"/>
          <w:sz w:val="20"/>
          <w:szCs w:val="20"/>
          <w:lang w:eastAsia="pt-BR"/>
        </w:rPr>
        <w:t xml:space="preserve"> da empresa proponente deverá apresentar:</w:t>
      </w:r>
    </w:p>
    <w:p w:rsidR="00284E16" w:rsidRPr="00284E16" w:rsidRDefault="00284E16" w:rsidP="002C18AE">
      <w:pPr>
        <w:widowControl w:val="0"/>
        <w:numPr>
          <w:ilvl w:val="0"/>
          <w:numId w:val="28"/>
        </w:numPr>
        <w:shd w:val="clear" w:color="auto" w:fill="FFFFFF"/>
        <w:tabs>
          <w:tab w:val="left" w:pos="851"/>
        </w:tabs>
        <w:suppressAutoHyphens w:val="0"/>
        <w:ind w:left="851"/>
        <w:jc w:val="both"/>
        <w:rPr>
          <w:rFonts w:ascii="Arial" w:hAnsi="Arial" w:cs="Arial"/>
          <w:bCs/>
          <w:snapToGrid w:val="0"/>
          <w:spacing w:val="4"/>
          <w:sz w:val="20"/>
          <w:szCs w:val="20"/>
          <w:lang w:eastAsia="pt-BR"/>
        </w:rPr>
      </w:pPr>
      <w:r w:rsidRPr="00284E16">
        <w:rPr>
          <w:rFonts w:ascii="Arial" w:hAnsi="Arial" w:cs="Arial"/>
          <w:bCs/>
          <w:snapToGrid w:val="0"/>
          <w:spacing w:val="4"/>
          <w:sz w:val="20"/>
          <w:szCs w:val="20"/>
          <w:lang w:eastAsia="pt-BR"/>
        </w:rPr>
        <w:t>Cópia do ato constitutivo ou do contrato social, no qual estejam expressos seus poderes para exercer direitos e assumir obrigações em decorrência de tal investidura;</w:t>
      </w:r>
    </w:p>
    <w:p w:rsidR="00284E16" w:rsidRPr="00284E16" w:rsidRDefault="00284E16" w:rsidP="002C18AE">
      <w:pPr>
        <w:widowControl w:val="0"/>
        <w:numPr>
          <w:ilvl w:val="0"/>
          <w:numId w:val="28"/>
        </w:numPr>
        <w:shd w:val="clear" w:color="auto" w:fill="FFFFFF"/>
        <w:tabs>
          <w:tab w:val="left" w:pos="851"/>
        </w:tabs>
        <w:suppressAutoHyphens w:val="0"/>
        <w:ind w:left="851"/>
        <w:jc w:val="both"/>
        <w:rPr>
          <w:rFonts w:ascii="Arial" w:hAnsi="Arial" w:cs="Arial"/>
          <w:bCs/>
          <w:snapToGrid w:val="0"/>
          <w:spacing w:val="4"/>
          <w:sz w:val="20"/>
          <w:szCs w:val="20"/>
          <w:lang w:eastAsia="pt-BR"/>
        </w:rPr>
      </w:pPr>
      <w:r w:rsidRPr="00284E16">
        <w:rPr>
          <w:rFonts w:ascii="Arial" w:hAnsi="Arial" w:cs="Arial"/>
          <w:bCs/>
          <w:snapToGrid w:val="0"/>
          <w:spacing w:val="4"/>
          <w:sz w:val="20"/>
          <w:szCs w:val="20"/>
          <w:lang w:eastAsia="pt-BR"/>
        </w:rPr>
        <w:t>Cópia da cédula de identidade;</w:t>
      </w:r>
    </w:p>
    <w:p w:rsidR="00284E16" w:rsidRPr="00284E16" w:rsidRDefault="00284E16" w:rsidP="002C18AE">
      <w:pPr>
        <w:widowControl w:val="0"/>
        <w:numPr>
          <w:ilvl w:val="0"/>
          <w:numId w:val="28"/>
        </w:numPr>
        <w:shd w:val="clear" w:color="auto" w:fill="FFFFFF"/>
        <w:tabs>
          <w:tab w:val="left" w:pos="851"/>
        </w:tabs>
        <w:suppressAutoHyphens w:val="0"/>
        <w:ind w:left="851"/>
        <w:jc w:val="both"/>
        <w:rPr>
          <w:rFonts w:ascii="Arial" w:hAnsi="Arial" w:cs="Arial"/>
          <w:bCs/>
          <w:snapToGrid w:val="0"/>
          <w:spacing w:val="4"/>
          <w:sz w:val="20"/>
          <w:szCs w:val="20"/>
          <w:lang w:eastAsia="pt-BR"/>
        </w:rPr>
      </w:pPr>
      <w:r w:rsidRPr="00284E16">
        <w:rPr>
          <w:rFonts w:ascii="Arial" w:hAnsi="Arial" w:cs="Arial"/>
          <w:bCs/>
          <w:snapToGrid w:val="0"/>
          <w:spacing w:val="4"/>
          <w:sz w:val="20"/>
          <w:szCs w:val="20"/>
          <w:lang w:eastAsia="pt-BR"/>
        </w:rPr>
        <w:t>Declaração de plano atendimento aos requisitos de habilitação.</w:t>
      </w:r>
    </w:p>
    <w:p w:rsidR="00284E16" w:rsidRPr="00284E16" w:rsidRDefault="00284E16" w:rsidP="00284E16">
      <w:pPr>
        <w:shd w:val="clear" w:color="auto" w:fill="FFFFFF"/>
        <w:tabs>
          <w:tab w:val="left" w:pos="851"/>
        </w:tabs>
        <w:ind w:left="851"/>
        <w:jc w:val="both"/>
        <w:rPr>
          <w:rFonts w:ascii="Arial" w:hAnsi="Arial" w:cs="Arial"/>
          <w:bCs/>
          <w:snapToGrid w:val="0"/>
          <w:spacing w:val="4"/>
          <w:sz w:val="20"/>
          <w:szCs w:val="20"/>
          <w:lang w:eastAsia="pt-BR"/>
        </w:rPr>
      </w:pPr>
    </w:p>
    <w:p w:rsidR="00284E16" w:rsidRPr="00284E16" w:rsidRDefault="00284E16" w:rsidP="002C18AE">
      <w:pPr>
        <w:widowControl w:val="0"/>
        <w:numPr>
          <w:ilvl w:val="2"/>
          <w:numId w:val="22"/>
        </w:numPr>
        <w:tabs>
          <w:tab w:val="left" w:pos="567"/>
        </w:tabs>
        <w:suppressAutoHyphens w:val="0"/>
        <w:ind w:left="567" w:hanging="567"/>
        <w:jc w:val="both"/>
        <w:rPr>
          <w:rFonts w:ascii="Arial" w:hAnsi="Arial" w:cs="Arial"/>
          <w:bCs/>
          <w:spacing w:val="4"/>
          <w:sz w:val="20"/>
          <w:szCs w:val="20"/>
        </w:rPr>
      </w:pPr>
      <w:r w:rsidRPr="00284E16">
        <w:rPr>
          <w:rFonts w:ascii="Arial" w:hAnsi="Arial" w:cs="Arial"/>
          <w:bCs/>
          <w:spacing w:val="4"/>
          <w:sz w:val="20"/>
          <w:szCs w:val="20"/>
        </w:rPr>
        <w:t xml:space="preserve">Caso o representante seja </w:t>
      </w:r>
      <w:r w:rsidRPr="00284E16">
        <w:rPr>
          <w:rFonts w:ascii="Arial" w:hAnsi="Arial" w:cs="Arial"/>
          <w:b/>
          <w:spacing w:val="4"/>
          <w:sz w:val="20"/>
          <w:szCs w:val="20"/>
        </w:rPr>
        <w:t xml:space="preserve">preposto </w:t>
      </w:r>
      <w:r w:rsidRPr="00284E16">
        <w:rPr>
          <w:rFonts w:ascii="Arial" w:hAnsi="Arial" w:cs="Arial"/>
          <w:bCs/>
          <w:spacing w:val="4"/>
          <w:sz w:val="20"/>
          <w:szCs w:val="20"/>
        </w:rPr>
        <w:t xml:space="preserve">da empresa proponente, deverá apresentar: </w:t>
      </w:r>
    </w:p>
    <w:p w:rsidR="00284E16" w:rsidRPr="00284E16" w:rsidRDefault="00284E16" w:rsidP="002C18AE">
      <w:pPr>
        <w:widowControl w:val="0"/>
        <w:numPr>
          <w:ilvl w:val="0"/>
          <w:numId w:val="29"/>
        </w:numPr>
        <w:tabs>
          <w:tab w:val="left" w:pos="851"/>
          <w:tab w:val="left" w:pos="4294"/>
        </w:tabs>
        <w:suppressAutoHyphens w:val="0"/>
        <w:ind w:left="851"/>
        <w:jc w:val="both"/>
        <w:rPr>
          <w:rFonts w:ascii="Arial" w:hAnsi="Arial" w:cs="Arial"/>
          <w:bCs/>
          <w:spacing w:val="4"/>
          <w:sz w:val="20"/>
          <w:szCs w:val="20"/>
        </w:rPr>
      </w:pPr>
      <w:r w:rsidRPr="00284E16">
        <w:rPr>
          <w:rFonts w:ascii="Arial" w:hAnsi="Arial" w:cs="Arial"/>
          <w:bCs/>
          <w:spacing w:val="4"/>
          <w:sz w:val="20"/>
          <w:szCs w:val="20"/>
        </w:rPr>
        <w:t xml:space="preserve">Instrumento procuratório ou Carta de Credenciamento, de acordo com o </w:t>
      </w:r>
      <w:r w:rsidRPr="00284E16">
        <w:rPr>
          <w:rFonts w:ascii="Arial" w:hAnsi="Arial" w:cs="Arial"/>
          <w:b/>
          <w:bCs/>
          <w:spacing w:val="4"/>
          <w:sz w:val="20"/>
          <w:szCs w:val="20"/>
        </w:rPr>
        <w:t>Anexo II</w:t>
      </w:r>
      <w:r w:rsidRPr="00284E16">
        <w:rPr>
          <w:rFonts w:ascii="Arial" w:hAnsi="Arial" w:cs="Arial"/>
          <w:bCs/>
          <w:spacing w:val="4"/>
          <w:sz w:val="20"/>
          <w:szCs w:val="20"/>
        </w:rPr>
        <w:t xml:space="preserve"> deste Edital;</w:t>
      </w:r>
    </w:p>
    <w:p w:rsidR="00284E16" w:rsidRPr="00284E16" w:rsidRDefault="00284E16" w:rsidP="002C18AE">
      <w:pPr>
        <w:widowControl w:val="0"/>
        <w:numPr>
          <w:ilvl w:val="0"/>
          <w:numId w:val="29"/>
        </w:numPr>
        <w:tabs>
          <w:tab w:val="left" w:pos="851"/>
          <w:tab w:val="left" w:pos="4294"/>
        </w:tabs>
        <w:suppressAutoHyphens w:val="0"/>
        <w:ind w:left="851"/>
        <w:jc w:val="both"/>
        <w:rPr>
          <w:rFonts w:ascii="Arial" w:hAnsi="Arial" w:cs="Arial"/>
          <w:bCs/>
          <w:spacing w:val="4"/>
          <w:sz w:val="20"/>
          <w:szCs w:val="20"/>
        </w:rPr>
      </w:pPr>
      <w:r w:rsidRPr="00284E16">
        <w:rPr>
          <w:rFonts w:ascii="Arial" w:hAnsi="Arial" w:cs="Arial"/>
          <w:bCs/>
          <w:spacing w:val="4"/>
          <w:sz w:val="20"/>
          <w:szCs w:val="20"/>
        </w:rPr>
        <w:t>Cópia da cédula de identidade;</w:t>
      </w:r>
    </w:p>
    <w:p w:rsidR="00284E16" w:rsidRPr="00284E16" w:rsidRDefault="00284E16" w:rsidP="002C18AE">
      <w:pPr>
        <w:widowControl w:val="0"/>
        <w:numPr>
          <w:ilvl w:val="0"/>
          <w:numId w:val="29"/>
        </w:numPr>
        <w:tabs>
          <w:tab w:val="left" w:pos="851"/>
          <w:tab w:val="left" w:pos="4294"/>
        </w:tabs>
        <w:suppressAutoHyphens w:val="0"/>
        <w:ind w:left="851"/>
        <w:jc w:val="both"/>
        <w:rPr>
          <w:rFonts w:ascii="Arial" w:hAnsi="Arial" w:cs="Arial"/>
          <w:bCs/>
          <w:spacing w:val="4"/>
          <w:sz w:val="20"/>
          <w:szCs w:val="20"/>
        </w:rPr>
      </w:pPr>
      <w:r w:rsidRPr="00284E16">
        <w:rPr>
          <w:rFonts w:ascii="Arial" w:hAnsi="Arial" w:cs="Arial"/>
          <w:bCs/>
          <w:spacing w:val="4"/>
          <w:sz w:val="20"/>
          <w:szCs w:val="20"/>
        </w:rPr>
        <w:t>Cópia do ato constitutivo ou contrato social;</w:t>
      </w:r>
    </w:p>
    <w:p w:rsidR="00284E16" w:rsidRPr="00284E16" w:rsidRDefault="00284E16" w:rsidP="002C18AE">
      <w:pPr>
        <w:widowControl w:val="0"/>
        <w:numPr>
          <w:ilvl w:val="0"/>
          <w:numId w:val="29"/>
        </w:numPr>
        <w:shd w:val="clear" w:color="auto" w:fill="FFFFFF"/>
        <w:tabs>
          <w:tab w:val="left" w:pos="851"/>
        </w:tabs>
        <w:suppressAutoHyphens w:val="0"/>
        <w:ind w:left="851"/>
        <w:jc w:val="both"/>
        <w:rPr>
          <w:rFonts w:ascii="Arial" w:hAnsi="Arial" w:cs="Arial"/>
          <w:bCs/>
          <w:snapToGrid w:val="0"/>
          <w:spacing w:val="4"/>
          <w:sz w:val="20"/>
          <w:szCs w:val="20"/>
          <w:lang w:eastAsia="pt-BR"/>
        </w:rPr>
      </w:pPr>
      <w:r w:rsidRPr="00284E16">
        <w:rPr>
          <w:rFonts w:ascii="Arial" w:hAnsi="Arial" w:cs="Arial"/>
          <w:bCs/>
          <w:snapToGrid w:val="0"/>
          <w:spacing w:val="4"/>
          <w:sz w:val="20"/>
          <w:szCs w:val="20"/>
          <w:lang w:eastAsia="pt-BR"/>
        </w:rPr>
        <w:t>Declaração de plano atendimento aos requisitos de habilitação.</w:t>
      </w:r>
    </w:p>
    <w:p w:rsidR="00284E16" w:rsidRPr="00284E16" w:rsidRDefault="00284E16" w:rsidP="00284E16">
      <w:pPr>
        <w:shd w:val="clear" w:color="auto" w:fill="FFFFFF"/>
        <w:tabs>
          <w:tab w:val="left" w:pos="851"/>
        </w:tabs>
        <w:ind w:left="851"/>
        <w:jc w:val="both"/>
        <w:rPr>
          <w:rFonts w:ascii="Arial" w:hAnsi="Arial" w:cs="Arial"/>
          <w:bCs/>
          <w:snapToGrid w:val="0"/>
          <w:spacing w:val="4"/>
          <w:sz w:val="20"/>
          <w:szCs w:val="20"/>
          <w:lang w:eastAsia="pt-BR"/>
        </w:rPr>
      </w:pPr>
    </w:p>
    <w:p w:rsidR="00284E16" w:rsidRPr="00284E16" w:rsidRDefault="00284E16" w:rsidP="002C18AE">
      <w:pPr>
        <w:widowControl w:val="0"/>
        <w:numPr>
          <w:ilvl w:val="1"/>
          <w:numId w:val="22"/>
        </w:numPr>
        <w:suppressAutoHyphens w:val="0"/>
        <w:ind w:left="426" w:hanging="426"/>
        <w:jc w:val="both"/>
        <w:rPr>
          <w:rFonts w:ascii="Arial" w:hAnsi="Arial" w:cs="Arial"/>
          <w:sz w:val="20"/>
          <w:szCs w:val="20"/>
        </w:rPr>
      </w:pPr>
      <w:r w:rsidRPr="00284E16">
        <w:rPr>
          <w:rFonts w:ascii="Arial" w:hAnsi="Arial" w:cs="Arial"/>
          <w:sz w:val="20"/>
          <w:szCs w:val="20"/>
        </w:rPr>
        <w:t>A empresa que não se fizer representar deverá encaminhar, juntamente com os envelopes da proposta e da documentação, c</w:t>
      </w:r>
      <w:r w:rsidRPr="00284E16">
        <w:rPr>
          <w:rFonts w:ascii="Arial" w:hAnsi="Arial" w:cs="Arial"/>
          <w:bCs/>
          <w:spacing w:val="4"/>
          <w:sz w:val="20"/>
          <w:szCs w:val="20"/>
        </w:rPr>
        <w:t xml:space="preserve">ópia do ato constitutivo ou do contrato social, bem como, declaração de pleno atendimento aos requisitos de habilitação, conforme o modelo do </w:t>
      </w:r>
      <w:r w:rsidRPr="00284E16">
        <w:rPr>
          <w:rFonts w:ascii="Arial" w:hAnsi="Arial" w:cs="Arial"/>
          <w:b/>
          <w:sz w:val="20"/>
          <w:szCs w:val="20"/>
        </w:rPr>
        <w:t>Anexo III</w:t>
      </w:r>
      <w:r w:rsidRPr="00284E16">
        <w:rPr>
          <w:rFonts w:ascii="Arial" w:hAnsi="Arial" w:cs="Arial"/>
          <w:bCs/>
          <w:spacing w:val="4"/>
          <w:sz w:val="20"/>
          <w:szCs w:val="20"/>
        </w:rPr>
        <w:t>.</w:t>
      </w:r>
      <w:r w:rsidRPr="00284E16">
        <w:rPr>
          <w:rFonts w:ascii="Arial" w:hAnsi="Arial" w:cs="Arial"/>
          <w:bCs/>
          <w:sz w:val="20"/>
          <w:szCs w:val="20"/>
        </w:rPr>
        <w:t xml:space="preserve"> Tais documentos deverão ser encaminhados </w:t>
      </w:r>
      <w:r w:rsidRPr="00284E16">
        <w:rPr>
          <w:rFonts w:ascii="Arial" w:hAnsi="Arial" w:cs="Arial"/>
          <w:b/>
          <w:sz w:val="20"/>
          <w:szCs w:val="20"/>
        </w:rPr>
        <w:t xml:space="preserve">fora dos envelopes </w:t>
      </w:r>
      <w:r w:rsidRPr="00284E16">
        <w:rPr>
          <w:rFonts w:ascii="Arial" w:hAnsi="Arial" w:cs="Arial"/>
          <w:bCs/>
          <w:sz w:val="20"/>
          <w:szCs w:val="20"/>
        </w:rPr>
        <w:t>da Proposta e da Documentação, sob pena de impedimento em participar do certame.</w:t>
      </w:r>
    </w:p>
    <w:p w:rsidR="00284E16" w:rsidRPr="00284E16" w:rsidRDefault="00284E16" w:rsidP="002C18AE">
      <w:pPr>
        <w:widowControl w:val="0"/>
        <w:numPr>
          <w:ilvl w:val="2"/>
          <w:numId w:val="22"/>
        </w:numPr>
        <w:suppressAutoHyphens w:val="0"/>
        <w:ind w:left="567" w:hanging="567"/>
        <w:jc w:val="both"/>
        <w:rPr>
          <w:rFonts w:ascii="Arial" w:hAnsi="Arial" w:cs="Arial"/>
          <w:sz w:val="20"/>
          <w:szCs w:val="20"/>
        </w:rPr>
      </w:pPr>
      <w:r w:rsidRPr="00284E16">
        <w:rPr>
          <w:rFonts w:ascii="Arial" w:hAnsi="Arial" w:cs="Arial"/>
          <w:sz w:val="20"/>
          <w:szCs w:val="20"/>
        </w:rPr>
        <w:t>O não comparecimento do titular e/ou do representante credenciado não enseja a inabilitação, nem a desclassificação do Licitante. A empresa que não se fizer representar participará do certame apenas com a sua proposta escrita.</w:t>
      </w:r>
    </w:p>
    <w:p w:rsidR="00284E16" w:rsidRPr="00284E16" w:rsidRDefault="00284E16" w:rsidP="002C18AE">
      <w:pPr>
        <w:widowControl w:val="0"/>
        <w:numPr>
          <w:ilvl w:val="2"/>
          <w:numId w:val="22"/>
        </w:numPr>
        <w:suppressAutoHyphens w:val="0"/>
        <w:ind w:left="567" w:hanging="567"/>
        <w:jc w:val="both"/>
        <w:rPr>
          <w:rFonts w:ascii="Arial" w:hAnsi="Arial" w:cs="Arial"/>
          <w:sz w:val="20"/>
          <w:szCs w:val="20"/>
        </w:rPr>
      </w:pPr>
      <w:r w:rsidRPr="00284E16">
        <w:rPr>
          <w:rFonts w:ascii="Arial" w:hAnsi="Arial" w:cs="Arial"/>
          <w:sz w:val="20"/>
          <w:szCs w:val="20"/>
        </w:rPr>
        <w:t xml:space="preserve">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rsidR="00284E16" w:rsidRPr="00284E16" w:rsidRDefault="00284E16" w:rsidP="00284E16">
      <w:pPr>
        <w:widowControl w:val="0"/>
        <w:ind w:left="567"/>
        <w:jc w:val="both"/>
        <w:rPr>
          <w:rFonts w:ascii="Arial" w:hAnsi="Arial" w:cs="Arial"/>
          <w:sz w:val="20"/>
          <w:szCs w:val="20"/>
        </w:rPr>
      </w:pPr>
    </w:p>
    <w:p w:rsidR="00284E16" w:rsidRPr="00284E16" w:rsidRDefault="00284E16" w:rsidP="002C18AE">
      <w:pPr>
        <w:widowControl w:val="0"/>
        <w:numPr>
          <w:ilvl w:val="1"/>
          <w:numId w:val="22"/>
        </w:numPr>
        <w:suppressAutoHyphens w:val="0"/>
        <w:ind w:left="426" w:hanging="426"/>
        <w:jc w:val="both"/>
        <w:rPr>
          <w:rFonts w:ascii="Arial" w:hAnsi="Arial" w:cs="Arial"/>
          <w:sz w:val="20"/>
          <w:szCs w:val="20"/>
        </w:rPr>
      </w:pPr>
      <w:r w:rsidRPr="00284E16">
        <w:rPr>
          <w:rFonts w:ascii="Arial" w:hAnsi="Arial" w:cs="Arial"/>
          <w:sz w:val="20"/>
          <w:szCs w:val="20"/>
        </w:rPr>
        <w:t>Nenhuma pessoa física ou jurídica poderá representar mais de um Licitante.</w:t>
      </w:r>
    </w:p>
    <w:p w:rsidR="00284E16" w:rsidRPr="00284E16" w:rsidRDefault="00284E16" w:rsidP="00284E16">
      <w:pPr>
        <w:widowControl w:val="0"/>
        <w:ind w:left="426"/>
        <w:jc w:val="both"/>
        <w:rPr>
          <w:rFonts w:ascii="Arial" w:hAnsi="Arial" w:cs="Arial"/>
          <w:sz w:val="20"/>
          <w:szCs w:val="20"/>
        </w:rPr>
      </w:pPr>
    </w:p>
    <w:p w:rsidR="00284E16" w:rsidRPr="00284E16" w:rsidRDefault="00284E16" w:rsidP="002C18AE">
      <w:pPr>
        <w:widowControl w:val="0"/>
        <w:numPr>
          <w:ilvl w:val="1"/>
          <w:numId w:val="22"/>
        </w:numPr>
        <w:suppressAutoHyphens w:val="0"/>
        <w:ind w:left="426" w:hanging="426"/>
        <w:jc w:val="both"/>
        <w:rPr>
          <w:rFonts w:ascii="Arial" w:hAnsi="Arial" w:cs="Arial"/>
          <w:sz w:val="20"/>
          <w:szCs w:val="20"/>
        </w:rPr>
      </w:pPr>
      <w:r w:rsidRPr="00284E16">
        <w:rPr>
          <w:rFonts w:ascii="Arial" w:hAnsi="Arial" w:cs="Arial"/>
          <w:sz w:val="20"/>
          <w:szCs w:val="20"/>
        </w:rPr>
        <w:t xml:space="preserve">Os documentos de credenciamento, os quais farão parte do presente processo, deverão ser entregues </w:t>
      </w:r>
      <w:r w:rsidRPr="00284E16">
        <w:rPr>
          <w:rFonts w:ascii="Arial" w:hAnsi="Arial" w:cs="Arial"/>
          <w:b/>
          <w:sz w:val="20"/>
          <w:szCs w:val="20"/>
        </w:rPr>
        <w:t>separadamente</w:t>
      </w:r>
      <w:r w:rsidRPr="00284E16">
        <w:rPr>
          <w:rFonts w:ascii="Arial" w:hAnsi="Arial" w:cs="Arial"/>
          <w:sz w:val="20"/>
          <w:szCs w:val="20"/>
        </w:rPr>
        <w:t xml:space="preserve"> dos envelopes da Proposta e da Documentação.</w:t>
      </w:r>
    </w:p>
    <w:p w:rsidR="00284E16" w:rsidRPr="00284E16" w:rsidRDefault="00284E16" w:rsidP="00284E16">
      <w:pPr>
        <w:widowControl w:val="0"/>
        <w:jc w:val="both"/>
        <w:rPr>
          <w:rFonts w:ascii="Arial" w:hAnsi="Arial" w:cs="Arial"/>
          <w:sz w:val="20"/>
          <w:szCs w:val="20"/>
        </w:rPr>
      </w:pPr>
    </w:p>
    <w:p w:rsidR="00284E16" w:rsidRPr="00284E16" w:rsidRDefault="00284E16" w:rsidP="002C18AE">
      <w:pPr>
        <w:widowControl w:val="0"/>
        <w:numPr>
          <w:ilvl w:val="1"/>
          <w:numId w:val="22"/>
        </w:numPr>
        <w:suppressAutoHyphens w:val="0"/>
        <w:ind w:left="426" w:hanging="426"/>
        <w:jc w:val="both"/>
        <w:rPr>
          <w:rFonts w:ascii="Arial" w:hAnsi="Arial" w:cs="Arial"/>
          <w:sz w:val="20"/>
          <w:szCs w:val="20"/>
        </w:rPr>
      </w:pPr>
      <w:r w:rsidRPr="00284E16">
        <w:rPr>
          <w:rFonts w:ascii="Arial" w:hAnsi="Arial" w:cs="Arial"/>
          <w:sz w:val="20"/>
          <w:szCs w:val="20"/>
        </w:rPr>
        <w:t>Far-se-á o credenciamento até o horário estipulado para o iníci</w:t>
      </w:r>
      <w:r w:rsidR="00DC5D3E">
        <w:rPr>
          <w:rFonts w:ascii="Arial" w:hAnsi="Arial" w:cs="Arial"/>
          <w:sz w:val="20"/>
          <w:szCs w:val="20"/>
        </w:rPr>
        <w:t xml:space="preserve">o da sessão de processamento da tomada de </w:t>
      </w:r>
      <w:r w:rsidR="00DC5D3E">
        <w:rPr>
          <w:rFonts w:ascii="Arial" w:hAnsi="Arial" w:cs="Arial"/>
          <w:sz w:val="20"/>
          <w:szCs w:val="20"/>
        </w:rPr>
        <w:lastRenderedPageBreak/>
        <w:t>preço.</w:t>
      </w:r>
    </w:p>
    <w:p w:rsidR="00284E16" w:rsidRPr="00284E16" w:rsidRDefault="00284E16" w:rsidP="00284E16">
      <w:pPr>
        <w:widowControl w:val="0"/>
        <w:tabs>
          <w:tab w:val="left" w:pos="720"/>
        </w:tabs>
        <w:suppressAutoHyphens w:val="0"/>
        <w:ind w:left="540" w:hanging="540"/>
        <w:jc w:val="both"/>
        <w:rPr>
          <w:rFonts w:ascii="Arial" w:hAnsi="Arial" w:cs="Arial"/>
          <w:b/>
          <w:snapToGrid w:val="0"/>
          <w:sz w:val="20"/>
          <w:szCs w:val="20"/>
          <w:lang w:eastAsia="pt-BR"/>
        </w:rPr>
      </w:pPr>
    </w:p>
    <w:p w:rsidR="00284E16" w:rsidRPr="00284E16" w:rsidRDefault="00284E16" w:rsidP="00284E16">
      <w:pPr>
        <w:widowControl w:val="0"/>
        <w:tabs>
          <w:tab w:val="left" w:pos="720"/>
        </w:tabs>
        <w:suppressAutoHyphens w:val="0"/>
        <w:ind w:left="540" w:hanging="540"/>
        <w:jc w:val="both"/>
        <w:rPr>
          <w:rFonts w:ascii="Arial" w:hAnsi="Arial" w:cs="Arial"/>
          <w:b/>
          <w:snapToGrid w:val="0"/>
          <w:sz w:val="20"/>
          <w:szCs w:val="20"/>
          <w:lang w:eastAsia="pt-BR"/>
        </w:rPr>
      </w:pPr>
    </w:p>
    <w:p w:rsidR="00284E16" w:rsidRPr="00284E16" w:rsidRDefault="00284E16" w:rsidP="002C18AE">
      <w:pPr>
        <w:widowControl w:val="0"/>
        <w:numPr>
          <w:ilvl w:val="0"/>
          <w:numId w:val="26"/>
        </w:numPr>
        <w:suppressAutoHyphens w:val="0"/>
        <w:jc w:val="both"/>
        <w:rPr>
          <w:rFonts w:ascii="Arial" w:hAnsi="Arial" w:cs="Arial"/>
          <w:b/>
          <w:bCs/>
          <w:snapToGrid w:val="0"/>
          <w:sz w:val="20"/>
          <w:szCs w:val="20"/>
          <w:lang w:eastAsia="pt-BR"/>
        </w:rPr>
      </w:pPr>
      <w:r w:rsidRPr="00284E16">
        <w:rPr>
          <w:rFonts w:ascii="Arial" w:hAnsi="Arial" w:cs="Arial"/>
          <w:b/>
          <w:bCs/>
          <w:snapToGrid w:val="0"/>
          <w:sz w:val="20"/>
          <w:szCs w:val="20"/>
          <w:lang w:eastAsia="pt-BR"/>
        </w:rPr>
        <w:t>DA FORMA DE APRESENTAÇÃO DA DECLARAÇÃO DE PLENO ATENDIMENTO AOS REQUISITOS DE HABILITAÇÃO, DA PROPOSTA E DOS DOCUMENTOS DE HABILITAÇÃO.</w:t>
      </w:r>
    </w:p>
    <w:p w:rsidR="00284E16" w:rsidRPr="00284E16" w:rsidRDefault="00284E16" w:rsidP="00284E16">
      <w:pPr>
        <w:widowControl w:val="0"/>
        <w:suppressAutoHyphens w:val="0"/>
        <w:jc w:val="both"/>
        <w:rPr>
          <w:rFonts w:ascii="Arial" w:hAnsi="Arial" w:cs="Arial"/>
          <w:snapToGrid w:val="0"/>
          <w:sz w:val="20"/>
          <w:szCs w:val="20"/>
          <w:lang w:eastAsia="pt-BR"/>
        </w:rPr>
      </w:pPr>
    </w:p>
    <w:p w:rsidR="00284E16" w:rsidRPr="00284E16" w:rsidRDefault="00284E16" w:rsidP="002C18AE">
      <w:pPr>
        <w:widowControl w:val="0"/>
        <w:numPr>
          <w:ilvl w:val="1"/>
          <w:numId w:val="26"/>
        </w:numPr>
        <w:tabs>
          <w:tab w:val="left" w:pos="426"/>
        </w:tabs>
        <w:suppressAutoHyphens w:val="0"/>
        <w:ind w:left="426" w:hanging="426"/>
        <w:jc w:val="both"/>
        <w:rPr>
          <w:rFonts w:ascii="Arial" w:hAnsi="Arial" w:cs="Arial"/>
          <w:b/>
          <w:snapToGrid w:val="0"/>
          <w:sz w:val="20"/>
          <w:szCs w:val="20"/>
          <w:lang w:eastAsia="pt-BR"/>
        </w:rPr>
      </w:pPr>
      <w:r w:rsidRPr="00284E16">
        <w:rPr>
          <w:rFonts w:ascii="Arial" w:hAnsi="Arial" w:cs="Arial"/>
          <w:snapToGrid w:val="0"/>
          <w:sz w:val="20"/>
          <w:szCs w:val="20"/>
          <w:lang w:eastAsia="pt-BR"/>
        </w:rPr>
        <w:t xml:space="preserve">A declaração de pleno atendimento aos requisitos de habilitação deverá ser apresentada de acordo com modelo estabelecido no </w:t>
      </w:r>
      <w:r w:rsidRPr="00284E16">
        <w:rPr>
          <w:rFonts w:ascii="Arial" w:hAnsi="Arial" w:cs="Arial"/>
          <w:b/>
          <w:snapToGrid w:val="0"/>
          <w:sz w:val="20"/>
          <w:szCs w:val="20"/>
          <w:lang w:eastAsia="pt-BR"/>
        </w:rPr>
        <w:t>Anexo IV</w:t>
      </w:r>
      <w:r w:rsidRPr="00284E16">
        <w:rPr>
          <w:rFonts w:ascii="Arial" w:hAnsi="Arial" w:cs="Arial"/>
          <w:snapToGrid w:val="0"/>
          <w:sz w:val="20"/>
          <w:szCs w:val="20"/>
          <w:lang w:eastAsia="pt-BR"/>
        </w:rPr>
        <w:t xml:space="preserve">, </w:t>
      </w:r>
      <w:r w:rsidRPr="00284E16">
        <w:rPr>
          <w:rFonts w:ascii="Arial" w:hAnsi="Arial" w:cs="Arial"/>
          <w:b/>
          <w:snapToGrid w:val="0"/>
          <w:sz w:val="20"/>
          <w:szCs w:val="20"/>
          <w:lang w:eastAsia="pt-BR"/>
        </w:rPr>
        <w:t>fora dos envelopes nº 01 e 02.</w:t>
      </w:r>
    </w:p>
    <w:p w:rsidR="00284E16" w:rsidRPr="00284E16" w:rsidRDefault="00284E16" w:rsidP="002C18AE">
      <w:pPr>
        <w:widowControl w:val="0"/>
        <w:numPr>
          <w:ilvl w:val="2"/>
          <w:numId w:val="26"/>
        </w:numPr>
        <w:tabs>
          <w:tab w:val="left" w:pos="567"/>
        </w:tabs>
        <w:suppressAutoHyphens w:val="0"/>
        <w:ind w:left="567" w:hanging="567"/>
        <w:jc w:val="both"/>
        <w:rPr>
          <w:rFonts w:ascii="Arial" w:hAnsi="Arial" w:cs="Arial"/>
          <w:b/>
          <w:snapToGrid w:val="0"/>
          <w:sz w:val="20"/>
          <w:szCs w:val="20"/>
          <w:lang w:eastAsia="pt-BR"/>
        </w:rPr>
      </w:pPr>
      <w:r w:rsidRPr="00284E16">
        <w:rPr>
          <w:rFonts w:ascii="Arial" w:hAnsi="Arial" w:cs="Arial"/>
          <w:snapToGrid w:val="0"/>
          <w:sz w:val="20"/>
          <w:szCs w:val="20"/>
          <w:lang w:eastAsia="pt-BR"/>
        </w:rPr>
        <w:t>Caso o referido documento não seja apresentado na forma estabelecida acima, o Pregoeiro poderá suprir tal formalidade através de declaração a ser firmada pelo representante legal da empresa proponente durante a sessão.</w:t>
      </w:r>
    </w:p>
    <w:p w:rsidR="00284E16" w:rsidRPr="00284E16" w:rsidRDefault="00284E16" w:rsidP="00284E16">
      <w:pPr>
        <w:tabs>
          <w:tab w:val="left" w:pos="567"/>
        </w:tabs>
        <w:ind w:left="567"/>
        <w:jc w:val="both"/>
        <w:rPr>
          <w:rFonts w:ascii="Arial" w:hAnsi="Arial" w:cs="Arial"/>
          <w:b/>
          <w:snapToGrid w:val="0"/>
          <w:sz w:val="20"/>
          <w:szCs w:val="20"/>
          <w:lang w:eastAsia="pt-BR"/>
        </w:rPr>
      </w:pPr>
    </w:p>
    <w:p w:rsidR="00284E16" w:rsidRPr="00284E16" w:rsidRDefault="00284E16" w:rsidP="002C18AE">
      <w:pPr>
        <w:widowControl w:val="0"/>
        <w:numPr>
          <w:ilvl w:val="1"/>
          <w:numId w:val="26"/>
        </w:numPr>
        <w:tabs>
          <w:tab w:val="left" w:pos="426"/>
        </w:tabs>
        <w:suppressAutoHyphens w:val="0"/>
        <w:ind w:left="426" w:hanging="426"/>
        <w:jc w:val="both"/>
        <w:rPr>
          <w:rFonts w:ascii="Arial" w:hAnsi="Arial" w:cs="Arial"/>
          <w:bCs/>
          <w:snapToGrid w:val="0"/>
          <w:sz w:val="20"/>
          <w:szCs w:val="20"/>
          <w:lang w:eastAsia="pt-BR"/>
        </w:rPr>
      </w:pPr>
      <w:r w:rsidRPr="00284E16">
        <w:rPr>
          <w:rFonts w:ascii="Arial" w:hAnsi="Arial" w:cs="Arial"/>
          <w:bCs/>
          <w:snapToGrid w:val="0"/>
          <w:sz w:val="20"/>
          <w:szCs w:val="20"/>
          <w:lang w:eastAsia="pt-BR"/>
        </w:rPr>
        <w:t>A proposta e os documentos para habilitação deverão ser apresentados, separadamente, em 02 envelopes lacrados e rubricados, contendo em sua parte externa os seguintes dizeres:</w:t>
      </w:r>
    </w:p>
    <w:p w:rsidR="00284E16" w:rsidRPr="00284E16" w:rsidRDefault="00284E16" w:rsidP="00284E16">
      <w:pPr>
        <w:widowControl w:val="0"/>
        <w:suppressAutoHyphens w:val="0"/>
        <w:jc w:val="both"/>
        <w:rPr>
          <w:rFonts w:ascii="Arial" w:hAnsi="Arial" w:cs="Arial"/>
          <w:snapToGrid w:val="0"/>
          <w:sz w:val="20"/>
          <w:szCs w:val="20"/>
          <w:lang w:eastAsia="pt-BR"/>
        </w:rPr>
      </w:pPr>
    </w:p>
    <w:p w:rsidR="00284E16" w:rsidRPr="00284E16" w:rsidRDefault="00284E16" w:rsidP="00284E16">
      <w:pPr>
        <w:widowControl w:val="0"/>
        <w:suppressAutoHyphens w:val="0"/>
        <w:ind w:left="426"/>
        <w:jc w:val="both"/>
        <w:rPr>
          <w:rFonts w:ascii="Arial" w:hAnsi="Arial" w:cs="Arial"/>
          <w:snapToGrid w:val="0"/>
          <w:sz w:val="20"/>
          <w:szCs w:val="20"/>
          <w:lang w:eastAsia="pt-BR"/>
        </w:rPr>
      </w:pPr>
      <w:r w:rsidRPr="00284E16">
        <w:rPr>
          <w:rFonts w:ascii="Arial" w:hAnsi="Arial" w:cs="Arial"/>
          <w:snapToGrid w:val="0"/>
          <w:sz w:val="20"/>
          <w:szCs w:val="20"/>
          <w:lang w:eastAsia="pt-BR"/>
        </w:rPr>
        <w:t>ENVELOPE 01 - PROPOSTA</w:t>
      </w:r>
    </w:p>
    <w:p w:rsidR="00284E16" w:rsidRPr="00284E16" w:rsidRDefault="00284E16" w:rsidP="00284E16">
      <w:pPr>
        <w:widowControl w:val="0"/>
        <w:suppressAutoHyphens w:val="0"/>
        <w:ind w:left="426"/>
        <w:jc w:val="both"/>
        <w:rPr>
          <w:rFonts w:ascii="Arial" w:hAnsi="Arial" w:cs="Arial"/>
          <w:snapToGrid w:val="0"/>
          <w:sz w:val="20"/>
          <w:szCs w:val="20"/>
          <w:lang w:eastAsia="pt-BR"/>
        </w:rPr>
      </w:pPr>
      <w:r w:rsidRPr="00284E16">
        <w:rPr>
          <w:rFonts w:ascii="Arial" w:hAnsi="Arial" w:cs="Arial"/>
          <w:snapToGrid w:val="0"/>
          <w:sz w:val="20"/>
          <w:szCs w:val="20"/>
          <w:lang w:eastAsia="pt-BR"/>
        </w:rPr>
        <w:t>MUNICÍPIO DE JOAÇABA</w:t>
      </w:r>
    </w:p>
    <w:p w:rsidR="00284E16" w:rsidRPr="00284E16" w:rsidRDefault="00284E16" w:rsidP="00284E16">
      <w:pPr>
        <w:widowControl w:val="0"/>
        <w:suppressAutoHyphens w:val="0"/>
        <w:ind w:left="426"/>
        <w:jc w:val="both"/>
        <w:rPr>
          <w:rFonts w:ascii="Arial" w:hAnsi="Arial" w:cs="Arial"/>
          <w:snapToGrid w:val="0"/>
          <w:sz w:val="20"/>
          <w:szCs w:val="20"/>
          <w:lang w:eastAsia="pt-BR"/>
        </w:rPr>
      </w:pPr>
      <w:r w:rsidRPr="00284E16">
        <w:rPr>
          <w:rFonts w:ascii="Arial" w:hAnsi="Arial" w:cs="Arial"/>
          <w:snapToGrid w:val="0"/>
          <w:sz w:val="20"/>
          <w:szCs w:val="20"/>
          <w:lang w:eastAsia="pt-BR"/>
        </w:rPr>
        <w:t>PROCESSO DE LICITAÇÃO Nº ___/2017/PMJ – EDITAL PP Nº ___/2017/PMJ</w:t>
      </w:r>
    </w:p>
    <w:p w:rsidR="00284E16" w:rsidRPr="00284E16" w:rsidRDefault="00284E16" w:rsidP="00284E16">
      <w:pPr>
        <w:widowControl w:val="0"/>
        <w:suppressAutoHyphens w:val="0"/>
        <w:ind w:left="426"/>
        <w:jc w:val="both"/>
        <w:rPr>
          <w:rFonts w:ascii="Arial" w:hAnsi="Arial" w:cs="Arial"/>
          <w:snapToGrid w:val="0"/>
          <w:sz w:val="20"/>
          <w:szCs w:val="20"/>
          <w:lang w:eastAsia="pt-BR"/>
        </w:rPr>
      </w:pPr>
      <w:r w:rsidRPr="00284E16">
        <w:rPr>
          <w:rFonts w:ascii="Arial" w:hAnsi="Arial" w:cs="Arial"/>
          <w:snapToGrid w:val="0"/>
          <w:sz w:val="20"/>
          <w:szCs w:val="20"/>
          <w:lang w:eastAsia="pt-BR"/>
        </w:rPr>
        <w:t>EMPRESA PROPONENTE:</w:t>
      </w:r>
    </w:p>
    <w:p w:rsidR="00284E16" w:rsidRPr="00284E16" w:rsidRDefault="00284E16" w:rsidP="00284E16">
      <w:pPr>
        <w:widowControl w:val="0"/>
        <w:suppressAutoHyphens w:val="0"/>
        <w:ind w:left="426"/>
        <w:jc w:val="both"/>
        <w:rPr>
          <w:rFonts w:ascii="Arial" w:hAnsi="Arial" w:cs="Arial"/>
          <w:snapToGrid w:val="0"/>
          <w:sz w:val="20"/>
          <w:szCs w:val="20"/>
          <w:lang w:eastAsia="pt-BR"/>
        </w:rPr>
      </w:pPr>
    </w:p>
    <w:p w:rsidR="00284E16" w:rsidRPr="00284E16" w:rsidRDefault="00284E16" w:rsidP="00284E16">
      <w:pPr>
        <w:widowControl w:val="0"/>
        <w:suppressAutoHyphens w:val="0"/>
        <w:ind w:left="426"/>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ENVELOPE 02 – DOCUMENTOS DE HABILITAÇÃO </w:t>
      </w:r>
    </w:p>
    <w:p w:rsidR="00284E16" w:rsidRPr="00284E16" w:rsidRDefault="00284E16" w:rsidP="00284E16">
      <w:pPr>
        <w:widowControl w:val="0"/>
        <w:suppressAutoHyphens w:val="0"/>
        <w:ind w:left="426"/>
        <w:jc w:val="both"/>
        <w:rPr>
          <w:rFonts w:ascii="Arial" w:hAnsi="Arial" w:cs="Arial"/>
          <w:snapToGrid w:val="0"/>
          <w:sz w:val="20"/>
          <w:szCs w:val="20"/>
          <w:lang w:eastAsia="pt-BR"/>
        </w:rPr>
      </w:pPr>
      <w:r w:rsidRPr="00284E16">
        <w:rPr>
          <w:rFonts w:ascii="Arial" w:hAnsi="Arial" w:cs="Arial"/>
          <w:snapToGrid w:val="0"/>
          <w:sz w:val="20"/>
          <w:szCs w:val="20"/>
          <w:lang w:eastAsia="pt-BR"/>
        </w:rPr>
        <w:t>MUNICÍPIO DE JOAÇABA</w:t>
      </w:r>
    </w:p>
    <w:p w:rsidR="00284E16" w:rsidRPr="00284E16" w:rsidRDefault="00284E16" w:rsidP="00284E16">
      <w:pPr>
        <w:widowControl w:val="0"/>
        <w:suppressAutoHyphens w:val="0"/>
        <w:ind w:left="426"/>
        <w:jc w:val="both"/>
        <w:rPr>
          <w:rFonts w:ascii="Arial" w:hAnsi="Arial" w:cs="Arial"/>
          <w:snapToGrid w:val="0"/>
          <w:sz w:val="20"/>
          <w:szCs w:val="20"/>
          <w:lang w:eastAsia="pt-BR"/>
        </w:rPr>
      </w:pPr>
      <w:r w:rsidRPr="00284E16">
        <w:rPr>
          <w:rFonts w:ascii="Arial" w:hAnsi="Arial" w:cs="Arial"/>
          <w:snapToGrid w:val="0"/>
          <w:sz w:val="20"/>
          <w:szCs w:val="20"/>
          <w:lang w:eastAsia="pt-BR"/>
        </w:rPr>
        <w:t>PROCESSO DE LICITAÇÃO Nº ___/2017/PMJ – EDITAL PP Nº ___/2017/PMJ</w:t>
      </w:r>
    </w:p>
    <w:p w:rsidR="00284E16" w:rsidRPr="00284E16" w:rsidRDefault="00284E16" w:rsidP="00284E16">
      <w:pPr>
        <w:widowControl w:val="0"/>
        <w:suppressAutoHyphens w:val="0"/>
        <w:ind w:left="426"/>
        <w:jc w:val="both"/>
        <w:rPr>
          <w:rFonts w:ascii="Arial" w:hAnsi="Arial" w:cs="Arial"/>
          <w:snapToGrid w:val="0"/>
          <w:sz w:val="20"/>
          <w:szCs w:val="20"/>
          <w:lang w:eastAsia="pt-BR"/>
        </w:rPr>
      </w:pPr>
      <w:r w:rsidRPr="00284E16">
        <w:rPr>
          <w:rFonts w:ascii="Arial" w:hAnsi="Arial" w:cs="Arial"/>
          <w:snapToGrid w:val="0"/>
          <w:sz w:val="20"/>
          <w:szCs w:val="20"/>
          <w:lang w:eastAsia="pt-BR"/>
        </w:rPr>
        <w:t>EMPRESA PROPONENTE:</w:t>
      </w:r>
    </w:p>
    <w:p w:rsidR="00284E16" w:rsidRPr="00284E16" w:rsidRDefault="00284E16" w:rsidP="00284E16">
      <w:pPr>
        <w:widowControl w:val="0"/>
        <w:suppressAutoHyphens w:val="0"/>
        <w:jc w:val="both"/>
        <w:rPr>
          <w:rFonts w:ascii="Arial" w:hAnsi="Arial" w:cs="Arial"/>
          <w:snapToGrid w:val="0"/>
          <w:sz w:val="20"/>
          <w:szCs w:val="20"/>
          <w:lang w:eastAsia="pt-BR"/>
        </w:rPr>
      </w:pPr>
    </w:p>
    <w:p w:rsidR="00284E16" w:rsidRPr="00284E16" w:rsidRDefault="00284E16" w:rsidP="00284E16">
      <w:pPr>
        <w:widowControl w:val="0"/>
        <w:suppressAutoHyphens w:val="0"/>
        <w:jc w:val="both"/>
        <w:rPr>
          <w:rFonts w:ascii="Arial" w:hAnsi="Arial" w:cs="Arial"/>
          <w:snapToGrid w:val="0"/>
          <w:sz w:val="20"/>
          <w:szCs w:val="20"/>
          <w:lang w:eastAsia="pt-BR"/>
        </w:rPr>
      </w:pPr>
    </w:p>
    <w:p w:rsidR="00284E16" w:rsidRPr="00284E16" w:rsidRDefault="00284E16" w:rsidP="002C18AE">
      <w:pPr>
        <w:widowControl w:val="0"/>
        <w:numPr>
          <w:ilvl w:val="0"/>
          <w:numId w:val="26"/>
        </w:numPr>
        <w:tabs>
          <w:tab w:val="left" w:pos="284"/>
        </w:tabs>
        <w:suppressAutoHyphens w:val="0"/>
        <w:ind w:left="284" w:hanging="284"/>
        <w:jc w:val="both"/>
        <w:rPr>
          <w:rFonts w:ascii="Arial" w:hAnsi="Arial" w:cs="Arial"/>
          <w:b/>
          <w:bCs/>
          <w:snapToGrid w:val="0"/>
          <w:sz w:val="20"/>
          <w:szCs w:val="20"/>
          <w:lang w:eastAsia="pt-BR"/>
        </w:rPr>
      </w:pPr>
      <w:r w:rsidRPr="00284E16">
        <w:rPr>
          <w:rFonts w:ascii="Arial" w:hAnsi="Arial" w:cs="Arial"/>
          <w:b/>
          <w:bCs/>
          <w:snapToGrid w:val="0"/>
          <w:sz w:val="20"/>
          <w:szCs w:val="20"/>
          <w:lang w:eastAsia="pt-BR"/>
        </w:rPr>
        <w:t>DO CONTEÚDO DO ENVELOPE 01 “DA PROPOSTA”</w:t>
      </w:r>
    </w:p>
    <w:p w:rsidR="00284E16" w:rsidRPr="00284E16" w:rsidRDefault="00284E16" w:rsidP="00284E16">
      <w:pPr>
        <w:widowControl w:val="0"/>
        <w:suppressAutoHyphens w:val="0"/>
        <w:jc w:val="both"/>
        <w:rPr>
          <w:rFonts w:ascii="Arial" w:hAnsi="Arial" w:cs="Arial"/>
          <w:snapToGrid w:val="0"/>
          <w:sz w:val="20"/>
          <w:szCs w:val="20"/>
          <w:lang w:eastAsia="pt-BR"/>
        </w:rPr>
      </w:pPr>
    </w:p>
    <w:p w:rsidR="00284E16" w:rsidRPr="00284E16" w:rsidRDefault="00284E16" w:rsidP="002C18AE">
      <w:pPr>
        <w:widowControl w:val="0"/>
        <w:numPr>
          <w:ilvl w:val="1"/>
          <w:numId w:val="26"/>
        </w:numPr>
        <w:suppressAutoHyphens w:val="0"/>
        <w:ind w:left="426" w:hanging="426"/>
        <w:jc w:val="both"/>
        <w:rPr>
          <w:rFonts w:ascii="Arial" w:hAnsi="Arial" w:cs="Arial"/>
          <w:bCs/>
          <w:snapToGrid w:val="0"/>
          <w:sz w:val="20"/>
          <w:szCs w:val="20"/>
          <w:lang w:eastAsia="pt-BR"/>
        </w:rPr>
      </w:pPr>
      <w:r w:rsidRPr="00284E16">
        <w:rPr>
          <w:rFonts w:ascii="Arial" w:hAnsi="Arial" w:cs="Arial"/>
          <w:bCs/>
          <w:snapToGrid w:val="0"/>
          <w:sz w:val="20"/>
          <w:szCs w:val="20"/>
          <w:lang w:eastAsia="pt-BR"/>
        </w:rPr>
        <w:t>O Envelope nº 01 “Da Proposta” deverá conter os seguintes elementos:</w:t>
      </w:r>
    </w:p>
    <w:p w:rsidR="00284E16" w:rsidRPr="00284E16" w:rsidRDefault="00284E16" w:rsidP="00284E16">
      <w:pPr>
        <w:widowControl w:val="0"/>
        <w:suppressAutoHyphens w:val="0"/>
        <w:jc w:val="both"/>
        <w:rPr>
          <w:rFonts w:ascii="Arial" w:hAnsi="Arial" w:cs="Arial"/>
          <w:bCs/>
          <w:snapToGrid w:val="0"/>
          <w:sz w:val="20"/>
          <w:szCs w:val="20"/>
          <w:lang w:eastAsia="pt-BR"/>
        </w:rPr>
      </w:pPr>
    </w:p>
    <w:p w:rsidR="00284E16" w:rsidRPr="00284E16" w:rsidRDefault="00284E16" w:rsidP="002C18AE">
      <w:pPr>
        <w:widowControl w:val="0"/>
        <w:numPr>
          <w:ilvl w:val="2"/>
          <w:numId w:val="24"/>
        </w:numPr>
        <w:tabs>
          <w:tab w:val="left"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Carta proposta, na forma impressa, contendo:</w:t>
      </w:r>
    </w:p>
    <w:p w:rsidR="00284E16" w:rsidRPr="00284E16" w:rsidRDefault="00284E16" w:rsidP="002C18AE">
      <w:pPr>
        <w:widowControl w:val="0"/>
        <w:numPr>
          <w:ilvl w:val="3"/>
          <w:numId w:val="24"/>
        </w:numPr>
        <w:tabs>
          <w:tab w:val="left" w:pos="720"/>
        </w:tabs>
        <w:suppressAutoHyphens w:val="0"/>
        <w:jc w:val="both"/>
        <w:rPr>
          <w:rFonts w:ascii="Arial" w:hAnsi="Arial" w:cs="Arial"/>
          <w:bCs/>
          <w:snapToGrid w:val="0"/>
          <w:sz w:val="20"/>
          <w:szCs w:val="20"/>
          <w:lang w:eastAsia="pt-BR"/>
        </w:rPr>
      </w:pPr>
      <w:r w:rsidRPr="00284E16">
        <w:rPr>
          <w:rFonts w:ascii="Arial" w:hAnsi="Arial" w:cs="Arial"/>
          <w:bCs/>
          <w:snapToGrid w:val="0"/>
          <w:sz w:val="20"/>
          <w:szCs w:val="20"/>
          <w:lang w:eastAsia="pt-BR"/>
        </w:rPr>
        <w:t>Nome, endereço e CNPJ.</w:t>
      </w:r>
    </w:p>
    <w:p w:rsidR="00284E16" w:rsidRPr="00284E16" w:rsidRDefault="00284E16" w:rsidP="002C18AE">
      <w:pPr>
        <w:widowControl w:val="0"/>
        <w:numPr>
          <w:ilvl w:val="3"/>
          <w:numId w:val="24"/>
        </w:numPr>
        <w:tabs>
          <w:tab w:val="left" w:pos="720"/>
        </w:tabs>
        <w:suppressAutoHyphens w:val="0"/>
        <w:jc w:val="both"/>
        <w:rPr>
          <w:rFonts w:ascii="Arial" w:hAnsi="Arial" w:cs="Arial"/>
          <w:bCs/>
          <w:snapToGrid w:val="0"/>
          <w:sz w:val="20"/>
          <w:szCs w:val="20"/>
          <w:lang w:eastAsia="pt-BR"/>
        </w:rPr>
      </w:pPr>
      <w:r w:rsidRPr="00284E16">
        <w:rPr>
          <w:rFonts w:ascii="Arial" w:hAnsi="Arial" w:cs="Arial"/>
          <w:bCs/>
          <w:snapToGrid w:val="0"/>
          <w:sz w:val="20"/>
          <w:szCs w:val="20"/>
          <w:lang w:eastAsia="pt-BR"/>
        </w:rPr>
        <w:t>Número do processo e do edital.</w:t>
      </w:r>
    </w:p>
    <w:p w:rsidR="00284E16" w:rsidRPr="00284E16" w:rsidRDefault="00284E16" w:rsidP="002C18AE">
      <w:pPr>
        <w:widowControl w:val="0"/>
        <w:numPr>
          <w:ilvl w:val="3"/>
          <w:numId w:val="24"/>
        </w:numPr>
        <w:tabs>
          <w:tab w:val="left" w:pos="720"/>
        </w:tabs>
        <w:suppressAutoHyphens w:val="0"/>
        <w:jc w:val="both"/>
        <w:rPr>
          <w:rFonts w:ascii="Arial" w:hAnsi="Arial" w:cs="Arial"/>
          <w:snapToGrid w:val="0"/>
          <w:sz w:val="20"/>
          <w:szCs w:val="20"/>
          <w:lang w:eastAsia="pt-BR"/>
        </w:rPr>
      </w:pPr>
      <w:r w:rsidRPr="00284E16">
        <w:rPr>
          <w:rFonts w:ascii="Arial" w:hAnsi="Arial" w:cs="Arial"/>
          <w:bCs/>
          <w:snapToGrid w:val="0"/>
          <w:sz w:val="20"/>
          <w:szCs w:val="20"/>
          <w:lang w:eastAsia="pt-BR"/>
        </w:rPr>
        <w:t>Preço cotado para a prestação dos serviços, em moeda corrente nacional, apurado à data de sua apresentação</w:t>
      </w:r>
      <w:r w:rsidRPr="00284E16">
        <w:rPr>
          <w:rFonts w:ascii="Arial" w:hAnsi="Arial" w:cs="Arial"/>
          <w:snapToGrid w:val="0"/>
          <w:sz w:val="20"/>
          <w:szCs w:val="20"/>
          <w:lang w:eastAsia="pt-BR"/>
        </w:rPr>
        <w:t xml:space="preserve">. </w:t>
      </w:r>
    </w:p>
    <w:p w:rsidR="00284E16" w:rsidRPr="00284E16" w:rsidRDefault="00284E16" w:rsidP="002C18AE">
      <w:pPr>
        <w:widowControl w:val="0"/>
        <w:numPr>
          <w:ilvl w:val="3"/>
          <w:numId w:val="24"/>
        </w:numPr>
        <w:tabs>
          <w:tab w:val="left" w:pos="720"/>
        </w:tabs>
        <w:suppressAutoHyphens w:val="0"/>
        <w:jc w:val="both"/>
        <w:rPr>
          <w:rFonts w:ascii="Arial" w:hAnsi="Arial" w:cs="Arial"/>
          <w:bCs/>
          <w:snapToGrid w:val="0"/>
          <w:sz w:val="20"/>
          <w:szCs w:val="20"/>
          <w:lang w:eastAsia="pt-BR"/>
        </w:rPr>
      </w:pPr>
      <w:r w:rsidRPr="00284E16">
        <w:rPr>
          <w:rFonts w:ascii="Arial" w:hAnsi="Arial" w:cs="Arial"/>
          <w:snapToGrid w:val="0"/>
          <w:sz w:val="20"/>
          <w:szCs w:val="20"/>
          <w:lang w:eastAsia="pt-BR"/>
        </w:rPr>
        <w:t>No preço proposto deverão estar inclusos:</w:t>
      </w:r>
    </w:p>
    <w:p w:rsidR="00284E16" w:rsidRPr="00284E16" w:rsidRDefault="00284E16" w:rsidP="002C18AE">
      <w:pPr>
        <w:widowControl w:val="0"/>
        <w:numPr>
          <w:ilvl w:val="0"/>
          <w:numId w:val="23"/>
        </w:numPr>
        <w:tabs>
          <w:tab w:val="num" w:pos="993"/>
        </w:tabs>
        <w:suppressAutoHyphens w:val="0"/>
        <w:ind w:left="993" w:hanging="284"/>
        <w:jc w:val="both"/>
        <w:rPr>
          <w:rFonts w:ascii="Arial" w:hAnsi="Arial" w:cs="Arial"/>
          <w:snapToGrid w:val="0"/>
          <w:sz w:val="20"/>
          <w:szCs w:val="20"/>
          <w:lang w:eastAsia="pt-BR"/>
        </w:rPr>
      </w:pPr>
      <w:r w:rsidRPr="00284E16">
        <w:rPr>
          <w:rFonts w:ascii="Arial" w:hAnsi="Arial" w:cs="Arial"/>
          <w:snapToGrid w:val="0"/>
          <w:sz w:val="20"/>
          <w:szCs w:val="20"/>
          <w:lang w:eastAsia="pt-BR"/>
        </w:rPr>
        <w:t>Todos os custos necessários ao cumprimento do objeto da presente licitação.</w:t>
      </w:r>
    </w:p>
    <w:p w:rsidR="00284E16" w:rsidRPr="00284E16" w:rsidRDefault="00284E16" w:rsidP="002C18AE">
      <w:pPr>
        <w:widowControl w:val="0"/>
        <w:numPr>
          <w:ilvl w:val="0"/>
          <w:numId w:val="23"/>
        </w:numPr>
        <w:tabs>
          <w:tab w:val="num" w:pos="993"/>
        </w:tabs>
        <w:suppressAutoHyphens w:val="0"/>
        <w:ind w:left="993" w:hanging="284"/>
        <w:jc w:val="both"/>
        <w:rPr>
          <w:rFonts w:ascii="Arial" w:hAnsi="Arial" w:cs="Arial"/>
          <w:snapToGrid w:val="0"/>
          <w:sz w:val="20"/>
          <w:szCs w:val="20"/>
          <w:lang w:eastAsia="pt-BR"/>
        </w:rPr>
      </w:pPr>
      <w:r w:rsidRPr="00284E16">
        <w:rPr>
          <w:rFonts w:ascii="Arial" w:hAnsi="Arial" w:cs="Arial"/>
          <w:snapToGrid w:val="0"/>
          <w:sz w:val="20"/>
          <w:szCs w:val="20"/>
          <w:lang w:eastAsia="pt-BR"/>
        </w:rPr>
        <w:t>Taxas, fretes, impostos e descontos quando for o caso.</w:t>
      </w:r>
    </w:p>
    <w:p w:rsidR="00284E16" w:rsidRPr="00284E16" w:rsidRDefault="00284E16" w:rsidP="002C18AE">
      <w:pPr>
        <w:widowControl w:val="0"/>
        <w:numPr>
          <w:ilvl w:val="0"/>
          <w:numId w:val="23"/>
        </w:numPr>
        <w:tabs>
          <w:tab w:val="num" w:pos="993"/>
        </w:tabs>
        <w:suppressAutoHyphens w:val="0"/>
        <w:ind w:left="993" w:hanging="284"/>
        <w:jc w:val="both"/>
        <w:rPr>
          <w:rFonts w:ascii="Arial" w:hAnsi="Arial" w:cs="Arial"/>
          <w:snapToGrid w:val="0"/>
          <w:sz w:val="20"/>
          <w:szCs w:val="20"/>
          <w:lang w:eastAsia="pt-BR"/>
        </w:rPr>
      </w:pPr>
      <w:r w:rsidRPr="00284E16">
        <w:rPr>
          <w:rFonts w:ascii="Arial" w:hAnsi="Arial" w:cs="Arial"/>
          <w:snapToGrid w:val="0"/>
          <w:sz w:val="20"/>
          <w:szCs w:val="20"/>
          <w:lang w:eastAsia="pt-BR"/>
        </w:rPr>
        <w:t>Todas as despesas com locomoção, alimentação, estadas, encargos e obrigações tributárias, sociais trabalhistas e previdenciárias incidentes, impostos e taxas, não sendo admitidos quaisquer outros adicionais, após a abertura dos envelopes.</w:t>
      </w:r>
    </w:p>
    <w:p w:rsidR="00284E16" w:rsidRPr="00284E16" w:rsidRDefault="00284E16" w:rsidP="002C18AE">
      <w:pPr>
        <w:widowControl w:val="0"/>
        <w:numPr>
          <w:ilvl w:val="0"/>
          <w:numId w:val="23"/>
        </w:numPr>
        <w:tabs>
          <w:tab w:val="num" w:pos="993"/>
        </w:tabs>
        <w:suppressAutoHyphens w:val="0"/>
        <w:ind w:left="993" w:hanging="284"/>
        <w:jc w:val="both"/>
        <w:rPr>
          <w:rFonts w:ascii="Arial" w:hAnsi="Arial" w:cs="Arial"/>
          <w:snapToGrid w:val="0"/>
          <w:sz w:val="20"/>
          <w:szCs w:val="20"/>
          <w:lang w:eastAsia="pt-BR"/>
        </w:rPr>
      </w:pPr>
      <w:r w:rsidRPr="00284E16">
        <w:rPr>
          <w:rFonts w:ascii="Arial" w:hAnsi="Arial" w:cs="Arial"/>
          <w:snapToGrid w:val="0"/>
          <w:sz w:val="20"/>
          <w:szCs w:val="20"/>
          <w:lang w:eastAsia="pt-BR"/>
        </w:rPr>
        <w:t>Quaisquer outras despesas necessárias à plena execução do objeto licitado.</w:t>
      </w:r>
    </w:p>
    <w:p w:rsidR="00284E16" w:rsidRPr="00284E16" w:rsidRDefault="00284E16" w:rsidP="002C18AE">
      <w:pPr>
        <w:widowControl w:val="0"/>
        <w:numPr>
          <w:ilvl w:val="3"/>
          <w:numId w:val="24"/>
        </w:numPr>
        <w:suppressAutoHyphens w:val="0"/>
        <w:jc w:val="both"/>
        <w:rPr>
          <w:rFonts w:ascii="Arial" w:hAnsi="Arial" w:cs="Arial"/>
          <w:snapToGrid w:val="0"/>
          <w:sz w:val="20"/>
          <w:szCs w:val="20"/>
          <w:lang w:eastAsia="pt-BR"/>
        </w:rPr>
      </w:pPr>
      <w:r w:rsidRPr="00284E16">
        <w:rPr>
          <w:rFonts w:ascii="Arial" w:hAnsi="Arial" w:cs="Arial"/>
          <w:bCs/>
          <w:snapToGrid w:val="0"/>
          <w:sz w:val="20"/>
          <w:szCs w:val="20"/>
          <w:lang w:eastAsia="pt-BR"/>
        </w:rPr>
        <w:t>Especificações pertinentes ao objeto desta licitação.</w:t>
      </w:r>
    </w:p>
    <w:p w:rsidR="00284E16" w:rsidRPr="00284E16" w:rsidRDefault="00284E16" w:rsidP="002C18AE">
      <w:pPr>
        <w:widowControl w:val="0"/>
        <w:numPr>
          <w:ilvl w:val="3"/>
          <w:numId w:val="24"/>
        </w:numPr>
        <w:suppressAutoHyphens w:val="0"/>
        <w:jc w:val="both"/>
        <w:rPr>
          <w:rFonts w:ascii="Arial" w:hAnsi="Arial" w:cs="Arial"/>
          <w:snapToGrid w:val="0"/>
          <w:sz w:val="20"/>
          <w:szCs w:val="20"/>
          <w:lang w:eastAsia="pt-BR"/>
        </w:rPr>
      </w:pPr>
      <w:r w:rsidRPr="00284E16">
        <w:rPr>
          <w:rFonts w:ascii="Arial" w:hAnsi="Arial" w:cs="Arial"/>
          <w:bCs/>
          <w:snapToGrid w:val="0"/>
          <w:sz w:val="20"/>
          <w:szCs w:val="20"/>
          <w:lang w:eastAsia="pt-BR"/>
        </w:rPr>
        <w:t>Local e data.</w:t>
      </w:r>
    </w:p>
    <w:p w:rsidR="00284E16" w:rsidRPr="00284E16" w:rsidRDefault="00284E16" w:rsidP="002C18AE">
      <w:pPr>
        <w:widowControl w:val="0"/>
        <w:numPr>
          <w:ilvl w:val="3"/>
          <w:numId w:val="24"/>
        </w:numPr>
        <w:suppressAutoHyphens w:val="0"/>
        <w:jc w:val="both"/>
        <w:rPr>
          <w:rFonts w:ascii="Arial" w:hAnsi="Arial" w:cs="Arial"/>
          <w:snapToGrid w:val="0"/>
          <w:sz w:val="20"/>
          <w:szCs w:val="20"/>
          <w:lang w:eastAsia="pt-BR"/>
        </w:rPr>
      </w:pPr>
      <w:r w:rsidRPr="00284E16">
        <w:rPr>
          <w:rFonts w:ascii="Arial" w:hAnsi="Arial" w:cs="Arial"/>
          <w:bCs/>
          <w:snapToGrid w:val="0"/>
          <w:sz w:val="20"/>
          <w:szCs w:val="20"/>
          <w:lang w:eastAsia="pt-BR"/>
        </w:rPr>
        <w:t>Assinatura do representante legal da empresa proponente.</w:t>
      </w:r>
    </w:p>
    <w:p w:rsidR="00284E16" w:rsidRPr="00284E16" w:rsidRDefault="00284E16" w:rsidP="00284E16">
      <w:pPr>
        <w:tabs>
          <w:tab w:val="left" w:pos="720"/>
        </w:tabs>
        <w:jc w:val="both"/>
        <w:rPr>
          <w:rFonts w:ascii="Arial" w:hAnsi="Arial" w:cs="Arial"/>
          <w:bCs/>
          <w:snapToGrid w:val="0"/>
          <w:sz w:val="20"/>
          <w:szCs w:val="20"/>
          <w:lang w:eastAsia="pt-BR"/>
        </w:rPr>
      </w:pPr>
    </w:p>
    <w:p w:rsidR="00284E16" w:rsidRPr="00284E16" w:rsidRDefault="00284E16" w:rsidP="002C18AE">
      <w:pPr>
        <w:widowControl w:val="0"/>
        <w:numPr>
          <w:ilvl w:val="2"/>
          <w:numId w:val="24"/>
        </w:numPr>
        <w:tabs>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Planilha de custos e formação de preços, com duas casas decimais e com detalhamento de todos os elementos que influenciaram no preço proposto para a contratação.</w:t>
      </w:r>
    </w:p>
    <w:p w:rsidR="006D3691" w:rsidRDefault="00284E16" w:rsidP="006D3691">
      <w:pPr>
        <w:widowControl w:val="0"/>
        <w:numPr>
          <w:ilvl w:val="3"/>
          <w:numId w:val="24"/>
        </w:numPr>
        <w:suppressAutoHyphens w:val="0"/>
        <w:jc w:val="both"/>
        <w:rPr>
          <w:rFonts w:ascii="Arial" w:hAnsi="Arial" w:cs="Arial"/>
          <w:sz w:val="20"/>
          <w:szCs w:val="20"/>
        </w:rPr>
      </w:pPr>
      <w:r w:rsidRPr="00284E16">
        <w:rPr>
          <w:rFonts w:ascii="Arial" w:hAnsi="Arial" w:cs="Arial"/>
          <w:sz w:val="20"/>
          <w:szCs w:val="20"/>
        </w:rPr>
        <w:t xml:space="preserve">Na ocorrência de lances </w:t>
      </w:r>
      <w:r w:rsidR="00DC5D3E">
        <w:rPr>
          <w:rFonts w:ascii="Arial" w:hAnsi="Arial" w:cs="Arial"/>
          <w:sz w:val="20"/>
          <w:szCs w:val="20"/>
        </w:rPr>
        <w:t>na Tomada de Preço</w:t>
      </w:r>
      <w:r w:rsidRPr="00284E16">
        <w:rPr>
          <w:rFonts w:ascii="Arial" w:hAnsi="Arial" w:cs="Arial"/>
          <w:sz w:val="20"/>
          <w:szCs w:val="20"/>
        </w:rPr>
        <w:t xml:space="preserve">, o proponente vencedor deverá refazer a planilha de custos e formação de preços, adequando os valores e percentuais, de acordo com o valor do lance vencedor do certame, no prazo de até 48 (quarenta e oito) horas, contadas da adjudicação. </w:t>
      </w:r>
    </w:p>
    <w:p w:rsidR="006D3691" w:rsidRDefault="006D3691" w:rsidP="006D3691">
      <w:pPr>
        <w:widowControl w:val="0"/>
        <w:suppressAutoHyphens w:val="0"/>
        <w:ind w:left="284"/>
        <w:jc w:val="both"/>
        <w:rPr>
          <w:rFonts w:ascii="Arial" w:hAnsi="Arial" w:cs="Arial"/>
          <w:sz w:val="20"/>
          <w:szCs w:val="20"/>
        </w:rPr>
      </w:pPr>
    </w:p>
    <w:p w:rsidR="00284E16" w:rsidRPr="006D3691" w:rsidRDefault="00284E16" w:rsidP="006D3691">
      <w:pPr>
        <w:widowControl w:val="0"/>
        <w:numPr>
          <w:ilvl w:val="1"/>
          <w:numId w:val="24"/>
        </w:numPr>
        <w:tabs>
          <w:tab w:val="clear" w:pos="921"/>
        </w:tabs>
        <w:suppressAutoHyphens w:val="0"/>
        <w:ind w:left="426" w:hanging="426"/>
        <w:jc w:val="both"/>
        <w:rPr>
          <w:rFonts w:ascii="Arial" w:hAnsi="Arial" w:cs="Arial"/>
          <w:sz w:val="20"/>
          <w:szCs w:val="20"/>
        </w:rPr>
      </w:pPr>
      <w:r w:rsidRPr="006D3691">
        <w:rPr>
          <w:rFonts w:ascii="Arial" w:hAnsi="Arial" w:cs="Arial"/>
          <w:bCs/>
          <w:snapToGrid w:val="0"/>
          <w:sz w:val="20"/>
          <w:szCs w:val="20"/>
          <w:lang w:eastAsia="pt-BR"/>
        </w:rPr>
        <w:t xml:space="preserve">O proponente ao elaborar sua proposta deverá observar o </w:t>
      </w:r>
      <w:r w:rsidRPr="006D3691">
        <w:rPr>
          <w:rFonts w:ascii="Arial" w:hAnsi="Arial" w:cs="Arial"/>
          <w:b/>
          <w:bCs/>
          <w:snapToGrid w:val="0"/>
          <w:sz w:val="20"/>
          <w:szCs w:val="20"/>
          <w:lang w:eastAsia="pt-BR"/>
        </w:rPr>
        <w:t>valor máximo</w:t>
      </w:r>
      <w:r w:rsidRPr="006D3691">
        <w:rPr>
          <w:rFonts w:ascii="Arial" w:hAnsi="Arial" w:cs="Arial"/>
          <w:bCs/>
          <w:snapToGrid w:val="0"/>
          <w:sz w:val="20"/>
          <w:szCs w:val="20"/>
          <w:lang w:eastAsia="pt-BR"/>
        </w:rPr>
        <w:t xml:space="preserve"> previsto de </w:t>
      </w:r>
      <w:r w:rsidR="004A4DAA" w:rsidRPr="006D3691">
        <w:rPr>
          <w:rFonts w:ascii="Arial" w:hAnsi="Arial" w:cs="Arial"/>
          <w:b/>
          <w:bCs/>
          <w:sz w:val="20"/>
        </w:rPr>
        <w:t xml:space="preserve">63.646,71 </w:t>
      </w:r>
      <w:r w:rsidR="004A4DAA" w:rsidRPr="006D3691">
        <w:rPr>
          <w:rFonts w:ascii="Arial" w:hAnsi="Arial" w:cs="Arial"/>
          <w:bCs/>
          <w:sz w:val="20"/>
        </w:rPr>
        <w:t>(sessenta e três mil, seiscentos e quarenta e seis reais e setenta e um centavos)</w:t>
      </w:r>
      <w:r w:rsidRPr="006D3691">
        <w:rPr>
          <w:rFonts w:ascii="Arial" w:hAnsi="Arial" w:cs="Arial"/>
          <w:bCs/>
          <w:snapToGrid w:val="0"/>
          <w:sz w:val="20"/>
          <w:szCs w:val="20"/>
          <w:lang w:eastAsia="pt-BR"/>
        </w:rPr>
        <w:t xml:space="preserve"> para a execução completa do objeto, sob pena de desclassificação.</w:t>
      </w:r>
    </w:p>
    <w:p w:rsidR="00284E16" w:rsidRPr="00284E16" w:rsidRDefault="00284E16" w:rsidP="00284E16">
      <w:pPr>
        <w:ind w:left="426"/>
        <w:jc w:val="both"/>
        <w:rPr>
          <w:rFonts w:ascii="Arial" w:hAnsi="Arial" w:cs="Arial"/>
          <w:bCs/>
          <w:snapToGrid w:val="0"/>
          <w:sz w:val="20"/>
          <w:szCs w:val="20"/>
          <w:lang w:eastAsia="pt-BR"/>
        </w:rPr>
      </w:pPr>
    </w:p>
    <w:p w:rsidR="00284E16" w:rsidRPr="00284E16" w:rsidRDefault="00284E16" w:rsidP="002C18AE">
      <w:pPr>
        <w:widowControl w:val="0"/>
        <w:numPr>
          <w:ilvl w:val="1"/>
          <w:numId w:val="24"/>
        </w:numPr>
        <w:suppressAutoHyphens w:val="0"/>
        <w:ind w:left="426" w:hanging="426"/>
        <w:jc w:val="both"/>
        <w:rPr>
          <w:rFonts w:ascii="Arial" w:hAnsi="Arial" w:cs="Arial"/>
          <w:bCs/>
          <w:snapToGrid w:val="0"/>
          <w:sz w:val="20"/>
          <w:szCs w:val="20"/>
          <w:lang w:eastAsia="pt-BR"/>
        </w:rPr>
      </w:pPr>
      <w:r w:rsidRPr="00284E16">
        <w:rPr>
          <w:rFonts w:ascii="Arial" w:hAnsi="Arial" w:cs="Arial"/>
          <w:bCs/>
          <w:snapToGrid w:val="0"/>
          <w:sz w:val="20"/>
          <w:szCs w:val="20"/>
          <w:lang w:eastAsia="pt-BR"/>
        </w:rPr>
        <w:t>Para a proposta apresentada será considerado o prazo de validade de 60 (sessenta) dias, independentemente de declaração expressa.</w:t>
      </w:r>
    </w:p>
    <w:p w:rsidR="00284E16" w:rsidRPr="00284E16" w:rsidRDefault="00284E16" w:rsidP="00284E16">
      <w:pPr>
        <w:jc w:val="both"/>
        <w:rPr>
          <w:rFonts w:ascii="Arial" w:hAnsi="Arial" w:cs="Arial"/>
          <w:bCs/>
          <w:snapToGrid w:val="0"/>
          <w:sz w:val="20"/>
          <w:szCs w:val="20"/>
          <w:lang w:eastAsia="pt-BR"/>
        </w:rPr>
      </w:pPr>
    </w:p>
    <w:p w:rsidR="00284E16" w:rsidRPr="00284E16" w:rsidRDefault="00284E16" w:rsidP="002C18AE">
      <w:pPr>
        <w:widowControl w:val="0"/>
        <w:numPr>
          <w:ilvl w:val="1"/>
          <w:numId w:val="24"/>
        </w:numPr>
        <w:suppressAutoHyphens w:val="0"/>
        <w:ind w:left="426" w:hanging="426"/>
        <w:jc w:val="both"/>
        <w:rPr>
          <w:rFonts w:ascii="Arial" w:hAnsi="Arial" w:cs="Arial"/>
          <w:bCs/>
          <w:snapToGrid w:val="0"/>
          <w:sz w:val="20"/>
          <w:szCs w:val="20"/>
          <w:lang w:eastAsia="pt-BR"/>
        </w:rPr>
      </w:pPr>
      <w:r w:rsidRPr="00284E16">
        <w:rPr>
          <w:rFonts w:ascii="Arial" w:hAnsi="Arial" w:cs="Arial"/>
          <w:bCs/>
          <w:snapToGrid w:val="0"/>
          <w:sz w:val="20"/>
          <w:szCs w:val="20"/>
          <w:lang w:eastAsia="pt-BR"/>
        </w:rPr>
        <w:t xml:space="preserve">A empresa vencedora fica submetida aos prazos especificados no presente Edital, independentemente de declaração expressa. </w:t>
      </w:r>
    </w:p>
    <w:p w:rsidR="00284E16" w:rsidRPr="00284E16" w:rsidRDefault="00284E16" w:rsidP="00284E16">
      <w:pPr>
        <w:jc w:val="both"/>
        <w:rPr>
          <w:rFonts w:ascii="Arial" w:hAnsi="Arial" w:cs="Arial"/>
          <w:bCs/>
          <w:snapToGrid w:val="0"/>
          <w:sz w:val="20"/>
          <w:szCs w:val="20"/>
          <w:lang w:eastAsia="pt-BR"/>
        </w:rPr>
      </w:pPr>
    </w:p>
    <w:p w:rsidR="00284E16" w:rsidRPr="00284E16" w:rsidRDefault="00284E16" w:rsidP="002C18AE">
      <w:pPr>
        <w:widowControl w:val="0"/>
        <w:numPr>
          <w:ilvl w:val="1"/>
          <w:numId w:val="24"/>
        </w:numPr>
        <w:suppressAutoHyphens w:val="0"/>
        <w:ind w:left="426" w:hanging="426"/>
        <w:jc w:val="both"/>
        <w:rPr>
          <w:rFonts w:ascii="Arial" w:hAnsi="Arial" w:cs="Arial"/>
          <w:bCs/>
          <w:snapToGrid w:val="0"/>
          <w:sz w:val="20"/>
          <w:szCs w:val="20"/>
          <w:lang w:eastAsia="pt-BR"/>
        </w:rPr>
      </w:pPr>
      <w:r w:rsidRPr="00284E16">
        <w:rPr>
          <w:rFonts w:ascii="Arial" w:hAnsi="Arial" w:cs="Arial"/>
          <w:bCs/>
          <w:snapToGrid w:val="0"/>
          <w:sz w:val="20"/>
          <w:szCs w:val="20"/>
          <w:lang w:eastAsia="pt-BR"/>
        </w:rPr>
        <w:t xml:space="preserve">A proposta deverá ser elaborada, preferencialmente, em papel contendo a identificação da empresa e redigida em língua portuguesa, salvo quanto às expressões técnicas de uso corrente, com suas páginas numeradas </w:t>
      </w:r>
      <w:r w:rsidR="00957C7C" w:rsidRPr="00284E16">
        <w:rPr>
          <w:rFonts w:ascii="Arial" w:hAnsi="Arial" w:cs="Arial"/>
          <w:bCs/>
          <w:snapToGrid w:val="0"/>
          <w:sz w:val="20"/>
          <w:szCs w:val="20"/>
          <w:lang w:eastAsia="pt-BR"/>
        </w:rPr>
        <w:t>sequencialmente</w:t>
      </w:r>
      <w:r w:rsidRPr="00284E16">
        <w:rPr>
          <w:rFonts w:ascii="Arial" w:hAnsi="Arial" w:cs="Arial"/>
          <w:bCs/>
          <w:snapToGrid w:val="0"/>
          <w:sz w:val="20"/>
          <w:szCs w:val="20"/>
          <w:lang w:eastAsia="pt-BR"/>
        </w:rPr>
        <w:t>, sem rasuras, emendas, borrões ou entrelinhas e ser datada e assinada pelo representante legal do licitante ou pelo procurador, juntando-se a procuração.</w:t>
      </w:r>
    </w:p>
    <w:p w:rsidR="00284E16" w:rsidRPr="00284E16" w:rsidRDefault="00284E16" w:rsidP="00284E16">
      <w:pPr>
        <w:jc w:val="both"/>
        <w:rPr>
          <w:rFonts w:ascii="Arial" w:hAnsi="Arial" w:cs="Arial"/>
          <w:bCs/>
          <w:snapToGrid w:val="0"/>
          <w:sz w:val="20"/>
          <w:szCs w:val="20"/>
          <w:lang w:eastAsia="pt-BR"/>
        </w:rPr>
      </w:pPr>
    </w:p>
    <w:p w:rsidR="00284E16" w:rsidRPr="00284E16" w:rsidRDefault="00284E16" w:rsidP="002C18AE">
      <w:pPr>
        <w:widowControl w:val="0"/>
        <w:numPr>
          <w:ilvl w:val="1"/>
          <w:numId w:val="24"/>
        </w:numPr>
        <w:suppressAutoHyphens w:val="0"/>
        <w:ind w:left="426" w:hanging="426"/>
        <w:jc w:val="both"/>
        <w:rPr>
          <w:rFonts w:ascii="Arial" w:hAnsi="Arial" w:cs="Arial"/>
          <w:bCs/>
          <w:snapToGrid w:val="0"/>
          <w:sz w:val="20"/>
          <w:szCs w:val="20"/>
          <w:lang w:eastAsia="pt-BR"/>
        </w:rPr>
      </w:pPr>
      <w:r w:rsidRPr="00284E16">
        <w:rPr>
          <w:rFonts w:ascii="Arial" w:hAnsi="Arial" w:cs="Arial"/>
          <w:snapToGrid w:val="0"/>
          <w:sz w:val="20"/>
          <w:szCs w:val="20"/>
          <w:lang w:eastAsia="pt-BR"/>
        </w:rPr>
        <w:t>É vedada a indexação de preços por índices gerais, setoriais ou que reflitam a variação dos custos.</w:t>
      </w:r>
    </w:p>
    <w:p w:rsidR="00284E16" w:rsidRPr="00284E16" w:rsidRDefault="00284E16" w:rsidP="00284E16">
      <w:pPr>
        <w:jc w:val="both"/>
        <w:rPr>
          <w:rFonts w:ascii="Arial" w:hAnsi="Arial" w:cs="Arial"/>
          <w:bCs/>
          <w:snapToGrid w:val="0"/>
          <w:sz w:val="20"/>
          <w:szCs w:val="20"/>
          <w:lang w:eastAsia="pt-BR"/>
        </w:rPr>
      </w:pPr>
    </w:p>
    <w:p w:rsidR="00284E16" w:rsidRPr="00284E16" w:rsidRDefault="00284E16" w:rsidP="002C18AE">
      <w:pPr>
        <w:widowControl w:val="0"/>
        <w:numPr>
          <w:ilvl w:val="1"/>
          <w:numId w:val="24"/>
        </w:numPr>
        <w:suppressAutoHyphens w:val="0"/>
        <w:ind w:left="426" w:hanging="426"/>
        <w:jc w:val="both"/>
        <w:rPr>
          <w:rFonts w:ascii="Arial" w:hAnsi="Arial" w:cs="Arial"/>
          <w:bCs/>
          <w:snapToGrid w:val="0"/>
          <w:sz w:val="20"/>
          <w:szCs w:val="20"/>
          <w:lang w:eastAsia="pt-BR"/>
        </w:rPr>
      </w:pPr>
      <w:r w:rsidRPr="00284E16">
        <w:rPr>
          <w:rFonts w:ascii="Arial" w:hAnsi="Arial" w:cs="Arial"/>
          <w:snapToGrid w:val="0"/>
          <w:sz w:val="20"/>
          <w:szCs w:val="20"/>
          <w:lang w:eastAsia="pt-BR"/>
        </w:rPr>
        <w:t xml:space="preserve">Quaisquer tributos, despesas e custos, diretos ou indiretos, omitidos da proposta ou incorretamente cotados que não tenham causado a desclassificação da mesma por caracterizar preço </w:t>
      </w:r>
      <w:r w:rsidR="00957C7C" w:rsidRPr="00284E16">
        <w:rPr>
          <w:rFonts w:ascii="Arial" w:hAnsi="Arial" w:cs="Arial"/>
          <w:snapToGrid w:val="0"/>
          <w:sz w:val="20"/>
          <w:szCs w:val="20"/>
          <w:lang w:eastAsia="pt-BR"/>
        </w:rPr>
        <w:t>inexequível</w:t>
      </w:r>
      <w:r w:rsidRPr="00284E16">
        <w:rPr>
          <w:rFonts w:ascii="Arial" w:hAnsi="Arial" w:cs="Arial"/>
          <w:snapToGrid w:val="0"/>
          <w:sz w:val="20"/>
          <w:szCs w:val="20"/>
          <w:lang w:eastAsia="pt-BR"/>
        </w:rPr>
        <w:t>, serão considerados como inclusos nos preços, não sendo considerados pleitos de acréscimos, a esse ou qualquer título, devendo os produtos ser fornecidos sem ônus adicionais.</w:t>
      </w:r>
    </w:p>
    <w:p w:rsidR="00284E16" w:rsidRPr="00284E16" w:rsidRDefault="00284E16" w:rsidP="00284E16">
      <w:pPr>
        <w:jc w:val="both"/>
        <w:rPr>
          <w:rFonts w:ascii="Arial" w:hAnsi="Arial" w:cs="Arial"/>
          <w:bCs/>
          <w:snapToGrid w:val="0"/>
          <w:sz w:val="20"/>
          <w:szCs w:val="20"/>
          <w:lang w:eastAsia="pt-BR"/>
        </w:rPr>
      </w:pPr>
    </w:p>
    <w:p w:rsidR="00284E16" w:rsidRPr="00284E16" w:rsidRDefault="00284E16" w:rsidP="002C18AE">
      <w:pPr>
        <w:widowControl w:val="0"/>
        <w:numPr>
          <w:ilvl w:val="1"/>
          <w:numId w:val="24"/>
        </w:numPr>
        <w:suppressAutoHyphens w:val="0"/>
        <w:ind w:left="426" w:hanging="426"/>
        <w:jc w:val="both"/>
        <w:rPr>
          <w:rFonts w:ascii="Arial" w:hAnsi="Arial" w:cs="Arial"/>
          <w:bCs/>
          <w:snapToGrid w:val="0"/>
          <w:sz w:val="20"/>
          <w:szCs w:val="20"/>
          <w:lang w:eastAsia="pt-BR"/>
        </w:rPr>
      </w:pPr>
      <w:r w:rsidRPr="00284E16">
        <w:rPr>
          <w:rFonts w:ascii="Arial" w:hAnsi="Arial" w:cs="Arial"/>
          <w:bCs/>
          <w:snapToGrid w:val="0"/>
          <w:sz w:val="20"/>
          <w:szCs w:val="20"/>
          <w:lang w:eastAsia="pt-BR"/>
        </w:rPr>
        <w:t>O Pregoeiro considerará como formais erros e outros aspectos que beneficiem o Município e não implique nulidade do procedimento.</w:t>
      </w:r>
    </w:p>
    <w:p w:rsidR="00284E16" w:rsidRPr="00284E16" w:rsidRDefault="00284E16" w:rsidP="00284E16">
      <w:pPr>
        <w:jc w:val="both"/>
        <w:rPr>
          <w:rFonts w:ascii="Arial" w:hAnsi="Arial" w:cs="Arial"/>
          <w:bCs/>
          <w:snapToGrid w:val="0"/>
          <w:sz w:val="20"/>
          <w:szCs w:val="20"/>
          <w:lang w:eastAsia="pt-BR"/>
        </w:rPr>
      </w:pPr>
    </w:p>
    <w:p w:rsidR="00284E16" w:rsidRPr="00284E16" w:rsidRDefault="00284E16" w:rsidP="002C18AE">
      <w:pPr>
        <w:widowControl w:val="0"/>
        <w:numPr>
          <w:ilvl w:val="1"/>
          <w:numId w:val="24"/>
        </w:numPr>
        <w:suppressAutoHyphens w:val="0"/>
        <w:ind w:left="426" w:hanging="426"/>
        <w:jc w:val="both"/>
        <w:rPr>
          <w:rFonts w:ascii="Arial" w:hAnsi="Arial" w:cs="Arial"/>
          <w:bCs/>
          <w:snapToGrid w:val="0"/>
          <w:sz w:val="20"/>
          <w:szCs w:val="20"/>
          <w:lang w:eastAsia="pt-BR"/>
        </w:rPr>
      </w:pPr>
      <w:r w:rsidRPr="00284E16">
        <w:rPr>
          <w:rFonts w:ascii="Arial" w:hAnsi="Arial" w:cs="Arial"/>
          <w:bCs/>
          <w:snapToGrid w:val="0"/>
          <w:sz w:val="20"/>
          <w:szCs w:val="20"/>
          <w:lang w:eastAsia="pt-BR"/>
        </w:rPr>
        <w:t>Com fundamento no inciso I do art. 48 da Lei nº 8.666/93, consolidada, serão desclassificadas as propostas que não atenderem as exigências deste Edital.</w:t>
      </w:r>
    </w:p>
    <w:p w:rsidR="00284E16" w:rsidRPr="00284E16" w:rsidRDefault="00284E16" w:rsidP="00284E16">
      <w:pPr>
        <w:jc w:val="both"/>
        <w:rPr>
          <w:rFonts w:ascii="Arial" w:hAnsi="Arial" w:cs="Arial"/>
          <w:bCs/>
          <w:snapToGrid w:val="0"/>
          <w:sz w:val="20"/>
          <w:szCs w:val="20"/>
          <w:lang w:eastAsia="pt-BR"/>
        </w:rPr>
      </w:pPr>
    </w:p>
    <w:p w:rsidR="00284E16" w:rsidRPr="00284E16" w:rsidRDefault="00284E16" w:rsidP="002C18AE">
      <w:pPr>
        <w:widowControl w:val="0"/>
        <w:numPr>
          <w:ilvl w:val="1"/>
          <w:numId w:val="24"/>
        </w:numPr>
        <w:suppressAutoHyphens w:val="0"/>
        <w:ind w:left="567" w:hanging="567"/>
        <w:jc w:val="both"/>
        <w:rPr>
          <w:rFonts w:ascii="Arial" w:hAnsi="Arial" w:cs="Arial"/>
          <w:bCs/>
          <w:snapToGrid w:val="0"/>
          <w:sz w:val="20"/>
          <w:szCs w:val="20"/>
          <w:lang w:eastAsia="pt-BR"/>
        </w:rPr>
      </w:pPr>
      <w:r w:rsidRPr="00284E16">
        <w:rPr>
          <w:rFonts w:ascii="Arial" w:hAnsi="Arial" w:cs="Arial"/>
          <w:bCs/>
          <w:snapToGrid w:val="0"/>
          <w:sz w:val="20"/>
          <w:szCs w:val="20"/>
          <w:lang w:eastAsia="pt-BR"/>
        </w:rPr>
        <w:t xml:space="preserve">Vícios, erros e/ou omissões, que não impliquem em prejuízo para o Município, serão desconsiderados pelo Pregoeiro, cabendo a este agir em conformidade com os princípios que regem a Administração Pública. </w:t>
      </w:r>
    </w:p>
    <w:p w:rsidR="00284E16" w:rsidRPr="00284E16" w:rsidRDefault="00284E16" w:rsidP="00284E16">
      <w:pPr>
        <w:jc w:val="both"/>
        <w:rPr>
          <w:rFonts w:ascii="Arial" w:hAnsi="Arial" w:cs="Arial"/>
          <w:bCs/>
          <w:snapToGrid w:val="0"/>
          <w:sz w:val="20"/>
          <w:szCs w:val="20"/>
          <w:lang w:eastAsia="pt-BR"/>
        </w:rPr>
      </w:pPr>
    </w:p>
    <w:p w:rsidR="00284E16" w:rsidRPr="00284E16" w:rsidRDefault="00284E16" w:rsidP="002C18AE">
      <w:pPr>
        <w:widowControl w:val="0"/>
        <w:numPr>
          <w:ilvl w:val="1"/>
          <w:numId w:val="24"/>
        </w:numPr>
        <w:suppressAutoHyphens w:val="0"/>
        <w:ind w:left="567" w:hanging="567"/>
        <w:jc w:val="both"/>
        <w:rPr>
          <w:rFonts w:ascii="Arial" w:hAnsi="Arial" w:cs="Arial"/>
          <w:bCs/>
          <w:snapToGrid w:val="0"/>
          <w:sz w:val="20"/>
          <w:szCs w:val="20"/>
          <w:lang w:eastAsia="pt-BR"/>
        </w:rPr>
      </w:pPr>
      <w:r w:rsidRPr="00284E16">
        <w:rPr>
          <w:rFonts w:ascii="Arial" w:hAnsi="Arial" w:cs="Arial"/>
          <w:snapToGrid w:val="0"/>
          <w:sz w:val="20"/>
          <w:szCs w:val="20"/>
          <w:lang w:eastAsia="pt-BR"/>
        </w:rPr>
        <w:t>Independentemente de declaração expressa, a simples apresentação da proposta implica em submissão a todas as condições estipuladas neste Edital e seus anexos.</w:t>
      </w:r>
    </w:p>
    <w:p w:rsidR="00284E16" w:rsidRPr="00284E16" w:rsidRDefault="00284E16" w:rsidP="00284E16">
      <w:pPr>
        <w:widowControl w:val="0"/>
        <w:suppressAutoHyphens w:val="0"/>
        <w:rPr>
          <w:rFonts w:ascii="Arial" w:hAnsi="Arial" w:cs="Arial"/>
          <w:snapToGrid w:val="0"/>
          <w:sz w:val="20"/>
          <w:szCs w:val="20"/>
          <w:lang w:eastAsia="pt-BR"/>
        </w:rPr>
      </w:pPr>
    </w:p>
    <w:p w:rsidR="00284E16" w:rsidRPr="00284E16" w:rsidRDefault="00284E16" w:rsidP="00284E16">
      <w:pPr>
        <w:widowControl w:val="0"/>
        <w:suppressAutoHyphens w:val="0"/>
        <w:rPr>
          <w:rFonts w:ascii="Arial" w:hAnsi="Arial" w:cs="Arial"/>
          <w:snapToGrid w:val="0"/>
          <w:sz w:val="20"/>
          <w:szCs w:val="20"/>
          <w:lang w:eastAsia="pt-BR"/>
        </w:rPr>
      </w:pPr>
    </w:p>
    <w:p w:rsidR="00284E16" w:rsidRPr="00284E16" w:rsidRDefault="00284E16" w:rsidP="002C18AE">
      <w:pPr>
        <w:widowControl w:val="0"/>
        <w:numPr>
          <w:ilvl w:val="0"/>
          <w:numId w:val="25"/>
        </w:numPr>
        <w:tabs>
          <w:tab w:val="num" w:pos="284"/>
        </w:tabs>
        <w:suppressAutoHyphens w:val="0"/>
        <w:ind w:left="284" w:hanging="284"/>
        <w:jc w:val="both"/>
        <w:rPr>
          <w:rFonts w:ascii="Arial" w:hAnsi="Arial" w:cs="Arial"/>
          <w:b/>
          <w:bCs/>
          <w:snapToGrid w:val="0"/>
          <w:sz w:val="20"/>
          <w:szCs w:val="20"/>
          <w:lang w:eastAsia="pt-BR"/>
        </w:rPr>
      </w:pPr>
      <w:r w:rsidRPr="00284E16">
        <w:rPr>
          <w:rFonts w:ascii="Arial" w:hAnsi="Arial" w:cs="Arial"/>
          <w:b/>
          <w:bCs/>
          <w:snapToGrid w:val="0"/>
          <w:sz w:val="20"/>
          <w:szCs w:val="20"/>
          <w:lang w:eastAsia="pt-BR"/>
        </w:rPr>
        <w:t>DO CONTEÚDO DO ENVELOPE 02 - DOCUMENTOS PARA HABILITAÇÃO</w:t>
      </w:r>
    </w:p>
    <w:p w:rsidR="00284E16" w:rsidRPr="00284E16" w:rsidRDefault="00284E16" w:rsidP="00284E16">
      <w:pPr>
        <w:widowControl w:val="0"/>
        <w:suppressAutoHyphens w:val="0"/>
        <w:jc w:val="both"/>
        <w:rPr>
          <w:rFonts w:ascii="Arial" w:hAnsi="Arial" w:cs="Arial"/>
          <w:snapToGrid w:val="0"/>
          <w:sz w:val="20"/>
          <w:szCs w:val="20"/>
          <w:lang w:eastAsia="pt-BR"/>
        </w:rPr>
      </w:pPr>
    </w:p>
    <w:p w:rsidR="00284E16" w:rsidRPr="00284E16" w:rsidRDefault="00284E16" w:rsidP="002C18AE">
      <w:pPr>
        <w:widowControl w:val="0"/>
        <w:numPr>
          <w:ilvl w:val="1"/>
          <w:numId w:val="25"/>
        </w:numPr>
        <w:tabs>
          <w:tab w:val="num" w:pos="426"/>
        </w:tabs>
        <w:suppressAutoHyphens w:val="0"/>
        <w:ind w:left="426" w:hanging="426"/>
        <w:jc w:val="both"/>
        <w:rPr>
          <w:rFonts w:ascii="Arial" w:hAnsi="Arial" w:cs="Arial"/>
          <w:snapToGrid w:val="0"/>
          <w:sz w:val="20"/>
          <w:szCs w:val="20"/>
          <w:lang w:eastAsia="pt-BR"/>
        </w:rPr>
      </w:pPr>
      <w:r w:rsidRPr="00284E16">
        <w:rPr>
          <w:rFonts w:ascii="Arial" w:hAnsi="Arial" w:cs="Arial"/>
          <w:snapToGrid w:val="0"/>
          <w:sz w:val="20"/>
          <w:szCs w:val="20"/>
          <w:lang w:eastAsia="pt-BR"/>
        </w:rPr>
        <w:t>Para a habilitação no presente processo os interessados deverão apresentar no Envelope 02 – “Documentos de Habilitação”, os documentos a seguir relacionados:</w:t>
      </w:r>
    </w:p>
    <w:p w:rsidR="00284E16" w:rsidRPr="00284E16" w:rsidRDefault="00284E16" w:rsidP="00284E16">
      <w:pPr>
        <w:widowControl w:val="0"/>
        <w:tabs>
          <w:tab w:val="left" w:pos="360"/>
        </w:tabs>
        <w:suppressAutoHyphens w:val="0"/>
        <w:jc w:val="both"/>
        <w:rPr>
          <w:rFonts w:ascii="Arial" w:hAnsi="Arial" w:cs="Arial"/>
          <w:snapToGrid w:val="0"/>
          <w:sz w:val="20"/>
          <w:szCs w:val="20"/>
          <w:lang w:eastAsia="pt-BR"/>
        </w:rPr>
      </w:pPr>
    </w:p>
    <w:p w:rsidR="00284E16" w:rsidRPr="00284E16" w:rsidRDefault="00284E16" w:rsidP="002C18AE">
      <w:pPr>
        <w:widowControl w:val="0"/>
        <w:numPr>
          <w:ilvl w:val="2"/>
          <w:numId w:val="25"/>
        </w:numPr>
        <w:tabs>
          <w:tab w:val="left"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Cópia do Ato Constitutivo, Estatuto ou Contrato Social, consolidado ou original acompanhado de todas as alterações, devidamente registrado, em se tratando de sociedades comerciais e, no caso de sociedade por ações, acompanhado de documentos de eleição de seus administradores.</w:t>
      </w:r>
    </w:p>
    <w:p w:rsidR="00284E16" w:rsidRPr="00284E16" w:rsidRDefault="00284E16" w:rsidP="002C18AE">
      <w:pPr>
        <w:widowControl w:val="0"/>
        <w:numPr>
          <w:ilvl w:val="3"/>
          <w:numId w:val="25"/>
        </w:numPr>
        <w:tabs>
          <w:tab w:val="left" w:pos="1080"/>
        </w:tabs>
        <w:suppressAutoHyphens w:val="0"/>
        <w:jc w:val="both"/>
        <w:rPr>
          <w:rFonts w:ascii="Arial" w:hAnsi="Arial" w:cs="Arial"/>
          <w:snapToGrid w:val="0"/>
          <w:sz w:val="20"/>
          <w:szCs w:val="20"/>
          <w:lang w:eastAsia="pt-BR"/>
        </w:rPr>
      </w:pPr>
      <w:r w:rsidRPr="00284E16">
        <w:rPr>
          <w:rFonts w:ascii="Arial" w:hAnsi="Arial" w:cs="Arial"/>
          <w:snapToGrid w:val="0"/>
          <w:sz w:val="20"/>
          <w:szCs w:val="20"/>
          <w:lang w:eastAsia="pt-BR"/>
        </w:rPr>
        <w:t>O representante da empresa que apresentar o documento citado acima, no ato de credenciamento, conforme o disposto no subitem 3.2 do presente Edital fica dispensado de apresentá-lo dentro do envelope dos documentos de habilitação.</w:t>
      </w:r>
    </w:p>
    <w:p w:rsidR="00284E16" w:rsidRPr="00284E16" w:rsidRDefault="00284E16" w:rsidP="00284E16">
      <w:pPr>
        <w:tabs>
          <w:tab w:val="left" w:pos="1080"/>
        </w:tabs>
        <w:ind w:left="720"/>
        <w:jc w:val="both"/>
        <w:rPr>
          <w:rFonts w:ascii="Arial" w:hAnsi="Arial" w:cs="Arial"/>
          <w:snapToGrid w:val="0"/>
          <w:sz w:val="20"/>
          <w:szCs w:val="20"/>
          <w:lang w:eastAsia="pt-BR"/>
        </w:rPr>
      </w:pPr>
    </w:p>
    <w:p w:rsidR="00284E16" w:rsidRPr="00284E16" w:rsidRDefault="00284E16" w:rsidP="002C18AE">
      <w:pPr>
        <w:widowControl w:val="0"/>
        <w:numPr>
          <w:ilvl w:val="2"/>
          <w:numId w:val="25"/>
        </w:numPr>
        <w:tabs>
          <w:tab w:val="left"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Cópia do Cartão de Inscrição no CNPJ/MF, atualizado.</w:t>
      </w:r>
    </w:p>
    <w:p w:rsidR="00284E16" w:rsidRPr="00284E16" w:rsidRDefault="00284E16" w:rsidP="002C18AE">
      <w:pPr>
        <w:widowControl w:val="0"/>
        <w:numPr>
          <w:ilvl w:val="2"/>
          <w:numId w:val="25"/>
        </w:numPr>
        <w:suppressAutoHyphens w:val="0"/>
        <w:ind w:left="567" w:hanging="567"/>
        <w:rPr>
          <w:rFonts w:ascii="Arial" w:hAnsi="Arial" w:cs="Arial"/>
          <w:snapToGrid w:val="0"/>
          <w:sz w:val="20"/>
          <w:szCs w:val="20"/>
          <w:lang w:eastAsia="pt-BR"/>
        </w:rPr>
      </w:pPr>
      <w:r w:rsidRPr="00284E16">
        <w:rPr>
          <w:rFonts w:ascii="Arial" w:hAnsi="Arial" w:cs="Arial"/>
          <w:snapToGrid w:val="0"/>
          <w:sz w:val="20"/>
          <w:szCs w:val="20"/>
          <w:lang w:eastAsia="pt-BR"/>
        </w:rPr>
        <w:t>Certidão Negativa ou Positiva com efeitos de Negativa de Débitos Relativos aos Tributos Federais e à Dívida Ativa da União, abrangendo também as contribuições sociais previstas nas alíneas "a" a "d" do parágrafo único do art. 11 da Lei nº 8.212/91.</w:t>
      </w:r>
    </w:p>
    <w:p w:rsidR="00284E16" w:rsidRPr="00284E16" w:rsidRDefault="00284E16" w:rsidP="002C18AE">
      <w:pPr>
        <w:widowControl w:val="0"/>
        <w:numPr>
          <w:ilvl w:val="2"/>
          <w:numId w:val="25"/>
        </w:numPr>
        <w:tabs>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Certidão Negativa ou Positiva com efeitos de Negativa de Débitos Estaduais, emitida pela Fazenda do Estado onde está sediada a empresa.</w:t>
      </w:r>
    </w:p>
    <w:p w:rsidR="00284E16" w:rsidRPr="00284E16" w:rsidRDefault="00284E16" w:rsidP="002C18AE">
      <w:pPr>
        <w:widowControl w:val="0"/>
        <w:numPr>
          <w:ilvl w:val="2"/>
          <w:numId w:val="25"/>
        </w:numPr>
        <w:tabs>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Certidão Negativa ou Positiva com efeitos de Negativa de Débitos Municipais, emitida pela Fazenda do Município onde está sediada a empresa.</w:t>
      </w:r>
    </w:p>
    <w:p w:rsidR="00284E16" w:rsidRPr="00284E16" w:rsidRDefault="00284E16" w:rsidP="002C18AE">
      <w:pPr>
        <w:widowControl w:val="0"/>
        <w:numPr>
          <w:ilvl w:val="2"/>
          <w:numId w:val="25"/>
        </w:numPr>
        <w:tabs>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Comprovante de regularidade relativa ao Fundo de Garantia por Tempo de Serviço (FGTS).</w:t>
      </w:r>
    </w:p>
    <w:p w:rsidR="00284E16" w:rsidRPr="00284E16" w:rsidRDefault="00284E16" w:rsidP="002C18AE">
      <w:pPr>
        <w:widowControl w:val="0"/>
        <w:numPr>
          <w:ilvl w:val="2"/>
          <w:numId w:val="25"/>
        </w:numPr>
        <w:tabs>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284E16" w:rsidRPr="00284E16" w:rsidRDefault="00284E16" w:rsidP="00284E16">
      <w:pPr>
        <w:ind w:left="567"/>
        <w:jc w:val="both"/>
        <w:rPr>
          <w:rFonts w:ascii="Arial" w:hAnsi="Arial" w:cs="Arial"/>
          <w:snapToGrid w:val="0"/>
          <w:sz w:val="20"/>
          <w:szCs w:val="20"/>
          <w:lang w:eastAsia="pt-BR"/>
        </w:rPr>
      </w:pPr>
    </w:p>
    <w:p w:rsidR="00284E16" w:rsidRPr="00284E16" w:rsidRDefault="00284E16" w:rsidP="002C18AE">
      <w:pPr>
        <w:widowControl w:val="0"/>
        <w:numPr>
          <w:ilvl w:val="2"/>
          <w:numId w:val="25"/>
        </w:numPr>
        <w:tabs>
          <w:tab w:val="num" w:pos="567"/>
        </w:tabs>
        <w:suppressAutoHyphens w:val="0"/>
        <w:autoSpaceDE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Certidão Negativa de Falência ou Concordata, com data de expedição de até 60 (sessenta) dias.</w:t>
      </w:r>
    </w:p>
    <w:p w:rsidR="00284E16" w:rsidRPr="00284E16" w:rsidRDefault="00284E16" w:rsidP="002C18AE">
      <w:pPr>
        <w:widowControl w:val="0"/>
        <w:numPr>
          <w:ilvl w:val="3"/>
          <w:numId w:val="25"/>
        </w:numPr>
        <w:suppressAutoHyphens w:val="0"/>
        <w:autoSpaceDE w:val="0"/>
        <w:ind w:left="709" w:hanging="709"/>
        <w:jc w:val="both"/>
        <w:rPr>
          <w:rFonts w:ascii="Arial" w:hAnsi="Arial" w:cs="Arial"/>
          <w:snapToGrid w:val="0"/>
          <w:sz w:val="20"/>
          <w:szCs w:val="20"/>
          <w:lang w:eastAsia="pt-BR"/>
        </w:rPr>
      </w:pPr>
      <w:r w:rsidRPr="00284E16">
        <w:rPr>
          <w:rFonts w:ascii="Arial" w:hAnsi="Arial" w:cs="Arial"/>
          <w:snapToGrid w:val="0"/>
          <w:sz w:val="20"/>
          <w:szCs w:val="20"/>
          <w:lang w:eastAsia="pt-BR"/>
        </w:rPr>
        <w:t>No caso de comarca com mais de um Cartório Distribuidor, deverão ser apresentadas as certidões de cada um dos distribuidores.</w:t>
      </w:r>
    </w:p>
    <w:p w:rsidR="00284E16" w:rsidRPr="00284E16" w:rsidRDefault="00284E16" w:rsidP="002C18AE">
      <w:pPr>
        <w:widowControl w:val="0"/>
        <w:numPr>
          <w:ilvl w:val="2"/>
          <w:numId w:val="25"/>
        </w:numPr>
        <w:tabs>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Declaração expressa pela proponente atestando que a mesma goza de boa situação financeira. Na referida declaração deverá constar a assinatura do administrador e do contador da empresa com a devida identificação.</w:t>
      </w:r>
    </w:p>
    <w:p w:rsidR="00284E16" w:rsidRPr="00284E16" w:rsidRDefault="00284E16" w:rsidP="00284E16">
      <w:pPr>
        <w:ind w:left="720"/>
        <w:jc w:val="both"/>
        <w:rPr>
          <w:rFonts w:ascii="Arial" w:hAnsi="Arial" w:cs="Arial"/>
          <w:snapToGrid w:val="0"/>
          <w:sz w:val="20"/>
          <w:szCs w:val="20"/>
          <w:lang w:eastAsia="pt-BR"/>
        </w:rPr>
      </w:pPr>
    </w:p>
    <w:p w:rsidR="00284E16" w:rsidRPr="00284E16" w:rsidRDefault="00284E16" w:rsidP="002C18AE">
      <w:pPr>
        <w:widowControl w:val="0"/>
        <w:numPr>
          <w:ilvl w:val="2"/>
          <w:numId w:val="25"/>
        </w:numPr>
        <w:suppressAutoHyphens w:val="0"/>
        <w:ind w:left="709" w:hanging="709"/>
        <w:jc w:val="both"/>
        <w:rPr>
          <w:rFonts w:ascii="Arial" w:hAnsi="Arial" w:cs="Arial"/>
          <w:snapToGrid w:val="0"/>
          <w:sz w:val="20"/>
          <w:szCs w:val="20"/>
          <w:lang w:eastAsia="pt-BR"/>
        </w:rPr>
      </w:pPr>
      <w:r w:rsidRPr="00284E16">
        <w:rPr>
          <w:rFonts w:ascii="Arial" w:hAnsi="Arial" w:cs="Arial"/>
          <w:snapToGrid w:val="0"/>
          <w:sz w:val="20"/>
          <w:szCs w:val="20"/>
          <w:lang w:eastAsia="pt-BR"/>
        </w:rPr>
        <w:t>Comprovação de aptidão para a execução do objeto, mediante atestado ou certidão de que a empresa proponente executou, a qualquer tempo, serviços semelhantes a estes que estão sendo licitados, emitido por pessoa jurídica de direito público ou privado.</w:t>
      </w:r>
    </w:p>
    <w:p w:rsidR="00284E16" w:rsidRPr="00284E16" w:rsidRDefault="00284E16" w:rsidP="00284E16">
      <w:pPr>
        <w:widowControl w:val="0"/>
        <w:suppressAutoHyphens w:val="0"/>
        <w:ind w:left="708"/>
        <w:rPr>
          <w:rFonts w:ascii="Arial" w:hAnsi="Arial" w:cs="Arial"/>
          <w:snapToGrid w:val="0"/>
          <w:sz w:val="20"/>
          <w:szCs w:val="20"/>
          <w:lang w:eastAsia="pt-BR"/>
        </w:rPr>
      </w:pPr>
    </w:p>
    <w:p w:rsidR="00284E16" w:rsidRPr="00284E16" w:rsidRDefault="00284E16" w:rsidP="002C18AE">
      <w:pPr>
        <w:widowControl w:val="0"/>
        <w:numPr>
          <w:ilvl w:val="2"/>
          <w:numId w:val="25"/>
        </w:numPr>
        <w:suppressAutoHyphens w:val="0"/>
        <w:ind w:left="709" w:hanging="709"/>
        <w:jc w:val="both"/>
        <w:rPr>
          <w:rFonts w:ascii="Arial" w:hAnsi="Arial" w:cs="Arial"/>
          <w:snapToGrid w:val="0"/>
          <w:sz w:val="20"/>
          <w:szCs w:val="20"/>
          <w:lang w:eastAsia="pt-BR"/>
        </w:rPr>
      </w:pPr>
      <w:r w:rsidRPr="00284E16">
        <w:rPr>
          <w:rFonts w:ascii="Arial" w:hAnsi="Arial" w:cs="Arial"/>
          <w:snapToGrid w:val="0"/>
          <w:sz w:val="20"/>
          <w:szCs w:val="20"/>
          <w:lang w:eastAsia="pt-BR"/>
        </w:rPr>
        <w:t>Declaração de inexistência de menores em seu quadro de pessoal, na forma do disposto no inciso XXXIII, do art. 7º, da Constituição Federal.</w:t>
      </w:r>
    </w:p>
    <w:p w:rsidR="00284E16" w:rsidRPr="00284E16" w:rsidRDefault="00284E16" w:rsidP="002C18AE">
      <w:pPr>
        <w:widowControl w:val="0"/>
        <w:numPr>
          <w:ilvl w:val="2"/>
          <w:numId w:val="25"/>
        </w:numPr>
        <w:suppressAutoHyphens w:val="0"/>
        <w:jc w:val="both"/>
        <w:rPr>
          <w:rFonts w:ascii="Arial" w:hAnsi="Arial" w:cs="Arial"/>
          <w:snapToGrid w:val="0"/>
          <w:sz w:val="20"/>
          <w:szCs w:val="20"/>
          <w:lang w:val="pt-PT" w:eastAsia="pt-BR"/>
        </w:rPr>
      </w:pPr>
      <w:r w:rsidRPr="00284E16">
        <w:rPr>
          <w:rFonts w:ascii="Arial" w:hAnsi="Arial" w:cs="Arial"/>
          <w:bCs/>
          <w:snapToGrid w:val="0"/>
          <w:sz w:val="20"/>
          <w:szCs w:val="20"/>
          <w:lang w:eastAsia="pt-BR"/>
        </w:rPr>
        <w:t xml:space="preserve">Declaração expressa da empresa licitante, sob as penas cabíveis, que não existem quaisquer fatos impeditivos de sua habilitação e que a mesma não foi declarada inidônea </w:t>
      </w:r>
      <w:r w:rsidRPr="00284E16">
        <w:rPr>
          <w:rFonts w:ascii="Arial" w:hAnsi="Arial" w:cs="Arial"/>
          <w:snapToGrid w:val="0"/>
          <w:sz w:val="20"/>
          <w:szCs w:val="20"/>
          <w:lang w:val="pt-PT" w:eastAsia="pt-BR"/>
        </w:rPr>
        <w:t>por Ato do Poder Públicode Joaçaba, ou que esteja temporariamente impedida de licitar, contratar ou transacionar com a Administração Pública Municipal ou quaisquer de seus órgãos descentralizados (inciso III e IV do art. 87 da Lei 8.666/93).</w:t>
      </w:r>
    </w:p>
    <w:p w:rsidR="00284E16" w:rsidRPr="00284E16" w:rsidRDefault="00284E16" w:rsidP="002C18AE">
      <w:pPr>
        <w:widowControl w:val="0"/>
        <w:numPr>
          <w:ilvl w:val="2"/>
          <w:numId w:val="25"/>
        </w:numPr>
        <w:suppressAutoHyphens w:val="0"/>
        <w:jc w:val="both"/>
        <w:rPr>
          <w:rFonts w:ascii="Arial" w:hAnsi="Arial" w:cs="Arial"/>
          <w:snapToGrid w:val="0"/>
          <w:sz w:val="20"/>
          <w:szCs w:val="20"/>
          <w:lang w:eastAsia="pt-BR"/>
        </w:rPr>
      </w:pPr>
      <w:r w:rsidRPr="00284E16">
        <w:rPr>
          <w:rFonts w:ascii="Arial" w:hAnsi="Arial" w:cs="Arial"/>
          <w:snapToGrid w:val="0"/>
          <w:sz w:val="20"/>
          <w:szCs w:val="20"/>
          <w:lang w:eastAsia="pt-BR"/>
        </w:rPr>
        <w:t>Declaração de que a empresa conhece na íntegra o Edital e se submete às condições nele estabelecidas.</w:t>
      </w:r>
    </w:p>
    <w:p w:rsidR="00284E16" w:rsidRPr="00284E16" w:rsidRDefault="00284E16" w:rsidP="00284E16">
      <w:pPr>
        <w:widowControl w:val="0"/>
        <w:suppressAutoHyphens w:val="0"/>
        <w:jc w:val="both"/>
        <w:rPr>
          <w:rFonts w:ascii="Arial" w:hAnsi="Arial" w:cs="Arial"/>
          <w:snapToGrid w:val="0"/>
          <w:sz w:val="20"/>
          <w:szCs w:val="20"/>
          <w:lang w:eastAsia="pt-BR"/>
        </w:rPr>
      </w:pPr>
    </w:p>
    <w:p w:rsidR="00284E16" w:rsidRPr="00284E16" w:rsidRDefault="00284E16" w:rsidP="00284E16">
      <w:pPr>
        <w:widowControl w:val="0"/>
        <w:suppressAutoHyphens w:val="0"/>
        <w:jc w:val="both"/>
        <w:rPr>
          <w:rFonts w:ascii="Arial" w:hAnsi="Arial" w:cs="Arial"/>
          <w:snapToGrid w:val="0"/>
          <w:sz w:val="20"/>
          <w:szCs w:val="20"/>
          <w:lang w:eastAsia="pt-BR"/>
        </w:rPr>
      </w:pPr>
    </w:p>
    <w:p w:rsidR="00284E16" w:rsidRPr="00284E16" w:rsidRDefault="00284E16" w:rsidP="002C18AE">
      <w:pPr>
        <w:widowControl w:val="0"/>
        <w:numPr>
          <w:ilvl w:val="1"/>
          <w:numId w:val="25"/>
        </w:numPr>
        <w:tabs>
          <w:tab w:val="left" w:pos="426"/>
          <w:tab w:val="num" w:pos="495"/>
        </w:tabs>
        <w:suppressAutoHyphens w:val="0"/>
        <w:ind w:left="426" w:hanging="426"/>
        <w:jc w:val="both"/>
        <w:rPr>
          <w:rFonts w:ascii="Arial" w:hAnsi="Arial" w:cs="Arial"/>
          <w:snapToGrid w:val="0"/>
          <w:sz w:val="20"/>
          <w:szCs w:val="20"/>
          <w:lang w:eastAsia="pt-BR"/>
        </w:rPr>
      </w:pPr>
      <w:r w:rsidRPr="00284E16">
        <w:rPr>
          <w:rFonts w:ascii="Arial" w:hAnsi="Arial" w:cs="Arial"/>
          <w:bCs/>
          <w:snapToGrid w:val="0"/>
          <w:sz w:val="20"/>
          <w:szCs w:val="20"/>
          <w:lang w:eastAsia="pt-BR"/>
        </w:rPr>
        <w:t xml:space="preserve">Os documentos de habilitação poderão ser apresentados em original, fotocópia autenticada em Cartório, ou ainda, fotocópia acompanhada do original, que poderá ser conferida e autenticada por servidor municipal. </w:t>
      </w:r>
    </w:p>
    <w:p w:rsidR="00284E16" w:rsidRPr="00284E16" w:rsidRDefault="00284E16" w:rsidP="002C18AE">
      <w:pPr>
        <w:widowControl w:val="0"/>
        <w:numPr>
          <w:ilvl w:val="2"/>
          <w:numId w:val="25"/>
        </w:numPr>
        <w:tabs>
          <w:tab w:val="left"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Gestão Administrativa </w:t>
      </w:r>
      <w:r w:rsidR="00524DDC">
        <w:rPr>
          <w:rFonts w:ascii="Arial" w:hAnsi="Arial" w:cs="Arial"/>
          <w:snapToGrid w:val="0"/>
          <w:sz w:val="20"/>
          <w:szCs w:val="20"/>
          <w:lang w:eastAsia="pt-BR"/>
        </w:rPr>
        <w:t xml:space="preserve">e Financeira </w:t>
      </w:r>
      <w:r w:rsidRPr="00284E16">
        <w:rPr>
          <w:rFonts w:ascii="Arial" w:hAnsi="Arial" w:cs="Arial"/>
          <w:snapToGrid w:val="0"/>
          <w:sz w:val="20"/>
          <w:szCs w:val="20"/>
          <w:lang w:eastAsia="pt-BR"/>
        </w:rPr>
        <w:t xml:space="preserve">da Prefeitura de Joaçaba, na Avenida XV de </w:t>
      </w:r>
      <w:proofErr w:type="gramStart"/>
      <w:r w:rsidRPr="00284E16">
        <w:rPr>
          <w:rFonts w:ascii="Arial" w:hAnsi="Arial" w:cs="Arial"/>
          <w:snapToGrid w:val="0"/>
          <w:sz w:val="20"/>
          <w:szCs w:val="20"/>
          <w:lang w:eastAsia="pt-BR"/>
        </w:rPr>
        <w:t>Novembro</w:t>
      </w:r>
      <w:proofErr w:type="gramEnd"/>
      <w:r w:rsidRPr="00284E16">
        <w:rPr>
          <w:rFonts w:ascii="Arial" w:hAnsi="Arial" w:cs="Arial"/>
          <w:snapToGrid w:val="0"/>
          <w:sz w:val="20"/>
          <w:szCs w:val="20"/>
          <w:lang w:eastAsia="pt-BR"/>
        </w:rPr>
        <w:t xml:space="preserve">, 378. </w:t>
      </w:r>
    </w:p>
    <w:p w:rsidR="00284E16" w:rsidRPr="00284E16" w:rsidRDefault="00284E16" w:rsidP="00284E16">
      <w:pPr>
        <w:tabs>
          <w:tab w:val="left" w:pos="567"/>
        </w:tabs>
        <w:ind w:left="567"/>
        <w:jc w:val="both"/>
        <w:rPr>
          <w:rFonts w:ascii="Arial" w:hAnsi="Arial" w:cs="Arial"/>
          <w:snapToGrid w:val="0"/>
          <w:sz w:val="20"/>
          <w:szCs w:val="20"/>
          <w:lang w:eastAsia="pt-BR"/>
        </w:rPr>
      </w:pPr>
    </w:p>
    <w:p w:rsidR="00284E16" w:rsidRPr="00284E16" w:rsidRDefault="00DC5D3E" w:rsidP="002C18AE">
      <w:pPr>
        <w:widowControl w:val="0"/>
        <w:numPr>
          <w:ilvl w:val="1"/>
          <w:numId w:val="25"/>
        </w:numPr>
        <w:tabs>
          <w:tab w:val="left" w:pos="426"/>
          <w:tab w:val="num" w:pos="495"/>
        </w:tabs>
        <w:suppressAutoHyphens w:val="0"/>
        <w:ind w:left="426" w:hanging="426"/>
        <w:jc w:val="both"/>
        <w:rPr>
          <w:rFonts w:ascii="Arial" w:hAnsi="Arial" w:cs="Arial"/>
          <w:bCs/>
          <w:snapToGrid w:val="0"/>
          <w:sz w:val="20"/>
          <w:szCs w:val="20"/>
          <w:lang w:eastAsia="pt-BR"/>
        </w:rPr>
      </w:pPr>
      <w:r>
        <w:rPr>
          <w:rFonts w:ascii="Arial" w:hAnsi="Arial" w:cs="Arial"/>
          <w:bCs/>
          <w:snapToGrid w:val="0"/>
          <w:sz w:val="20"/>
          <w:szCs w:val="20"/>
          <w:lang w:eastAsia="pt-BR"/>
        </w:rPr>
        <w:t xml:space="preserve">A Equipe de Apoio da Tomada de Preços </w:t>
      </w:r>
      <w:r w:rsidR="00284E16" w:rsidRPr="00284E16">
        <w:rPr>
          <w:rFonts w:ascii="Arial" w:hAnsi="Arial" w:cs="Arial"/>
          <w:bCs/>
          <w:snapToGrid w:val="0"/>
          <w:sz w:val="20"/>
          <w:szCs w:val="20"/>
          <w:lang w:eastAsia="pt-BR"/>
        </w:rPr>
        <w:t>poderá proceder à consulta ao serviço de verificação de autenticidade das certidões emitidas pela INTERNET.</w:t>
      </w:r>
    </w:p>
    <w:p w:rsidR="00284E16" w:rsidRPr="00284E16" w:rsidRDefault="00284E16" w:rsidP="00284E16">
      <w:pPr>
        <w:tabs>
          <w:tab w:val="left" w:pos="426"/>
        </w:tabs>
        <w:ind w:left="426"/>
        <w:jc w:val="both"/>
        <w:rPr>
          <w:rFonts w:ascii="Arial" w:hAnsi="Arial" w:cs="Arial"/>
          <w:bCs/>
          <w:snapToGrid w:val="0"/>
          <w:sz w:val="20"/>
          <w:szCs w:val="20"/>
          <w:lang w:eastAsia="pt-BR"/>
        </w:rPr>
      </w:pPr>
    </w:p>
    <w:p w:rsidR="00284E16" w:rsidRPr="00284E16" w:rsidRDefault="00284E16" w:rsidP="002C18AE">
      <w:pPr>
        <w:widowControl w:val="0"/>
        <w:numPr>
          <w:ilvl w:val="1"/>
          <w:numId w:val="25"/>
        </w:numPr>
        <w:tabs>
          <w:tab w:val="left" w:pos="426"/>
          <w:tab w:val="num" w:pos="495"/>
        </w:tabs>
        <w:suppressAutoHyphens w:val="0"/>
        <w:ind w:left="426" w:hanging="426"/>
        <w:jc w:val="both"/>
        <w:rPr>
          <w:rFonts w:ascii="Arial" w:hAnsi="Arial" w:cs="Arial"/>
          <w:bCs/>
          <w:snapToGrid w:val="0"/>
          <w:sz w:val="20"/>
          <w:szCs w:val="20"/>
          <w:lang w:eastAsia="pt-BR"/>
        </w:rPr>
      </w:pPr>
      <w:r w:rsidRPr="00284E16">
        <w:rPr>
          <w:rFonts w:ascii="Arial" w:hAnsi="Arial" w:cs="Arial"/>
          <w:bCs/>
          <w:snapToGrid w:val="0"/>
          <w:sz w:val="20"/>
          <w:szCs w:val="20"/>
          <w:lang w:eastAsia="pt-BR"/>
        </w:rPr>
        <w:t xml:space="preserve">Não serão considerados os documentos apresentados por telex, telegrama, fax ou </w:t>
      </w:r>
      <w:r w:rsidRPr="00284E16">
        <w:rPr>
          <w:rFonts w:ascii="Arial" w:hAnsi="Arial" w:cs="Arial"/>
          <w:bCs/>
          <w:i/>
          <w:snapToGrid w:val="0"/>
          <w:sz w:val="20"/>
          <w:szCs w:val="20"/>
          <w:lang w:eastAsia="pt-BR"/>
        </w:rPr>
        <w:t>e-mail</w:t>
      </w:r>
      <w:r w:rsidRPr="00284E16">
        <w:rPr>
          <w:rFonts w:ascii="Arial" w:hAnsi="Arial" w:cs="Arial"/>
          <w:bCs/>
          <w:snapToGrid w:val="0"/>
          <w:sz w:val="20"/>
          <w:szCs w:val="20"/>
          <w:lang w:eastAsia="pt-BR"/>
        </w:rPr>
        <w:t>.</w:t>
      </w:r>
    </w:p>
    <w:p w:rsidR="00284E16" w:rsidRPr="00284E16" w:rsidRDefault="00284E16" w:rsidP="00284E16">
      <w:pPr>
        <w:tabs>
          <w:tab w:val="left" w:pos="426"/>
        </w:tabs>
        <w:jc w:val="both"/>
        <w:rPr>
          <w:rFonts w:ascii="Arial" w:hAnsi="Arial" w:cs="Arial"/>
          <w:bCs/>
          <w:snapToGrid w:val="0"/>
          <w:sz w:val="20"/>
          <w:szCs w:val="20"/>
          <w:lang w:eastAsia="pt-BR"/>
        </w:rPr>
      </w:pPr>
    </w:p>
    <w:p w:rsidR="00284E16" w:rsidRPr="00284E16" w:rsidRDefault="00284E16" w:rsidP="002C18AE">
      <w:pPr>
        <w:widowControl w:val="0"/>
        <w:numPr>
          <w:ilvl w:val="1"/>
          <w:numId w:val="25"/>
        </w:numPr>
        <w:tabs>
          <w:tab w:val="left" w:pos="426"/>
          <w:tab w:val="num" w:pos="495"/>
        </w:tabs>
        <w:suppressAutoHyphens w:val="0"/>
        <w:ind w:left="426" w:hanging="426"/>
        <w:jc w:val="both"/>
        <w:rPr>
          <w:rFonts w:ascii="Arial" w:hAnsi="Arial" w:cs="Arial"/>
          <w:bCs/>
          <w:snapToGrid w:val="0"/>
          <w:sz w:val="20"/>
          <w:szCs w:val="20"/>
          <w:lang w:eastAsia="pt-BR"/>
        </w:rPr>
      </w:pPr>
      <w:r w:rsidRPr="00284E16">
        <w:rPr>
          <w:rFonts w:ascii="Arial" w:hAnsi="Arial" w:cs="Arial"/>
          <w:bCs/>
          <w:snapToGrid w:val="0"/>
          <w:sz w:val="20"/>
          <w:szCs w:val="20"/>
          <w:lang w:eastAsia="pt-BR"/>
        </w:rPr>
        <w:t>No caso de apresentação de documentos e/ou certidões das quais não conste o prazo de validade, será considerado o prazo máximo de 90 (noventa) dias, a contar da emissão dos mesmos.</w:t>
      </w:r>
    </w:p>
    <w:p w:rsidR="00284E16" w:rsidRPr="00284E16" w:rsidRDefault="00284E16" w:rsidP="00284E16">
      <w:pPr>
        <w:tabs>
          <w:tab w:val="left" w:pos="426"/>
        </w:tabs>
        <w:jc w:val="both"/>
        <w:rPr>
          <w:rFonts w:ascii="Arial" w:hAnsi="Arial" w:cs="Arial"/>
          <w:bCs/>
          <w:snapToGrid w:val="0"/>
          <w:sz w:val="20"/>
          <w:szCs w:val="20"/>
          <w:lang w:eastAsia="pt-BR"/>
        </w:rPr>
      </w:pPr>
    </w:p>
    <w:p w:rsidR="00284E16" w:rsidRPr="00284E16" w:rsidRDefault="00284E16" w:rsidP="002C18AE">
      <w:pPr>
        <w:widowControl w:val="0"/>
        <w:numPr>
          <w:ilvl w:val="1"/>
          <w:numId w:val="25"/>
        </w:numPr>
        <w:tabs>
          <w:tab w:val="left" w:pos="426"/>
          <w:tab w:val="num" w:pos="495"/>
        </w:tabs>
        <w:suppressAutoHyphens w:val="0"/>
        <w:ind w:left="426" w:hanging="426"/>
        <w:jc w:val="both"/>
        <w:rPr>
          <w:rFonts w:ascii="Arial" w:hAnsi="Arial" w:cs="Arial"/>
          <w:bCs/>
          <w:snapToGrid w:val="0"/>
          <w:sz w:val="20"/>
          <w:szCs w:val="20"/>
          <w:lang w:eastAsia="pt-BR"/>
        </w:rPr>
      </w:pPr>
      <w:r w:rsidRPr="00284E16">
        <w:rPr>
          <w:rFonts w:ascii="Arial" w:hAnsi="Arial" w:cs="Arial"/>
          <w:bCs/>
          <w:snapToGrid w:val="0"/>
          <w:sz w:val="20"/>
          <w:szCs w:val="20"/>
          <w:lang w:eastAsia="pt-BR"/>
        </w:rPr>
        <w:t>As Microempresas e Empresas de Pequeno Porte, de acordo com o art. 43 da Lei Complementar nº 123/2006, deverão apresentar toda a documentação exigida para efeito de comprovação de regularidade fiscal, mesmo que esta apresente alguma restrição, observando-se o disposto no subitem 7.19 e seguintes do presente Edital.</w:t>
      </w:r>
    </w:p>
    <w:p w:rsidR="00284E16" w:rsidRPr="00284E16" w:rsidRDefault="00284E16" w:rsidP="00284E16">
      <w:pPr>
        <w:widowControl w:val="0"/>
        <w:tabs>
          <w:tab w:val="left" w:pos="851"/>
        </w:tabs>
        <w:suppressAutoHyphens w:val="0"/>
        <w:ind w:left="851" w:hanging="851"/>
        <w:jc w:val="both"/>
        <w:rPr>
          <w:rFonts w:ascii="Arial" w:hAnsi="Arial" w:cs="Arial"/>
          <w:bCs/>
          <w:snapToGrid w:val="0"/>
          <w:sz w:val="20"/>
          <w:szCs w:val="20"/>
          <w:lang w:eastAsia="pt-BR"/>
        </w:rPr>
      </w:pPr>
    </w:p>
    <w:p w:rsidR="00284E16" w:rsidRPr="00284E16" w:rsidRDefault="00284E16" w:rsidP="002C18AE">
      <w:pPr>
        <w:widowControl w:val="0"/>
        <w:numPr>
          <w:ilvl w:val="0"/>
          <w:numId w:val="25"/>
        </w:numPr>
        <w:tabs>
          <w:tab w:val="num" w:pos="284"/>
        </w:tabs>
        <w:suppressAutoHyphens w:val="0"/>
        <w:ind w:left="284" w:hanging="284"/>
        <w:jc w:val="both"/>
        <w:rPr>
          <w:rFonts w:ascii="Arial" w:hAnsi="Arial" w:cs="Arial"/>
          <w:b/>
          <w:bCs/>
          <w:snapToGrid w:val="0"/>
          <w:sz w:val="20"/>
          <w:szCs w:val="20"/>
          <w:lang w:eastAsia="pt-BR"/>
        </w:rPr>
      </w:pPr>
      <w:r w:rsidRPr="00284E16">
        <w:rPr>
          <w:rFonts w:ascii="Arial" w:hAnsi="Arial" w:cs="Arial"/>
          <w:b/>
          <w:bCs/>
          <w:snapToGrid w:val="0"/>
          <w:sz w:val="20"/>
          <w:szCs w:val="20"/>
          <w:lang w:eastAsia="pt-BR"/>
        </w:rPr>
        <w:t>DO PROCEDIMENTO E DO JULGAMENTO</w:t>
      </w:r>
    </w:p>
    <w:p w:rsidR="00284E16" w:rsidRPr="00284E16" w:rsidRDefault="00284E16" w:rsidP="00284E16">
      <w:pPr>
        <w:widowControl w:val="0"/>
        <w:suppressAutoHyphens w:val="0"/>
        <w:jc w:val="both"/>
        <w:rPr>
          <w:rFonts w:ascii="Arial" w:hAnsi="Arial" w:cs="Arial"/>
          <w:snapToGrid w:val="0"/>
          <w:sz w:val="20"/>
          <w:szCs w:val="20"/>
          <w:lang w:eastAsia="pt-BR"/>
        </w:rPr>
      </w:pPr>
    </w:p>
    <w:p w:rsidR="00284E16" w:rsidRPr="00284E16" w:rsidRDefault="00284E16" w:rsidP="002C18AE">
      <w:pPr>
        <w:widowControl w:val="0"/>
        <w:numPr>
          <w:ilvl w:val="1"/>
          <w:numId w:val="25"/>
        </w:numPr>
        <w:tabs>
          <w:tab w:val="num" w:pos="495"/>
        </w:tabs>
        <w:suppressAutoHyphens w:val="0"/>
        <w:ind w:left="426" w:hanging="426"/>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O credenciamento dos interessados em participar do certame, assim como, o recebimento da proposta de preços e dos documentos de habilitação ocorrerá </w:t>
      </w:r>
      <w:r w:rsidRPr="00284E16">
        <w:rPr>
          <w:rFonts w:ascii="Arial" w:hAnsi="Arial" w:cs="Arial"/>
          <w:b/>
          <w:snapToGrid w:val="0"/>
          <w:sz w:val="20"/>
          <w:szCs w:val="20"/>
          <w:lang w:eastAsia="pt-BR"/>
        </w:rPr>
        <w:t xml:space="preserve">até às </w:t>
      </w:r>
      <w:r w:rsidR="00BB7FFC" w:rsidRPr="00BB7FFC">
        <w:rPr>
          <w:rFonts w:ascii="Arial" w:hAnsi="Arial" w:cs="Arial"/>
          <w:b/>
          <w:snapToGrid w:val="0"/>
          <w:sz w:val="20"/>
          <w:szCs w:val="20"/>
          <w:lang w:eastAsia="pt-BR"/>
        </w:rPr>
        <w:t>14h30min</w:t>
      </w:r>
      <w:r w:rsidRPr="00BB7FFC">
        <w:rPr>
          <w:rFonts w:ascii="Arial" w:hAnsi="Arial" w:cs="Arial"/>
          <w:b/>
          <w:snapToGrid w:val="0"/>
          <w:sz w:val="20"/>
          <w:szCs w:val="20"/>
          <w:lang w:eastAsia="pt-BR"/>
        </w:rPr>
        <w:t xml:space="preserve"> horas do dia </w:t>
      </w:r>
      <w:r w:rsidR="00BB7FFC" w:rsidRPr="00BB7FFC">
        <w:rPr>
          <w:rFonts w:ascii="Arial" w:hAnsi="Arial" w:cs="Arial"/>
          <w:b/>
          <w:snapToGrid w:val="0"/>
          <w:sz w:val="20"/>
          <w:szCs w:val="20"/>
          <w:lang w:eastAsia="pt-BR"/>
        </w:rPr>
        <w:t>04</w:t>
      </w:r>
      <w:r w:rsidRPr="00BB7FFC">
        <w:rPr>
          <w:rFonts w:ascii="Arial" w:hAnsi="Arial" w:cs="Arial"/>
          <w:b/>
          <w:snapToGrid w:val="0"/>
          <w:sz w:val="20"/>
          <w:szCs w:val="20"/>
          <w:lang w:eastAsia="pt-BR"/>
        </w:rPr>
        <w:t xml:space="preserve"> de </w:t>
      </w:r>
      <w:r w:rsidR="00BB7FFC" w:rsidRPr="00BB7FFC">
        <w:rPr>
          <w:rFonts w:ascii="Arial" w:hAnsi="Arial" w:cs="Arial"/>
          <w:b/>
          <w:snapToGrid w:val="0"/>
          <w:sz w:val="20"/>
          <w:szCs w:val="20"/>
          <w:lang w:eastAsia="pt-BR"/>
        </w:rPr>
        <w:t>agosto</w:t>
      </w:r>
      <w:r w:rsidRPr="00BB7FFC">
        <w:rPr>
          <w:rFonts w:ascii="Arial" w:hAnsi="Arial" w:cs="Arial"/>
          <w:b/>
          <w:snapToGrid w:val="0"/>
          <w:sz w:val="20"/>
          <w:szCs w:val="20"/>
          <w:lang w:eastAsia="pt-BR"/>
        </w:rPr>
        <w:t xml:space="preserve"> d</w:t>
      </w:r>
      <w:r w:rsidRPr="00284E16">
        <w:rPr>
          <w:rFonts w:ascii="Arial" w:hAnsi="Arial" w:cs="Arial"/>
          <w:b/>
          <w:snapToGrid w:val="0"/>
          <w:sz w:val="20"/>
          <w:szCs w:val="20"/>
          <w:lang w:eastAsia="pt-BR"/>
        </w:rPr>
        <w:t>e 2017</w:t>
      </w:r>
      <w:r w:rsidRPr="00284E16">
        <w:rPr>
          <w:rFonts w:ascii="Arial" w:hAnsi="Arial" w:cs="Arial"/>
          <w:snapToGrid w:val="0"/>
          <w:sz w:val="20"/>
          <w:szCs w:val="20"/>
          <w:lang w:eastAsia="pt-BR"/>
        </w:rPr>
        <w:t>, no local indicado no preâmbulo deste Edital.</w:t>
      </w:r>
    </w:p>
    <w:p w:rsidR="00284E16" w:rsidRPr="00284E16" w:rsidRDefault="00284E16" w:rsidP="002C18AE">
      <w:pPr>
        <w:widowControl w:val="0"/>
        <w:numPr>
          <w:ilvl w:val="2"/>
          <w:numId w:val="25"/>
        </w:numPr>
        <w:tabs>
          <w:tab w:val="left"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Ultrapassado o prazo previsto acima estará encerrado o credenciamento, bem como o recebimento dos envelopes e, por consequência, a possibilidade de admissão de novos participantes no certame.</w:t>
      </w:r>
    </w:p>
    <w:p w:rsidR="00284E16" w:rsidRPr="00284E16" w:rsidRDefault="00284E16" w:rsidP="002C18AE">
      <w:pPr>
        <w:widowControl w:val="0"/>
        <w:numPr>
          <w:ilvl w:val="1"/>
          <w:numId w:val="25"/>
        </w:numPr>
        <w:tabs>
          <w:tab w:val="num" w:pos="495"/>
        </w:tabs>
        <w:suppressAutoHyphens w:val="0"/>
        <w:ind w:left="426" w:hanging="426"/>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Após o credenciamento será aberta a sessão de processamento </w:t>
      </w:r>
      <w:r w:rsidR="00DC5D3E">
        <w:rPr>
          <w:rFonts w:ascii="Arial" w:hAnsi="Arial" w:cs="Arial"/>
          <w:snapToGrid w:val="0"/>
          <w:sz w:val="20"/>
          <w:szCs w:val="20"/>
          <w:lang w:eastAsia="pt-BR"/>
        </w:rPr>
        <w:t>da tomada de preços</w:t>
      </w:r>
      <w:r w:rsidRPr="00284E16">
        <w:rPr>
          <w:rFonts w:ascii="Arial" w:hAnsi="Arial" w:cs="Arial"/>
          <w:snapToGrid w:val="0"/>
          <w:sz w:val="20"/>
          <w:szCs w:val="20"/>
          <w:lang w:eastAsia="pt-BR"/>
        </w:rPr>
        <w:t>,</w:t>
      </w:r>
      <w:r w:rsidR="00DC5D3E">
        <w:rPr>
          <w:rFonts w:ascii="Arial" w:hAnsi="Arial" w:cs="Arial"/>
          <w:snapToGrid w:val="0"/>
          <w:sz w:val="20"/>
          <w:szCs w:val="20"/>
          <w:lang w:eastAsia="pt-BR"/>
        </w:rPr>
        <w:t xml:space="preserve"> </w:t>
      </w:r>
      <w:r w:rsidRPr="00284E16">
        <w:rPr>
          <w:rFonts w:ascii="Arial" w:hAnsi="Arial" w:cs="Arial"/>
          <w:snapToGrid w:val="0"/>
          <w:sz w:val="20"/>
          <w:szCs w:val="20"/>
          <w:lang w:eastAsia="pt-BR"/>
        </w:rPr>
        <w:t xml:space="preserve">momento em que os licitantes entregarão ao Pregoeiro a declaração de pleno atendimento aos requisitos de habilitação, de acordo com o estabelecido no </w:t>
      </w:r>
      <w:r w:rsidRPr="00284E16">
        <w:rPr>
          <w:rFonts w:ascii="Arial" w:hAnsi="Arial" w:cs="Arial"/>
          <w:b/>
          <w:snapToGrid w:val="0"/>
          <w:sz w:val="20"/>
          <w:szCs w:val="20"/>
          <w:lang w:eastAsia="pt-BR"/>
        </w:rPr>
        <w:t>Anexo III</w:t>
      </w:r>
      <w:r w:rsidRPr="00284E16">
        <w:rPr>
          <w:rFonts w:ascii="Arial" w:hAnsi="Arial" w:cs="Arial"/>
          <w:snapToGrid w:val="0"/>
          <w:sz w:val="20"/>
          <w:szCs w:val="20"/>
          <w:lang w:eastAsia="pt-BR"/>
        </w:rPr>
        <w:t xml:space="preserve"> do Edital.</w:t>
      </w:r>
    </w:p>
    <w:p w:rsidR="00284E16" w:rsidRPr="00284E16" w:rsidRDefault="00284E16" w:rsidP="002C18AE">
      <w:pPr>
        <w:widowControl w:val="0"/>
        <w:numPr>
          <w:ilvl w:val="1"/>
          <w:numId w:val="25"/>
        </w:numPr>
        <w:tabs>
          <w:tab w:val="num" w:pos="495"/>
        </w:tabs>
        <w:suppressAutoHyphens w:val="0"/>
        <w:ind w:left="426" w:hanging="426"/>
        <w:jc w:val="both"/>
        <w:rPr>
          <w:rFonts w:ascii="Arial" w:hAnsi="Arial" w:cs="Arial"/>
          <w:snapToGrid w:val="0"/>
          <w:sz w:val="20"/>
          <w:szCs w:val="20"/>
          <w:lang w:eastAsia="pt-BR"/>
        </w:rPr>
      </w:pPr>
      <w:r w:rsidRPr="00284E16">
        <w:rPr>
          <w:rFonts w:ascii="Arial" w:hAnsi="Arial" w:cs="Arial"/>
          <w:snapToGrid w:val="0"/>
          <w:sz w:val="20"/>
          <w:szCs w:val="20"/>
          <w:lang w:eastAsia="pt-BR"/>
        </w:rPr>
        <w:t>A análise das propostas pelo Pregoeiro visará ao atendimento das condições estabelecidas neste Edital e seus anexos.</w:t>
      </w:r>
    </w:p>
    <w:p w:rsidR="00284E16" w:rsidRPr="00284E16" w:rsidRDefault="00284E16" w:rsidP="002C18AE">
      <w:pPr>
        <w:widowControl w:val="0"/>
        <w:numPr>
          <w:ilvl w:val="2"/>
          <w:numId w:val="25"/>
        </w:numPr>
        <w:tabs>
          <w:tab w:val="left" w:pos="0"/>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Serão desclassificadas as propostas que não atenderem quaisquer das exigências deste Edital ou que se opuserem a quaisquer dispositivos legais vigentes, bem como aquelas que consignarem preços simbólicos, irrisórios, de valor zero, manifestamente inexequíveis ou financeiramente incompatíveis com o objeto da licitação, e ainda, àquelas que consignarem vantagens não previstas ou baseadas em oferta das demais licitantes.</w:t>
      </w:r>
    </w:p>
    <w:p w:rsidR="00284E16" w:rsidRPr="00284E16" w:rsidRDefault="00284E16" w:rsidP="002C18AE">
      <w:pPr>
        <w:widowControl w:val="0"/>
        <w:numPr>
          <w:ilvl w:val="2"/>
          <w:numId w:val="25"/>
        </w:numPr>
        <w:tabs>
          <w:tab w:val="num" w:pos="567"/>
        </w:tabs>
        <w:suppressAutoHyphens w:val="0"/>
        <w:ind w:left="567" w:hanging="567"/>
        <w:jc w:val="both"/>
        <w:rPr>
          <w:rFonts w:ascii="Arial" w:hAnsi="Arial" w:cs="Arial"/>
          <w:bCs/>
          <w:snapToGrid w:val="0"/>
          <w:sz w:val="20"/>
          <w:szCs w:val="20"/>
          <w:lang w:eastAsia="pt-BR"/>
        </w:rPr>
      </w:pPr>
      <w:r w:rsidRPr="00284E16">
        <w:rPr>
          <w:rFonts w:ascii="Arial" w:hAnsi="Arial" w:cs="Arial"/>
          <w:bCs/>
          <w:snapToGrid w:val="0"/>
          <w:sz w:val="20"/>
          <w:szCs w:val="20"/>
          <w:lang w:eastAsia="pt-BR"/>
        </w:rPr>
        <w:t>Não será motivo de desclassificação, simples omissões que sejam irrelevantes para o entendimento da proposta, que não venham causar prejuízo para a Administração.</w:t>
      </w:r>
    </w:p>
    <w:p w:rsidR="00284E16" w:rsidRPr="00284E16" w:rsidRDefault="00284E16" w:rsidP="002C18AE">
      <w:pPr>
        <w:widowControl w:val="0"/>
        <w:numPr>
          <w:ilvl w:val="1"/>
          <w:numId w:val="25"/>
        </w:numPr>
        <w:tabs>
          <w:tab w:val="num" w:pos="426"/>
        </w:tabs>
        <w:suppressAutoHyphens w:val="0"/>
        <w:ind w:left="426" w:hanging="426"/>
        <w:jc w:val="both"/>
        <w:rPr>
          <w:rFonts w:ascii="Arial" w:hAnsi="Arial" w:cs="Arial"/>
          <w:snapToGrid w:val="0"/>
          <w:sz w:val="20"/>
          <w:szCs w:val="20"/>
          <w:lang w:eastAsia="pt-BR"/>
        </w:rPr>
      </w:pPr>
      <w:r w:rsidRPr="00284E16">
        <w:rPr>
          <w:rFonts w:ascii="Arial" w:hAnsi="Arial" w:cs="Arial"/>
          <w:snapToGrid w:val="0"/>
          <w:sz w:val="20"/>
          <w:szCs w:val="20"/>
          <w:lang w:eastAsia="pt-BR"/>
        </w:rPr>
        <w:t>As propostas classificadas serão selecionadas para a etapa de lances, com observância dos seguintes critérios:</w:t>
      </w:r>
    </w:p>
    <w:p w:rsidR="00284E16" w:rsidRPr="00284E16" w:rsidRDefault="00284E16" w:rsidP="002C18AE">
      <w:pPr>
        <w:widowControl w:val="0"/>
        <w:numPr>
          <w:ilvl w:val="0"/>
          <w:numId w:val="27"/>
        </w:numPr>
        <w:tabs>
          <w:tab w:val="clear" w:pos="360"/>
          <w:tab w:val="num" w:pos="851"/>
        </w:tabs>
        <w:suppressAutoHyphens w:val="0"/>
        <w:ind w:left="851" w:hanging="425"/>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Seleção da proposta de menor preço e as demais com preços até 10% (dez por cento) </w:t>
      </w:r>
      <w:proofErr w:type="spellStart"/>
      <w:r w:rsidRPr="00284E16">
        <w:rPr>
          <w:rFonts w:ascii="Arial" w:hAnsi="Arial" w:cs="Arial"/>
          <w:snapToGrid w:val="0"/>
          <w:sz w:val="20"/>
          <w:szCs w:val="20"/>
          <w:lang w:eastAsia="pt-BR"/>
        </w:rPr>
        <w:t>superiores</w:t>
      </w:r>
      <w:proofErr w:type="spellEnd"/>
      <w:r w:rsidRPr="00284E16">
        <w:rPr>
          <w:rFonts w:ascii="Arial" w:hAnsi="Arial" w:cs="Arial"/>
          <w:snapToGrid w:val="0"/>
          <w:sz w:val="20"/>
          <w:szCs w:val="20"/>
          <w:lang w:eastAsia="pt-BR"/>
        </w:rPr>
        <w:t xml:space="preserve"> àquela.</w:t>
      </w:r>
    </w:p>
    <w:p w:rsidR="00284E16" w:rsidRPr="00284E16" w:rsidRDefault="00284E16" w:rsidP="002C18AE">
      <w:pPr>
        <w:widowControl w:val="0"/>
        <w:numPr>
          <w:ilvl w:val="0"/>
          <w:numId w:val="27"/>
        </w:numPr>
        <w:tabs>
          <w:tab w:val="clear" w:pos="360"/>
          <w:tab w:val="num" w:pos="851"/>
        </w:tabs>
        <w:suppressAutoHyphens w:val="0"/>
        <w:ind w:left="851" w:hanging="425"/>
        <w:jc w:val="both"/>
        <w:rPr>
          <w:rFonts w:ascii="Arial" w:hAnsi="Arial" w:cs="Arial"/>
          <w:snapToGrid w:val="0"/>
          <w:sz w:val="20"/>
          <w:szCs w:val="20"/>
          <w:lang w:eastAsia="pt-BR"/>
        </w:rPr>
      </w:pPr>
      <w:r w:rsidRPr="00284E16">
        <w:rPr>
          <w:rFonts w:ascii="Arial" w:hAnsi="Arial" w:cs="Arial"/>
          <w:snapToGrid w:val="0"/>
          <w:sz w:val="20"/>
          <w:szCs w:val="20"/>
          <w:lang w:eastAsia="pt-BR"/>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284E16" w:rsidRPr="00284E16" w:rsidRDefault="00284E16" w:rsidP="002C18AE">
      <w:pPr>
        <w:widowControl w:val="0"/>
        <w:numPr>
          <w:ilvl w:val="1"/>
          <w:numId w:val="25"/>
        </w:numPr>
        <w:tabs>
          <w:tab w:val="num" w:pos="495"/>
          <w:tab w:val="left" w:pos="540"/>
        </w:tabs>
        <w:suppressAutoHyphens w:val="0"/>
        <w:ind w:left="495" w:hanging="495"/>
        <w:jc w:val="both"/>
        <w:rPr>
          <w:rFonts w:ascii="Arial" w:hAnsi="Arial" w:cs="Arial"/>
          <w:snapToGrid w:val="0"/>
          <w:sz w:val="20"/>
          <w:szCs w:val="20"/>
          <w:lang w:eastAsia="pt-BR"/>
        </w:rPr>
      </w:pPr>
      <w:r w:rsidRPr="00284E16">
        <w:rPr>
          <w:rFonts w:ascii="Arial" w:hAnsi="Arial" w:cs="Arial"/>
          <w:snapToGrid w:val="0"/>
          <w:sz w:val="20"/>
          <w:szCs w:val="20"/>
          <w:lang w:eastAsia="pt-BR"/>
        </w:rPr>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284E16" w:rsidRPr="00284E16" w:rsidRDefault="00284E16" w:rsidP="002C18AE">
      <w:pPr>
        <w:widowControl w:val="0"/>
        <w:numPr>
          <w:ilvl w:val="2"/>
          <w:numId w:val="25"/>
        </w:numPr>
        <w:tabs>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O licitante sorteado em primeiro lugar poderá escolher a posição na ordenação de lances, em relação aos demais empatados, e assim sucessivamente até a definição completa da ordem de lances.</w:t>
      </w:r>
    </w:p>
    <w:p w:rsidR="00284E16" w:rsidRPr="00284E16" w:rsidRDefault="00284E16" w:rsidP="002C18AE">
      <w:pPr>
        <w:widowControl w:val="0"/>
        <w:numPr>
          <w:ilvl w:val="1"/>
          <w:numId w:val="25"/>
        </w:numPr>
        <w:tabs>
          <w:tab w:val="num" w:pos="495"/>
          <w:tab w:val="left" w:pos="540"/>
        </w:tabs>
        <w:suppressAutoHyphens w:val="0"/>
        <w:ind w:left="495" w:hanging="495"/>
        <w:jc w:val="both"/>
        <w:rPr>
          <w:rFonts w:ascii="Arial" w:hAnsi="Arial" w:cs="Arial"/>
          <w:snapToGrid w:val="0"/>
          <w:sz w:val="20"/>
          <w:szCs w:val="20"/>
          <w:lang w:eastAsia="pt-BR"/>
        </w:rPr>
      </w:pPr>
      <w:r w:rsidRPr="00284E16">
        <w:rPr>
          <w:rFonts w:ascii="Arial" w:hAnsi="Arial" w:cs="Arial"/>
          <w:snapToGrid w:val="0"/>
          <w:sz w:val="20"/>
          <w:szCs w:val="20"/>
          <w:lang w:eastAsia="pt-BR"/>
        </w:rPr>
        <w:t>Os lances deverão ser formulados em valores distintos e decrescentes, inferiores à proposta de menor preço.</w:t>
      </w:r>
    </w:p>
    <w:p w:rsidR="00284E16" w:rsidRPr="00284E16" w:rsidRDefault="00284E16" w:rsidP="002C18AE">
      <w:pPr>
        <w:widowControl w:val="0"/>
        <w:numPr>
          <w:ilvl w:val="1"/>
          <w:numId w:val="25"/>
        </w:numPr>
        <w:tabs>
          <w:tab w:val="left" w:pos="426"/>
        </w:tabs>
        <w:suppressAutoHyphens w:val="0"/>
        <w:ind w:left="426" w:hanging="426"/>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A etapa de lances será considerada encerrada quando todos os participantes dessa etapa declinarem da formulação de lances. </w:t>
      </w:r>
    </w:p>
    <w:p w:rsidR="00284E16" w:rsidRPr="00284E16" w:rsidRDefault="00284E16" w:rsidP="002C18AE">
      <w:pPr>
        <w:widowControl w:val="0"/>
        <w:numPr>
          <w:ilvl w:val="1"/>
          <w:numId w:val="25"/>
        </w:numPr>
        <w:tabs>
          <w:tab w:val="left" w:pos="426"/>
        </w:tabs>
        <w:suppressAutoHyphens w:val="0"/>
        <w:ind w:left="426" w:hanging="426"/>
        <w:jc w:val="both"/>
        <w:rPr>
          <w:rFonts w:ascii="Arial" w:hAnsi="Arial" w:cs="Arial"/>
          <w:bCs/>
          <w:snapToGrid w:val="0"/>
          <w:sz w:val="20"/>
          <w:szCs w:val="20"/>
          <w:lang w:eastAsia="pt-BR"/>
        </w:rPr>
      </w:pPr>
      <w:r w:rsidRPr="00284E16">
        <w:rPr>
          <w:rFonts w:ascii="Arial" w:hAnsi="Arial" w:cs="Arial"/>
          <w:snapToGrid w:val="0"/>
          <w:sz w:val="20"/>
          <w:szCs w:val="20"/>
          <w:lang w:eastAsia="pt-BR"/>
        </w:rPr>
        <w:lastRenderedPageBreak/>
        <w:t xml:space="preserve">Encerrada a etapa de lances, serão classificadas as propostas selecionadas e não selecionadas para a etapa de lances, na ordem crescente dos valores, considerando-se para as selecionadas o último preço ofertado, </w:t>
      </w:r>
      <w:r w:rsidRPr="00284E16">
        <w:rPr>
          <w:rFonts w:ascii="Arial" w:hAnsi="Arial" w:cs="Arial"/>
          <w:bCs/>
          <w:snapToGrid w:val="0"/>
          <w:sz w:val="20"/>
          <w:szCs w:val="20"/>
          <w:lang w:eastAsia="pt-BR"/>
        </w:rPr>
        <w:t>observando-se, quando aplicável, a Lei Complementar nº 123/2006.</w:t>
      </w:r>
    </w:p>
    <w:p w:rsidR="00284E16" w:rsidRPr="00284E16" w:rsidRDefault="00284E16" w:rsidP="002C18AE">
      <w:pPr>
        <w:widowControl w:val="0"/>
        <w:numPr>
          <w:ilvl w:val="1"/>
          <w:numId w:val="25"/>
        </w:numPr>
        <w:tabs>
          <w:tab w:val="left" w:pos="426"/>
        </w:tabs>
        <w:suppressAutoHyphens w:val="0"/>
        <w:ind w:left="426" w:hanging="426"/>
        <w:jc w:val="both"/>
        <w:rPr>
          <w:rFonts w:ascii="Arial" w:hAnsi="Arial" w:cs="Arial"/>
          <w:snapToGrid w:val="0"/>
          <w:sz w:val="20"/>
          <w:szCs w:val="20"/>
          <w:lang w:eastAsia="pt-BR"/>
        </w:rPr>
      </w:pPr>
      <w:r w:rsidRPr="00284E16">
        <w:rPr>
          <w:rFonts w:ascii="Arial" w:hAnsi="Arial" w:cs="Arial"/>
          <w:snapToGrid w:val="0"/>
          <w:sz w:val="20"/>
          <w:szCs w:val="20"/>
          <w:lang w:eastAsia="pt-BR"/>
        </w:rPr>
        <w:t>O Pregoeiro poderá negociar com o autor da oferta de menor valor com vistas à redução do preço.</w:t>
      </w:r>
    </w:p>
    <w:p w:rsidR="00284E16" w:rsidRPr="00284E16" w:rsidRDefault="00284E16" w:rsidP="002C18AE">
      <w:pPr>
        <w:widowControl w:val="0"/>
        <w:numPr>
          <w:ilvl w:val="1"/>
          <w:numId w:val="25"/>
        </w:numPr>
        <w:tabs>
          <w:tab w:val="num" w:pos="495"/>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Após a negociação, se houver, o Pregoeiro examinará a aceitabilidade do preço oferecido, decidindo motivadamente a respeito.</w:t>
      </w:r>
    </w:p>
    <w:p w:rsidR="00284E16" w:rsidRPr="00284E16" w:rsidRDefault="00284E16" w:rsidP="002C18AE">
      <w:pPr>
        <w:widowControl w:val="0"/>
        <w:numPr>
          <w:ilvl w:val="2"/>
          <w:numId w:val="25"/>
        </w:numPr>
        <w:suppressAutoHyphens w:val="0"/>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A aceitabilidade será aferida a partir dos preços de mercado vigentes na data da apresentação das propostas, apurados mediante pesquisa realizada pelo órgão licitante, que será juntada aos autos por ocasião do julgamento. </w:t>
      </w:r>
    </w:p>
    <w:p w:rsidR="00284E16" w:rsidRPr="00284E16" w:rsidRDefault="00284E16" w:rsidP="002C18AE">
      <w:pPr>
        <w:widowControl w:val="0"/>
        <w:numPr>
          <w:ilvl w:val="1"/>
          <w:numId w:val="25"/>
        </w:numPr>
        <w:tabs>
          <w:tab w:val="num" w:pos="495"/>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Considerada aceitável a oferta de menor preço, será aberto o envelope contendo os documentos de habilitação de seu autor.</w:t>
      </w:r>
    </w:p>
    <w:p w:rsidR="00284E16" w:rsidRPr="00284E16" w:rsidRDefault="00284E16" w:rsidP="002C18AE">
      <w:pPr>
        <w:widowControl w:val="0"/>
        <w:numPr>
          <w:ilvl w:val="1"/>
          <w:numId w:val="25"/>
        </w:numPr>
        <w:tabs>
          <w:tab w:val="num" w:pos="495"/>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Constatado o atendimento dos requisitos de habilitação previstos neste Edital, o licitante será habilitado e declarado vencedor do certame.</w:t>
      </w:r>
    </w:p>
    <w:p w:rsidR="00284E16" w:rsidRPr="00284E16" w:rsidRDefault="00284E16" w:rsidP="002C18AE">
      <w:pPr>
        <w:widowControl w:val="0"/>
        <w:numPr>
          <w:ilvl w:val="1"/>
          <w:numId w:val="25"/>
        </w:numPr>
        <w:tabs>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Se a oferta não for aceitável, ou se o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284E16">
        <w:rPr>
          <w:rFonts w:ascii="Arial" w:hAnsi="Arial" w:cs="Arial"/>
          <w:snapToGrid w:val="0"/>
          <w:sz w:val="20"/>
          <w:szCs w:val="20"/>
          <w:lang w:eastAsia="pt-BR"/>
        </w:rPr>
        <w:t>os</w:t>
      </w:r>
      <w:proofErr w:type="spellEnd"/>
      <w:r w:rsidRPr="00284E16">
        <w:rPr>
          <w:rFonts w:ascii="Arial" w:hAnsi="Arial" w:cs="Arial"/>
          <w:snapToGrid w:val="0"/>
          <w:sz w:val="20"/>
          <w:szCs w:val="20"/>
          <w:lang w:eastAsia="pt-BR"/>
        </w:rPr>
        <w:t xml:space="preserve"> requisitos de habilitação, caso em que será declarado vencedor.</w:t>
      </w:r>
    </w:p>
    <w:p w:rsidR="00284E16" w:rsidRPr="00284E16" w:rsidRDefault="00284E16" w:rsidP="002C18AE">
      <w:pPr>
        <w:widowControl w:val="0"/>
        <w:numPr>
          <w:ilvl w:val="1"/>
          <w:numId w:val="25"/>
        </w:numPr>
        <w:tabs>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Da Sessão Pública </w:t>
      </w:r>
      <w:r w:rsidR="00DC5D3E">
        <w:rPr>
          <w:rFonts w:ascii="Arial" w:hAnsi="Arial" w:cs="Arial"/>
          <w:snapToGrid w:val="0"/>
          <w:sz w:val="20"/>
          <w:szCs w:val="20"/>
          <w:lang w:eastAsia="pt-BR"/>
        </w:rPr>
        <w:t>da Tomada de Preços</w:t>
      </w:r>
      <w:r w:rsidRPr="00284E16">
        <w:rPr>
          <w:rFonts w:ascii="Arial" w:hAnsi="Arial" w:cs="Arial"/>
          <w:snapToGrid w:val="0"/>
          <w:sz w:val="20"/>
          <w:szCs w:val="20"/>
          <w:lang w:eastAsia="pt-BR"/>
        </w:rPr>
        <w:t xml:space="preserve">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284E16" w:rsidRPr="00284E16" w:rsidRDefault="00284E16" w:rsidP="002C18AE">
      <w:pPr>
        <w:widowControl w:val="0"/>
        <w:numPr>
          <w:ilvl w:val="1"/>
          <w:numId w:val="25"/>
        </w:numPr>
        <w:tabs>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A Ata Circunstanciada deverá ser assinada pelo Pregoeiro, pela Equipe de Apoio e por todos os Licitantes presentes.</w:t>
      </w:r>
    </w:p>
    <w:p w:rsidR="00284E16" w:rsidRPr="00284E16" w:rsidRDefault="00284E16" w:rsidP="002C18AE">
      <w:pPr>
        <w:widowControl w:val="0"/>
        <w:numPr>
          <w:ilvl w:val="1"/>
          <w:numId w:val="25"/>
        </w:numPr>
        <w:tabs>
          <w:tab w:val="num" w:pos="567"/>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Caso haja necessidade de adiamento da Sessão Pública, será marcada nova data para a continuação dos trabalhos, devendo ficar intimados, no mesmo ato, os Licitantes presentes. </w:t>
      </w:r>
    </w:p>
    <w:p w:rsidR="00284E16" w:rsidRPr="00284E16" w:rsidRDefault="00284E16" w:rsidP="002C18AE">
      <w:pPr>
        <w:widowControl w:val="0"/>
        <w:numPr>
          <w:ilvl w:val="1"/>
          <w:numId w:val="25"/>
        </w:numPr>
        <w:tabs>
          <w:tab w:val="num" w:pos="495"/>
        </w:tabs>
        <w:suppressAutoHyphens w:val="0"/>
        <w:ind w:left="567" w:hanging="567"/>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Para o bem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 </w:t>
      </w:r>
    </w:p>
    <w:p w:rsidR="00284E16" w:rsidRPr="00284E16" w:rsidRDefault="00284E16" w:rsidP="002C18AE">
      <w:pPr>
        <w:widowControl w:val="0"/>
        <w:numPr>
          <w:ilvl w:val="1"/>
          <w:numId w:val="25"/>
        </w:numPr>
        <w:tabs>
          <w:tab w:val="num" w:pos="495"/>
        </w:tabs>
        <w:suppressAutoHyphens w:val="0"/>
        <w:ind w:left="567" w:hanging="567"/>
        <w:jc w:val="both"/>
        <w:rPr>
          <w:rFonts w:ascii="Arial" w:hAnsi="Arial" w:cs="Arial"/>
          <w:snapToGrid w:val="0"/>
          <w:sz w:val="20"/>
          <w:szCs w:val="20"/>
          <w:lang w:eastAsia="pt-BR"/>
        </w:rPr>
      </w:pPr>
      <w:r w:rsidRPr="00284E16">
        <w:rPr>
          <w:rFonts w:ascii="Arial" w:hAnsi="Arial" w:cs="Arial"/>
          <w:bCs/>
          <w:snapToGrid w:val="0"/>
          <w:sz w:val="20"/>
          <w:szCs w:val="20"/>
          <w:lang w:eastAsia="pt-BR"/>
        </w:rPr>
        <w:t xml:space="preserve">Vícios, erros e/ou omissões, que não impliquem em prejuízo para o Município, poderão ser desconsiderados pelo Pregoeiro, cabendo a este agir em conformidade com os princípios que regem a Administração Pública. </w:t>
      </w:r>
    </w:p>
    <w:p w:rsidR="00284E16" w:rsidRPr="00284E16" w:rsidRDefault="00284E16" w:rsidP="00284E16">
      <w:pPr>
        <w:ind w:left="567"/>
        <w:jc w:val="both"/>
        <w:rPr>
          <w:rFonts w:ascii="Arial" w:hAnsi="Arial" w:cs="Arial"/>
          <w:snapToGrid w:val="0"/>
          <w:sz w:val="20"/>
          <w:szCs w:val="20"/>
          <w:lang w:eastAsia="pt-BR"/>
        </w:rPr>
      </w:pPr>
    </w:p>
    <w:p w:rsidR="00284E16" w:rsidRPr="00284E16" w:rsidRDefault="00284E16" w:rsidP="002C18AE">
      <w:pPr>
        <w:widowControl w:val="0"/>
        <w:numPr>
          <w:ilvl w:val="1"/>
          <w:numId w:val="25"/>
        </w:numPr>
        <w:tabs>
          <w:tab w:val="num" w:pos="567"/>
        </w:tabs>
        <w:suppressAutoHyphens w:val="0"/>
        <w:ind w:left="567" w:hanging="567"/>
        <w:jc w:val="both"/>
        <w:rPr>
          <w:rFonts w:ascii="Arial" w:hAnsi="Arial" w:cs="Arial"/>
          <w:b/>
          <w:snapToGrid w:val="0"/>
          <w:sz w:val="20"/>
          <w:szCs w:val="20"/>
          <w:lang w:eastAsia="pt-BR"/>
        </w:rPr>
      </w:pPr>
      <w:r w:rsidRPr="00284E16">
        <w:rPr>
          <w:rFonts w:ascii="Arial" w:hAnsi="Arial" w:cs="Arial"/>
          <w:b/>
          <w:snapToGrid w:val="0"/>
          <w:sz w:val="20"/>
          <w:szCs w:val="20"/>
          <w:lang w:eastAsia="pt-BR"/>
        </w:rPr>
        <w:t>Da exclusividade de contratação de microempresas e empresas de pequeno porte</w:t>
      </w:r>
    </w:p>
    <w:p w:rsidR="00284E16" w:rsidRPr="00284E16" w:rsidRDefault="00284E16" w:rsidP="002C18AE">
      <w:pPr>
        <w:widowControl w:val="0"/>
        <w:numPr>
          <w:ilvl w:val="2"/>
          <w:numId w:val="25"/>
        </w:numPr>
        <w:tabs>
          <w:tab w:val="left" w:pos="142"/>
          <w:tab w:val="left" w:pos="709"/>
        </w:tabs>
        <w:suppressAutoHyphens w:val="0"/>
        <w:ind w:left="709" w:hanging="709"/>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284E16" w:rsidRPr="00284E16" w:rsidRDefault="00284E16" w:rsidP="002C18AE">
      <w:pPr>
        <w:widowControl w:val="0"/>
        <w:numPr>
          <w:ilvl w:val="3"/>
          <w:numId w:val="25"/>
        </w:numPr>
        <w:tabs>
          <w:tab w:val="num" w:pos="851"/>
        </w:tabs>
        <w:suppressAutoHyphens w:val="0"/>
        <w:ind w:left="851" w:hanging="851"/>
        <w:jc w:val="both"/>
        <w:rPr>
          <w:rFonts w:ascii="Arial" w:hAnsi="Arial" w:cs="Arial"/>
          <w:snapToGrid w:val="0"/>
          <w:sz w:val="20"/>
          <w:szCs w:val="20"/>
          <w:lang w:eastAsia="pt-BR"/>
        </w:rPr>
      </w:pPr>
      <w:r w:rsidRPr="00284E16">
        <w:rPr>
          <w:rFonts w:ascii="Arial" w:hAnsi="Arial" w:cs="Arial"/>
          <w:snapToGrid w:val="0"/>
          <w:sz w:val="20"/>
          <w:szCs w:val="20"/>
          <w:lang w:eastAsia="pt-BR"/>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284E16" w:rsidRPr="00284E16" w:rsidRDefault="00284E16" w:rsidP="002C18AE">
      <w:pPr>
        <w:widowControl w:val="0"/>
        <w:numPr>
          <w:ilvl w:val="3"/>
          <w:numId w:val="25"/>
        </w:numPr>
        <w:suppressAutoHyphens w:val="0"/>
        <w:ind w:left="851" w:hanging="851"/>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A </w:t>
      </w:r>
      <w:r w:rsidRPr="00284E16">
        <w:rPr>
          <w:rFonts w:ascii="Arial" w:hAnsi="Arial" w:cs="Arial"/>
          <w:bCs/>
          <w:snapToGrid w:val="0"/>
          <w:sz w:val="20"/>
          <w:szCs w:val="20"/>
          <w:lang w:eastAsia="pt-BR"/>
        </w:rPr>
        <w:t>não regularização</w:t>
      </w:r>
      <w:r w:rsidR="00D3497F">
        <w:rPr>
          <w:rFonts w:ascii="Arial" w:hAnsi="Arial" w:cs="Arial"/>
          <w:bCs/>
          <w:snapToGrid w:val="0"/>
          <w:sz w:val="20"/>
          <w:szCs w:val="20"/>
          <w:lang w:eastAsia="pt-BR"/>
        </w:rPr>
        <w:t xml:space="preserve"> </w:t>
      </w:r>
      <w:r w:rsidRPr="00284E16">
        <w:rPr>
          <w:rFonts w:ascii="Arial" w:hAnsi="Arial" w:cs="Arial"/>
          <w:snapToGrid w:val="0"/>
          <w:sz w:val="20"/>
          <w:szCs w:val="20"/>
          <w:lang w:eastAsia="pt-BR"/>
        </w:rPr>
        <w:t xml:space="preserve">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284E16" w:rsidRPr="00284E16" w:rsidRDefault="00284E16" w:rsidP="002C18AE">
      <w:pPr>
        <w:widowControl w:val="0"/>
        <w:numPr>
          <w:ilvl w:val="3"/>
          <w:numId w:val="25"/>
        </w:numPr>
        <w:suppressAutoHyphens w:val="0"/>
        <w:ind w:left="851" w:hanging="851"/>
        <w:jc w:val="both"/>
        <w:rPr>
          <w:rFonts w:ascii="Arial" w:hAnsi="Arial" w:cs="Arial"/>
          <w:snapToGrid w:val="0"/>
          <w:sz w:val="20"/>
          <w:szCs w:val="20"/>
          <w:lang w:eastAsia="pt-BR"/>
        </w:rPr>
      </w:pPr>
      <w:r w:rsidRPr="00284E16">
        <w:rPr>
          <w:rFonts w:ascii="Arial" w:hAnsi="Arial" w:cs="Arial"/>
          <w:snapToGrid w:val="0"/>
          <w:sz w:val="20"/>
          <w:szCs w:val="20"/>
          <w:lang w:eastAsia="pt-BR"/>
        </w:rPr>
        <w:t xml:space="preserve">A empresa que não comprovar a condição de microempresa ou empresa de pequeno porte, </w:t>
      </w:r>
      <w:r w:rsidRPr="00284E16">
        <w:rPr>
          <w:rFonts w:ascii="Arial" w:hAnsi="Arial" w:cs="Arial"/>
          <w:bCs/>
          <w:snapToGrid w:val="0"/>
          <w:sz w:val="20"/>
          <w:szCs w:val="20"/>
          <w:lang w:eastAsia="pt-BR"/>
        </w:rPr>
        <w:t>no ato de credenciamento, conforme o disposto no subitem 2.4 deste Edital, não terá direito aos benefícios concedidos pela Lei Complementar nº 123/2006.</w:t>
      </w:r>
    </w:p>
    <w:p w:rsidR="001171D0" w:rsidRPr="000A7E56" w:rsidRDefault="001171D0" w:rsidP="00284E16">
      <w:pPr>
        <w:jc w:val="both"/>
        <w:rPr>
          <w:rFonts w:ascii="Arial" w:hAnsi="Arial" w:cs="Arial"/>
          <w:sz w:val="20"/>
          <w:szCs w:val="20"/>
        </w:rPr>
      </w:pPr>
    </w:p>
    <w:p w:rsidR="001171D0" w:rsidRPr="000A7E56" w:rsidRDefault="001171D0" w:rsidP="001171D0">
      <w:pPr>
        <w:pStyle w:val="Ttulo2"/>
        <w:tabs>
          <w:tab w:val="left" w:pos="0"/>
        </w:tabs>
        <w:rPr>
          <w:lang w:val="pt-BR"/>
        </w:rPr>
      </w:pPr>
      <w:r w:rsidRPr="000A7E56">
        <w:rPr>
          <w:lang w:val="pt-BR"/>
        </w:rPr>
        <w:t>8. DOS RECURSOS</w:t>
      </w:r>
    </w:p>
    <w:p w:rsidR="001171D0" w:rsidRPr="000A7E56" w:rsidRDefault="001171D0" w:rsidP="001171D0">
      <w:pPr>
        <w:jc w:val="both"/>
        <w:rPr>
          <w:rFonts w:ascii="Arial" w:hAnsi="Arial" w:cs="Arial"/>
          <w:sz w:val="20"/>
          <w:szCs w:val="20"/>
        </w:rPr>
      </w:pPr>
    </w:p>
    <w:p w:rsidR="001171D0" w:rsidRPr="000A7E56" w:rsidRDefault="00493A1D" w:rsidP="001171D0">
      <w:pPr>
        <w:ind w:left="471" w:hanging="453"/>
        <w:jc w:val="both"/>
        <w:rPr>
          <w:rFonts w:ascii="Arial" w:hAnsi="Arial" w:cs="Arial"/>
          <w:sz w:val="20"/>
          <w:szCs w:val="20"/>
        </w:rPr>
      </w:pPr>
      <w:r>
        <w:rPr>
          <w:rFonts w:ascii="Arial" w:hAnsi="Arial" w:cs="Arial"/>
          <w:sz w:val="20"/>
          <w:szCs w:val="20"/>
        </w:rPr>
        <w:t>8.1. Os recursos relativos a</w:t>
      </w:r>
      <w:r w:rsidR="001171D0" w:rsidRPr="000A7E56">
        <w:rPr>
          <w:rFonts w:ascii="Arial" w:hAnsi="Arial" w:cs="Arial"/>
          <w:sz w:val="20"/>
          <w:szCs w:val="20"/>
        </w:rPr>
        <w:t xml:space="preserve"> presente </w:t>
      </w:r>
      <w:r>
        <w:rPr>
          <w:rFonts w:ascii="Arial" w:hAnsi="Arial" w:cs="Arial"/>
          <w:sz w:val="20"/>
          <w:szCs w:val="20"/>
        </w:rPr>
        <w:t>Tomada de Preços</w:t>
      </w:r>
      <w:r w:rsidR="001171D0" w:rsidRPr="000A7E56">
        <w:rPr>
          <w:rFonts w:ascii="Arial" w:hAnsi="Arial" w:cs="Arial"/>
          <w:sz w:val="20"/>
          <w:szCs w:val="20"/>
        </w:rPr>
        <w:t xml:space="preserve"> serão processados de acordo com o art. 109 da Lei 8.666/93 e alterações.</w:t>
      </w:r>
    </w:p>
    <w:p w:rsidR="001171D0" w:rsidRPr="000A7E56" w:rsidRDefault="001171D0" w:rsidP="001171D0">
      <w:pPr>
        <w:pStyle w:val="Recuodecorpodetexto2"/>
      </w:pPr>
      <w:r w:rsidRPr="000A7E56">
        <w:t>8.2. Os recursos poderão ser interpostos no prazo de 02 (dois) dias úteis, contados da intimação do ato ou da lavratura da Ata.</w:t>
      </w:r>
    </w:p>
    <w:p w:rsidR="001171D0" w:rsidRPr="000A7E56" w:rsidRDefault="001171D0" w:rsidP="001171D0">
      <w:pPr>
        <w:ind w:left="471" w:hanging="453"/>
        <w:jc w:val="both"/>
        <w:rPr>
          <w:rFonts w:ascii="Arial" w:hAnsi="Arial" w:cs="Arial"/>
          <w:sz w:val="20"/>
          <w:szCs w:val="20"/>
        </w:rPr>
      </w:pPr>
      <w:r w:rsidRPr="000A7E56">
        <w:rPr>
          <w:rFonts w:ascii="Arial" w:hAnsi="Arial" w:cs="Arial"/>
          <w:sz w:val="20"/>
          <w:szCs w:val="20"/>
        </w:rPr>
        <w:t>8.3. Os recursos deverão ser encaminhados ao Presidente da Comissão de Licitações, através de documento formal.</w:t>
      </w:r>
    </w:p>
    <w:p w:rsidR="001171D0" w:rsidRPr="000A7E56" w:rsidRDefault="001171D0" w:rsidP="001171D0">
      <w:pPr>
        <w:ind w:left="471" w:hanging="453"/>
        <w:jc w:val="both"/>
        <w:rPr>
          <w:rFonts w:ascii="Arial" w:hAnsi="Arial" w:cs="Arial"/>
          <w:sz w:val="20"/>
          <w:szCs w:val="20"/>
        </w:rPr>
      </w:pPr>
      <w:r w:rsidRPr="000A7E56">
        <w:rPr>
          <w:rFonts w:ascii="Arial" w:hAnsi="Arial" w:cs="Arial"/>
          <w:sz w:val="20"/>
          <w:szCs w:val="20"/>
        </w:rPr>
        <w:t>8.4. Os recursos serão analisados e despachados pela Comissão de Licitações, que fará o registro em Ata própria.</w:t>
      </w:r>
    </w:p>
    <w:p w:rsidR="001171D0" w:rsidRPr="000A7E56" w:rsidRDefault="001171D0" w:rsidP="001171D0">
      <w:pPr>
        <w:ind w:left="471" w:hanging="453"/>
        <w:jc w:val="both"/>
        <w:rPr>
          <w:rFonts w:ascii="Arial" w:hAnsi="Arial" w:cs="Arial"/>
          <w:sz w:val="20"/>
          <w:szCs w:val="20"/>
        </w:rPr>
      </w:pPr>
    </w:p>
    <w:p w:rsidR="001171D0" w:rsidRPr="000A7E56" w:rsidRDefault="001171D0" w:rsidP="001171D0">
      <w:pPr>
        <w:pStyle w:val="Ttulo2"/>
        <w:tabs>
          <w:tab w:val="left" w:pos="0"/>
        </w:tabs>
        <w:rPr>
          <w:lang w:val="pt-BR"/>
        </w:rPr>
      </w:pPr>
      <w:r w:rsidRPr="000A7E56">
        <w:rPr>
          <w:lang w:val="pt-BR"/>
        </w:rPr>
        <w:t>9. DA ADJUDICAÇÃO E DA HOMOLOGAÇÃO</w:t>
      </w:r>
    </w:p>
    <w:p w:rsidR="001171D0" w:rsidRPr="000A7E56" w:rsidRDefault="001171D0" w:rsidP="001171D0">
      <w:pPr>
        <w:jc w:val="both"/>
        <w:rPr>
          <w:rFonts w:ascii="Arial" w:hAnsi="Arial" w:cs="Arial"/>
          <w:sz w:val="20"/>
          <w:szCs w:val="20"/>
        </w:rPr>
      </w:pPr>
    </w:p>
    <w:p w:rsidR="001171D0" w:rsidRPr="000A7E56" w:rsidRDefault="001171D0" w:rsidP="002C18AE">
      <w:pPr>
        <w:numPr>
          <w:ilvl w:val="1"/>
          <w:numId w:val="6"/>
        </w:numPr>
        <w:ind w:left="426" w:hanging="426"/>
        <w:jc w:val="both"/>
        <w:rPr>
          <w:rFonts w:ascii="Arial" w:hAnsi="Arial" w:cs="Arial"/>
          <w:sz w:val="20"/>
          <w:szCs w:val="20"/>
        </w:rPr>
      </w:pPr>
      <w:r w:rsidRPr="000A7E56">
        <w:rPr>
          <w:rFonts w:ascii="Arial" w:hAnsi="Arial" w:cs="Arial"/>
          <w:sz w:val="20"/>
          <w:szCs w:val="20"/>
        </w:rPr>
        <w:lastRenderedPageBreak/>
        <w:t>Transcorridos os prazos recursais e decididos os recursos eventualmente interpostos, será a presente Licitação submetida à autoridade competente para os procedimentos de homologação e adjudicação do objeto a empresa vencedora.</w:t>
      </w:r>
    </w:p>
    <w:p w:rsidR="001171D0" w:rsidRPr="000A7E56" w:rsidRDefault="001171D0" w:rsidP="002C18AE">
      <w:pPr>
        <w:numPr>
          <w:ilvl w:val="1"/>
          <w:numId w:val="6"/>
        </w:numPr>
        <w:ind w:left="426" w:hanging="426"/>
        <w:jc w:val="both"/>
        <w:rPr>
          <w:rFonts w:ascii="Arial" w:hAnsi="Arial" w:cs="Arial"/>
          <w:sz w:val="20"/>
          <w:szCs w:val="20"/>
        </w:rPr>
      </w:pPr>
      <w:r w:rsidRPr="000A7E56">
        <w:rPr>
          <w:rFonts w:ascii="Arial" w:hAnsi="Arial" w:cs="Arial"/>
          <w:sz w:val="20"/>
          <w:szCs w:val="20"/>
        </w:rPr>
        <w:t>Após a homologação e adjudicação, a proponente vencedora será notificada para celebrar o Contrato.</w:t>
      </w:r>
    </w:p>
    <w:p w:rsidR="001171D0" w:rsidRPr="000A7E56" w:rsidRDefault="001171D0" w:rsidP="002C18AE">
      <w:pPr>
        <w:numPr>
          <w:ilvl w:val="1"/>
          <w:numId w:val="6"/>
        </w:numPr>
        <w:ind w:left="426" w:hanging="426"/>
        <w:jc w:val="both"/>
        <w:rPr>
          <w:rFonts w:ascii="Arial" w:hAnsi="Arial" w:cs="Arial"/>
          <w:sz w:val="20"/>
          <w:szCs w:val="20"/>
        </w:rPr>
      </w:pPr>
      <w:r w:rsidRPr="000A7E56">
        <w:rPr>
          <w:rFonts w:ascii="Arial" w:hAnsi="Arial" w:cs="Arial"/>
          <w:sz w:val="20"/>
          <w:szCs w:val="20"/>
        </w:rPr>
        <w:t>A recusa injustificada da licitante em assinar o contrato dentro do prazo previsto para a contratação caracteriza o descumprimento total da obrigação assumida, sujeitando as penalidades previstas no item 1</w:t>
      </w:r>
      <w:r w:rsidR="00D25F62" w:rsidRPr="000A7E56">
        <w:rPr>
          <w:rFonts w:ascii="Arial" w:hAnsi="Arial" w:cs="Arial"/>
          <w:sz w:val="20"/>
          <w:szCs w:val="20"/>
        </w:rPr>
        <w:t>2</w:t>
      </w:r>
      <w:r w:rsidRPr="000A7E56">
        <w:rPr>
          <w:rFonts w:ascii="Arial" w:hAnsi="Arial" w:cs="Arial"/>
          <w:sz w:val="20"/>
          <w:szCs w:val="20"/>
        </w:rPr>
        <w:t xml:space="preserve"> do presente Edital.</w:t>
      </w:r>
    </w:p>
    <w:p w:rsidR="001171D0" w:rsidRPr="000A7E56" w:rsidRDefault="001171D0" w:rsidP="001171D0">
      <w:pPr>
        <w:ind w:left="419" w:hanging="419"/>
        <w:jc w:val="both"/>
        <w:rPr>
          <w:rFonts w:ascii="Arial" w:hAnsi="Arial" w:cs="Arial"/>
          <w:sz w:val="20"/>
          <w:szCs w:val="20"/>
        </w:rPr>
      </w:pPr>
    </w:p>
    <w:p w:rsidR="001171D0" w:rsidRPr="000A7E56" w:rsidRDefault="001171D0" w:rsidP="001171D0">
      <w:pPr>
        <w:pStyle w:val="Ttulo2"/>
        <w:tabs>
          <w:tab w:val="left" w:pos="0"/>
        </w:tabs>
        <w:rPr>
          <w:lang w:val="pt-BR"/>
        </w:rPr>
      </w:pPr>
      <w:r w:rsidRPr="000A7E56">
        <w:rPr>
          <w:lang w:val="pt-BR"/>
        </w:rPr>
        <w:t>10. DA CONTRATAÇÃO E DO ACOMPANHAMENTO</w:t>
      </w:r>
    </w:p>
    <w:p w:rsidR="001171D0" w:rsidRPr="000A7E56" w:rsidRDefault="001171D0" w:rsidP="001171D0">
      <w:pPr>
        <w:jc w:val="both"/>
        <w:rPr>
          <w:rFonts w:ascii="Arial" w:hAnsi="Arial" w:cs="Arial"/>
          <w:sz w:val="20"/>
          <w:szCs w:val="20"/>
        </w:rPr>
      </w:pPr>
    </w:p>
    <w:p w:rsidR="001171D0" w:rsidRPr="000A7E56" w:rsidRDefault="001171D0" w:rsidP="001171D0">
      <w:pPr>
        <w:tabs>
          <w:tab w:val="left" w:pos="0"/>
        </w:tabs>
        <w:ind w:left="567" w:hanging="567"/>
        <w:jc w:val="both"/>
        <w:rPr>
          <w:rFonts w:ascii="Arial" w:hAnsi="Arial" w:cs="Arial"/>
          <w:sz w:val="20"/>
          <w:szCs w:val="20"/>
        </w:rPr>
      </w:pPr>
      <w:r w:rsidRPr="000A7E56">
        <w:rPr>
          <w:rFonts w:ascii="Arial" w:hAnsi="Arial" w:cs="Arial"/>
          <w:sz w:val="20"/>
          <w:szCs w:val="20"/>
        </w:rPr>
        <w:t xml:space="preserve">10.1. </w:t>
      </w:r>
      <w:r w:rsidRPr="000A7E56">
        <w:rPr>
          <w:rFonts w:ascii="Arial" w:hAnsi="Arial" w:cs="Arial"/>
          <w:sz w:val="20"/>
          <w:szCs w:val="20"/>
        </w:rPr>
        <w:tab/>
        <w:t xml:space="preserve">Fica estabelecido que com o proponente vencedor será celebrado contrato, conforme o </w:t>
      </w:r>
      <w:r w:rsidRPr="000A7E56">
        <w:rPr>
          <w:rFonts w:ascii="Arial" w:hAnsi="Arial" w:cs="Arial"/>
          <w:b/>
          <w:sz w:val="20"/>
          <w:szCs w:val="20"/>
        </w:rPr>
        <w:t>Anexo V</w:t>
      </w:r>
      <w:r w:rsidRPr="000A7E56">
        <w:rPr>
          <w:rFonts w:ascii="Arial" w:hAnsi="Arial" w:cs="Arial"/>
          <w:sz w:val="20"/>
          <w:szCs w:val="20"/>
        </w:rPr>
        <w:t>, que deverá ser assinado no prazo máximo de 05 (cinco) dias úteis, a partir da notificação para este fim, devendo neste ato, a CONTRATADA</w:t>
      </w:r>
      <w:r w:rsidRPr="000A7E56">
        <w:rPr>
          <w:rFonts w:ascii="Arial" w:hAnsi="Arial" w:cs="Arial"/>
          <w:snapToGrid w:val="0"/>
          <w:sz w:val="20"/>
          <w:szCs w:val="20"/>
        </w:rPr>
        <w:t xml:space="preserve"> </w:t>
      </w:r>
      <w:r w:rsidRPr="000A7E56">
        <w:rPr>
          <w:rFonts w:ascii="Arial" w:hAnsi="Arial" w:cs="Arial"/>
          <w:sz w:val="20"/>
          <w:szCs w:val="20"/>
        </w:rPr>
        <w:t>indicar pessoa com a qual a Administração poderá obter informações e/ou esclarecimentos, bem como encaminhar quaisquer outras informações.</w:t>
      </w:r>
    </w:p>
    <w:p w:rsidR="00AF4B56" w:rsidRPr="000A7E56" w:rsidRDefault="00AF4B56" w:rsidP="00AF4B56">
      <w:pPr>
        <w:tabs>
          <w:tab w:val="left" w:pos="0"/>
        </w:tabs>
        <w:jc w:val="both"/>
        <w:rPr>
          <w:rFonts w:ascii="Arial" w:hAnsi="Arial" w:cs="Arial"/>
          <w:sz w:val="20"/>
          <w:szCs w:val="20"/>
        </w:rPr>
      </w:pPr>
    </w:p>
    <w:p w:rsidR="001171D0" w:rsidRPr="000A7E56" w:rsidRDefault="001171D0" w:rsidP="001171D0">
      <w:pPr>
        <w:tabs>
          <w:tab w:val="left" w:pos="0"/>
        </w:tabs>
        <w:ind w:left="567" w:hanging="567"/>
        <w:jc w:val="both"/>
        <w:rPr>
          <w:rFonts w:ascii="Arial" w:hAnsi="Arial" w:cs="Arial"/>
          <w:snapToGrid w:val="0"/>
          <w:sz w:val="20"/>
          <w:szCs w:val="20"/>
        </w:rPr>
      </w:pPr>
      <w:r w:rsidRPr="000A7E56">
        <w:rPr>
          <w:rFonts w:ascii="Arial" w:hAnsi="Arial" w:cs="Arial"/>
          <w:sz w:val="20"/>
          <w:szCs w:val="20"/>
        </w:rPr>
        <w:t>10.2.</w:t>
      </w:r>
      <w:r w:rsidRPr="000A7E56">
        <w:rPr>
          <w:rFonts w:ascii="Arial" w:hAnsi="Arial" w:cs="Arial"/>
          <w:sz w:val="20"/>
          <w:szCs w:val="20"/>
        </w:rPr>
        <w:tab/>
        <w:t>O contrato</w:t>
      </w:r>
      <w:r w:rsidR="0029576D" w:rsidRPr="000A7E56">
        <w:rPr>
          <w:rFonts w:ascii="Arial" w:hAnsi="Arial" w:cs="Arial"/>
          <w:sz w:val="20"/>
          <w:szCs w:val="20"/>
        </w:rPr>
        <w:t xml:space="preserve"> </w:t>
      </w:r>
      <w:r w:rsidRPr="000A7E56">
        <w:rPr>
          <w:rFonts w:ascii="Arial" w:hAnsi="Arial" w:cs="Arial"/>
          <w:sz w:val="20"/>
          <w:szCs w:val="20"/>
        </w:rPr>
        <w:t xml:space="preserve">terá </w:t>
      </w:r>
      <w:r w:rsidRPr="000A7E56">
        <w:rPr>
          <w:rFonts w:ascii="Arial" w:hAnsi="Arial" w:cs="Arial"/>
          <w:b/>
          <w:sz w:val="20"/>
          <w:szCs w:val="20"/>
        </w:rPr>
        <w:t xml:space="preserve">vigência por </w:t>
      </w:r>
      <w:r w:rsidR="00CB479D">
        <w:rPr>
          <w:rFonts w:ascii="Arial" w:hAnsi="Arial" w:cs="Arial"/>
          <w:b/>
          <w:sz w:val="20"/>
          <w:szCs w:val="20"/>
        </w:rPr>
        <w:t>30</w:t>
      </w:r>
      <w:r w:rsidRPr="000A7E56">
        <w:rPr>
          <w:rFonts w:ascii="Arial" w:hAnsi="Arial" w:cs="Arial"/>
          <w:b/>
          <w:sz w:val="20"/>
          <w:szCs w:val="20"/>
        </w:rPr>
        <w:t xml:space="preserve"> (</w:t>
      </w:r>
      <w:r w:rsidR="00CB479D">
        <w:rPr>
          <w:rFonts w:ascii="Arial" w:hAnsi="Arial" w:cs="Arial"/>
          <w:b/>
          <w:sz w:val="20"/>
          <w:szCs w:val="20"/>
        </w:rPr>
        <w:t>trin</w:t>
      </w:r>
      <w:r w:rsidR="00655F8F" w:rsidRPr="000A7E56">
        <w:rPr>
          <w:rFonts w:ascii="Arial" w:hAnsi="Arial" w:cs="Arial"/>
          <w:b/>
          <w:sz w:val="20"/>
          <w:szCs w:val="20"/>
        </w:rPr>
        <w:t>ta</w:t>
      </w:r>
      <w:r w:rsidRPr="000A7E56">
        <w:rPr>
          <w:rFonts w:ascii="Arial" w:hAnsi="Arial" w:cs="Arial"/>
          <w:b/>
          <w:sz w:val="20"/>
          <w:szCs w:val="20"/>
        </w:rPr>
        <w:t>) dias</w:t>
      </w:r>
      <w:r w:rsidRPr="000A7E56">
        <w:rPr>
          <w:rFonts w:ascii="Arial" w:hAnsi="Arial" w:cs="Arial"/>
          <w:sz w:val="20"/>
          <w:szCs w:val="20"/>
        </w:rPr>
        <w:t>,</w:t>
      </w:r>
      <w:r w:rsidRPr="000A7E56">
        <w:rPr>
          <w:rFonts w:ascii="Arial" w:hAnsi="Arial" w:cs="Arial"/>
          <w:b/>
          <w:sz w:val="20"/>
          <w:szCs w:val="20"/>
        </w:rPr>
        <w:t xml:space="preserve"> </w:t>
      </w:r>
      <w:r w:rsidRPr="000A7E56">
        <w:rPr>
          <w:rFonts w:ascii="Arial" w:hAnsi="Arial" w:cs="Arial"/>
          <w:snapToGrid w:val="0"/>
          <w:sz w:val="20"/>
          <w:szCs w:val="20"/>
        </w:rPr>
        <w:t>com início contado a partir da data de recebime</w:t>
      </w:r>
      <w:r w:rsidR="00002B99" w:rsidRPr="000A7E56">
        <w:rPr>
          <w:rFonts w:ascii="Arial" w:hAnsi="Arial" w:cs="Arial"/>
          <w:snapToGrid w:val="0"/>
          <w:sz w:val="20"/>
          <w:szCs w:val="20"/>
        </w:rPr>
        <w:t>nto da Ordem de Serviço Inicial</w:t>
      </w:r>
      <w:r w:rsidRPr="000A7E56">
        <w:rPr>
          <w:rFonts w:ascii="Arial" w:hAnsi="Arial" w:cs="Arial"/>
          <w:snapToGrid w:val="0"/>
          <w:sz w:val="20"/>
          <w:szCs w:val="20"/>
        </w:rPr>
        <w:t>.</w:t>
      </w:r>
    </w:p>
    <w:p w:rsidR="00AF4B56" w:rsidRPr="000A7E56" w:rsidRDefault="00AF4B56" w:rsidP="002C18AE">
      <w:pPr>
        <w:numPr>
          <w:ilvl w:val="2"/>
          <w:numId w:val="10"/>
        </w:numPr>
        <w:tabs>
          <w:tab w:val="left" w:pos="709"/>
        </w:tabs>
        <w:suppressAutoHyphens w:val="0"/>
        <w:autoSpaceDE w:val="0"/>
        <w:autoSpaceDN w:val="0"/>
        <w:ind w:left="709" w:hanging="709"/>
        <w:jc w:val="both"/>
        <w:rPr>
          <w:rFonts w:ascii="Arial" w:hAnsi="Arial" w:cs="Arial"/>
          <w:sz w:val="20"/>
        </w:rPr>
      </w:pPr>
      <w:r w:rsidRPr="000A7E56">
        <w:rPr>
          <w:rFonts w:ascii="Arial" w:hAnsi="Arial" w:cs="Arial"/>
          <w:sz w:val="20"/>
        </w:rPr>
        <w:t>Todos os prazos constantes do contrato são em dias corridos e em sua contagem excluir-se-á o dia do início e incluir-se-á o dia do vencimento.</w:t>
      </w:r>
    </w:p>
    <w:p w:rsidR="00AF4B56" w:rsidRPr="000A7E56" w:rsidRDefault="00AF4B56" w:rsidP="001171D0">
      <w:pPr>
        <w:tabs>
          <w:tab w:val="left" w:pos="0"/>
        </w:tabs>
        <w:ind w:left="567" w:hanging="567"/>
        <w:jc w:val="both"/>
        <w:rPr>
          <w:rFonts w:ascii="Arial" w:hAnsi="Arial" w:cs="Arial"/>
          <w:snapToGrid w:val="0"/>
          <w:sz w:val="20"/>
          <w:szCs w:val="20"/>
        </w:rPr>
      </w:pPr>
    </w:p>
    <w:p w:rsidR="00AF4B56" w:rsidRPr="000A7E56" w:rsidRDefault="001171D0" w:rsidP="002C18AE">
      <w:pPr>
        <w:numPr>
          <w:ilvl w:val="1"/>
          <w:numId w:val="10"/>
        </w:numPr>
        <w:tabs>
          <w:tab w:val="left" w:pos="567"/>
        </w:tabs>
        <w:ind w:left="567" w:hanging="567"/>
        <w:jc w:val="both"/>
        <w:rPr>
          <w:rFonts w:ascii="Arial" w:hAnsi="Arial" w:cs="Arial"/>
          <w:sz w:val="20"/>
          <w:szCs w:val="20"/>
        </w:rPr>
      </w:pPr>
      <w:r w:rsidRPr="000A7E56">
        <w:rPr>
          <w:rFonts w:ascii="Arial" w:hAnsi="Arial" w:cs="Arial"/>
          <w:sz w:val="20"/>
          <w:szCs w:val="20"/>
        </w:rPr>
        <w:t>Caso a proponente declarada vencedora, não queira ou não possa assinar o contrato dentro do prazo máximo previsto, poderá o Município, sem prejuízo de aplicação de penalidades à desistente, optar pela contratação das proponentes remanescentes, na ordem de classificação, para fazê-lo nas mesmas condições propostas pelo primeiro classificado, inclusive quanto aos preços, conforme dispõe o § 2º do art. 64 da Lei 8.666/93, se alternativamente o Município não preferir revogar a presente Licitação.</w:t>
      </w:r>
    </w:p>
    <w:p w:rsidR="00AF4B56" w:rsidRPr="000A7E56" w:rsidRDefault="00AF4B56" w:rsidP="00AF4B56">
      <w:pPr>
        <w:tabs>
          <w:tab w:val="left" w:pos="567"/>
        </w:tabs>
        <w:ind w:left="567" w:hanging="567"/>
        <w:jc w:val="both"/>
        <w:rPr>
          <w:rFonts w:ascii="Arial" w:hAnsi="Arial" w:cs="Arial"/>
          <w:sz w:val="20"/>
          <w:szCs w:val="20"/>
        </w:rPr>
      </w:pPr>
    </w:p>
    <w:p w:rsidR="00AF4B56" w:rsidRPr="000A7E56" w:rsidRDefault="00AF4B56" w:rsidP="002C18AE">
      <w:pPr>
        <w:numPr>
          <w:ilvl w:val="1"/>
          <w:numId w:val="10"/>
        </w:numPr>
        <w:tabs>
          <w:tab w:val="left" w:pos="567"/>
        </w:tabs>
        <w:ind w:left="567" w:hanging="567"/>
        <w:jc w:val="both"/>
        <w:rPr>
          <w:rFonts w:ascii="Arial" w:hAnsi="Arial" w:cs="Arial"/>
          <w:sz w:val="20"/>
          <w:szCs w:val="20"/>
        </w:rPr>
      </w:pPr>
      <w:r w:rsidRPr="000A7E56">
        <w:rPr>
          <w:rFonts w:ascii="Arial" w:hAnsi="Arial" w:cs="Arial"/>
          <w:sz w:val="20"/>
        </w:rPr>
        <w:t xml:space="preserve">A empresa contratada deverá oferecer a título de </w:t>
      </w:r>
      <w:r w:rsidRPr="000A7E56">
        <w:rPr>
          <w:rFonts w:ascii="Arial" w:hAnsi="Arial" w:cs="Arial"/>
          <w:b/>
          <w:sz w:val="20"/>
        </w:rPr>
        <w:t>garantia do contrato</w:t>
      </w:r>
      <w:r w:rsidRPr="000A7E56">
        <w:rPr>
          <w:rFonts w:ascii="Arial" w:hAnsi="Arial" w:cs="Arial"/>
          <w:sz w:val="20"/>
        </w:rPr>
        <w:t>, de acordo com o art. 56 da Lei 8666/93, garantia por ela eleita, não inferior a 5% (cinco por cento) do valor contratado.</w:t>
      </w:r>
    </w:p>
    <w:p w:rsidR="00AF4B56" w:rsidRPr="000A7E56" w:rsidRDefault="00AF4B56" w:rsidP="002C18AE">
      <w:pPr>
        <w:numPr>
          <w:ilvl w:val="2"/>
          <w:numId w:val="10"/>
        </w:numPr>
        <w:suppressAutoHyphens w:val="0"/>
        <w:ind w:left="709" w:hanging="709"/>
        <w:jc w:val="both"/>
        <w:rPr>
          <w:rFonts w:ascii="Arial" w:hAnsi="Arial" w:cs="Arial"/>
          <w:snapToGrid w:val="0"/>
          <w:sz w:val="20"/>
        </w:rPr>
      </w:pPr>
      <w:r w:rsidRPr="000A7E56">
        <w:rPr>
          <w:rFonts w:ascii="Arial" w:hAnsi="Arial" w:cs="Arial"/>
          <w:sz w:val="20"/>
        </w:rPr>
        <w:t xml:space="preserve">Caso a contratada faça opção pela garantia em dinheiro, este será depositado em conta especifica pelo Município para a expedição do comprovante de efetivação de garantia; </w:t>
      </w:r>
    </w:p>
    <w:p w:rsidR="00AF4B56" w:rsidRPr="000A7E56" w:rsidRDefault="00AF4B56" w:rsidP="002C18AE">
      <w:pPr>
        <w:numPr>
          <w:ilvl w:val="2"/>
          <w:numId w:val="10"/>
        </w:numPr>
        <w:suppressAutoHyphens w:val="0"/>
        <w:ind w:left="709" w:hanging="709"/>
        <w:jc w:val="both"/>
        <w:rPr>
          <w:rFonts w:ascii="Arial" w:hAnsi="Arial" w:cs="Arial"/>
          <w:snapToGrid w:val="0"/>
          <w:sz w:val="20"/>
        </w:rPr>
      </w:pPr>
      <w:r w:rsidRPr="000A7E56">
        <w:rPr>
          <w:rFonts w:ascii="Arial" w:hAnsi="Arial" w:cs="Arial"/>
          <w:sz w:val="20"/>
        </w:rPr>
        <w:t xml:space="preserve">Caso a contratada faça opção da garantia sob a modalidade de seguro garantia ou fiança bancária, deverá comprovar a entrega ao Município mediante a apresentação da Carta Fiança bancária ou apólice do Seguro Garantia, a qual deverá ter como </w:t>
      </w:r>
      <w:r w:rsidRPr="000A7E56">
        <w:rPr>
          <w:rFonts w:ascii="Arial" w:hAnsi="Arial" w:cs="Arial"/>
          <w:b/>
          <w:sz w:val="20"/>
        </w:rPr>
        <w:t>validade mínima o</w:t>
      </w:r>
      <w:r w:rsidRPr="000A7E56">
        <w:rPr>
          <w:rFonts w:ascii="Arial" w:hAnsi="Arial" w:cs="Arial"/>
          <w:sz w:val="20"/>
        </w:rPr>
        <w:t xml:space="preserve"> </w:t>
      </w:r>
      <w:r w:rsidRPr="000A7E56">
        <w:rPr>
          <w:rFonts w:ascii="Arial" w:hAnsi="Arial" w:cs="Arial"/>
          <w:b/>
          <w:bCs/>
          <w:sz w:val="20"/>
        </w:rPr>
        <w:t>prazo de execução contratual acrescido de mais 30 (trinta) dias</w:t>
      </w:r>
      <w:r w:rsidRPr="000A7E56">
        <w:rPr>
          <w:rFonts w:ascii="Arial" w:hAnsi="Arial" w:cs="Arial"/>
          <w:sz w:val="20"/>
        </w:rPr>
        <w:t xml:space="preserve">. </w:t>
      </w:r>
    </w:p>
    <w:p w:rsidR="00AF4B56" w:rsidRPr="000A7E56" w:rsidRDefault="00AF4B56" w:rsidP="002C18AE">
      <w:pPr>
        <w:numPr>
          <w:ilvl w:val="3"/>
          <w:numId w:val="11"/>
        </w:numPr>
        <w:suppressAutoHyphens w:val="0"/>
        <w:ind w:left="851" w:hanging="851"/>
        <w:jc w:val="both"/>
        <w:rPr>
          <w:rFonts w:ascii="Arial" w:hAnsi="Arial" w:cs="Arial"/>
          <w:snapToGrid w:val="0"/>
          <w:sz w:val="20"/>
        </w:rPr>
      </w:pPr>
      <w:r w:rsidRPr="000A7E56">
        <w:rPr>
          <w:rFonts w:ascii="Arial" w:hAnsi="Arial" w:cs="Arial"/>
          <w:sz w:val="20"/>
        </w:rPr>
        <w:t>O Município poderá, por seu exclusivo critério, recusar o Banco ou a Companhia Seguradora que emitirem a Carta Fiança ou a apólice, respectivamente. Nesse caso, será concedido o prazo de 05 (cinco) dias úteis para que a contratada ofereça garantia emitida por Banco ou Companhia Seguradora autorizada pelo Município.</w:t>
      </w:r>
    </w:p>
    <w:p w:rsidR="00AF4B56" w:rsidRPr="000A7E56" w:rsidRDefault="00AF4B56" w:rsidP="002C18AE">
      <w:pPr>
        <w:numPr>
          <w:ilvl w:val="2"/>
          <w:numId w:val="11"/>
        </w:numPr>
        <w:suppressAutoHyphens w:val="0"/>
        <w:ind w:left="709" w:hanging="709"/>
        <w:jc w:val="both"/>
        <w:rPr>
          <w:rFonts w:ascii="Arial" w:hAnsi="Arial" w:cs="Arial"/>
          <w:snapToGrid w:val="0"/>
          <w:sz w:val="20"/>
        </w:rPr>
      </w:pPr>
      <w:r w:rsidRPr="000A7E56">
        <w:rPr>
          <w:rFonts w:ascii="Arial" w:hAnsi="Arial" w:cs="Arial"/>
          <w:sz w:val="20"/>
        </w:rPr>
        <w:t>A garantia será liberada ou restituída após a execução do contrato e, quando em dinheiro, atualizada monetariamente.</w:t>
      </w:r>
    </w:p>
    <w:p w:rsidR="00AF4B56" w:rsidRPr="000A7E56" w:rsidRDefault="00AF4B56" w:rsidP="00AF4B56">
      <w:pPr>
        <w:suppressAutoHyphens w:val="0"/>
        <w:ind w:left="709"/>
        <w:jc w:val="both"/>
        <w:rPr>
          <w:rFonts w:ascii="Arial" w:hAnsi="Arial" w:cs="Arial"/>
          <w:snapToGrid w:val="0"/>
          <w:sz w:val="20"/>
        </w:rPr>
      </w:pPr>
    </w:p>
    <w:p w:rsidR="00AF4B56" w:rsidRPr="000A7E56" w:rsidRDefault="00AF4B56" w:rsidP="002C18AE">
      <w:pPr>
        <w:numPr>
          <w:ilvl w:val="1"/>
          <w:numId w:val="11"/>
        </w:numPr>
        <w:suppressAutoHyphens w:val="0"/>
        <w:ind w:left="567" w:hanging="567"/>
        <w:jc w:val="both"/>
        <w:rPr>
          <w:rFonts w:ascii="Arial" w:hAnsi="Arial" w:cs="Arial"/>
          <w:snapToGrid w:val="0"/>
          <w:sz w:val="20"/>
        </w:rPr>
      </w:pPr>
      <w:r w:rsidRPr="000A7E56">
        <w:rPr>
          <w:rFonts w:ascii="Arial" w:hAnsi="Arial" w:cs="Arial"/>
          <w:sz w:val="20"/>
        </w:rPr>
        <w:t>A execução do contrato deverá s</w:t>
      </w:r>
      <w:r w:rsidR="007E3B20">
        <w:rPr>
          <w:rFonts w:ascii="Arial" w:hAnsi="Arial" w:cs="Arial"/>
          <w:sz w:val="20"/>
        </w:rPr>
        <w:t>e</w:t>
      </w:r>
      <w:r w:rsidR="00F17458">
        <w:rPr>
          <w:rFonts w:ascii="Arial" w:hAnsi="Arial" w:cs="Arial"/>
          <w:sz w:val="20"/>
        </w:rPr>
        <w:t>r acompanhada e fiscalizada pela</w:t>
      </w:r>
      <w:r w:rsidRPr="000A7E56">
        <w:rPr>
          <w:rFonts w:ascii="Arial" w:hAnsi="Arial" w:cs="Arial"/>
          <w:sz w:val="20"/>
        </w:rPr>
        <w:t xml:space="preserve"> servidor</w:t>
      </w:r>
      <w:r w:rsidR="00F17458">
        <w:rPr>
          <w:rFonts w:ascii="Arial" w:hAnsi="Arial" w:cs="Arial"/>
          <w:sz w:val="20"/>
        </w:rPr>
        <w:t>a</w:t>
      </w:r>
      <w:r w:rsidRPr="000A7E56">
        <w:rPr>
          <w:rFonts w:ascii="Arial" w:hAnsi="Arial" w:cs="Arial"/>
          <w:sz w:val="20"/>
        </w:rPr>
        <w:t xml:space="preserve"> </w:t>
      </w:r>
      <w:r w:rsidR="00F17458" w:rsidRPr="00F17458">
        <w:rPr>
          <w:rFonts w:ascii="Arial" w:hAnsi="Arial" w:cs="Arial"/>
          <w:sz w:val="20"/>
          <w:szCs w:val="20"/>
          <w:lang w:eastAsia="pt-BR"/>
        </w:rPr>
        <w:t>JÉSSICA RINALDI MARTENDAL</w:t>
      </w:r>
      <w:r w:rsidRPr="000A7E56">
        <w:rPr>
          <w:rFonts w:ascii="Arial" w:hAnsi="Arial" w:cs="Arial"/>
          <w:sz w:val="20"/>
        </w:rPr>
        <w:t>, que anotará em registro próprio todas as ocorrências, determinando o que for necessário à regularização das faltas ou defeitos observados</w:t>
      </w:r>
      <w:r w:rsidRPr="000A7E56">
        <w:rPr>
          <w:rFonts w:ascii="Arial" w:hAnsi="Arial" w:cs="Arial"/>
          <w:snapToGrid w:val="0"/>
          <w:sz w:val="20"/>
        </w:rPr>
        <w:t>.</w:t>
      </w:r>
    </w:p>
    <w:p w:rsidR="00AF4B56" w:rsidRPr="000A7E56" w:rsidRDefault="00AF4B56" w:rsidP="002C18AE">
      <w:pPr>
        <w:numPr>
          <w:ilvl w:val="2"/>
          <w:numId w:val="11"/>
        </w:numPr>
        <w:suppressAutoHyphens w:val="0"/>
        <w:ind w:left="709" w:hanging="709"/>
        <w:jc w:val="both"/>
        <w:rPr>
          <w:rFonts w:ascii="Arial" w:hAnsi="Arial" w:cs="Arial"/>
          <w:snapToGrid w:val="0"/>
          <w:sz w:val="20"/>
        </w:rPr>
      </w:pPr>
      <w:r w:rsidRPr="000A7E56">
        <w:rPr>
          <w:rFonts w:ascii="Arial" w:hAnsi="Arial" w:cs="Arial"/>
          <w:sz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rsidR="00AF4B56" w:rsidRPr="000A7E56" w:rsidRDefault="00AF4B56" w:rsidP="002C18AE">
      <w:pPr>
        <w:numPr>
          <w:ilvl w:val="2"/>
          <w:numId w:val="11"/>
        </w:numPr>
        <w:suppressAutoHyphens w:val="0"/>
        <w:ind w:left="709" w:hanging="709"/>
        <w:jc w:val="both"/>
        <w:rPr>
          <w:rFonts w:ascii="Arial" w:hAnsi="Arial" w:cs="Arial"/>
          <w:snapToGrid w:val="0"/>
          <w:sz w:val="20"/>
        </w:rPr>
      </w:pPr>
      <w:r w:rsidRPr="000A7E56">
        <w:rPr>
          <w:rFonts w:ascii="Arial" w:hAnsi="Arial" w:cs="Arial"/>
          <w:sz w:val="20"/>
        </w:rPr>
        <w:t>A fiscalização exercerá controle em relação à quantidade e particularmente à qualidade dos serviços executados, a fim de possibilitar a aplicação das penalidades previstas, quando desatendidas as disposições a elas relativas.</w:t>
      </w:r>
    </w:p>
    <w:p w:rsidR="00AF4B56" w:rsidRPr="000A7E56" w:rsidRDefault="00AF4B56" w:rsidP="002C18AE">
      <w:pPr>
        <w:numPr>
          <w:ilvl w:val="2"/>
          <w:numId w:val="11"/>
        </w:numPr>
        <w:suppressAutoHyphens w:val="0"/>
        <w:ind w:left="709" w:hanging="709"/>
        <w:jc w:val="both"/>
        <w:rPr>
          <w:rFonts w:ascii="Arial" w:hAnsi="Arial" w:cs="Arial"/>
          <w:snapToGrid w:val="0"/>
          <w:sz w:val="20"/>
        </w:rPr>
      </w:pPr>
      <w:r w:rsidRPr="000A7E56">
        <w:rPr>
          <w:rFonts w:ascii="Arial" w:hAnsi="Arial" w:cs="Arial"/>
          <w:sz w:val="20"/>
        </w:rPr>
        <w:t>A fiscalização poderá ordenar a qualquer momento, sem prejuízo de outras sanções cabíveis ao caso, a paralisação da obra sempre que a empresa deixar de cumprir o contido com as exigências dos Projetos Básicos e Memorial Descritivo.</w:t>
      </w:r>
    </w:p>
    <w:p w:rsidR="001171D0" w:rsidRPr="000A7E56" w:rsidRDefault="001171D0" w:rsidP="001171D0">
      <w:pPr>
        <w:jc w:val="both"/>
        <w:rPr>
          <w:rFonts w:ascii="Arial" w:hAnsi="Arial" w:cs="Arial"/>
          <w:sz w:val="20"/>
          <w:szCs w:val="20"/>
        </w:rPr>
      </w:pPr>
    </w:p>
    <w:p w:rsidR="001171D0" w:rsidRPr="000A7E56" w:rsidRDefault="001171D0" w:rsidP="001171D0">
      <w:pPr>
        <w:pStyle w:val="Ttulo2"/>
        <w:tabs>
          <w:tab w:val="left" w:pos="0"/>
          <w:tab w:val="left" w:pos="426"/>
        </w:tabs>
        <w:rPr>
          <w:lang w:val="pt-BR"/>
        </w:rPr>
      </w:pPr>
      <w:r w:rsidRPr="000A7E56">
        <w:rPr>
          <w:lang w:val="pt-BR"/>
        </w:rPr>
        <w:t>11. DAS RESPONSABILIDADES</w:t>
      </w:r>
    </w:p>
    <w:p w:rsidR="001171D0" w:rsidRPr="000A7E56" w:rsidRDefault="001171D0" w:rsidP="001171D0">
      <w:pPr>
        <w:jc w:val="both"/>
        <w:rPr>
          <w:rFonts w:ascii="Arial" w:hAnsi="Arial" w:cs="Arial"/>
          <w:sz w:val="20"/>
          <w:szCs w:val="20"/>
        </w:rPr>
      </w:pPr>
    </w:p>
    <w:p w:rsidR="001171D0" w:rsidRPr="000A7E56" w:rsidRDefault="001171D0" w:rsidP="001171D0">
      <w:pPr>
        <w:jc w:val="both"/>
        <w:rPr>
          <w:rFonts w:ascii="Arial" w:hAnsi="Arial" w:cs="Arial"/>
          <w:b/>
          <w:sz w:val="20"/>
          <w:szCs w:val="20"/>
        </w:rPr>
      </w:pPr>
      <w:r w:rsidRPr="000A7E56">
        <w:rPr>
          <w:rFonts w:ascii="Arial" w:hAnsi="Arial" w:cs="Arial"/>
          <w:b/>
          <w:sz w:val="20"/>
          <w:szCs w:val="20"/>
        </w:rPr>
        <w:t>11.1.</w:t>
      </w:r>
      <w:r w:rsidRPr="000A7E56">
        <w:rPr>
          <w:rFonts w:ascii="Arial" w:hAnsi="Arial" w:cs="Arial"/>
          <w:b/>
          <w:sz w:val="20"/>
          <w:szCs w:val="20"/>
        </w:rPr>
        <w:tab/>
        <w:t>Cabe ao Município:</w:t>
      </w:r>
    </w:p>
    <w:p w:rsidR="001171D0" w:rsidRPr="000A7E56" w:rsidRDefault="001171D0" w:rsidP="001171D0">
      <w:pPr>
        <w:jc w:val="both"/>
        <w:rPr>
          <w:rFonts w:ascii="Arial" w:hAnsi="Arial" w:cs="Arial"/>
          <w:sz w:val="20"/>
          <w:szCs w:val="20"/>
        </w:rPr>
      </w:pPr>
      <w:r w:rsidRPr="000A7E56">
        <w:rPr>
          <w:rFonts w:ascii="Arial" w:hAnsi="Arial" w:cs="Arial"/>
          <w:sz w:val="20"/>
          <w:szCs w:val="20"/>
        </w:rPr>
        <w:t>11.1.1.</w:t>
      </w:r>
      <w:r w:rsidRPr="000A7E56">
        <w:rPr>
          <w:rFonts w:ascii="Arial" w:hAnsi="Arial" w:cs="Arial"/>
          <w:sz w:val="20"/>
          <w:szCs w:val="20"/>
        </w:rPr>
        <w:tab/>
        <w:t xml:space="preserve">Tomar todas as providências necessárias à execução do presente </w:t>
      </w:r>
      <w:r w:rsidR="008B3CED" w:rsidRPr="000A7E56">
        <w:rPr>
          <w:rFonts w:ascii="Arial" w:hAnsi="Arial" w:cs="Arial"/>
          <w:sz w:val="20"/>
          <w:szCs w:val="20"/>
        </w:rPr>
        <w:t>Edital</w:t>
      </w:r>
      <w:r w:rsidRPr="000A7E56">
        <w:rPr>
          <w:rFonts w:ascii="Arial" w:hAnsi="Arial" w:cs="Arial"/>
          <w:sz w:val="20"/>
          <w:szCs w:val="20"/>
        </w:rPr>
        <w:t>;</w:t>
      </w:r>
    </w:p>
    <w:p w:rsidR="001171D0" w:rsidRPr="000A7E56" w:rsidRDefault="001171D0" w:rsidP="002C18AE">
      <w:pPr>
        <w:numPr>
          <w:ilvl w:val="2"/>
          <w:numId w:val="3"/>
        </w:numPr>
        <w:jc w:val="both"/>
        <w:rPr>
          <w:rFonts w:ascii="Arial" w:hAnsi="Arial" w:cs="Arial"/>
          <w:sz w:val="20"/>
          <w:szCs w:val="20"/>
        </w:rPr>
      </w:pPr>
      <w:r w:rsidRPr="000A7E56">
        <w:rPr>
          <w:rFonts w:ascii="Arial" w:hAnsi="Arial" w:cs="Arial"/>
          <w:sz w:val="20"/>
          <w:szCs w:val="20"/>
        </w:rPr>
        <w:t>Fiscalizar a execução do contrato oriundo do presente processo;</w:t>
      </w:r>
    </w:p>
    <w:p w:rsidR="001171D0" w:rsidRPr="000A7E56" w:rsidRDefault="001171D0" w:rsidP="002C18AE">
      <w:pPr>
        <w:numPr>
          <w:ilvl w:val="2"/>
          <w:numId w:val="3"/>
        </w:numPr>
        <w:jc w:val="both"/>
        <w:rPr>
          <w:rFonts w:ascii="Arial" w:hAnsi="Arial" w:cs="Arial"/>
          <w:sz w:val="20"/>
          <w:szCs w:val="20"/>
        </w:rPr>
      </w:pPr>
      <w:r w:rsidRPr="000A7E56">
        <w:rPr>
          <w:rFonts w:ascii="Arial" w:hAnsi="Arial" w:cs="Arial"/>
          <w:sz w:val="20"/>
        </w:rPr>
        <w:t>Providenciar a publicação resumida do contrato, até o 5º (quinto) dia útil do mês seguinte ao de sua assinatura;</w:t>
      </w:r>
    </w:p>
    <w:p w:rsidR="001171D0" w:rsidRPr="000A7E56" w:rsidRDefault="001171D0" w:rsidP="002C18AE">
      <w:pPr>
        <w:pStyle w:val="Corpodetexto2"/>
        <w:numPr>
          <w:ilvl w:val="2"/>
          <w:numId w:val="2"/>
        </w:numPr>
        <w:suppressAutoHyphens/>
        <w:rPr>
          <w:rFonts w:ascii="Arial" w:hAnsi="Arial" w:cs="Arial"/>
          <w:lang w:eastAsia="ar-SA"/>
        </w:rPr>
      </w:pPr>
      <w:r w:rsidRPr="000A7E56">
        <w:rPr>
          <w:rFonts w:ascii="Arial" w:hAnsi="Arial" w:cs="Arial"/>
          <w:lang w:eastAsia="ar-SA"/>
        </w:rPr>
        <w:lastRenderedPageBreak/>
        <w:t>Efetuar o pagamento à proponente vencedora, de acordo com o item 1</w:t>
      </w:r>
      <w:r w:rsidR="00ED7B77" w:rsidRPr="000A7E56">
        <w:rPr>
          <w:rFonts w:ascii="Arial" w:hAnsi="Arial" w:cs="Arial"/>
          <w:lang w:eastAsia="ar-SA"/>
        </w:rPr>
        <w:t>5</w:t>
      </w:r>
      <w:r w:rsidRPr="000A7E56">
        <w:rPr>
          <w:rFonts w:ascii="Arial" w:hAnsi="Arial" w:cs="Arial"/>
          <w:lang w:eastAsia="ar-SA"/>
        </w:rPr>
        <w:t xml:space="preserve"> deste Edital;</w:t>
      </w:r>
    </w:p>
    <w:p w:rsidR="001171D0" w:rsidRPr="000A7E56" w:rsidRDefault="001171D0" w:rsidP="001171D0">
      <w:pPr>
        <w:pStyle w:val="Corpodetexto2"/>
        <w:tabs>
          <w:tab w:val="left" w:pos="0"/>
        </w:tabs>
        <w:suppressAutoHyphens/>
        <w:ind w:left="709" w:hanging="709"/>
        <w:rPr>
          <w:rFonts w:ascii="Arial" w:hAnsi="Arial" w:cs="Arial"/>
          <w:b/>
          <w:bCs/>
          <w:lang w:eastAsia="ar-SA"/>
        </w:rPr>
      </w:pPr>
      <w:r w:rsidRPr="000A7E56">
        <w:rPr>
          <w:rFonts w:ascii="Arial" w:hAnsi="Arial" w:cs="Arial"/>
        </w:rPr>
        <w:t>11.1.5.</w:t>
      </w:r>
      <w:r w:rsidRPr="000A7E56">
        <w:rPr>
          <w:rFonts w:ascii="Arial" w:hAnsi="Arial" w:cs="Arial"/>
        </w:rPr>
        <w:tab/>
        <w:t xml:space="preserve">Emitir, através do setor competente, a Ordem de Serviço Inicial, para o início da execução do objeto do presente </w:t>
      </w:r>
      <w:r w:rsidR="00655F8F" w:rsidRPr="000A7E56">
        <w:rPr>
          <w:rFonts w:ascii="Arial" w:hAnsi="Arial" w:cs="Arial"/>
          <w:lang w:val="pt-BR"/>
        </w:rPr>
        <w:t>Edital</w:t>
      </w:r>
      <w:r w:rsidRPr="000A7E56">
        <w:rPr>
          <w:rFonts w:ascii="Arial" w:hAnsi="Arial" w:cs="Arial"/>
        </w:rPr>
        <w:t>.</w:t>
      </w:r>
    </w:p>
    <w:p w:rsidR="001171D0" w:rsidRPr="000A7E56" w:rsidRDefault="001171D0" w:rsidP="001171D0">
      <w:pPr>
        <w:tabs>
          <w:tab w:val="left" w:pos="0"/>
        </w:tabs>
        <w:rPr>
          <w:rFonts w:cs="Arial"/>
          <w:b/>
          <w:bCs/>
          <w:sz w:val="20"/>
          <w:szCs w:val="20"/>
        </w:rPr>
      </w:pPr>
    </w:p>
    <w:p w:rsidR="001171D0" w:rsidRPr="000A7E56" w:rsidRDefault="001171D0" w:rsidP="002C18AE">
      <w:pPr>
        <w:pStyle w:val="PargrafodaLista"/>
        <w:numPr>
          <w:ilvl w:val="1"/>
          <w:numId w:val="2"/>
        </w:numPr>
        <w:jc w:val="both"/>
        <w:rPr>
          <w:rFonts w:ascii="Arial" w:hAnsi="Arial" w:cs="Arial"/>
          <w:b/>
          <w:sz w:val="20"/>
          <w:szCs w:val="20"/>
        </w:rPr>
      </w:pPr>
      <w:r w:rsidRPr="000A7E56">
        <w:rPr>
          <w:rFonts w:ascii="Arial" w:hAnsi="Arial" w:cs="Arial"/>
          <w:b/>
          <w:sz w:val="20"/>
          <w:szCs w:val="20"/>
        </w:rPr>
        <w:t>Cabe ao Proponente Vencedor:</w:t>
      </w:r>
    </w:p>
    <w:p w:rsidR="001171D0" w:rsidRPr="000A7E56" w:rsidRDefault="001171D0" w:rsidP="002C18AE">
      <w:pPr>
        <w:pStyle w:val="PargrafodaLista"/>
        <w:numPr>
          <w:ilvl w:val="2"/>
          <w:numId w:val="4"/>
        </w:numPr>
        <w:suppressAutoHyphens w:val="0"/>
        <w:ind w:left="709" w:hanging="709"/>
        <w:jc w:val="both"/>
        <w:rPr>
          <w:rFonts w:ascii="Arial" w:hAnsi="Arial" w:cs="Arial"/>
          <w:sz w:val="20"/>
          <w:szCs w:val="20"/>
        </w:rPr>
      </w:pPr>
      <w:r w:rsidRPr="000A7E56">
        <w:rPr>
          <w:rFonts w:ascii="Arial" w:hAnsi="Arial" w:cs="Arial"/>
          <w:bCs/>
          <w:sz w:val="20"/>
          <w:szCs w:val="20"/>
        </w:rPr>
        <w:t xml:space="preserve">Executar o objeto de acordo com o estipulado no subitem 1.2 – da forma de execução - do presente </w:t>
      </w:r>
      <w:r w:rsidR="008B3CED" w:rsidRPr="000A7E56">
        <w:rPr>
          <w:rFonts w:ascii="Arial" w:hAnsi="Arial" w:cs="Arial"/>
          <w:bCs/>
          <w:sz w:val="20"/>
          <w:szCs w:val="20"/>
        </w:rPr>
        <w:t>Edital</w:t>
      </w:r>
      <w:r w:rsidRPr="000A7E56">
        <w:rPr>
          <w:rFonts w:ascii="Arial" w:hAnsi="Arial" w:cs="Arial"/>
          <w:snapToGrid w:val="0"/>
          <w:sz w:val="20"/>
          <w:szCs w:val="20"/>
        </w:rPr>
        <w:t>.</w:t>
      </w:r>
    </w:p>
    <w:p w:rsidR="00AF4B56" w:rsidRPr="000A7E56" w:rsidRDefault="00AF4B56" w:rsidP="002C18AE">
      <w:pPr>
        <w:numPr>
          <w:ilvl w:val="2"/>
          <w:numId w:val="4"/>
        </w:numPr>
        <w:suppressAutoHyphens w:val="0"/>
        <w:ind w:left="709" w:hanging="709"/>
        <w:jc w:val="both"/>
        <w:rPr>
          <w:rFonts w:ascii="Arial" w:hAnsi="Arial" w:cs="Arial"/>
          <w:sz w:val="20"/>
        </w:rPr>
      </w:pPr>
      <w:r w:rsidRPr="000A7E56">
        <w:rPr>
          <w:rFonts w:ascii="Arial" w:hAnsi="Arial" w:cs="Arial"/>
          <w:bCs/>
          <w:sz w:val="20"/>
        </w:rPr>
        <w:t>Responder pela solidez, segurança e perfeição do objeto deste Edital durante a execução dos serviços;</w:t>
      </w:r>
    </w:p>
    <w:p w:rsidR="00AF4B56" w:rsidRPr="000A7E56" w:rsidRDefault="00AF4B56" w:rsidP="002C18AE">
      <w:pPr>
        <w:numPr>
          <w:ilvl w:val="2"/>
          <w:numId w:val="4"/>
        </w:numPr>
        <w:suppressAutoHyphens w:val="0"/>
        <w:ind w:left="709" w:hanging="709"/>
        <w:jc w:val="both"/>
        <w:rPr>
          <w:rFonts w:ascii="Arial" w:hAnsi="Arial" w:cs="Arial"/>
          <w:sz w:val="20"/>
        </w:rPr>
      </w:pPr>
      <w:r w:rsidRPr="000A7E56">
        <w:rPr>
          <w:rFonts w:ascii="Arial" w:hAnsi="Arial" w:cs="Arial"/>
          <w:sz w:val="20"/>
        </w:rPr>
        <w:t>Promover e manter a sinalização de advertência, de identificação e outras necessárias à execução dos serviços</w:t>
      </w:r>
      <w:r w:rsidRPr="000A7E56">
        <w:rPr>
          <w:rFonts w:ascii="Arial" w:hAnsi="Arial" w:cs="Arial"/>
          <w:bCs/>
          <w:sz w:val="20"/>
        </w:rPr>
        <w:t xml:space="preserve"> em toda a obra, de acordo com a legislação específica e com as orientações do Município, se for o caso. </w:t>
      </w:r>
    </w:p>
    <w:p w:rsidR="00AF4B56" w:rsidRPr="000A7E56" w:rsidRDefault="00AF4B56" w:rsidP="002C18AE">
      <w:pPr>
        <w:numPr>
          <w:ilvl w:val="2"/>
          <w:numId w:val="4"/>
        </w:numPr>
        <w:tabs>
          <w:tab w:val="left" w:pos="720"/>
        </w:tabs>
        <w:suppressAutoHyphens w:val="0"/>
        <w:ind w:left="709" w:hanging="709"/>
        <w:jc w:val="both"/>
        <w:rPr>
          <w:rFonts w:ascii="Arial" w:hAnsi="Arial" w:cs="Arial"/>
          <w:sz w:val="20"/>
        </w:rPr>
      </w:pPr>
      <w:r w:rsidRPr="000A7E56">
        <w:rPr>
          <w:rFonts w:ascii="Arial" w:hAnsi="Arial" w:cs="Arial"/>
          <w:bCs/>
          <w:sz w:val="20"/>
        </w:rPr>
        <w:t xml:space="preserve">Manter todos os seus empregados colocados a serviço na execução do objeto devidamente uniformizados e munidos dos </w:t>
      </w:r>
      <w:proofErr w:type="spellStart"/>
      <w:r w:rsidRPr="000A7E56">
        <w:rPr>
          <w:rFonts w:ascii="Arial" w:hAnsi="Arial" w:cs="Arial"/>
          <w:bCs/>
          <w:sz w:val="20"/>
        </w:rPr>
        <w:t>EPI’s</w:t>
      </w:r>
      <w:proofErr w:type="spellEnd"/>
      <w:r w:rsidRPr="000A7E56">
        <w:rPr>
          <w:rFonts w:ascii="Arial" w:hAnsi="Arial" w:cs="Arial"/>
          <w:bCs/>
          <w:sz w:val="20"/>
        </w:rPr>
        <w:t xml:space="preserve"> adequados, com a identificação da empresa contratada.</w:t>
      </w:r>
    </w:p>
    <w:p w:rsidR="00AF4B56" w:rsidRPr="000A7E56" w:rsidRDefault="00AF4B56" w:rsidP="002C18AE">
      <w:pPr>
        <w:numPr>
          <w:ilvl w:val="2"/>
          <w:numId w:val="4"/>
        </w:numPr>
        <w:tabs>
          <w:tab w:val="left" w:pos="720"/>
        </w:tabs>
        <w:suppressAutoHyphens w:val="0"/>
        <w:ind w:left="709" w:hanging="709"/>
        <w:jc w:val="both"/>
        <w:rPr>
          <w:rFonts w:ascii="Arial" w:hAnsi="Arial" w:cs="Arial"/>
          <w:sz w:val="20"/>
        </w:rPr>
      </w:pPr>
      <w:r w:rsidRPr="000A7E56">
        <w:rPr>
          <w:rFonts w:ascii="Arial" w:hAnsi="Arial" w:cs="Arial"/>
          <w:sz w:val="20"/>
        </w:rPr>
        <w:t>Manter, durante a execução do contrato todas as condições de habilitação previstas no Edital e em compatibilidade com as obrigações assumidas;</w:t>
      </w:r>
    </w:p>
    <w:p w:rsidR="00AF4B56" w:rsidRPr="000A7E56" w:rsidRDefault="00AF4B56" w:rsidP="002C18AE">
      <w:pPr>
        <w:numPr>
          <w:ilvl w:val="2"/>
          <w:numId w:val="4"/>
        </w:numPr>
        <w:tabs>
          <w:tab w:val="left" w:pos="720"/>
        </w:tabs>
        <w:suppressAutoHyphens w:val="0"/>
        <w:ind w:left="709" w:hanging="709"/>
        <w:jc w:val="both"/>
        <w:rPr>
          <w:rFonts w:ascii="Arial" w:hAnsi="Arial" w:cs="Arial"/>
          <w:sz w:val="20"/>
          <w:lang w:val="pt-PT"/>
        </w:rPr>
      </w:pPr>
      <w:r w:rsidRPr="000A7E56">
        <w:rPr>
          <w:rFonts w:ascii="Arial" w:hAnsi="Arial" w:cs="Arial"/>
          <w:sz w:val="20"/>
        </w:rPr>
        <w:t>Responsabilizar-se por eventuais danos causados à Administração ou a terceiros, decorrentes de sua culpa ou dolo na execução do contrato;</w:t>
      </w:r>
    </w:p>
    <w:p w:rsidR="00AF4B56" w:rsidRPr="000A7E56" w:rsidRDefault="00AF4B56" w:rsidP="002C18AE">
      <w:pPr>
        <w:numPr>
          <w:ilvl w:val="2"/>
          <w:numId w:val="4"/>
        </w:numPr>
        <w:tabs>
          <w:tab w:val="left" w:pos="720"/>
        </w:tabs>
        <w:suppressAutoHyphens w:val="0"/>
        <w:ind w:left="709" w:hanging="709"/>
        <w:jc w:val="both"/>
        <w:rPr>
          <w:rFonts w:ascii="Arial" w:hAnsi="Arial" w:cs="Arial"/>
          <w:sz w:val="20"/>
        </w:rPr>
      </w:pPr>
      <w:r w:rsidRPr="000A7E56">
        <w:rPr>
          <w:rFonts w:ascii="Arial" w:hAnsi="Arial" w:cs="Arial"/>
          <w:sz w:val="20"/>
          <w:lang w:val="pt-PT"/>
        </w:rPr>
        <w:t>Armazenar todos os materiais e utensílios utilizados na execução do objeto, sendo de sua inteira responsabilidade a guarda, conservação e danos que porventura vierem a sofrer;</w:t>
      </w:r>
    </w:p>
    <w:p w:rsidR="00AF4B56" w:rsidRPr="000A7E56" w:rsidRDefault="00AF4B56" w:rsidP="002C18AE">
      <w:pPr>
        <w:numPr>
          <w:ilvl w:val="2"/>
          <w:numId w:val="4"/>
        </w:numPr>
        <w:tabs>
          <w:tab w:val="left" w:pos="720"/>
        </w:tabs>
        <w:suppressAutoHyphens w:val="0"/>
        <w:ind w:left="709" w:hanging="709"/>
        <w:jc w:val="both"/>
        <w:rPr>
          <w:rFonts w:ascii="Arial" w:hAnsi="Arial" w:cs="Arial"/>
          <w:sz w:val="20"/>
        </w:rPr>
      </w:pPr>
      <w:r w:rsidRPr="000A7E56">
        <w:rPr>
          <w:rFonts w:ascii="Arial" w:hAnsi="Arial" w:cs="Arial"/>
          <w:sz w:val="20"/>
        </w:rPr>
        <w:t>Responsabilizar-se pelos custos inerentes a encargos tributários, sociais, fiscais, trabalhistas, previdenciários, securitários e de gerenciamento, resultantes da execução do contrato;</w:t>
      </w:r>
    </w:p>
    <w:p w:rsidR="00AF4B56" w:rsidRPr="000A7E56" w:rsidRDefault="00AF4B56" w:rsidP="002C18AE">
      <w:pPr>
        <w:numPr>
          <w:ilvl w:val="2"/>
          <w:numId w:val="4"/>
        </w:numPr>
        <w:tabs>
          <w:tab w:val="left" w:pos="720"/>
        </w:tabs>
        <w:suppressAutoHyphens w:val="0"/>
        <w:ind w:left="709" w:hanging="709"/>
        <w:jc w:val="both"/>
        <w:rPr>
          <w:rFonts w:ascii="Arial" w:hAnsi="Arial" w:cs="Arial"/>
          <w:sz w:val="20"/>
        </w:rPr>
      </w:pPr>
      <w:r w:rsidRPr="000A7E56">
        <w:rPr>
          <w:rFonts w:ascii="Arial" w:hAnsi="Arial" w:cs="Arial"/>
          <w:sz w:val="20"/>
        </w:rPr>
        <w:t>Prestar a garantia por eventuais patologias construtivas decorrentes do emprego de materiais não especificados nos Memoriais Descritivos (Anexo I) e/ou de mão de obra desqualificada, pelo prazo de 05 (cinco) anos contados do término da obra;</w:t>
      </w:r>
    </w:p>
    <w:p w:rsidR="00AF4B56" w:rsidRPr="000A7E56" w:rsidRDefault="00AF4B56" w:rsidP="002C18AE">
      <w:pPr>
        <w:numPr>
          <w:ilvl w:val="2"/>
          <w:numId w:val="4"/>
        </w:numPr>
        <w:tabs>
          <w:tab w:val="left" w:pos="851"/>
        </w:tabs>
        <w:suppressAutoHyphens w:val="0"/>
        <w:ind w:left="851" w:hanging="851"/>
        <w:jc w:val="both"/>
        <w:rPr>
          <w:rFonts w:ascii="Arial" w:hAnsi="Arial" w:cs="Arial"/>
          <w:sz w:val="20"/>
        </w:rPr>
      </w:pPr>
      <w:r w:rsidRPr="000A7E56">
        <w:rPr>
          <w:rFonts w:ascii="Arial" w:hAnsi="Arial" w:cs="Arial"/>
          <w:sz w:val="20"/>
        </w:rPr>
        <w:t>Apresentar laudo técnico de profissional qualificado, quando solicitado, responsabilizando-se pelos serviços;</w:t>
      </w:r>
    </w:p>
    <w:p w:rsidR="00AF4B56" w:rsidRPr="000A7E56" w:rsidRDefault="00AF4B56" w:rsidP="002C18AE">
      <w:pPr>
        <w:numPr>
          <w:ilvl w:val="2"/>
          <w:numId w:val="4"/>
        </w:numPr>
        <w:tabs>
          <w:tab w:val="left" w:pos="851"/>
        </w:tabs>
        <w:suppressAutoHyphens w:val="0"/>
        <w:ind w:left="851" w:hanging="851"/>
        <w:jc w:val="both"/>
        <w:rPr>
          <w:rFonts w:ascii="Arial" w:hAnsi="Arial" w:cs="Arial"/>
          <w:sz w:val="20"/>
        </w:rPr>
      </w:pPr>
      <w:r w:rsidRPr="000A7E56">
        <w:rPr>
          <w:rFonts w:ascii="Arial" w:hAnsi="Arial" w:cs="Arial"/>
          <w:bCs/>
          <w:sz w:val="20"/>
        </w:rPr>
        <w:t>Reparar, corrigir, renovar, reconstruir ou substituir, as suas expensas no total ou em parte, o objeto deste Edital ou parte dele, se for verificado vícios ou incorreções na execução dos serviços;</w:t>
      </w:r>
    </w:p>
    <w:p w:rsidR="00AF4B56" w:rsidRPr="000A7E56" w:rsidRDefault="00AF4B56" w:rsidP="002C18AE">
      <w:pPr>
        <w:numPr>
          <w:ilvl w:val="2"/>
          <w:numId w:val="4"/>
        </w:numPr>
        <w:tabs>
          <w:tab w:val="left" w:pos="851"/>
        </w:tabs>
        <w:suppressAutoHyphens w:val="0"/>
        <w:ind w:left="851" w:hanging="851"/>
        <w:jc w:val="both"/>
        <w:rPr>
          <w:rFonts w:ascii="Arial" w:hAnsi="Arial" w:cs="Arial"/>
          <w:sz w:val="20"/>
        </w:rPr>
      </w:pPr>
      <w:r w:rsidRPr="000A7E56">
        <w:rPr>
          <w:rFonts w:ascii="Arial" w:hAnsi="Arial" w:cs="Arial"/>
          <w:sz w:val="20"/>
        </w:rPr>
        <w:t>Formalizar expediente de designação do Responsável Técnico da empresa;</w:t>
      </w:r>
    </w:p>
    <w:p w:rsidR="00AF4B56" w:rsidRPr="000A7E56" w:rsidRDefault="00AF4B56" w:rsidP="002C18AE">
      <w:pPr>
        <w:numPr>
          <w:ilvl w:val="2"/>
          <w:numId w:val="4"/>
        </w:numPr>
        <w:tabs>
          <w:tab w:val="left" w:pos="851"/>
        </w:tabs>
        <w:suppressAutoHyphens w:val="0"/>
        <w:ind w:left="851" w:hanging="851"/>
        <w:jc w:val="both"/>
        <w:rPr>
          <w:rFonts w:ascii="Arial" w:hAnsi="Arial" w:cs="Arial"/>
          <w:sz w:val="20"/>
        </w:rPr>
      </w:pPr>
      <w:proofErr w:type="gramStart"/>
      <w:r w:rsidRPr="000A7E56">
        <w:rPr>
          <w:rFonts w:ascii="Arial" w:hAnsi="Arial" w:cs="Arial"/>
          <w:bCs/>
          <w:sz w:val="20"/>
        </w:rPr>
        <w:t>Obedecer todas as</w:t>
      </w:r>
      <w:proofErr w:type="gramEnd"/>
      <w:r w:rsidRPr="000A7E56">
        <w:rPr>
          <w:rFonts w:ascii="Arial" w:hAnsi="Arial" w:cs="Arial"/>
          <w:bCs/>
          <w:sz w:val="20"/>
        </w:rPr>
        <w:t xml:space="preserve"> Normas Técnicas da ABNT vigentes e que venham a vigorar na execução dos serviços e fornecer, a qualquer época, os esclarecimentos e as informações técnicas que venham a ser solicitadas pelo Município sobre o objeto do presente Edital. </w:t>
      </w:r>
    </w:p>
    <w:p w:rsidR="00AF4B56" w:rsidRPr="000A7E56" w:rsidRDefault="00AF4B56" w:rsidP="002C18AE">
      <w:pPr>
        <w:numPr>
          <w:ilvl w:val="2"/>
          <w:numId w:val="4"/>
        </w:numPr>
        <w:tabs>
          <w:tab w:val="left" w:pos="851"/>
        </w:tabs>
        <w:suppressAutoHyphens w:val="0"/>
        <w:ind w:left="851" w:hanging="851"/>
        <w:jc w:val="both"/>
        <w:rPr>
          <w:rFonts w:ascii="Arial" w:hAnsi="Arial" w:cs="Arial"/>
          <w:sz w:val="20"/>
        </w:rPr>
      </w:pPr>
      <w:r w:rsidRPr="000A7E56">
        <w:rPr>
          <w:rFonts w:ascii="Arial" w:hAnsi="Arial" w:cs="Arial"/>
          <w:bCs/>
          <w:sz w:val="20"/>
        </w:rPr>
        <w:t xml:space="preserve">Permitir e facilitar à fiscalização, a inspeção ao local das obras, em qualquer dia e hora, devendo prestar os esclarecimentos solicitados. </w:t>
      </w:r>
    </w:p>
    <w:p w:rsidR="00AF4B56" w:rsidRPr="000A7E56" w:rsidRDefault="00AF4B56" w:rsidP="002C18AE">
      <w:pPr>
        <w:numPr>
          <w:ilvl w:val="2"/>
          <w:numId w:val="4"/>
        </w:numPr>
        <w:tabs>
          <w:tab w:val="left" w:pos="851"/>
        </w:tabs>
        <w:suppressAutoHyphens w:val="0"/>
        <w:ind w:left="851" w:hanging="851"/>
        <w:jc w:val="both"/>
        <w:rPr>
          <w:rFonts w:ascii="Arial" w:hAnsi="Arial" w:cs="Arial"/>
          <w:sz w:val="20"/>
        </w:rPr>
      </w:pPr>
      <w:r w:rsidRPr="000A7E56">
        <w:rPr>
          <w:rFonts w:ascii="Arial" w:hAnsi="Arial" w:cs="Arial"/>
          <w:sz w:val="20"/>
        </w:rPr>
        <w:t>Exigir do Município a emissão da Ordem de Serviço Inicial.</w:t>
      </w:r>
    </w:p>
    <w:p w:rsidR="00AF4B56" w:rsidRPr="000A7E56" w:rsidRDefault="00AF4B56" w:rsidP="002C18AE">
      <w:pPr>
        <w:numPr>
          <w:ilvl w:val="2"/>
          <w:numId w:val="4"/>
        </w:numPr>
        <w:tabs>
          <w:tab w:val="left" w:pos="851"/>
        </w:tabs>
        <w:suppressAutoHyphens w:val="0"/>
        <w:ind w:left="851" w:hanging="851"/>
        <w:jc w:val="both"/>
        <w:rPr>
          <w:rFonts w:ascii="Arial" w:hAnsi="Arial" w:cs="Arial"/>
          <w:sz w:val="20"/>
        </w:rPr>
      </w:pPr>
      <w:r w:rsidRPr="000A7E56">
        <w:rPr>
          <w:rFonts w:ascii="Arial" w:hAnsi="Arial" w:cs="Arial"/>
          <w:sz w:val="20"/>
        </w:rPr>
        <w:t>Fornecer à Secretaria Municipal Infraestrutura a documentação de sua competência, relativa à Pasta de Obras do “</w:t>
      </w:r>
      <w:proofErr w:type="spellStart"/>
      <w:r w:rsidRPr="000A7E56">
        <w:rPr>
          <w:rFonts w:ascii="Arial" w:hAnsi="Arial" w:cs="Arial"/>
          <w:sz w:val="20"/>
        </w:rPr>
        <w:t>e-Sfinge</w:t>
      </w:r>
      <w:proofErr w:type="spellEnd"/>
      <w:r w:rsidRPr="000A7E56">
        <w:rPr>
          <w:rFonts w:ascii="Arial" w:hAnsi="Arial" w:cs="Arial"/>
          <w:sz w:val="20"/>
        </w:rPr>
        <w:t xml:space="preserve"> Obras” do Tribunal de Contas do Estado de Santa Catarina;</w:t>
      </w:r>
    </w:p>
    <w:p w:rsidR="00AF4B56" w:rsidRPr="000A7E56" w:rsidRDefault="00AF4B56" w:rsidP="002C18AE">
      <w:pPr>
        <w:numPr>
          <w:ilvl w:val="2"/>
          <w:numId w:val="4"/>
        </w:numPr>
        <w:tabs>
          <w:tab w:val="left" w:pos="851"/>
        </w:tabs>
        <w:suppressAutoHyphens w:val="0"/>
        <w:ind w:left="851" w:hanging="851"/>
        <w:jc w:val="both"/>
        <w:rPr>
          <w:rFonts w:ascii="Arial" w:hAnsi="Arial" w:cs="Arial"/>
          <w:sz w:val="20"/>
        </w:rPr>
      </w:pPr>
      <w:r w:rsidRPr="000A7E56">
        <w:rPr>
          <w:rFonts w:ascii="Arial" w:hAnsi="Arial" w:cs="Arial"/>
          <w:sz w:val="20"/>
        </w:rPr>
        <w:t>Fornecer ART dos serviços executados.</w:t>
      </w:r>
    </w:p>
    <w:p w:rsidR="00AF4B56" w:rsidRPr="000A7E56" w:rsidRDefault="00AF4B56" w:rsidP="002C18AE">
      <w:pPr>
        <w:numPr>
          <w:ilvl w:val="2"/>
          <w:numId w:val="4"/>
        </w:numPr>
        <w:tabs>
          <w:tab w:val="left" w:pos="851"/>
        </w:tabs>
        <w:suppressAutoHyphens w:val="0"/>
        <w:ind w:left="851" w:hanging="851"/>
        <w:jc w:val="both"/>
        <w:rPr>
          <w:rFonts w:ascii="Arial" w:hAnsi="Arial" w:cs="Arial"/>
          <w:sz w:val="20"/>
        </w:rPr>
      </w:pPr>
      <w:r w:rsidRPr="000A7E56">
        <w:rPr>
          <w:rFonts w:ascii="Arial" w:hAnsi="Arial" w:cs="Arial"/>
          <w:sz w:val="20"/>
        </w:rPr>
        <w:t>Executar Diário da Obra comprovando o andamento dos serviços e os prazos de execução.</w:t>
      </w:r>
    </w:p>
    <w:p w:rsidR="001171D0" w:rsidRPr="000A7E56" w:rsidRDefault="001171D0" w:rsidP="002C18AE">
      <w:pPr>
        <w:numPr>
          <w:ilvl w:val="2"/>
          <w:numId w:val="4"/>
        </w:numPr>
        <w:tabs>
          <w:tab w:val="left" w:pos="851"/>
        </w:tabs>
        <w:suppressAutoHyphens w:val="0"/>
        <w:ind w:left="851" w:hanging="851"/>
        <w:jc w:val="both"/>
        <w:rPr>
          <w:rFonts w:ascii="Arial" w:hAnsi="Arial" w:cs="Arial"/>
          <w:sz w:val="20"/>
        </w:rPr>
      </w:pPr>
      <w:r w:rsidRPr="000A7E56">
        <w:rPr>
          <w:rFonts w:ascii="Arial" w:hAnsi="Arial" w:cs="Arial"/>
          <w:sz w:val="20"/>
        </w:rPr>
        <w:t>Abrir matrícula da obra no INSS, bem como</w:t>
      </w:r>
      <w:r w:rsidR="006048A0" w:rsidRPr="000A7E56">
        <w:rPr>
          <w:rFonts w:ascii="Arial" w:hAnsi="Arial" w:cs="Arial"/>
          <w:sz w:val="20"/>
        </w:rPr>
        <w:t>,</w:t>
      </w:r>
      <w:r w:rsidRPr="000A7E56">
        <w:rPr>
          <w:rFonts w:ascii="Arial" w:hAnsi="Arial" w:cs="Arial"/>
          <w:sz w:val="20"/>
        </w:rPr>
        <w:t xml:space="preserve"> apresentar Certidão Negativa de Débitos (INSS) da mesma à Secretaria Municipal de Infraestrutura, quando solicitado.  </w:t>
      </w:r>
    </w:p>
    <w:p w:rsidR="001171D0" w:rsidRPr="000A7E56" w:rsidRDefault="001171D0" w:rsidP="001171D0">
      <w:pPr>
        <w:pStyle w:val="Corpodetexto2"/>
        <w:tabs>
          <w:tab w:val="left" w:pos="993"/>
        </w:tabs>
        <w:rPr>
          <w:rFonts w:ascii="Arial" w:hAnsi="Arial" w:cs="Arial"/>
          <w:bCs/>
          <w:iCs/>
          <w:snapToGrid w:val="0"/>
          <w:lang w:eastAsia="ar-SA"/>
        </w:rPr>
      </w:pPr>
    </w:p>
    <w:p w:rsidR="001171D0" w:rsidRPr="000A7E56" w:rsidRDefault="001171D0" w:rsidP="002C18AE">
      <w:pPr>
        <w:pStyle w:val="Ttulo2"/>
        <w:numPr>
          <w:ilvl w:val="0"/>
          <w:numId w:val="4"/>
        </w:numPr>
        <w:tabs>
          <w:tab w:val="left" w:pos="0"/>
        </w:tabs>
        <w:ind w:left="426" w:hanging="426"/>
        <w:rPr>
          <w:lang w:val="pt-BR"/>
        </w:rPr>
      </w:pPr>
      <w:r w:rsidRPr="000A7E56">
        <w:rPr>
          <w:lang w:val="pt-BR"/>
        </w:rPr>
        <w:t>DAS SANÇÕES ADMINISTRATIVAS</w:t>
      </w:r>
    </w:p>
    <w:p w:rsidR="001171D0" w:rsidRPr="000A7E56" w:rsidRDefault="001171D0" w:rsidP="001171D0">
      <w:pPr>
        <w:jc w:val="both"/>
        <w:rPr>
          <w:rFonts w:ascii="Arial" w:hAnsi="Arial" w:cs="Arial"/>
          <w:sz w:val="20"/>
          <w:szCs w:val="20"/>
        </w:rPr>
      </w:pPr>
    </w:p>
    <w:p w:rsidR="008C4072" w:rsidRPr="000A7E56" w:rsidRDefault="008C4072" w:rsidP="002C18AE">
      <w:pPr>
        <w:numPr>
          <w:ilvl w:val="1"/>
          <w:numId w:val="13"/>
        </w:numPr>
        <w:suppressAutoHyphens w:val="0"/>
        <w:ind w:left="567" w:hanging="567"/>
        <w:jc w:val="both"/>
        <w:rPr>
          <w:rFonts w:ascii="Arial" w:hAnsi="Arial" w:cs="Arial"/>
          <w:sz w:val="20"/>
        </w:rPr>
      </w:pPr>
      <w:r w:rsidRPr="000A7E56">
        <w:rPr>
          <w:rFonts w:ascii="Arial" w:hAnsi="Arial" w:cs="Arial"/>
          <w:sz w:val="20"/>
        </w:rPr>
        <w:t>Pelo atraso injustificado ou pela inexecução total do objeto, o Município poderá, garantida a prévia defesa, aplicar as seguintes sanções, com fulcro no artigo 87 da Lei nº 8.666/93 e alterações:</w:t>
      </w:r>
    </w:p>
    <w:p w:rsidR="008C4072" w:rsidRPr="000A7E56" w:rsidRDefault="008C4072" w:rsidP="008C4072">
      <w:pPr>
        <w:ind w:left="567"/>
        <w:jc w:val="both"/>
        <w:rPr>
          <w:rFonts w:ascii="Arial" w:hAnsi="Arial" w:cs="Arial"/>
          <w:sz w:val="20"/>
        </w:rPr>
      </w:pPr>
    </w:p>
    <w:p w:rsidR="008C4072" w:rsidRPr="00BE1D65" w:rsidRDefault="008C4072" w:rsidP="002C18AE">
      <w:pPr>
        <w:numPr>
          <w:ilvl w:val="0"/>
          <w:numId w:val="12"/>
        </w:numPr>
        <w:tabs>
          <w:tab w:val="left" w:pos="0"/>
          <w:tab w:val="left" w:pos="567"/>
        </w:tabs>
        <w:suppressAutoHyphens w:val="0"/>
        <w:ind w:left="993" w:hanging="426"/>
        <w:jc w:val="both"/>
        <w:rPr>
          <w:rFonts w:ascii="Arial" w:hAnsi="Arial" w:cs="Arial"/>
          <w:sz w:val="20"/>
        </w:rPr>
      </w:pPr>
      <w:r w:rsidRPr="000A7E56">
        <w:rPr>
          <w:rFonts w:ascii="Arial" w:hAnsi="Arial" w:cs="Arial"/>
          <w:sz w:val="20"/>
        </w:rPr>
        <w:t>Advertência;</w:t>
      </w:r>
    </w:p>
    <w:p w:rsidR="008C4072" w:rsidRPr="000A7E56" w:rsidRDefault="008C4072" w:rsidP="002C18AE">
      <w:pPr>
        <w:numPr>
          <w:ilvl w:val="0"/>
          <w:numId w:val="12"/>
        </w:numPr>
        <w:suppressAutoHyphens w:val="0"/>
        <w:autoSpaceDE w:val="0"/>
        <w:autoSpaceDN w:val="0"/>
        <w:ind w:left="993" w:hanging="426"/>
        <w:jc w:val="both"/>
        <w:rPr>
          <w:rFonts w:ascii="Arial" w:hAnsi="Arial" w:cs="Arial"/>
          <w:sz w:val="20"/>
        </w:rPr>
      </w:pPr>
      <w:r w:rsidRPr="000A7E56">
        <w:rPr>
          <w:rFonts w:ascii="Arial" w:hAnsi="Arial" w:cs="Arial"/>
          <w:sz w:val="20"/>
        </w:rPr>
        <w:t>Multa de 5% (cinco por cento) sobre o valor proposto no caso de o proponente vencedor se recusar a assinar o contrato;</w:t>
      </w:r>
    </w:p>
    <w:p w:rsidR="008C4072" w:rsidRPr="000A7E56" w:rsidRDefault="008C4072" w:rsidP="008C4072">
      <w:pPr>
        <w:ind w:left="993"/>
        <w:jc w:val="both"/>
        <w:rPr>
          <w:rFonts w:ascii="Arial" w:eastAsia="Arial Unicode MS" w:hAnsi="Arial" w:cs="Arial"/>
          <w:sz w:val="20"/>
        </w:rPr>
      </w:pPr>
      <w:r w:rsidRPr="000A7E56">
        <w:rPr>
          <w:rFonts w:ascii="Arial" w:hAnsi="Arial" w:cs="Arial"/>
          <w:sz w:val="20"/>
        </w:rPr>
        <w:t xml:space="preserve">Multa de 0,2% (dois décimos percentuais) ao dia, sobre o valor da parte do serviço não realizado ou sobre a parte da etapa do cronograma físico de obras não cumprido, até o limite de 20% (vinte por cento); </w:t>
      </w:r>
    </w:p>
    <w:p w:rsidR="008C4072" w:rsidRPr="000A7E56" w:rsidRDefault="008C4072" w:rsidP="008C4072">
      <w:pPr>
        <w:ind w:left="993"/>
        <w:jc w:val="both"/>
        <w:rPr>
          <w:rFonts w:ascii="Arial" w:eastAsia="Arial Unicode MS" w:hAnsi="Arial" w:cs="Arial"/>
          <w:sz w:val="20"/>
        </w:rPr>
      </w:pPr>
      <w:r w:rsidRPr="000A7E56">
        <w:rPr>
          <w:rFonts w:ascii="Arial" w:hAnsi="Arial" w:cs="Arial"/>
          <w:sz w:val="20"/>
        </w:rPr>
        <w:t>Multa de 0,2% (dois décimos percentuais) ao dia, sobre o valor global do contrato, até o limite de 20% (vinte por cento), pelo descumprimento das condições estabelecidas no Edital e seus anexos, até a regularização das falhas apontadas;</w:t>
      </w:r>
    </w:p>
    <w:p w:rsidR="008C4072" w:rsidRPr="000A7E56" w:rsidRDefault="008C4072" w:rsidP="008C4072">
      <w:pPr>
        <w:ind w:left="993"/>
        <w:jc w:val="both"/>
        <w:rPr>
          <w:rFonts w:ascii="Arial" w:eastAsia="Arial Unicode MS" w:hAnsi="Arial" w:cs="Arial"/>
          <w:sz w:val="20"/>
        </w:rPr>
      </w:pPr>
      <w:r w:rsidRPr="000A7E56">
        <w:rPr>
          <w:rFonts w:ascii="Arial" w:hAnsi="Arial" w:cs="Arial"/>
          <w:sz w:val="20"/>
        </w:rPr>
        <w:t xml:space="preserve">Multa de 0,2 % (dois décimos percentuais) ao dia, sobre o valor global do contrato, caso a obra seja paralisada por culpa da empresa executora, </w:t>
      </w:r>
    </w:p>
    <w:p w:rsidR="008C4072" w:rsidRPr="00BE1D65" w:rsidRDefault="008C4072" w:rsidP="00BE1D65">
      <w:pPr>
        <w:ind w:left="993"/>
        <w:jc w:val="both"/>
        <w:rPr>
          <w:rFonts w:ascii="Arial" w:eastAsia="Arial Unicode MS" w:hAnsi="Arial" w:cs="Arial"/>
          <w:sz w:val="20"/>
        </w:rPr>
      </w:pPr>
      <w:r w:rsidRPr="000A7E56">
        <w:rPr>
          <w:rFonts w:ascii="Arial" w:hAnsi="Arial" w:cs="Arial"/>
          <w:sz w:val="20"/>
        </w:rPr>
        <w:t>Multa de 5% (cinco por cento) do valor global do contrato em caso de rescisão contratual por inadimplência da contratada.</w:t>
      </w:r>
    </w:p>
    <w:p w:rsidR="008C4072" w:rsidRPr="00BE1D65" w:rsidRDefault="008C4072" w:rsidP="002C18AE">
      <w:pPr>
        <w:numPr>
          <w:ilvl w:val="0"/>
          <w:numId w:val="12"/>
        </w:numPr>
        <w:tabs>
          <w:tab w:val="left" w:pos="0"/>
          <w:tab w:val="left" w:pos="567"/>
        </w:tabs>
        <w:suppressAutoHyphens w:val="0"/>
        <w:ind w:left="993" w:hanging="426"/>
        <w:jc w:val="both"/>
        <w:rPr>
          <w:rFonts w:ascii="Arial" w:hAnsi="Arial" w:cs="Arial"/>
          <w:sz w:val="20"/>
        </w:rPr>
      </w:pPr>
      <w:r w:rsidRPr="000A7E56">
        <w:rPr>
          <w:rFonts w:ascii="Arial" w:hAnsi="Arial" w:cs="Arial"/>
          <w:sz w:val="20"/>
        </w:rPr>
        <w:t>Suspensão temporária de participação em licitação e impedimento de contratar com a Administração por prazo não superior a 02 (dois) anos;</w:t>
      </w:r>
    </w:p>
    <w:p w:rsidR="008C4072" w:rsidRPr="000A7E56" w:rsidRDefault="008C4072" w:rsidP="002C18AE">
      <w:pPr>
        <w:numPr>
          <w:ilvl w:val="0"/>
          <w:numId w:val="12"/>
        </w:numPr>
        <w:tabs>
          <w:tab w:val="left" w:pos="0"/>
          <w:tab w:val="left" w:pos="567"/>
        </w:tabs>
        <w:suppressAutoHyphens w:val="0"/>
        <w:ind w:left="993" w:hanging="426"/>
        <w:jc w:val="both"/>
        <w:rPr>
          <w:rFonts w:ascii="Arial" w:hAnsi="Arial" w:cs="Arial"/>
          <w:sz w:val="20"/>
        </w:rPr>
      </w:pPr>
      <w:r w:rsidRPr="000A7E56">
        <w:rPr>
          <w:rFonts w:ascii="Arial" w:hAnsi="Arial" w:cs="Arial"/>
          <w:sz w:val="20"/>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subitem anterior.</w:t>
      </w:r>
    </w:p>
    <w:p w:rsidR="008C4072" w:rsidRPr="000A7E56" w:rsidRDefault="008C4072" w:rsidP="008C4072">
      <w:pPr>
        <w:tabs>
          <w:tab w:val="left" w:pos="0"/>
          <w:tab w:val="left" w:pos="567"/>
        </w:tabs>
        <w:jc w:val="both"/>
        <w:rPr>
          <w:rFonts w:ascii="Arial" w:hAnsi="Arial" w:cs="Arial"/>
          <w:sz w:val="20"/>
        </w:rPr>
      </w:pPr>
    </w:p>
    <w:p w:rsidR="008C4072" w:rsidRPr="000A7E56" w:rsidRDefault="008C4072" w:rsidP="002C18AE">
      <w:pPr>
        <w:numPr>
          <w:ilvl w:val="2"/>
          <w:numId w:val="13"/>
        </w:numPr>
        <w:tabs>
          <w:tab w:val="left" w:pos="709"/>
        </w:tabs>
        <w:suppressAutoHyphens w:val="0"/>
        <w:ind w:left="709" w:hanging="709"/>
        <w:jc w:val="both"/>
        <w:rPr>
          <w:rFonts w:ascii="Arial" w:hAnsi="Arial" w:cs="Arial"/>
          <w:sz w:val="20"/>
        </w:rPr>
      </w:pPr>
      <w:r w:rsidRPr="000A7E56">
        <w:rPr>
          <w:rFonts w:ascii="Arial" w:hAnsi="Arial" w:cs="Arial"/>
          <w:sz w:val="20"/>
        </w:rPr>
        <w:t>As sanções previstas nas alíneas “a”, “c” e “d” do subitem acima, poderão ser aplicadas juntamente com a da alínea “b”, facultada a defesa prévia do interessado, no processo, no prazo de 05 (cinco) dias úteis.</w:t>
      </w:r>
    </w:p>
    <w:p w:rsidR="008C4072" w:rsidRPr="000A7E56" w:rsidRDefault="008C4072" w:rsidP="008C4072">
      <w:pPr>
        <w:tabs>
          <w:tab w:val="left" w:pos="709"/>
        </w:tabs>
        <w:ind w:left="720"/>
        <w:jc w:val="both"/>
        <w:rPr>
          <w:rFonts w:ascii="Arial" w:hAnsi="Arial" w:cs="Arial"/>
          <w:sz w:val="20"/>
        </w:rPr>
      </w:pPr>
    </w:p>
    <w:p w:rsidR="008C4072" w:rsidRPr="000A7E56" w:rsidRDefault="008C4072" w:rsidP="002C18AE">
      <w:pPr>
        <w:numPr>
          <w:ilvl w:val="2"/>
          <w:numId w:val="13"/>
        </w:numPr>
        <w:tabs>
          <w:tab w:val="left" w:pos="709"/>
        </w:tabs>
        <w:suppressAutoHyphens w:val="0"/>
        <w:ind w:left="709" w:hanging="709"/>
        <w:jc w:val="both"/>
        <w:rPr>
          <w:rFonts w:ascii="Arial" w:hAnsi="Arial" w:cs="Arial"/>
          <w:sz w:val="20"/>
        </w:rPr>
      </w:pPr>
      <w:r w:rsidRPr="000A7E56">
        <w:rPr>
          <w:rFonts w:ascii="Arial" w:hAnsi="Arial" w:cs="Arial"/>
          <w:sz w:val="20"/>
        </w:rPr>
        <w:t>As multas aludidas na alínea “b” deverão ser pagas ao CONTRATANTE, impreterivelmente em 05 (cinco) dias úteis do recebimento da notificação para este fim, sob pena de serem adotadas medidas judiciais cabíveis</w:t>
      </w:r>
    </w:p>
    <w:p w:rsidR="008C4072" w:rsidRPr="000A7E56" w:rsidRDefault="008C4072" w:rsidP="008C4072">
      <w:pPr>
        <w:tabs>
          <w:tab w:val="left" w:pos="0"/>
        </w:tabs>
        <w:ind w:left="720"/>
        <w:jc w:val="both"/>
        <w:rPr>
          <w:rFonts w:ascii="Arial" w:hAnsi="Arial" w:cs="Arial"/>
          <w:sz w:val="20"/>
        </w:rPr>
      </w:pPr>
    </w:p>
    <w:p w:rsidR="008C4072" w:rsidRPr="000A7E56" w:rsidRDefault="008C4072" w:rsidP="002C18AE">
      <w:pPr>
        <w:numPr>
          <w:ilvl w:val="1"/>
          <w:numId w:val="13"/>
        </w:numPr>
        <w:tabs>
          <w:tab w:val="num" w:pos="567"/>
        </w:tabs>
        <w:suppressAutoHyphens w:val="0"/>
        <w:ind w:left="567" w:hanging="567"/>
        <w:jc w:val="both"/>
        <w:rPr>
          <w:rFonts w:ascii="Arial" w:hAnsi="Arial" w:cs="Arial"/>
          <w:snapToGrid w:val="0"/>
          <w:sz w:val="20"/>
        </w:rPr>
      </w:pPr>
      <w:r w:rsidRPr="000A7E56">
        <w:rPr>
          <w:rFonts w:ascii="Arial" w:hAnsi="Arial" w:cs="Arial"/>
          <w:snapToGrid w:val="0"/>
          <w:sz w:val="20"/>
        </w:rPr>
        <w:t>Na aplicação das penalidades serão admitidos os recursos previstos em lei, garantido o contraditório e a ampla defesa.</w:t>
      </w:r>
    </w:p>
    <w:p w:rsidR="001171D0" w:rsidRPr="000A7E56" w:rsidRDefault="001171D0" w:rsidP="001171D0">
      <w:pPr>
        <w:jc w:val="both"/>
        <w:rPr>
          <w:rFonts w:ascii="Arial" w:hAnsi="Arial" w:cs="Arial"/>
          <w:sz w:val="20"/>
          <w:szCs w:val="20"/>
        </w:rPr>
      </w:pPr>
    </w:p>
    <w:p w:rsidR="001171D0" w:rsidRPr="000A7E56" w:rsidRDefault="001171D0" w:rsidP="002C18AE">
      <w:pPr>
        <w:pStyle w:val="Ttulo2"/>
        <w:numPr>
          <w:ilvl w:val="0"/>
          <w:numId w:val="13"/>
        </w:numPr>
        <w:tabs>
          <w:tab w:val="left" w:pos="0"/>
        </w:tabs>
        <w:rPr>
          <w:lang w:val="pt-BR"/>
        </w:rPr>
      </w:pPr>
      <w:r w:rsidRPr="000A7E56">
        <w:rPr>
          <w:lang w:val="pt-BR"/>
        </w:rPr>
        <w:t>DA INEXECUÇÃO E DA RESCISÃO DO CONTRATO</w:t>
      </w:r>
    </w:p>
    <w:p w:rsidR="001171D0" w:rsidRPr="000A7E56" w:rsidRDefault="001171D0" w:rsidP="001171D0">
      <w:pPr>
        <w:jc w:val="both"/>
        <w:rPr>
          <w:rFonts w:ascii="Arial" w:hAnsi="Arial" w:cs="Arial"/>
          <w:sz w:val="20"/>
          <w:szCs w:val="20"/>
        </w:rPr>
      </w:pPr>
    </w:p>
    <w:p w:rsidR="001171D0" w:rsidRPr="000A7E56" w:rsidRDefault="001171D0" w:rsidP="002C18AE">
      <w:pPr>
        <w:pStyle w:val="PargrafodaLista"/>
        <w:numPr>
          <w:ilvl w:val="1"/>
          <w:numId w:val="13"/>
        </w:numPr>
        <w:tabs>
          <w:tab w:val="left" w:pos="567"/>
        </w:tabs>
        <w:ind w:left="567" w:hanging="567"/>
        <w:jc w:val="both"/>
        <w:rPr>
          <w:rFonts w:ascii="Arial" w:hAnsi="Arial" w:cs="Arial"/>
          <w:sz w:val="20"/>
          <w:szCs w:val="20"/>
        </w:rPr>
      </w:pPr>
      <w:r w:rsidRPr="000A7E56">
        <w:rPr>
          <w:rFonts w:ascii="Arial" w:hAnsi="Arial" w:cs="Arial"/>
          <w:sz w:val="20"/>
          <w:szCs w:val="20"/>
        </w:rPr>
        <w:t>O Contrato poderá ser rescindido nos seguintes casos:</w:t>
      </w:r>
    </w:p>
    <w:p w:rsidR="001171D0" w:rsidRPr="000A7E56" w:rsidRDefault="001171D0" w:rsidP="002C18AE">
      <w:pPr>
        <w:numPr>
          <w:ilvl w:val="0"/>
          <w:numId w:val="1"/>
        </w:numPr>
        <w:tabs>
          <w:tab w:val="clear" w:pos="360"/>
        </w:tabs>
        <w:ind w:left="851" w:hanging="284"/>
        <w:jc w:val="both"/>
        <w:rPr>
          <w:rFonts w:ascii="Arial" w:hAnsi="Arial" w:cs="Arial"/>
          <w:sz w:val="20"/>
          <w:szCs w:val="20"/>
        </w:rPr>
      </w:pPr>
      <w:r w:rsidRPr="000A7E56">
        <w:rPr>
          <w:rFonts w:ascii="Arial" w:hAnsi="Arial" w:cs="Arial"/>
          <w:sz w:val="20"/>
          <w:szCs w:val="20"/>
        </w:rPr>
        <w:t xml:space="preserve">Por ato unilateral escrito do Contratante, nos casos enumerados nos incisos I a XVII, do </w:t>
      </w:r>
      <w:r w:rsidR="00B35CB5" w:rsidRPr="000A7E56">
        <w:rPr>
          <w:rFonts w:ascii="Arial" w:hAnsi="Arial" w:cs="Arial"/>
          <w:sz w:val="20"/>
          <w:szCs w:val="20"/>
        </w:rPr>
        <w:t>a</w:t>
      </w:r>
      <w:r w:rsidRPr="000A7E56">
        <w:rPr>
          <w:rFonts w:ascii="Arial" w:hAnsi="Arial" w:cs="Arial"/>
          <w:sz w:val="20"/>
          <w:szCs w:val="20"/>
        </w:rPr>
        <w:t>rt</w:t>
      </w:r>
      <w:r w:rsidR="00B35CB5" w:rsidRPr="000A7E56">
        <w:rPr>
          <w:rFonts w:ascii="Arial" w:hAnsi="Arial" w:cs="Arial"/>
          <w:sz w:val="20"/>
          <w:szCs w:val="20"/>
        </w:rPr>
        <w:t>.</w:t>
      </w:r>
      <w:r w:rsidRPr="000A7E56">
        <w:rPr>
          <w:rFonts w:ascii="Arial" w:hAnsi="Arial" w:cs="Arial"/>
          <w:sz w:val="20"/>
          <w:szCs w:val="20"/>
        </w:rPr>
        <w:t xml:space="preserve"> 78, da Lei 8.666/93;</w:t>
      </w:r>
    </w:p>
    <w:p w:rsidR="001171D0" w:rsidRPr="000A7E56" w:rsidRDefault="001171D0" w:rsidP="002C18AE">
      <w:pPr>
        <w:numPr>
          <w:ilvl w:val="0"/>
          <w:numId w:val="1"/>
        </w:numPr>
        <w:tabs>
          <w:tab w:val="clear" w:pos="360"/>
        </w:tabs>
        <w:ind w:left="851" w:hanging="284"/>
        <w:jc w:val="both"/>
        <w:rPr>
          <w:rFonts w:ascii="Arial" w:hAnsi="Arial" w:cs="Arial"/>
          <w:sz w:val="20"/>
          <w:szCs w:val="20"/>
        </w:rPr>
      </w:pPr>
      <w:r w:rsidRPr="000A7E56">
        <w:rPr>
          <w:rFonts w:ascii="Arial" w:hAnsi="Arial" w:cs="Arial"/>
          <w:sz w:val="20"/>
          <w:szCs w:val="20"/>
        </w:rPr>
        <w:t>Amigavelmente, por acordo das partes, mediante formalização de aviso prévio de, no mínimo, 30 (trinta) dias, não cabendo indenização a qualquer uma das partes, resguarda</w:t>
      </w:r>
      <w:r w:rsidR="00656793" w:rsidRPr="000A7E56">
        <w:rPr>
          <w:rFonts w:ascii="Arial" w:hAnsi="Arial" w:cs="Arial"/>
          <w:sz w:val="20"/>
          <w:szCs w:val="20"/>
        </w:rPr>
        <w:t>n</w:t>
      </w:r>
      <w:r w:rsidRPr="000A7E56">
        <w:rPr>
          <w:rFonts w:ascii="Arial" w:hAnsi="Arial" w:cs="Arial"/>
          <w:sz w:val="20"/>
          <w:szCs w:val="20"/>
        </w:rPr>
        <w:t>do</w:t>
      </w:r>
      <w:r w:rsidR="00656793" w:rsidRPr="000A7E56">
        <w:rPr>
          <w:rFonts w:ascii="Arial" w:hAnsi="Arial" w:cs="Arial"/>
          <w:sz w:val="20"/>
          <w:szCs w:val="20"/>
        </w:rPr>
        <w:t>-se</w:t>
      </w:r>
      <w:r w:rsidRPr="000A7E56">
        <w:rPr>
          <w:rFonts w:ascii="Arial" w:hAnsi="Arial" w:cs="Arial"/>
          <w:sz w:val="20"/>
          <w:szCs w:val="20"/>
        </w:rPr>
        <w:t xml:space="preserve"> o interesse público;</w:t>
      </w:r>
    </w:p>
    <w:p w:rsidR="001171D0" w:rsidRPr="000A7E56" w:rsidRDefault="001171D0" w:rsidP="002C18AE">
      <w:pPr>
        <w:numPr>
          <w:ilvl w:val="0"/>
          <w:numId w:val="1"/>
        </w:numPr>
        <w:tabs>
          <w:tab w:val="clear" w:pos="360"/>
        </w:tabs>
        <w:ind w:left="851" w:hanging="284"/>
        <w:jc w:val="both"/>
        <w:rPr>
          <w:rFonts w:ascii="Arial" w:hAnsi="Arial" w:cs="Arial"/>
          <w:sz w:val="20"/>
          <w:szCs w:val="20"/>
        </w:rPr>
      </w:pPr>
      <w:r w:rsidRPr="000A7E56">
        <w:rPr>
          <w:rFonts w:ascii="Arial" w:hAnsi="Arial" w:cs="Arial"/>
          <w:sz w:val="20"/>
          <w:szCs w:val="20"/>
        </w:rPr>
        <w:t>Judicialmente, nos termos da legislação vigente.</w:t>
      </w:r>
    </w:p>
    <w:p w:rsidR="001171D0" w:rsidRPr="000A7E56" w:rsidRDefault="001171D0" w:rsidP="002C18AE">
      <w:pPr>
        <w:pStyle w:val="PargrafodaLista"/>
        <w:numPr>
          <w:ilvl w:val="1"/>
          <w:numId w:val="13"/>
        </w:numPr>
        <w:tabs>
          <w:tab w:val="left" w:pos="567"/>
        </w:tabs>
        <w:ind w:left="567" w:hanging="567"/>
        <w:jc w:val="both"/>
        <w:rPr>
          <w:rFonts w:ascii="Arial" w:hAnsi="Arial" w:cs="Arial"/>
          <w:sz w:val="20"/>
          <w:szCs w:val="20"/>
        </w:rPr>
      </w:pPr>
      <w:r w:rsidRPr="000A7E56">
        <w:rPr>
          <w:rFonts w:ascii="Arial" w:hAnsi="Arial" w:cs="Arial"/>
          <w:sz w:val="20"/>
          <w:szCs w:val="20"/>
        </w:rPr>
        <w:t>O descumprimento, por parte da proponente vencedora, de suas obrigações legais e/ou contratuais, assegura ao Município o direito de rescindir o contrato a qualquer tempo, independente de aviso, interpelação judicial e/ou extrajudicial;</w:t>
      </w:r>
    </w:p>
    <w:p w:rsidR="001171D0" w:rsidRPr="000A7E56" w:rsidRDefault="001171D0" w:rsidP="002C18AE">
      <w:pPr>
        <w:pStyle w:val="PargrafodaLista"/>
        <w:numPr>
          <w:ilvl w:val="1"/>
          <w:numId w:val="13"/>
        </w:numPr>
        <w:ind w:left="567" w:hanging="567"/>
        <w:jc w:val="both"/>
        <w:rPr>
          <w:rFonts w:ascii="Arial" w:hAnsi="Arial" w:cs="Arial"/>
          <w:sz w:val="20"/>
          <w:szCs w:val="20"/>
        </w:rPr>
      </w:pPr>
      <w:r w:rsidRPr="000A7E56">
        <w:rPr>
          <w:rFonts w:ascii="Arial" w:hAnsi="Arial" w:cs="Arial"/>
          <w:sz w:val="20"/>
          <w:szCs w:val="20"/>
        </w:rPr>
        <w:t>Fica reservado ao Município o direito de rescindir total ou parcialmente o presente contrato, desde que seja administrativamente conveniente ou que importe no interesse público, conforme preceituam os artigos 78, 79 e 80 da Lei 8.666/93 e alterações, sem que assista a proponente vencedora, direito algum de reclamações ou indenização.</w:t>
      </w:r>
    </w:p>
    <w:p w:rsidR="001171D0" w:rsidRPr="000A7E56" w:rsidRDefault="001171D0" w:rsidP="001171D0">
      <w:pPr>
        <w:jc w:val="both"/>
        <w:rPr>
          <w:rFonts w:ascii="Arial" w:hAnsi="Arial" w:cs="Arial"/>
          <w:sz w:val="20"/>
          <w:szCs w:val="20"/>
        </w:rPr>
      </w:pPr>
    </w:p>
    <w:p w:rsidR="001171D0" w:rsidRPr="000A7E56" w:rsidRDefault="001171D0" w:rsidP="002C18AE">
      <w:pPr>
        <w:pStyle w:val="Ttulo2"/>
        <w:numPr>
          <w:ilvl w:val="0"/>
          <w:numId w:val="13"/>
        </w:numPr>
        <w:tabs>
          <w:tab w:val="left" w:pos="0"/>
        </w:tabs>
        <w:rPr>
          <w:lang w:val="pt-BR"/>
        </w:rPr>
      </w:pPr>
      <w:r w:rsidRPr="000A7E56">
        <w:rPr>
          <w:lang w:val="pt-BR"/>
        </w:rPr>
        <w:t>DA DOTAÇÃO ORÇAMENTÁRIA</w:t>
      </w:r>
    </w:p>
    <w:p w:rsidR="001171D0" w:rsidRPr="000A7E56" w:rsidRDefault="001171D0" w:rsidP="001171D0">
      <w:pPr>
        <w:jc w:val="both"/>
        <w:rPr>
          <w:rFonts w:ascii="Arial" w:hAnsi="Arial" w:cs="Arial"/>
          <w:sz w:val="20"/>
          <w:szCs w:val="20"/>
        </w:rPr>
      </w:pPr>
    </w:p>
    <w:p w:rsidR="001171D0" w:rsidRPr="000A7E56" w:rsidRDefault="001171D0" w:rsidP="002C18AE">
      <w:pPr>
        <w:pStyle w:val="PargrafodaLista"/>
        <w:numPr>
          <w:ilvl w:val="1"/>
          <w:numId w:val="13"/>
        </w:numPr>
        <w:ind w:left="567" w:hanging="567"/>
        <w:jc w:val="both"/>
        <w:rPr>
          <w:rFonts w:ascii="Arial" w:hAnsi="Arial" w:cs="Arial"/>
          <w:sz w:val="20"/>
          <w:szCs w:val="20"/>
        </w:rPr>
      </w:pPr>
      <w:r w:rsidRPr="000A7E56">
        <w:rPr>
          <w:rFonts w:ascii="Arial" w:hAnsi="Arial" w:cs="Arial"/>
          <w:sz w:val="20"/>
          <w:szCs w:val="20"/>
        </w:rPr>
        <w:t xml:space="preserve">As despesas provenientes da execução deste </w:t>
      </w:r>
      <w:r w:rsidR="00493A1D">
        <w:rPr>
          <w:rFonts w:ascii="Arial" w:hAnsi="Arial" w:cs="Arial"/>
          <w:sz w:val="20"/>
          <w:szCs w:val="20"/>
        </w:rPr>
        <w:t>Tomada de Preços</w:t>
      </w:r>
      <w:r w:rsidRPr="000A7E56">
        <w:rPr>
          <w:rFonts w:ascii="Arial" w:hAnsi="Arial" w:cs="Arial"/>
          <w:sz w:val="20"/>
          <w:szCs w:val="20"/>
        </w:rPr>
        <w:t xml:space="preserve"> correrão por conta da seguinte dotação orçamentária: </w:t>
      </w:r>
    </w:p>
    <w:p w:rsidR="001171D0" w:rsidRPr="000A7E56" w:rsidRDefault="001171D0" w:rsidP="001171D0">
      <w:pPr>
        <w:ind w:firstLine="708"/>
        <w:jc w:val="both"/>
        <w:rPr>
          <w:rFonts w:ascii="Arial" w:hAnsi="Arial" w:cs="Arial"/>
          <w:sz w:val="20"/>
          <w:szCs w:val="20"/>
        </w:rPr>
      </w:pPr>
    </w:p>
    <w:p w:rsidR="001171D0" w:rsidRPr="000A7E56" w:rsidRDefault="00C2269D" w:rsidP="001171D0">
      <w:pPr>
        <w:ind w:firstLine="567"/>
        <w:jc w:val="both"/>
        <w:rPr>
          <w:rFonts w:ascii="Arial" w:hAnsi="Arial" w:cs="Arial"/>
          <w:sz w:val="20"/>
        </w:rPr>
      </w:pPr>
      <w:r>
        <w:rPr>
          <w:rFonts w:ascii="Arial" w:hAnsi="Arial" w:cs="Arial"/>
          <w:sz w:val="20"/>
        </w:rPr>
        <w:t>2.039</w:t>
      </w:r>
      <w:r w:rsidR="001171D0" w:rsidRPr="000A7E56">
        <w:rPr>
          <w:rFonts w:ascii="Arial" w:hAnsi="Arial" w:cs="Arial"/>
          <w:sz w:val="20"/>
        </w:rPr>
        <w:t xml:space="preserve"> – </w:t>
      </w:r>
      <w:r>
        <w:rPr>
          <w:rFonts w:ascii="Arial" w:hAnsi="Arial" w:cs="Arial"/>
          <w:sz w:val="20"/>
        </w:rPr>
        <w:t>MANUTENÇÃO E EXTENSÃO DO SISTEMA DE ILUMINAÇÃO PÚBLICA</w:t>
      </w:r>
    </w:p>
    <w:p w:rsidR="00D24BEB" w:rsidRPr="000A7E56" w:rsidRDefault="00C2269D" w:rsidP="00C2269D">
      <w:pPr>
        <w:ind w:firstLine="567"/>
        <w:jc w:val="both"/>
        <w:rPr>
          <w:rFonts w:ascii="Arial" w:hAnsi="Arial" w:cs="Arial"/>
          <w:sz w:val="20"/>
          <w:szCs w:val="20"/>
        </w:rPr>
      </w:pPr>
      <w:r>
        <w:rPr>
          <w:rFonts w:ascii="Arial" w:hAnsi="Arial" w:cs="Arial"/>
          <w:sz w:val="20"/>
          <w:szCs w:val="20"/>
        </w:rPr>
        <w:t>278</w:t>
      </w:r>
      <w:r w:rsidR="00D24BEB">
        <w:rPr>
          <w:rFonts w:ascii="Arial" w:hAnsi="Arial" w:cs="Arial"/>
          <w:sz w:val="20"/>
          <w:szCs w:val="20"/>
        </w:rPr>
        <w:tab/>
      </w:r>
      <w:r w:rsidR="00C136A8" w:rsidRPr="000A7E56">
        <w:rPr>
          <w:rFonts w:ascii="Arial" w:hAnsi="Arial" w:cs="Arial"/>
          <w:sz w:val="20"/>
          <w:szCs w:val="20"/>
        </w:rPr>
        <w:t>4.4.90.00.00.00.00.00.</w:t>
      </w:r>
      <w:r w:rsidR="00F957EB" w:rsidRPr="000A7E56">
        <w:rPr>
          <w:rFonts w:ascii="Arial" w:hAnsi="Arial" w:cs="Arial"/>
          <w:sz w:val="20"/>
          <w:szCs w:val="20"/>
        </w:rPr>
        <w:t>00.</w:t>
      </w:r>
      <w:r>
        <w:rPr>
          <w:rFonts w:ascii="Arial" w:hAnsi="Arial" w:cs="Arial"/>
          <w:sz w:val="20"/>
          <w:szCs w:val="20"/>
        </w:rPr>
        <w:t>03</w:t>
      </w:r>
      <w:r w:rsidR="00C136A8" w:rsidRPr="000A7E56">
        <w:rPr>
          <w:rFonts w:ascii="Arial" w:hAnsi="Arial" w:cs="Arial"/>
          <w:sz w:val="20"/>
          <w:szCs w:val="20"/>
        </w:rPr>
        <w:t>.00</w:t>
      </w:r>
      <w:r>
        <w:rPr>
          <w:rFonts w:ascii="Arial" w:hAnsi="Arial" w:cs="Arial"/>
          <w:sz w:val="20"/>
          <w:szCs w:val="20"/>
        </w:rPr>
        <w:t xml:space="preserve">08 </w:t>
      </w:r>
      <w:r w:rsidR="00C136A8" w:rsidRPr="000A7E56">
        <w:rPr>
          <w:rFonts w:ascii="Arial" w:hAnsi="Arial" w:cs="Arial"/>
          <w:sz w:val="20"/>
          <w:szCs w:val="20"/>
        </w:rPr>
        <w:t>–</w:t>
      </w:r>
      <w:r w:rsidR="00834289">
        <w:rPr>
          <w:rFonts w:ascii="Arial" w:hAnsi="Arial" w:cs="Arial"/>
          <w:sz w:val="20"/>
          <w:szCs w:val="20"/>
        </w:rPr>
        <w:t xml:space="preserve"> </w:t>
      </w:r>
      <w:r w:rsidR="00C136A8" w:rsidRPr="000A7E56">
        <w:rPr>
          <w:rFonts w:ascii="Arial" w:hAnsi="Arial" w:cs="Arial"/>
          <w:sz w:val="20"/>
          <w:szCs w:val="20"/>
        </w:rPr>
        <w:t>Aplicações Diretas</w:t>
      </w:r>
    </w:p>
    <w:p w:rsidR="001171D0" w:rsidRPr="000A7E56" w:rsidRDefault="001171D0" w:rsidP="001171D0">
      <w:pPr>
        <w:ind w:firstLine="567"/>
        <w:jc w:val="both"/>
        <w:rPr>
          <w:rFonts w:ascii="Arial" w:hAnsi="Arial" w:cs="Arial"/>
          <w:sz w:val="20"/>
          <w:szCs w:val="20"/>
        </w:rPr>
      </w:pPr>
    </w:p>
    <w:p w:rsidR="001171D0" w:rsidRPr="000A7E56" w:rsidRDefault="001171D0" w:rsidP="002C18AE">
      <w:pPr>
        <w:pStyle w:val="PargrafodaLista"/>
        <w:numPr>
          <w:ilvl w:val="1"/>
          <w:numId w:val="13"/>
        </w:numPr>
        <w:ind w:left="567" w:hanging="567"/>
        <w:jc w:val="both"/>
        <w:rPr>
          <w:rFonts w:ascii="Arial" w:hAnsi="Arial" w:cs="Arial"/>
          <w:sz w:val="20"/>
          <w:szCs w:val="20"/>
        </w:rPr>
      </w:pPr>
      <w:r w:rsidRPr="000A7E56">
        <w:rPr>
          <w:rFonts w:ascii="Arial" w:hAnsi="Arial" w:cs="Arial"/>
          <w:sz w:val="20"/>
          <w:szCs w:val="20"/>
        </w:rPr>
        <w:t xml:space="preserve">O custo </w:t>
      </w:r>
      <w:r w:rsidRPr="000A7E56">
        <w:rPr>
          <w:rFonts w:ascii="Arial" w:hAnsi="Arial" w:cs="Arial"/>
          <w:b/>
          <w:sz w:val="20"/>
          <w:szCs w:val="20"/>
        </w:rPr>
        <w:t>máximo total</w:t>
      </w:r>
      <w:r w:rsidRPr="000A7E56">
        <w:rPr>
          <w:rFonts w:ascii="Arial" w:hAnsi="Arial" w:cs="Arial"/>
          <w:sz w:val="20"/>
          <w:szCs w:val="20"/>
        </w:rPr>
        <w:t xml:space="preserve"> para esta contratação é de</w:t>
      </w:r>
      <w:r w:rsidRPr="000A7E56">
        <w:rPr>
          <w:rFonts w:ascii="Arial" w:hAnsi="Arial" w:cs="Arial"/>
          <w:b/>
          <w:bCs/>
          <w:sz w:val="20"/>
        </w:rPr>
        <w:t xml:space="preserve"> </w:t>
      </w:r>
      <w:r w:rsidR="00F957EB" w:rsidRPr="000A7E56">
        <w:rPr>
          <w:rFonts w:ascii="Arial" w:hAnsi="Arial" w:cs="Arial"/>
          <w:b/>
          <w:bCs/>
          <w:sz w:val="20"/>
        </w:rPr>
        <w:t xml:space="preserve">R$ </w:t>
      </w:r>
      <w:r w:rsidR="00BE0FAE">
        <w:rPr>
          <w:rFonts w:ascii="Arial" w:hAnsi="Arial" w:cs="Arial"/>
          <w:b/>
          <w:bCs/>
          <w:sz w:val="20"/>
        </w:rPr>
        <w:t>63.</w:t>
      </w:r>
      <w:r w:rsidR="00123E98">
        <w:rPr>
          <w:rFonts w:ascii="Arial" w:hAnsi="Arial" w:cs="Arial"/>
          <w:b/>
          <w:bCs/>
          <w:sz w:val="20"/>
        </w:rPr>
        <w:t>646,71</w:t>
      </w:r>
      <w:r w:rsidR="00F957EB" w:rsidRPr="000A7E56">
        <w:rPr>
          <w:rFonts w:ascii="Arial" w:hAnsi="Arial" w:cs="Arial"/>
          <w:b/>
          <w:bCs/>
          <w:sz w:val="20"/>
        </w:rPr>
        <w:t xml:space="preserve"> </w:t>
      </w:r>
      <w:r w:rsidR="00F957EB" w:rsidRPr="000A7E56">
        <w:rPr>
          <w:rFonts w:ascii="Arial" w:hAnsi="Arial" w:cs="Arial"/>
          <w:bCs/>
          <w:sz w:val="20"/>
        </w:rPr>
        <w:t>(</w:t>
      </w:r>
      <w:r w:rsidR="00123E98">
        <w:rPr>
          <w:rFonts w:ascii="Arial" w:hAnsi="Arial" w:cs="Arial"/>
          <w:bCs/>
          <w:sz w:val="20"/>
        </w:rPr>
        <w:t>sessenta e três mil, seiscentos e quarenta e seis reais e setenta e um centavos</w:t>
      </w:r>
      <w:r w:rsidR="00C2269D">
        <w:rPr>
          <w:rFonts w:ascii="Arial" w:hAnsi="Arial" w:cs="Arial"/>
          <w:bCs/>
          <w:sz w:val="20"/>
        </w:rPr>
        <w:t>).</w:t>
      </w:r>
    </w:p>
    <w:p w:rsidR="001171D0" w:rsidRPr="000A7E56" w:rsidRDefault="001171D0" w:rsidP="001171D0">
      <w:pPr>
        <w:pStyle w:val="PargrafodaLista"/>
        <w:ind w:left="709"/>
        <w:jc w:val="both"/>
        <w:rPr>
          <w:rFonts w:ascii="Arial" w:hAnsi="Arial" w:cs="Arial"/>
          <w:sz w:val="20"/>
          <w:szCs w:val="20"/>
        </w:rPr>
      </w:pPr>
    </w:p>
    <w:p w:rsidR="001171D0" w:rsidRPr="000A7E56" w:rsidRDefault="001171D0" w:rsidP="002C18AE">
      <w:pPr>
        <w:pStyle w:val="Ttulo2"/>
        <w:numPr>
          <w:ilvl w:val="0"/>
          <w:numId w:val="13"/>
        </w:numPr>
        <w:tabs>
          <w:tab w:val="left" w:pos="0"/>
        </w:tabs>
        <w:rPr>
          <w:lang w:val="pt-BR"/>
        </w:rPr>
      </w:pPr>
      <w:r w:rsidRPr="000A7E56">
        <w:rPr>
          <w:lang w:val="pt-BR"/>
        </w:rPr>
        <w:t xml:space="preserve">DA FORMA DE PAGAMENTO DO DOCUMENTO FISCAL, DO REAJUSTE E DA </w:t>
      </w:r>
      <w:r w:rsidR="006048A0" w:rsidRPr="000A7E56">
        <w:rPr>
          <w:lang w:val="pt-BR"/>
        </w:rPr>
        <w:t>REVISÃO.</w:t>
      </w:r>
    </w:p>
    <w:p w:rsidR="001171D0" w:rsidRPr="000A7E56" w:rsidRDefault="001171D0" w:rsidP="001171D0">
      <w:pPr>
        <w:pStyle w:val="Corpodetexto"/>
        <w:ind w:firstLine="708"/>
        <w:rPr>
          <w:lang w:val="pt-BR"/>
        </w:rPr>
      </w:pPr>
    </w:p>
    <w:p w:rsidR="001171D0" w:rsidRPr="000A7E56" w:rsidRDefault="00F957EB" w:rsidP="002C18AE">
      <w:pPr>
        <w:numPr>
          <w:ilvl w:val="1"/>
          <w:numId w:val="13"/>
        </w:numPr>
        <w:suppressAutoHyphens w:val="0"/>
        <w:ind w:left="567" w:hanging="567"/>
        <w:jc w:val="both"/>
        <w:rPr>
          <w:rFonts w:ascii="Arial" w:hAnsi="Arial" w:cs="Arial"/>
          <w:sz w:val="20"/>
        </w:rPr>
      </w:pPr>
      <w:r w:rsidRPr="000A7E56">
        <w:rPr>
          <w:rFonts w:ascii="Arial" w:hAnsi="Arial" w:cs="Arial"/>
          <w:sz w:val="20"/>
        </w:rPr>
        <w:t>O pagamento será realizado de forma parcelada, em intervalos mínimos de 30 (trinta) dias, conforme os laudos de medições efetuados (subitem 1.2.5 deste Edital).</w:t>
      </w:r>
    </w:p>
    <w:p w:rsidR="001171D0" w:rsidRPr="000A7E56" w:rsidRDefault="001171D0" w:rsidP="002C18AE">
      <w:pPr>
        <w:pStyle w:val="Corpodetexto"/>
        <w:numPr>
          <w:ilvl w:val="2"/>
          <w:numId w:val="5"/>
        </w:numPr>
        <w:tabs>
          <w:tab w:val="left" w:pos="0"/>
        </w:tabs>
        <w:ind w:left="709" w:hanging="709"/>
        <w:rPr>
          <w:lang w:val="pt-BR"/>
        </w:rPr>
      </w:pPr>
      <w:r w:rsidRPr="000A7E56">
        <w:rPr>
          <w:lang w:val="pt-BR"/>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8474D6" w:rsidRPr="008474D6" w:rsidRDefault="001171D0" w:rsidP="002C18AE">
      <w:pPr>
        <w:pStyle w:val="Corpodetexto"/>
        <w:numPr>
          <w:ilvl w:val="1"/>
          <w:numId w:val="13"/>
        </w:numPr>
        <w:tabs>
          <w:tab w:val="left" w:pos="567"/>
        </w:tabs>
        <w:ind w:left="567" w:hanging="567"/>
        <w:rPr>
          <w:lang w:val="pt-BR"/>
        </w:rPr>
      </w:pPr>
      <w:r w:rsidRPr="000A7E56">
        <w:rPr>
          <w:lang w:val="pt-BR"/>
        </w:rPr>
        <w:t xml:space="preserve">A Nota Fiscal ou outro documento fiscal correlato deverá ser emitido para a PREFEITURA DE JOAÇABA, CNPJ 82.939.380/0001-99, com sede na Avenida XV de </w:t>
      </w:r>
      <w:proofErr w:type="gramStart"/>
      <w:r w:rsidRPr="000A7E56">
        <w:rPr>
          <w:lang w:val="pt-BR"/>
        </w:rPr>
        <w:t>Novembro</w:t>
      </w:r>
      <w:proofErr w:type="gramEnd"/>
      <w:r w:rsidRPr="000A7E56">
        <w:rPr>
          <w:lang w:val="pt-BR"/>
        </w:rPr>
        <w:t>, 378, centro e ter a mesma Razão Social e CNPJ dos documentos apresentados por ocasião da habilitação, contendo ainda número do empenho e do processo licitatório.</w:t>
      </w:r>
    </w:p>
    <w:p w:rsidR="001171D0" w:rsidRDefault="001171D0" w:rsidP="002C18AE">
      <w:pPr>
        <w:pStyle w:val="Corpodetexto"/>
        <w:numPr>
          <w:ilvl w:val="2"/>
          <w:numId w:val="13"/>
        </w:numPr>
        <w:tabs>
          <w:tab w:val="left" w:pos="709"/>
        </w:tabs>
        <w:ind w:left="709" w:hanging="709"/>
        <w:rPr>
          <w:lang w:val="pt-BR"/>
        </w:rPr>
      </w:pPr>
      <w:r w:rsidRPr="000A7E56">
        <w:rPr>
          <w:lang w:val="pt-BR"/>
        </w:rPr>
        <w:t>A apresentação do documento fiscal que contrarie essas exigências inviabilizará o pagamento, isentando o Município</w:t>
      </w:r>
      <w:r w:rsidRPr="000A7E56">
        <w:rPr>
          <w:b/>
          <w:bCs/>
          <w:lang w:val="pt-BR"/>
        </w:rPr>
        <w:t xml:space="preserve"> </w:t>
      </w:r>
      <w:r w:rsidRPr="000A7E56">
        <w:rPr>
          <w:lang w:val="pt-BR"/>
        </w:rPr>
        <w:t>de ressarcimento de qualquer prejuízo que a proponente vencedora venha a sofrer.</w:t>
      </w:r>
    </w:p>
    <w:p w:rsidR="00493A1D" w:rsidRPr="004116C3" w:rsidRDefault="00493A1D" w:rsidP="002C18AE">
      <w:pPr>
        <w:pStyle w:val="Ttulo"/>
        <w:numPr>
          <w:ilvl w:val="2"/>
          <w:numId w:val="13"/>
        </w:numPr>
        <w:ind w:left="709"/>
        <w:jc w:val="both"/>
        <w:rPr>
          <w:rFonts w:ascii="Arial" w:hAnsi="Arial" w:cs="Arial"/>
          <w:b w:val="0"/>
        </w:rPr>
      </w:pPr>
      <w:r w:rsidRPr="004116C3">
        <w:rPr>
          <w:rFonts w:ascii="Arial" w:hAnsi="Arial" w:cs="Arial"/>
          <w:b w:val="0"/>
        </w:rPr>
        <w:t>O</w:t>
      </w:r>
      <w:r>
        <w:rPr>
          <w:rFonts w:ascii="Arial" w:hAnsi="Arial" w:cs="Arial"/>
        </w:rPr>
        <w:t xml:space="preserve"> </w:t>
      </w:r>
      <w:r w:rsidRPr="00C23CE2">
        <w:rPr>
          <w:rFonts w:ascii="Arial" w:hAnsi="Arial" w:cs="Arial"/>
          <w:b w:val="0"/>
        </w:rPr>
        <w:t>pagamento será efetuado por meio de transferência bancária, cujos dados (banco, agência, Nº da conta) deverão ser informados pela proponente na proposta de preços.</w:t>
      </w:r>
    </w:p>
    <w:p w:rsidR="00493A1D" w:rsidRPr="000A7E56" w:rsidRDefault="00493A1D" w:rsidP="00493A1D">
      <w:pPr>
        <w:pStyle w:val="Corpodetexto"/>
        <w:tabs>
          <w:tab w:val="left" w:pos="709"/>
        </w:tabs>
        <w:rPr>
          <w:lang w:val="pt-BR"/>
        </w:rPr>
      </w:pPr>
    </w:p>
    <w:p w:rsidR="001171D0" w:rsidRPr="000A7E56" w:rsidRDefault="001171D0" w:rsidP="002C18AE">
      <w:pPr>
        <w:pStyle w:val="Corpodetexto"/>
        <w:numPr>
          <w:ilvl w:val="1"/>
          <w:numId w:val="13"/>
        </w:numPr>
        <w:tabs>
          <w:tab w:val="left" w:pos="567"/>
          <w:tab w:val="left" w:pos="709"/>
        </w:tabs>
        <w:ind w:left="567" w:hanging="567"/>
        <w:rPr>
          <w:lang w:val="pt-BR"/>
        </w:rPr>
      </w:pPr>
      <w:r w:rsidRPr="000A7E56">
        <w:rPr>
          <w:lang w:val="pt-BR"/>
        </w:rPr>
        <w:lastRenderedPageBreak/>
        <w:t>Os preços não serão reajustados.</w:t>
      </w:r>
    </w:p>
    <w:p w:rsidR="001171D0" w:rsidRPr="000A7E56" w:rsidRDefault="001171D0" w:rsidP="002C18AE">
      <w:pPr>
        <w:pStyle w:val="Corpodetexto"/>
        <w:numPr>
          <w:ilvl w:val="1"/>
          <w:numId w:val="13"/>
        </w:numPr>
        <w:ind w:left="567" w:hanging="567"/>
        <w:rPr>
          <w:lang w:val="pt-BR"/>
        </w:rPr>
      </w:pPr>
      <w:r w:rsidRPr="000A7E56">
        <w:rPr>
          <w:lang w:val="pt-BR"/>
        </w:rPr>
        <w:t>Os preços somente serão revisados quando houver alterações dos valores, devidamente comprovadas, podendo ocorrer nos termos do art. 65 da Lei 8.666/93 e alterações, mediante requerimento, devidamente instruído, a ser formalizado pela proponente vencedora.</w:t>
      </w:r>
    </w:p>
    <w:p w:rsidR="00F5556A" w:rsidRPr="000A7E56" w:rsidRDefault="00F5556A" w:rsidP="002C18AE">
      <w:pPr>
        <w:numPr>
          <w:ilvl w:val="1"/>
          <w:numId w:val="13"/>
        </w:numPr>
        <w:suppressAutoHyphens w:val="0"/>
        <w:ind w:left="567" w:hanging="567"/>
        <w:jc w:val="both"/>
        <w:rPr>
          <w:rFonts w:ascii="Arial" w:hAnsi="Arial" w:cs="Arial"/>
          <w:sz w:val="20"/>
        </w:rPr>
      </w:pPr>
      <w:r w:rsidRPr="000A7E56">
        <w:rPr>
          <w:rFonts w:ascii="Arial" w:hAnsi="Arial" w:cs="Arial"/>
          <w:sz w:val="20"/>
        </w:rPr>
        <w:t>A empresa contratada poderá solicitar repactuação contratual até a data da prorrogação e/ou do encerramento do contrato. Inexistindo pedido devidamente justificado neste prazo, ocorrerá a preclusão do direito de repactuar.</w:t>
      </w:r>
    </w:p>
    <w:p w:rsidR="001171D0" w:rsidRPr="000A7E56" w:rsidRDefault="001171D0" w:rsidP="001171D0">
      <w:pPr>
        <w:tabs>
          <w:tab w:val="left" w:pos="720"/>
        </w:tabs>
        <w:jc w:val="both"/>
        <w:rPr>
          <w:rFonts w:ascii="Arial" w:hAnsi="Arial" w:cs="Arial"/>
          <w:sz w:val="20"/>
          <w:szCs w:val="20"/>
        </w:rPr>
      </w:pPr>
    </w:p>
    <w:p w:rsidR="001171D0" w:rsidRPr="000A7E56" w:rsidRDefault="001171D0" w:rsidP="002C18AE">
      <w:pPr>
        <w:pStyle w:val="Ttulo2"/>
        <w:numPr>
          <w:ilvl w:val="0"/>
          <w:numId w:val="13"/>
        </w:numPr>
        <w:tabs>
          <w:tab w:val="left" w:pos="0"/>
        </w:tabs>
        <w:rPr>
          <w:lang w:val="pt-BR"/>
        </w:rPr>
      </w:pPr>
      <w:r w:rsidRPr="000A7E56">
        <w:rPr>
          <w:lang w:val="pt-BR"/>
        </w:rPr>
        <w:t>DAS CONSIDERAÇÕES GERAIS</w:t>
      </w:r>
    </w:p>
    <w:p w:rsidR="001171D0" w:rsidRPr="000A7E56" w:rsidRDefault="001171D0" w:rsidP="001171D0">
      <w:pPr>
        <w:jc w:val="both"/>
        <w:rPr>
          <w:rFonts w:ascii="Arial" w:hAnsi="Arial" w:cs="Arial"/>
          <w:sz w:val="20"/>
          <w:szCs w:val="20"/>
        </w:rPr>
      </w:pPr>
    </w:p>
    <w:p w:rsidR="008D74FA" w:rsidRDefault="008D74FA" w:rsidP="002C18AE">
      <w:pPr>
        <w:numPr>
          <w:ilvl w:val="1"/>
          <w:numId w:val="13"/>
        </w:numPr>
        <w:tabs>
          <w:tab w:val="left" w:pos="567"/>
        </w:tabs>
        <w:suppressAutoHyphens w:val="0"/>
        <w:ind w:left="567" w:hanging="567"/>
        <w:jc w:val="both"/>
        <w:rPr>
          <w:rFonts w:ascii="Arial" w:hAnsi="Arial" w:cs="Arial"/>
          <w:sz w:val="20"/>
        </w:rPr>
      </w:pPr>
      <w:r w:rsidRPr="000A7E56">
        <w:rPr>
          <w:rFonts w:ascii="Arial" w:hAnsi="Arial" w:cs="Arial"/>
          <w:sz w:val="20"/>
        </w:rPr>
        <w:t>A Comissão de Licitações poderá pedir esclarecimentos e promover diligências em qualquer fase da licitação e sempre que julgar necessário, fixando prazos para atendimento destinados a elucidar ou complementar a instrução do processo.</w:t>
      </w:r>
    </w:p>
    <w:p w:rsidR="00792EE3" w:rsidRPr="000A7E56" w:rsidRDefault="00792EE3" w:rsidP="00792EE3">
      <w:pPr>
        <w:tabs>
          <w:tab w:val="left" w:pos="567"/>
        </w:tabs>
        <w:suppressAutoHyphens w:val="0"/>
        <w:ind w:left="567"/>
        <w:jc w:val="both"/>
        <w:rPr>
          <w:rFonts w:ascii="Arial" w:hAnsi="Arial" w:cs="Arial"/>
          <w:sz w:val="20"/>
        </w:rPr>
      </w:pPr>
    </w:p>
    <w:p w:rsidR="001171D0" w:rsidRDefault="001171D0" w:rsidP="002C18AE">
      <w:pPr>
        <w:pStyle w:val="PargrafodaLista"/>
        <w:numPr>
          <w:ilvl w:val="1"/>
          <w:numId w:val="13"/>
        </w:numPr>
        <w:tabs>
          <w:tab w:val="left" w:pos="567"/>
        </w:tabs>
        <w:ind w:left="567" w:hanging="567"/>
        <w:jc w:val="both"/>
        <w:rPr>
          <w:rFonts w:ascii="Arial" w:hAnsi="Arial" w:cs="Arial"/>
          <w:sz w:val="20"/>
          <w:szCs w:val="20"/>
        </w:rPr>
      </w:pPr>
      <w:r w:rsidRPr="000A7E56">
        <w:rPr>
          <w:rFonts w:ascii="Arial" w:hAnsi="Arial" w:cs="Arial"/>
          <w:sz w:val="20"/>
          <w:szCs w:val="20"/>
        </w:rPr>
        <w:t>Caberá ao Chefe do Poder Executivo Municipal, revogar ou anular esta Licitação, no todo ou em parte, nos termos do art. 49 da Lei 8.666/93 e suas alterações;</w:t>
      </w:r>
    </w:p>
    <w:p w:rsidR="00792EE3" w:rsidRPr="00792EE3" w:rsidRDefault="00792EE3" w:rsidP="00792EE3">
      <w:pPr>
        <w:tabs>
          <w:tab w:val="left" w:pos="567"/>
        </w:tabs>
        <w:jc w:val="both"/>
        <w:rPr>
          <w:rFonts w:ascii="Arial" w:hAnsi="Arial" w:cs="Arial"/>
          <w:sz w:val="20"/>
          <w:szCs w:val="20"/>
        </w:rPr>
      </w:pPr>
    </w:p>
    <w:p w:rsidR="008D74FA" w:rsidRDefault="008D74FA" w:rsidP="002C18AE">
      <w:pPr>
        <w:numPr>
          <w:ilvl w:val="1"/>
          <w:numId w:val="13"/>
        </w:numPr>
        <w:tabs>
          <w:tab w:val="left" w:pos="567"/>
        </w:tabs>
        <w:suppressAutoHyphens w:val="0"/>
        <w:ind w:left="567" w:hanging="567"/>
        <w:jc w:val="both"/>
        <w:rPr>
          <w:rFonts w:ascii="Arial" w:hAnsi="Arial" w:cs="Arial"/>
          <w:sz w:val="20"/>
        </w:rPr>
      </w:pPr>
      <w:r w:rsidRPr="000A7E56">
        <w:rPr>
          <w:rFonts w:ascii="Arial" w:hAnsi="Arial" w:cs="Arial"/>
          <w:sz w:val="20"/>
        </w:rPr>
        <w:t>Decairá o direito de impugnar os termos do presente Edital, o licitante que não o fizer até o 2º (segundo) dia útil que anteceder a abertura dos envelopes, e que depois venham apontar falhas ou irregularidades que o viciaria, hipótese em que tal comunicação não terá efeito</w:t>
      </w:r>
      <w:r w:rsidR="00792EE3">
        <w:rPr>
          <w:rFonts w:ascii="Arial" w:hAnsi="Arial" w:cs="Arial"/>
          <w:sz w:val="20"/>
        </w:rPr>
        <w:t xml:space="preserve"> de recurso.</w:t>
      </w:r>
    </w:p>
    <w:p w:rsidR="00792EE3" w:rsidRPr="000A7E56" w:rsidRDefault="00792EE3" w:rsidP="00792EE3">
      <w:pPr>
        <w:tabs>
          <w:tab w:val="left" w:pos="567"/>
        </w:tabs>
        <w:suppressAutoHyphens w:val="0"/>
        <w:jc w:val="both"/>
        <w:rPr>
          <w:rFonts w:ascii="Arial" w:hAnsi="Arial" w:cs="Arial"/>
          <w:sz w:val="20"/>
        </w:rPr>
      </w:pPr>
    </w:p>
    <w:p w:rsidR="001171D0" w:rsidRDefault="001171D0" w:rsidP="002C18AE">
      <w:pPr>
        <w:pStyle w:val="PargrafodaLista"/>
        <w:numPr>
          <w:ilvl w:val="1"/>
          <w:numId w:val="13"/>
        </w:numPr>
        <w:tabs>
          <w:tab w:val="left" w:pos="567"/>
        </w:tabs>
        <w:ind w:left="567" w:hanging="567"/>
        <w:jc w:val="both"/>
        <w:rPr>
          <w:rFonts w:ascii="Arial" w:hAnsi="Arial" w:cs="Arial"/>
          <w:sz w:val="20"/>
          <w:szCs w:val="20"/>
        </w:rPr>
      </w:pPr>
      <w:r w:rsidRPr="000A7E56">
        <w:rPr>
          <w:rFonts w:ascii="Arial" w:hAnsi="Arial" w:cs="Arial"/>
          <w:sz w:val="20"/>
          <w:szCs w:val="20"/>
        </w:rPr>
        <w:t>Para os casos omissos do presente Edital, aplicar-se-á o disposto na Lei 8.666/93 e suas alterações, bem como a Lei Complementar nº 123/2006;</w:t>
      </w:r>
    </w:p>
    <w:p w:rsidR="00792EE3" w:rsidRPr="00792EE3" w:rsidRDefault="00792EE3" w:rsidP="00792EE3">
      <w:pPr>
        <w:tabs>
          <w:tab w:val="left" w:pos="567"/>
        </w:tabs>
        <w:jc w:val="both"/>
        <w:rPr>
          <w:rFonts w:ascii="Arial" w:hAnsi="Arial" w:cs="Arial"/>
          <w:sz w:val="20"/>
          <w:szCs w:val="20"/>
        </w:rPr>
      </w:pPr>
    </w:p>
    <w:p w:rsidR="001171D0" w:rsidRDefault="001171D0" w:rsidP="002C18AE">
      <w:pPr>
        <w:pStyle w:val="PargrafodaLista"/>
        <w:numPr>
          <w:ilvl w:val="1"/>
          <w:numId w:val="13"/>
        </w:numPr>
        <w:tabs>
          <w:tab w:val="left" w:pos="567"/>
        </w:tabs>
        <w:ind w:left="567" w:hanging="567"/>
        <w:jc w:val="both"/>
        <w:rPr>
          <w:rFonts w:ascii="Arial" w:hAnsi="Arial" w:cs="Arial"/>
          <w:sz w:val="20"/>
          <w:szCs w:val="20"/>
        </w:rPr>
      </w:pPr>
      <w:r w:rsidRPr="000A7E56">
        <w:rPr>
          <w:rFonts w:ascii="Arial" w:hAnsi="Arial" w:cs="Arial"/>
          <w:sz w:val="20"/>
          <w:szCs w:val="20"/>
        </w:rPr>
        <w:t>Após a abertura dos envelopes, as informações somente serão fornecidas, desde que solicitadas por escrito;</w:t>
      </w:r>
    </w:p>
    <w:p w:rsidR="00792EE3" w:rsidRPr="00792EE3" w:rsidRDefault="00792EE3" w:rsidP="00792EE3">
      <w:pPr>
        <w:tabs>
          <w:tab w:val="left" w:pos="567"/>
        </w:tabs>
        <w:jc w:val="both"/>
        <w:rPr>
          <w:rFonts w:ascii="Arial" w:hAnsi="Arial" w:cs="Arial"/>
          <w:sz w:val="20"/>
          <w:szCs w:val="20"/>
        </w:rPr>
      </w:pPr>
    </w:p>
    <w:p w:rsidR="001171D0" w:rsidRPr="000A7E56" w:rsidRDefault="001171D0" w:rsidP="002C18AE">
      <w:pPr>
        <w:pStyle w:val="PargrafodaLista"/>
        <w:numPr>
          <w:ilvl w:val="1"/>
          <w:numId w:val="13"/>
        </w:numPr>
        <w:tabs>
          <w:tab w:val="left" w:pos="567"/>
        </w:tabs>
        <w:ind w:left="567" w:hanging="567"/>
        <w:jc w:val="both"/>
        <w:rPr>
          <w:rFonts w:ascii="Arial" w:hAnsi="Arial" w:cs="Arial"/>
          <w:sz w:val="20"/>
          <w:szCs w:val="20"/>
        </w:rPr>
      </w:pPr>
      <w:r w:rsidRPr="000A7E56">
        <w:rPr>
          <w:rFonts w:ascii="Arial" w:hAnsi="Arial" w:cs="Arial"/>
          <w:sz w:val="20"/>
          <w:szCs w:val="20"/>
        </w:rPr>
        <w:t>São partes integrantes do presente Edital:</w:t>
      </w:r>
    </w:p>
    <w:p w:rsidR="00F5556A" w:rsidRPr="000453F9" w:rsidRDefault="00F5556A" w:rsidP="002C18AE">
      <w:pPr>
        <w:numPr>
          <w:ilvl w:val="0"/>
          <w:numId w:val="15"/>
        </w:numPr>
        <w:tabs>
          <w:tab w:val="clear" w:pos="814"/>
          <w:tab w:val="left" w:pos="993"/>
        </w:tabs>
        <w:ind w:left="993" w:hanging="426"/>
        <w:jc w:val="both"/>
        <w:rPr>
          <w:rFonts w:ascii="Arial" w:hAnsi="Arial" w:cs="Arial"/>
          <w:bCs/>
          <w:sz w:val="20"/>
        </w:rPr>
      </w:pPr>
      <w:r w:rsidRPr="000A7E56">
        <w:rPr>
          <w:rFonts w:ascii="Arial" w:hAnsi="Arial" w:cs="Arial"/>
          <w:snapToGrid w:val="0"/>
          <w:sz w:val="20"/>
        </w:rPr>
        <w:t>Anexo I – Projetos, Memorial Descritivo, Orçamento Estimativo e</w:t>
      </w:r>
      <w:r w:rsidR="00792EE3">
        <w:rPr>
          <w:rFonts w:ascii="Arial" w:hAnsi="Arial" w:cs="Arial"/>
          <w:snapToGrid w:val="0"/>
          <w:sz w:val="20"/>
        </w:rPr>
        <w:t xml:space="preserve"> Cronogramas Físico-Financeiros</w:t>
      </w:r>
    </w:p>
    <w:p w:rsidR="000453F9" w:rsidRPr="000A7E56" w:rsidRDefault="000453F9" w:rsidP="002C18AE">
      <w:pPr>
        <w:numPr>
          <w:ilvl w:val="0"/>
          <w:numId w:val="15"/>
        </w:numPr>
        <w:tabs>
          <w:tab w:val="clear" w:pos="814"/>
          <w:tab w:val="left" w:pos="993"/>
        </w:tabs>
        <w:ind w:left="993" w:hanging="426"/>
        <w:jc w:val="both"/>
        <w:rPr>
          <w:rFonts w:ascii="Arial" w:hAnsi="Arial" w:cs="Arial"/>
          <w:bCs/>
          <w:sz w:val="20"/>
        </w:rPr>
      </w:pPr>
      <w:r>
        <w:rPr>
          <w:rFonts w:ascii="Arial" w:hAnsi="Arial" w:cs="Arial"/>
          <w:snapToGrid w:val="0"/>
          <w:sz w:val="20"/>
        </w:rPr>
        <w:t xml:space="preserve">Anexos II </w:t>
      </w:r>
      <w:r w:rsidRPr="000A7E56">
        <w:rPr>
          <w:rFonts w:ascii="Arial" w:hAnsi="Arial" w:cs="Arial"/>
          <w:snapToGrid w:val="0"/>
          <w:sz w:val="20"/>
        </w:rPr>
        <w:t>–</w:t>
      </w:r>
      <w:r>
        <w:rPr>
          <w:rFonts w:ascii="Arial" w:hAnsi="Arial" w:cs="Arial"/>
          <w:snapToGrid w:val="0"/>
          <w:sz w:val="20"/>
        </w:rPr>
        <w:t xml:space="preserve"> Especificações do Objeto, Modelo da Proposta, Valores Unitários Máximos</w:t>
      </w:r>
    </w:p>
    <w:p w:rsidR="00F5556A" w:rsidRPr="000A7E56" w:rsidRDefault="00F5556A" w:rsidP="002C18AE">
      <w:pPr>
        <w:numPr>
          <w:ilvl w:val="0"/>
          <w:numId w:val="14"/>
        </w:numPr>
        <w:tabs>
          <w:tab w:val="left" w:pos="567"/>
        </w:tabs>
        <w:ind w:left="993" w:hanging="426"/>
        <w:jc w:val="both"/>
        <w:rPr>
          <w:rFonts w:ascii="Arial" w:hAnsi="Arial" w:cs="Arial"/>
          <w:bCs/>
          <w:sz w:val="20"/>
        </w:rPr>
      </w:pPr>
      <w:r w:rsidRPr="000A7E56">
        <w:rPr>
          <w:rFonts w:ascii="Arial" w:hAnsi="Arial" w:cs="Arial"/>
          <w:bCs/>
          <w:sz w:val="20"/>
        </w:rPr>
        <w:t>Anexo II</w:t>
      </w:r>
      <w:r w:rsidR="000453F9">
        <w:rPr>
          <w:rFonts w:ascii="Arial" w:hAnsi="Arial" w:cs="Arial"/>
          <w:bCs/>
          <w:sz w:val="20"/>
        </w:rPr>
        <w:t>I</w:t>
      </w:r>
      <w:r w:rsidRPr="000A7E56">
        <w:rPr>
          <w:rFonts w:ascii="Arial" w:hAnsi="Arial" w:cs="Arial"/>
          <w:bCs/>
          <w:sz w:val="20"/>
        </w:rPr>
        <w:t xml:space="preserve"> – Modelo da declaração de enquadramento como EPP ou ME</w:t>
      </w:r>
    </w:p>
    <w:p w:rsidR="00F5556A" w:rsidRPr="000A7E56" w:rsidRDefault="00F5556A" w:rsidP="002C18AE">
      <w:pPr>
        <w:numPr>
          <w:ilvl w:val="0"/>
          <w:numId w:val="14"/>
        </w:numPr>
        <w:tabs>
          <w:tab w:val="left" w:pos="993"/>
        </w:tabs>
        <w:ind w:left="993" w:hanging="426"/>
        <w:jc w:val="both"/>
        <w:rPr>
          <w:rFonts w:ascii="Arial" w:hAnsi="Arial" w:cs="Arial"/>
          <w:bCs/>
          <w:sz w:val="20"/>
        </w:rPr>
      </w:pPr>
      <w:r w:rsidRPr="000A7E56">
        <w:rPr>
          <w:rFonts w:ascii="Arial" w:hAnsi="Arial" w:cs="Arial"/>
          <w:bCs/>
          <w:sz w:val="20"/>
        </w:rPr>
        <w:t>Anexo IV – Modelo de Quadro de Composição do BDI – Benefício e Despesas Indiretas</w:t>
      </w:r>
    </w:p>
    <w:p w:rsidR="00F5556A" w:rsidRDefault="00F5556A" w:rsidP="002C18AE">
      <w:pPr>
        <w:numPr>
          <w:ilvl w:val="0"/>
          <w:numId w:val="14"/>
        </w:numPr>
        <w:tabs>
          <w:tab w:val="left" w:pos="993"/>
        </w:tabs>
        <w:ind w:left="993" w:hanging="426"/>
        <w:jc w:val="both"/>
        <w:rPr>
          <w:rFonts w:ascii="Arial" w:hAnsi="Arial" w:cs="Arial"/>
          <w:bCs/>
          <w:sz w:val="20"/>
        </w:rPr>
      </w:pPr>
      <w:r w:rsidRPr="000A7E56">
        <w:rPr>
          <w:rFonts w:ascii="Arial" w:hAnsi="Arial" w:cs="Arial"/>
          <w:bCs/>
          <w:sz w:val="20"/>
        </w:rPr>
        <w:t>Anexo V - Minuta de Contrato.</w:t>
      </w:r>
    </w:p>
    <w:p w:rsidR="00792EE3" w:rsidRPr="000A7E56" w:rsidRDefault="00792EE3" w:rsidP="00792EE3">
      <w:pPr>
        <w:tabs>
          <w:tab w:val="left" w:pos="993"/>
        </w:tabs>
        <w:ind w:left="993"/>
        <w:jc w:val="both"/>
        <w:rPr>
          <w:rFonts w:ascii="Arial" w:hAnsi="Arial" w:cs="Arial"/>
          <w:bCs/>
          <w:sz w:val="20"/>
        </w:rPr>
      </w:pPr>
    </w:p>
    <w:p w:rsidR="00F5556A" w:rsidRPr="00792EE3" w:rsidRDefault="00F5556A" w:rsidP="002C18AE">
      <w:pPr>
        <w:numPr>
          <w:ilvl w:val="1"/>
          <w:numId w:val="13"/>
        </w:numPr>
        <w:suppressAutoHyphens w:val="0"/>
        <w:ind w:left="567" w:hanging="567"/>
        <w:jc w:val="both"/>
        <w:rPr>
          <w:rFonts w:ascii="Arial" w:hAnsi="Arial" w:cs="Arial"/>
          <w:snapToGrid w:val="0"/>
          <w:sz w:val="20"/>
          <w:szCs w:val="20"/>
        </w:rPr>
      </w:pPr>
      <w:r w:rsidRPr="000A7E56">
        <w:rPr>
          <w:rFonts w:ascii="Arial" w:hAnsi="Arial" w:cs="Arial"/>
          <w:sz w:val="20"/>
        </w:rPr>
        <w:t>O presente Edital</w:t>
      </w:r>
      <w:r w:rsidR="00792EE3">
        <w:rPr>
          <w:rFonts w:ascii="Arial" w:hAnsi="Arial" w:cs="Arial"/>
          <w:sz w:val="20"/>
        </w:rPr>
        <w:t xml:space="preserve">, assim como os </w:t>
      </w:r>
      <w:r w:rsidR="00792EE3" w:rsidRPr="000A7E56">
        <w:rPr>
          <w:rFonts w:ascii="Arial" w:hAnsi="Arial" w:cs="Arial"/>
          <w:sz w:val="20"/>
        </w:rPr>
        <w:t>Projetos, Memorial Descritivo e Planilha</w:t>
      </w:r>
      <w:r w:rsidR="001D3B6B">
        <w:rPr>
          <w:rFonts w:ascii="Arial" w:hAnsi="Arial" w:cs="Arial"/>
          <w:sz w:val="20"/>
        </w:rPr>
        <w:t xml:space="preserve"> </w:t>
      </w:r>
      <w:r w:rsidR="00792EE3">
        <w:rPr>
          <w:rFonts w:ascii="Arial" w:hAnsi="Arial" w:cs="Arial"/>
          <w:sz w:val="20"/>
        </w:rPr>
        <w:t>serão</w:t>
      </w:r>
      <w:r w:rsidRPr="000A7E56">
        <w:rPr>
          <w:rFonts w:ascii="Arial" w:hAnsi="Arial" w:cs="Arial"/>
          <w:sz w:val="20"/>
        </w:rPr>
        <w:t xml:space="preserve"> disponibilizado</w:t>
      </w:r>
      <w:r w:rsidR="00957C7C">
        <w:rPr>
          <w:rFonts w:ascii="Arial" w:hAnsi="Arial" w:cs="Arial"/>
          <w:sz w:val="20"/>
        </w:rPr>
        <w:t>s</w:t>
      </w:r>
      <w:r w:rsidRPr="000A7E56">
        <w:rPr>
          <w:rFonts w:ascii="Arial" w:hAnsi="Arial" w:cs="Arial"/>
          <w:sz w:val="20"/>
        </w:rPr>
        <w:t xml:space="preserve"> na íntegra no site do Município (</w:t>
      </w:r>
      <w:hyperlink r:id="rId8" w:history="1">
        <w:r w:rsidRPr="000A7E56">
          <w:rPr>
            <w:rStyle w:val="Hyperlink"/>
            <w:rFonts w:ascii="Arial" w:hAnsi="Arial" w:cs="Arial"/>
            <w:color w:val="auto"/>
            <w:sz w:val="20"/>
          </w:rPr>
          <w:t>www.joacaba.sc.gov.br</w:t>
        </w:r>
      </w:hyperlink>
      <w:r w:rsidRPr="000A7E56">
        <w:rPr>
          <w:rFonts w:ascii="Arial" w:hAnsi="Arial" w:cs="Arial"/>
          <w:sz w:val="20"/>
        </w:rPr>
        <w:t>)</w:t>
      </w:r>
      <w:r w:rsidR="00792EE3">
        <w:rPr>
          <w:rFonts w:ascii="Arial" w:hAnsi="Arial" w:cs="Arial"/>
          <w:sz w:val="20"/>
        </w:rPr>
        <w:t>.</w:t>
      </w:r>
    </w:p>
    <w:p w:rsidR="00792EE3" w:rsidRPr="000A7E56" w:rsidRDefault="00792EE3" w:rsidP="00792EE3">
      <w:pPr>
        <w:tabs>
          <w:tab w:val="left" w:pos="709"/>
        </w:tabs>
        <w:suppressAutoHyphens w:val="0"/>
        <w:autoSpaceDE w:val="0"/>
        <w:autoSpaceDN w:val="0"/>
        <w:ind w:left="709"/>
        <w:jc w:val="both"/>
        <w:rPr>
          <w:rFonts w:ascii="Arial" w:hAnsi="Arial" w:cs="Arial"/>
          <w:snapToGrid w:val="0"/>
          <w:sz w:val="20"/>
          <w:szCs w:val="20"/>
        </w:rPr>
      </w:pPr>
    </w:p>
    <w:p w:rsidR="006C79CA" w:rsidRDefault="006C79CA" w:rsidP="002C18AE">
      <w:pPr>
        <w:numPr>
          <w:ilvl w:val="1"/>
          <w:numId w:val="13"/>
        </w:numPr>
        <w:tabs>
          <w:tab w:val="left" w:pos="567"/>
        </w:tabs>
        <w:suppressAutoHyphens w:val="0"/>
        <w:autoSpaceDE w:val="0"/>
        <w:autoSpaceDN w:val="0"/>
        <w:ind w:left="567" w:hanging="567"/>
        <w:jc w:val="both"/>
        <w:rPr>
          <w:rFonts w:ascii="Arial" w:hAnsi="Arial" w:cs="Arial"/>
          <w:snapToGrid w:val="0"/>
          <w:sz w:val="20"/>
          <w:szCs w:val="20"/>
        </w:rPr>
      </w:pPr>
      <w:r w:rsidRPr="000A7E56">
        <w:rPr>
          <w:rFonts w:ascii="Arial" w:hAnsi="Arial" w:cs="Arial"/>
          <w:snapToGrid w:val="0"/>
          <w:sz w:val="20"/>
          <w:szCs w:val="20"/>
        </w:rPr>
        <w:t xml:space="preserve">Quaisquer esclarecimentos e informações complementares a respeito deste Edital poderão ser obtidos na Secretaria Municipal de Gestão Administrativa, localizada na Avenida XV de </w:t>
      </w:r>
      <w:proofErr w:type="gramStart"/>
      <w:r w:rsidRPr="000A7E56">
        <w:rPr>
          <w:rFonts w:ascii="Arial" w:hAnsi="Arial" w:cs="Arial"/>
          <w:snapToGrid w:val="0"/>
          <w:sz w:val="20"/>
          <w:szCs w:val="20"/>
        </w:rPr>
        <w:t>Novembro</w:t>
      </w:r>
      <w:proofErr w:type="gramEnd"/>
      <w:r w:rsidRPr="000A7E56">
        <w:rPr>
          <w:rFonts w:ascii="Arial" w:hAnsi="Arial" w:cs="Arial"/>
          <w:snapToGrid w:val="0"/>
          <w:sz w:val="20"/>
          <w:szCs w:val="20"/>
        </w:rPr>
        <w:t>, 378, em horário de expediente, das 13 às 19 horas, em dias úteis de segunda a sexta-feira, ou pelos telefones (49) 3527-8828 e 3527-8805.</w:t>
      </w:r>
    </w:p>
    <w:p w:rsidR="00792EE3" w:rsidRPr="000A7E56" w:rsidRDefault="00792EE3" w:rsidP="00792EE3">
      <w:pPr>
        <w:tabs>
          <w:tab w:val="left" w:pos="567"/>
        </w:tabs>
        <w:suppressAutoHyphens w:val="0"/>
        <w:autoSpaceDE w:val="0"/>
        <w:autoSpaceDN w:val="0"/>
        <w:ind w:left="567"/>
        <w:jc w:val="both"/>
        <w:rPr>
          <w:rFonts w:ascii="Arial" w:hAnsi="Arial" w:cs="Arial"/>
          <w:snapToGrid w:val="0"/>
          <w:sz w:val="20"/>
          <w:szCs w:val="20"/>
        </w:rPr>
      </w:pPr>
    </w:p>
    <w:p w:rsidR="001171D0" w:rsidRPr="000A7E56" w:rsidRDefault="006C79CA" w:rsidP="002C18AE">
      <w:pPr>
        <w:numPr>
          <w:ilvl w:val="1"/>
          <w:numId w:val="13"/>
        </w:numPr>
        <w:tabs>
          <w:tab w:val="left" w:pos="567"/>
        </w:tabs>
        <w:suppressAutoHyphens w:val="0"/>
        <w:autoSpaceDE w:val="0"/>
        <w:autoSpaceDN w:val="0"/>
        <w:ind w:left="567" w:hanging="567"/>
        <w:jc w:val="both"/>
        <w:rPr>
          <w:rFonts w:ascii="Arial" w:hAnsi="Arial" w:cs="Arial"/>
          <w:snapToGrid w:val="0"/>
          <w:sz w:val="20"/>
          <w:szCs w:val="20"/>
        </w:rPr>
      </w:pPr>
      <w:r w:rsidRPr="000A7E56">
        <w:rPr>
          <w:rFonts w:ascii="Arial" w:hAnsi="Arial" w:cs="Arial"/>
          <w:snapToGrid w:val="0"/>
          <w:sz w:val="20"/>
          <w:szCs w:val="20"/>
        </w:rPr>
        <w:t>Para dirimir questões decorrentes do presente Edital fica eleito o Foro da Comarca de Joaçaba (SC),</w:t>
      </w:r>
      <w:r w:rsidRPr="000A7E56">
        <w:rPr>
          <w:rFonts w:ascii="Arial" w:hAnsi="Arial" w:cs="Arial"/>
          <w:sz w:val="20"/>
          <w:szCs w:val="20"/>
        </w:rPr>
        <w:t xml:space="preserve"> por mais privilegiado que outro possa ser.</w:t>
      </w:r>
    </w:p>
    <w:p w:rsidR="001171D0" w:rsidRPr="000A7E56" w:rsidRDefault="001171D0" w:rsidP="001171D0">
      <w:pPr>
        <w:rPr>
          <w:rFonts w:ascii="Arial" w:hAnsi="Arial" w:cs="Arial"/>
          <w:sz w:val="20"/>
          <w:szCs w:val="20"/>
        </w:rPr>
      </w:pPr>
    </w:p>
    <w:p w:rsidR="00F5556A" w:rsidRPr="000A7E56" w:rsidRDefault="00F5556A" w:rsidP="001171D0">
      <w:pPr>
        <w:rPr>
          <w:rFonts w:ascii="Arial" w:hAnsi="Arial" w:cs="Arial"/>
          <w:sz w:val="20"/>
          <w:szCs w:val="20"/>
        </w:rPr>
      </w:pPr>
    </w:p>
    <w:p w:rsidR="001171D0" w:rsidRPr="000A7E56" w:rsidRDefault="001171D0" w:rsidP="00F5556A">
      <w:pPr>
        <w:tabs>
          <w:tab w:val="left" w:pos="0"/>
        </w:tabs>
        <w:rPr>
          <w:rFonts w:ascii="Arial" w:hAnsi="Arial" w:cs="Arial"/>
          <w:sz w:val="20"/>
          <w:szCs w:val="20"/>
        </w:rPr>
      </w:pPr>
      <w:r w:rsidRPr="000A7E56">
        <w:rPr>
          <w:rFonts w:ascii="Arial" w:hAnsi="Arial" w:cs="Arial"/>
          <w:sz w:val="20"/>
          <w:szCs w:val="20"/>
        </w:rPr>
        <w:t xml:space="preserve">Joaçaba (SC), </w:t>
      </w:r>
      <w:r w:rsidR="00BB7FFC" w:rsidRPr="00BB7FFC">
        <w:rPr>
          <w:rFonts w:ascii="Arial" w:hAnsi="Arial" w:cs="Arial"/>
          <w:sz w:val="20"/>
          <w:szCs w:val="20"/>
        </w:rPr>
        <w:t>17</w:t>
      </w:r>
      <w:r w:rsidRPr="00BB7FFC">
        <w:rPr>
          <w:rFonts w:ascii="Arial" w:hAnsi="Arial" w:cs="Arial"/>
          <w:bCs/>
          <w:sz w:val="20"/>
          <w:szCs w:val="20"/>
        </w:rPr>
        <w:t xml:space="preserve"> de </w:t>
      </w:r>
      <w:r w:rsidR="00BB7FFC" w:rsidRPr="00BB7FFC">
        <w:rPr>
          <w:rFonts w:ascii="Arial" w:hAnsi="Arial" w:cs="Arial"/>
          <w:bCs/>
          <w:sz w:val="20"/>
          <w:szCs w:val="20"/>
        </w:rPr>
        <w:t>julho</w:t>
      </w:r>
      <w:r w:rsidRPr="00BB7FFC">
        <w:rPr>
          <w:rFonts w:ascii="Arial" w:hAnsi="Arial" w:cs="Arial"/>
          <w:sz w:val="20"/>
          <w:szCs w:val="20"/>
        </w:rPr>
        <w:t xml:space="preserve"> de </w:t>
      </w:r>
      <w:r w:rsidR="0086509E">
        <w:rPr>
          <w:rFonts w:ascii="Arial" w:hAnsi="Arial" w:cs="Arial"/>
          <w:sz w:val="20"/>
          <w:szCs w:val="20"/>
        </w:rPr>
        <w:t>2017</w:t>
      </w:r>
      <w:r w:rsidRPr="000A7E56">
        <w:rPr>
          <w:rFonts w:ascii="Arial" w:hAnsi="Arial" w:cs="Arial"/>
          <w:sz w:val="20"/>
          <w:szCs w:val="20"/>
        </w:rPr>
        <w:t>.</w:t>
      </w:r>
    </w:p>
    <w:p w:rsidR="001171D0" w:rsidRPr="000A7E56" w:rsidRDefault="001171D0" w:rsidP="001171D0">
      <w:pPr>
        <w:jc w:val="center"/>
        <w:rPr>
          <w:rFonts w:ascii="Arial" w:hAnsi="Arial" w:cs="Arial"/>
          <w:sz w:val="20"/>
          <w:szCs w:val="20"/>
        </w:rPr>
      </w:pPr>
    </w:p>
    <w:p w:rsidR="00FD2514" w:rsidRPr="000A7E56" w:rsidRDefault="00FD2514" w:rsidP="001171D0">
      <w:pPr>
        <w:jc w:val="center"/>
        <w:rPr>
          <w:rFonts w:ascii="Arial" w:hAnsi="Arial" w:cs="Arial"/>
          <w:sz w:val="20"/>
          <w:szCs w:val="20"/>
        </w:rPr>
      </w:pPr>
    </w:p>
    <w:p w:rsidR="001171D0" w:rsidRPr="000A7E56" w:rsidRDefault="001171D0" w:rsidP="001171D0">
      <w:pPr>
        <w:jc w:val="center"/>
        <w:rPr>
          <w:rFonts w:ascii="Arial" w:hAnsi="Arial" w:cs="Arial"/>
          <w:sz w:val="20"/>
          <w:szCs w:val="20"/>
        </w:rPr>
      </w:pPr>
      <w:r w:rsidRPr="000A7E56">
        <w:rPr>
          <w:rFonts w:ascii="Arial" w:hAnsi="Arial" w:cs="Arial"/>
          <w:sz w:val="20"/>
          <w:szCs w:val="20"/>
        </w:rPr>
        <w:t>MUNICÍPIO DE JOAÇABA</w:t>
      </w:r>
    </w:p>
    <w:p w:rsidR="00C2269D" w:rsidRDefault="00C2269D" w:rsidP="001171D0">
      <w:pPr>
        <w:jc w:val="center"/>
        <w:rPr>
          <w:rFonts w:ascii="Arial" w:hAnsi="Arial" w:cs="Arial"/>
          <w:bCs/>
          <w:sz w:val="20"/>
          <w:szCs w:val="20"/>
        </w:rPr>
      </w:pPr>
      <w:r>
        <w:rPr>
          <w:rFonts w:ascii="Arial" w:hAnsi="Arial" w:cs="Arial"/>
          <w:bCs/>
          <w:sz w:val="20"/>
          <w:szCs w:val="20"/>
        </w:rPr>
        <w:t>VILSON SARTORI</w:t>
      </w:r>
    </w:p>
    <w:p w:rsidR="001171D0" w:rsidRPr="000A7E56" w:rsidRDefault="00C2269D" w:rsidP="001171D0">
      <w:pPr>
        <w:jc w:val="center"/>
        <w:rPr>
          <w:rFonts w:ascii="Arial" w:hAnsi="Arial" w:cs="Arial"/>
          <w:bCs/>
          <w:sz w:val="20"/>
          <w:szCs w:val="20"/>
        </w:rPr>
      </w:pPr>
      <w:r>
        <w:rPr>
          <w:rFonts w:ascii="Arial" w:hAnsi="Arial" w:cs="Arial"/>
          <w:bCs/>
          <w:sz w:val="20"/>
          <w:szCs w:val="20"/>
        </w:rPr>
        <w:t>Secretário Municipal de Infraestrutura e Agricultura</w:t>
      </w:r>
    </w:p>
    <w:p w:rsidR="001171D0" w:rsidRPr="000A7E56" w:rsidRDefault="001171D0" w:rsidP="001171D0">
      <w:pPr>
        <w:jc w:val="center"/>
        <w:rPr>
          <w:rFonts w:ascii="Arial" w:hAnsi="Arial" w:cs="Arial"/>
          <w:b/>
          <w:bCs/>
          <w:sz w:val="20"/>
          <w:szCs w:val="20"/>
        </w:rPr>
      </w:pPr>
    </w:p>
    <w:p w:rsidR="001171D0" w:rsidRPr="000A7E56" w:rsidRDefault="001171D0" w:rsidP="001171D0">
      <w:pPr>
        <w:jc w:val="center"/>
        <w:rPr>
          <w:rFonts w:ascii="Arial" w:hAnsi="Arial" w:cs="Arial"/>
          <w:b/>
          <w:bCs/>
          <w:sz w:val="20"/>
          <w:szCs w:val="20"/>
        </w:rPr>
      </w:pPr>
    </w:p>
    <w:p w:rsidR="001171D0" w:rsidRPr="000A7E56" w:rsidRDefault="001171D0" w:rsidP="001171D0">
      <w:pPr>
        <w:jc w:val="center"/>
        <w:rPr>
          <w:rFonts w:ascii="Arial" w:hAnsi="Arial" w:cs="Arial"/>
          <w:b/>
          <w:bCs/>
          <w:sz w:val="20"/>
          <w:szCs w:val="20"/>
        </w:rPr>
      </w:pPr>
    </w:p>
    <w:p w:rsidR="001171D0" w:rsidRPr="000A7E56" w:rsidRDefault="001171D0" w:rsidP="001171D0">
      <w:pPr>
        <w:jc w:val="center"/>
        <w:rPr>
          <w:rFonts w:ascii="Arial" w:hAnsi="Arial" w:cs="Arial"/>
          <w:b/>
          <w:bCs/>
          <w:sz w:val="20"/>
          <w:szCs w:val="20"/>
        </w:rPr>
      </w:pPr>
    </w:p>
    <w:p w:rsidR="001171D0" w:rsidRPr="000A7E56" w:rsidRDefault="001171D0" w:rsidP="001171D0">
      <w:pPr>
        <w:jc w:val="center"/>
        <w:rPr>
          <w:rFonts w:ascii="Arial" w:hAnsi="Arial" w:cs="Arial"/>
          <w:b/>
          <w:bCs/>
          <w:sz w:val="20"/>
          <w:szCs w:val="20"/>
        </w:rPr>
      </w:pPr>
    </w:p>
    <w:p w:rsidR="00F5556A" w:rsidRPr="000A7E56" w:rsidRDefault="00F5556A" w:rsidP="001171D0">
      <w:pPr>
        <w:jc w:val="center"/>
        <w:rPr>
          <w:rFonts w:ascii="Arial" w:hAnsi="Arial" w:cs="Arial"/>
          <w:b/>
          <w:bCs/>
          <w:sz w:val="20"/>
          <w:szCs w:val="20"/>
        </w:rPr>
      </w:pPr>
    </w:p>
    <w:p w:rsidR="00F5556A" w:rsidRDefault="00F5556A" w:rsidP="001171D0">
      <w:pPr>
        <w:jc w:val="center"/>
        <w:rPr>
          <w:rFonts w:ascii="Arial" w:hAnsi="Arial" w:cs="Arial"/>
          <w:b/>
          <w:bCs/>
          <w:sz w:val="20"/>
          <w:szCs w:val="20"/>
        </w:rPr>
      </w:pPr>
    </w:p>
    <w:p w:rsidR="00BE1D65" w:rsidRDefault="00BE1D65" w:rsidP="001171D0">
      <w:pPr>
        <w:jc w:val="center"/>
        <w:rPr>
          <w:rFonts w:ascii="Arial" w:hAnsi="Arial" w:cs="Arial"/>
          <w:b/>
          <w:bCs/>
          <w:sz w:val="20"/>
          <w:szCs w:val="20"/>
        </w:rPr>
      </w:pPr>
    </w:p>
    <w:p w:rsidR="00BE1D65" w:rsidRDefault="00BE1D65" w:rsidP="001171D0">
      <w:pPr>
        <w:jc w:val="center"/>
        <w:rPr>
          <w:rFonts w:ascii="Arial" w:hAnsi="Arial" w:cs="Arial"/>
          <w:b/>
          <w:bCs/>
          <w:sz w:val="20"/>
          <w:szCs w:val="20"/>
        </w:rPr>
      </w:pPr>
    </w:p>
    <w:p w:rsidR="00BE1D65" w:rsidRDefault="00BE1D65" w:rsidP="001171D0">
      <w:pPr>
        <w:jc w:val="center"/>
        <w:rPr>
          <w:rFonts w:ascii="Arial" w:hAnsi="Arial" w:cs="Arial"/>
          <w:b/>
          <w:bCs/>
          <w:sz w:val="20"/>
          <w:szCs w:val="20"/>
        </w:rPr>
      </w:pPr>
    </w:p>
    <w:p w:rsidR="00BE1D65" w:rsidRDefault="00BE1D65" w:rsidP="001171D0">
      <w:pPr>
        <w:jc w:val="center"/>
        <w:rPr>
          <w:rFonts w:ascii="Arial" w:hAnsi="Arial" w:cs="Arial"/>
          <w:b/>
          <w:bCs/>
          <w:sz w:val="20"/>
          <w:szCs w:val="20"/>
        </w:rPr>
      </w:pPr>
    </w:p>
    <w:p w:rsidR="00BE1D65" w:rsidRPr="000A7E56" w:rsidRDefault="00BE1D65" w:rsidP="001171D0">
      <w:pPr>
        <w:jc w:val="center"/>
        <w:rPr>
          <w:rFonts w:ascii="Arial" w:hAnsi="Arial" w:cs="Arial"/>
          <w:b/>
          <w:bCs/>
          <w:sz w:val="20"/>
          <w:szCs w:val="20"/>
        </w:rPr>
      </w:pPr>
    </w:p>
    <w:p w:rsidR="00F5556A" w:rsidRPr="000A7E56" w:rsidRDefault="00F5556A" w:rsidP="001171D0">
      <w:pPr>
        <w:jc w:val="center"/>
        <w:rPr>
          <w:rFonts w:ascii="Arial" w:hAnsi="Arial" w:cs="Arial"/>
          <w:b/>
          <w:bCs/>
          <w:sz w:val="20"/>
          <w:szCs w:val="20"/>
        </w:rPr>
      </w:pPr>
    </w:p>
    <w:p w:rsidR="001171D0" w:rsidRPr="000A7E56" w:rsidRDefault="001171D0" w:rsidP="0087793F">
      <w:pPr>
        <w:rPr>
          <w:rFonts w:ascii="Arial" w:hAnsi="Arial" w:cs="Arial"/>
          <w:b/>
          <w:bCs/>
          <w:sz w:val="20"/>
          <w:szCs w:val="20"/>
        </w:rPr>
      </w:pPr>
    </w:p>
    <w:p w:rsidR="00143A89" w:rsidRPr="00524DDC" w:rsidRDefault="00143A89" w:rsidP="00143A89">
      <w:pPr>
        <w:pStyle w:val="Ttulo"/>
        <w:rPr>
          <w:rFonts w:ascii="Arial" w:hAnsi="Arial" w:cs="Arial"/>
        </w:rPr>
      </w:pPr>
      <w:r w:rsidRPr="00EB3E30">
        <w:rPr>
          <w:rFonts w:ascii="Arial" w:hAnsi="Arial" w:cs="Arial"/>
        </w:rPr>
        <w:t xml:space="preserve">PROCESSO DE LICITAÇÃO </w:t>
      </w:r>
      <w:r w:rsidRPr="00524DDC">
        <w:rPr>
          <w:rFonts w:ascii="Arial" w:hAnsi="Arial" w:cs="Arial"/>
        </w:rPr>
        <w:t xml:space="preserve">Nº </w:t>
      </w:r>
      <w:r w:rsidRPr="00524DDC">
        <w:rPr>
          <w:rFonts w:ascii="Arial" w:hAnsi="Arial" w:cs="Arial"/>
          <w:lang w:val="pt-BR"/>
        </w:rPr>
        <w:t>59</w:t>
      </w:r>
      <w:r w:rsidRPr="00524DDC">
        <w:rPr>
          <w:rFonts w:ascii="Arial" w:hAnsi="Arial" w:cs="Arial"/>
        </w:rPr>
        <w:t>/2017/PMJ</w:t>
      </w:r>
    </w:p>
    <w:p w:rsidR="00143A89" w:rsidRPr="00524DDC" w:rsidRDefault="00143A89" w:rsidP="00143A89">
      <w:pPr>
        <w:pStyle w:val="Ttulo"/>
        <w:rPr>
          <w:rFonts w:ascii="Arial" w:hAnsi="Arial" w:cs="Arial"/>
        </w:rPr>
      </w:pPr>
    </w:p>
    <w:p w:rsidR="00143A89" w:rsidRPr="00EB3E30" w:rsidRDefault="00143A89" w:rsidP="00143A89">
      <w:pPr>
        <w:pStyle w:val="Ttulo"/>
        <w:rPr>
          <w:rFonts w:ascii="Arial" w:hAnsi="Arial" w:cs="Arial"/>
        </w:rPr>
      </w:pPr>
      <w:r w:rsidRPr="00524DDC">
        <w:rPr>
          <w:rFonts w:ascii="Arial" w:hAnsi="Arial" w:cs="Arial"/>
          <w:lang w:val="pt-BR"/>
        </w:rPr>
        <w:t>TOMADA DE PREÇOS</w:t>
      </w:r>
      <w:r w:rsidRPr="00524DDC">
        <w:rPr>
          <w:rFonts w:ascii="Arial" w:hAnsi="Arial" w:cs="Arial"/>
        </w:rPr>
        <w:t xml:space="preserve"> Nº </w:t>
      </w:r>
      <w:r w:rsidRPr="00524DDC">
        <w:rPr>
          <w:rFonts w:ascii="Arial" w:hAnsi="Arial" w:cs="Arial"/>
          <w:lang w:val="pt-BR"/>
        </w:rPr>
        <w:t>06/</w:t>
      </w:r>
      <w:r w:rsidRPr="00524DDC">
        <w:rPr>
          <w:rFonts w:ascii="Arial" w:hAnsi="Arial" w:cs="Arial"/>
        </w:rPr>
        <w:t>2017</w:t>
      </w:r>
      <w:r w:rsidRPr="00EB3E30">
        <w:rPr>
          <w:rFonts w:ascii="Arial" w:hAnsi="Arial" w:cs="Arial"/>
        </w:rPr>
        <w:t xml:space="preserve">/PMJ </w:t>
      </w:r>
    </w:p>
    <w:p w:rsidR="001171D0" w:rsidRPr="000A7E56" w:rsidRDefault="001171D0" w:rsidP="001171D0">
      <w:pPr>
        <w:jc w:val="both"/>
        <w:rPr>
          <w:rFonts w:ascii="Arial" w:hAnsi="Arial" w:cs="Arial"/>
          <w:sz w:val="20"/>
          <w:szCs w:val="20"/>
        </w:rPr>
      </w:pPr>
    </w:p>
    <w:p w:rsidR="001171D0" w:rsidRPr="000A7E56" w:rsidRDefault="001171D0" w:rsidP="001171D0">
      <w:pPr>
        <w:jc w:val="both"/>
        <w:rPr>
          <w:rFonts w:ascii="Arial" w:hAnsi="Arial" w:cs="Arial"/>
          <w:sz w:val="20"/>
          <w:szCs w:val="20"/>
        </w:rPr>
      </w:pPr>
    </w:p>
    <w:p w:rsidR="001171D0" w:rsidRPr="000A7E56" w:rsidRDefault="001171D0" w:rsidP="001171D0">
      <w:pPr>
        <w:pStyle w:val="Ttulo6"/>
        <w:tabs>
          <w:tab w:val="left" w:pos="0"/>
        </w:tabs>
        <w:rPr>
          <w:rFonts w:ascii="Arial" w:hAnsi="Arial" w:cs="Arial"/>
          <w:lang w:val="pt-BR"/>
        </w:rPr>
      </w:pPr>
      <w:r w:rsidRPr="000A7E56">
        <w:rPr>
          <w:rFonts w:ascii="Arial" w:hAnsi="Arial" w:cs="Arial"/>
          <w:lang w:val="pt-BR"/>
        </w:rPr>
        <w:t>ANEXO I</w:t>
      </w:r>
    </w:p>
    <w:p w:rsidR="001171D0" w:rsidRPr="000A7E56" w:rsidRDefault="001171D0" w:rsidP="001171D0"/>
    <w:p w:rsidR="001171D0" w:rsidRPr="000A7E56" w:rsidRDefault="001171D0" w:rsidP="001171D0"/>
    <w:p w:rsidR="001171D0" w:rsidRPr="000A7E56" w:rsidRDefault="001171D0" w:rsidP="001171D0">
      <w:pPr>
        <w:jc w:val="center"/>
        <w:rPr>
          <w:rFonts w:ascii="Arial" w:hAnsi="Arial" w:cs="Arial"/>
          <w:snapToGrid w:val="0"/>
          <w:sz w:val="20"/>
        </w:rPr>
      </w:pPr>
      <w:r w:rsidRPr="000A7E56">
        <w:rPr>
          <w:rFonts w:ascii="Arial" w:hAnsi="Arial" w:cs="Arial"/>
          <w:snapToGrid w:val="0"/>
          <w:sz w:val="20"/>
        </w:rPr>
        <w:t>PROJETOS, MEMORIA</w:t>
      </w:r>
      <w:r w:rsidR="009500C8" w:rsidRPr="000A7E56">
        <w:rPr>
          <w:rFonts w:ascii="Arial" w:hAnsi="Arial" w:cs="Arial"/>
          <w:snapToGrid w:val="0"/>
          <w:sz w:val="20"/>
        </w:rPr>
        <w:t>L</w:t>
      </w:r>
      <w:r w:rsidRPr="000A7E56">
        <w:rPr>
          <w:rFonts w:ascii="Arial" w:hAnsi="Arial" w:cs="Arial"/>
          <w:snapToGrid w:val="0"/>
          <w:sz w:val="20"/>
        </w:rPr>
        <w:t xml:space="preserve"> DESCRITIVO, ORÇAMENTO ESTIMATIVO E</w:t>
      </w:r>
    </w:p>
    <w:p w:rsidR="001171D0" w:rsidRPr="000A7E56" w:rsidRDefault="001171D0" w:rsidP="001171D0">
      <w:pPr>
        <w:jc w:val="center"/>
        <w:rPr>
          <w:rFonts w:ascii="Arial" w:hAnsi="Arial" w:cs="Arial"/>
          <w:snapToGrid w:val="0"/>
          <w:sz w:val="20"/>
        </w:rPr>
      </w:pPr>
      <w:r w:rsidRPr="000A7E56">
        <w:rPr>
          <w:rFonts w:ascii="Arial" w:hAnsi="Arial" w:cs="Arial"/>
          <w:snapToGrid w:val="0"/>
          <w:sz w:val="20"/>
        </w:rPr>
        <w:t xml:space="preserve"> CRONOGRAMA FÍSICO-FINANCEIRO</w:t>
      </w:r>
    </w:p>
    <w:p w:rsidR="001171D0" w:rsidRPr="000A7E56" w:rsidRDefault="001171D0" w:rsidP="001171D0">
      <w:pPr>
        <w:jc w:val="center"/>
        <w:rPr>
          <w:rFonts w:ascii="Arial" w:hAnsi="Arial" w:cs="Arial"/>
          <w:b/>
          <w:snapToGrid w:val="0"/>
          <w:sz w:val="20"/>
        </w:rPr>
      </w:pPr>
    </w:p>
    <w:p w:rsidR="001171D0" w:rsidRPr="000A7E56" w:rsidRDefault="001171D0" w:rsidP="001171D0">
      <w:pPr>
        <w:jc w:val="center"/>
        <w:rPr>
          <w:rFonts w:ascii="Arial" w:hAnsi="Arial" w:cs="Arial"/>
          <w:b/>
          <w:snapToGrid w:val="0"/>
          <w:sz w:val="20"/>
        </w:rPr>
      </w:pPr>
    </w:p>
    <w:p w:rsidR="001171D0" w:rsidRPr="000A7E56" w:rsidRDefault="001171D0" w:rsidP="001171D0">
      <w:pPr>
        <w:jc w:val="center"/>
        <w:rPr>
          <w:rFonts w:ascii="Arial" w:hAnsi="Arial" w:cs="Arial"/>
          <w:b/>
          <w:snapToGrid w:val="0"/>
          <w:sz w:val="20"/>
        </w:rPr>
      </w:pPr>
    </w:p>
    <w:p w:rsidR="001171D0" w:rsidRPr="007E3B20" w:rsidRDefault="001171D0" w:rsidP="001171D0">
      <w:pPr>
        <w:jc w:val="center"/>
        <w:rPr>
          <w:rFonts w:ascii="Arial" w:hAnsi="Arial" w:cs="Arial"/>
          <w:b/>
          <w:snapToGrid w:val="0"/>
          <w:color w:val="FF0000"/>
          <w:sz w:val="20"/>
        </w:rPr>
      </w:pPr>
    </w:p>
    <w:p w:rsidR="00F26DCB" w:rsidRPr="00536B78" w:rsidRDefault="00F26DCB" w:rsidP="002C18AE">
      <w:pPr>
        <w:pStyle w:val="Ttulo"/>
        <w:numPr>
          <w:ilvl w:val="1"/>
          <w:numId w:val="44"/>
        </w:numPr>
        <w:suppressAutoHyphens w:val="0"/>
        <w:ind w:left="426" w:hanging="426"/>
        <w:jc w:val="both"/>
        <w:rPr>
          <w:rFonts w:ascii="Arial" w:hAnsi="Arial" w:cs="Arial"/>
          <w:b w:val="0"/>
        </w:rPr>
      </w:pPr>
      <w:r w:rsidRPr="00536B78">
        <w:rPr>
          <w:rFonts w:ascii="Arial" w:hAnsi="Arial" w:cs="Arial"/>
          <w:b w:val="0"/>
        </w:rPr>
        <w:t>O presente Edital e seus anexos (</w:t>
      </w:r>
      <w:r>
        <w:rPr>
          <w:rFonts w:ascii="Arial" w:hAnsi="Arial" w:cs="Arial"/>
          <w:b w:val="0"/>
          <w:snapToGrid w:val="0"/>
        </w:rPr>
        <w:t>Projeto Básico</w:t>
      </w:r>
      <w:r w:rsidRPr="00536B78">
        <w:rPr>
          <w:rFonts w:ascii="Arial" w:hAnsi="Arial" w:cs="Arial"/>
          <w:b w:val="0"/>
          <w:snapToGrid w:val="0"/>
        </w:rPr>
        <w:t xml:space="preserve">/ </w:t>
      </w:r>
      <w:r>
        <w:rPr>
          <w:rFonts w:ascii="Arial" w:hAnsi="Arial" w:cs="Arial"/>
          <w:b w:val="0"/>
          <w:snapToGrid w:val="0"/>
          <w:lang w:val="pt-BR"/>
        </w:rPr>
        <w:t>Memorial Descritivo</w:t>
      </w:r>
      <w:r w:rsidRPr="00536B78">
        <w:rPr>
          <w:rFonts w:ascii="Arial" w:hAnsi="Arial" w:cs="Arial"/>
          <w:b w:val="0"/>
          <w:snapToGrid w:val="0"/>
        </w:rPr>
        <w:t xml:space="preserve">/ </w:t>
      </w:r>
      <w:r>
        <w:rPr>
          <w:rFonts w:ascii="Arial" w:hAnsi="Arial" w:cs="Arial"/>
          <w:b w:val="0"/>
          <w:snapToGrid w:val="0"/>
          <w:lang w:val="pt-BR"/>
        </w:rPr>
        <w:t>Orçamento Estimativo</w:t>
      </w:r>
      <w:r w:rsidRPr="00536B78">
        <w:rPr>
          <w:rFonts w:ascii="Arial" w:hAnsi="Arial" w:cs="Arial"/>
          <w:b w:val="0"/>
          <w:snapToGrid w:val="0"/>
        </w:rPr>
        <w:t xml:space="preserve">/ Cronograma </w:t>
      </w:r>
      <w:r>
        <w:rPr>
          <w:rFonts w:ascii="Arial" w:hAnsi="Arial" w:cs="Arial"/>
          <w:b w:val="0"/>
          <w:snapToGrid w:val="0"/>
          <w:lang w:val="pt-BR"/>
        </w:rPr>
        <w:t>Físico-Financeiro</w:t>
      </w:r>
      <w:r w:rsidRPr="00536B78">
        <w:rPr>
          <w:rFonts w:ascii="Arial" w:hAnsi="Arial" w:cs="Arial"/>
          <w:b w:val="0"/>
          <w:snapToGrid w:val="0"/>
        </w:rPr>
        <w:t xml:space="preserve">) </w:t>
      </w:r>
      <w:r w:rsidRPr="00536B78">
        <w:rPr>
          <w:rFonts w:ascii="Arial" w:hAnsi="Arial" w:cs="Arial"/>
          <w:b w:val="0"/>
        </w:rPr>
        <w:t>serão disponibilizados na íntegra no site do Município (</w:t>
      </w:r>
      <w:hyperlink r:id="rId9" w:history="1">
        <w:r w:rsidRPr="00536B78">
          <w:rPr>
            <w:rStyle w:val="Hyperlink"/>
            <w:rFonts w:ascii="Arial" w:hAnsi="Arial" w:cs="Arial"/>
            <w:b w:val="0"/>
          </w:rPr>
          <w:t>www.joacaba.sc.gov.br</w:t>
        </w:r>
      </w:hyperlink>
      <w:r w:rsidRPr="00536B78">
        <w:rPr>
          <w:rFonts w:ascii="Arial" w:hAnsi="Arial" w:cs="Arial"/>
          <w:b w:val="0"/>
        </w:rPr>
        <w:t xml:space="preserve"> - </w:t>
      </w:r>
      <w:r w:rsidRPr="00536B78">
        <w:rPr>
          <w:rFonts w:ascii="Arial" w:hAnsi="Arial" w:cs="Arial"/>
          <w:b w:val="0"/>
          <w:i/>
        </w:rPr>
        <w:t>link</w:t>
      </w:r>
      <w:r>
        <w:rPr>
          <w:rFonts w:ascii="Arial" w:hAnsi="Arial" w:cs="Arial"/>
          <w:b w:val="0"/>
        </w:rPr>
        <w:t>: licitações</w:t>
      </w:r>
      <w:r w:rsidRPr="00536B78">
        <w:rPr>
          <w:rFonts w:ascii="Arial" w:hAnsi="Arial" w:cs="Arial"/>
          <w:b w:val="0"/>
        </w:rPr>
        <w:t>/</w:t>
      </w:r>
      <w:r>
        <w:rPr>
          <w:rFonts w:ascii="Arial" w:hAnsi="Arial" w:cs="Arial"/>
          <w:b w:val="0"/>
          <w:lang w:val="pt-BR"/>
        </w:rPr>
        <w:t xml:space="preserve"> tomada de preços</w:t>
      </w:r>
      <w:r w:rsidRPr="00536B78">
        <w:rPr>
          <w:rFonts w:ascii="Arial" w:hAnsi="Arial" w:cs="Arial"/>
          <w:b w:val="0"/>
        </w:rPr>
        <w:t>)</w:t>
      </w:r>
      <w:r w:rsidRPr="00536B78">
        <w:rPr>
          <w:rFonts w:ascii="Arial" w:hAnsi="Arial" w:cs="Arial"/>
          <w:b w:val="0"/>
          <w:snapToGrid w:val="0"/>
        </w:rPr>
        <w:t>.</w:t>
      </w:r>
    </w:p>
    <w:p w:rsidR="001171D0" w:rsidRPr="000A7E56" w:rsidRDefault="001171D0" w:rsidP="001171D0">
      <w:pPr>
        <w:tabs>
          <w:tab w:val="left" w:pos="540"/>
        </w:tabs>
        <w:jc w:val="both"/>
        <w:rPr>
          <w:rFonts w:ascii="Arial" w:hAnsi="Arial" w:cs="Arial"/>
          <w:sz w:val="20"/>
        </w:rPr>
      </w:pPr>
    </w:p>
    <w:p w:rsidR="001171D0" w:rsidRPr="000A7E56" w:rsidRDefault="001171D0" w:rsidP="001171D0">
      <w:pPr>
        <w:jc w:val="center"/>
        <w:rPr>
          <w:rFonts w:ascii="Arial" w:hAnsi="Arial" w:cs="Arial"/>
          <w:b/>
          <w:sz w:val="20"/>
          <w:szCs w:val="20"/>
        </w:rPr>
      </w:pPr>
    </w:p>
    <w:p w:rsidR="001171D0" w:rsidRPr="000A7E56" w:rsidRDefault="001171D0" w:rsidP="001171D0">
      <w:pPr>
        <w:jc w:val="both"/>
        <w:rPr>
          <w:rFonts w:ascii="Arial" w:hAnsi="Arial" w:cs="Arial"/>
          <w:b/>
          <w:sz w:val="20"/>
          <w:szCs w:val="20"/>
          <w:u w:val="single"/>
        </w:rPr>
      </w:pPr>
    </w:p>
    <w:p w:rsidR="001171D0" w:rsidRPr="000A7E56" w:rsidRDefault="001171D0" w:rsidP="001171D0">
      <w:pPr>
        <w:jc w:val="both"/>
        <w:rPr>
          <w:rFonts w:ascii="Arial" w:hAnsi="Arial" w:cs="Arial"/>
          <w:b/>
          <w:sz w:val="20"/>
          <w:szCs w:val="20"/>
          <w:u w:val="single"/>
        </w:rPr>
      </w:pPr>
    </w:p>
    <w:p w:rsidR="001171D0" w:rsidRPr="000A7E56" w:rsidRDefault="001171D0" w:rsidP="001171D0">
      <w:pPr>
        <w:pStyle w:val="Ttulo1"/>
        <w:rPr>
          <w:b w:val="0"/>
          <w:lang w:val="pt-BR"/>
        </w:rPr>
      </w:pPr>
      <w:bookmarkStart w:id="1" w:name="_Toc190686327"/>
    </w:p>
    <w:p w:rsidR="001171D0" w:rsidRPr="000A7E56" w:rsidRDefault="001171D0" w:rsidP="001171D0">
      <w:pPr>
        <w:pStyle w:val="Ttulo1"/>
        <w:rPr>
          <w:b w:val="0"/>
          <w:lang w:val="pt-BR"/>
        </w:rPr>
      </w:pPr>
    </w:p>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 w:rsidR="001171D0" w:rsidRPr="000A7E56" w:rsidRDefault="001171D0" w:rsidP="001171D0">
      <w:pPr>
        <w:rPr>
          <w:rFonts w:ascii="Arial" w:hAnsi="Arial" w:cs="Arial"/>
          <w:b/>
          <w:sz w:val="20"/>
          <w:szCs w:val="20"/>
          <w:u w:val="single"/>
        </w:rPr>
      </w:pPr>
    </w:p>
    <w:p w:rsidR="001171D0" w:rsidRPr="000A7E56" w:rsidRDefault="001171D0" w:rsidP="001171D0">
      <w:pPr>
        <w:rPr>
          <w:rFonts w:ascii="Arial" w:hAnsi="Arial" w:cs="Arial"/>
          <w:b/>
          <w:sz w:val="20"/>
          <w:szCs w:val="20"/>
          <w:u w:val="single"/>
        </w:rPr>
      </w:pPr>
    </w:p>
    <w:p w:rsidR="001171D0" w:rsidRPr="000A7E56" w:rsidRDefault="001171D0" w:rsidP="001171D0">
      <w:pPr>
        <w:rPr>
          <w:rFonts w:ascii="Arial" w:hAnsi="Arial" w:cs="Arial"/>
          <w:b/>
          <w:sz w:val="20"/>
          <w:szCs w:val="20"/>
          <w:u w:val="single"/>
        </w:rPr>
      </w:pPr>
    </w:p>
    <w:p w:rsidR="001171D0" w:rsidRPr="000A7E56" w:rsidRDefault="001171D0" w:rsidP="001171D0">
      <w:pPr>
        <w:rPr>
          <w:rFonts w:ascii="Arial" w:hAnsi="Arial" w:cs="Arial"/>
          <w:b/>
          <w:sz w:val="20"/>
          <w:szCs w:val="20"/>
          <w:u w:val="single"/>
        </w:rPr>
      </w:pPr>
    </w:p>
    <w:p w:rsidR="001171D0" w:rsidRPr="000A7E56" w:rsidRDefault="001171D0" w:rsidP="001171D0">
      <w:pPr>
        <w:pStyle w:val="Ttulo1"/>
        <w:rPr>
          <w:b w:val="0"/>
          <w:lang w:val="pt-BR"/>
        </w:rPr>
      </w:pPr>
    </w:p>
    <w:bookmarkEnd w:id="1"/>
    <w:p w:rsidR="001171D0" w:rsidRPr="000A7E56" w:rsidRDefault="001171D0" w:rsidP="001171D0">
      <w:pPr>
        <w:jc w:val="both"/>
        <w:rPr>
          <w:rFonts w:ascii="Arial" w:hAnsi="Arial" w:cs="Arial"/>
          <w:b/>
          <w:sz w:val="20"/>
          <w:szCs w:val="20"/>
        </w:rPr>
      </w:pPr>
    </w:p>
    <w:p w:rsidR="001171D0" w:rsidRPr="000A7E56" w:rsidRDefault="001171D0" w:rsidP="001171D0">
      <w:pPr>
        <w:jc w:val="both"/>
        <w:rPr>
          <w:rFonts w:ascii="Arial" w:hAnsi="Arial" w:cs="Arial"/>
          <w:b/>
          <w:sz w:val="20"/>
          <w:szCs w:val="20"/>
        </w:rPr>
      </w:pPr>
    </w:p>
    <w:p w:rsidR="00F7446D" w:rsidRDefault="00F7446D" w:rsidP="00F7446D">
      <w:pPr>
        <w:pStyle w:val="Ttulo3"/>
        <w:tabs>
          <w:tab w:val="left" w:pos="0"/>
        </w:tabs>
        <w:rPr>
          <w:lang w:val="pt-BR"/>
        </w:rPr>
      </w:pPr>
    </w:p>
    <w:p w:rsidR="003969BE" w:rsidRDefault="003969BE" w:rsidP="003969BE"/>
    <w:p w:rsidR="003969BE" w:rsidRDefault="003969BE" w:rsidP="003969BE"/>
    <w:p w:rsidR="003969BE" w:rsidRDefault="003969BE" w:rsidP="003969BE"/>
    <w:p w:rsidR="003969BE" w:rsidRDefault="003969BE" w:rsidP="003969BE"/>
    <w:p w:rsidR="00BE1D65" w:rsidRDefault="00BE1D65" w:rsidP="003969BE"/>
    <w:p w:rsidR="00205C3E" w:rsidRDefault="00205C3E" w:rsidP="003969BE"/>
    <w:p w:rsidR="00205C3E" w:rsidRDefault="00205C3E" w:rsidP="003969BE"/>
    <w:p w:rsidR="00205C3E" w:rsidRDefault="00205C3E" w:rsidP="003969BE"/>
    <w:p w:rsidR="00205C3E" w:rsidRDefault="00205C3E" w:rsidP="003969BE"/>
    <w:p w:rsidR="00205C3E" w:rsidRDefault="00205C3E" w:rsidP="003969BE"/>
    <w:p w:rsidR="003B7D5E" w:rsidRDefault="003B7D5E" w:rsidP="003969BE"/>
    <w:p w:rsidR="00143A89" w:rsidRPr="00524DDC" w:rsidRDefault="00143A89" w:rsidP="00143A89">
      <w:pPr>
        <w:pStyle w:val="Ttulo"/>
        <w:rPr>
          <w:rFonts w:ascii="Arial" w:hAnsi="Arial" w:cs="Arial"/>
        </w:rPr>
      </w:pPr>
      <w:r w:rsidRPr="00EB3E30">
        <w:rPr>
          <w:rFonts w:ascii="Arial" w:hAnsi="Arial" w:cs="Arial"/>
        </w:rPr>
        <w:t xml:space="preserve">PROCESSO DE LICITAÇÃO </w:t>
      </w:r>
      <w:r w:rsidRPr="00524DDC">
        <w:rPr>
          <w:rFonts w:ascii="Arial" w:hAnsi="Arial" w:cs="Arial"/>
        </w:rPr>
        <w:t xml:space="preserve">Nº </w:t>
      </w:r>
      <w:r w:rsidRPr="00524DDC">
        <w:rPr>
          <w:rFonts w:ascii="Arial" w:hAnsi="Arial" w:cs="Arial"/>
          <w:lang w:val="pt-BR"/>
        </w:rPr>
        <w:t>59</w:t>
      </w:r>
      <w:r w:rsidRPr="00524DDC">
        <w:rPr>
          <w:rFonts w:ascii="Arial" w:hAnsi="Arial" w:cs="Arial"/>
        </w:rPr>
        <w:t>/2017/PMJ</w:t>
      </w:r>
    </w:p>
    <w:p w:rsidR="00143A89" w:rsidRPr="00524DDC" w:rsidRDefault="00143A89" w:rsidP="00143A89">
      <w:pPr>
        <w:pStyle w:val="Ttulo"/>
        <w:rPr>
          <w:rFonts w:ascii="Arial" w:hAnsi="Arial" w:cs="Arial"/>
        </w:rPr>
      </w:pPr>
    </w:p>
    <w:p w:rsidR="00143A89" w:rsidRPr="00EB3E30" w:rsidRDefault="00143A89" w:rsidP="00143A89">
      <w:pPr>
        <w:pStyle w:val="Ttulo"/>
        <w:rPr>
          <w:rFonts w:ascii="Arial" w:hAnsi="Arial" w:cs="Arial"/>
        </w:rPr>
      </w:pPr>
      <w:r w:rsidRPr="00524DDC">
        <w:rPr>
          <w:rFonts w:ascii="Arial" w:hAnsi="Arial" w:cs="Arial"/>
          <w:lang w:val="pt-BR"/>
        </w:rPr>
        <w:t>TOMADA DE PREÇOS</w:t>
      </w:r>
      <w:r w:rsidRPr="00524DDC">
        <w:rPr>
          <w:rFonts w:ascii="Arial" w:hAnsi="Arial" w:cs="Arial"/>
        </w:rPr>
        <w:t xml:space="preserve"> Nº </w:t>
      </w:r>
      <w:r w:rsidRPr="00524DDC">
        <w:rPr>
          <w:rFonts w:ascii="Arial" w:hAnsi="Arial" w:cs="Arial"/>
          <w:lang w:val="pt-BR"/>
        </w:rPr>
        <w:t>06/</w:t>
      </w:r>
      <w:r w:rsidRPr="00524DDC">
        <w:rPr>
          <w:rFonts w:ascii="Arial" w:hAnsi="Arial" w:cs="Arial"/>
        </w:rPr>
        <w:t>2017</w:t>
      </w:r>
      <w:r w:rsidRPr="00EB3E30">
        <w:rPr>
          <w:rFonts w:ascii="Arial" w:hAnsi="Arial" w:cs="Arial"/>
        </w:rPr>
        <w:t xml:space="preserve">/PMJ </w:t>
      </w:r>
    </w:p>
    <w:p w:rsidR="003B7D5E" w:rsidRPr="000A7E56" w:rsidRDefault="003B7D5E" w:rsidP="003B7D5E">
      <w:pPr>
        <w:pStyle w:val="Ttulo3"/>
        <w:tabs>
          <w:tab w:val="left" w:pos="0"/>
        </w:tabs>
        <w:rPr>
          <w:b w:val="0"/>
          <w:lang w:val="pt-BR"/>
        </w:rPr>
      </w:pPr>
    </w:p>
    <w:p w:rsidR="003B7D5E" w:rsidRPr="000A7E56" w:rsidRDefault="003B7D5E" w:rsidP="003B7D5E">
      <w:pPr>
        <w:jc w:val="center"/>
        <w:rPr>
          <w:rFonts w:ascii="Arial" w:hAnsi="Arial" w:cs="Arial"/>
          <w:b/>
          <w:sz w:val="20"/>
          <w:szCs w:val="20"/>
        </w:rPr>
      </w:pPr>
      <w:r w:rsidRPr="000A7E56">
        <w:rPr>
          <w:rFonts w:ascii="Arial" w:hAnsi="Arial" w:cs="Arial"/>
          <w:b/>
          <w:sz w:val="20"/>
          <w:szCs w:val="20"/>
        </w:rPr>
        <w:t>ANEXO II</w:t>
      </w:r>
    </w:p>
    <w:p w:rsidR="003B7D5E" w:rsidRDefault="003B7D5E" w:rsidP="003969BE"/>
    <w:p w:rsidR="003B7D5E" w:rsidRPr="007279FB" w:rsidRDefault="003B7D5E" w:rsidP="003B7D5E">
      <w:pPr>
        <w:jc w:val="center"/>
        <w:rPr>
          <w:rFonts w:ascii="Arial" w:hAnsi="Arial" w:cs="Arial"/>
        </w:rPr>
      </w:pPr>
    </w:p>
    <w:p w:rsidR="003B7D5E" w:rsidRPr="007279FB" w:rsidRDefault="003B7D5E" w:rsidP="003B7D5E">
      <w:pPr>
        <w:pStyle w:val="Ttulo6"/>
        <w:rPr>
          <w:rFonts w:ascii="Arial" w:hAnsi="Arial" w:cs="Arial"/>
          <w:b w:val="0"/>
        </w:rPr>
      </w:pPr>
      <w:r w:rsidRPr="007279FB">
        <w:rPr>
          <w:rFonts w:ascii="Arial" w:hAnsi="Arial" w:cs="Arial"/>
          <w:b w:val="0"/>
        </w:rPr>
        <w:t xml:space="preserve">ESPECIFICAÇÕES </w:t>
      </w:r>
      <w:r w:rsidRPr="007279FB">
        <w:rPr>
          <w:rFonts w:ascii="Arial" w:hAnsi="Arial" w:cs="Arial"/>
          <w:b w:val="0"/>
          <w:lang w:val="pt-BR"/>
        </w:rPr>
        <w:t xml:space="preserve">DO OBJETO </w:t>
      </w:r>
      <w:r w:rsidRPr="007279FB">
        <w:rPr>
          <w:rFonts w:ascii="Arial" w:hAnsi="Arial" w:cs="Arial"/>
          <w:b w:val="0"/>
        </w:rPr>
        <w:t xml:space="preserve">/ MODELO DA PROPOSTA / VALORES </w:t>
      </w:r>
      <w:r w:rsidRPr="007279FB">
        <w:rPr>
          <w:rFonts w:ascii="Arial" w:hAnsi="Arial" w:cs="Arial"/>
          <w:b w:val="0"/>
          <w:lang w:val="pt-BR"/>
        </w:rPr>
        <w:t xml:space="preserve">UNITÁRIOS </w:t>
      </w:r>
      <w:r w:rsidRPr="007279FB">
        <w:rPr>
          <w:rFonts w:ascii="Arial" w:hAnsi="Arial" w:cs="Arial"/>
          <w:b w:val="0"/>
        </w:rPr>
        <w:t xml:space="preserve">MÁXIMOS </w:t>
      </w:r>
    </w:p>
    <w:p w:rsidR="003B7D5E" w:rsidRPr="007279FB" w:rsidRDefault="003B7D5E" w:rsidP="003B7D5E">
      <w:pPr>
        <w:jc w:val="center"/>
        <w:rPr>
          <w:rFonts w:ascii="Arial" w:hAnsi="Arial" w:cs="Arial"/>
          <w:sz w:val="20"/>
        </w:rPr>
      </w:pPr>
    </w:p>
    <w:p w:rsidR="003B7D5E" w:rsidRPr="007279FB" w:rsidRDefault="003B7D5E" w:rsidP="003B7D5E">
      <w:pPr>
        <w:pStyle w:val="Corpodetexto2"/>
        <w:jc w:val="left"/>
        <w:rPr>
          <w:rFonts w:ascii="Arial" w:hAnsi="Arial" w:cs="Arial"/>
        </w:rPr>
      </w:pPr>
    </w:p>
    <w:p w:rsidR="003B7D5E" w:rsidRPr="007279FB" w:rsidRDefault="003B7D5E" w:rsidP="003B7D5E">
      <w:pPr>
        <w:pStyle w:val="Corpodetexto2"/>
        <w:jc w:val="left"/>
        <w:rPr>
          <w:rFonts w:ascii="Arial" w:hAnsi="Arial" w:cs="Arial"/>
          <w:lang w:val="pt-BR"/>
        </w:rPr>
      </w:pPr>
      <w:r w:rsidRPr="007279FB">
        <w:rPr>
          <w:rFonts w:ascii="Arial" w:hAnsi="Arial" w:cs="Arial"/>
        </w:rPr>
        <w:t>Processo de Licitação N° ____</w:t>
      </w:r>
      <w:r w:rsidRPr="007279FB">
        <w:rPr>
          <w:rFonts w:ascii="Arial" w:hAnsi="Arial" w:cs="Arial"/>
          <w:lang w:val="pt-BR"/>
        </w:rPr>
        <w:t>/</w:t>
      </w:r>
      <w:r>
        <w:rPr>
          <w:rFonts w:ascii="Arial" w:hAnsi="Arial" w:cs="Arial"/>
          <w:lang w:val="pt-BR"/>
        </w:rPr>
        <w:t>2017</w:t>
      </w:r>
      <w:r w:rsidRPr="007279FB">
        <w:rPr>
          <w:rFonts w:ascii="Arial" w:hAnsi="Arial" w:cs="Arial"/>
          <w:lang w:val="pt-BR"/>
        </w:rPr>
        <w:t>/PMJ -</w:t>
      </w:r>
      <w:r w:rsidRPr="007279FB">
        <w:rPr>
          <w:rFonts w:ascii="Arial" w:hAnsi="Arial" w:cs="Arial"/>
        </w:rPr>
        <w:t xml:space="preserve"> Edital PP Nº _____/</w:t>
      </w:r>
      <w:r>
        <w:rPr>
          <w:rFonts w:ascii="Arial" w:hAnsi="Arial" w:cs="Arial"/>
          <w:lang w:val="pt-BR"/>
        </w:rPr>
        <w:t>2017</w:t>
      </w:r>
      <w:r w:rsidRPr="007279FB">
        <w:rPr>
          <w:rFonts w:ascii="Arial" w:hAnsi="Arial" w:cs="Arial"/>
          <w:lang w:val="pt-BR"/>
        </w:rPr>
        <w:t>/PMJ</w:t>
      </w:r>
    </w:p>
    <w:p w:rsidR="003B7D5E" w:rsidRPr="007279FB" w:rsidRDefault="003B7D5E" w:rsidP="003B7D5E">
      <w:pPr>
        <w:rPr>
          <w:rFonts w:ascii="Arial" w:hAnsi="Arial" w:cs="Arial"/>
          <w:sz w:val="20"/>
        </w:rPr>
      </w:pPr>
      <w:r w:rsidRPr="007279FB">
        <w:rPr>
          <w:rFonts w:ascii="Arial" w:hAnsi="Arial" w:cs="Arial"/>
          <w:sz w:val="20"/>
        </w:rPr>
        <w:t>Razão Social: __________________________________________________________________________.</w:t>
      </w:r>
    </w:p>
    <w:p w:rsidR="003B7D5E" w:rsidRPr="007279FB" w:rsidRDefault="003B7D5E" w:rsidP="003B7D5E">
      <w:pPr>
        <w:rPr>
          <w:rFonts w:ascii="Arial" w:hAnsi="Arial" w:cs="Arial"/>
          <w:sz w:val="20"/>
        </w:rPr>
      </w:pPr>
      <w:r w:rsidRPr="007279FB">
        <w:rPr>
          <w:rFonts w:ascii="Arial" w:hAnsi="Arial" w:cs="Arial"/>
          <w:sz w:val="20"/>
        </w:rPr>
        <w:t>CNPJ/MF: _____________________________________________________________________________.</w:t>
      </w:r>
    </w:p>
    <w:p w:rsidR="003B7D5E" w:rsidRPr="007279FB" w:rsidRDefault="003B7D5E" w:rsidP="003B7D5E">
      <w:pPr>
        <w:rPr>
          <w:rFonts w:ascii="Arial" w:hAnsi="Arial" w:cs="Arial"/>
          <w:sz w:val="20"/>
        </w:rPr>
      </w:pPr>
      <w:r w:rsidRPr="007279FB">
        <w:rPr>
          <w:rFonts w:ascii="Arial" w:hAnsi="Arial" w:cs="Arial"/>
          <w:sz w:val="20"/>
        </w:rPr>
        <w:t>Endereço: _____________________________________________________________________________.</w:t>
      </w:r>
    </w:p>
    <w:p w:rsidR="003B7D5E" w:rsidRDefault="003B7D5E" w:rsidP="003B7D5E">
      <w:pPr>
        <w:rPr>
          <w:rFonts w:ascii="Arial" w:hAnsi="Arial" w:cs="Arial"/>
          <w:sz w:val="20"/>
        </w:rPr>
      </w:pPr>
      <w:r w:rsidRPr="007279FB">
        <w:rPr>
          <w:rFonts w:ascii="Arial" w:hAnsi="Arial" w:cs="Arial"/>
          <w:sz w:val="20"/>
        </w:rPr>
        <w:t xml:space="preserve">Telefone/Fax: __________________________________ </w:t>
      </w:r>
      <w:r w:rsidRPr="007279FB">
        <w:rPr>
          <w:rFonts w:ascii="Arial" w:hAnsi="Arial" w:cs="Arial"/>
          <w:i/>
          <w:sz w:val="20"/>
        </w:rPr>
        <w:t>e-mail</w:t>
      </w:r>
      <w:r w:rsidRPr="007279FB">
        <w:rPr>
          <w:rFonts w:ascii="Arial" w:hAnsi="Arial" w:cs="Arial"/>
          <w:sz w:val="20"/>
        </w:rPr>
        <w:t>: __________________________________.</w:t>
      </w:r>
    </w:p>
    <w:p w:rsidR="003B7D5E" w:rsidRPr="00F1205B" w:rsidRDefault="003B7D5E" w:rsidP="003B7D5E">
      <w:pPr>
        <w:rPr>
          <w:rFonts w:ascii="Arial" w:hAnsi="Arial" w:cs="Arial"/>
          <w:sz w:val="20"/>
        </w:rPr>
      </w:pPr>
      <w:r w:rsidRPr="002058D2">
        <w:rPr>
          <w:rFonts w:ascii="Arial" w:hAnsi="Arial" w:cs="Arial"/>
          <w:sz w:val="20"/>
        </w:rPr>
        <w:t>Banco: ________________ Agência: __________________ Conta nº: _______________.</w:t>
      </w:r>
    </w:p>
    <w:p w:rsidR="003B7D5E" w:rsidRDefault="003B7D5E" w:rsidP="003969BE"/>
    <w:p w:rsidR="003B7D5E" w:rsidRPr="003B7D5E" w:rsidRDefault="003B7D5E" w:rsidP="003969BE">
      <w:pPr>
        <w:rPr>
          <w:rFonts w:ascii="Arial" w:hAnsi="Arial" w:cs="Arial"/>
          <w:sz w:val="20"/>
          <w:szCs w:val="20"/>
        </w:rPr>
      </w:pPr>
      <w:r w:rsidRPr="003B7D5E">
        <w:rPr>
          <w:rFonts w:ascii="Arial" w:hAnsi="Arial" w:cs="Arial"/>
          <w:sz w:val="20"/>
          <w:szCs w:val="20"/>
        </w:rPr>
        <w:t>I – RELAÇÃO DE MATERIAIS:</w:t>
      </w:r>
    </w:p>
    <w:p w:rsidR="003B7D5E" w:rsidRDefault="003B7D5E" w:rsidP="003969BE"/>
    <w:tbl>
      <w:tblPr>
        <w:tblStyle w:val="Tabelacomgrade"/>
        <w:tblW w:w="9918" w:type="dxa"/>
        <w:tblLayout w:type="fixed"/>
        <w:tblLook w:val="04A0" w:firstRow="1" w:lastRow="0" w:firstColumn="1" w:lastColumn="0" w:noHBand="0" w:noVBand="1"/>
      </w:tblPr>
      <w:tblGrid>
        <w:gridCol w:w="988"/>
        <w:gridCol w:w="3118"/>
        <w:gridCol w:w="709"/>
        <w:gridCol w:w="850"/>
        <w:gridCol w:w="1276"/>
        <w:gridCol w:w="1418"/>
        <w:gridCol w:w="1559"/>
      </w:tblGrid>
      <w:tr w:rsidR="00512598" w:rsidRPr="004F5157" w:rsidTr="005C1580">
        <w:trPr>
          <w:trHeight w:val="958"/>
        </w:trPr>
        <w:tc>
          <w:tcPr>
            <w:tcW w:w="988" w:type="dxa"/>
          </w:tcPr>
          <w:p w:rsidR="00512598" w:rsidRPr="004F5157" w:rsidRDefault="00512598" w:rsidP="00BE0FAE">
            <w:pPr>
              <w:widowControl w:val="0"/>
              <w:tabs>
                <w:tab w:val="left" w:pos="360"/>
              </w:tabs>
              <w:jc w:val="both"/>
              <w:rPr>
                <w:rFonts w:ascii="Arial" w:hAnsi="Arial" w:cs="Arial"/>
                <w:b/>
                <w:sz w:val="20"/>
                <w:szCs w:val="20"/>
              </w:rPr>
            </w:pPr>
            <w:r w:rsidRPr="004F5157">
              <w:rPr>
                <w:rFonts w:ascii="Arial" w:hAnsi="Arial" w:cs="Arial"/>
                <w:b/>
                <w:sz w:val="20"/>
                <w:szCs w:val="20"/>
              </w:rPr>
              <w:t>ITEM</w:t>
            </w:r>
          </w:p>
        </w:tc>
        <w:tc>
          <w:tcPr>
            <w:tcW w:w="3118" w:type="dxa"/>
          </w:tcPr>
          <w:p w:rsidR="00512598" w:rsidRPr="00512598" w:rsidRDefault="00512598" w:rsidP="00512598">
            <w:pPr>
              <w:widowControl w:val="0"/>
              <w:tabs>
                <w:tab w:val="left" w:pos="360"/>
              </w:tabs>
              <w:jc w:val="center"/>
              <w:rPr>
                <w:rFonts w:ascii="Arial" w:hAnsi="Arial" w:cs="Arial"/>
                <w:b/>
                <w:sz w:val="20"/>
                <w:szCs w:val="20"/>
              </w:rPr>
            </w:pPr>
            <w:r w:rsidRPr="00512598">
              <w:rPr>
                <w:rFonts w:ascii="Arial" w:hAnsi="Arial" w:cs="Arial"/>
                <w:b/>
                <w:sz w:val="20"/>
                <w:szCs w:val="20"/>
              </w:rPr>
              <w:t>DESCRIÇÃO</w:t>
            </w:r>
          </w:p>
        </w:tc>
        <w:tc>
          <w:tcPr>
            <w:tcW w:w="709" w:type="dxa"/>
          </w:tcPr>
          <w:p w:rsidR="00512598" w:rsidRPr="00512598" w:rsidRDefault="00512598" w:rsidP="00512598">
            <w:pPr>
              <w:widowControl w:val="0"/>
              <w:tabs>
                <w:tab w:val="left" w:pos="360"/>
              </w:tabs>
              <w:jc w:val="center"/>
              <w:rPr>
                <w:rFonts w:ascii="Arial" w:hAnsi="Arial" w:cs="Arial"/>
                <w:b/>
                <w:sz w:val="20"/>
                <w:szCs w:val="20"/>
              </w:rPr>
            </w:pPr>
            <w:r>
              <w:rPr>
                <w:rFonts w:ascii="Arial" w:hAnsi="Arial" w:cs="Arial"/>
                <w:b/>
                <w:sz w:val="20"/>
                <w:szCs w:val="20"/>
              </w:rPr>
              <w:t>UN</w:t>
            </w:r>
          </w:p>
        </w:tc>
        <w:tc>
          <w:tcPr>
            <w:tcW w:w="850" w:type="dxa"/>
          </w:tcPr>
          <w:p w:rsidR="00512598" w:rsidRPr="00512598" w:rsidRDefault="00512598" w:rsidP="00512598">
            <w:pPr>
              <w:widowControl w:val="0"/>
              <w:tabs>
                <w:tab w:val="left" w:pos="360"/>
              </w:tabs>
              <w:jc w:val="center"/>
              <w:rPr>
                <w:rFonts w:ascii="Arial" w:hAnsi="Arial" w:cs="Arial"/>
                <w:b/>
                <w:sz w:val="20"/>
                <w:szCs w:val="20"/>
              </w:rPr>
            </w:pPr>
            <w:r w:rsidRPr="00512598">
              <w:rPr>
                <w:rFonts w:ascii="Arial" w:hAnsi="Arial" w:cs="Arial"/>
                <w:b/>
                <w:sz w:val="20"/>
                <w:szCs w:val="20"/>
              </w:rPr>
              <w:t>QTDE</w:t>
            </w:r>
          </w:p>
        </w:tc>
        <w:tc>
          <w:tcPr>
            <w:tcW w:w="1276" w:type="dxa"/>
          </w:tcPr>
          <w:p w:rsidR="00512598" w:rsidRPr="003704C4" w:rsidRDefault="00512598" w:rsidP="00512598">
            <w:pPr>
              <w:pStyle w:val="Ttulo2"/>
              <w:tabs>
                <w:tab w:val="left" w:pos="0"/>
              </w:tabs>
              <w:snapToGrid w:val="0"/>
              <w:jc w:val="center"/>
              <w:outlineLvl w:val="1"/>
              <w:rPr>
                <w:rFonts w:cs="Arial"/>
              </w:rPr>
            </w:pPr>
            <w:r w:rsidRPr="003704C4">
              <w:rPr>
                <w:rFonts w:cs="Arial"/>
              </w:rPr>
              <w:t>VALOR UNITÁRIO MÁXIMO</w:t>
            </w:r>
          </w:p>
          <w:p w:rsidR="00512598" w:rsidRPr="003704C4" w:rsidRDefault="00512598" w:rsidP="00512598">
            <w:pPr>
              <w:widowControl w:val="0"/>
              <w:tabs>
                <w:tab w:val="left" w:pos="360"/>
              </w:tabs>
              <w:jc w:val="center"/>
              <w:rPr>
                <w:rFonts w:ascii="Arial" w:hAnsi="Arial" w:cs="Arial"/>
                <w:b/>
                <w:sz w:val="20"/>
                <w:szCs w:val="20"/>
              </w:rPr>
            </w:pPr>
            <w:r w:rsidRPr="003704C4">
              <w:rPr>
                <w:rFonts w:ascii="Arial" w:hAnsi="Arial" w:cs="Arial"/>
                <w:b/>
                <w:sz w:val="20"/>
                <w:szCs w:val="20"/>
              </w:rPr>
              <w:t>R$</w:t>
            </w:r>
          </w:p>
        </w:tc>
        <w:tc>
          <w:tcPr>
            <w:tcW w:w="1418" w:type="dxa"/>
          </w:tcPr>
          <w:p w:rsidR="00512598" w:rsidRPr="003704C4" w:rsidRDefault="00512598" w:rsidP="00512598">
            <w:pPr>
              <w:pStyle w:val="Ttulo2"/>
              <w:tabs>
                <w:tab w:val="left" w:pos="0"/>
              </w:tabs>
              <w:snapToGrid w:val="0"/>
              <w:jc w:val="center"/>
              <w:outlineLvl w:val="1"/>
              <w:rPr>
                <w:rFonts w:cs="Arial"/>
              </w:rPr>
            </w:pPr>
            <w:r w:rsidRPr="003704C4">
              <w:rPr>
                <w:rFonts w:cs="Arial"/>
              </w:rPr>
              <w:t>VALOR UNITÁRIO</w:t>
            </w:r>
          </w:p>
          <w:p w:rsidR="00512598" w:rsidRPr="003704C4" w:rsidRDefault="00512598" w:rsidP="00512598">
            <w:pPr>
              <w:jc w:val="center"/>
              <w:rPr>
                <w:rFonts w:ascii="Arial" w:hAnsi="Arial" w:cs="Arial"/>
                <w:b/>
                <w:sz w:val="20"/>
                <w:szCs w:val="20"/>
              </w:rPr>
            </w:pPr>
            <w:r w:rsidRPr="003704C4">
              <w:rPr>
                <w:rFonts w:ascii="Arial" w:hAnsi="Arial" w:cs="Arial"/>
                <w:b/>
                <w:sz w:val="20"/>
                <w:szCs w:val="20"/>
              </w:rPr>
              <w:t>PROPOSTO</w:t>
            </w:r>
          </w:p>
          <w:p w:rsidR="00512598" w:rsidRPr="003704C4" w:rsidRDefault="00512598" w:rsidP="00512598">
            <w:pPr>
              <w:widowControl w:val="0"/>
              <w:tabs>
                <w:tab w:val="left" w:pos="360"/>
              </w:tabs>
              <w:jc w:val="center"/>
              <w:rPr>
                <w:rFonts w:ascii="Arial" w:hAnsi="Arial" w:cs="Arial"/>
                <w:b/>
                <w:sz w:val="20"/>
                <w:szCs w:val="20"/>
              </w:rPr>
            </w:pPr>
            <w:r w:rsidRPr="003704C4">
              <w:rPr>
                <w:rFonts w:ascii="Arial" w:hAnsi="Arial" w:cs="Arial"/>
                <w:b/>
                <w:sz w:val="20"/>
                <w:szCs w:val="20"/>
              </w:rPr>
              <w:t>R$</w:t>
            </w:r>
          </w:p>
        </w:tc>
        <w:tc>
          <w:tcPr>
            <w:tcW w:w="1559" w:type="dxa"/>
          </w:tcPr>
          <w:p w:rsidR="00512598" w:rsidRPr="003704C4" w:rsidRDefault="00512598" w:rsidP="00512598">
            <w:pPr>
              <w:pStyle w:val="Ttulo2"/>
              <w:tabs>
                <w:tab w:val="left" w:pos="0"/>
              </w:tabs>
              <w:snapToGrid w:val="0"/>
              <w:jc w:val="center"/>
              <w:outlineLvl w:val="1"/>
              <w:rPr>
                <w:rFonts w:cs="Arial"/>
              </w:rPr>
            </w:pPr>
            <w:r w:rsidRPr="003704C4">
              <w:rPr>
                <w:rFonts w:cs="Arial"/>
              </w:rPr>
              <w:t>VALOR TOTAL</w:t>
            </w:r>
          </w:p>
          <w:p w:rsidR="00512598" w:rsidRPr="003704C4" w:rsidRDefault="00512598" w:rsidP="00512598">
            <w:pPr>
              <w:jc w:val="center"/>
              <w:rPr>
                <w:rFonts w:ascii="Arial" w:hAnsi="Arial" w:cs="Arial"/>
                <w:b/>
                <w:sz w:val="20"/>
                <w:szCs w:val="20"/>
              </w:rPr>
            </w:pPr>
            <w:r w:rsidRPr="003704C4">
              <w:rPr>
                <w:rFonts w:ascii="Arial" w:hAnsi="Arial" w:cs="Arial"/>
                <w:b/>
                <w:sz w:val="20"/>
                <w:szCs w:val="20"/>
              </w:rPr>
              <w:t>PROPOSTO</w:t>
            </w:r>
          </w:p>
          <w:p w:rsidR="00512598" w:rsidRPr="003704C4" w:rsidRDefault="00512598" w:rsidP="00512598">
            <w:pPr>
              <w:widowControl w:val="0"/>
              <w:tabs>
                <w:tab w:val="left" w:pos="360"/>
              </w:tabs>
              <w:jc w:val="center"/>
              <w:rPr>
                <w:rFonts w:ascii="Arial" w:hAnsi="Arial" w:cs="Arial"/>
                <w:b/>
                <w:sz w:val="20"/>
                <w:szCs w:val="20"/>
              </w:rPr>
            </w:pPr>
            <w:r w:rsidRPr="003704C4">
              <w:rPr>
                <w:rFonts w:ascii="Arial" w:hAnsi="Arial" w:cs="Arial"/>
                <w:b/>
                <w:sz w:val="20"/>
                <w:szCs w:val="20"/>
              </w:rPr>
              <w:t>R$</w:t>
            </w: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ALÇA PREFORM DISTR AC 2AWG 610MM VERM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6,24</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ALÇA PREFORM SERVIÇO AC 35MM2 395MM VERM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15</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7,20</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3</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ARMAÇÃO SECUNDÁRIA 1 ESTRIBO</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14,71</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4</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ARRUELA QUADRADA LISA AÇO 38X38X3MM 18MM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49</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1,30</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CABO MUTIPLEX AL 1X1X35+35MM2 0,6-1KV</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M</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874</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12,81</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6</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CABO NU ALUM CA 7 FIOS 2AWG</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KG</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3</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34,32</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7</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CABO NU COBRE 7 FIOS 25,00 MM2</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KG</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12,5</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56,54</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8</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CARTUCHO METÁLICO CALIBRE 22 VERMELHA</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32</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2,00</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9</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CONEC CUNHA AL CB 1-OAWGX4AWG-25MM2</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30</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6,65</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10</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CONEC CUNHA ATERR CU-AI 25-35MM2XD13MM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105,00</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11</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CONECTOR CUNHA RAMAL I-SIMETRICO CINZA</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5,32</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12</w:t>
            </w:r>
          </w:p>
        </w:tc>
        <w:tc>
          <w:tcPr>
            <w:tcW w:w="3118" w:type="dxa"/>
          </w:tcPr>
          <w:p w:rsidR="00512598" w:rsidRPr="004F5157" w:rsidRDefault="00512598" w:rsidP="00B56BD4">
            <w:pPr>
              <w:widowControl w:val="0"/>
              <w:tabs>
                <w:tab w:val="left" w:pos="360"/>
              </w:tabs>
              <w:jc w:val="both"/>
              <w:rPr>
                <w:rFonts w:ascii="Arial" w:hAnsi="Arial" w:cs="Arial"/>
                <w:sz w:val="20"/>
                <w:szCs w:val="20"/>
                <w:lang w:val="en-US"/>
              </w:rPr>
            </w:pPr>
            <w:r w:rsidRPr="004F5157">
              <w:rPr>
                <w:rFonts w:ascii="Arial" w:hAnsi="Arial" w:cs="Arial"/>
                <w:sz w:val="20"/>
                <w:szCs w:val="20"/>
                <w:lang w:val="en-US"/>
              </w:rPr>
              <w:t>CONECTOR PIERC T 35-70MM2 D 35-70MM2</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26</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13,18</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13</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CONJUNTO GRAMPO SUSPENSÃO 7,5 A 10,5 MM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20</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67,20</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14</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FIO ISOLADO CU 450-750V 6MM2 PRETA</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M</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27</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2,50</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15</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FITA ISOLANTE EPR 19MMX10M AUTO-FUSAO</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27,16</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16</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FITA ISOLANTE PVC PRETA 19MMX20M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6,66</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lastRenderedPageBreak/>
              <w:t>17</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HASTE ATERRAMENTO ACO-COBRE 13X2400MM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41,53</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18</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ISOLADOR ROLDANA PORCELANA 45 MM 600 V</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6,31</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19</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OLHAL PARA PARAFUSO 5000DAN ACO-FOFO</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52</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13,34</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20</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PARAFUSO CAB QUAD ACO 7007 16X250X170MM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50</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9,01</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21</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POSTE DE CONCRETO DT 9M 300 DAN 1 SEGM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895,00</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22</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POSTE DE CONCRETO DT 10M 150DAN 1 SEGM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15</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766,00</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23</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POSTE DE CONCRETO DT 10M 300DAN 1 SEGM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9</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1.102,33</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24</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SAPATILHA CABO DE AÇO 54X75MM</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18</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2,63</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12598" w:rsidRPr="004F5157" w:rsidTr="005C1580">
        <w:tc>
          <w:tcPr>
            <w:tcW w:w="98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25</w:t>
            </w:r>
          </w:p>
        </w:tc>
        <w:tc>
          <w:tcPr>
            <w:tcW w:w="3118"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CONECTOR CUNHA AL CB 1-0-6-16MM2 2-4-25MM2</w:t>
            </w:r>
          </w:p>
        </w:tc>
        <w:tc>
          <w:tcPr>
            <w:tcW w:w="709"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850" w:type="dxa"/>
          </w:tcPr>
          <w:p w:rsidR="00512598" w:rsidRPr="004F5157" w:rsidRDefault="00512598" w:rsidP="00B56BD4">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276" w:type="dxa"/>
          </w:tcPr>
          <w:p w:rsidR="00512598" w:rsidRPr="004F5157" w:rsidRDefault="00E812B4" w:rsidP="00B56BD4">
            <w:pPr>
              <w:widowControl w:val="0"/>
              <w:tabs>
                <w:tab w:val="left" w:pos="360"/>
              </w:tabs>
              <w:jc w:val="both"/>
              <w:rPr>
                <w:rFonts w:ascii="Arial" w:hAnsi="Arial" w:cs="Arial"/>
                <w:sz w:val="20"/>
                <w:szCs w:val="20"/>
              </w:rPr>
            </w:pPr>
            <w:r>
              <w:rPr>
                <w:rFonts w:ascii="Arial" w:hAnsi="Arial" w:cs="Arial"/>
                <w:sz w:val="20"/>
                <w:szCs w:val="20"/>
              </w:rPr>
              <w:t>10,98</w:t>
            </w:r>
          </w:p>
        </w:tc>
        <w:tc>
          <w:tcPr>
            <w:tcW w:w="1418" w:type="dxa"/>
          </w:tcPr>
          <w:p w:rsidR="00512598" w:rsidRPr="004F5157" w:rsidRDefault="00512598" w:rsidP="00B56BD4">
            <w:pPr>
              <w:widowControl w:val="0"/>
              <w:tabs>
                <w:tab w:val="left" w:pos="360"/>
              </w:tabs>
              <w:jc w:val="both"/>
              <w:rPr>
                <w:rFonts w:ascii="Arial" w:hAnsi="Arial" w:cs="Arial"/>
                <w:sz w:val="20"/>
                <w:szCs w:val="20"/>
              </w:rPr>
            </w:pPr>
          </w:p>
        </w:tc>
        <w:tc>
          <w:tcPr>
            <w:tcW w:w="1559" w:type="dxa"/>
          </w:tcPr>
          <w:p w:rsidR="00512598" w:rsidRPr="004F5157" w:rsidRDefault="00512598" w:rsidP="00B56BD4">
            <w:pPr>
              <w:widowControl w:val="0"/>
              <w:tabs>
                <w:tab w:val="left" w:pos="360"/>
              </w:tabs>
              <w:jc w:val="both"/>
              <w:rPr>
                <w:rFonts w:ascii="Arial" w:hAnsi="Arial" w:cs="Arial"/>
                <w:sz w:val="20"/>
                <w:szCs w:val="20"/>
              </w:rPr>
            </w:pPr>
          </w:p>
        </w:tc>
      </w:tr>
      <w:tr w:rsidR="005C1580" w:rsidRPr="004F5157" w:rsidTr="005C1580">
        <w:tc>
          <w:tcPr>
            <w:tcW w:w="5665" w:type="dxa"/>
            <w:gridSpan w:val="4"/>
          </w:tcPr>
          <w:p w:rsidR="005C1580" w:rsidRPr="004F5157" w:rsidRDefault="005C1580" w:rsidP="00B56BD4">
            <w:pPr>
              <w:widowControl w:val="0"/>
              <w:tabs>
                <w:tab w:val="left" w:pos="360"/>
              </w:tabs>
              <w:jc w:val="both"/>
              <w:rPr>
                <w:rFonts w:ascii="Arial" w:hAnsi="Arial" w:cs="Arial"/>
                <w:b/>
                <w:sz w:val="20"/>
                <w:szCs w:val="20"/>
              </w:rPr>
            </w:pPr>
            <w:r>
              <w:rPr>
                <w:rFonts w:ascii="Arial" w:hAnsi="Arial" w:cs="Arial"/>
                <w:b/>
                <w:sz w:val="20"/>
                <w:szCs w:val="20"/>
              </w:rPr>
              <w:t>Total de materiais</w:t>
            </w:r>
          </w:p>
          <w:p w:rsidR="005C1580" w:rsidRPr="004F5157" w:rsidRDefault="005C1580" w:rsidP="00B56BD4">
            <w:pPr>
              <w:widowControl w:val="0"/>
              <w:tabs>
                <w:tab w:val="left" w:pos="360"/>
              </w:tabs>
              <w:jc w:val="both"/>
              <w:rPr>
                <w:rFonts w:ascii="Arial" w:hAnsi="Arial" w:cs="Arial"/>
                <w:b/>
                <w:sz w:val="20"/>
                <w:szCs w:val="20"/>
              </w:rPr>
            </w:pPr>
            <w:r w:rsidRPr="004F5157">
              <w:rPr>
                <w:rFonts w:ascii="Arial" w:hAnsi="Arial" w:cs="Arial"/>
                <w:b/>
                <w:sz w:val="20"/>
                <w:szCs w:val="20"/>
              </w:rPr>
              <w:t>R$</w:t>
            </w:r>
          </w:p>
        </w:tc>
        <w:tc>
          <w:tcPr>
            <w:tcW w:w="1276" w:type="dxa"/>
          </w:tcPr>
          <w:p w:rsidR="005C1580" w:rsidRPr="004F5157" w:rsidRDefault="005C1580" w:rsidP="00B56BD4">
            <w:pPr>
              <w:widowControl w:val="0"/>
              <w:tabs>
                <w:tab w:val="left" w:pos="360"/>
              </w:tabs>
              <w:jc w:val="both"/>
              <w:rPr>
                <w:rFonts w:ascii="Arial" w:hAnsi="Arial" w:cs="Arial"/>
                <w:b/>
                <w:sz w:val="20"/>
                <w:szCs w:val="20"/>
              </w:rPr>
            </w:pPr>
            <w:r>
              <w:rPr>
                <w:rFonts w:ascii="Arial" w:hAnsi="Arial" w:cs="Arial"/>
                <w:b/>
                <w:sz w:val="20"/>
                <w:szCs w:val="20"/>
              </w:rPr>
              <w:t>38.124,20</w:t>
            </w:r>
          </w:p>
        </w:tc>
        <w:tc>
          <w:tcPr>
            <w:tcW w:w="1418" w:type="dxa"/>
          </w:tcPr>
          <w:p w:rsidR="005C1580" w:rsidRPr="004F5157" w:rsidRDefault="005C1580" w:rsidP="00B56BD4">
            <w:pPr>
              <w:widowControl w:val="0"/>
              <w:tabs>
                <w:tab w:val="left" w:pos="360"/>
              </w:tabs>
              <w:jc w:val="both"/>
              <w:rPr>
                <w:rFonts w:ascii="Arial" w:hAnsi="Arial" w:cs="Arial"/>
                <w:b/>
                <w:sz w:val="20"/>
                <w:szCs w:val="20"/>
              </w:rPr>
            </w:pPr>
          </w:p>
        </w:tc>
        <w:tc>
          <w:tcPr>
            <w:tcW w:w="1559" w:type="dxa"/>
          </w:tcPr>
          <w:p w:rsidR="005C1580" w:rsidRPr="004F5157" w:rsidRDefault="005C1580" w:rsidP="00B56BD4">
            <w:pPr>
              <w:widowControl w:val="0"/>
              <w:tabs>
                <w:tab w:val="left" w:pos="360"/>
              </w:tabs>
              <w:jc w:val="both"/>
              <w:rPr>
                <w:rFonts w:ascii="Arial" w:hAnsi="Arial" w:cs="Arial"/>
                <w:b/>
                <w:sz w:val="20"/>
                <w:szCs w:val="20"/>
              </w:rPr>
            </w:pPr>
          </w:p>
        </w:tc>
      </w:tr>
    </w:tbl>
    <w:p w:rsidR="003B7D5E" w:rsidRDefault="003B7D5E" w:rsidP="003969BE"/>
    <w:p w:rsidR="003B7D5E" w:rsidRPr="003B7D5E" w:rsidRDefault="003B7D5E" w:rsidP="003969BE">
      <w:pPr>
        <w:rPr>
          <w:rFonts w:ascii="Arial" w:hAnsi="Arial" w:cs="Arial"/>
          <w:sz w:val="20"/>
          <w:szCs w:val="20"/>
        </w:rPr>
      </w:pPr>
      <w:r w:rsidRPr="003B7D5E">
        <w:rPr>
          <w:rFonts w:ascii="Arial" w:hAnsi="Arial" w:cs="Arial"/>
          <w:sz w:val="20"/>
          <w:szCs w:val="20"/>
        </w:rPr>
        <w:t>II – RELAÇÃO DE SERVIÇOS A SEREM REALIZADOS:</w:t>
      </w:r>
    </w:p>
    <w:p w:rsidR="003B7D5E" w:rsidRDefault="003B7D5E" w:rsidP="003969BE"/>
    <w:tbl>
      <w:tblPr>
        <w:tblStyle w:val="Tabelacomgrade"/>
        <w:tblW w:w="0" w:type="auto"/>
        <w:tblLayout w:type="fixed"/>
        <w:tblLook w:val="04A0" w:firstRow="1" w:lastRow="0" w:firstColumn="1" w:lastColumn="0" w:noHBand="0" w:noVBand="1"/>
      </w:tblPr>
      <w:tblGrid>
        <w:gridCol w:w="704"/>
        <w:gridCol w:w="3260"/>
        <w:gridCol w:w="709"/>
        <w:gridCol w:w="992"/>
        <w:gridCol w:w="1276"/>
        <w:gridCol w:w="1418"/>
        <w:gridCol w:w="1559"/>
      </w:tblGrid>
      <w:tr w:rsidR="005C1580" w:rsidRPr="004F5157" w:rsidTr="005C1580">
        <w:trPr>
          <w:trHeight w:val="387"/>
        </w:trPr>
        <w:tc>
          <w:tcPr>
            <w:tcW w:w="704" w:type="dxa"/>
          </w:tcPr>
          <w:p w:rsidR="005C1580" w:rsidRPr="004F5157" w:rsidRDefault="005C1580" w:rsidP="005C1580">
            <w:pPr>
              <w:widowControl w:val="0"/>
              <w:tabs>
                <w:tab w:val="left" w:pos="360"/>
              </w:tabs>
              <w:jc w:val="both"/>
              <w:rPr>
                <w:rFonts w:ascii="Arial" w:hAnsi="Arial" w:cs="Arial"/>
                <w:b/>
                <w:sz w:val="20"/>
                <w:szCs w:val="20"/>
              </w:rPr>
            </w:pPr>
            <w:r w:rsidRPr="004F5157">
              <w:rPr>
                <w:rFonts w:ascii="Arial" w:hAnsi="Arial" w:cs="Arial"/>
                <w:b/>
                <w:sz w:val="20"/>
                <w:szCs w:val="20"/>
              </w:rPr>
              <w:t>ITEM</w:t>
            </w:r>
          </w:p>
        </w:tc>
        <w:tc>
          <w:tcPr>
            <w:tcW w:w="3260" w:type="dxa"/>
          </w:tcPr>
          <w:p w:rsidR="005C1580" w:rsidRPr="004F5157" w:rsidRDefault="005C1580" w:rsidP="005C1580">
            <w:pPr>
              <w:widowControl w:val="0"/>
              <w:tabs>
                <w:tab w:val="left" w:pos="360"/>
              </w:tabs>
              <w:jc w:val="both"/>
              <w:rPr>
                <w:rFonts w:ascii="Arial" w:hAnsi="Arial" w:cs="Arial"/>
                <w:b/>
                <w:sz w:val="20"/>
                <w:szCs w:val="20"/>
              </w:rPr>
            </w:pPr>
            <w:r w:rsidRPr="004F5157">
              <w:rPr>
                <w:rFonts w:ascii="Arial" w:hAnsi="Arial" w:cs="Arial"/>
                <w:b/>
                <w:sz w:val="20"/>
                <w:szCs w:val="20"/>
              </w:rPr>
              <w:t>DESCRIÇÃO</w:t>
            </w:r>
          </w:p>
        </w:tc>
        <w:tc>
          <w:tcPr>
            <w:tcW w:w="709" w:type="dxa"/>
          </w:tcPr>
          <w:p w:rsidR="005C1580" w:rsidRPr="004F5157" w:rsidRDefault="005C1580" w:rsidP="005C1580">
            <w:pPr>
              <w:widowControl w:val="0"/>
              <w:tabs>
                <w:tab w:val="left" w:pos="360"/>
              </w:tabs>
              <w:jc w:val="both"/>
              <w:rPr>
                <w:rFonts w:ascii="Arial" w:hAnsi="Arial" w:cs="Arial"/>
                <w:b/>
                <w:sz w:val="20"/>
                <w:szCs w:val="20"/>
              </w:rPr>
            </w:pPr>
            <w:r>
              <w:rPr>
                <w:rFonts w:ascii="Arial" w:hAnsi="Arial" w:cs="Arial"/>
                <w:b/>
                <w:sz w:val="20"/>
                <w:szCs w:val="20"/>
              </w:rPr>
              <w:t>UN</w:t>
            </w:r>
          </w:p>
        </w:tc>
        <w:tc>
          <w:tcPr>
            <w:tcW w:w="992" w:type="dxa"/>
          </w:tcPr>
          <w:p w:rsidR="005C1580" w:rsidRPr="004F5157" w:rsidRDefault="005C1580" w:rsidP="005C1580">
            <w:pPr>
              <w:widowControl w:val="0"/>
              <w:tabs>
                <w:tab w:val="left" w:pos="360"/>
              </w:tabs>
              <w:jc w:val="both"/>
              <w:rPr>
                <w:rFonts w:ascii="Arial" w:hAnsi="Arial" w:cs="Arial"/>
                <w:b/>
                <w:sz w:val="20"/>
                <w:szCs w:val="20"/>
              </w:rPr>
            </w:pPr>
            <w:r w:rsidRPr="004F5157">
              <w:rPr>
                <w:rFonts w:ascii="Arial" w:hAnsi="Arial" w:cs="Arial"/>
                <w:b/>
                <w:sz w:val="20"/>
                <w:szCs w:val="20"/>
              </w:rPr>
              <w:t>Q</w:t>
            </w:r>
            <w:r>
              <w:rPr>
                <w:rFonts w:ascii="Arial" w:hAnsi="Arial" w:cs="Arial"/>
                <w:b/>
                <w:sz w:val="20"/>
                <w:szCs w:val="20"/>
              </w:rPr>
              <w:t>T</w:t>
            </w:r>
            <w:r w:rsidRPr="004F5157">
              <w:rPr>
                <w:rFonts w:ascii="Arial" w:hAnsi="Arial" w:cs="Arial"/>
                <w:b/>
                <w:sz w:val="20"/>
                <w:szCs w:val="20"/>
              </w:rPr>
              <w:t>DE</w:t>
            </w:r>
          </w:p>
        </w:tc>
        <w:tc>
          <w:tcPr>
            <w:tcW w:w="1276" w:type="dxa"/>
          </w:tcPr>
          <w:p w:rsidR="005C1580" w:rsidRPr="003704C4" w:rsidRDefault="005C1580" w:rsidP="005C1580">
            <w:pPr>
              <w:pStyle w:val="Ttulo2"/>
              <w:tabs>
                <w:tab w:val="left" w:pos="0"/>
              </w:tabs>
              <w:snapToGrid w:val="0"/>
              <w:jc w:val="center"/>
              <w:outlineLvl w:val="1"/>
              <w:rPr>
                <w:rFonts w:cs="Arial"/>
              </w:rPr>
            </w:pPr>
            <w:r w:rsidRPr="003704C4">
              <w:rPr>
                <w:rFonts w:cs="Arial"/>
              </w:rPr>
              <w:t>VALOR UNITÁRIO MÁXIMO</w:t>
            </w:r>
          </w:p>
          <w:p w:rsidR="005C1580" w:rsidRPr="003704C4" w:rsidRDefault="005C1580" w:rsidP="005C1580">
            <w:pPr>
              <w:widowControl w:val="0"/>
              <w:tabs>
                <w:tab w:val="left" w:pos="360"/>
              </w:tabs>
              <w:jc w:val="center"/>
              <w:rPr>
                <w:rFonts w:ascii="Arial" w:hAnsi="Arial" w:cs="Arial"/>
                <w:b/>
                <w:sz w:val="20"/>
                <w:szCs w:val="20"/>
              </w:rPr>
            </w:pPr>
            <w:r w:rsidRPr="003704C4">
              <w:rPr>
                <w:rFonts w:ascii="Arial" w:hAnsi="Arial" w:cs="Arial"/>
                <w:b/>
                <w:sz w:val="20"/>
                <w:szCs w:val="20"/>
              </w:rPr>
              <w:t>R$</w:t>
            </w:r>
          </w:p>
        </w:tc>
        <w:tc>
          <w:tcPr>
            <w:tcW w:w="1418" w:type="dxa"/>
          </w:tcPr>
          <w:p w:rsidR="005C1580" w:rsidRPr="003704C4" w:rsidRDefault="005C1580" w:rsidP="005C1580">
            <w:pPr>
              <w:pStyle w:val="Ttulo2"/>
              <w:tabs>
                <w:tab w:val="left" w:pos="0"/>
              </w:tabs>
              <w:snapToGrid w:val="0"/>
              <w:jc w:val="center"/>
              <w:outlineLvl w:val="1"/>
              <w:rPr>
                <w:rFonts w:cs="Arial"/>
              </w:rPr>
            </w:pPr>
            <w:r w:rsidRPr="003704C4">
              <w:rPr>
                <w:rFonts w:cs="Arial"/>
              </w:rPr>
              <w:t>VALOR UNITÁRIO</w:t>
            </w:r>
          </w:p>
          <w:p w:rsidR="005C1580" w:rsidRPr="003704C4" w:rsidRDefault="005C1580" w:rsidP="005C1580">
            <w:pPr>
              <w:jc w:val="center"/>
              <w:rPr>
                <w:rFonts w:ascii="Arial" w:hAnsi="Arial" w:cs="Arial"/>
                <w:b/>
                <w:sz w:val="20"/>
                <w:szCs w:val="20"/>
              </w:rPr>
            </w:pPr>
            <w:r w:rsidRPr="003704C4">
              <w:rPr>
                <w:rFonts w:ascii="Arial" w:hAnsi="Arial" w:cs="Arial"/>
                <w:b/>
                <w:sz w:val="20"/>
                <w:szCs w:val="20"/>
              </w:rPr>
              <w:t>PROPOSTO</w:t>
            </w:r>
          </w:p>
          <w:p w:rsidR="005C1580" w:rsidRPr="003704C4" w:rsidRDefault="005C1580" w:rsidP="005C1580">
            <w:pPr>
              <w:widowControl w:val="0"/>
              <w:tabs>
                <w:tab w:val="left" w:pos="360"/>
              </w:tabs>
              <w:jc w:val="center"/>
              <w:rPr>
                <w:rFonts w:ascii="Arial" w:hAnsi="Arial" w:cs="Arial"/>
                <w:b/>
                <w:sz w:val="20"/>
                <w:szCs w:val="20"/>
              </w:rPr>
            </w:pPr>
            <w:r w:rsidRPr="003704C4">
              <w:rPr>
                <w:rFonts w:ascii="Arial" w:hAnsi="Arial" w:cs="Arial"/>
                <w:b/>
                <w:sz w:val="20"/>
                <w:szCs w:val="20"/>
              </w:rPr>
              <w:t>R$</w:t>
            </w:r>
          </w:p>
        </w:tc>
        <w:tc>
          <w:tcPr>
            <w:tcW w:w="1559" w:type="dxa"/>
          </w:tcPr>
          <w:p w:rsidR="005C1580" w:rsidRPr="003704C4" w:rsidRDefault="005C1580" w:rsidP="005C1580">
            <w:pPr>
              <w:pStyle w:val="Ttulo2"/>
              <w:tabs>
                <w:tab w:val="left" w:pos="0"/>
              </w:tabs>
              <w:snapToGrid w:val="0"/>
              <w:jc w:val="center"/>
              <w:outlineLvl w:val="1"/>
              <w:rPr>
                <w:rFonts w:cs="Arial"/>
              </w:rPr>
            </w:pPr>
            <w:r w:rsidRPr="003704C4">
              <w:rPr>
                <w:rFonts w:cs="Arial"/>
              </w:rPr>
              <w:t>VALOR TOTAL</w:t>
            </w:r>
          </w:p>
          <w:p w:rsidR="005C1580" w:rsidRPr="003704C4" w:rsidRDefault="005C1580" w:rsidP="005C1580">
            <w:pPr>
              <w:jc w:val="center"/>
              <w:rPr>
                <w:rFonts w:ascii="Arial" w:hAnsi="Arial" w:cs="Arial"/>
                <w:b/>
                <w:sz w:val="20"/>
                <w:szCs w:val="20"/>
              </w:rPr>
            </w:pPr>
            <w:r w:rsidRPr="003704C4">
              <w:rPr>
                <w:rFonts w:ascii="Arial" w:hAnsi="Arial" w:cs="Arial"/>
                <w:b/>
                <w:sz w:val="20"/>
                <w:szCs w:val="20"/>
              </w:rPr>
              <w:t>PROPOSTO</w:t>
            </w:r>
          </w:p>
          <w:p w:rsidR="005C1580" w:rsidRPr="003704C4" w:rsidRDefault="005C1580" w:rsidP="005C1580">
            <w:pPr>
              <w:widowControl w:val="0"/>
              <w:tabs>
                <w:tab w:val="left" w:pos="360"/>
              </w:tabs>
              <w:jc w:val="center"/>
              <w:rPr>
                <w:rFonts w:ascii="Arial" w:hAnsi="Arial" w:cs="Arial"/>
                <w:b/>
                <w:sz w:val="20"/>
                <w:szCs w:val="20"/>
              </w:rPr>
            </w:pPr>
            <w:r w:rsidRPr="003704C4">
              <w:rPr>
                <w:rFonts w:ascii="Arial" w:hAnsi="Arial" w:cs="Arial"/>
                <w:b/>
                <w:sz w:val="20"/>
                <w:szCs w:val="20"/>
              </w:rPr>
              <w:t>R$</w:t>
            </w: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ATERRAMENTO SIMPLES – UMA HASTE</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95,00</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ABERT. CAVA EM ROCHA SEM USO EXPLOSIVO</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21</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341,66</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3</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ABERTURA DE CAVA EM TERRENO NORMAL</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4</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115,00</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4</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CORTE DE ÁRVORE, POR ÁRVORE CORTADA</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33</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39,46</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INST. OLHAL P-FIXAÇÃO DE CONDUTOR NEUTR</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52</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36,16</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6</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INSTALAÇÃO DE ARMAÇÃO SECUNDÁRIA</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39,16</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7</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 xml:space="preserve">INST.CONJUNTO DE GRAMPO </w:t>
            </w:r>
            <w:proofErr w:type="gramStart"/>
            <w:r w:rsidRPr="004F5157">
              <w:rPr>
                <w:rFonts w:ascii="Arial" w:hAnsi="Arial" w:cs="Arial"/>
                <w:sz w:val="20"/>
                <w:szCs w:val="20"/>
              </w:rPr>
              <w:t>SUSPENSÃO  CB</w:t>
            </w:r>
            <w:proofErr w:type="gramEnd"/>
            <w:r w:rsidRPr="004F5157">
              <w:rPr>
                <w:rFonts w:ascii="Arial" w:hAnsi="Arial" w:cs="Arial"/>
                <w:sz w:val="20"/>
                <w:szCs w:val="20"/>
              </w:rPr>
              <w:t xml:space="preserve"> MULT.</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19</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50,00</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8</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 xml:space="preserve">INST. DE ATERRAMENTO </w:t>
            </w:r>
            <w:proofErr w:type="gramStart"/>
            <w:r w:rsidRPr="004F5157">
              <w:rPr>
                <w:rFonts w:ascii="Arial" w:hAnsi="Arial" w:cs="Arial"/>
                <w:sz w:val="20"/>
                <w:szCs w:val="20"/>
              </w:rPr>
              <w:t>TEMPORÁRIO  BT.</w:t>
            </w:r>
            <w:proofErr w:type="gramEnd"/>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98,33</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9</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INSTALAÇÃO POSTE MENOR 12M COM GUINDAUTO</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25</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271,66</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10</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INSTALAÇÃO DE CONECTOR PERFURANTE EM BT</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25</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18,33</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11</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INSTALAÇÃO DE CONECTOR TIPO CUNHA</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31</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18,33</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12</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LANÇAMENTO DE CONDUTOR 4AWG CAA 25MM</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KM</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0,035</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1.321,66</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13</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LANÇAM COND. MULTIPLEX BT 35MM2, POR KM</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KM</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0,800</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2.853,33</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14</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LIMPEZA OU ROÇADA VEGETAÇÃO RASTEIRA</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KM</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0,100</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697,35</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15</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 xml:space="preserve">OPERAÇÃO DE CHAVE </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18</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48,33</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16</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PODA DE ÁRVORE, POR ÁRVORE PODADA</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14</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22,30</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17</w:t>
            </w:r>
          </w:p>
        </w:tc>
        <w:tc>
          <w:tcPr>
            <w:tcW w:w="3260" w:type="dxa"/>
          </w:tcPr>
          <w:p w:rsidR="005C1580" w:rsidRPr="004F5157" w:rsidRDefault="005C1580" w:rsidP="00BE0FAE">
            <w:pPr>
              <w:widowControl w:val="0"/>
              <w:tabs>
                <w:tab w:val="left" w:pos="360"/>
              </w:tabs>
              <w:jc w:val="both"/>
              <w:rPr>
                <w:rFonts w:ascii="Arial" w:hAnsi="Arial" w:cs="Arial"/>
                <w:sz w:val="20"/>
                <w:szCs w:val="20"/>
                <w:lang w:val="en-US"/>
              </w:rPr>
            </w:pPr>
            <w:r w:rsidRPr="004F5157">
              <w:rPr>
                <w:rFonts w:ascii="Arial" w:hAnsi="Arial" w:cs="Arial"/>
                <w:sz w:val="20"/>
                <w:szCs w:val="20"/>
                <w:lang w:val="en-US"/>
              </w:rPr>
              <w:t xml:space="preserve">TRAN POSTE INF 12M INF </w:t>
            </w:r>
            <w:r w:rsidRPr="004F5157">
              <w:rPr>
                <w:rFonts w:ascii="Arial" w:hAnsi="Arial" w:cs="Arial"/>
                <w:sz w:val="20"/>
                <w:szCs w:val="20"/>
                <w:lang w:val="en-US"/>
              </w:rPr>
              <w:lastRenderedPageBreak/>
              <w:t>1000DAN ATÉ 20 KM</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lastRenderedPageBreak/>
              <w:t>UA</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25</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58,00</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5C1580">
        <w:tc>
          <w:tcPr>
            <w:tcW w:w="704"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18</w:t>
            </w:r>
          </w:p>
        </w:tc>
        <w:tc>
          <w:tcPr>
            <w:tcW w:w="3260"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TRANS. MAT. PERCURSO ATÉ 20 KM P-KG</w:t>
            </w:r>
          </w:p>
        </w:tc>
        <w:tc>
          <w:tcPr>
            <w:tcW w:w="709"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KG</w:t>
            </w:r>
          </w:p>
        </w:tc>
        <w:tc>
          <w:tcPr>
            <w:tcW w:w="992" w:type="dxa"/>
          </w:tcPr>
          <w:p w:rsidR="005C1580" w:rsidRPr="004F5157" w:rsidRDefault="005C1580" w:rsidP="00BE0FAE">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276" w:type="dxa"/>
          </w:tcPr>
          <w:p w:rsidR="005C1580" w:rsidRPr="004F5157" w:rsidRDefault="006706A8" w:rsidP="00BE0FAE">
            <w:pPr>
              <w:widowControl w:val="0"/>
              <w:tabs>
                <w:tab w:val="left" w:pos="360"/>
              </w:tabs>
              <w:jc w:val="both"/>
              <w:rPr>
                <w:rFonts w:ascii="Arial" w:hAnsi="Arial" w:cs="Arial"/>
                <w:sz w:val="20"/>
                <w:szCs w:val="20"/>
              </w:rPr>
            </w:pPr>
            <w:r>
              <w:rPr>
                <w:rFonts w:ascii="Arial" w:hAnsi="Arial" w:cs="Arial"/>
                <w:sz w:val="20"/>
                <w:szCs w:val="20"/>
              </w:rPr>
              <w:t>77,66</w:t>
            </w:r>
          </w:p>
        </w:tc>
        <w:tc>
          <w:tcPr>
            <w:tcW w:w="1418" w:type="dxa"/>
          </w:tcPr>
          <w:p w:rsidR="005C1580" w:rsidRPr="004F5157" w:rsidRDefault="005C1580" w:rsidP="00BE0FAE">
            <w:pPr>
              <w:widowControl w:val="0"/>
              <w:tabs>
                <w:tab w:val="left" w:pos="360"/>
              </w:tabs>
              <w:jc w:val="both"/>
              <w:rPr>
                <w:rFonts w:ascii="Arial" w:hAnsi="Arial" w:cs="Arial"/>
                <w:sz w:val="20"/>
                <w:szCs w:val="20"/>
              </w:rPr>
            </w:pPr>
          </w:p>
        </w:tc>
        <w:tc>
          <w:tcPr>
            <w:tcW w:w="1559" w:type="dxa"/>
          </w:tcPr>
          <w:p w:rsidR="005C1580" w:rsidRPr="004F5157" w:rsidRDefault="005C1580" w:rsidP="00BE0FAE">
            <w:pPr>
              <w:widowControl w:val="0"/>
              <w:tabs>
                <w:tab w:val="left" w:pos="360"/>
              </w:tabs>
              <w:jc w:val="both"/>
              <w:rPr>
                <w:rFonts w:ascii="Arial" w:hAnsi="Arial" w:cs="Arial"/>
                <w:sz w:val="20"/>
                <w:szCs w:val="20"/>
              </w:rPr>
            </w:pPr>
          </w:p>
        </w:tc>
      </w:tr>
      <w:tr w:rsidR="005C1580" w:rsidRPr="004F5157" w:rsidTr="00D23B01">
        <w:tc>
          <w:tcPr>
            <w:tcW w:w="5665" w:type="dxa"/>
            <w:gridSpan w:val="4"/>
          </w:tcPr>
          <w:p w:rsidR="005C1580" w:rsidRPr="004F5157" w:rsidRDefault="005C1580" w:rsidP="00BE0FAE">
            <w:pPr>
              <w:widowControl w:val="0"/>
              <w:tabs>
                <w:tab w:val="left" w:pos="360"/>
              </w:tabs>
              <w:jc w:val="both"/>
              <w:rPr>
                <w:rFonts w:ascii="Arial" w:hAnsi="Arial" w:cs="Arial"/>
                <w:b/>
                <w:sz w:val="20"/>
                <w:szCs w:val="20"/>
              </w:rPr>
            </w:pPr>
            <w:r>
              <w:rPr>
                <w:rFonts w:ascii="Arial" w:hAnsi="Arial" w:cs="Arial"/>
                <w:b/>
                <w:sz w:val="20"/>
                <w:szCs w:val="20"/>
              </w:rPr>
              <w:t>Total de Mão-de-</w:t>
            </w:r>
            <w:r w:rsidRPr="004F5157">
              <w:rPr>
                <w:rFonts w:ascii="Arial" w:hAnsi="Arial" w:cs="Arial"/>
                <w:b/>
                <w:sz w:val="20"/>
                <w:szCs w:val="20"/>
              </w:rPr>
              <w:t xml:space="preserve">obra </w:t>
            </w:r>
          </w:p>
          <w:p w:rsidR="005C1580" w:rsidRPr="004F5157" w:rsidRDefault="005C1580" w:rsidP="001D3B6B">
            <w:pPr>
              <w:widowControl w:val="0"/>
              <w:tabs>
                <w:tab w:val="left" w:pos="360"/>
              </w:tabs>
              <w:jc w:val="both"/>
              <w:rPr>
                <w:rFonts w:ascii="Arial" w:hAnsi="Arial" w:cs="Arial"/>
                <w:b/>
                <w:sz w:val="20"/>
                <w:szCs w:val="20"/>
              </w:rPr>
            </w:pPr>
            <w:r w:rsidRPr="004F5157">
              <w:rPr>
                <w:rFonts w:ascii="Arial" w:hAnsi="Arial" w:cs="Arial"/>
                <w:b/>
                <w:sz w:val="20"/>
                <w:szCs w:val="20"/>
              </w:rPr>
              <w:t xml:space="preserve">R$ </w:t>
            </w:r>
          </w:p>
        </w:tc>
        <w:tc>
          <w:tcPr>
            <w:tcW w:w="1276" w:type="dxa"/>
          </w:tcPr>
          <w:p w:rsidR="005C1580" w:rsidRPr="004F5157" w:rsidRDefault="006706A8" w:rsidP="001D3B6B">
            <w:pPr>
              <w:widowControl w:val="0"/>
              <w:tabs>
                <w:tab w:val="left" w:pos="360"/>
              </w:tabs>
              <w:jc w:val="both"/>
              <w:rPr>
                <w:rFonts w:ascii="Arial" w:hAnsi="Arial" w:cs="Arial"/>
                <w:b/>
                <w:sz w:val="20"/>
                <w:szCs w:val="20"/>
              </w:rPr>
            </w:pPr>
            <w:r>
              <w:rPr>
                <w:rFonts w:ascii="Arial" w:hAnsi="Arial" w:cs="Arial"/>
                <w:b/>
                <w:sz w:val="20"/>
                <w:szCs w:val="20"/>
              </w:rPr>
              <w:t>25.522,51</w:t>
            </w:r>
          </w:p>
        </w:tc>
        <w:tc>
          <w:tcPr>
            <w:tcW w:w="1418" w:type="dxa"/>
          </w:tcPr>
          <w:p w:rsidR="005C1580" w:rsidRPr="004F5157" w:rsidRDefault="005C1580" w:rsidP="001D3B6B">
            <w:pPr>
              <w:widowControl w:val="0"/>
              <w:tabs>
                <w:tab w:val="left" w:pos="360"/>
              </w:tabs>
              <w:jc w:val="both"/>
              <w:rPr>
                <w:rFonts w:ascii="Arial" w:hAnsi="Arial" w:cs="Arial"/>
                <w:b/>
                <w:sz w:val="20"/>
                <w:szCs w:val="20"/>
              </w:rPr>
            </w:pPr>
          </w:p>
        </w:tc>
        <w:tc>
          <w:tcPr>
            <w:tcW w:w="1559" w:type="dxa"/>
          </w:tcPr>
          <w:p w:rsidR="005C1580" w:rsidRPr="004F5157" w:rsidRDefault="005C1580" w:rsidP="001D3B6B">
            <w:pPr>
              <w:widowControl w:val="0"/>
              <w:tabs>
                <w:tab w:val="left" w:pos="360"/>
              </w:tabs>
              <w:jc w:val="both"/>
              <w:rPr>
                <w:rFonts w:ascii="Arial" w:hAnsi="Arial" w:cs="Arial"/>
                <w:b/>
                <w:sz w:val="20"/>
                <w:szCs w:val="20"/>
              </w:rPr>
            </w:pPr>
          </w:p>
        </w:tc>
      </w:tr>
    </w:tbl>
    <w:p w:rsidR="003B7D5E" w:rsidRDefault="003B7D5E" w:rsidP="003969BE"/>
    <w:p w:rsidR="001D3B6B" w:rsidRPr="007279FB" w:rsidRDefault="001D3B6B" w:rsidP="001D3B6B">
      <w:pPr>
        <w:rPr>
          <w:rFonts w:ascii="Arial" w:hAnsi="Arial" w:cs="Arial"/>
          <w:sz w:val="20"/>
        </w:rPr>
      </w:pPr>
      <w:r w:rsidRPr="007279FB">
        <w:rPr>
          <w:rFonts w:ascii="Arial" w:hAnsi="Arial" w:cs="Arial"/>
          <w:sz w:val="20"/>
        </w:rPr>
        <w:t>Local e data: _______________________.</w:t>
      </w:r>
    </w:p>
    <w:p w:rsidR="001D3B6B" w:rsidRPr="007279FB" w:rsidRDefault="001D3B6B" w:rsidP="001D3B6B">
      <w:pPr>
        <w:ind w:left="2124"/>
        <w:jc w:val="center"/>
        <w:rPr>
          <w:rFonts w:ascii="Arial" w:hAnsi="Arial" w:cs="Arial"/>
          <w:sz w:val="20"/>
        </w:rPr>
      </w:pPr>
    </w:p>
    <w:p w:rsidR="001D3B6B" w:rsidRPr="007279FB" w:rsidRDefault="001D3B6B" w:rsidP="001D3B6B">
      <w:pPr>
        <w:jc w:val="center"/>
        <w:rPr>
          <w:rFonts w:ascii="Arial" w:hAnsi="Arial" w:cs="Arial"/>
          <w:sz w:val="20"/>
        </w:rPr>
      </w:pPr>
    </w:p>
    <w:p w:rsidR="001D3B6B" w:rsidRPr="007279FB" w:rsidRDefault="001D3B6B" w:rsidP="001D3B6B">
      <w:pPr>
        <w:jc w:val="center"/>
        <w:rPr>
          <w:rFonts w:ascii="Arial" w:hAnsi="Arial" w:cs="Arial"/>
          <w:sz w:val="20"/>
        </w:rPr>
      </w:pPr>
      <w:r w:rsidRPr="007279FB">
        <w:rPr>
          <w:rFonts w:ascii="Arial" w:hAnsi="Arial" w:cs="Arial"/>
          <w:sz w:val="20"/>
        </w:rPr>
        <w:t>____________________________</w:t>
      </w:r>
    </w:p>
    <w:p w:rsidR="001D3B6B" w:rsidRPr="007279FB" w:rsidRDefault="001D3B6B" w:rsidP="001D3B6B">
      <w:pPr>
        <w:pStyle w:val="Ttulo"/>
        <w:rPr>
          <w:rFonts w:ascii="Arial" w:hAnsi="Arial" w:cs="Arial"/>
          <w:b w:val="0"/>
        </w:rPr>
      </w:pPr>
      <w:r w:rsidRPr="007279FB">
        <w:rPr>
          <w:rFonts w:ascii="Arial" w:hAnsi="Arial" w:cs="Arial"/>
          <w:b w:val="0"/>
        </w:rPr>
        <w:t>Assinatura do Representante Legal</w:t>
      </w:r>
    </w:p>
    <w:p w:rsidR="003B7D5E" w:rsidRPr="001D3B6B" w:rsidRDefault="003B7D5E" w:rsidP="001D3B6B">
      <w:pPr>
        <w:rPr>
          <w:rFonts w:ascii="Arial" w:hAnsi="Arial" w:cs="Arial"/>
          <w:sz w:val="20"/>
        </w:rPr>
      </w:pPr>
    </w:p>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3B7D5E" w:rsidRDefault="003B7D5E" w:rsidP="003969BE"/>
    <w:p w:rsidR="001D3B6B" w:rsidRDefault="001D3B6B" w:rsidP="003969BE"/>
    <w:p w:rsidR="00CC1D14" w:rsidRDefault="00CC1D14" w:rsidP="003969BE"/>
    <w:p w:rsidR="00CC1D14" w:rsidRDefault="00CC1D14" w:rsidP="003969BE"/>
    <w:p w:rsidR="003B7D5E" w:rsidRDefault="003B7D5E" w:rsidP="003969BE"/>
    <w:p w:rsidR="007709BA" w:rsidRDefault="007709BA" w:rsidP="003969BE"/>
    <w:p w:rsidR="007709BA" w:rsidRDefault="007709BA" w:rsidP="003969BE"/>
    <w:p w:rsidR="007709BA" w:rsidRDefault="007709BA" w:rsidP="003969BE"/>
    <w:p w:rsidR="007709BA" w:rsidRDefault="007709BA" w:rsidP="003969BE"/>
    <w:p w:rsidR="007709BA" w:rsidRDefault="007709BA" w:rsidP="003969BE"/>
    <w:p w:rsidR="007709BA" w:rsidRDefault="007709BA" w:rsidP="003969BE"/>
    <w:p w:rsidR="007709BA" w:rsidRDefault="007709BA" w:rsidP="003969BE"/>
    <w:p w:rsidR="007709BA" w:rsidRDefault="007709BA" w:rsidP="003969BE"/>
    <w:p w:rsidR="007709BA" w:rsidRDefault="007709BA" w:rsidP="003969BE"/>
    <w:p w:rsidR="007709BA" w:rsidRDefault="007709BA" w:rsidP="003969BE"/>
    <w:p w:rsidR="007709BA" w:rsidRDefault="007709BA" w:rsidP="003969BE"/>
    <w:p w:rsidR="007709BA" w:rsidRDefault="007709BA" w:rsidP="003969BE"/>
    <w:p w:rsidR="00143A89" w:rsidRPr="003969BE" w:rsidRDefault="00143A89" w:rsidP="003969BE"/>
    <w:p w:rsidR="00F7446D" w:rsidRPr="000A7E56" w:rsidRDefault="00F7446D" w:rsidP="00F7446D">
      <w:pPr>
        <w:pStyle w:val="Ttulo3"/>
        <w:tabs>
          <w:tab w:val="left" w:pos="0"/>
        </w:tabs>
        <w:rPr>
          <w:lang w:val="pt-BR"/>
        </w:rPr>
      </w:pPr>
    </w:p>
    <w:p w:rsidR="00143A89" w:rsidRPr="00524DDC" w:rsidRDefault="00143A89" w:rsidP="00143A89">
      <w:pPr>
        <w:pStyle w:val="Ttulo"/>
        <w:rPr>
          <w:rFonts w:ascii="Arial" w:hAnsi="Arial" w:cs="Arial"/>
        </w:rPr>
      </w:pPr>
      <w:r w:rsidRPr="00EB3E30">
        <w:rPr>
          <w:rFonts w:ascii="Arial" w:hAnsi="Arial" w:cs="Arial"/>
        </w:rPr>
        <w:t xml:space="preserve">PROCESSO DE LICITAÇÃO </w:t>
      </w:r>
      <w:r w:rsidRPr="00524DDC">
        <w:rPr>
          <w:rFonts w:ascii="Arial" w:hAnsi="Arial" w:cs="Arial"/>
        </w:rPr>
        <w:t xml:space="preserve">Nº </w:t>
      </w:r>
      <w:r w:rsidRPr="00524DDC">
        <w:rPr>
          <w:rFonts w:ascii="Arial" w:hAnsi="Arial" w:cs="Arial"/>
          <w:lang w:val="pt-BR"/>
        </w:rPr>
        <w:t>59</w:t>
      </w:r>
      <w:r w:rsidRPr="00524DDC">
        <w:rPr>
          <w:rFonts w:ascii="Arial" w:hAnsi="Arial" w:cs="Arial"/>
        </w:rPr>
        <w:t>/2017/PMJ</w:t>
      </w:r>
    </w:p>
    <w:p w:rsidR="00143A89" w:rsidRPr="00524DDC" w:rsidRDefault="00143A89" w:rsidP="00143A89">
      <w:pPr>
        <w:pStyle w:val="Ttulo"/>
        <w:rPr>
          <w:rFonts w:ascii="Arial" w:hAnsi="Arial" w:cs="Arial"/>
        </w:rPr>
      </w:pPr>
    </w:p>
    <w:p w:rsidR="00143A89" w:rsidRPr="00EB3E30" w:rsidRDefault="00143A89" w:rsidP="00143A89">
      <w:pPr>
        <w:pStyle w:val="Ttulo"/>
        <w:rPr>
          <w:rFonts w:ascii="Arial" w:hAnsi="Arial" w:cs="Arial"/>
        </w:rPr>
      </w:pPr>
      <w:r w:rsidRPr="00524DDC">
        <w:rPr>
          <w:rFonts w:ascii="Arial" w:hAnsi="Arial" w:cs="Arial"/>
          <w:lang w:val="pt-BR"/>
        </w:rPr>
        <w:t>TOMADA DE PREÇOS</w:t>
      </w:r>
      <w:r w:rsidRPr="00524DDC">
        <w:rPr>
          <w:rFonts w:ascii="Arial" w:hAnsi="Arial" w:cs="Arial"/>
        </w:rPr>
        <w:t xml:space="preserve"> Nº </w:t>
      </w:r>
      <w:r w:rsidRPr="00524DDC">
        <w:rPr>
          <w:rFonts w:ascii="Arial" w:hAnsi="Arial" w:cs="Arial"/>
          <w:lang w:val="pt-BR"/>
        </w:rPr>
        <w:t>06/</w:t>
      </w:r>
      <w:r w:rsidRPr="00524DDC">
        <w:rPr>
          <w:rFonts w:ascii="Arial" w:hAnsi="Arial" w:cs="Arial"/>
        </w:rPr>
        <w:t>2017</w:t>
      </w:r>
      <w:r w:rsidRPr="00EB3E30">
        <w:rPr>
          <w:rFonts w:ascii="Arial" w:hAnsi="Arial" w:cs="Arial"/>
        </w:rPr>
        <w:t xml:space="preserve">/PMJ </w:t>
      </w:r>
    </w:p>
    <w:p w:rsidR="00F7446D" w:rsidRPr="000A7E56" w:rsidRDefault="00F7446D" w:rsidP="00F7446D">
      <w:pPr>
        <w:pStyle w:val="Ttulo3"/>
        <w:tabs>
          <w:tab w:val="left" w:pos="0"/>
        </w:tabs>
        <w:rPr>
          <w:lang w:val="pt-BR"/>
        </w:rPr>
      </w:pPr>
    </w:p>
    <w:p w:rsidR="001171D0" w:rsidRPr="000A7E56" w:rsidRDefault="001171D0" w:rsidP="00F7446D">
      <w:pPr>
        <w:pStyle w:val="Ttulo3"/>
        <w:tabs>
          <w:tab w:val="left" w:pos="0"/>
        </w:tabs>
        <w:rPr>
          <w:b w:val="0"/>
          <w:lang w:val="pt-BR"/>
        </w:rPr>
      </w:pPr>
    </w:p>
    <w:p w:rsidR="001171D0" w:rsidRPr="000A7E56" w:rsidRDefault="001171D0" w:rsidP="001171D0">
      <w:pPr>
        <w:jc w:val="center"/>
        <w:rPr>
          <w:rFonts w:ascii="Arial" w:hAnsi="Arial" w:cs="Arial"/>
          <w:b/>
          <w:sz w:val="20"/>
          <w:szCs w:val="20"/>
        </w:rPr>
      </w:pPr>
      <w:r w:rsidRPr="000A7E56">
        <w:rPr>
          <w:rFonts w:ascii="Arial" w:hAnsi="Arial" w:cs="Arial"/>
          <w:b/>
          <w:sz w:val="20"/>
          <w:szCs w:val="20"/>
        </w:rPr>
        <w:t>ANEXO II</w:t>
      </w:r>
      <w:r w:rsidR="003B7D5E">
        <w:rPr>
          <w:rFonts w:ascii="Arial" w:hAnsi="Arial" w:cs="Arial"/>
          <w:b/>
          <w:sz w:val="20"/>
          <w:szCs w:val="20"/>
        </w:rPr>
        <w:t>I</w:t>
      </w:r>
    </w:p>
    <w:p w:rsidR="001171D0" w:rsidRPr="000A7E56" w:rsidRDefault="001171D0" w:rsidP="001171D0">
      <w:pPr>
        <w:jc w:val="center"/>
        <w:rPr>
          <w:rFonts w:ascii="Arial" w:hAnsi="Arial" w:cs="Arial"/>
          <w:b/>
          <w:bCs/>
          <w:sz w:val="20"/>
          <w:szCs w:val="20"/>
        </w:rPr>
      </w:pPr>
    </w:p>
    <w:p w:rsidR="001171D0" w:rsidRPr="000A7E56" w:rsidRDefault="001171D0" w:rsidP="001171D0">
      <w:pPr>
        <w:jc w:val="center"/>
        <w:rPr>
          <w:rFonts w:ascii="Arial" w:hAnsi="Arial" w:cs="Arial"/>
          <w:b/>
          <w:sz w:val="20"/>
          <w:szCs w:val="20"/>
        </w:rPr>
      </w:pPr>
    </w:p>
    <w:p w:rsidR="001171D0" w:rsidRPr="000A7E56" w:rsidRDefault="001171D0" w:rsidP="001171D0">
      <w:pPr>
        <w:jc w:val="center"/>
        <w:rPr>
          <w:rFonts w:ascii="Arial" w:hAnsi="Arial" w:cs="Arial"/>
          <w:bCs/>
          <w:sz w:val="20"/>
          <w:szCs w:val="20"/>
        </w:rPr>
      </w:pPr>
      <w:r w:rsidRPr="000A7E56">
        <w:rPr>
          <w:rFonts w:ascii="Arial" w:hAnsi="Arial" w:cs="Arial"/>
          <w:bCs/>
          <w:sz w:val="20"/>
          <w:szCs w:val="20"/>
        </w:rPr>
        <w:t xml:space="preserve">MODELO DA DECLARAÇÃO DE ENQUADRAMENTO COMO </w:t>
      </w:r>
    </w:p>
    <w:p w:rsidR="001171D0" w:rsidRPr="000A7E56" w:rsidRDefault="001171D0" w:rsidP="001171D0">
      <w:pPr>
        <w:jc w:val="center"/>
        <w:rPr>
          <w:rFonts w:ascii="Arial" w:hAnsi="Arial" w:cs="Arial"/>
          <w:bCs/>
          <w:sz w:val="20"/>
          <w:szCs w:val="20"/>
        </w:rPr>
      </w:pPr>
      <w:r w:rsidRPr="000A7E56">
        <w:rPr>
          <w:rFonts w:ascii="Arial" w:hAnsi="Arial" w:cs="Arial"/>
          <w:bCs/>
          <w:sz w:val="20"/>
          <w:szCs w:val="20"/>
        </w:rPr>
        <w:t>MICROEMPRESA OU EMPRESA DE PEQUENO PORTE</w:t>
      </w:r>
    </w:p>
    <w:p w:rsidR="001171D0" w:rsidRPr="000A7E56" w:rsidRDefault="001171D0" w:rsidP="001171D0">
      <w:pPr>
        <w:jc w:val="center"/>
      </w:pPr>
    </w:p>
    <w:p w:rsidR="001171D0" w:rsidRPr="000A7E56" w:rsidRDefault="001171D0" w:rsidP="001171D0">
      <w:pPr>
        <w:jc w:val="center"/>
      </w:pPr>
    </w:p>
    <w:p w:rsidR="001171D0" w:rsidRPr="000A7E56" w:rsidRDefault="001171D0" w:rsidP="001171D0">
      <w:pPr>
        <w:spacing w:line="360" w:lineRule="auto"/>
        <w:ind w:firstLine="1134"/>
        <w:jc w:val="both"/>
        <w:rPr>
          <w:rFonts w:ascii="Arial" w:hAnsi="Arial" w:cs="Arial"/>
          <w:sz w:val="20"/>
        </w:rPr>
      </w:pPr>
      <w:r w:rsidRPr="000A7E56">
        <w:rPr>
          <w:rFonts w:ascii="Arial" w:hAnsi="Arial" w:cs="Arial"/>
          <w:sz w:val="20"/>
        </w:rPr>
        <w:t xml:space="preserve">___________________________________, inscrita no CNPJ sob o nº __ _____________, por intermédio de seu representante legal, o (a) Sr.(a) ______________________, portador(a) da Carteira de Identidade nº _______________, do CPF nº _______________, DECLARA, para fins do disposto no subitem 4.6.2 do </w:t>
      </w:r>
      <w:r w:rsidR="008B3CED" w:rsidRPr="000A7E56">
        <w:rPr>
          <w:rFonts w:ascii="Arial" w:hAnsi="Arial" w:cs="Arial"/>
          <w:sz w:val="20"/>
        </w:rPr>
        <w:t>Edital TP</w:t>
      </w:r>
      <w:r w:rsidRPr="000A7E56">
        <w:rPr>
          <w:rFonts w:ascii="Arial" w:hAnsi="Arial" w:cs="Arial"/>
          <w:sz w:val="20"/>
        </w:rPr>
        <w:t xml:space="preserve"> nº __/</w:t>
      </w:r>
      <w:r w:rsidR="0086509E">
        <w:rPr>
          <w:rFonts w:ascii="Arial" w:hAnsi="Arial" w:cs="Arial"/>
          <w:sz w:val="20"/>
        </w:rPr>
        <w:t>2017</w:t>
      </w:r>
      <w:r w:rsidR="00AF6ECD" w:rsidRPr="000A7E56">
        <w:rPr>
          <w:rFonts w:ascii="Arial" w:hAnsi="Arial" w:cs="Arial"/>
          <w:sz w:val="20"/>
        </w:rPr>
        <w:t>/PMJ</w:t>
      </w:r>
      <w:r w:rsidRPr="000A7E56">
        <w:rPr>
          <w:rFonts w:ascii="Arial" w:hAnsi="Arial" w:cs="Arial"/>
          <w:sz w:val="20"/>
        </w:rPr>
        <w:t>, sob as sanções administrativas cabíveis e sob as penas da lei, que esta empresa, na presente data, é considerada:</w:t>
      </w:r>
    </w:p>
    <w:p w:rsidR="001171D0" w:rsidRPr="000A7E56" w:rsidRDefault="001171D0" w:rsidP="001171D0">
      <w:pPr>
        <w:spacing w:line="360" w:lineRule="auto"/>
        <w:ind w:firstLine="1134"/>
        <w:jc w:val="both"/>
        <w:rPr>
          <w:rFonts w:ascii="Arial" w:hAnsi="Arial" w:cs="Arial"/>
          <w:sz w:val="20"/>
        </w:rPr>
      </w:pPr>
    </w:p>
    <w:p w:rsidR="001171D0" w:rsidRPr="000A7E56" w:rsidRDefault="001171D0" w:rsidP="001171D0">
      <w:pPr>
        <w:jc w:val="both"/>
        <w:rPr>
          <w:rFonts w:ascii="Arial" w:hAnsi="Arial" w:cs="Arial"/>
          <w:sz w:val="20"/>
        </w:rPr>
      </w:pPr>
    </w:p>
    <w:p w:rsidR="001171D0" w:rsidRPr="000A7E56" w:rsidRDefault="001171D0" w:rsidP="001171D0">
      <w:pPr>
        <w:jc w:val="both"/>
        <w:rPr>
          <w:rFonts w:ascii="Arial" w:hAnsi="Arial" w:cs="Arial"/>
          <w:sz w:val="20"/>
        </w:rPr>
      </w:pPr>
      <w:proofErr w:type="gramStart"/>
      <w:r w:rsidRPr="000A7E56">
        <w:rPr>
          <w:rFonts w:ascii="Arial" w:hAnsi="Arial" w:cs="Arial"/>
          <w:bCs/>
          <w:sz w:val="20"/>
        </w:rPr>
        <w:t xml:space="preserve">(  </w:t>
      </w:r>
      <w:proofErr w:type="gramEnd"/>
      <w:r w:rsidRPr="000A7E56">
        <w:rPr>
          <w:rFonts w:ascii="Arial" w:hAnsi="Arial" w:cs="Arial"/>
          <w:bCs/>
          <w:sz w:val="20"/>
        </w:rPr>
        <w:t xml:space="preserve"> ) MICROEMPRESA</w:t>
      </w:r>
      <w:r w:rsidRPr="000A7E56">
        <w:rPr>
          <w:rFonts w:ascii="Arial" w:hAnsi="Arial" w:cs="Arial"/>
          <w:sz w:val="20"/>
        </w:rPr>
        <w:t>, conforme inciso I do art. 3.º da Lei Complementar nº 123, de 14/12/2006.</w:t>
      </w:r>
    </w:p>
    <w:p w:rsidR="001171D0" w:rsidRPr="000A7E56" w:rsidRDefault="001171D0" w:rsidP="001171D0">
      <w:pPr>
        <w:jc w:val="both"/>
        <w:rPr>
          <w:rFonts w:ascii="Arial" w:hAnsi="Arial" w:cs="Arial"/>
          <w:sz w:val="20"/>
        </w:rPr>
      </w:pPr>
    </w:p>
    <w:p w:rsidR="001171D0" w:rsidRPr="000A7E56" w:rsidRDefault="001171D0" w:rsidP="001171D0">
      <w:pPr>
        <w:ind w:left="426" w:hanging="426"/>
        <w:jc w:val="both"/>
        <w:rPr>
          <w:rFonts w:ascii="Arial" w:hAnsi="Arial" w:cs="Arial"/>
          <w:sz w:val="20"/>
        </w:rPr>
      </w:pPr>
      <w:proofErr w:type="gramStart"/>
      <w:r w:rsidRPr="000A7E56">
        <w:rPr>
          <w:rFonts w:ascii="Arial" w:hAnsi="Arial" w:cs="Arial"/>
          <w:bCs/>
          <w:sz w:val="20"/>
        </w:rPr>
        <w:t xml:space="preserve">(  </w:t>
      </w:r>
      <w:proofErr w:type="gramEnd"/>
      <w:r w:rsidRPr="000A7E56">
        <w:rPr>
          <w:rFonts w:ascii="Arial" w:hAnsi="Arial" w:cs="Arial"/>
          <w:bCs/>
          <w:sz w:val="20"/>
        </w:rPr>
        <w:t xml:space="preserve"> ) EMPRESA DE PEQUENO PORTE, </w:t>
      </w:r>
      <w:r w:rsidRPr="000A7E56">
        <w:rPr>
          <w:rFonts w:ascii="Arial" w:hAnsi="Arial" w:cs="Arial"/>
          <w:sz w:val="20"/>
        </w:rPr>
        <w:t xml:space="preserve">conforme inciso II do art. 3.º da Lei Complementar nº 123, de 14/12/2006. </w:t>
      </w:r>
    </w:p>
    <w:p w:rsidR="001171D0" w:rsidRPr="000A7E56" w:rsidRDefault="001171D0" w:rsidP="001171D0">
      <w:pPr>
        <w:ind w:left="426" w:hanging="426"/>
        <w:jc w:val="both"/>
        <w:rPr>
          <w:rFonts w:ascii="Arial" w:hAnsi="Arial" w:cs="Arial"/>
          <w:sz w:val="20"/>
        </w:rPr>
      </w:pPr>
    </w:p>
    <w:p w:rsidR="001171D0" w:rsidRPr="000A7E56" w:rsidRDefault="001171D0" w:rsidP="001171D0">
      <w:pPr>
        <w:jc w:val="both"/>
        <w:rPr>
          <w:rFonts w:ascii="Arial" w:hAnsi="Arial" w:cs="Arial"/>
          <w:sz w:val="20"/>
        </w:rPr>
      </w:pPr>
    </w:p>
    <w:p w:rsidR="001171D0" w:rsidRPr="000A7E56" w:rsidRDefault="001171D0" w:rsidP="001171D0">
      <w:pPr>
        <w:jc w:val="both"/>
        <w:rPr>
          <w:rFonts w:ascii="Arial" w:hAnsi="Arial" w:cs="Arial"/>
          <w:sz w:val="20"/>
        </w:rPr>
      </w:pPr>
      <w:r w:rsidRPr="000A7E56">
        <w:rPr>
          <w:rFonts w:ascii="Arial" w:hAnsi="Arial" w:cs="Arial"/>
          <w:sz w:val="20"/>
        </w:rPr>
        <w:t>Declara ainda que a empresa está excluída das vedações constantes do § 4º do art. 3.º da Lei Complementar nº 123, de 14 de dezembro de 2006.</w:t>
      </w:r>
    </w:p>
    <w:p w:rsidR="001171D0" w:rsidRPr="000A7E56" w:rsidRDefault="001171D0" w:rsidP="001171D0">
      <w:pPr>
        <w:jc w:val="both"/>
        <w:rPr>
          <w:rFonts w:ascii="Arial" w:hAnsi="Arial" w:cs="Arial"/>
          <w:sz w:val="20"/>
        </w:rPr>
      </w:pPr>
    </w:p>
    <w:p w:rsidR="001171D0" w:rsidRPr="000A7E56" w:rsidRDefault="001171D0" w:rsidP="001171D0">
      <w:pPr>
        <w:jc w:val="both"/>
        <w:rPr>
          <w:rFonts w:ascii="Arial" w:hAnsi="Arial" w:cs="Arial"/>
          <w:sz w:val="20"/>
        </w:rPr>
      </w:pPr>
    </w:p>
    <w:p w:rsidR="001171D0" w:rsidRPr="000A7E56" w:rsidRDefault="001171D0" w:rsidP="001171D0">
      <w:pPr>
        <w:jc w:val="both"/>
        <w:rPr>
          <w:rFonts w:ascii="Arial" w:hAnsi="Arial" w:cs="Arial"/>
          <w:sz w:val="20"/>
        </w:rPr>
      </w:pPr>
    </w:p>
    <w:p w:rsidR="001171D0" w:rsidRPr="000A7E56" w:rsidRDefault="001171D0" w:rsidP="001171D0">
      <w:pPr>
        <w:jc w:val="both"/>
        <w:rPr>
          <w:rFonts w:ascii="Arial" w:hAnsi="Arial" w:cs="Arial"/>
          <w:sz w:val="20"/>
        </w:rPr>
      </w:pPr>
    </w:p>
    <w:p w:rsidR="001171D0" w:rsidRPr="000A7E56" w:rsidRDefault="001171D0" w:rsidP="001171D0">
      <w:pPr>
        <w:jc w:val="center"/>
        <w:rPr>
          <w:rFonts w:ascii="Arial" w:hAnsi="Arial" w:cs="Arial"/>
          <w:sz w:val="20"/>
        </w:rPr>
      </w:pPr>
      <w:r w:rsidRPr="000A7E56">
        <w:rPr>
          <w:rFonts w:ascii="Arial" w:hAnsi="Arial" w:cs="Arial"/>
          <w:sz w:val="20"/>
        </w:rPr>
        <w:t>__________________, ____ de ____________ de 20 _.</w:t>
      </w:r>
    </w:p>
    <w:p w:rsidR="001171D0" w:rsidRPr="000A7E56" w:rsidRDefault="001171D0" w:rsidP="001171D0">
      <w:pPr>
        <w:jc w:val="center"/>
        <w:rPr>
          <w:rFonts w:ascii="Arial" w:hAnsi="Arial" w:cs="Arial"/>
          <w:sz w:val="20"/>
        </w:rPr>
      </w:pPr>
    </w:p>
    <w:p w:rsidR="001171D0" w:rsidRPr="000A7E56" w:rsidRDefault="001171D0" w:rsidP="001171D0">
      <w:pPr>
        <w:jc w:val="center"/>
        <w:rPr>
          <w:rFonts w:ascii="Arial" w:hAnsi="Arial" w:cs="Arial"/>
          <w:sz w:val="20"/>
        </w:rPr>
      </w:pPr>
    </w:p>
    <w:p w:rsidR="001171D0" w:rsidRPr="000A7E56" w:rsidRDefault="001171D0" w:rsidP="001171D0">
      <w:pPr>
        <w:jc w:val="center"/>
        <w:rPr>
          <w:rFonts w:ascii="Arial" w:hAnsi="Arial" w:cs="Arial"/>
          <w:sz w:val="20"/>
        </w:rPr>
      </w:pPr>
    </w:p>
    <w:p w:rsidR="001171D0" w:rsidRPr="000A7E56" w:rsidRDefault="001171D0" w:rsidP="001171D0">
      <w:pPr>
        <w:jc w:val="center"/>
        <w:rPr>
          <w:rFonts w:ascii="Arial" w:hAnsi="Arial" w:cs="Arial"/>
          <w:sz w:val="20"/>
        </w:rPr>
      </w:pPr>
    </w:p>
    <w:p w:rsidR="001171D0" w:rsidRPr="000A7E56" w:rsidRDefault="001171D0" w:rsidP="001171D0">
      <w:pPr>
        <w:jc w:val="center"/>
        <w:rPr>
          <w:rFonts w:ascii="Arial" w:hAnsi="Arial" w:cs="Arial"/>
          <w:sz w:val="20"/>
        </w:rPr>
      </w:pPr>
    </w:p>
    <w:p w:rsidR="001171D0" w:rsidRPr="000A7E56" w:rsidRDefault="001171D0" w:rsidP="001171D0">
      <w:pPr>
        <w:jc w:val="center"/>
        <w:rPr>
          <w:rFonts w:ascii="Arial" w:hAnsi="Arial" w:cs="Arial"/>
          <w:sz w:val="20"/>
        </w:rPr>
      </w:pPr>
      <w:r w:rsidRPr="000A7E56">
        <w:rPr>
          <w:rFonts w:ascii="Arial" w:hAnsi="Arial" w:cs="Arial"/>
          <w:sz w:val="20"/>
        </w:rPr>
        <w:t>__________________________________________</w:t>
      </w:r>
    </w:p>
    <w:p w:rsidR="001171D0" w:rsidRPr="000A7E56" w:rsidRDefault="001171D0" w:rsidP="001171D0">
      <w:pPr>
        <w:jc w:val="center"/>
        <w:rPr>
          <w:rFonts w:ascii="Arial" w:hAnsi="Arial" w:cs="Arial"/>
          <w:sz w:val="20"/>
        </w:rPr>
      </w:pPr>
      <w:r w:rsidRPr="000A7E56">
        <w:rPr>
          <w:rFonts w:ascii="Arial" w:hAnsi="Arial" w:cs="Arial"/>
          <w:sz w:val="20"/>
        </w:rPr>
        <w:t>(</w:t>
      </w:r>
      <w:proofErr w:type="gramStart"/>
      <w:r w:rsidRPr="000A7E56">
        <w:rPr>
          <w:rFonts w:ascii="Arial" w:hAnsi="Arial" w:cs="Arial"/>
          <w:sz w:val="20"/>
        </w:rPr>
        <w:t>assinatura</w:t>
      </w:r>
      <w:proofErr w:type="gramEnd"/>
      <w:r w:rsidRPr="000A7E56">
        <w:rPr>
          <w:rFonts w:ascii="Arial" w:hAnsi="Arial" w:cs="Arial"/>
          <w:sz w:val="20"/>
        </w:rPr>
        <w:t xml:space="preserve"> do responsável pela empresa)</w:t>
      </w:r>
    </w:p>
    <w:p w:rsidR="001171D0" w:rsidRPr="000A7E56" w:rsidRDefault="001171D0" w:rsidP="001171D0">
      <w:pPr>
        <w:jc w:val="both"/>
        <w:rPr>
          <w:rFonts w:ascii="Arial" w:hAnsi="Arial" w:cs="Arial"/>
          <w:sz w:val="20"/>
        </w:rPr>
      </w:pPr>
    </w:p>
    <w:p w:rsidR="001171D0" w:rsidRPr="000A7E56" w:rsidRDefault="001171D0" w:rsidP="001171D0">
      <w:pPr>
        <w:jc w:val="both"/>
        <w:rPr>
          <w:rFonts w:ascii="Arial" w:hAnsi="Arial" w:cs="Arial"/>
          <w:sz w:val="20"/>
        </w:rPr>
      </w:pPr>
    </w:p>
    <w:p w:rsidR="001171D0" w:rsidRPr="000A7E56" w:rsidRDefault="001171D0" w:rsidP="001171D0">
      <w:pPr>
        <w:jc w:val="both"/>
        <w:rPr>
          <w:rFonts w:ascii="Arial" w:hAnsi="Arial" w:cs="Arial"/>
          <w:sz w:val="20"/>
        </w:rPr>
      </w:pPr>
    </w:p>
    <w:p w:rsidR="001171D0" w:rsidRPr="000A7E56" w:rsidRDefault="001171D0" w:rsidP="001171D0">
      <w:pPr>
        <w:jc w:val="center"/>
        <w:rPr>
          <w:rFonts w:ascii="Arial" w:hAnsi="Arial" w:cs="Arial"/>
          <w:b/>
          <w:bCs/>
          <w:sz w:val="20"/>
          <w:szCs w:val="20"/>
        </w:rPr>
      </w:pPr>
    </w:p>
    <w:p w:rsidR="00AF411D" w:rsidRPr="00CC1D14" w:rsidRDefault="001171D0" w:rsidP="00CC1D14">
      <w:pPr>
        <w:jc w:val="both"/>
        <w:rPr>
          <w:rFonts w:ascii="Arial" w:hAnsi="Arial" w:cs="Arial"/>
          <w:bCs/>
          <w:sz w:val="20"/>
        </w:rPr>
      </w:pPr>
      <w:r w:rsidRPr="000A7E56">
        <w:rPr>
          <w:rFonts w:ascii="Arial" w:hAnsi="Arial" w:cs="Arial"/>
          <w:bCs/>
          <w:sz w:val="20"/>
        </w:rPr>
        <w:t>OBSERVAÇÃO:</w:t>
      </w:r>
      <w:r w:rsidR="00CC1D14">
        <w:rPr>
          <w:rFonts w:ascii="Arial" w:hAnsi="Arial" w:cs="Arial"/>
          <w:bCs/>
          <w:sz w:val="20"/>
        </w:rPr>
        <w:t xml:space="preserve"> </w:t>
      </w:r>
      <w:r w:rsidRPr="000A7E56">
        <w:rPr>
          <w:rFonts w:ascii="Arial" w:hAnsi="Arial" w:cs="Arial"/>
          <w:bCs/>
          <w:sz w:val="20"/>
        </w:rPr>
        <w:t>Assinalar com um “X” a condição da empresa.</w:t>
      </w:r>
    </w:p>
    <w:p w:rsidR="00AF411D" w:rsidRPr="000A7E56" w:rsidRDefault="00AF411D" w:rsidP="001171D0">
      <w:pPr>
        <w:jc w:val="center"/>
        <w:rPr>
          <w:rFonts w:ascii="Arial" w:hAnsi="Arial" w:cs="Arial"/>
          <w:sz w:val="20"/>
          <w:szCs w:val="20"/>
          <w:lang w:val="x-none"/>
        </w:rPr>
      </w:pPr>
    </w:p>
    <w:p w:rsidR="004B504E" w:rsidRPr="000A7E56" w:rsidRDefault="00AF411D" w:rsidP="001171D0">
      <w:pPr>
        <w:jc w:val="center"/>
        <w:rPr>
          <w:rFonts w:ascii="Arial" w:hAnsi="Arial" w:cs="Arial"/>
          <w:sz w:val="20"/>
          <w:szCs w:val="20"/>
        </w:rPr>
      </w:pPr>
      <w:r w:rsidRPr="000A7E56">
        <w:rPr>
          <w:rFonts w:ascii="Arial" w:hAnsi="Arial" w:cs="Arial"/>
          <w:sz w:val="20"/>
          <w:szCs w:val="20"/>
        </w:rPr>
        <w:br w:type="page"/>
      </w:r>
    </w:p>
    <w:p w:rsidR="00143A89" w:rsidRPr="00524DDC" w:rsidRDefault="00143A89" w:rsidP="00143A89">
      <w:pPr>
        <w:pStyle w:val="Ttulo"/>
        <w:rPr>
          <w:rFonts w:ascii="Arial" w:hAnsi="Arial" w:cs="Arial"/>
        </w:rPr>
      </w:pPr>
      <w:r w:rsidRPr="00EB3E30">
        <w:rPr>
          <w:rFonts w:ascii="Arial" w:hAnsi="Arial" w:cs="Arial"/>
        </w:rPr>
        <w:lastRenderedPageBreak/>
        <w:t xml:space="preserve">PROCESSO DE LICITAÇÃO </w:t>
      </w:r>
      <w:r w:rsidRPr="00524DDC">
        <w:rPr>
          <w:rFonts w:ascii="Arial" w:hAnsi="Arial" w:cs="Arial"/>
        </w:rPr>
        <w:t xml:space="preserve">Nº </w:t>
      </w:r>
      <w:r w:rsidRPr="00524DDC">
        <w:rPr>
          <w:rFonts w:ascii="Arial" w:hAnsi="Arial" w:cs="Arial"/>
          <w:lang w:val="pt-BR"/>
        </w:rPr>
        <w:t>59</w:t>
      </w:r>
      <w:r w:rsidRPr="00524DDC">
        <w:rPr>
          <w:rFonts w:ascii="Arial" w:hAnsi="Arial" w:cs="Arial"/>
        </w:rPr>
        <w:t>/2017/PMJ</w:t>
      </w:r>
    </w:p>
    <w:p w:rsidR="00143A89" w:rsidRPr="00524DDC" w:rsidRDefault="00143A89" w:rsidP="00143A89">
      <w:pPr>
        <w:pStyle w:val="Ttulo"/>
        <w:rPr>
          <w:rFonts w:ascii="Arial" w:hAnsi="Arial" w:cs="Arial"/>
        </w:rPr>
      </w:pPr>
    </w:p>
    <w:p w:rsidR="00143A89" w:rsidRPr="00EB3E30" w:rsidRDefault="00143A89" w:rsidP="00143A89">
      <w:pPr>
        <w:pStyle w:val="Ttulo"/>
        <w:rPr>
          <w:rFonts w:ascii="Arial" w:hAnsi="Arial" w:cs="Arial"/>
        </w:rPr>
      </w:pPr>
      <w:r w:rsidRPr="00524DDC">
        <w:rPr>
          <w:rFonts w:ascii="Arial" w:hAnsi="Arial" w:cs="Arial"/>
          <w:lang w:val="pt-BR"/>
        </w:rPr>
        <w:t>TOMADA DE PREÇOS</w:t>
      </w:r>
      <w:r w:rsidRPr="00524DDC">
        <w:rPr>
          <w:rFonts w:ascii="Arial" w:hAnsi="Arial" w:cs="Arial"/>
        </w:rPr>
        <w:t xml:space="preserve"> Nº </w:t>
      </w:r>
      <w:r w:rsidRPr="00524DDC">
        <w:rPr>
          <w:rFonts w:ascii="Arial" w:hAnsi="Arial" w:cs="Arial"/>
          <w:lang w:val="pt-BR"/>
        </w:rPr>
        <w:t>06/</w:t>
      </w:r>
      <w:r w:rsidRPr="00524DDC">
        <w:rPr>
          <w:rFonts w:ascii="Arial" w:hAnsi="Arial" w:cs="Arial"/>
        </w:rPr>
        <w:t>2017</w:t>
      </w:r>
      <w:r w:rsidRPr="00EB3E30">
        <w:rPr>
          <w:rFonts w:ascii="Arial" w:hAnsi="Arial" w:cs="Arial"/>
        </w:rPr>
        <w:t xml:space="preserve">/PMJ </w:t>
      </w:r>
    </w:p>
    <w:p w:rsidR="001171D0" w:rsidRPr="000A7E56" w:rsidRDefault="001171D0" w:rsidP="001171D0">
      <w:pPr>
        <w:jc w:val="both"/>
        <w:rPr>
          <w:rFonts w:ascii="Arial" w:hAnsi="Arial" w:cs="Arial"/>
          <w:sz w:val="20"/>
          <w:szCs w:val="20"/>
        </w:rPr>
      </w:pPr>
    </w:p>
    <w:p w:rsidR="001171D0" w:rsidRPr="000A7E56" w:rsidRDefault="001171D0" w:rsidP="001171D0">
      <w:pPr>
        <w:pStyle w:val="Ttulo6"/>
        <w:tabs>
          <w:tab w:val="left" w:pos="0"/>
        </w:tabs>
        <w:rPr>
          <w:rFonts w:ascii="Arial" w:hAnsi="Arial" w:cs="Arial"/>
          <w:lang w:val="pt-BR"/>
        </w:rPr>
      </w:pPr>
      <w:r w:rsidRPr="000A7E56">
        <w:rPr>
          <w:rFonts w:ascii="Arial" w:hAnsi="Arial" w:cs="Arial"/>
          <w:lang w:val="pt-BR"/>
        </w:rPr>
        <w:t>ANEXO IV</w:t>
      </w:r>
    </w:p>
    <w:p w:rsidR="001171D0" w:rsidRPr="000A7E56" w:rsidRDefault="001171D0" w:rsidP="001171D0">
      <w:pPr>
        <w:rPr>
          <w:rFonts w:ascii="Arial" w:hAnsi="Arial" w:cs="Arial"/>
          <w:sz w:val="20"/>
          <w:szCs w:val="20"/>
        </w:rPr>
      </w:pPr>
    </w:p>
    <w:p w:rsidR="001171D0" w:rsidRPr="000A7E56" w:rsidRDefault="001171D0" w:rsidP="001171D0">
      <w:pPr>
        <w:jc w:val="center"/>
        <w:rPr>
          <w:rFonts w:ascii="Arial" w:hAnsi="Arial" w:cs="Arial"/>
          <w:b/>
          <w:sz w:val="20"/>
        </w:rPr>
      </w:pPr>
    </w:p>
    <w:p w:rsidR="001171D0" w:rsidRPr="000A7E56" w:rsidRDefault="001171D0" w:rsidP="001171D0">
      <w:pPr>
        <w:spacing w:line="20" w:lineRule="atLeast"/>
        <w:jc w:val="center"/>
        <w:rPr>
          <w:rFonts w:ascii="Arial" w:hAnsi="Arial" w:cs="Arial"/>
          <w:sz w:val="20"/>
        </w:rPr>
      </w:pPr>
      <w:r w:rsidRPr="000A7E56">
        <w:rPr>
          <w:rFonts w:ascii="Arial" w:hAnsi="Arial" w:cs="Arial"/>
          <w:sz w:val="20"/>
        </w:rPr>
        <w:t>MODELO DE QUADRO DE COMPOSIÇÃO DO BDI – BENEFÍCIO E DESPESAS INDIRETAS</w:t>
      </w:r>
    </w:p>
    <w:p w:rsidR="001171D0" w:rsidRPr="000A7E56" w:rsidRDefault="001171D0" w:rsidP="001171D0">
      <w:pPr>
        <w:spacing w:line="20" w:lineRule="atLeast"/>
        <w:jc w:val="center"/>
        <w:rPr>
          <w:rFonts w:ascii="Arial" w:hAnsi="Arial" w:cs="Arial"/>
          <w:b/>
          <w:sz w:val="20"/>
        </w:rPr>
      </w:pPr>
    </w:p>
    <w:p w:rsidR="001171D0" w:rsidRPr="000A7E56" w:rsidRDefault="001171D0" w:rsidP="001171D0">
      <w:pPr>
        <w:spacing w:line="20" w:lineRule="atLeast"/>
        <w:jc w:val="center"/>
        <w:rPr>
          <w:rFonts w:ascii="Arial" w:hAnsi="Arial" w:cs="Arial"/>
          <w:b/>
          <w:sz w:val="20"/>
        </w:rPr>
      </w:pPr>
    </w:p>
    <w:p w:rsidR="001171D0" w:rsidRPr="000A7E56" w:rsidRDefault="001171D0" w:rsidP="001171D0">
      <w:pPr>
        <w:spacing w:line="20" w:lineRule="atLeast"/>
        <w:jc w:val="center"/>
        <w:rPr>
          <w:rFonts w:ascii="Arial" w:hAnsi="Arial" w:cs="Arial"/>
          <w:b/>
          <w:sz w:val="20"/>
        </w:rPr>
      </w:pPr>
    </w:p>
    <w:p w:rsidR="001171D0" w:rsidRPr="000A7E56" w:rsidRDefault="001171D0" w:rsidP="001171D0">
      <w:pPr>
        <w:jc w:val="both"/>
        <w:rPr>
          <w:rFonts w:ascii="Arial" w:hAnsi="Arial" w:cs="Arial"/>
          <w:sz w:val="20"/>
        </w:rPr>
      </w:pPr>
      <w:r w:rsidRPr="000A7E56">
        <w:rPr>
          <w:rFonts w:ascii="Arial" w:hAnsi="Arial" w:cs="Arial"/>
          <w:bCs/>
          <w:sz w:val="20"/>
        </w:rPr>
        <w:t xml:space="preserve">Referente: </w:t>
      </w:r>
      <w:r w:rsidRPr="000A7E56">
        <w:rPr>
          <w:rFonts w:ascii="Arial" w:hAnsi="Arial" w:cs="Arial"/>
          <w:bCs/>
          <w:sz w:val="20"/>
        </w:rPr>
        <w:tab/>
      </w:r>
      <w:r w:rsidRPr="000A7E56">
        <w:rPr>
          <w:rFonts w:ascii="Arial" w:hAnsi="Arial" w:cs="Arial"/>
          <w:sz w:val="20"/>
        </w:rPr>
        <w:t>Processo de Licitação N° ___</w:t>
      </w:r>
      <w:r w:rsidR="00754572" w:rsidRPr="000A7E56">
        <w:rPr>
          <w:rFonts w:ascii="Arial" w:hAnsi="Arial" w:cs="Arial"/>
          <w:sz w:val="20"/>
        </w:rPr>
        <w:t>/</w:t>
      </w:r>
      <w:r w:rsidR="0086509E">
        <w:rPr>
          <w:rFonts w:ascii="Arial" w:hAnsi="Arial" w:cs="Arial"/>
          <w:sz w:val="20"/>
        </w:rPr>
        <w:t>2017</w:t>
      </w:r>
      <w:r w:rsidR="00340E57" w:rsidRPr="000A7E56">
        <w:rPr>
          <w:rFonts w:ascii="Arial" w:hAnsi="Arial" w:cs="Arial"/>
          <w:sz w:val="20"/>
        </w:rPr>
        <w:t>/PMJ</w:t>
      </w:r>
      <w:r w:rsidR="00754572" w:rsidRPr="000A7E56">
        <w:rPr>
          <w:rFonts w:ascii="Arial" w:hAnsi="Arial" w:cs="Arial"/>
          <w:sz w:val="20"/>
        </w:rPr>
        <w:t xml:space="preserve"> -</w:t>
      </w:r>
      <w:r w:rsidRPr="000A7E56">
        <w:rPr>
          <w:rFonts w:ascii="Arial" w:hAnsi="Arial" w:cs="Arial"/>
          <w:sz w:val="20"/>
        </w:rPr>
        <w:t xml:space="preserve"> Edital </w:t>
      </w:r>
      <w:r w:rsidR="006C79CA" w:rsidRPr="000A7E56">
        <w:rPr>
          <w:rFonts w:ascii="Arial" w:hAnsi="Arial" w:cs="Arial"/>
          <w:sz w:val="20"/>
        </w:rPr>
        <w:t>TP</w:t>
      </w:r>
      <w:r w:rsidRPr="000A7E56">
        <w:rPr>
          <w:rFonts w:ascii="Arial" w:hAnsi="Arial" w:cs="Arial"/>
          <w:sz w:val="20"/>
        </w:rPr>
        <w:t xml:space="preserve"> Nº _____/</w:t>
      </w:r>
      <w:r w:rsidR="0086509E">
        <w:rPr>
          <w:rFonts w:ascii="Arial" w:hAnsi="Arial" w:cs="Arial"/>
          <w:sz w:val="20"/>
        </w:rPr>
        <w:t>2017</w:t>
      </w:r>
      <w:r w:rsidR="00340E57" w:rsidRPr="000A7E56">
        <w:rPr>
          <w:rFonts w:ascii="Arial" w:hAnsi="Arial" w:cs="Arial"/>
          <w:sz w:val="20"/>
        </w:rPr>
        <w:t>/PMJ</w:t>
      </w:r>
      <w:r w:rsidRPr="000A7E56">
        <w:rPr>
          <w:rFonts w:ascii="Arial" w:hAnsi="Arial" w:cs="Arial"/>
          <w:sz w:val="20"/>
        </w:rPr>
        <w:t>.</w:t>
      </w:r>
    </w:p>
    <w:p w:rsidR="001171D0" w:rsidRPr="000A7E56" w:rsidRDefault="001171D0" w:rsidP="001171D0">
      <w:pPr>
        <w:jc w:val="both"/>
        <w:rPr>
          <w:rFonts w:ascii="Arial" w:hAnsi="Arial" w:cs="Arial"/>
          <w:sz w:val="20"/>
        </w:rPr>
      </w:pPr>
    </w:p>
    <w:p w:rsidR="00EC1E83" w:rsidRDefault="001171D0" w:rsidP="00EC1E83">
      <w:pPr>
        <w:tabs>
          <w:tab w:val="left" w:pos="0"/>
        </w:tabs>
        <w:ind w:left="708" w:hanging="708"/>
        <w:jc w:val="both"/>
        <w:rPr>
          <w:rFonts w:ascii="Arial" w:hAnsi="Arial" w:cs="Arial"/>
          <w:sz w:val="20"/>
          <w:szCs w:val="20"/>
        </w:rPr>
      </w:pPr>
      <w:r w:rsidRPr="000A7E56">
        <w:rPr>
          <w:rFonts w:ascii="Arial" w:hAnsi="Arial" w:cs="Arial"/>
          <w:sz w:val="20"/>
        </w:rPr>
        <w:t xml:space="preserve">Objeto: </w:t>
      </w:r>
      <w:r w:rsidR="00F51D5B" w:rsidRPr="000A7E56">
        <w:rPr>
          <w:rFonts w:ascii="Arial" w:hAnsi="Arial" w:cs="Arial"/>
          <w:sz w:val="20"/>
        </w:rPr>
        <w:tab/>
      </w:r>
      <w:r w:rsidRPr="000A7E56">
        <w:rPr>
          <w:rFonts w:ascii="Arial" w:hAnsi="Arial" w:cs="Arial"/>
          <w:sz w:val="20"/>
        </w:rPr>
        <w:t xml:space="preserve">Execução </w:t>
      </w:r>
      <w:r w:rsidR="00966608" w:rsidRPr="000A7E56">
        <w:rPr>
          <w:rFonts w:ascii="Arial" w:hAnsi="Arial" w:cs="Arial"/>
          <w:sz w:val="20"/>
          <w:szCs w:val="20"/>
        </w:rPr>
        <w:t xml:space="preserve">com o fornecimento dos materiais e equipamentos </w:t>
      </w:r>
      <w:r w:rsidR="00E5051D" w:rsidRPr="00E5051D">
        <w:rPr>
          <w:rFonts w:ascii="Arial" w:hAnsi="Arial" w:cs="Arial"/>
          <w:sz w:val="20"/>
          <w:szCs w:val="20"/>
        </w:rPr>
        <w:t xml:space="preserve">dos materiais e equipamentos necessários para a ampliação da rede de distribuição na Rua Avelino </w:t>
      </w:r>
      <w:proofErr w:type="spellStart"/>
      <w:r w:rsidR="00E5051D" w:rsidRPr="00E5051D">
        <w:rPr>
          <w:rFonts w:ascii="Arial" w:hAnsi="Arial" w:cs="Arial"/>
          <w:sz w:val="20"/>
          <w:szCs w:val="20"/>
        </w:rPr>
        <w:t>Volpato</w:t>
      </w:r>
      <w:proofErr w:type="spellEnd"/>
      <w:r w:rsidR="00E5051D" w:rsidRPr="00E5051D">
        <w:rPr>
          <w:rFonts w:ascii="Arial" w:hAnsi="Arial" w:cs="Arial"/>
          <w:sz w:val="20"/>
          <w:szCs w:val="20"/>
        </w:rPr>
        <w:t>, Bairro Nossa Senhora de Lourdes e na Rua Tibúrcio de Oliveira, Bairro João Paulo II, neste Município.</w:t>
      </w:r>
    </w:p>
    <w:p w:rsidR="00E5051D" w:rsidRPr="000A7E56" w:rsidRDefault="00E5051D" w:rsidP="00EC1E83">
      <w:pPr>
        <w:tabs>
          <w:tab w:val="left" w:pos="0"/>
        </w:tabs>
        <w:ind w:left="708" w:hanging="708"/>
        <w:jc w:val="both"/>
        <w:rPr>
          <w:rFonts w:ascii="Arial" w:hAnsi="Arial" w:cs="Arial"/>
          <w:sz w:val="20"/>
        </w:rPr>
      </w:pPr>
    </w:p>
    <w:p w:rsidR="001171D0" w:rsidRPr="000A7E56" w:rsidRDefault="001171D0" w:rsidP="001171D0">
      <w:pPr>
        <w:jc w:val="both"/>
        <w:rPr>
          <w:rFonts w:ascii="Arial" w:hAnsi="Arial" w:cs="Arial"/>
          <w:sz w:val="20"/>
        </w:rPr>
      </w:pPr>
      <w:r w:rsidRPr="000A7E56">
        <w:rPr>
          <w:rFonts w:ascii="Arial" w:hAnsi="Arial" w:cs="Arial"/>
          <w:sz w:val="20"/>
        </w:rPr>
        <w:t>Razão Social: __________________________________________________________________________.</w:t>
      </w:r>
    </w:p>
    <w:p w:rsidR="001171D0" w:rsidRPr="000A7E56" w:rsidRDefault="001171D0" w:rsidP="001171D0">
      <w:pPr>
        <w:jc w:val="both"/>
        <w:rPr>
          <w:rFonts w:ascii="Arial" w:hAnsi="Arial" w:cs="Arial"/>
          <w:sz w:val="20"/>
        </w:rPr>
      </w:pPr>
      <w:r w:rsidRPr="000A7E56">
        <w:rPr>
          <w:rFonts w:ascii="Arial" w:hAnsi="Arial" w:cs="Arial"/>
          <w:sz w:val="20"/>
        </w:rPr>
        <w:t>CNPJ/MF: _____________________________________________________________________________.</w:t>
      </w:r>
    </w:p>
    <w:p w:rsidR="001171D0" w:rsidRPr="000A7E56" w:rsidRDefault="001171D0" w:rsidP="001171D0">
      <w:pPr>
        <w:jc w:val="both"/>
        <w:rPr>
          <w:rFonts w:ascii="Arial" w:hAnsi="Arial" w:cs="Arial"/>
          <w:sz w:val="20"/>
        </w:rPr>
      </w:pPr>
      <w:r w:rsidRPr="000A7E56">
        <w:rPr>
          <w:rFonts w:ascii="Arial" w:hAnsi="Arial" w:cs="Arial"/>
          <w:sz w:val="20"/>
        </w:rPr>
        <w:t>Endereço: _____________________________________________________________________________.</w:t>
      </w:r>
    </w:p>
    <w:p w:rsidR="001171D0" w:rsidRPr="000A7E56" w:rsidRDefault="001171D0" w:rsidP="001171D0">
      <w:pPr>
        <w:spacing w:line="20" w:lineRule="atLeast"/>
        <w:jc w:val="both"/>
        <w:rPr>
          <w:rFonts w:ascii="Arial" w:hAnsi="Arial" w:cs="Arial"/>
          <w:b/>
          <w:sz w:val="20"/>
        </w:rPr>
      </w:pPr>
      <w:r w:rsidRPr="000A7E56">
        <w:rPr>
          <w:rFonts w:ascii="Arial" w:hAnsi="Arial" w:cs="Arial"/>
          <w:sz w:val="20"/>
        </w:rPr>
        <w:t>Telefone/Fax: ________________________________ E-mail: ____________________________________.</w:t>
      </w:r>
    </w:p>
    <w:p w:rsidR="001171D0" w:rsidRPr="000A7E56" w:rsidRDefault="001171D0" w:rsidP="001171D0">
      <w:pPr>
        <w:spacing w:line="20" w:lineRule="atLeast"/>
        <w:jc w:val="center"/>
        <w:rPr>
          <w:rFonts w:ascii="Arial" w:hAnsi="Arial" w:cs="Arial"/>
          <w:b/>
          <w:sz w:val="20"/>
        </w:rPr>
      </w:pPr>
    </w:p>
    <w:p w:rsidR="001171D0" w:rsidRPr="000A7E56" w:rsidRDefault="001171D0" w:rsidP="001171D0">
      <w:pPr>
        <w:spacing w:line="20" w:lineRule="atLeast"/>
        <w:jc w:val="center"/>
        <w:rPr>
          <w:rFonts w:ascii="Arial" w:hAnsi="Arial" w:cs="Arial"/>
          <w:b/>
          <w:sz w:val="20"/>
        </w:rPr>
      </w:pPr>
    </w:p>
    <w:tbl>
      <w:tblPr>
        <w:tblW w:w="10264"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
        <w:gridCol w:w="15"/>
        <w:gridCol w:w="15"/>
        <w:gridCol w:w="6285"/>
        <w:gridCol w:w="3034"/>
      </w:tblGrid>
      <w:tr w:rsidR="001171D0" w:rsidRPr="000A7E56" w:rsidTr="00925C38">
        <w:trPr>
          <w:trHeight w:val="180"/>
        </w:trPr>
        <w:tc>
          <w:tcPr>
            <w:tcW w:w="945" w:type="dxa"/>
            <w:gridSpan w:val="3"/>
            <w:tcBorders>
              <w:bottom w:val="single" w:sz="4" w:space="0" w:color="auto"/>
            </w:tcBorders>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GRUPO</w:t>
            </w:r>
          </w:p>
        </w:tc>
        <w:tc>
          <w:tcPr>
            <w:tcW w:w="6285" w:type="dxa"/>
            <w:tcBorders>
              <w:bottom w:val="single" w:sz="4" w:space="0" w:color="auto"/>
            </w:tcBorders>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DESCRIÇÃO</w:t>
            </w:r>
          </w:p>
        </w:tc>
        <w:tc>
          <w:tcPr>
            <w:tcW w:w="3034" w:type="dxa"/>
            <w:tcBorders>
              <w:bottom w:val="single" w:sz="4" w:space="0" w:color="auto"/>
            </w:tcBorders>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w:t>
            </w:r>
          </w:p>
        </w:tc>
      </w:tr>
      <w:tr w:rsidR="001171D0" w:rsidRPr="000A7E56" w:rsidTr="00925C38">
        <w:trPr>
          <w:trHeight w:val="225"/>
        </w:trPr>
        <w:tc>
          <w:tcPr>
            <w:tcW w:w="945" w:type="dxa"/>
            <w:gridSpan w:val="3"/>
            <w:tcBorders>
              <w:bottom w:val="single" w:sz="4" w:space="0" w:color="auto"/>
            </w:tcBorders>
            <w:shd w:val="clear" w:color="auto" w:fill="F2F2F2"/>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1</w:t>
            </w:r>
          </w:p>
        </w:tc>
        <w:tc>
          <w:tcPr>
            <w:tcW w:w="6285" w:type="dxa"/>
            <w:tcBorders>
              <w:bottom w:val="single" w:sz="4" w:space="0" w:color="auto"/>
            </w:tcBorders>
            <w:shd w:val="clear" w:color="auto" w:fill="F2F2F2"/>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Despesas Indiretas</w:t>
            </w:r>
          </w:p>
        </w:tc>
        <w:tc>
          <w:tcPr>
            <w:tcW w:w="3034" w:type="dxa"/>
            <w:tcBorders>
              <w:bottom w:val="single" w:sz="4" w:space="0" w:color="auto"/>
            </w:tcBorders>
            <w:shd w:val="clear" w:color="auto" w:fill="F2F2F2"/>
            <w:vAlign w:val="center"/>
          </w:tcPr>
          <w:p w:rsidR="001171D0" w:rsidRPr="000A7E56" w:rsidRDefault="001171D0" w:rsidP="00925C38">
            <w:pPr>
              <w:spacing w:line="20" w:lineRule="atLeast"/>
              <w:jc w:val="center"/>
              <w:rPr>
                <w:rFonts w:ascii="Arial" w:hAnsi="Arial" w:cs="Arial"/>
                <w:sz w:val="20"/>
              </w:rPr>
            </w:pPr>
          </w:p>
        </w:tc>
      </w:tr>
      <w:tr w:rsidR="001171D0" w:rsidRPr="000A7E56" w:rsidTr="00925C38">
        <w:trPr>
          <w:trHeight w:val="210"/>
        </w:trPr>
        <w:tc>
          <w:tcPr>
            <w:tcW w:w="945" w:type="dxa"/>
            <w:gridSpan w:val="3"/>
            <w:tcBorders>
              <w:top w:val="single" w:sz="4" w:space="0" w:color="auto"/>
            </w:tcBorders>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1.1</w:t>
            </w:r>
          </w:p>
        </w:tc>
        <w:tc>
          <w:tcPr>
            <w:tcW w:w="6285" w:type="dxa"/>
            <w:tcBorders>
              <w:top w:val="single" w:sz="4" w:space="0" w:color="auto"/>
            </w:tcBorders>
            <w:vAlign w:val="center"/>
          </w:tcPr>
          <w:p w:rsidR="001171D0" w:rsidRPr="000A7E56" w:rsidRDefault="001171D0" w:rsidP="00925C38">
            <w:pPr>
              <w:spacing w:line="20" w:lineRule="atLeast"/>
              <w:rPr>
                <w:rFonts w:ascii="Arial" w:hAnsi="Arial" w:cs="Arial"/>
                <w:sz w:val="20"/>
              </w:rPr>
            </w:pPr>
            <w:r w:rsidRPr="000A7E56">
              <w:rPr>
                <w:rFonts w:ascii="Arial" w:hAnsi="Arial" w:cs="Arial"/>
                <w:sz w:val="20"/>
              </w:rPr>
              <w:t>Administração Central</w:t>
            </w:r>
          </w:p>
        </w:tc>
        <w:tc>
          <w:tcPr>
            <w:tcW w:w="3034" w:type="dxa"/>
            <w:tcBorders>
              <w:top w:val="single" w:sz="4" w:space="0" w:color="auto"/>
            </w:tcBorders>
            <w:vAlign w:val="center"/>
          </w:tcPr>
          <w:p w:rsidR="001171D0" w:rsidRPr="000A7E56" w:rsidRDefault="001171D0" w:rsidP="00925C38">
            <w:pPr>
              <w:spacing w:line="20" w:lineRule="atLeast"/>
              <w:jc w:val="center"/>
              <w:rPr>
                <w:rFonts w:ascii="Arial" w:hAnsi="Arial" w:cs="Arial"/>
                <w:sz w:val="20"/>
              </w:rPr>
            </w:pPr>
          </w:p>
        </w:tc>
      </w:tr>
      <w:tr w:rsidR="001171D0" w:rsidRPr="000A7E56" w:rsidTr="00925C38">
        <w:trPr>
          <w:trHeight w:val="240"/>
        </w:trPr>
        <w:tc>
          <w:tcPr>
            <w:tcW w:w="945" w:type="dxa"/>
            <w:gridSpan w:val="3"/>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1.2</w:t>
            </w:r>
          </w:p>
        </w:tc>
        <w:tc>
          <w:tcPr>
            <w:tcW w:w="6285" w:type="dxa"/>
            <w:vAlign w:val="center"/>
          </w:tcPr>
          <w:p w:rsidR="001171D0" w:rsidRPr="000A7E56" w:rsidRDefault="001171D0" w:rsidP="00925C38">
            <w:pPr>
              <w:spacing w:line="20" w:lineRule="atLeast"/>
              <w:rPr>
                <w:rFonts w:ascii="Arial" w:hAnsi="Arial" w:cs="Arial"/>
                <w:sz w:val="20"/>
              </w:rPr>
            </w:pPr>
            <w:r w:rsidRPr="000A7E56">
              <w:rPr>
                <w:rFonts w:ascii="Arial" w:hAnsi="Arial" w:cs="Arial"/>
                <w:sz w:val="20"/>
              </w:rPr>
              <w:t>Garantias e Seguros</w:t>
            </w:r>
          </w:p>
        </w:tc>
        <w:tc>
          <w:tcPr>
            <w:tcW w:w="3034" w:type="dxa"/>
            <w:vAlign w:val="center"/>
          </w:tcPr>
          <w:p w:rsidR="001171D0" w:rsidRPr="000A7E56" w:rsidRDefault="001171D0" w:rsidP="00925C38">
            <w:pPr>
              <w:spacing w:line="20" w:lineRule="atLeast"/>
              <w:jc w:val="center"/>
              <w:rPr>
                <w:rFonts w:ascii="Arial" w:hAnsi="Arial" w:cs="Arial"/>
                <w:sz w:val="20"/>
              </w:rPr>
            </w:pPr>
          </w:p>
        </w:tc>
      </w:tr>
      <w:tr w:rsidR="001171D0" w:rsidRPr="000A7E56" w:rsidTr="00925C38">
        <w:trPr>
          <w:trHeight w:val="285"/>
        </w:trPr>
        <w:tc>
          <w:tcPr>
            <w:tcW w:w="945" w:type="dxa"/>
            <w:gridSpan w:val="3"/>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1.3</w:t>
            </w:r>
          </w:p>
        </w:tc>
        <w:tc>
          <w:tcPr>
            <w:tcW w:w="6285" w:type="dxa"/>
            <w:vAlign w:val="center"/>
          </w:tcPr>
          <w:p w:rsidR="001171D0" w:rsidRPr="000A7E56" w:rsidRDefault="001171D0" w:rsidP="00925C38">
            <w:pPr>
              <w:spacing w:line="20" w:lineRule="atLeast"/>
              <w:rPr>
                <w:rFonts w:ascii="Arial" w:hAnsi="Arial" w:cs="Arial"/>
                <w:sz w:val="20"/>
              </w:rPr>
            </w:pPr>
            <w:proofErr w:type="gramStart"/>
            <w:r w:rsidRPr="000A7E56">
              <w:rPr>
                <w:rFonts w:ascii="Arial" w:hAnsi="Arial" w:cs="Arial"/>
                <w:sz w:val="20"/>
              </w:rPr>
              <w:t>Imprevistos e Riscos Eventuais</w:t>
            </w:r>
            <w:proofErr w:type="gramEnd"/>
          </w:p>
        </w:tc>
        <w:tc>
          <w:tcPr>
            <w:tcW w:w="3034" w:type="dxa"/>
            <w:vAlign w:val="center"/>
          </w:tcPr>
          <w:p w:rsidR="001171D0" w:rsidRPr="000A7E56" w:rsidRDefault="001171D0" w:rsidP="00925C38">
            <w:pPr>
              <w:spacing w:line="20" w:lineRule="atLeast"/>
              <w:jc w:val="center"/>
              <w:rPr>
                <w:rFonts w:ascii="Arial" w:hAnsi="Arial" w:cs="Arial"/>
                <w:sz w:val="20"/>
              </w:rPr>
            </w:pPr>
          </w:p>
        </w:tc>
      </w:tr>
      <w:tr w:rsidR="001171D0" w:rsidRPr="000A7E56" w:rsidTr="00925C38">
        <w:trPr>
          <w:trHeight w:val="285"/>
        </w:trPr>
        <w:tc>
          <w:tcPr>
            <w:tcW w:w="7230" w:type="dxa"/>
            <w:gridSpan w:val="4"/>
            <w:vAlign w:val="center"/>
          </w:tcPr>
          <w:p w:rsidR="001171D0" w:rsidRPr="000A7E56" w:rsidRDefault="001171D0" w:rsidP="00925C38">
            <w:pPr>
              <w:spacing w:line="20" w:lineRule="atLeast"/>
              <w:rPr>
                <w:rFonts w:ascii="Arial" w:hAnsi="Arial" w:cs="Arial"/>
                <w:sz w:val="20"/>
              </w:rPr>
            </w:pPr>
            <w:r w:rsidRPr="000A7E56">
              <w:rPr>
                <w:rFonts w:ascii="Arial" w:hAnsi="Arial" w:cs="Arial"/>
                <w:sz w:val="20"/>
              </w:rPr>
              <w:t>Total grupo 1</w:t>
            </w:r>
          </w:p>
        </w:tc>
        <w:tc>
          <w:tcPr>
            <w:tcW w:w="3034" w:type="dxa"/>
            <w:vAlign w:val="center"/>
          </w:tcPr>
          <w:p w:rsidR="001171D0" w:rsidRPr="000A7E56" w:rsidRDefault="001171D0" w:rsidP="00925C38">
            <w:pPr>
              <w:spacing w:line="20" w:lineRule="atLeast"/>
              <w:jc w:val="center"/>
              <w:rPr>
                <w:rFonts w:ascii="Arial" w:hAnsi="Arial" w:cs="Arial"/>
                <w:sz w:val="20"/>
              </w:rPr>
            </w:pPr>
          </w:p>
        </w:tc>
      </w:tr>
      <w:tr w:rsidR="001171D0" w:rsidRPr="000A7E56" w:rsidTr="00925C38">
        <w:trPr>
          <w:trHeight w:val="270"/>
        </w:trPr>
        <w:tc>
          <w:tcPr>
            <w:tcW w:w="930" w:type="dxa"/>
            <w:gridSpan w:val="2"/>
            <w:shd w:val="clear" w:color="auto" w:fill="F2F2F2"/>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2</w:t>
            </w:r>
          </w:p>
        </w:tc>
        <w:tc>
          <w:tcPr>
            <w:tcW w:w="6300" w:type="dxa"/>
            <w:gridSpan w:val="2"/>
            <w:shd w:val="clear" w:color="auto" w:fill="F2F2F2"/>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Impostos</w:t>
            </w:r>
          </w:p>
        </w:tc>
        <w:tc>
          <w:tcPr>
            <w:tcW w:w="3034" w:type="dxa"/>
            <w:shd w:val="clear" w:color="auto" w:fill="F2F2F2"/>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w:t>
            </w:r>
          </w:p>
        </w:tc>
      </w:tr>
      <w:tr w:rsidR="001171D0" w:rsidRPr="000A7E56" w:rsidTr="00925C38">
        <w:trPr>
          <w:trHeight w:val="270"/>
        </w:trPr>
        <w:tc>
          <w:tcPr>
            <w:tcW w:w="930" w:type="dxa"/>
            <w:gridSpan w:val="2"/>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2.1</w:t>
            </w:r>
          </w:p>
        </w:tc>
        <w:tc>
          <w:tcPr>
            <w:tcW w:w="6300" w:type="dxa"/>
            <w:gridSpan w:val="2"/>
            <w:vAlign w:val="center"/>
          </w:tcPr>
          <w:p w:rsidR="001171D0" w:rsidRPr="000A7E56" w:rsidRDefault="001171D0" w:rsidP="00925C38">
            <w:pPr>
              <w:spacing w:line="20" w:lineRule="atLeast"/>
              <w:rPr>
                <w:rFonts w:ascii="Arial" w:hAnsi="Arial" w:cs="Arial"/>
                <w:sz w:val="20"/>
              </w:rPr>
            </w:pPr>
            <w:r w:rsidRPr="000A7E56">
              <w:rPr>
                <w:rFonts w:ascii="Arial" w:hAnsi="Arial" w:cs="Arial"/>
                <w:sz w:val="20"/>
              </w:rPr>
              <w:t xml:space="preserve">ISS – Imposto sobre Serviços </w:t>
            </w:r>
          </w:p>
        </w:tc>
        <w:tc>
          <w:tcPr>
            <w:tcW w:w="3034" w:type="dxa"/>
            <w:vAlign w:val="center"/>
          </w:tcPr>
          <w:p w:rsidR="001171D0" w:rsidRPr="000A7E56" w:rsidRDefault="001171D0" w:rsidP="00925C38">
            <w:pPr>
              <w:spacing w:line="20" w:lineRule="atLeast"/>
              <w:jc w:val="center"/>
              <w:rPr>
                <w:rFonts w:ascii="Arial" w:hAnsi="Arial" w:cs="Arial"/>
                <w:sz w:val="20"/>
              </w:rPr>
            </w:pPr>
          </w:p>
        </w:tc>
      </w:tr>
      <w:tr w:rsidR="001171D0" w:rsidRPr="000A7E56" w:rsidTr="00925C38">
        <w:trPr>
          <w:trHeight w:val="210"/>
        </w:trPr>
        <w:tc>
          <w:tcPr>
            <w:tcW w:w="930" w:type="dxa"/>
            <w:gridSpan w:val="2"/>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2.2</w:t>
            </w:r>
          </w:p>
        </w:tc>
        <w:tc>
          <w:tcPr>
            <w:tcW w:w="6300" w:type="dxa"/>
            <w:gridSpan w:val="2"/>
            <w:vAlign w:val="center"/>
          </w:tcPr>
          <w:p w:rsidR="001171D0" w:rsidRPr="000A7E56" w:rsidRDefault="001171D0" w:rsidP="00925C38">
            <w:pPr>
              <w:spacing w:line="20" w:lineRule="atLeast"/>
              <w:rPr>
                <w:rFonts w:ascii="Arial" w:hAnsi="Arial" w:cs="Arial"/>
                <w:sz w:val="20"/>
              </w:rPr>
            </w:pPr>
            <w:r w:rsidRPr="000A7E56">
              <w:rPr>
                <w:rFonts w:ascii="Arial" w:hAnsi="Arial" w:cs="Arial"/>
                <w:sz w:val="20"/>
              </w:rPr>
              <w:t>PIS – Programa de Integração Social</w:t>
            </w:r>
          </w:p>
          <w:p w:rsidR="001171D0" w:rsidRPr="000A7E56" w:rsidRDefault="001171D0" w:rsidP="00925C38">
            <w:pPr>
              <w:spacing w:line="20" w:lineRule="atLeast"/>
              <w:rPr>
                <w:rFonts w:ascii="Arial" w:hAnsi="Arial" w:cs="Arial"/>
                <w:sz w:val="20"/>
              </w:rPr>
            </w:pPr>
            <w:r w:rsidRPr="000A7E56">
              <w:rPr>
                <w:rFonts w:ascii="Arial" w:hAnsi="Arial" w:cs="Arial"/>
                <w:sz w:val="20"/>
              </w:rPr>
              <w:t xml:space="preserve">PASEP – Programa de Formação do Patrimônio do Servidor Público </w:t>
            </w:r>
          </w:p>
        </w:tc>
        <w:tc>
          <w:tcPr>
            <w:tcW w:w="3034" w:type="dxa"/>
            <w:vAlign w:val="center"/>
          </w:tcPr>
          <w:p w:rsidR="001171D0" w:rsidRPr="000A7E56" w:rsidRDefault="001171D0" w:rsidP="00925C38">
            <w:pPr>
              <w:spacing w:line="20" w:lineRule="atLeast"/>
              <w:jc w:val="center"/>
              <w:rPr>
                <w:rFonts w:ascii="Arial" w:hAnsi="Arial" w:cs="Arial"/>
                <w:sz w:val="20"/>
              </w:rPr>
            </w:pPr>
          </w:p>
        </w:tc>
      </w:tr>
      <w:tr w:rsidR="001171D0" w:rsidRPr="000A7E56" w:rsidTr="00925C38">
        <w:trPr>
          <w:trHeight w:val="285"/>
        </w:trPr>
        <w:tc>
          <w:tcPr>
            <w:tcW w:w="930" w:type="dxa"/>
            <w:gridSpan w:val="2"/>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2.3</w:t>
            </w:r>
          </w:p>
        </w:tc>
        <w:tc>
          <w:tcPr>
            <w:tcW w:w="6300" w:type="dxa"/>
            <w:gridSpan w:val="2"/>
            <w:vAlign w:val="center"/>
          </w:tcPr>
          <w:p w:rsidR="001171D0" w:rsidRPr="000A7E56" w:rsidRDefault="001171D0" w:rsidP="00925C38">
            <w:pPr>
              <w:spacing w:line="20" w:lineRule="atLeast"/>
              <w:rPr>
                <w:rFonts w:ascii="Arial" w:hAnsi="Arial" w:cs="Arial"/>
                <w:sz w:val="20"/>
              </w:rPr>
            </w:pPr>
            <w:r w:rsidRPr="000A7E56">
              <w:rPr>
                <w:rFonts w:ascii="Arial" w:hAnsi="Arial" w:cs="Arial"/>
                <w:sz w:val="20"/>
              </w:rPr>
              <w:t>COFINS – Contribuição para o Financiamento da Seguridade Social</w:t>
            </w:r>
          </w:p>
        </w:tc>
        <w:tc>
          <w:tcPr>
            <w:tcW w:w="3034" w:type="dxa"/>
            <w:vAlign w:val="center"/>
          </w:tcPr>
          <w:p w:rsidR="001171D0" w:rsidRPr="000A7E56" w:rsidRDefault="001171D0" w:rsidP="00925C38">
            <w:pPr>
              <w:spacing w:line="20" w:lineRule="atLeast"/>
              <w:jc w:val="center"/>
              <w:rPr>
                <w:rFonts w:ascii="Arial" w:hAnsi="Arial" w:cs="Arial"/>
                <w:sz w:val="20"/>
              </w:rPr>
            </w:pPr>
          </w:p>
        </w:tc>
      </w:tr>
      <w:tr w:rsidR="001171D0" w:rsidRPr="000A7E56" w:rsidTr="00925C38">
        <w:trPr>
          <w:trHeight w:val="285"/>
        </w:trPr>
        <w:tc>
          <w:tcPr>
            <w:tcW w:w="7230" w:type="dxa"/>
            <w:gridSpan w:val="4"/>
            <w:vAlign w:val="center"/>
          </w:tcPr>
          <w:p w:rsidR="001171D0" w:rsidRPr="000A7E56" w:rsidRDefault="001171D0" w:rsidP="00925C38">
            <w:pPr>
              <w:spacing w:line="20" w:lineRule="atLeast"/>
              <w:rPr>
                <w:rFonts w:ascii="Arial" w:hAnsi="Arial" w:cs="Arial"/>
                <w:sz w:val="20"/>
              </w:rPr>
            </w:pPr>
            <w:r w:rsidRPr="000A7E56">
              <w:rPr>
                <w:rFonts w:ascii="Arial" w:hAnsi="Arial" w:cs="Arial"/>
                <w:sz w:val="20"/>
              </w:rPr>
              <w:t>Total grupo 2</w:t>
            </w:r>
          </w:p>
        </w:tc>
        <w:tc>
          <w:tcPr>
            <w:tcW w:w="3034" w:type="dxa"/>
            <w:vAlign w:val="center"/>
          </w:tcPr>
          <w:p w:rsidR="001171D0" w:rsidRPr="000A7E56" w:rsidRDefault="001171D0" w:rsidP="00925C38">
            <w:pPr>
              <w:spacing w:line="20" w:lineRule="atLeast"/>
              <w:jc w:val="center"/>
              <w:rPr>
                <w:rFonts w:ascii="Arial" w:hAnsi="Arial" w:cs="Arial"/>
                <w:sz w:val="20"/>
              </w:rPr>
            </w:pPr>
          </w:p>
        </w:tc>
      </w:tr>
      <w:tr w:rsidR="001171D0" w:rsidRPr="000A7E56" w:rsidTr="00925C38">
        <w:trPr>
          <w:trHeight w:val="240"/>
        </w:trPr>
        <w:tc>
          <w:tcPr>
            <w:tcW w:w="10264" w:type="dxa"/>
            <w:gridSpan w:val="5"/>
          </w:tcPr>
          <w:p w:rsidR="001171D0" w:rsidRPr="000A7E56" w:rsidRDefault="001171D0" w:rsidP="00925C38">
            <w:pPr>
              <w:spacing w:line="20" w:lineRule="atLeast"/>
              <w:jc w:val="center"/>
              <w:rPr>
                <w:rFonts w:ascii="Arial" w:hAnsi="Arial" w:cs="Arial"/>
                <w:sz w:val="20"/>
              </w:rPr>
            </w:pPr>
          </w:p>
        </w:tc>
      </w:tr>
      <w:tr w:rsidR="001171D0" w:rsidRPr="000A7E56" w:rsidTr="00925C38">
        <w:trPr>
          <w:trHeight w:val="285"/>
        </w:trPr>
        <w:tc>
          <w:tcPr>
            <w:tcW w:w="915" w:type="dxa"/>
            <w:shd w:val="clear" w:color="auto" w:fill="F2F2F2"/>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3</w:t>
            </w:r>
          </w:p>
        </w:tc>
        <w:tc>
          <w:tcPr>
            <w:tcW w:w="6315" w:type="dxa"/>
            <w:gridSpan w:val="3"/>
            <w:shd w:val="clear" w:color="auto" w:fill="F2F2F2"/>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Benefícios</w:t>
            </w:r>
          </w:p>
        </w:tc>
        <w:tc>
          <w:tcPr>
            <w:tcW w:w="3034" w:type="dxa"/>
            <w:shd w:val="clear" w:color="auto" w:fill="F2F2F2"/>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w:t>
            </w:r>
          </w:p>
        </w:tc>
      </w:tr>
      <w:tr w:rsidR="001171D0" w:rsidRPr="000A7E56" w:rsidTr="00925C38">
        <w:trPr>
          <w:trHeight w:val="300"/>
        </w:trPr>
        <w:tc>
          <w:tcPr>
            <w:tcW w:w="915" w:type="dxa"/>
            <w:vAlign w:val="center"/>
          </w:tcPr>
          <w:p w:rsidR="001171D0" w:rsidRPr="000A7E56" w:rsidRDefault="001171D0" w:rsidP="00925C38">
            <w:pPr>
              <w:spacing w:line="20" w:lineRule="atLeast"/>
              <w:jc w:val="center"/>
              <w:rPr>
                <w:rFonts w:ascii="Arial" w:hAnsi="Arial" w:cs="Arial"/>
                <w:sz w:val="20"/>
              </w:rPr>
            </w:pPr>
            <w:r w:rsidRPr="000A7E56">
              <w:rPr>
                <w:rFonts w:ascii="Arial" w:hAnsi="Arial" w:cs="Arial"/>
                <w:sz w:val="20"/>
              </w:rPr>
              <w:t>3.1</w:t>
            </w:r>
          </w:p>
        </w:tc>
        <w:tc>
          <w:tcPr>
            <w:tcW w:w="6315" w:type="dxa"/>
            <w:gridSpan w:val="3"/>
            <w:vAlign w:val="center"/>
          </w:tcPr>
          <w:p w:rsidR="001171D0" w:rsidRPr="000A7E56" w:rsidRDefault="001171D0" w:rsidP="00925C38">
            <w:pPr>
              <w:spacing w:line="20" w:lineRule="atLeast"/>
              <w:rPr>
                <w:rFonts w:ascii="Arial" w:hAnsi="Arial" w:cs="Arial"/>
                <w:sz w:val="20"/>
              </w:rPr>
            </w:pPr>
            <w:r w:rsidRPr="000A7E56">
              <w:rPr>
                <w:rFonts w:ascii="Arial" w:hAnsi="Arial" w:cs="Arial"/>
                <w:sz w:val="20"/>
              </w:rPr>
              <w:t>Lucro Bruto</w:t>
            </w:r>
          </w:p>
        </w:tc>
        <w:tc>
          <w:tcPr>
            <w:tcW w:w="3034" w:type="dxa"/>
            <w:vAlign w:val="center"/>
          </w:tcPr>
          <w:p w:rsidR="001171D0" w:rsidRPr="000A7E56" w:rsidRDefault="001171D0" w:rsidP="00925C38">
            <w:pPr>
              <w:spacing w:line="20" w:lineRule="atLeast"/>
              <w:jc w:val="center"/>
              <w:rPr>
                <w:rFonts w:ascii="Arial" w:hAnsi="Arial" w:cs="Arial"/>
                <w:sz w:val="20"/>
              </w:rPr>
            </w:pPr>
          </w:p>
        </w:tc>
      </w:tr>
      <w:tr w:rsidR="001171D0" w:rsidRPr="000A7E56" w:rsidTr="00925C38">
        <w:trPr>
          <w:trHeight w:val="300"/>
        </w:trPr>
        <w:tc>
          <w:tcPr>
            <w:tcW w:w="7230" w:type="dxa"/>
            <w:gridSpan w:val="4"/>
            <w:vAlign w:val="center"/>
          </w:tcPr>
          <w:p w:rsidR="001171D0" w:rsidRPr="000A7E56" w:rsidRDefault="001171D0" w:rsidP="00925C38">
            <w:pPr>
              <w:spacing w:line="20" w:lineRule="atLeast"/>
              <w:rPr>
                <w:rFonts w:ascii="Arial" w:hAnsi="Arial" w:cs="Arial"/>
                <w:sz w:val="20"/>
              </w:rPr>
            </w:pPr>
            <w:r w:rsidRPr="000A7E56">
              <w:rPr>
                <w:rFonts w:ascii="Arial" w:hAnsi="Arial" w:cs="Arial"/>
                <w:sz w:val="20"/>
              </w:rPr>
              <w:t>Total Grupo 3</w:t>
            </w:r>
          </w:p>
        </w:tc>
        <w:tc>
          <w:tcPr>
            <w:tcW w:w="3034" w:type="dxa"/>
            <w:vAlign w:val="center"/>
          </w:tcPr>
          <w:p w:rsidR="001171D0" w:rsidRPr="000A7E56" w:rsidRDefault="001171D0" w:rsidP="00925C38">
            <w:pPr>
              <w:spacing w:line="20" w:lineRule="atLeast"/>
              <w:jc w:val="center"/>
              <w:rPr>
                <w:rFonts w:ascii="Arial" w:hAnsi="Arial" w:cs="Arial"/>
                <w:sz w:val="20"/>
              </w:rPr>
            </w:pPr>
          </w:p>
        </w:tc>
      </w:tr>
    </w:tbl>
    <w:p w:rsidR="001171D0" w:rsidRPr="000A7E56" w:rsidRDefault="001171D0" w:rsidP="001171D0">
      <w:pPr>
        <w:spacing w:line="20" w:lineRule="atLeast"/>
        <w:jc w:val="center"/>
        <w:rPr>
          <w:rFonts w:ascii="Arial" w:hAnsi="Arial" w:cs="Arial"/>
          <w:sz w:val="20"/>
        </w:rPr>
      </w:pPr>
    </w:p>
    <w:tbl>
      <w:tblPr>
        <w:tblW w:w="1027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000" w:firstRow="0" w:lastRow="0" w:firstColumn="0" w:lastColumn="0" w:noHBand="0" w:noVBand="0"/>
      </w:tblPr>
      <w:tblGrid>
        <w:gridCol w:w="7302"/>
        <w:gridCol w:w="2977"/>
      </w:tblGrid>
      <w:tr w:rsidR="001171D0" w:rsidRPr="000A7E56" w:rsidTr="00925C38">
        <w:trPr>
          <w:trHeight w:val="420"/>
        </w:trPr>
        <w:tc>
          <w:tcPr>
            <w:tcW w:w="7302" w:type="dxa"/>
            <w:shd w:val="clear" w:color="auto" w:fill="F2F2F2"/>
            <w:vAlign w:val="center"/>
          </w:tcPr>
          <w:p w:rsidR="001171D0" w:rsidRPr="000A7E56" w:rsidRDefault="001171D0" w:rsidP="00925C38">
            <w:pPr>
              <w:spacing w:line="20" w:lineRule="atLeast"/>
              <w:rPr>
                <w:rFonts w:ascii="Arial" w:hAnsi="Arial" w:cs="Arial"/>
                <w:sz w:val="20"/>
              </w:rPr>
            </w:pPr>
            <w:r w:rsidRPr="000A7E56">
              <w:rPr>
                <w:rFonts w:ascii="Arial" w:hAnsi="Arial" w:cs="Arial"/>
                <w:sz w:val="20"/>
              </w:rPr>
              <w:t>TOTAL BDI (1+2+3)</w:t>
            </w:r>
          </w:p>
        </w:tc>
        <w:tc>
          <w:tcPr>
            <w:tcW w:w="2977" w:type="dxa"/>
            <w:shd w:val="clear" w:color="auto" w:fill="F2F2F2"/>
            <w:vAlign w:val="center"/>
          </w:tcPr>
          <w:p w:rsidR="001171D0" w:rsidRPr="000A7E56" w:rsidRDefault="001171D0" w:rsidP="00925C38">
            <w:pPr>
              <w:spacing w:line="20" w:lineRule="atLeast"/>
              <w:jc w:val="center"/>
              <w:rPr>
                <w:rFonts w:ascii="Arial" w:hAnsi="Arial" w:cs="Arial"/>
                <w:sz w:val="20"/>
              </w:rPr>
            </w:pPr>
          </w:p>
        </w:tc>
      </w:tr>
    </w:tbl>
    <w:p w:rsidR="001171D0" w:rsidRPr="000A7E56" w:rsidRDefault="001171D0" w:rsidP="001171D0">
      <w:pPr>
        <w:spacing w:line="20" w:lineRule="atLeast"/>
        <w:jc w:val="center"/>
        <w:rPr>
          <w:rFonts w:ascii="Arial" w:hAnsi="Arial" w:cs="Arial"/>
          <w:b/>
          <w:sz w:val="20"/>
        </w:rPr>
      </w:pPr>
    </w:p>
    <w:p w:rsidR="001171D0" w:rsidRPr="000A7E56" w:rsidRDefault="001171D0" w:rsidP="001171D0">
      <w:pPr>
        <w:spacing w:line="20" w:lineRule="atLeast"/>
        <w:jc w:val="center"/>
        <w:rPr>
          <w:rFonts w:ascii="Arial" w:hAnsi="Arial" w:cs="Arial"/>
          <w:b/>
          <w:sz w:val="20"/>
        </w:rPr>
      </w:pPr>
    </w:p>
    <w:p w:rsidR="001171D0" w:rsidRPr="000A7E56" w:rsidRDefault="001171D0" w:rsidP="001171D0">
      <w:pPr>
        <w:spacing w:line="20" w:lineRule="atLeast"/>
        <w:jc w:val="center"/>
        <w:rPr>
          <w:rFonts w:ascii="Arial" w:hAnsi="Arial" w:cs="Arial"/>
          <w:b/>
          <w:sz w:val="20"/>
        </w:rPr>
      </w:pPr>
    </w:p>
    <w:p w:rsidR="001171D0" w:rsidRPr="000A7E56" w:rsidRDefault="001171D0" w:rsidP="001171D0">
      <w:pPr>
        <w:jc w:val="both"/>
        <w:rPr>
          <w:rFonts w:ascii="Arial" w:hAnsi="Arial" w:cs="Arial"/>
          <w:sz w:val="20"/>
        </w:rPr>
      </w:pPr>
      <w:r w:rsidRPr="000A7E56">
        <w:rPr>
          <w:rFonts w:ascii="Arial" w:hAnsi="Arial" w:cs="Arial"/>
          <w:sz w:val="20"/>
        </w:rPr>
        <w:t>Local e data: _________________________</w:t>
      </w:r>
    </w:p>
    <w:p w:rsidR="001171D0" w:rsidRPr="000A7E56" w:rsidRDefault="001171D0" w:rsidP="001171D0">
      <w:pPr>
        <w:jc w:val="center"/>
        <w:rPr>
          <w:rFonts w:ascii="Arial" w:hAnsi="Arial" w:cs="Arial"/>
          <w:sz w:val="20"/>
        </w:rPr>
      </w:pPr>
    </w:p>
    <w:p w:rsidR="001171D0" w:rsidRPr="000A7E56" w:rsidRDefault="001171D0" w:rsidP="001171D0">
      <w:pPr>
        <w:jc w:val="center"/>
        <w:rPr>
          <w:rFonts w:ascii="Arial" w:hAnsi="Arial" w:cs="Arial"/>
          <w:sz w:val="20"/>
        </w:rPr>
      </w:pPr>
    </w:p>
    <w:p w:rsidR="001171D0" w:rsidRPr="000A7E56" w:rsidRDefault="001171D0" w:rsidP="001171D0">
      <w:pPr>
        <w:jc w:val="center"/>
        <w:rPr>
          <w:rFonts w:ascii="Arial" w:hAnsi="Arial" w:cs="Arial"/>
          <w:sz w:val="20"/>
        </w:rPr>
      </w:pPr>
      <w:r w:rsidRPr="000A7E56">
        <w:rPr>
          <w:rFonts w:ascii="Arial" w:hAnsi="Arial" w:cs="Arial"/>
          <w:sz w:val="20"/>
        </w:rPr>
        <w:t>_________________________________________</w:t>
      </w:r>
    </w:p>
    <w:p w:rsidR="001171D0" w:rsidRPr="000A7E56" w:rsidRDefault="001171D0" w:rsidP="001171D0">
      <w:pPr>
        <w:jc w:val="center"/>
        <w:rPr>
          <w:rFonts w:ascii="Arial" w:hAnsi="Arial" w:cs="Arial"/>
          <w:sz w:val="20"/>
        </w:rPr>
      </w:pPr>
      <w:r w:rsidRPr="000A7E56">
        <w:rPr>
          <w:rFonts w:ascii="Arial" w:hAnsi="Arial" w:cs="Arial"/>
          <w:sz w:val="20"/>
        </w:rPr>
        <w:t>Representante Legal - Cargo/Função na Empresa</w:t>
      </w:r>
    </w:p>
    <w:p w:rsidR="001171D0" w:rsidRPr="000A7E56" w:rsidRDefault="001171D0" w:rsidP="001171D0">
      <w:pPr>
        <w:rPr>
          <w:rFonts w:ascii="Arial" w:hAnsi="Arial" w:cs="Arial"/>
          <w:sz w:val="20"/>
          <w:szCs w:val="20"/>
        </w:rPr>
      </w:pPr>
    </w:p>
    <w:p w:rsidR="001171D0" w:rsidRPr="000A7E56" w:rsidRDefault="001171D0" w:rsidP="001171D0">
      <w:pPr>
        <w:rPr>
          <w:rFonts w:ascii="Arial" w:hAnsi="Arial" w:cs="Arial"/>
          <w:sz w:val="20"/>
          <w:szCs w:val="20"/>
        </w:rPr>
      </w:pPr>
    </w:p>
    <w:p w:rsidR="001171D0" w:rsidRPr="000A7E56" w:rsidRDefault="001171D0" w:rsidP="001171D0">
      <w:pPr>
        <w:rPr>
          <w:rFonts w:ascii="Arial" w:hAnsi="Arial" w:cs="Arial"/>
          <w:sz w:val="20"/>
          <w:szCs w:val="20"/>
        </w:rPr>
      </w:pPr>
    </w:p>
    <w:p w:rsidR="00EC1E83" w:rsidRPr="000A7E56" w:rsidRDefault="00EC1E83" w:rsidP="001171D0">
      <w:pPr>
        <w:rPr>
          <w:rFonts w:ascii="Arial" w:hAnsi="Arial" w:cs="Arial"/>
          <w:sz w:val="20"/>
          <w:szCs w:val="20"/>
        </w:rPr>
      </w:pPr>
    </w:p>
    <w:p w:rsidR="00EC1E83" w:rsidRDefault="00EC1E83" w:rsidP="001171D0">
      <w:pPr>
        <w:rPr>
          <w:rFonts w:ascii="Arial" w:hAnsi="Arial" w:cs="Arial"/>
          <w:sz w:val="20"/>
          <w:szCs w:val="20"/>
        </w:rPr>
      </w:pPr>
    </w:p>
    <w:p w:rsidR="00B111DA" w:rsidRDefault="00B111DA" w:rsidP="001171D0">
      <w:pPr>
        <w:rPr>
          <w:rFonts w:ascii="Arial" w:hAnsi="Arial" w:cs="Arial"/>
          <w:sz w:val="20"/>
          <w:szCs w:val="20"/>
        </w:rPr>
      </w:pPr>
    </w:p>
    <w:p w:rsidR="00B111DA" w:rsidRDefault="00B111DA" w:rsidP="001171D0">
      <w:pPr>
        <w:rPr>
          <w:rFonts w:ascii="Arial" w:hAnsi="Arial" w:cs="Arial"/>
          <w:sz w:val="20"/>
          <w:szCs w:val="20"/>
        </w:rPr>
      </w:pPr>
    </w:p>
    <w:p w:rsidR="00B111DA" w:rsidRPr="000A7E56" w:rsidRDefault="00B111DA" w:rsidP="001171D0">
      <w:pPr>
        <w:rPr>
          <w:rFonts w:ascii="Arial" w:hAnsi="Arial" w:cs="Arial"/>
          <w:sz w:val="20"/>
          <w:szCs w:val="20"/>
        </w:rPr>
      </w:pPr>
    </w:p>
    <w:p w:rsidR="00143A89" w:rsidRPr="00524DDC" w:rsidRDefault="00143A89" w:rsidP="00143A89">
      <w:pPr>
        <w:pStyle w:val="Ttulo"/>
        <w:rPr>
          <w:rFonts w:ascii="Arial" w:hAnsi="Arial" w:cs="Arial"/>
        </w:rPr>
      </w:pPr>
      <w:r w:rsidRPr="00EB3E30">
        <w:rPr>
          <w:rFonts w:ascii="Arial" w:hAnsi="Arial" w:cs="Arial"/>
        </w:rPr>
        <w:lastRenderedPageBreak/>
        <w:t xml:space="preserve">PROCESSO DE LICITAÇÃO </w:t>
      </w:r>
      <w:r w:rsidRPr="00524DDC">
        <w:rPr>
          <w:rFonts w:ascii="Arial" w:hAnsi="Arial" w:cs="Arial"/>
        </w:rPr>
        <w:t xml:space="preserve">Nº </w:t>
      </w:r>
      <w:r w:rsidRPr="00524DDC">
        <w:rPr>
          <w:rFonts w:ascii="Arial" w:hAnsi="Arial" w:cs="Arial"/>
          <w:lang w:val="pt-BR"/>
        </w:rPr>
        <w:t>59</w:t>
      </w:r>
      <w:r w:rsidRPr="00524DDC">
        <w:rPr>
          <w:rFonts w:ascii="Arial" w:hAnsi="Arial" w:cs="Arial"/>
        </w:rPr>
        <w:t>/2017/PMJ</w:t>
      </w:r>
    </w:p>
    <w:p w:rsidR="00143A89" w:rsidRPr="00524DDC" w:rsidRDefault="00143A89" w:rsidP="00143A89">
      <w:pPr>
        <w:pStyle w:val="Ttulo"/>
        <w:rPr>
          <w:rFonts w:ascii="Arial" w:hAnsi="Arial" w:cs="Arial"/>
        </w:rPr>
      </w:pPr>
    </w:p>
    <w:p w:rsidR="00143A89" w:rsidRPr="00EB3E30" w:rsidRDefault="00143A89" w:rsidP="00143A89">
      <w:pPr>
        <w:pStyle w:val="Ttulo"/>
        <w:rPr>
          <w:rFonts w:ascii="Arial" w:hAnsi="Arial" w:cs="Arial"/>
        </w:rPr>
      </w:pPr>
      <w:r w:rsidRPr="00524DDC">
        <w:rPr>
          <w:rFonts w:ascii="Arial" w:hAnsi="Arial" w:cs="Arial"/>
          <w:lang w:val="pt-BR"/>
        </w:rPr>
        <w:t>TOMADA DE PREÇOS</w:t>
      </w:r>
      <w:r w:rsidRPr="00524DDC">
        <w:rPr>
          <w:rFonts w:ascii="Arial" w:hAnsi="Arial" w:cs="Arial"/>
        </w:rPr>
        <w:t xml:space="preserve"> Nº </w:t>
      </w:r>
      <w:r w:rsidRPr="00524DDC">
        <w:rPr>
          <w:rFonts w:ascii="Arial" w:hAnsi="Arial" w:cs="Arial"/>
          <w:lang w:val="pt-BR"/>
        </w:rPr>
        <w:t>06/</w:t>
      </w:r>
      <w:r w:rsidRPr="00524DDC">
        <w:rPr>
          <w:rFonts w:ascii="Arial" w:hAnsi="Arial" w:cs="Arial"/>
        </w:rPr>
        <w:t>2017</w:t>
      </w:r>
      <w:r w:rsidRPr="00EB3E30">
        <w:rPr>
          <w:rFonts w:ascii="Arial" w:hAnsi="Arial" w:cs="Arial"/>
        </w:rPr>
        <w:t xml:space="preserve">/PMJ </w:t>
      </w:r>
    </w:p>
    <w:p w:rsidR="00754572" w:rsidRPr="000A7E56" w:rsidRDefault="00754572" w:rsidP="00754572">
      <w:pPr>
        <w:jc w:val="both"/>
        <w:rPr>
          <w:rFonts w:ascii="Arial" w:hAnsi="Arial" w:cs="Arial"/>
          <w:sz w:val="20"/>
          <w:szCs w:val="20"/>
        </w:rPr>
      </w:pPr>
    </w:p>
    <w:p w:rsidR="001171D0" w:rsidRPr="000A7E56" w:rsidRDefault="001171D0" w:rsidP="001171D0">
      <w:pPr>
        <w:jc w:val="center"/>
        <w:rPr>
          <w:rFonts w:ascii="Arial" w:hAnsi="Arial" w:cs="Arial"/>
          <w:b/>
          <w:sz w:val="20"/>
          <w:szCs w:val="20"/>
        </w:rPr>
      </w:pPr>
      <w:r w:rsidRPr="000A7E56">
        <w:rPr>
          <w:rFonts w:ascii="Arial" w:hAnsi="Arial" w:cs="Arial"/>
          <w:b/>
          <w:sz w:val="20"/>
          <w:szCs w:val="20"/>
        </w:rPr>
        <w:t>ANEXO V</w:t>
      </w:r>
    </w:p>
    <w:p w:rsidR="001171D0" w:rsidRPr="000A7E56" w:rsidRDefault="001171D0" w:rsidP="001171D0">
      <w:pPr>
        <w:rPr>
          <w:rFonts w:ascii="Arial" w:hAnsi="Arial" w:cs="Arial"/>
          <w:sz w:val="20"/>
          <w:szCs w:val="20"/>
        </w:rPr>
      </w:pPr>
    </w:p>
    <w:p w:rsidR="00A01E19" w:rsidRPr="000A7E56" w:rsidRDefault="00A01E19" w:rsidP="001171D0">
      <w:pPr>
        <w:rPr>
          <w:rFonts w:ascii="Arial" w:hAnsi="Arial" w:cs="Arial"/>
          <w:sz w:val="20"/>
          <w:szCs w:val="20"/>
        </w:rPr>
      </w:pPr>
    </w:p>
    <w:p w:rsidR="001F5E26" w:rsidRPr="001F5E26" w:rsidRDefault="001F5E26" w:rsidP="001F5E26">
      <w:pPr>
        <w:suppressAutoHyphens w:val="0"/>
        <w:jc w:val="center"/>
        <w:rPr>
          <w:rFonts w:ascii="Arial" w:hAnsi="Arial" w:cs="Arial"/>
          <w:sz w:val="20"/>
          <w:szCs w:val="20"/>
          <w:lang w:eastAsia="pt-BR"/>
        </w:rPr>
      </w:pPr>
      <w:r w:rsidRPr="001F5E26">
        <w:rPr>
          <w:rFonts w:ascii="Arial" w:hAnsi="Arial" w:cs="Arial"/>
          <w:sz w:val="20"/>
          <w:szCs w:val="20"/>
          <w:lang w:eastAsia="pt-BR"/>
        </w:rPr>
        <w:t>MINUTA DE CONTRATO</w:t>
      </w:r>
    </w:p>
    <w:p w:rsidR="001F5E26" w:rsidRPr="001F5E26" w:rsidRDefault="001F5E26" w:rsidP="001F5E26">
      <w:pPr>
        <w:suppressAutoHyphens w:val="0"/>
        <w:jc w:val="center"/>
        <w:rPr>
          <w:rFonts w:ascii="Arial" w:hAnsi="Arial" w:cs="Arial"/>
          <w:b/>
          <w:sz w:val="20"/>
          <w:szCs w:val="20"/>
          <w:lang w:eastAsia="pt-BR"/>
        </w:rPr>
      </w:pPr>
    </w:p>
    <w:p w:rsidR="001F5E26" w:rsidRPr="001F5E26" w:rsidRDefault="001F5E26" w:rsidP="001F5E26">
      <w:pPr>
        <w:suppressAutoHyphens w:val="0"/>
        <w:jc w:val="center"/>
        <w:rPr>
          <w:rFonts w:ascii="Arial" w:hAnsi="Arial" w:cs="Arial"/>
          <w:b/>
          <w:sz w:val="20"/>
          <w:szCs w:val="20"/>
          <w:lang w:eastAsia="pt-BR"/>
        </w:rPr>
      </w:pPr>
    </w:p>
    <w:p w:rsidR="001F5E26" w:rsidRPr="001F5E26" w:rsidRDefault="001F5E26" w:rsidP="001F5E26">
      <w:pPr>
        <w:suppressAutoHyphens w:val="0"/>
        <w:ind w:left="5103"/>
        <w:jc w:val="both"/>
        <w:rPr>
          <w:rFonts w:ascii="Arial" w:hAnsi="Arial" w:cs="Arial"/>
          <w:sz w:val="20"/>
          <w:szCs w:val="20"/>
          <w:lang w:eastAsia="pt-BR"/>
        </w:rPr>
      </w:pPr>
      <w:r w:rsidRPr="001F5E26">
        <w:rPr>
          <w:rFonts w:ascii="Arial" w:hAnsi="Arial" w:cs="Arial"/>
          <w:sz w:val="20"/>
          <w:szCs w:val="20"/>
          <w:lang w:eastAsia="pt-BR"/>
        </w:rPr>
        <w:t xml:space="preserve">TERMO DE CONTRATO DE PRESTAÇÃO DE SERVIÇOS, que entre si celebram o MUNICÍPIO DE JOAÇABA (SC), e a empresa ..................................... </w:t>
      </w:r>
      <w:proofErr w:type="gramStart"/>
      <w:r w:rsidRPr="001F5E26">
        <w:rPr>
          <w:rFonts w:ascii="Arial" w:hAnsi="Arial" w:cs="Arial"/>
          <w:sz w:val="20"/>
          <w:szCs w:val="20"/>
          <w:lang w:eastAsia="pt-BR"/>
        </w:rPr>
        <w:t>de</w:t>
      </w:r>
      <w:proofErr w:type="gramEnd"/>
      <w:r w:rsidRPr="001F5E26">
        <w:rPr>
          <w:rFonts w:ascii="Arial" w:hAnsi="Arial" w:cs="Arial"/>
          <w:sz w:val="20"/>
          <w:szCs w:val="20"/>
          <w:lang w:eastAsia="pt-BR"/>
        </w:rPr>
        <w:t xml:space="preserve"> acordo com o capítulo III da Lei 8.666/93 e alterações, as cláusulas e condições seguintes:</w:t>
      </w:r>
    </w:p>
    <w:p w:rsidR="001F5E26" w:rsidRPr="001F5E26" w:rsidRDefault="001F5E26" w:rsidP="001F5E26">
      <w:pPr>
        <w:suppressAutoHyphens w:val="0"/>
        <w:ind w:left="3402"/>
        <w:jc w:val="both"/>
        <w:rPr>
          <w:rFonts w:ascii="Arial" w:hAnsi="Arial" w:cs="Arial"/>
          <w:sz w:val="20"/>
          <w:szCs w:val="20"/>
          <w:lang w:eastAsia="pt-BR"/>
        </w:rPr>
      </w:pPr>
    </w:p>
    <w:p w:rsidR="001F5E26" w:rsidRPr="001F5E26" w:rsidRDefault="001F5E26" w:rsidP="001F5E26">
      <w:pPr>
        <w:suppressAutoHyphens w:val="0"/>
        <w:ind w:left="3402"/>
        <w:jc w:val="both"/>
        <w:rPr>
          <w:rFonts w:ascii="Arial" w:hAnsi="Arial" w:cs="Arial"/>
          <w:sz w:val="20"/>
          <w:szCs w:val="20"/>
          <w:lang w:eastAsia="pt-BR"/>
        </w:rPr>
      </w:pPr>
    </w:p>
    <w:p w:rsidR="001F5E26" w:rsidRPr="001F5E26" w:rsidRDefault="001F5E26" w:rsidP="001F5E26">
      <w:pPr>
        <w:suppressAutoHyphens w:val="0"/>
        <w:ind w:left="3402"/>
        <w:jc w:val="both"/>
        <w:rPr>
          <w:rFonts w:ascii="Arial" w:hAnsi="Arial" w:cs="Arial"/>
          <w:sz w:val="20"/>
          <w:szCs w:val="20"/>
          <w:lang w:eastAsia="pt-BR"/>
        </w:rPr>
      </w:pPr>
    </w:p>
    <w:p w:rsidR="001F5E26" w:rsidRPr="001F5E26" w:rsidRDefault="001F5E26" w:rsidP="001F5E26">
      <w:pPr>
        <w:tabs>
          <w:tab w:val="left" w:pos="0"/>
        </w:tabs>
        <w:suppressAutoHyphens w:val="0"/>
        <w:jc w:val="both"/>
        <w:rPr>
          <w:rFonts w:ascii="Arial" w:hAnsi="Arial" w:cs="Arial"/>
          <w:sz w:val="20"/>
          <w:szCs w:val="20"/>
          <w:lang w:eastAsia="pt-BR"/>
        </w:rPr>
      </w:pPr>
      <w:r w:rsidRPr="001F5E26">
        <w:rPr>
          <w:rFonts w:ascii="Arial" w:hAnsi="Arial" w:cs="Arial"/>
          <w:sz w:val="20"/>
          <w:szCs w:val="20"/>
          <w:lang w:eastAsia="pt-BR"/>
        </w:rPr>
        <w:t xml:space="preserve">O MUNICÍPIO DE JOAÇABA, com sede à Avenida XV de Novembro, 378, inscrito no CNPJ/MF sob nº 82.939.380/0001-99, doravante denominado </w:t>
      </w:r>
      <w:r w:rsidRPr="001F5E26">
        <w:rPr>
          <w:rFonts w:ascii="Arial" w:hAnsi="Arial" w:cs="Arial"/>
          <w:b/>
          <w:sz w:val="20"/>
          <w:szCs w:val="20"/>
          <w:lang w:eastAsia="pt-BR"/>
        </w:rPr>
        <w:t>CONTRATANTE,</w:t>
      </w:r>
      <w:r w:rsidRPr="001F5E26">
        <w:rPr>
          <w:rFonts w:ascii="Arial" w:hAnsi="Arial" w:cs="Arial"/>
          <w:sz w:val="20"/>
          <w:szCs w:val="20"/>
          <w:lang w:eastAsia="pt-BR"/>
        </w:rPr>
        <w:t xml:space="preserve"> representado neste ato pelo Secretário de Infraestrutura e Agricultura __________________________, e a </w:t>
      </w:r>
      <w:r w:rsidRPr="001F5E26">
        <w:rPr>
          <w:rFonts w:ascii="Arial" w:hAnsi="Arial" w:cs="Arial"/>
          <w:bCs/>
          <w:sz w:val="20"/>
          <w:szCs w:val="20"/>
          <w:lang w:eastAsia="pt-BR"/>
        </w:rPr>
        <w:t>Empresa _____________________</w:t>
      </w:r>
      <w:r w:rsidRPr="001F5E26">
        <w:rPr>
          <w:rFonts w:ascii="Arial" w:hAnsi="Arial" w:cs="Arial"/>
          <w:sz w:val="20"/>
          <w:szCs w:val="20"/>
          <w:lang w:eastAsia="pt-BR"/>
        </w:rPr>
        <w:t xml:space="preserve">, inscrita no CNPJ/MF sob o nº __________________________, estabelecida na __________________, Bairro ________________, no Município de _____________, doravante denominada </w:t>
      </w:r>
      <w:r w:rsidRPr="001F5E26">
        <w:rPr>
          <w:rFonts w:ascii="Arial" w:hAnsi="Arial" w:cs="Arial"/>
          <w:b/>
          <w:sz w:val="20"/>
          <w:szCs w:val="20"/>
          <w:lang w:eastAsia="pt-BR"/>
        </w:rPr>
        <w:t>CONTRATADA</w:t>
      </w:r>
      <w:r w:rsidRPr="001F5E26">
        <w:rPr>
          <w:rFonts w:ascii="Arial" w:hAnsi="Arial" w:cs="Arial"/>
          <w:sz w:val="20"/>
          <w:szCs w:val="20"/>
          <w:lang w:eastAsia="pt-BR"/>
        </w:rPr>
        <w:t xml:space="preserve">, neste ato representada pelo Sr. ___________________, portador da Carteira de Identidade nº ______________________ e inscrito no CPF nº ______________________, residente e domiciliado na cidade de ___________________, celebram entre si o presente TERMO DE CONTRATO, mediante cláusulas e condições que aceitam, ratificam e outorgam na forma abaixo estabelecida, tudo de acordo com o Processo de </w:t>
      </w:r>
      <w:r w:rsidRPr="00BB7FFC">
        <w:rPr>
          <w:rFonts w:ascii="Arial" w:hAnsi="Arial" w:cs="Arial"/>
          <w:sz w:val="20"/>
          <w:szCs w:val="20"/>
          <w:lang w:eastAsia="pt-BR"/>
        </w:rPr>
        <w:t xml:space="preserve">Licitação nº </w:t>
      </w:r>
      <w:r w:rsidR="00BB7FFC" w:rsidRPr="00BB7FFC">
        <w:rPr>
          <w:rFonts w:ascii="Arial" w:hAnsi="Arial" w:cs="Arial"/>
          <w:sz w:val="20"/>
          <w:szCs w:val="20"/>
          <w:lang w:eastAsia="pt-BR"/>
        </w:rPr>
        <w:t>59</w:t>
      </w:r>
      <w:r w:rsidRPr="00BB7FFC">
        <w:rPr>
          <w:rFonts w:ascii="Arial" w:hAnsi="Arial" w:cs="Arial"/>
          <w:sz w:val="20"/>
          <w:szCs w:val="20"/>
          <w:lang w:eastAsia="pt-BR"/>
        </w:rPr>
        <w:t xml:space="preserve">/2017 - PMJ – Edital TP nº </w:t>
      </w:r>
      <w:r w:rsidR="00BB7FFC" w:rsidRPr="00BB7FFC">
        <w:rPr>
          <w:rFonts w:ascii="Arial" w:hAnsi="Arial" w:cs="Arial"/>
          <w:sz w:val="20"/>
          <w:szCs w:val="20"/>
          <w:lang w:eastAsia="pt-BR"/>
        </w:rPr>
        <w:t>06</w:t>
      </w:r>
      <w:r w:rsidRPr="00BB7FFC">
        <w:rPr>
          <w:rFonts w:ascii="Arial" w:hAnsi="Arial" w:cs="Arial"/>
          <w:sz w:val="20"/>
          <w:szCs w:val="20"/>
          <w:lang w:eastAsia="pt-BR"/>
        </w:rPr>
        <w:t>/2017 - PMJ, hom</w:t>
      </w:r>
      <w:r w:rsidRPr="001F5E26">
        <w:rPr>
          <w:rFonts w:ascii="Arial" w:hAnsi="Arial" w:cs="Arial"/>
          <w:sz w:val="20"/>
          <w:szCs w:val="20"/>
          <w:lang w:eastAsia="pt-BR"/>
        </w:rPr>
        <w:t>ologado em __________________.</w:t>
      </w:r>
    </w:p>
    <w:p w:rsidR="001F5E26" w:rsidRPr="001F5E26" w:rsidRDefault="001F5E26" w:rsidP="001F5E26">
      <w:pPr>
        <w:tabs>
          <w:tab w:val="left" w:pos="1134"/>
        </w:tabs>
        <w:suppressAutoHyphens w:val="0"/>
        <w:jc w:val="both"/>
        <w:rPr>
          <w:rFonts w:ascii="Arial" w:hAnsi="Arial" w:cs="Arial"/>
          <w:sz w:val="20"/>
          <w:szCs w:val="20"/>
          <w:lang w:eastAsia="pt-BR"/>
        </w:rPr>
      </w:pPr>
    </w:p>
    <w:p w:rsidR="001F5E26" w:rsidRPr="001F5E26" w:rsidRDefault="001F5E26" w:rsidP="001F5E26">
      <w:pPr>
        <w:tabs>
          <w:tab w:val="left" w:pos="1134"/>
        </w:tabs>
        <w:suppressAutoHyphens w:val="0"/>
        <w:jc w:val="both"/>
        <w:rPr>
          <w:rFonts w:ascii="Arial" w:hAnsi="Arial" w:cs="Arial"/>
          <w:sz w:val="20"/>
          <w:szCs w:val="20"/>
          <w:lang w:eastAsia="pt-BR"/>
        </w:rPr>
      </w:pPr>
    </w:p>
    <w:p w:rsidR="001F5E26" w:rsidRPr="001F5E26" w:rsidRDefault="001F5E26" w:rsidP="001F5E26">
      <w:pPr>
        <w:keepNext/>
        <w:suppressAutoHyphens w:val="0"/>
        <w:jc w:val="both"/>
        <w:outlineLvl w:val="1"/>
        <w:rPr>
          <w:rFonts w:ascii="Arial" w:hAnsi="Arial" w:cs="Arial"/>
          <w:b/>
          <w:sz w:val="20"/>
          <w:szCs w:val="20"/>
          <w:lang w:eastAsia="pt-BR"/>
        </w:rPr>
      </w:pPr>
      <w:r w:rsidRPr="001F5E26">
        <w:rPr>
          <w:rFonts w:ascii="Arial" w:hAnsi="Arial" w:cs="Arial"/>
          <w:b/>
          <w:sz w:val="20"/>
          <w:szCs w:val="20"/>
          <w:lang w:eastAsia="pt-BR"/>
        </w:rPr>
        <w:t>CLÁUSULA PRIMEIRA - DO OBJETO</w:t>
      </w:r>
    </w:p>
    <w:p w:rsidR="001F5E26" w:rsidRPr="001F5E26" w:rsidRDefault="001F5E26" w:rsidP="001F5E26">
      <w:pPr>
        <w:tabs>
          <w:tab w:val="left" w:pos="1134"/>
        </w:tabs>
        <w:suppressAutoHyphens w:val="0"/>
        <w:jc w:val="center"/>
        <w:rPr>
          <w:rFonts w:ascii="Arial" w:hAnsi="Arial" w:cs="Arial"/>
          <w:sz w:val="20"/>
          <w:szCs w:val="20"/>
          <w:lang w:eastAsia="pt-BR"/>
        </w:rPr>
      </w:pPr>
    </w:p>
    <w:p w:rsidR="001F5E26" w:rsidRPr="001F5E26" w:rsidRDefault="001F5E26" w:rsidP="002C18AE">
      <w:pPr>
        <w:numPr>
          <w:ilvl w:val="2"/>
          <w:numId w:val="33"/>
        </w:numPr>
        <w:suppressAutoHyphens w:val="0"/>
        <w:ind w:left="567" w:hanging="567"/>
        <w:jc w:val="both"/>
        <w:rPr>
          <w:rFonts w:ascii="Arial" w:hAnsi="Arial" w:cs="Arial"/>
          <w:bCs/>
          <w:sz w:val="20"/>
          <w:szCs w:val="20"/>
          <w:lang w:eastAsia="pt-BR"/>
        </w:rPr>
      </w:pPr>
      <w:r w:rsidRPr="001F5E26">
        <w:rPr>
          <w:rFonts w:ascii="Arial" w:hAnsi="Arial" w:cs="Arial"/>
          <w:sz w:val="20"/>
          <w:szCs w:val="20"/>
          <w:lang w:eastAsia="pt-BR"/>
        </w:rPr>
        <w:t xml:space="preserve">O presente contrato tem por objeto a </w:t>
      </w:r>
      <w:r w:rsidRPr="001F5E26">
        <w:rPr>
          <w:rFonts w:ascii="Arial" w:hAnsi="Arial" w:cs="Arial"/>
          <w:sz w:val="20"/>
        </w:rPr>
        <w:t xml:space="preserve">execução dos serviços e o fornecimento dos materiais e equipamentos necessários para a ampliação da rede de distribuição na Rua Avelino </w:t>
      </w:r>
      <w:proofErr w:type="spellStart"/>
      <w:r w:rsidRPr="001F5E26">
        <w:rPr>
          <w:rFonts w:ascii="Arial" w:hAnsi="Arial" w:cs="Arial"/>
          <w:sz w:val="20"/>
        </w:rPr>
        <w:t>Volpato</w:t>
      </w:r>
      <w:proofErr w:type="spellEnd"/>
      <w:r w:rsidRPr="001F5E26">
        <w:rPr>
          <w:rFonts w:ascii="Arial" w:hAnsi="Arial" w:cs="Arial"/>
          <w:sz w:val="20"/>
        </w:rPr>
        <w:t>, Bairro Nossa Senhora de Lourdes e na Rua Tibúrcio de Oliveira, Bairro João Paulo II, neste Município.</w:t>
      </w:r>
    </w:p>
    <w:p w:rsidR="001F5E26" w:rsidRPr="001F5E26" w:rsidRDefault="001F5E26" w:rsidP="001F5E26">
      <w:pPr>
        <w:suppressAutoHyphens w:val="0"/>
        <w:jc w:val="both"/>
        <w:rPr>
          <w:rFonts w:ascii="Arial" w:hAnsi="Arial" w:cs="Arial"/>
          <w:bCs/>
          <w:sz w:val="20"/>
          <w:szCs w:val="20"/>
          <w:lang w:eastAsia="pt-BR"/>
        </w:rPr>
      </w:pPr>
    </w:p>
    <w:p w:rsidR="001F5E26" w:rsidRPr="001F5E26" w:rsidRDefault="001F5E26" w:rsidP="001F5E26">
      <w:pPr>
        <w:suppressAutoHyphens w:val="0"/>
        <w:ind w:left="705" w:hanging="705"/>
        <w:jc w:val="both"/>
        <w:rPr>
          <w:rFonts w:ascii="Arial" w:hAnsi="Arial" w:cs="Arial"/>
          <w:b/>
          <w:bCs/>
          <w:sz w:val="20"/>
          <w:szCs w:val="20"/>
          <w:lang w:eastAsia="pt-BR"/>
        </w:rPr>
      </w:pPr>
      <w:r w:rsidRPr="001F5E26">
        <w:rPr>
          <w:rFonts w:ascii="Arial" w:hAnsi="Arial" w:cs="Arial"/>
          <w:b/>
          <w:bCs/>
          <w:sz w:val="20"/>
          <w:szCs w:val="20"/>
          <w:lang w:eastAsia="pt-BR"/>
        </w:rPr>
        <w:t xml:space="preserve">CLÁUSULA SEGUNDA - </w:t>
      </w:r>
      <w:r w:rsidRPr="001F5E26">
        <w:rPr>
          <w:rFonts w:ascii="Arial" w:hAnsi="Arial" w:cs="Arial"/>
          <w:b/>
          <w:sz w:val="20"/>
          <w:szCs w:val="20"/>
          <w:lang w:eastAsia="pt-BR"/>
        </w:rPr>
        <w:t>DA FORMA DE EXECUÇÃO</w:t>
      </w:r>
      <w:r w:rsidRPr="001F5E26">
        <w:rPr>
          <w:rFonts w:ascii="Arial" w:hAnsi="Arial" w:cs="Arial"/>
          <w:b/>
          <w:bCs/>
          <w:sz w:val="20"/>
          <w:szCs w:val="20"/>
          <w:lang w:eastAsia="pt-BR"/>
        </w:rPr>
        <w:t xml:space="preserve"> </w:t>
      </w:r>
    </w:p>
    <w:p w:rsidR="001F5E26" w:rsidRPr="001F5E26" w:rsidRDefault="001F5E26" w:rsidP="001F5E26">
      <w:pPr>
        <w:suppressAutoHyphens w:val="0"/>
        <w:jc w:val="both"/>
        <w:rPr>
          <w:rFonts w:ascii="Arial" w:hAnsi="Arial" w:cs="Arial"/>
          <w:sz w:val="20"/>
          <w:szCs w:val="20"/>
          <w:lang w:eastAsia="pt-BR"/>
        </w:rPr>
      </w:pPr>
    </w:p>
    <w:p w:rsidR="001F5E26" w:rsidRPr="001F5E26" w:rsidRDefault="001F5E26" w:rsidP="002C18AE">
      <w:pPr>
        <w:pStyle w:val="PargrafodaLista"/>
        <w:numPr>
          <w:ilvl w:val="0"/>
          <w:numId w:val="33"/>
        </w:numPr>
        <w:suppressAutoHyphens w:val="0"/>
        <w:contextualSpacing w:val="0"/>
        <w:jc w:val="both"/>
        <w:rPr>
          <w:rFonts w:ascii="Arial" w:hAnsi="Arial" w:cs="Arial"/>
          <w:vanish/>
          <w:sz w:val="20"/>
          <w:szCs w:val="20"/>
          <w:lang w:eastAsia="pt-BR"/>
        </w:rPr>
      </w:pPr>
    </w:p>
    <w:p w:rsidR="001F5E26" w:rsidRPr="001F5E26" w:rsidRDefault="001F5E26" w:rsidP="002C18AE">
      <w:pPr>
        <w:pStyle w:val="PargrafodaLista"/>
        <w:numPr>
          <w:ilvl w:val="1"/>
          <w:numId w:val="33"/>
        </w:numPr>
        <w:suppressAutoHyphens w:val="0"/>
        <w:contextualSpacing w:val="0"/>
        <w:jc w:val="both"/>
        <w:rPr>
          <w:rFonts w:ascii="Arial" w:hAnsi="Arial" w:cs="Arial"/>
          <w:vanish/>
          <w:sz w:val="20"/>
          <w:szCs w:val="20"/>
          <w:lang w:eastAsia="pt-BR"/>
        </w:rPr>
      </w:pPr>
    </w:p>
    <w:p w:rsidR="001F5E26" w:rsidRPr="001F5E26" w:rsidRDefault="001F5E26" w:rsidP="002C18AE">
      <w:pPr>
        <w:numPr>
          <w:ilvl w:val="2"/>
          <w:numId w:val="33"/>
        </w:numPr>
        <w:suppressAutoHyphens w:val="0"/>
        <w:ind w:left="567" w:hanging="578"/>
        <w:jc w:val="both"/>
        <w:rPr>
          <w:rFonts w:ascii="Arial" w:hAnsi="Arial" w:cs="Arial"/>
          <w:bCs/>
          <w:sz w:val="20"/>
          <w:szCs w:val="20"/>
          <w:lang w:eastAsia="pt-BR"/>
        </w:rPr>
      </w:pPr>
      <w:r w:rsidRPr="001F5E26">
        <w:rPr>
          <w:rFonts w:ascii="Arial" w:hAnsi="Arial" w:cs="Arial"/>
          <w:sz w:val="20"/>
          <w:szCs w:val="20"/>
          <w:lang w:eastAsia="pt-BR"/>
        </w:rPr>
        <w:t>O objeto da presente contratação deverá ser executado na forma estabelecida no Termo de Referência (</w:t>
      </w:r>
      <w:r w:rsidRPr="001F5E26">
        <w:rPr>
          <w:rFonts w:ascii="Arial" w:hAnsi="Arial" w:cs="Arial"/>
          <w:b/>
          <w:bCs/>
          <w:sz w:val="20"/>
          <w:szCs w:val="20"/>
          <w:lang w:eastAsia="pt-BR"/>
        </w:rPr>
        <w:t xml:space="preserve">Anexo I) </w:t>
      </w:r>
      <w:r w:rsidRPr="001F5E26">
        <w:rPr>
          <w:rFonts w:ascii="Arial" w:hAnsi="Arial" w:cs="Arial"/>
          <w:bCs/>
          <w:sz w:val="20"/>
          <w:szCs w:val="20"/>
          <w:lang w:eastAsia="pt-BR"/>
        </w:rPr>
        <w:t>do Edital,</w:t>
      </w:r>
      <w:r w:rsidRPr="001F5E26">
        <w:rPr>
          <w:rFonts w:ascii="Arial" w:hAnsi="Arial" w:cs="Arial"/>
          <w:bCs/>
          <w:snapToGrid w:val="0"/>
          <w:sz w:val="20"/>
          <w:szCs w:val="20"/>
          <w:lang w:eastAsia="pt-BR"/>
        </w:rPr>
        <w:t xml:space="preserve"> o qual é parte integrante deste instrumento</w:t>
      </w:r>
      <w:r w:rsidRPr="001F5E26">
        <w:rPr>
          <w:rFonts w:ascii="Arial" w:hAnsi="Arial" w:cs="Arial"/>
          <w:bCs/>
          <w:sz w:val="20"/>
          <w:szCs w:val="20"/>
          <w:lang w:eastAsia="pt-BR"/>
        </w:rPr>
        <w:t>.</w:t>
      </w:r>
    </w:p>
    <w:p w:rsidR="001F5E26" w:rsidRPr="001F5E26" w:rsidRDefault="001F5E26" w:rsidP="001F5E26">
      <w:pPr>
        <w:suppressAutoHyphens w:val="0"/>
        <w:ind w:left="567"/>
        <w:jc w:val="both"/>
        <w:rPr>
          <w:rFonts w:ascii="Arial" w:hAnsi="Arial" w:cs="Arial"/>
          <w:bCs/>
          <w:sz w:val="20"/>
          <w:szCs w:val="20"/>
          <w:lang w:eastAsia="pt-BR"/>
        </w:rPr>
      </w:pPr>
    </w:p>
    <w:p w:rsidR="001F5E26" w:rsidRPr="001F5E26" w:rsidRDefault="001F5E26" w:rsidP="002C18AE">
      <w:pPr>
        <w:numPr>
          <w:ilvl w:val="2"/>
          <w:numId w:val="33"/>
        </w:numPr>
        <w:suppressAutoHyphens w:val="0"/>
        <w:ind w:left="567" w:hanging="567"/>
        <w:jc w:val="both"/>
        <w:rPr>
          <w:rFonts w:ascii="Arial" w:hAnsi="Arial" w:cs="Arial"/>
          <w:bCs/>
          <w:sz w:val="20"/>
          <w:szCs w:val="20"/>
          <w:lang w:eastAsia="pt-BR"/>
        </w:rPr>
      </w:pPr>
      <w:r w:rsidRPr="001F5E26">
        <w:rPr>
          <w:rFonts w:ascii="Arial" w:hAnsi="Arial" w:cs="Arial"/>
          <w:sz w:val="20"/>
          <w:szCs w:val="20"/>
          <w:lang w:eastAsia="pt-BR"/>
        </w:rPr>
        <w:t xml:space="preserve">A CONTRATADA deverá entregar os serviços completamente executados, em até </w:t>
      </w:r>
      <w:r w:rsidR="00A1040A">
        <w:rPr>
          <w:rFonts w:ascii="Arial" w:hAnsi="Arial" w:cs="Arial"/>
          <w:b/>
          <w:sz w:val="20"/>
          <w:szCs w:val="20"/>
          <w:lang w:eastAsia="pt-BR"/>
        </w:rPr>
        <w:t>30</w:t>
      </w:r>
      <w:r w:rsidRPr="001F5E26">
        <w:rPr>
          <w:rFonts w:ascii="Arial" w:hAnsi="Arial" w:cs="Arial"/>
          <w:b/>
          <w:sz w:val="20"/>
          <w:szCs w:val="20"/>
          <w:lang w:eastAsia="pt-BR"/>
        </w:rPr>
        <w:t xml:space="preserve"> (</w:t>
      </w:r>
      <w:r w:rsidR="00A1040A">
        <w:rPr>
          <w:rFonts w:ascii="Arial" w:hAnsi="Arial" w:cs="Arial"/>
          <w:b/>
          <w:sz w:val="20"/>
          <w:szCs w:val="20"/>
          <w:lang w:eastAsia="pt-BR"/>
        </w:rPr>
        <w:t>trinta</w:t>
      </w:r>
      <w:r w:rsidRPr="001F5E26">
        <w:rPr>
          <w:rFonts w:ascii="Arial" w:hAnsi="Arial" w:cs="Arial"/>
          <w:b/>
          <w:sz w:val="20"/>
          <w:szCs w:val="20"/>
          <w:lang w:eastAsia="pt-BR"/>
        </w:rPr>
        <w:t>) dias</w:t>
      </w:r>
      <w:r w:rsidRPr="001F5E26">
        <w:rPr>
          <w:rFonts w:ascii="Arial" w:hAnsi="Arial" w:cs="Arial"/>
          <w:sz w:val="20"/>
          <w:szCs w:val="20"/>
          <w:lang w:eastAsia="pt-BR"/>
        </w:rPr>
        <w:t xml:space="preserve"> contados da entrega da Ordem de Serviço.</w:t>
      </w:r>
    </w:p>
    <w:p w:rsidR="001F5E26" w:rsidRPr="001F5E26" w:rsidRDefault="001F5E26" w:rsidP="001F5E26">
      <w:pPr>
        <w:suppressAutoHyphens w:val="0"/>
        <w:ind w:left="567"/>
        <w:jc w:val="both"/>
        <w:rPr>
          <w:rFonts w:ascii="Arial" w:hAnsi="Arial" w:cs="Arial"/>
          <w:bCs/>
          <w:sz w:val="20"/>
          <w:szCs w:val="20"/>
          <w:lang w:eastAsia="pt-BR"/>
        </w:rPr>
      </w:pPr>
    </w:p>
    <w:p w:rsidR="001F5E26" w:rsidRPr="001F5E26" w:rsidRDefault="001F5E26" w:rsidP="002C18AE">
      <w:pPr>
        <w:numPr>
          <w:ilvl w:val="2"/>
          <w:numId w:val="33"/>
        </w:numPr>
        <w:suppressAutoHyphens w:val="0"/>
        <w:ind w:left="567" w:hanging="567"/>
        <w:jc w:val="both"/>
        <w:rPr>
          <w:rFonts w:ascii="Arial" w:hAnsi="Arial" w:cs="Arial"/>
          <w:bCs/>
          <w:sz w:val="20"/>
          <w:szCs w:val="20"/>
          <w:lang w:eastAsia="pt-BR"/>
        </w:rPr>
      </w:pPr>
      <w:r w:rsidRPr="001F5E26">
        <w:rPr>
          <w:rFonts w:ascii="Arial" w:hAnsi="Arial" w:cs="Arial"/>
          <w:sz w:val="20"/>
          <w:szCs w:val="20"/>
          <w:lang w:eastAsia="pt-BR"/>
        </w:rPr>
        <w:t>Para o início dos serviços são necessários os seguintes documentos:</w:t>
      </w:r>
    </w:p>
    <w:p w:rsidR="001F5E26" w:rsidRPr="001F5E26" w:rsidRDefault="001F5E26" w:rsidP="002C18AE">
      <w:pPr>
        <w:numPr>
          <w:ilvl w:val="3"/>
          <w:numId w:val="33"/>
        </w:numPr>
        <w:suppressAutoHyphens w:val="0"/>
        <w:ind w:left="709" w:hanging="709"/>
        <w:jc w:val="both"/>
        <w:rPr>
          <w:rFonts w:ascii="Arial" w:hAnsi="Arial" w:cs="Arial"/>
          <w:sz w:val="20"/>
          <w:szCs w:val="20"/>
          <w:lang w:eastAsia="pt-BR"/>
        </w:rPr>
      </w:pPr>
      <w:r w:rsidRPr="001F5E26">
        <w:rPr>
          <w:rFonts w:ascii="Arial" w:hAnsi="Arial" w:cs="Arial"/>
          <w:sz w:val="20"/>
          <w:szCs w:val="20"/>
          <w:lang w:eastAsia="pt-BR"/>
        </w:rPr>
        <w:t>Pela proponente vencedora:</w:t>
      </w:r>
    </w:p>
    <w:p w:rsidR="0093657B" w:rsidRDefault="0093657B" w:rsidP="002C18AE">
      <w:pPr>
        <w:numPr>
          <w:ilvl w:val="0"/>
          <w:numId w:val="42"/>
        </w:numPr>
        <w:suppressAutoHyphens w:val="0"/>
        <w:ind w:left="993" w:hanging="284"/>
        <w:jc w:val="both"/>
        <w:rPr>
          <w:rFonts w:ascii="Arial" w:hAnsi="Arial" w:cs="Arial"/>
          <w:sz w:val="20"/>
          <w:szCs w:val="20"/>
          <w:lang w:eastAsia="pt-BR"/>
        </w:rPr>
      </w:pPr>
      <w:r w:rsidRPr="0093657B">
        <w:rPr>
          <w:rFonts w:ascii="Arial" w:hAnsi="Arial" w:cs="Arial"/>
          <w:sz w:val="20"/>
        </w:rPr>
        <w:t>Comprovante de Credenciamento junto à CELESC Distribuição S.A. para execução de serviços de extensão de rede elétrica.</w:t>
      </w:r>
    </w:p>
    <w:p w:rsidR="0093657B" w:rsidRDefault="0093657B" w:rsidP="002C18AE">
      <w:pPr>
        <w:numPr>
          <w:ilvl w:val="0"/>
          <w:numId w:val="42"/>
        </w:numPr>
        <w:suppressAutoHyphens w:val="0"/>
        <w:ind w:left="993" w:hanging="284"/>
        <w:jc w:val="both"/>
        <w:rPr>
          <w:rFonts w:ascii="Arial" w:hAnsi="Arial" w:cs="Arial"/>
          <w:sz w:val="20"/>
          <w:szCs w:val="20"/>
          <w:lang w:eastAsia="pt-BR"/>
        </w:rPr>
      </w:pPr>
      <w:r w:rsidRPr="0093657B">
        <w:rPr>
          <w:rFonts w:ascii="Arial" w:hAnsi="Arial" w:cs="Arial"/>
          <w:sz w:val="20"/>
        </w:rPr>
        <w:t>Visto junto ao CREA/SC, em conformidade com o disposto na Lei nº 5.194/66 e em consonância com o art. 1º, II, da Resolução nº 413/97 do CONFEA, caso a empresa contratada seja sediada em outro Estado.</w:t>
      </w:r>
    </w:p>
    <w:p w:rsidR="0093657B" w:rsidRDefault="0093657B" w:rsidP="002C18AE">
      <w:pPr>
        <w:numPr>
          <w:ilvl w:val="0"/>
          <w:numId w:val="42"/>
        </w:numPr>
        <w:suppressAutoHyphens w:val="0"/>
        <w:ind w:left="993" w:hanging="284"/>
        <w:jc w:val="both"/>
        <w:rPr>
          <w:rFonts w:ascii="Arial" w:hAnsi="Arial" w:cs="Arial"/>
          <w:sz w:val="20"/>
          <w:szCs w:val="20"/>
          <w:lang w:eastAsia="pt-BR"/>
        </w:rPr>
      </w:pPr>
      <w:proofErr w:type="spellStart"/>
      <w:r w:rsidRPr="0093657B">
        <w:rPr>
          <w:rFonts w:ascii="Arial" w:hAnsi="Arial" w:cs="Arial"/>
          <w:sz w:val="20"/>
        </w:rPr>
        <w:t>ART’s</w:t>
      </w:r>
      <w:proofErr w:type="spellEnd"/>
      <w:r w:rsidRPr="0093657B">
        <w:rPr>
          <w:rFonts w:ascii="Arial" w:hAnsi="Arial" w:cs="Arial"/>
          <w:sz w:val="20"/>
        </w:rPr>
        <w:t xml:space="preserve"> de execução, que deverão ser entregues ao Município, antes da execução dos serviços a elas vinculados;</w:t>
      </w:r>
    </w:p>
    <w:p w:rsidR="0093657B" w:rsidRDefault="0093657B" w:rsidP="002C18AE">
      <w:pPr>
        <w:numPr>
          <w:ilvl w:val="0"/>
          <w:numId w:val="42"/>
        </w:numPr>
        <w:suppressAutoHyphens w:val="0"/>
        <w:ind w:left="993" w:hanging="284"/>
        <w:jc w:val="both"/>
        <w:rPr>
          <w:rFonts w:ascii="Arial" w:hAnsi="Arial" w:cs="Arial"/>
          <w:sz w:val="20"/>
          <w:szCs w:val="20"/>
          <w:lang w:eastAsia="pt-BR"/>
        </w:rPr>
      </w:pPr>
      <w:r w:rsidRPr="0093657B">
        <w:rPr>
          <w:rFonts w:ascii="Arial" w:hAnsi="Arial" w:cs="Arial"/>
          <w:sz w:val="20"/>
        </w:rPr>
        <w:t>Carta de apresentação do responsável pela execução dos serviços, que responderá também perante a Administração por todos os atos e comunicações formais;</w:t>
      </w:r>
    </w:p>
    <w:p w:rsidR="0093657B" w:rsidRPr="0093657B" w:rsidRDefault="0093657B" w:rsidP="002C18AE">
      <w:pPr>
        <w:numPr>
          <w:ilvl w:val="0"/>
          <w:numId w:val="42"/>
        </w:numPr>
        <w:suppressAutoHyphens w:val="0"/>
        <w:ind w:left="993" w:hanging="284"/>
        <w:jc w:val="both"/>
        <w:rPr>
          <w:rFonts w:ascii="Arial" w:hAnsi="Arial" w:cs="Arial"/>
          <w:sz w:val="20"/>
          <w:szCs w:val="20"/>
          <w:lang w:eastAsia="pt-BR"/>
        </w:rPr>
      </w:pPr>
      <w:r w:rsidRPr="0093657B">
        <w:rPr>
          <w:rFonts w:ascii="Arial" w:hAnsi="Arial" w:cs="Arial"/>
          <w:sz w:val="20"/>
        </w:rPr>
        <w:t>Matrícula do INSS da obra;</w:t>
      </w:r>
    </w:p>
    <w:p w:rsidR="0093657B" w:rsidRPr="001F5E26" w:rsidRDefault="0093657B" w:rsidP="0093657B">
      <w:pPr>
        <w:suppressAutoHyphens w:val="0"/>
        <w:ind w:left="993"/>
        <w:jc w:val="both"/>
        <w:rPr>
          <w:rFonts w:ascii="Arial" w:hAnsi="Arial" w:cs="Arial"/>
          <w:sz w:val="20"/>
          <w:szCs w:val="20"/>
          <w:lang w:eastAsia="pt-BR"/>
        </w:rPr>
      </w:pPr>
    </w:p>
    <w:p w:rsidR="001F5E26" w:rsidRPr="006248C3" w:rsidRDefault="001F5E26" w:rsidP="002C18AE">
      <w:pPr>
        <w:numPr>
          <w:ilvl w:val="3"/>
          <w:numId w:val="33"/>
        </w:numPr>
        <w:suppressAutoHyphens w:val="0"/>
        <w:ind w:left="709" w:hanging="709"/>
        <w:jc w:val="both"/>
        <w:rPr>
          <w:rFonts w:ascii="Arial" w:hAnsi="Arial" w:cs="Arial"/>
          <w:sz w:val="20"/>
          <w:szCs w:val="20"/>
          <w:lang w:eastAsia="pt-BR"/>
        </w:rPr>
      </w:pPr>
      <w:r w:rsidRPr="001F5E26">
        <w:rPr>
          <w:rFonts w:ascii="Arial" w:hAnsi="Arial" w:cs="Arial"/>
          <w:sz w:val="20"/>
          <w:szCs w:val="20"/>
          <w:lang w:eastAsia="pt-BR"/>
        </w:rPr>
        <w:t>Pelo Município:</w:t>
      </w:r>
    </w:p>
    <w:p w:rsidR="00564BF1" w:rsidRPr="006248C3" w:rsidRDefault="00564BF1" w:rsidP="002C18AE">
      <w:pPr>
        <w:numPr>
          <w:ilvl w:val="3"/>
          <w:numId w:val="33"/>
        </w:numPr>
        <w:suppressAutoHyphens w:val="0"/>
        <w:ind w:left="709" w:hanging="709"/>
        <w:jc w:val="both"/>
        <w:rPr>
          <w:rFonts w:ascii="Arial" w:hAnsi="Arial" w:cs="Arial"/>
          <w:sz w:val="20"/>
          <w:szCs w:val="20"/>
          <w:lang w:eastAsia="pt-BR"/>
        </w:rPr>
      </w:pPr>
      <w:r w:rsidRPr="006248C3">
        <w:rPr>
          <w:rFonts w:ascii="Arial" w:hAnsi="Arial" w:cs="Arial"/>
          <w:sz w:val="20"/>
          <w:szCs w:val="20"/>
        </w:rPr>
        <w:t xml:space="preserve">Ao </w:t>
      </w:r>
      <w:r w:rsidRPr="006248C3">
        <w:rPr>
          <w:rFonts w:ascii="Arial" w:hAnsi="Arial" w:cs="Arial"/>
          <w:b/>
          <w:sz w:val="20"/>
          <w:szCs w:val="20"/>
        </w:rPr>
        <w:t>encerrar</w:t>
      </w:r>
      <w:r w:rsidRPr="006248C3">
        <w:rPr>
          <w:rFonts w:ascii="Arial" w:hAnsi="Arial" w:cs="Arial"/>
          <w:sz w:val="20"/>
          <w:szCs w:val="20"/>
        </w:rPr>
        <w:t xml:space="preserve"> o objeto a empresa contratada deverá:</w:t>
      </w:r>
    </w:p>
    <w:p w:rsidR="00564BF1" w:rsidRPr="006248C3" w:rsidRDefault="00564BF1" w:rsidP="002C18AE">
      <w:pPr>
        <w:numPr>
          <w:ilvl w:val="3"/>
          <w:numId w:val="33"/>
        </w:numPr>
        <w:suppressAutoHyphens w:val="0"/>
        <w:ind w:left="709" w:hanging="709"/>
        <w:jc w:val="both"/>
        <w:rPr>
          <w:rFonts w:ascii="Arial" w:hAnsi="Arial" w:cs="Arial"/>
          <w:sz w:val="20"/>
          <w:szCs w:val="20"/>
          <w:lang w:eastAsia="pt-BR"/>
        </w:rPr>
      </w:pPr>
      <w:r w:rsidRPr="006248C3">
        <w:rPr>
          <w:rFonts w:ascii="Arial" w:hAnsi="Arial" w:cs="Arial"/>
          <w:sz w:val="20"/>
          <w:szCs w:val="20"/>
        </w:rPr>
        <w:t>Apresentar os documentos relacionados abaixo, ficando o pagamento condicionado a apresentação dos mesmos:</w:t>
      </w:r>
    </w:p>
    <w:p w:rsidR="00564BF1" w:rsidRPr="006248C3" w:rsidRDefault="00564BF1" w:rsidP="002C18AE">
      <w:pPr>
        <w:pStyle w:val="Corpodetexto"/>
        <w:numPr>
          <w:ilvl w:val="0"/>
          <w:numId w:val="43"/>
        </w:numPr>
        <w:suppressAutoHyphens w:val="0"/>
        <w:autoSpaceDN w:val="0"/>
        <w:ind w:left="1134"/>
        <w:rPr>
          <w:rFonts w:cs="Arial"/>
        </w:rPr>
      </w:pPr>
      <w:r w:rsidRPr="006248C3">
        <w:rPr>
          <w:rFonts w:cs="Arial"/>
        </w:rPr>
        <w:lastRenderedPageBreak/>
        <w:t>“</w:t>
      </w:r>
      <w:r w:rsidRPr="006248C3">
        <w:rPr>
          <w:rFonts w:cs="Arial"/>
          <w:i/>
        </w:rPr>
        <w:t>As built</w:t>
      </w:r>
      <w:r w:rsidRPr="006248C3">
        <w:rPr>
          <w:rFonts w:cs="Arial"/>
        </w:rPr>
        <w:t xml:space="preserve">” da </w:t>
      </w:r>
      <w:proofErr w:type="spellStart"/>
      <w:r w:rsidRPr="006248C3">
        <w:rPr>
          <w:rFonts w:cs="Arial"/>
        </w:rPr>
        <w:t>obra</w:t>
      </w:r>
      <w:proofErr w:type="spellEnd"/>
      <w:r w:rsidRPr="006248C3">
        <w:rPr>
          <w:rFonts w:cs="Arial"/>
        </w:rPr>
        <w:t>;</w:t>
      </w:r>
    </w:p>
    <w:p w:rsidR="00564BF1" w:rsidRPr="006248C3" w:rsidRDefault="00564BF1" w:rsidP="002C18AE">
      <w:pPr>
        <w:pStyle w:val="Corpodetexto"/>
        <w:numPr>
          <w:ilvl w:val="0"/>
          <w:numId w:val="43"/>
        </w:numPr>
        <w:suppressAutoHyphens w:val="0"/>
        <w:autoSpaceDN w:val="0"/>
        <w:ind w:left="1134"/>
        <w:rPr>
          <w:rFonts w:cs="Arial"/>
        </w:rPr>
      </w:pPr>
      <w:proofErr w:type="spellStart"/>
      <w:r w:rsidRPr="006248C3">
        <w:rPr>
          <w:rFonts w:cs="Arial"/>
        </w:rPr>
        <w:t>Encerramento</w:t>
      </w:r>
      <w:proofErr w:type="spellEnd"/>
      <w:r w:rsidRPr="006248C3">
        <w:rPr>
          <w:rFonts w:cs="Arial"/>
        </w:rPr>
        <w:t xml:space="preserve"> da </w:t>
      </w:r>
      <w:proofErr w:type="spellStart"/>
      <w:r w:rsidRPr="006248C3">
        <w:rPr>
          <w:rFonts w:cs="Arial"/>
        </w:rPr>
        <w:t>Matrícula</w:t>
      </w:r>
      <w:proofErr w:type="spellEnd"/>
      <w:r w:rsidRPr="006248C3">
        <w:rPr>
          <w:rFonts w:cs="Arial"/>
        </w:rPr>
        <w:t xml:space="preserve"> com o INSS com as </w:t>
      </w:r>
      <w:proofErr w:type="spellStart"/>
      <w:r w:rsidRPr="006248C3">
        <w:rPr>
          <w:rFonts w:cs="Arial"/>
        </w:rPr>
        <w:t>devidas</w:t>
      </w:r>
      <w:proofErr w:type="spellEnd"/>
      <w:r w:rsidRPr="006248C3">
        <w:rPr>
          <w:rFonts w:cs="Arial"/>
        </w:rPr>
        <w:t xml:space="preserve"> </w:t>
      </w:r>
      <w:proofErr w:type="spellStart"/>
      <w:r w:rsidRPr="006248C3">
        <w:rPr>
          <w:rFonts w:cs="Arial"/>
        </w:rPr>
        <w:t>quitações</w:t>
      </w:r>
      <w:proofErr w:type="spellEnd"/>
      <w:r w:rsidRPr="006248C3">
        <w:rPr>
          <w:rFonts w:cs="Arial"/>
        </w:rPr>
        <w:t xml:space="preserve">, que </w:t>
      </w:r>
      <w:proofErr w:type="spellStart"/>
      <w:r w:rsidRPr="006248C3">
        <w:rPr>
          <w:rFonts w:cs="Arial"/>
        </w:rPr>
        <w:t>deverão</w:t>
      </w:r>
      <w:proofErr w:type="spellEnd"/>
      <w:r w:rsidRPr="006248C3">
        <w:rPr>
          <w:rFonts w:cs="Arial"/>
        </w:rPr>
        <w:t xml:space="preserve"> </w:t>
      </w:r>
      <w:proofErr w:type="spellStart"/>
      <w:r w:rsidRPr="006248C3">
        <w:rPr>
          <w:rFonts w:cs="Arial"/>
        </w:rPr>
        <w:t>ser</w:t>
      </w:r>
      <w:proofErr w:type="spellEnd"/>
      <w:r w:rsidRPr="006248C3">
        <w:rPr>
          <w:rFonts w:cs="Arial"/>
        </w:rPr>
        <w:t xml:space="preserve"> </w:t>
      </w:r>
      <w:proofErr w:type="spellStart"/>
      <w:r w:rsidRPr="006248C3">
        <w:rPr>
          <w:rFonts w:cs="Arial"/>
        </w:rPr>
        <w:t>apresentadas</w:t>
      </w:r>
      <w:proofErr w:type="spellEnd"/>
      <w:r w:rsidRPr="006248C3">
        <w:rPr>
          <w:rFonts w:cs="Arial"/>
        </w:rPr>
        <w:t xml:space="preserve"> antes da </w:t>
      </w:r>
      <w:proofErr w:type="spellStart"/>
      <w:r w:rsidRPr="006248C3">
        <w:rPr>
          <w:rFonts w:cs="Arial"/>
        </w:rPr>
        <w:t>emissão</w:t>
      </w:r>
      <w:proofErr w:type="spellEnd"/>
      <w:r w:rsidRPr="006248C3">
        <w:rPr>
          <w:rFonts w:cs="Arial"/>
        </w:rPr>
        <w:t xml:space="preserve"> do </w:t>
      </w:r>
      <w:proofErr w:type="spellStart"/>
      <w:r w:rsidRPr="006248C3">
        <w:rPr>
          <w:rFonts w:cs="Arial"/>
        </w:rPr>
        <w:t>Termo</w:t>
      </w:r>
      <w:proofErr w:type="spellEnd"/>
      <w:r w:rsidRPr="006248C3">
        <w:rPr>
          <w:rFonts w:cs="Arial"/>
        </w:rPr>
        <w:t xml:space="preserve"> de </w:t>
      </w:r>
      <w:proofErr w:type="spellStart"/>
      <w:r w:rsidRPr="006248C3">
        <w:rPr>
          <w:rFonts w:cs="Arial"/>
        </w:rPr>
        <w:t>Recebimento</w:t>
      </w:r>
      <w:proofErr w:type="spellEnd"/>
      <w:r w:rsidRPr="006248C3">
        <w:rPr>
          <w:rFonts w:cs="Arial"/>
        </w:rPr>
        <w:t xml:space="preserve"> </w:t>
      </w:r>
      <w:proofErr w:type="spellStart"/>
      <w:r w:rsidRPr="006248C3">
        <w:rPr>
          <w:rFonts w:cs="Arial"/>
        </w:rPr>
        <w:t>Definitivo</w:t>
      </w:r>
      <w:proofErr w:type="spellEnd"/>
      <w:r w:rsidRPr="006248C3">
        <w:rPr>
          <w:rFonts w:cs="Arial"/>
        </w:rPr>
        <w:t xml:space="preserve"> da </w:t>
      </w:r>
      <w:proofErr w:type="spellStart"/>
      <w:r w:rsidRPr="006248C3">
        <w:rPr>
          <w:rFonts w:cs="Arial"/>
        </w:rPr>
        <w:t>Obra</w:t>
      </w:r>
      <w:proofErr w:type="spellEnd"/>
      <w:r w:rsidRPr="006248C3">
        <w:rPr>
          <w:rFonts w:cs="Arial"/>
        </w:rPr>
        <w:t xml:space="preserve">. </w:t>
      </w:r>
    </w:p>
    <w:p w:rsidR="00564BF1" w:rsidRPr="006248C3" w:rsidRDefault="00564BF1" w:rsidP="002C18AE">
      <w:pPr>
        <w:pStyle w:val="Corpodetexto"/>
        <w:numPr>
          <w:ilvl w:val="3"/>
          <w:numId w:val="33"/>
        </w:numPr>
        <w:suppressAutoHyphens w:val="0"/>
        <w:autoSpaceDN w:val="0"/>
        <w:ind w:left="709"/>
        <w:rPr>
          <w:rFonts w:cs="Arial"/>
        </w:rPr>
      </w:pPr>
      <w:proofErr w:type="spellStart"/>
      <w:r w:rsidRPr="006248C3">
        <w:rPr>
          <w:rFonts w:cs="Arial"/>
        </w:rPr>
        <w:t>Solicitar</w:t>
      </w:r>
      <w:proofErr w:type="spellEnd"/>
      <w:r w:rsidRPr="006248C3">
        <w:rPr>
          <w:rFonts w:cs="Arial"/>
        </w:rPr>
        <w:t xml:space="preserve"> </w:t>
      </w:r>
      <w:proofErr w:type="spellStart"/>
      <w:r w:rsidRPr="006248C3">
        <w:rPr>
          <w:rFonts w:cs="Arial"/>
        </w:rPr>
        <w:t>formalmente</w:t>
      </w:r>
      <w:proofErr w:type="spellEnd"/>
      <w:r w:rsidRPr="006248C3">
        <w:rPr>
          <w:rFonts w:cs="Arial"/>
        </w:rPr>
        <w:t xml:space="preserve"> a </w:t>
      </w:r>
      <w:proofErr w:type="spellStart"/>
      <w:r w:rsidRPr="006248C3">
        <w:rPr>
          <w:rFonts w:cs="Arial"/>
        </w:rPr>
        <w:t>realização</w:t>
      </w:r>
      <w:proofErr w:type="spellEnd"/>
      <w:r w:rsidRPr="006248C3">
        <w:rPr>
          <w:rFonts w:cs="Arial"/>
        </w:rPr>
        <w:t xml:space="preserve"> da </w:t>
      </w:r>
      <w:proofErr w:type="spellStart"/>
      <w:r w:rsidRPr="006248C3">
        <w:rPr>
          <w:rFonts w:cs="Arial"/>
        </w:rPr>
        <w:t>medição</w:t>
      </w:r>
      <w:proofErr w:type="spellEnd"/>
      <w:r w:rsidRPr="006248C3">
        <w:rPr>
          <w:rFonts w:cs="Arial"/>
        </w:rPr>
        <w:t xml:space="preserve"> final.</w:t>
      </w:r>
    </w:p>
    <w:p w:rsidR="001F5E26" w:rsidRPr="001F5E26" w:rsidRDefault="001F5E26" w:rsidP="001F5E26">
      <w:pPr>
        <w:suppressAutoHyphens w:val="0"/>
        <w:ind w:left="1134"/>
        <w:jc w:val="both"/>
        <w:rPr>
          <w:rFonts w:ascii="Arial" w:hAnsi="Arial" w:cs="Arial"/>
          <w:sz w:val="20"/>
          <w:szCs w:val="20"/>
          <w:lang w:eastAsia="pt-BR"/>
        </w:rPr>
      </w:pPr>
    </w:p>
    <w:p w:rsidR="006248C3" w:rsidRPr="006248C3" w:rsidRDefault="006248C3"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6248C3">
        <w:rPr>
          <w:rFonts w:ascii="Arial" w:hAnsi="Arial" w:cs="Arial"/>
          <w:sz w:val="20"/>
          <w:szCs w:val="20"/>
        </w:rPr>
        <w:t>Na execução dos serviços deverão ser observadas, de modo geral, as especificações das normas técnicas e legais vigentes no Sistema CONFEA/</w:t>
      </w:r>
      <w:proofErr w:type="spellStart"/>
      <w:r w:rsidRPr="006248C3">
        <w:rPr>
          <w:rFonts w:ascii="Arial" w:hAnsi="Arial" w:cs="Arial"/>
          <w:sz w:val="20"/>
          <w:szCs w:val="20"/>
        </w:rPr>
        <w:t>CREA’s</w:t>
      </w:r>
      <w:proofErr w:type="spellEnd"/>
      <w:r w:rsidRPr="006248C3">
        <w:rPr>
          <w:rFonts w:ascii="Arial" w:hAnsi="Arial" w:cs="Arial"/>
          <w:sz w:val="20"/>
          <w:szCs w:val="20"/>
        </w:rPr>
        <w:t>, as da Associação Brasileira de Normas Técnicas – ABNT e aquelas complementares e pertinentes ao respectivo projeto e serviços ora licitados, bem como, as instruções, recomendações e determinações da fiscalização, dos órgãos ambientais de control</w:t>
      </w:r>
      <w:r>
        <w:rPr>
          <w:rFonts w:ascii="Arial" w:hAnsi="Arial" w:cs="Arial"/>
          <w:sz w:val="20"/>
          <w:szCs w:val="20"/>
        </w:rPr>
        <w:t>e e demais aplicáveis à espécie.</w:t>
      </w:r>
    </w:p>
    <w:p w:rsidR="006248C3" w:rsidRPr="006248C3" w:rsidRDefault="006248C3" w:rsidP="006248C3">
      <w:pPr>
        <w:suppressAutoHyphens w:val="0"/>
        <w:autoSpaceDE w:val="0"/>
        <w:autoSpaceDN w:val="0"/>
        <w:ind w:left="567"/>
        <w:jc w:val="both"/>
        <w:rPr>
          <w:rFonts w:ascii="Arial" w:hAnsi="Arial" w:cs="Arial"/>
          <w:sz w:val="20"/>
          <w:szCs w:val="20"/>
          <w:lang w:val="x-none" w:eastAsia="x-none"/>
        </w:rPr>
      </w:pPr>
    </w:p>
    <w:p w:rsidR="006248C3" w:rsidRPr="006248C3" w:rsidRDefault="001F5E26"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1F5E26">
        <w:rPr>
          <w:rFonts w:ascii="Arial" w:hAnsi="Arial" w:cs="Arial"/>
          <w:snapToGrid w:val="0"/>
          <w:sz w:val="20"/>
          <w:szCs w:val="20"/>
          <w:lang w:eastAsia="pt-BR"/>
        </w:rPr>
        <w:t>As despesas de locomoção, diárias, hospedagem e alimentação para a prestação dos serviços, são de inteira responsabilidade da CONTRATADA.</w:t>
      </w:r>
    </w:p>
    <w:p w:rsidR="006248C3" w:rsidRPr="006248C3" w:rsidRDefault="006248C3" w:rsidP="006248C3">
      <w:pPr>
        <w:suppressAutoHyphens w:val="0"/>
        <w:autoSpaceDE w:val="0"/>
        <w:autoSpaceDN w:val="0"/>
        <w:jc w:val="both"/>
        <w:rPr>
          <w:rFonts w:ascii="Arial" w:hAnsi="Arial" w:cs="Arial"/>
          <w:sz w:val="20"/>
          <w:szCs w:val="20"/>
          <w:lang w:val="x-none" w:eastAsia="x-none"/>
        </w:rPr>
      </w:pPr>
    </w:p>
    <w:p w:rsidR="006248C3" w:rsidRPr="006248C3" w:rsidRDefault="001F5E26"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1F5E26">
        <w:rPr>
          <w:rFonts w:ascii="Arial" w:hAnsi="Arial" w:cs="Arial"/>
          <w:sz w:val="20"/>
          <w:szCs w:val="20"/>
          <w:lang w:eastAsia="pt-BR"/>
        </w:rPr>
        <w:t xml:space="preserve">Caberá exclusivamente à </w:t>
      </w:r>
      <w:r w:rsidRPr="001F5E26">
        <w:rPr>
          <w:rFonts w:ascii="Arial" w:hAnsi="Arial" w:cs="Arial"/>
          <w:snapToGrid w:val="0"/>
          <w:sz w:val="20"/>
          <w:szCs w:val="20"/>
          <w:lang w:eastAsia="pt-BR"/>
        </w:rPr>
        <w:t>CONTRATADA</w:t>
      </w:r>
      <w:r w:rsidRPr="001F5E26">
        <w:rPr>
          <w:rFonts w:ascii="Arial" w:hAnsi="Arial" w:cs="Arial"/>
          <w:sz w:val="20"/>
          <w:szCs w:val="20"/>
          <w:lang w:eastAsia="pt-BR"/>
        </w:rPr>
        <w:t>, na prestação dos serviços, a responsabilidade pelo pagamento dos encargos trabalhistas, previdenciários e de acidentes de trabalho, referentes ao pessoal integrante de sua sociedade, e bem assim, empregados, funcionários, prepostos ou terceiros que colocar a serviço no atendimento do objeto.</w:t>
      </w:r>
    </w:p>
    <w:p w:rsidR="006248C3" w:rsidRPr="006248C3" w:rsidRDefault="006248C3" w:rsidP="006248C3">
      <w:pPr>
        <w:suppressAutoHyphens w:val="0"/>
        <w:autoSpaceDE w:val="0"/>
        <w:autoSpaceDN w:val="0"/>
        <w:jc w:val="both"/>
        <w:rPr>
          <w:rFonts w:ascii="Arial" w:hAnsi="Arial" w:cs="Arial"/>
          <w:sz w:val="20"/>
          <w:szCs w:val="20"/>
          <w:lang w:val="x-none" w:eastAsia="x-none"/>
        </w:rPr>
      </w:pPr>
    </w:p>
    <w:p w:rsidR="006248C3" w:rsidRPr="006248C3" w:rsidRDefault="006248C3"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6248C3">
        <w:rPr>
          <w:rFonts w:ascii="Arial" w:hAnsi="Arial" w:cs="Arial"/>
          <w:sz w:val="20"/>
          <w:szCs w:val="20"/>
        </w:rPr>
        <w:t>Todas as especificações, quantitativos e condições estabelecidas neste Edital e seus anexos d</w:t>
      </w:r>
      <w:r>
        <w:rPr>
          <w:rFonts w:ascii="Arial" w:hAnsi="Arial" w:cs="Arial"/>
          <w:sz w:val="20"/>
          <w:szCs w:val="20"/>
        </w:rPr>
        <w:t>everão ser cumpridas na íntegra pela CONTRATADA.</w:t>
      </w:r>
    </w:p>
    <w:p w:rsidR="006248C3" w:rsidRDefault="006248C3" w:rsidP="006248C3">
      <w:pPr>
        <w:suppressAutoHyphens w:val="0"/>
        <w:autoSpaceDE w:val="0"/>
        <w:autoSpaceDN w:val="0"/>
        <w:jc w:val="both"/>
        <w:rPr>
          <w:rFonts w:ascii="Arial" w:hAnsi="Arial" w:cs="Arial"/>
          <w:sz w:val="20"/>
          <w:szCs w:val="20"/>
          <w:lang w:val="x-none" w:eastAsia="x-none"/>
        </w:rPr>
      </w:pPr>
    </w:p>
    <w:p w:rsidR="006248C3" w:rsidRPr="006248C3" w:rsidRDefault="006248C3"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6248C3">
        <w:rPr>
          <w:rFonts w:ascii="Arial" w:hAnsi="Arial" w:cs="Arial"/>
          <w:sz w:val="20"/>
          <w:szCs w:val="20"/>
        </w:rPr>
        <w:t xml:space="preserve">Os materiais a serem utilizados </w:t>
      </w:r>
      <w:r>
        <w:rPr>
          <w:rFonts w:ascii="Arial" w:hAnsi="Arial" w:cs="Arial"/>
          <w:sz w:val="20"/>
          <w:szCs w:val="20"/>
        </w:rPr>
        <w:t xml:space="preserve">pela CONTRATADA </w:t>
      </w:r>
      <w:r w:rsidRPr="006248C3">
        <w:rPr>
          <w:rFonts w:ascii="Arial" w:hAnsi="Arial" w:cs="Arial"/>
          <w:sz w:val="20"/>
          <w:szCs w:val="20"/>
        </w:rPr>
        <w:t xml:space="preserve">deverão atender às especificações constantes nas instruções </w:t>
      </w:r>
      <w:r>
        <w:rPr>
          <w:rFonts w:ascii="Arial" w:hAnsi="Arial" w:cs="Arial"/>
          <w:sz w:val="20"/>
          <w:szCs w:val="20"/>
        </w:rPr>
        <w:t>e nas normas técnicas da CELESC.</w:t>
      </w:r>
    </w:p>
    <w:p w:rsidR="006248C3" w:rsidRDefault="006248C3" w:rsidP="006248C3">
      <w:pPr>
        <w:suppressAutoHyphens w:val="0"/>
        <w:autoSpaceDE w:val="0"/>
        <w:autoSpaceDN w:val="0"/>
        <w:jc w:val="both"/>
        <w:rPr>
          <w:rFonts w:ascii="Arial" w:hAnsi="Arial" w:cs="Arial"/>
          <w:sz w:val="20"/>
          <w:szCs w:val="20"/>
          <w:lang w:val="x-none" w:eastAsia="x-none"/>
        </w:rPr>
      </w:pPr>
    </w:p>
    <w:p w:rsidR="006248C3" w:rsidRPr="006248C3" w:rsidRDefault="006248C3"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6248C3">
        <w:rPr>
          <w:rFonts w:ascii="Arial" w:hAnsi="Arial" w:cs="Arial"/>
          <w:sz w:val="20"/>
          <w:szCs w:val="20"/>
        </w:rPr>
        <w:t xml:space="preserve">Caso haja necessidade da aplicação de algum material ou serviço não relacionado nos itens deste certame em caráter excepcional, a empresa contratada deverá comunicar essa circunstância ao Município, submetendo o preço à apreciação e aprovação da fiscalização antes da sua </w:t>
      </w:r>
      <w:r>
        <w:rPr>
          <w:rFonts w:ascii="Arial" w:hAnsi="Arial" w:cs="Arial"/>
          <w:sz w:val="20"/>
          <w:szCs w:val="20"/>
        </w:rPr>
        <w:t>aplicação.</w:t>
      </w:r>
    </w:p>
    <w:p w:rsidR="006248C3" w:rsidRPr="006248C3" w:rsidRDefault="006248C3" w:rsidP="006248C3">
      <w:pPr>
        <w:suppressAutoHyphens w:val="0"/>
        <w:autoSpaceDE w:val="0"/>
        <w:autoSpaceDN w:val="0"/>
        <w:jc w:val="both"/>
        <w:rPr>
          <w:rFonts w:ascii="Arial" w:hAnsi="Arial" w:cs="Arial"/>
          <w:sz w:val="20"/>
          <w:szCs w:val="20"/>
          <w:lang w:val="x-none" w:eastAsia="x-none"/>
        </w:rPr>
      </w:pPr>
    </w:p>
    <w:p w:rsidR="006248C3" w:rsidRPr="006248C3" w:rsidRDefault="006248C3"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6248C3">
        <w:rPr>
          <w:rFonts w:ascii="Arial" w:hAnsi="Arial" w:cs="Arial"/>
          <w:sz w:val="20"/>
          <w:szCs w:val="20"/>
        </w:rPr>
        <w:t>O Município reserva-se no direito de exercer ampla fiscalização do fornecimento dos materiais e serviços, verificando se estão sendo cumpridos os termos contratuais, não se excluindo a empresa contratada da responsabilidade por qualquer irregula</w:t>
      </w:r>
      <w:r>
        <w:rPr>
          <w:rFonts w:ascii="Arial" w:hAnsi="Arial" w:cs="Arial"/>
          <w:sz w:val="20"/>
          <w:szCs w:val="20"/>
        </w:rPr>
        <w:t>ridade.</w:t>
      </w:r>
    </w:p>
    <w:p w:rsidR="006248C3" w:rsidRPr="006248C3" w:rsidRDefault="006248C3" w:rsidP="006248C3">
      <w:pPr>
        <w:suppressAutoHyphens w:val="0"/>
        <w:autoSpaceDE w:val="0"/>
        <w:autoSpaceDN w:val="0"/>
        <w:jc w:val="both"/>
        <w:rPr>
          <w:rFonts w:ascii="Arial" w:hAnsi="Arial" w:cs="Arial"/>
          <w:sz w:val="20"/>
          <w:szCs w:val="20"/>
          <w:lang w:val="x-none" w:eastAsia="x-none"/>
        </w:rPr>
      </w:pPr>
    </w:p>
    <w:p w:rsidR="006248C3" w:rsidRPr="006248C3" w:rsidRDefault="006248C3"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6248C3">
        <w:rPr>
          <w:rFonts w:ascii="Arial" w:hAnsi="Arial" w:cs="Arial"/>
          <w:sz w:val="20"/>
          <w:szCs w:val="20"/>
        </w:rPr>
        <w:t>A prestação dos serviços e/ou o fornecimento de materiais de forma inadequada que não atenderem às exigibilidades não serão recebidos e o pagamento ficará suspenso até sua regularização de forma integral.</w:t>
      </w:r>
    </w:p>
    <w:p w:rsidR="006248C3" w:rsidRPr="006248C3" w:rsidRDefault="006248C3" w:rsidP="006248C3">
      <w:pPr>
        <w:suppressAutoHyphens w:val="0"/>
        <w:autoSpaceDE w:val="0"/>
        <w:autoSpaceDN w:val="0"/>
        <w:jc w:val="both"/>
        <w:rPr>
          <w:rFonts w:ascii="Arial" w:hAnsi="Arial" w:cs="Arial"/>
          <w:sz w:val="20"/>
          <w:szCs w:val="20"/>
          <w:lang w:val="x-none" w:eastAsia="x-none"/>
        </w:rPr>
      </w:pPr>
    </w:p>
    <w:p w:rsidR="006248C3" w:rsidRPr="006248C3" w:rsidRDefault="006248C3"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6248C3">
        <w:rPr>
          <w:rFonts w:ascii="Arial" w:hAnsi="Arial" w:cs="Arial"/>
          <w:sz w:val="20"/>
          <w:szCs w:val="20"/>
        </w:rPr>
        <w:t>Todos os serviços executados e materiais fornecidos deverão ser garantidos por, no mínimo, 06 (seis) meses conta</w:t>
      </w:r>
      <w:r>
        <w:rPr>
          <w:rFonts w:ascii="Arial" w:hAnsi="Arial" w:cs="Arial"/>
          <w:sz w:val="20"/>
          <w:szCs w:val="20"/>
        </w:rPr>
        <w:t>dos da entrada em funcionamento.</w:t>
      </w:r>
    </w:p>
    <w:p w:rsidR="006248C3" w:rsidRDefault="006248C3" w:rsidP="006248C3">
      <w:pPr>
        <w:suppressAutoHyphens w:val="0"/>
        <w:autoSpaceDE w:val="0"/>
        <w:autoSpaceDN w:val="0"/>
        <w:jc w:val="both"/>
        <w:rPr>
          <w:rFonts w:ascii="Arial" w:hAnsi="Arial" w:cs="Arial"/>
          <w:sz w:val="20"/>
          <w:szCs w:val="20"/>
          <w:lang w:val="x-none" w:eastAsia="x-none"/>
        </w:rPr>
      </w:pPr>
    </w:p>
    <w:p w:rsidR="006248C3" w:rsidRPr="00AB2A2B" w:rsidRDefault="006248C3"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6248C3">
        <w:rPr>
          <w:rFonts w:ascii="Arial" w:hAnsi="Arial" w:cs="Arial"/>
          <w:sz w:val="20"/>
          <w:szCs w:val="20"/>
        </w:rPr>
        <w:t>Os empregados da empresa contratada, ao prestarem serviços em campo deverão dispor de uniforme, identificação e equipamentos de proteção individual e coletiva, além de possuir as ferramentas necessárias à perfeita execução dos serviços.</w:t>
      </w:r>
    </w:p>
    <w:p w:rsidR="00AB2A2B" w:rsidRDefault="00AB2A2B" w:rsidP="00AB2A2B">
      <w:pPr>
        <w:suppressAutoHyphens w:val="0"/>
        <w:autoSpaceDE w:val="0"/>
        <w:autoSpaceDN w:val="0"/>
        <w:jc w:val="both"/>
        <w:rPr>
          <w:rFonts w:ascii="Arial" w:hAnsi="Arial" w:cs="Arial"/>
          <w:sz w:val="20"/>
          <w:szCs w:val="20"/>
          <w:lang w:val="x-none" w:eastAsia="x-none"/>
        </w:rPr>
      </w:pPr>
    </w:p>
    <w:p w:rsidR="006248C3" w:rsidRPr="00AB2A2B" w:rsidRDefault="006248C3"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6248C3">
        <w:rPr>
          <w:rFonts w:ascii="Arial" w:hAnsi="Arial" w:cs="Arial"/>
          <w:sz w:val="20"/>
          <w:szCs w:val="20"/>
        </w:rPr>
        <w:t xml:space="preserve">Caberá a </w:t>
      </w:r>
      <w:r w:rsidR="00AB2A2B">
        <w:rPr>
          <w:rFonts w:ascii="Arial" w:hAnsi="Arial" w:cs="Arial"/>
          <w:sz w:val="20"/>
          <w:szCs w:val="20"/>
        </w:rPr>
        <w:t>CONTRATADA</w:t>
      </w:r>
      <w:r w:rsidRPr="006248C3">
        <w:rPr>
          <w:rFonts w:ascii="Arial" w:hAnsi="Arial" w:cs="Arial"/>
          <w:sz w:val="20"/>
          <w:szCs w:val="20"/>
        </w:rPr>
        <w:t xml:space="preserve"> fornecer, às suas expensas, os veículos para o transporte de materiais e pessoal, as ferramentas, equipamentos e materiais de consumo de pequeno valor, necessários à execução dos serviços.</w:t>
      </w:r>
    </w:p>
    <w:p w:rsidR="00AB2A2B" w:rsidRDefault="00AB2A2B" w:rsidP="00AB2A2B">
      <w:pPr>
        <w:suppressAutoHyphens w:val="0"/>
        <w:autoSpaceDE w:val="0"/>
        <w:autoSpaceDN w:val="0"/>
        <w:jc w:val="both"/>
        <w:rPr>
          <w:rFonts w:ascii="Arial" w:hAnsi="Arial" w:cs="Arial"/>
          <w:sz w:val="20"/>
          <w:szCs w:val="20"/>
          <w:lang w:val="x-none" w:eastAsia="x-none"/>
        </w:rPr>
      </w:pPr>
    </w:p>
    <w:p w:rsidR="006248C3" w:rsidRPr="001F5E26" w:rsidRDefault="006248C3" w:rsidP="002C18AE">
      <w:pPr>
        <w:numPr>
          <w:ilvl w:val="2"/>
          <w:numId w:val="33"/>
        </w:numPr>
        <w:suppressAutoHyphens w:val="0"/>
        <w:autoSpaceDE w:val="0"/>
        <w:autoSpaceDN w:val="0"/>
        <w:ind w:left="567" w:hanging="567"/>
        <w:jc w:val="both"/>
        <w:rPr>
          <w:rFonts w:ascii="Arial" w:hAnsi="Arial" w:cs="Arial"/>
          <w:sz w:val="20"/>
          <w:szCs w:val="20"/>
          <w:lang w:val="x-none" w:eastAsia="x-none"/>
        </w:rPr>
      </w:pPr>
      <w:r w:rsidRPr="006248C3">
        <w:rPr>
          <w:rFonts w:ascii="Arial" w:hAnsi="Arial" w:cs="Arial"/>
          <w:sz w:val="20"/>
          <w:szCs w:val="20"/>
        </w:rPr>
        <w:t xml:space="preserve">A empresa contratada obriga-se a aceitar, nas mesmas condições contratuais, os acréscimos e as supressões que se fizerem necessárias, em até 25% (vinte e cinco por cento) do valor atualizado do contrato, conforme o disposto nas alíneas “a” e “b” do inciso I e § 1º do art. 65 da Lei 8.666/93. </w:t>
      </w:r>
    </w:p>
    <w:p w:rsidR="001F5E26" w:rsidRPr="001F5E26" w:rsidRDefault="001F5E26" w:rsidP="001F5E26">
      <w:pPr>
        <w:suppressAutoHyphens w:val="0"/>
        <w:jc w:val="both"/>
        <w:rPr>
          <w:rFonts w:ascii="Arial" w:hAnsi="Arial" w:cs="Arial"/>
          <w:sz w:val="20"/>
          <w:szCs w:val="20"/>
          <w:lang w:eastAsia="pt-BR"/>
        </w:rPr>
      </w:pPr>
    </w:p>
    <w:p w:rsidR="001F5E26" w:rsidRPr="001F5E26" w:rsidRDefault="001F5E26" w:rsidP="001F5E26">
      <w:pPr>
        <w:suppressAutoHyphens w:val="0"/>
        <w:jc w:val="both"/>
        <w:rPr>
          <w:rFonts w:ascii="Arial" w:hAnsi="Arial" w:cs="Arial"/>
          <w:b/>
          <w:sz w:val="20"/>
          <w:szCs w:val="20"/>
          <w:lang w:eastAsia="pt-BR"/>
        </w:rPr>
      </w:pPr>
      <w:r w:rsidRPr="001F5E26">
        <w:rPr>
          <w:rFonts w:ascii="Arial" w:hAnsi="Arial" w:cs="Arial"/>
          <w:b/>
          <w:sz w:val="20"/>
          <w:szCs w:val="20"/>
          <w:lang w:eastAsia="pt-BR"/>
        </w:rPr>
        <w:t xml:space="preserve">CLÁUSULA TERCEIRA - </w:t>
      </w:r>
      <w:r w:rsidRPr="001F5E26">
        <w:rPr>
          <w:rFonts w:ascii="Arial" w:hAnsi="Arial" w:cs="Arial"/>
          <w:b/>
          <w:bCs/>
          <w:sz w:val="20"/>
          <w:szCs w:val="20"/>
          <w:lang w:eastAsia="pt-BR"/>
        </w:rPr>
        <w:t>DA VIGÊNCIA E DO ACOMPANHAMENTO</w:t>
      </w:r>
    </w:p>
    <w:p w:rsidR="001F5E26" w:rsidRPr="001F5E26" w:rsidRDefault="001F5E26" w:rsidP="001F5E26">
      <w:pPr>
        <w:suppressAutoHyphens w:val="0"/>
        <w:jc w:val="both"/>
        <w:rPr>
          <w:rFonts w:ascii="Arial" w:hAnsi="Arial" w:cs="Arial"/>
          <w:sz w:val="20"/>
          <w:szCs w:val="20"/>
          <w:lang w:eastAsia="pt-BR"/>
        </w:rPr>
      </w:pPr>
    </w:p>
    <w:p w:rsidR="001F5E26" w:rsidRPr="001F5E26" w:rsidRDefault="001F5E26" w:rsidP="002C18AE">
      <w:pPr>
        <w:numPr>
          <w:ilvl w:val="1"/>
          <w:numId w:val="32"/>
        </w:numPr>
        <w:suppressAutoHyphens w:val="0"/>
        <w:jc w:val="both"/>
        <w:rPr>
          <w:rFonts w:ascii="Arial" w:hAnsi="Arial" w:cs="Arial"/>
          <w:snapToGrid w:val="0"/>
          <w:sz w:val="20"/>
          <w:szCs w:val="20"/>
          <w:lang w:eastAsia="pt-BR"/>
        </w:rPr>
      </w:pPr>
      <w:r w:rsidRPr="001F5E26">
        <w:rPr>
          <w:rFonts w:ascii="Arial" w:hAnsi="Arial" w:cs="Arial"/>
          <w:snapToGrid w:val="0"/>
          <w:sz w:val="20"/>
          <w:szCs w:val="20"/>
          <w:lang w:eastAsia="pt-BR"/>
        </w:rPr>
        <w:t xml:space="preserve">O presente contrato terá </w:t>
      </w:r>
      <w:r w:rsidRPr="004F28C0">
        <w:rPr>
          <w:rFonts w:ascii="Arial" w:hAnsi="Arial" w:cs="Arial"/>
          <w:b/>
          <w:snapToGrid w:val="0"/>
          <w:sz w:val="20"/>
          <w:szCs w:val="20"/>
          <w:lang w:eastAsia="pt-BR"/>
        </w:rPr>
        <w:t xml:space="preserve">vigência de </w:t>
      </w:r>
      <w:r w:rsidR="003870B7" w:rsidRPr="004F28C0">
        <w:rPr>
          <w:rFonts w:ascii="Arial" w:hAnsi="Arial" w:cs="Arial"/>
          <w:b/>
          <w:snapToGrid w:val="0"/>
          <w:sz w:val="20"/>
          <w:szCs w:val="20"/>
          <w:lang w:eastAsia="pt-BR"/>
        </w:rPr>
        <w:t>30</w:t>
      </w:r>
      <w:r w:rsidRPr="004F28C0">
        <w:rPr>
          <w:rFonts w:ascii="Arial" w:hAnsi="Arial" w:cs="Arial"/>
          <w:b/>
          <w:snapToGrid w:val="0"/>
          <w:sz w:val="20"/>
          <w:szCs w:val="20"/>
          <w:lang w:eastAsia="pt-BR"/>
        </w:rPr>
        <w:t xml:space="preserve"> (</w:t>
      </w:r>
      <w:r w:rsidR="003870B7" w:rsidRPr="004F28C0">
        <w:rPr>
          <w:rFonts w:ascii="Arial" w:hAnsi="Arial" w:cs="Arial"/>
          <w:b/>
          <w:snapToGrid w:val="0"/>
          <w:sz w:val="20"/>
          <w:szCs w:val="20"/>
          <w:lang w:eastAsia="pt-BR"/>
        </w:rPr>
        <w:t>trinta</w:t>
      </w:r>
      <w:r w:rsidRPr="004F28C0">
        <w:rPr>
          <w:rFonts w:ascii="Arial" w:hAnsi="Arial" w:cs="Arial"/>
          <w:b/>
          <w:snapToGrid w:val="0"/>
          <w:sz w:val="20"/>
          <w:szCs w:val="20"/>
          <w:lang w:eastAsia="pt-BR"/>
        </w:rPr>
        <w:t>) dias</w:t>
      </w:r>
      <w:r w:rsidRPr="001F5E26">
        <w:rPr>
          <w:rFonts w:ascii="Arial" w:hAnsi="Arial" w:cs="Arial"/>
          <w:snapToGrid w:val="0"/>
          <w:sz w:val="20"/>
          <w:szCs w:val="20"/>
          <w:lang w:eastAsia="pt-BR"/>
        </w:rPr>
        <w:t>, contados do recebimento pela CONTRATADA da Ordem de Serviço Inicial, podendo ser prorrogado, na forma da lei</w:t>
      </w:r>
      <w:r w:rsidRPr="001F5E26">
        <w:rPr>
          <w:rFonts w:ascii="Arial" w:hAnsi="Arial" w:cs="Arial"/>
          <w:b/>
          <w:snapToGrid w:val="0"/>
          <w:sz w:val="20"/>
          <w:szCs w:val="20"/>
          <w:lang w:eastAsia="pt-BR"/>
        </w:rPr>
        <w:t>.</w:t>
      </w:r>
    </w:p>
    <w:p w:rsidR="001F5E26" w:rsidRPr="001F5E26" w:rsidRDefault="001F5E26" w:rsidP="001F5E26">
      <w:pPr>
        <w:suppressAutoHyphens w:val="0"/>
        <w:ind w:left="360"/>
        <w:jc w:val="both"/>
        <w:rPr>
          <w:rFonts w:ascii="Arial" w:hAnsi="Arial" w:cs="Arial"/>
          <w:snapToGrid w:val="0"/>
          <w:sz w:val="20"/>
          <w:szCs w:val="20"/>
          <w:lang w:eastAsia="pt-BR"/>
        </w:rPr>
      </w:pPr>
    </w:p>
    <w:p w:rsidR="001F5E26" w:rsidRPr="001F5E26" w:rsidRDefault="001F5E26" w:rsidP="002C18AE">
      <w:pPr>
        <w:numPr>
          <w:ilvl w:val="1"/>
          <w:numId w:val="32"/>
        </w:numPr>
        <w:suppressAutoHyphens w:val="0"/>
        <w:autoSpaceDE w:val="0"/>
        <w:autoSpaceDN w:val="0"/>
        <w:ind w:left="426" w:hanging="426"/>
        <w:jc w:val="both"/>
        <w:rPr>
          <w:rFonts w:ascii="Arial" w:hAnsi="Arial" w:cs="Arial"/>
          <w:b/>
          <w:sz w:val="20"/>
          <w:szCs w:val="20"/>
          <w:lang w:val="x-none" w:eastAsia="x-none"/>
        </w:rPr>
      </w:pPr>
      <w:r w:rsidRPr="001F5E26">
        <w:rPr>
          <w:rFonts w:ascii="Arial" w:hAnsi="Arial" w:cs="Arial"/>
          <w:sz w:val="20"/>
          <w:szCs w:val="20"/>
          <w:lang w:val="x-none" w:eastAsia="x-none"/>
        </w:rPr>
        <w:t xml:space="preserve">Todos os prazos são em dias corridos e em sua contagem excluir-se-á o dia do </w:t>
      </w:r>
      <w:r w:rsidR="00241E0B" w:rsidRPr="001F5E26">
        <w:rPr>
          <w:rFonts w:ascii="Arial" w:hAnsi="Arial" w:cs="Arial"/>
          <w:sz w:val="20"/>
          <w:szCs w:val="20"/>
          <w:lang w:val="x-none" w:eastAsia="x-none"/>
        </w:rPr>
        <w:t>início</w:t>
      </w:r>
      <w:r w:rsidRPr="001F5E26">
        <w:rPr>
          <w:rFonts w:ascii="Arial" w:hAnsi="Arial" w:cs="Arial"/>
          <w:sz w:val="20"/>
          <w:szCs w:val="20"/>
          <w:lang w:val="x-none" w:eastAsia="x-none"/>
        </w:rPr>
        <w:t xml:space="preserve"> e incluir-se-á o dia do vencimento.</w:t>
      </w:r>
    </w:p>
    <w:p w:rsidR="001F5E26" w:rsidRPr="001F5E26" w:rsidRDefault="001F5E26" w:rsidP="001F5E26">
      <w:pPr>
        <w:suppressAutoHyphens w:val="0"/>
        <w:autoSpaceDE w:val="0"/>
        <w:autoSpaceDN w:val="0"/>
        <w:jc w:val="both"/>
        <w:rPr>
          <w:rFonts w:ascii="Arial" w:hAnsi="Arial" w:cs="Arial"/>
          <w:b/>
          <w:sz w:val="20"/>
          <w:szCs w:val="20"/>
          <w:lang w:val="x-none" w:eastAsia="x-none"/>
        </w:rPr>
      </w:pPr>
    </w:p>
    <w:p w:rsidR="001F5E26" w:rsidRPr="001F5E26" w:rsidRDefault="001F5E26" w:rsidP="002C18AE">
      <w:pPr>
        <w:numPr>
          <w:ilvl w:val="1"/>
          <w:numId w:val="32"/>
        </w:numPr>
        <w:suppressAutoHyphens w:val="0"/>
        <w:jc w:val="both"/>
        <w:rPr>
          <w:rFonts w:ascii="Arial" w:hAnsi="Arial" w:cs="Arial"/>
          <w:snapToGrid w:val="0"/>
          <w:sz w:val="20"/>
          <w:szCs w:val="20"/>
          <w:lang w:eastAsia="pt-BR"/>
        </w:rPr>
      </w:pPr>
      <w:r w:rsidRPr="001F5E26">
        <w:rPr>
          <w:rFonts w:ascii="Arial" w:hAnsi="Arial" w:cs="Arial"/>
          <w:sz w:val="20"/>
          <w:szCs w:val="20"/>
          <w:lang w:eastAsia="pt-BR"/>
        </w:rPr>
        <w:lastRenderedPageBreak/>
        <w:t>A execução do contrato deverá ser acompanhada e fiscalizada pel</w:t>
      </w:r>
      <w:r w:rsidR="00F17458">
        <w:rPr>
          <w:rFonts w:ascii="Arial" w:hAnsi="Arial" w:cs="Arial"/>
          <w:sz w:val="20"/>
          <w:szCs w:val="20"/>
          <w:lang w:eastAsia="pt-BR"/>
        </w:rPr>
        <w:t>a servidora</w:t>
      </w:r>
      <w:r w:rsidRPr="001F5E26">
        <w:rPr>
          <w:rFonts w:ascii="Arial" w:hAnsi="Arial" w:cs="Arial"/>
          <w:sz w:val="20"/>
          <w:szCs w:val="20"/>
          <w:lang w:eastAsia="pt-BR"/>
        </w:rPr>
        <w:t xml:space="preserve"> </w:t>
      </w:r>
      <w:r w:rsidR="00F17458" w:rsidRPr="00F17458">
        <w:rPr>
          <w:rFonts w:ascii="Arial" w:hAnsi="Arial" w:cs="Arial"/>
          <w:sz w:val="20"/>
          <w:szCs w:val="20"/>
          <w:lang w:eastAsia="pt-BR"/>
        </w:rPr>
        <w:t>JÉSSICA RINALDI MARTENDAL</w:t>
      </w:r>
      <w:r w:rsidR="00F17458">
        <w:rPr>
          <w:rFonts w:ascii="Arial" w:hAnsi="Arial" w:cs="Arial"/>
          <w:sz w:val="20"/>
          <w:szCs w:val="20"/>
          <w:lang w:eastAsia="pt-BR"/>
        </w:rPr>
        <w:t>, que anotará</w:t>
      </w:r>
      <w:r w:rsidRPr="001F5E26">
        <w:rPr>
          <w:rFonts w:ascii="Arial" w:hAnsi="Arial" w:cs="Arial"/>
          <w:sz w:val="20"/>
          <w:szCs w:val="20"/>
          <w:lang w:eastAsia="pt-BR"/>
        </w:rPr>
        <w:t xml:space="preserve"> em registro próprio todas as ocorrências, determinando o que for necessário à regularização das faltas ou defeitos observados</w:t>
      </w:r>
      <w:r w:rsidRPr="001F5E26">
        <w:rPr>
          <w:rFonts w:ascii="Arial" w:hAnsi="Arial" w:cs="Arial"/>
          <w:snapToGrid w:val="0"/>
          <w:sz w:val="20"/>
          <w:szCs w:val="20"/>
          <w:lang w:eastAsia="pt-BR"/>
        </w:rPr>
        <w:t>.</w:t>
      </w:r>
    </w:p>
    <w:p w:rsidR="001F5E26" w:rsidRPr="001F5E26" w:rsidRDefault="001F5E26" w:rsidP="001F5E26">
      <w:pPr>
        <w:suppressAutoHyphens w:val="0"/>
        <w:ind w:left="360"/>
        <w:jc w:val="both"/>
        <w:rPr>
          <w:rFonts w:ascii="Arial" w:hAnsi="Arial" w:cs="Arial"/>
          <w:snapToGrid w:val="0"/>
          <w:sz w:val="20"/>
          <w:szCs w:val="20"/>
          <w:lang w:eastAsia="pt-BR"/>
        </w:rPr>
      </w:pPr>
    </w:p>
    <w:p w:rsidR="001F5E26" w:rsidRPr="001F5E26" w:rsidRDefault="001F5E26" w:rsidP="001F5E26">
      <w:pPr>
        <w:suppressAutoHyphens w:val="0"/>
        <w:ind w:left="360"/>
        <w:jc w:val="both"/>
        <w:rPr>
          <w:rFonts w:ascii="Arial" w:hAnsi="Arial" w:cs="Arial"/>
          <w:snapToGrid w:val="0"/>
          <w:sz w:val="20"/>
          <w:szCs w:val="20"/>
          <w:lang w:eastAsia="pt-BR"/>
        </w:rPr>
      </w:pPr>
    </w:p>
    <w:p w:rsidR="001F5E26" w:rsidRPr="001F5E26" w:rsidRDefault="001F5E26" w:rsidP="001F5E26">
      <w:pPr>
        <w:tabs>
          <w:tab w:val="left" w:pos="0"/>
        </w:tabs>
        <w:suppressAutoHyphens w:val="0"/>
        <w:jc w:val="both"/>
        <w:rPr>
          <w:rFonts w:ascii="Arial" w:hAnsi="Arial" w:cs="Arial"/>
          <w:b/>
          <w:sz w:val="20"/>
          <w:szCs w:val="20"/>
          <w:lang w:eastAsia="pt-BR"/>
        </w:rPr>
      </w:pPr>
      <w:r w:rsidRPr="001F5E26">
        <w:rPr>
          <w:rFonts w:ascii="Arial" w:hAnsi="Arial" w:cs="Arial"/>
          <w:b/>
          <w:sz w:val="20"/>
          <w:szCs w:val="20"/>
          <w:lang w:eastAsia="pt-BR"/>
        </w:rPr>
        <w:t>CLÁUSULA QUARTA - DO VALOR, FORMA DE PAGAMENTO, DO REAJUSTE E DA REVISÃO</w:t>
      </w:r>
    </w:p>
    <w:p w:rsidR="001F5E26" w:rsidRPr="001F5E26" w:rsidRDefault="001F5E26" w:rsidP="001F5E26">
      <w:pPr>
        <w:tabs>
          <w:tab w:val="left" w:pos="1134"/>
        </w:tabs>
        <w:suppressAutoHyphens w:val="0"/>
        <w:jc w:val="both"/>
        <w:rPr>
          <w:rFonts w:ascii="Arial" w:hAnsi="Arial" w:cs="Arial"/>
          <w:b/>
          <w:sz w:val="20"/>
          <w:szCs w:val="20"/>
          <w:lang w:eastAsia="pt-BR"/>
        </w:rPr>
      </w:pPr>
    </w:p>
    <w:p w:rsidR="00CA6FEE" w:rsidRPr="00CA6FEE" w:rsidRDefault="001F5E26" w:rsidP="00CA6FEE">
      <w:pPr>
        <w:numPr>
          <w:ilvl w:val="1"/>
          <w:numId w:val="34"/>
        </w:numPr>
        <w:suppressAutoHyphens w:val="0"/>
        <w:autoSpaceDE w:val="0"/>
        <w:ind w:left="426" w:hanging="426"/>
        <w:jc w:val="both"/>
        <w:rPr>
          <w:rFonts w:ascii="Arial" w:hAnsi="Arial" w:cs="Arial"/>
          <w:sz w:val="20"/>
          <w:szCs w:val="20"/>
          <w:lang w:val="x-none" w:eastAsia="x-none"/>
        </w:rPr>
      </w:pPr>
      <w:r w:rsidRPr="001F5E26">
        <w:rPr>
          <w:rFonts w:ascii="Arial" w:hAnsi="Arial" w:cs="Arial"/>
          <w:sz w:val="20"/>
          <w:szCs w:val="20"/>
          <w:lang w:val="x-none" w:eastAsia="x-none"/>
        </w:rPr>
        <w:t>O valor total ora contratado é aquele consignado conforme a proposta apresentada e declarada como vencedora do P</w:t>
      </w:r>
      <w:r w:rsidRPr="001F5E26">
        <w:rPr>
          <w:rFonts w:ascii="Arial" w:hAnsi="Arial" w:cs="Arial"/>
          <w:bCs/>
          <w:sz w:val="20"/>
          <w:szCs w:val="20"/>
          <w:lang w:val="x-none" w:eastAsia="x-none"/>
        </w:rPr>
        <w:t>rocesso de Licitação</w:t>
      </w:r>
      <w:r w:rsidRPr="001F5E26">
        <w:rPr>
          <w:rFonts w:ascii="Arial" w:hAnsi="Arial" w:cs="Arial"/>
          <w:b/>
          <w:bCs/>
          <w:sz w:val="20"/>
          <w:szCs w:val="20"/>
          <w:lang w:val="x-none" w:eastAsia="x-none"/>
        </w:rPr>
        <w:t xml:space="preserve">, </w:t>
      </w:r>
      <w:r w:rsidRPr="001F5E26">
        <w:rPr>
          <w:rFonts w:ascii="Arial" w:hAnsi="Arial" w:cs="Arial"/>
          <w:sz w:val="20"/>
          <w:szCs w:val="20"/>
          <w:lang w:val="x-none" w:eastAsia="x-none"/>
        </w:rPr>
        <w:t xml:space="preserve">ou seja, R$ </w:t>
      </w:r>
      <w:r w:rsidRPr="001F5E26">
        <w:rPr>
          <w:rFonts w:ascii="Arial" w:hAnsi="Arial" w:cs="Arial"/>
          <w:sz w:val="20"/>
          <w:szCs w:val="20"/>
          <w:lang w:eastAsia="x-none"/>
        </w:rPr>
        <w:t>_________</w:t>
      </w:r>
      <w:r w:rsidRPr="001F5E26">
        <w:rPr>
          <w:rFonts w:ascii="Arial" w:hAnsi="Arial" w:cs="Arial"/>
          <w:sz w:val="20"/>
          <w:szCs w:val="20"/>
          <w:lang w:val="x-none" w:eastAsia="x-none"/>
        </w:rPr>
        <w:t xml:space="preserve"> (</w:t>
      </w:r>
      <w:r w:rsidRPr="001F5E26">
        <w:rPr>
          <w:rFonts w:ascii="Arial" w:hAnsi="Arial" w:cs="Arial"/>
          <w:sz w:val="20"/>
          <w:szCs w:val="20"/>
          <w:lang w:eastAsia="x-none"/>
        </w:rPr>
        <w:t>____________________</w:t>
      </w:r>
      <w:r w:rsidRPr="001F5E26">
        <w:rPr>
          <w:rFonts w:ascii="Arial" w:hAnsi="Arial" w:cs="Arial"/>
          <w:sz w:val="20"/>
          <w:szCs w:val="20"/>
          <w:lang w:val="x-none" w:eastAsia="x-none"/>
        </w:rPr>
        <w:t>)</w:t>
      </w:r>
      <w:r w:rsidRPr="001F5E26">
        <w:rPr>
          <w:rFonts w:ascii="Arial" w:hAnsi="Arial" w:cs="Arial"/>
          <w:sz w:val="20"/>
          <w:szCs w:val="20"/>
          <w:lang w:eastAsia="x-none"/>
        </w:rPr>
        <w:t>, correspondentes às seguintes etapas:</w:t>
      </w:r>
    </w:p>
    <w:p w:rsidR="00CA6FEE" w:rsidRDefault="00CA6FEE" w:rsidP="00CA6FEE">
      <w:pPr>
        <w:suppressAutoHyphens w:val="0"/>
        <w:autoSpaceDE w:val="0"/>
        <w:ind w:left="426"/>
        <w:jc w:val="both"/>
        <w:rPr>
          <w:rFonts w:ascii="Arial" w:hAnsi="Arial" w:cs="Arial"/>
          <w:sz w:val="20"/>
          <w:szCs w:val="20"/>
          <w:lang w:val="x-none" w:eastAsia="x-none"/>
        </w:rPr>
      </w:pPr>
    </w:p>
    <w:p w:rsidR="00CA6FEE" w:rsidRPr="00CA6FEE" w:rsidRDefault="00CA6FEE" w:rsidP="00CA6FEE">
      <w:pPr>
        <w:numPr>
          <w:ilvl w:val="2"/>
          <w:numId w:val="34"/>
        </w:numPr>
        <w:suppressAutoHyphens w:val="0"/>
        <w:autoSpaceDE w:val="0"/>
        <w:ind w:left="567" w:hanging="578"/>
        <w:jc w:val="both"/>
        <w:rPr>
          <w:rFonts w:ascii="Arial" w:hAnsi="Arial" w:cs="Arial"/>
          <w:sz w:val="20"/>
          <w:szCs w:val="20"/>
          <w:lang w:val="x-none" w:eastAsia="x-none"/>
        </w:rPr>
      </w:pPr>
      <w:r>
        <w:rPr>
          <w:rFonts w:ascii="Arial" w:hAnsi="Arial" w:cs="Arial"/>
          <w:sz w:val="20"/>
          <w:szCs w:val="20"/>
          <w:lang w:eastAsia="x-none"/>
        </w:rPr>
        <w:t>RELAÇÃO DE MATERIAIS:</w:t>
      </w:r>
    </w:p>
    <w:p w:rsidR="001F5E26" w:rsidRPr="001F5E26" w:rsidRDefault="001F5E26" w:rsidP="001F5E26">
      <w:pPr>
        <w:autoSpaceDE w:val="0"/>
        <w:ind w:left="426"/>
        <w:jc w:val="both"/>
        <w:rPr>
          <w:rFonts w:ascii="Arial" w:hAnsi="Arial" w:cs="Arial"/>
          <w:sz w:val="20"/>
          <w:szCs w:val="20"/>
          <w:lang w:val="x-none" w:eastAsia="x-none"/>
        </w:rPr>
      </w:pPr>
    </w:p>
    <w:tbl>
      <w:tblPr>
        <w:tblStyle w:val="Tabelacomgrade"/>
        <w:tblW w:w="9493" w:type="dxa"/>
        <w:tblLayout w:type="fixed"/>
        <w:tblLook w:val="04A0" w:firstRow="1" w:lastRow="0" w:firstColumn="1" w:lastColumn="0" w:noHBand="0" w:noVBand="1"/>
      </w:tblPr>
      <w:tblGrid>
        <w:gridCol w:w="988"/>
        <w:gridCol w:w="3685"/>
        <w:gridCol w:w="709"/>
        <w:gridCol w:w="992"/>
        <w:gridCol w:w="1559"/>
        <w:gridCol w:w="1560"/>
      </w:tblGrid>
      <w:tr w:rsidR="00B03208" w:rsidRPr="004F5157" w:rsidTr="00B03208">
        <w:trPr>
          <w:trHeight w:val="958"/>
        </w:trPr>
        <w:tc>
          <w:tcPr>
            <w:tcW w:w="988" w:type="dxa"/>
          </w:tcPr>
          <w:p w:rsidR="00B03208" w:rsidRPr="004F5157" w:rsidRDefault="00B03208" w:rsidP="00D12CDA">
            <w:pPr>
              <w:widowControl w:val="0"/>
              <w:tabs>
                <w:tab w:val="left" w:pos="360"/>
              </w:tabs>
              <w:jc w:val="both"/>
              <w:rPr>
                <w:rFonts w:ascii="Arial" w:hAnsi="Arial" w:cs="Arial"/>
                <w:b/>
                <w:sz w:val="20"/>
                <w:szCs w:val="20"/>
              </w:rPr>
            </w:pPr>
            <w:r w:rsidRPr="004F5157">
              <w:rPr>
                <w:rFonts w:ascii="Arial" w:hAnsi="Arial" w:cs="Arial"/>
                <w:b/>
                <w:sz w:val="20"/>
                <w:szCs w:val="20"/>
              </w:rPr>
              <w:t>ITEM</w:t>
            </w:r>
          </w:p>
        </w:tc>
        <w:tc>
          <w:tcPr>
            <w:tcW w:w="3685" w:type="dxa"/>
          </w:tcPr>
          <w:p w:rsidR="00B03208" w:rsidRPr="00512598" w:rsidRDefault="00B03208" w:rsidP="00D12CDA">
            <w:pPr>
              <w:widowControl w:val="0"/>
              <w:tabs>
                <w:tab w:val="left" w:pos="360"/>
              </w:tabs>
              <w:jc w:val="center"/>
              <w:rPr>
                <w:rFonts w:ascii="Arial" w:hAnsi="Arial" w:cs="Arial"/>
                <w:b/>
                <w:sz w:val="20"/>
                <w:szCs w:val="20"/>
              </w:rPr>
            </w:pPr>
            <w:r w:rsidRPr="00512598">
              <w:rPr>
                <w:rFonts w:ascii="Arial" w:hAnsi="Arial" w:cs="Arial"/>
                <w:b/>
                <w:sz w:val="20"/>
                <w:szCs w:val="20"/>
              </w:rPr>
              <w:t>DESCRIÇÃO</w:t>
            </w:r>
          </w:p>
        </w:tc>
        <w:tc>
          <w:tcPr>
            <w:tcW w:w="709" w:type="dxa"/>
          </w:tcPr>
          <w:p w:rsidR="00B03208" w:rsidRPr="00512598" w:rsidRDefault="00B03208" w:rsidP="00D12CDA">
            <w:pPr>
              <w:widowControl w:val="0"/>
              <w:tabs>
                <w:tab w:val="left" w:pos="360"/>
              </w:tabs>
              <w:jc w:val="center"/>
              <w:rPr>
                <w:rFonts w:ascii="Arial" w:hAnsi="Arial" w:cs="Arial"/>
                <w:b/>
                <w:sz w:val="20"/>
                <w:szCs w:val="20"/>
              </w:rPr>
            </w:pPr>
            <w:r>
              <w:rPr>
                <w:rFonts w:ascii="Arial" w:hAnsi="Arial" w:cs="Arial"/>
                <w:b/>
                <w:sz w:val="20"/>
                <w:szCs w:val="20"/>
              </w:rPr>
              <w:t>UN</w:t>
            </w:r>
          </w:p>
        </w:tc>
        <w:tc>
          <w:tcPr>
            <w:tcW w:w="992" w:type="dxa"/>
          </w:tcPr>
          <w:p w:rsidR="00B03208" w:rsidRPr="00512598" w:rsidRDefault="00B03208" w:rsidP="00D12CDA">
            <w:pPr>
              <w:widowControl w:val="0"/>
              <w:tabs>
                <w:tab w:val="left" w:pos="360"/>
              </w:tabs>
              <w:jc w:val="center"/>
              <w:rPr>
                <w:rFonts w:ascii="Arial" w:hAnsi="Arial" w:cs="Arial"/>
                <w:b/>
                <w:sz w:val="20"/>
                <w:szCs w:val="20"/>
              </w:rPr>
            </w:pPr>
            <w:r w:rsidRPr="00512598">
              <w:rPr>
                <w:rFonts w:ascii="Arial" w:hAnsi="Arial" w:cs="Arial"/>
                <w:b/>
                <w:sz w:val="20"/>
                <w:szCs w:val="20"/>
              </w:rPr>
              <w:t>QTDE</w:t>
            </w:r>
          </w:p>
        </w:tc>
        <w:tc>
          <w:tcPr>
            <w:tcW w:w="1559" w:type="dxa"/>
          </w:tcPr>
          <w:p w:rsidR="00B03208" w:rsidRPr="003704C4" w:rsidRDefault="00B03208" w:rsidP="00D12CDA">
            <w:pPr>
              <w:pStyle w:val="Ttulo2"/>
              <w:tabs>
                <w:tab w:val="left" w:pos="0"/>
              </w:tabs>
              <w:snapToGrid w:val="0"/>
              <w:jc w:val="center"/>
              <w:outlineLvl w:val="1"/>
              <w:rPr>
                <w:rFonts w:cs="Arial"/>
              </w:rPr>
            </w:pPr>
            <w:r w:rsidRPr="003704C4">
              <w:rPr>
                <w:rFonts w:cs="Arial"/>
              </w:rPr>
              <w:t>VALOR UNITÁRIO</w:t>
            </w:r>
          </w:p>
          <w:p w:rsidR="00B03208" w:rsidRPr="003704C4" w:rsidRDefault="00B03208" w:rsidP="00D12CDA">
            <w:pPr>
              <w:jc w:val="center"/>
              <w:rPr>
                <w:rFonts w:ascii="Arial" w:hAnsi="Arial" w:cs="Arial"/>
                <w:b/>
                <w:sz w:val="20"/>
                <w:szCs w:val="20"/>
              </w:rPr>
            </w:pPr>
            <w:r w:rsidRPr="003704C4">
              <w:rPr>
                <w:rFonts w:ascii="Arial" w:hAnsi="Arial" w:cs="Arial"/>
                <w:b/>
                <w:sz w:val="20"/>
                <w:szCs w:val="20"/>
              </w:rPr>
              <w:t>PROPOSTO</w:t>
            </w:r>
          </w:p>
          <w:p w:rsidR="00B03208" w:rsidRPr="003704C4" w:rsidRDefault="00B03208" w:rsidP="00D12CDA">
            <w:pPr>
              <w:widowControl w:val="0"/>
              <w:tabs>
                <w:tab w:val="left" w:pos="360"/>
              </w:tabs>
              <w:jc w:val="center"/>
              <w:rPr>
                <w:rFonts w:ascii="Arial" w:hAnsi="Arial" w:cs="Arial"/>
                <w:b/>
                <w:sz w:val="20"/>
                <w:szCs w:val="20"/>
              </w:rPr>
            </w:pPr>
            <w:r w:rsidRPr="003704C4">
              <w:rPr>
                <w:rFonts w:ascii="Arial" w:hAnsi="Arial" w:cs="Arial"/>
                <w:b/>
                <w:sz w:val="20"/>
                <w:szCs w:val="20"/>
              </w:rPr>
              <w:t>R$</w:t>
            </w:r>
          </w:p>
        </w:tc>
        <w:tc>
          <w:tcPr>
            <w:tcW w:w="1560" w:type="dxa"/>
          </w:tcPr>
          <w:p w:rsidR="00B03208" w:rsidRPr="003704C4" w:rsidRDefault="00B03208" w:rsidP="00D12CDA">
            <w:pPr>
              <w:pStyle w:val="Ttulo2"/>
              <w:tabs>
                <w:tab w:val="left" w:pos="0"/>
              </w:tabs>
              <w:snapToGrid w:val="0"/>
              <w:jc w:val="center"/>
              <w:outlineLvl w:val="1"/>
              <w:rPr>
                <w:rFonts w:cs="Arial"/>
              </w:rPr>
            </w:pPr>
            <w:r w:rsidRPr="003704C4">
              <w:rPr>
                <w:rFonts w:cs="Arial"/>
              </w:rPr>
              <w:t>VALOR TOTAL</w:t>
            </w:r>
          </w:p>
          <w:p w:rsidR="00B03208" w:rsidRPr="003704C4" w:rsidRDefault="00B03208" w:rsidP="00D12CDA">
            <w:pPr>
              <w:jc w:val="center"/>
              <w:rPr>
                <w:rFonts w:ascii="Arial" w:hAnsi="Arial" w:cs="Arial"/>
                <w:b/>
                <w:sz w:val="20"/>
                <w:szCs w:val="20"/>
              </w:rPr>
            </w:pPr>
            <w:r w:rsidRPr="003704C4">
              <w:rPr>
                <w:rFonts w:ascii="Arial" w:hAnsi="Arial" w:cs="Arial"/>
                <w:b/>
                <w:sz w:val="20"/>
                <w:szCs w:val="20"/>
              </w:rPr>
              <w:t>PROPOSTO</w:t>
            </w:r>
          </w:p>
          <w:p w:rsidR="00B03208" w:rsidRPr="003704C4" w:rsidRDefault="00B03208" w:rsidP="00D12CDA">
            <w:pPr>
              <w:widowControl w:val="0"/>
              <w:tabs>
                <w:tab w:val="left" w:pos="360"/>
              </w:tabs>
              <w:jc w:val="center"/>
              <w:rPr>
                <w:rFonts w:ascii="Arial" w:hAnsi="Arial" w:cs="Arial"/>
                <w:b/>
                <w:sz w:val="20"/>
                <w:szCs w:val="20"/>
              </w:rPr>
            </w:pPr>
            <w:r w:rsidRPr="003704C4">
              <w:rPr>
                <w:rFonts w:ascii="Arial" w:hAnsi="Arial" w:cs="Arial"/>
                <w:b/>
                <w:sz w:val="20"/>
                <w:szCs w:val="20"/>
              </w:rPr>
              <w:t>R$</w:t>
            </w: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ALÇA PREFORM DISTR AC 2AWG 610MM VERM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ALÇA PREFORM SERVIÇO AC 35MM2 395MM VERM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15</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3</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ARMAÇÃO SECUNDÁRIA 1 ESTRIBO</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4</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ARRUELA QUADRADA LISA AÇO 38X38X3MM 18MM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49</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CABO MUTIPLEX AL 1X1X35+35MM2 0,6-1KV</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M</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874</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6</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CABO NU ALUM CA 7 FIOS 2AWG</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KG</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3</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7</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CABO NU COBRE 7 FIOS 25,00 MM2</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KG</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12,5</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8</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CARTUCHO METÁLICO CALIBRE 22 VERMELHA</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32</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9</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CONEC CUNHA AL CB 1-OAWGX4AWG-25MM2</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30</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10</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CONEC CUNHA ATERR CU-AI 25-35MM2XD13MM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11</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CONECTOR CUNHA RAMAL I-SIMETRICO CINZA</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12</w:t>
            </w:r>
          </w:p>
        </w:tc>
        <w:tc>
          <w:tcPr>
            <w:tcW w:w="3685" w:type="dxa"/>
          </w:tcPr>
          <w:p w:rsidR="00B03208" w:rsidRPr="004F5157" w:rsidRDefault="00B03208" w:rsidP="00D12CDA">
            <w:pPr>
              <w:widowControl w:val="0"/>
              <w:tabs>
                <w:tab w:val="left" w:pos="360"/>
              </w:tabs>
              <w:jc w:val="both"/>
              <w:rPr>
                <w:rFonts w:ascii="Arial" w:hAnsi="Arial" w:cs="Arial"/>
                <w:sz w:val="20"/>
                <w:szCs w:val="20"/>
                <w:lang w:val="en-US"/>
              </w:rPr>
            </w:pPr>
            <w:r w:rsidRPr="004F5157">
              <w:rPr>
                <w:rFonts w:ascii="Arial" w:hAnsi="Arial" w:cs="Arial"/>
                <w:sz w:val="20"/>
                <w:szCs w:val="20"/>
                <w:lang w:val="en-US"/>
              </w:rPr>
              <w:t>CONECTOR PIERC T 35-70MM2 D 35-70MM2</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26</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13</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CONJUNTO GRAMPO SUSPENSÃO 7,5 A 10,5 MM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20</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14</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FIO ISOLADO CU 450-750V 6MM2 PRETA</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M</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27</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15</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FITA ISOLANTE EPR 19MMX10M AUTO-FUSAO</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16</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FITA ISOLANTE PVC PRETA 19MMX20M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17</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HASTE ATERRAMENTO ACO-COBRE 13X2400MM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18</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ISOLADOR ROLDANA PORCELANA 45 MM 600 V</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19</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OLHAL PARA PARAFUSO 5000DAN ACO-FOFO</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52</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20</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PARAFUSO CAB QUAD ACO 7007 16X250X170MM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50</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21</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POSTE DE CONCRETO DT 9M 300 DAN 1 SEGM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22</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POSTE DE CONCRETO DT 10M 150DAN 1 SEGM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15</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23</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POSTE DE CONCRETO DT 10M 300DAN 1 SEGM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9</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lastRenderedPageBreak/>
              <w:t>24</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SAPATILHA CABO DE AÇO 54X75MM</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18</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988"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25</w:t>
            </w:r>
          </w:p>
        </w:tc>
        <w:tc>
          <w:tcPr>
            <w:tcW w:w="3685"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CONECTOR CUNHA AL CB 1-0-6-16MM2 2-4-25MM2</w:t>
            </w:r>
          </w:p>
        </w:tc>
        <w:tc>
          <w:tcPr>
            <w:tcW w:w="709"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PEÇ</w:t>
            </w:r>
          </w:p>
        </w:tc>
        <w:tc>
          <w:tcPr>
            <w:tcW w:w="992" w:type="dxa"/>
          </w:tcPr>
          <w:p w:rsidR="00B03208" w:rsidRPr="004F5157" w:rsidRDefault="00B03208" w:rsidP="00D12CDA">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559" w:type="dxa"/>
          </w:tcPr>
          <w:p w:rsidR="00B03208" w:rsidRPr="004F5157" w:rsidRDefault="00B03208" w:rsidP="00D12CDA">
            <w:pPr>
              <w:widowControl w:val="0"/>
              <w:tabs>
                <w:tab w:val="left" w:pos="360"/>
              </w:tabs>
              <w:jc w:val="both"/>
              <w:rPr>
                <w:rFonts w:ascii="Arial" w:hAnsi="Arial" w:cs="Arial"/>
                <w:sz w:val="20"/>
                <w:szCs w:val="20"/>
              </w:rPr>
            </w:pPr>
          </w:p>
        </w:tc>
        <w:tc>
          <w:tcPr>
            <w:tcW w:w="1560" w:type="dxa"/>
          </w:tcPr>
          <w:p w:rsidR="00B03208" w:rsidRPr="004F5157" w:rsidRDefault="00B03208" w:rsidP="00D12CDA">
            <w:pPr>
              <w:widowControl w:val="0"/>
              <w:tabs>
                <w:tab w:val="left" w:pos="360"/>
              </w:tabs>
              <w:jc w:val="both"/>
              <w:rPr>
                <w:rFonts w:ascii="Arial" w:hAnsi="Arial" w:cs="Arial"/>
                <w:sz w:val="20"/>
                <w:szCs w:val="20"/>
              </w:rPr>
            </w:pPr>
          </w:p>
        </w:tc>
      </w:tr>
      <w:tr w:rsidR="00B03208" w:rsidRPr="004F5157" w:rsidTr="00B03208">
        <w:tc>
          <w:tcPr>
            <w:tcW w:w="6374" w:type="dxa"/>
            <w:gridSpan w:val="4"/>
          </w:tcPr>
          <w:p w:rsidR="00B03208" w:rsidRPr="004F5157" w:rsidRDefault="00B03208" w:rsidP="00D12CDA">
            <w:pPr>
              <w:widowControl w:val="0"/>
              <w:tabs>
                <w:tab w:val="left" w:pos="360"/>
              </w:tabs>
              <w:jc w:val="both"/>
              <w:rPr>
                <w:rFonts w:ascii="Arial" w:hAnsi="Arial" w:cs="Arial"/>
                <w:b/>
                <w:sz w:val="20"/>
                <w:szCs w:val="20"/>
              </w:rPr>
            </w:pPr>
            <w:r>
              <w:rPr>
                <w:rFonts w:ascii="Arial" w:hAnsi="Arial" w:cs="Arial"/>
                <w:b/>
                <w:sz w:val="20"/>
                <w:szCs w:val="20"/>
              </w:rPr>
              <w:t>Total de materiais</w:t>
            </w:r>
          </w:p>
          <w:p w:rsidR="00B03208" w:rsidRPr="004F5157" w:rsidRDefault="00B03208" w:rsidP="00D12CDA">
            <w:pPr>
              <w:widowControl w:val="0"/>
              <w:tabs>
                <w:tab w:val="left" w:pos="360"/>
              </w:tabs>
              <w:jc w:val="both"/>
              <w:rPr>
                <w:rFonts w:ascii="Arial" w:hAnsi="Arial" w:cs="Arial"/>
                <w:b/>
                <w:sz w:val="20"/>
                <w:szCs w:val="20"/>
              </w:rPr>
            </w:pPr>
            <w:r w:rsidRPr="004F5157">
              <w:rPr>
                <w:rFonts w:ascii="Arial" w:hAnsi="Arial" w:cs="Arial"/>
                <w:b/>
                <w:sz w:val="20"/>
                <w:szCs w:val="20"/>
              </w:rPr>
              <w:t>R$</w:t>
            </w:r>
          </w:p>
        </w:tc>
        <w:tc>
          <w:tcPr>
            <w:tcW w:w="1559" w:type="dxa"/>
          </w:tcPr>
          <w:p w:rsidR="00B03208" w:rsidRPr="004F5157" w:rsidRDefault="00B03208" w:rsidP="00D12CDA">
            <w:pPr>
              <w:widowControl w:val="0"/>
              <w:tabs>
                <w:tab w:val="left" w:pos="360"/>
              </w:tabs>
              <w:jc w:val="both"/>
              <w:rPr>
                <w:rFonts w:ascii="Arial" w:hAnsi="Arial" w:cs="Arial"/>
                <w:b/>
                <w:sz w:val="20"/>
                <w:szCs w:val="20"/>
              </w:rPr>
            </w:pPr>
          </w:p>
        </w:tc>
        <w:tc>
          <w:tcPr>
            <w:tcW w:w="1560" w:type="dxa"/>
          </w:tcPr>
          <w:p w:rsidR="00B03208" w:rsidRPr="004F5157" w:rsidRDefault="00B03208" w:rsidP="00D12CDA">
            <w:pPr>
              <w:widowControl w:val="0"/>
              <w:tabs>
                <w:tab w:val="left" w:pos="360"/>
              </w:tabs>
              <w:jc w:val="both"/>
              <w:rPr>
                <w:rFonts w:ascii="Arial" w:hAnsi="Arial" w:cs="Arial"/>
                <w:b/>
                <w:sz w:val="20"/>
                <w:szCs w:val="20"/>
              </w:rPr>
            </w:pPr>
          </w:p>
        </w:tc>
      </w:tr>
    </w:tbl>
    <w:p w:rsidR="001F5E26" w:rsidRDefault="001F5E26" w:rsidP="001F5E26">
      <w:pPr>
        <w:suppressAutoHyphens w:val="0"/>
        <w:ind w:left="360"/>
        <w:jc w:val="both"/>
        <w:rPr>
          <w:sz w:val="26"/>
          <w:szCs w:val="20"/>
          <w:lang w:val="x-none" w:eastAsia="x-none"/>
        </w:rPr>
      </w:pPr>
    </w:p>
    <w:p w:rsidR="00CA6FEE" w:rsidRDefault="00CA6FEE" w:rsidP="00CA6FEE">
      <w:pPr>
        <w:suppressAutoHyphens w:val="0"/>
        <w:jc w:val="both"/>
        <w:rPr>
          <w:rFonts w:ascii="Arial" w:hAnsi="Arial" w:cs="Arial"/>
          <w:sz w:val="20"/>
          <w:szCs w:val="20"/>
          <w:lang w:eastAsia="x-none"/>
        </w:rPr>
      </w:pPr>
      <w:r w:rsidRPr="00CA6FEE">
        <w:rPr>
          <w:rFonts w:ascii="Arial" w:hAnsi="Arial" w:cs="Arial"/>
          <w:sz w:val="20"/>
          <w:szCs w:val="20"/>
          <w:lang w:eastAsia="x-none"/>
        </w:rPr>
        <w:t xml:space="preserve">4.1.2 </w:t>
      </w:r>
      <w:r>
        <w:rPr>
          <w:rFonts w:ascii="Arial" w:hAnsi="Arial" w:cs="Arial"/>
          <w:sz w:val="20"/>
          <w:szCs w:val="20"/>
          <w:lang w:eastAsia="x-none"/>
        </w:rPr>
        <w:t>RELAÇÃO DE SERVIÇOS A SEREM REALIZADOS:</w:t>
      </w:r>
    </w:p>
    <w:p w:rsidR="00CA6FEE" w:rsidRDefault="00CA6FEE" w:rsidP="00CA6FEE">
      <w:pPr>
        <w:suppressAutoHyphens w:val="0"/>
        <w:jc w:val="both"/>
        <w:rPr>
          <w:rFonts w:ascii="Arial" w:hAnsi="Arial" w:cs="Arial"/>
          <w:sz w:val="20"/>
          <w:szCs w:val="20"/>
          <w:lang w:eastAsia="x-none"/>
        </w:rPr>
      </w:pPr>
    </w:p>
    <w:tbl>
      <w:tblPr>
        <w:tblStyle w:val="Tabelacomgrade"/>
        <w:tblW w:w="0" w:type="auto"/>
        <w:tblLayout w:type="fixed"/>
        <w:tblLook w:val="04A0" w:firstRow="1" w:lastRow="0" w:firstColumn="1" w:lastColumn="0" w:noHBand="0" w:noVBand="1"/>
      </w:tblPr>
      <w:tblGrid>
        <w:gridCol w:w="988"/>
        <w:gridCol w:w="3685"/>
        <w:gridCol w:w="709"/>
        <w:gridCol w:w="992"/>
        <w:gridCol w:w="1559"/>
        <w:gridCol w:w="1560"/>
      </w:tblGrid>
      <w:tr w:rsidR="00AE519B" w:rsidRPr="004F5157" w:rsidTr="00AE519B">
        <w:trPr>
          <w:trHeight w:val="387"/>
        </w:trPr>
        <w:tc>
          <w:tcPr>
            <w:tcW w:w="988" w:type="dxa"/>
          </w:tcPr>
          <w:p w:rsidR="00AE519B" w:rsidRPr="004F5157" w:rsidRDefault="00AE519B" w:rsidP="00D12CDA">
            <w:pPr>
              <w:widowControl w:val="0"/>
              <w:tabs>
                <w:tab w:val="left" w:pos="360"/>
              </w:tabs>
              <w:jc w:val="both"/>
              <w:rPr>
                <w:rFonts w:ascii="Arial" w:hAnsi="Arial" w:cs="Arial"/>
                <w:b/>
                <w:sz w:val="20"/>
                <w:szCs w:val="20"/>
              </w:rPr>
            </w:pPr>
            <w:r w:rsidRPr="004F5157">
              <w:rPr>
                <w:rFonts w:ascii="Arial" w:hAnsi="Arial" w:cs="Arial"/>
                <w:b/>
                <w:sz w:val="20"/>
                <w:szCs w:val="20"/>
              </w:rPr>
              <w:t>ITEM</w:t>
            </w:r>
          </w:p>
        </w:tc>
        <w:tc>
          <w:tcPr>
            <w:tcW w:w="3685" w:type="dxa"/>
          </w:tcPr>
          <w:p w:rsidR="00AE519B" w:rsidRPr="004F5157" w:rsidRDefault="00AE519B" w:rsidP="00D12CDA">
            <w:pPr>
              <w:widowControl w:val="0"/>
              <w:tabs>
                <w:tab w:val="left" w:pos="360"/>
              </w:tabs>
              <w:jc w:val="both"/>
              <w:rPr>
                <w:rFonts w:ascii="Arial" w:hAnsi="Arial" w:cs="Arial"/>
                <w:b/>
                <w:sz w:val="20"/>
                <w:szCs w:val="20"/>
              </w:rPr>
            </w:pPr>
            <w:r w:rsidRPr="004F5157">
              <w:rPr>
                <w:rFonts w:ascii="Arial" w:hAnsi="Arial" w:cs="Arial"/>
                <w:b/>
                <w:sz w:val="20"/>
                <w:szCs w:val="20"/>
              </w:rPr>
              <w:t>DESCRIÇÃO</w:t>
            </w:r>
          </w:p>
        </w:tc>
        <w:tc>
          <w:tcPr>
            <w:tcW w:w="709" w:type="dxa"/>
          </w:tcPr>
          <w:p w:rsidR="00AE519B" w:rsidRPr="004F5157" w:rsidRDefault="00AE519B" w:rsidP="00D12CDA">
            <w:pPr>
              <w:widowControl w:val="0"/>
              <w:tabs>
                <w:tab w:val="left" w:pos="360"/>
              </w:tabs>
              <w:jc w:val="both"/>
              <w:rPr>
                <w:rFonts w:ascii="Arial" w:hAnsi="Arial" w:cs="Arial"/>
                <w:b/>
                <w:sz w:val="20"/>
                <w:szCs w:val="20"/>
              </w:rPr>
            </w:pPr>
            <w:r>
              <w:rPr>
                <w:rFonts w:ascii="Arial" w:hAnsi="Arial" w:cs="Arial"/>
                <w:b/>
                <w:sz w:val="20"/>
                <w:szCs w:val="20"/>
              </w:rPr>
              <w:t>UN</w:t>
            </w:r>
          </w:p>
        </w:tc>
        <w:tc>
          <w:tcPr>
            <w:tcW w:w="992" w:type="dxa"/>
          </w:tcPr>
          <w:p w:rsidR="00AE519B" w:rsidRPr="004F5157" w:rsidRDefault="00AE519B" w:rsidP="00D12CDA">
            <w:pPr>
              <w:widowControl w:val="0"/>
              <w:tabs>
                <w:tab w:val="left" w:pos="360"/>
              </w:tabs>
              <w:jc w:val="both"/>
              <w:rPr>
                <w:rFonts w:ascii="Arial" w:hAnsi="Arial" w:cs="Arial"/>
                <w:b/>
                <w:sz w:val="20"/>
                <w:szCs w:val="20"/>
              </w:rPr>
            </w:pPr>
            <w:r w:rsidRPr="004F5157">
              <w:rPr>
                <w:rFonts w:ascii="Arial" w:hAnsi="Arial" w:cs="Arial"/>
                <w:b/>
                <w:sz w:val="20"/>
                <w:szCs w:val="20"/>
              </w:rPr>
              <w:t>Q</w:t>
            </w:r>
            <w:r>
              <w:rPr>
                <w:rFonts w:ascii="Arial" w:hAnsi="Arial" w:cs="Arial"/>
                <w:b/>
                <w:sz w:val="20"/>
                <w:szCs w:val="20"/>
              </w:rPr>
              <w:t>T</w:t>
            </w:r>
            <w:r w:rsidRPr="004F5157">
              <w:rPr>
                <w:rFonts w:ascii="Arial" w:hAnsi="Arial" w:cs="Arial"/>
                <w:b/>
                <w:sz w:val="20"/>
                <w:szCs w:val="20"/>
              </w:rPr>
              <w:t>DE</w:t>
            </w:r>
          </w:p>
        </w:tc>
        <w:tc>
          <w:tcPr>
            <w:tcW w:w="1559" w:type="dxa"/>
          </w:tcPr>
          <w:p w:rsidR="00AE519B" w:rsidRPr="003704C4" w:rsidRDefault="00AE519B" w:rsidP="00D12CDA">
            <w:pPr>
              <w:pStyle w:val="Ttulo2"/>
              <w:tabs>
                <w:tab w:val="left" w:pos="0"/>
              </w:tabs>
              <w:snapToGrid w:val="0"/>
              <w:jc w:val="center"/>
              <w:outlineLvl w:val="1"/>
              <w:rPr>
                <w:rFonts w:cs="Arial"/>
              </w:rPr>
            </w:pPr>
            <w:r w:rsidRPr="003704C4">
              <w:rPr>
                <w:rFonts w:cs="Arial"/>
              </w:rPr>
              <w:t>VALOR UNITÁRIO</w:t>
            </w:r>
          </w:p>
          <w:p w:rsidR="00AE519B" w:rsidRPr="003704C4" w:rsidRDefault="00AE519B" w:rsidP="00D12CDA">
            <w:pPr>
              <w:jc w:val="center"/>
              <w:rPr>
                <w:rFonts w:ascii="Arial" w:hAnsi="Arial" w:cs="Arial"/>
                <w:b/>
                <w:sz w:val="20"/>
                <w:szCs w:val="20"/>
              </w:rPr>
            </w:pPr>
            <w:r w:rsidRPr="003704C4">
              <w:rPr>
                <w:rFonts w:ascii="Arial" w:hAnsi="Arial" w:cs="Arial"/>
                <w:b/>
                <w:sz w:val="20"/>
                <w:szCs w:val="20"/>
              </w:rPr>
              <w:t>PROPOSTO</w:t>
            </w:r>
          </w:p>
          <w:p w:rsidR="00AE519B" w:rsidRPr="003704C4" w:rsidRDefault="00AE519B" w:rsidP="00D12CDA">
            <w:pPr>
              <w:widowControl w:val="0"/>
              <w:tabs>
                <w:tab w:val="left" w:pos="360"/>
              </w:tabs>
              <w:jc w:val="center"/>
              <w:rPr>
                <w:rFonts w:ascii="Arial" w:hAnsi="Arial" w:cs="Arial"/>
                <w:b/>
                <w:sz w:val="20"/>
                <w:szCs w:val="20"/>
              </w:rPr>
            </w:pPr>
            <w:r w:rsidRPr="003704C4">
              <w:rPr>
                <w:rFonts w:ascii="Arial" w:hAnsi="Arial" w:cs="Arial"/>
                <w:b/>
                <w:sz w:val="20"/>
                <w:szCs w:val="20"/>
              </w:rPr>
              <w:t>R$</w:t>
            </w:r>
          </w:p>
        </w:tc>
        <w:tc>
          <w:tcPr>
            <w:tcW w:w="1560" w:type="dxa"/>
          </w:tcPr>
          <w:p w:rsidR="00AE519B" w:rsidRPr="003704C4" w:rsidRDefault="00AE519B" w:rsidP="00D12CDA">
            <w:pPr>
              <w:pStyle w:val="Ttulo2"/>
              <w:tabs>
                <w:tab w:val="left" w:pos="0"/>
              </w:tabs>
              <w:snapToGrid w:val="0"/>
              <w:jc w:val="center"/>
              <w:outlineLvl w:val="1"/>
              <w:rPr>
                <w:rFonts w:cs="Arial"/>
              </w:rPr>
            </w:pPr>
            <w:r w:rsidRPr="003704C4">
              <w:rPr>
                <w:rFonts w:cs="Arial"/>
              </w:rPr>
              <w:t>VALOR TOTAL</w:t>
            </w:r>
          </w:p>
          <w:p w:rsidR="00AE519B" w:rsidRPr="003704C4" w:rsidRDefault="00AE519B" w:rsidP="00D12CDA">
            <w:pPr>
              <w:jc w:val="center"/>
              <w:rPr>
                <w:rFonts w:ascii="Arial" w:hAnsi="Arial" w:cs="Arial"/>
                <w:b/>
                <w:sz w:val="20"/>
                <w:szCs w:val="20"/>
              </w:rPr>
            </w:pPr>
            <w:r w:rsidRPr="003704C4">
              <w:rPr>
                <w:rFonts w:ascii="Arial" w:hAnsi="Arial" w:cs="Arial"/>
                <w:b/>
                <w:sz w:val="20"/>
                <w:szCs w:val="20"/>
              </w:rPr>
              <w:t>PROPOSTO</w:t>
            </w:r>
          </w:p>
          <w:p w:rsidR="00AE519B" w:rsidRPr="003704C4" w:rsidRDefault="00AE519B" w:rsidP="00D12CDA">
            <w:pPr>
              <w:widowControl w:val="0"/>
              <w:tabs>
                <w:tab w:val="left" w:pos="360"/>
              </w:tabs>
              <w:jc w:val="center"/>
              <w:rPr>
                <w:rFonts w:ascii="Arial" w:hAnsi="Arial" w:cs="Arial"/>
                <w:b/>
                <w:sz w:val="20"/>
                <w:szCs w:val="20"/>
              </w:rPr>
            </w:pPr>
            <w:r w:rsidRPr="003704C4">
              <w:rPr>
                <w:rFonts w:ascii="Arial" w:hAnsi="Arial" w:cs="Arial"/>
                <w:b/>
                <w:sz w:val="20"/>
                <w:szCs w:val="20"/>
              </w:rPr>
              <w:t>R$</w:t>
            </w: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ATERRAMENTO SIMPLES – UMA HASTE</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ABERT. CAVA EM ROCHA SEM USO EXPLOSIVO</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21</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3</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ABERTURA DE CAVA EM TERRENO NORMAL</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4</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4</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CORTE DE ÁRVORE, POR ÁRVORE CORTADA</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33</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5</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INST. OLHAL P-FIXAÇÃO DE CONDUTOR NEUTR</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52</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6</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INSTALAÇÃO DE ARMAÇÃO SECUNDÁRIA</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7</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 xml:space="preserve">INST.CONJUNTO DE GRAMPO </w:t>
            </w:r>
            <w:proofErr w:type="gramStart"/>
            <w:r w:rsidRPr="004F5157">
              <w:rPr>
                <w:rFonts w:ascii="Arial" w:hAnsi="Arial" w:cs="Arial"/>
                <w:sz w:val="20"/>
                <w:szCs w:val="20"/>
              </w:rPr>
              <w:t>SUSPENSÃO  CB</w:t>
            </w:r>
            <w:proofErr w:type="gramEnd"/>
            <w:r w:rsidRPr="004F5157">
              <w:rPr>
                <w:rFonts w:ascii="Arial" w:hAnsi="Arial" w:cs="Arial"/>
                <w:sz w:val="20"/>
                <w:szCs w:val="20"/>
              </w:rPr>
              <w:t xml:space="preserve"> MULT.</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19</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8</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 xml:space="preserve">INST. DE ATERRAMENTO </w:t>
            </w:r>
            <w:proofErr w:type="gramStart"/>
            <w:r w:rsidRPr="004F5157">
              <w:rPr>
                <w:rFonts w:ascii="Arial" w:hAnsi="Arial" w:cs="Arial"/>
                <w:sz w:val="20"/>
                <w:szCs w:val="20"/>
              </w:rPr>
              <w:t>TEMPORÁRIO  BT.</w:t>
            </w:r>
            <w:proofErr w:type="gramEnd"/>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9</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INSTALAÇÃO POSTE MENOR 12M COM GUINDAUTO</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25</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10</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INSTALAÇÃO DE CONECTOR PERFURANTE EM BT</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25</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11</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INSTALAÇÃO DE CONECTOR TIPO CUNHA</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31</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12</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LANÇAMENTO DE CONDUTOR 4AWG CAA 25MM</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KM</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0,035</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13</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LANÇAM COND. MULTIPLEX BT 35MM2, POR KM</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KM</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0,800</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14</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LIMPEZA OU ROÇADA VEGETAÇÃO RASTEIRA</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KM</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0,100</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15</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 xml:space="preserve">OPERAÇÃO DE CHAVE </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18</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16</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PODA DE ÁRVORE, POR ÁRVORE PODADA</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14</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17</w:t>
            </w:r>
          </w:p>
        </w:tc>
        <w:tc>
          <w:tcPr>
            <w:tcW w:w="3685" w:type="dxa"/>
          </w:tcPr>
          <w:p w:rsidR="00AE519B" w:rsidRPr="004F5157" w:rsidRDefault="00AE519B" w:rsidP="00D12CDA">
            <w:pPr>
              <w:widowControl w:val="0"/>
              <w:tabs>
                <w:tab w:val="left" w:pos="360"/>
              </w:tabs>
              <w:jc w:val="both"/>
              <w:rPr>
                <w:rFonts w:ascii="Arial" w:hAnsi="Arial" w:cs="Arial"/>
                <w:sz w:val="20"/>
                <w:szCs w:val="20"/>
                <w:lang w:val="en-US"/>
              </w:rPr>
            </w:pPr>
            <w:r w:rsidRPr="004F5157">
              <w:rPr>
                <w:rFonts w:ascii="Arial" w:hAnsi="Arial" w:cs="Arial"/>
                <w:sz w:val="20"/>
                <w:szCs w:val="20"/>
                <w:lang w:val="en-US"/>
              </w:rPr>
              <w:t>TRAN POSTE INF 12M INF 1000DAN ATÉ 20 KM</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UA</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25</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988"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18</w:t>
            </w:r>
          </w:p>
        </w:tc>
        <w:tc>
          <w:tcPr>
            <w:tcW w:w="3685"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TRANS. MAT. PERCURSO ATÉ 20 KM P-KG</w:t>
            </w:r>
          </w:p>
        </w:tc>
        <w:tc>
          <w:tcPr>
            <w:tcW w:w="709"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KG</w:t>
            </w:r>
          </w:p>
        </w:tc>
        <w:tc>
          <w:tcPr>
            <w:tcW w:w="992" w:type="dxa"/>
          </w:tcPr>
          <w:p w:rsidR="00AE519B" w:rsidRPr="004F5157" w:rsidRDefault="00AE519B" w:rsidP="00D12CDA">
            <w:pPr>
              <w:widowControl w:val="0"/>
              <w:tabs>
                <w:tab w:val="left" w:pos="360"/>
              </w:tabs>
              <w:jc w:val="both"/>
              <w:rPr>
                <w:rFonts w:ascii="Arial" w:hAnsi="Arial" w:cs="Arial"/>
                <w:sz w:val="20"/>
                <w:szCs w:val="20"/>
              </w:rPr>
            </w:pPr>
            <w:r w:rsidRPr="004F5157">
              <w:rPr>
                <w:rFonts w:ascii="Arial" w:hAnsi="Arial" w:cs="Arial"/>
                <w:sz w:val="20"/>
                <w:szCs w:val="20"/>
              </w:rPr>
              <w:t>2</w:t>
            </w:r>
          </w:p>
        </w:tc>
        <w:tc>
          <w:tcPr>
            <w:tcW w:w="1559" w:type="dxa"/>
          </w:tcPr>
          <w:p w:rsidR="00AE519B" w:rsidRPr="004F5157" w:rsidRDefault="00AE519B" w:rsidP="00D12CDA">
            <w:pPr>
              <w:widowControl w:val="0"/>
              <w:tabs>
                <w:tab w:val="left" w:pos="360"/>
              </w:tabs>
              <w:jc w:val="both"/>
              <w:rPr>
                <w:rFonts w:ascii="Arial" w:hAnsi="Arial" w:cs="Arial"/>
                <w:sz w:val="20"/>
                <w:szCs w:val="20"/>
              </w:rPr>
            </w:pPr>
          </w:p>
        </w:tc>
        <w:tc>
          <w:tcPr>
            <w:tcW w:w="1560" w:type="dxa"/>
          </w:tcPr>
          <w:p w:rsidR="00AE519B" w:rsidRPr="004F5157" w:rsidRDefault="00AE519B" w:rsidP="00D12CDA">
            <w:pPr>
              <w:widowControl w:val="0"/>
              <w:tabs>
                <w:tab w:val="left" w:pos="360"/>
              </w:tabs>
              <w:jc w:val="both"/>
              <w:rPr>
                <w:rFonts w:ascii="Arial" w:hAnsi="Arial" w:cs="Arial"/>
                <w:sz w:val="20"/>
                <w:szCs w:val="20"/>
              </w:rPr>
            </w:pPr>
          </w:p>
        </w:tc>
      </w:tr>
      <w:tr w:rsidR="00AE519B" w:rsidRPr="004F5157" w:rsidTr="00AE519B">
        <w:tc>
          <w:tcPr>
            <w:tcW w:w="6374" w:type="dxa"/>
            <w:gridSpan w:val="4"/>
          </w:tcPr>
          <w:p w:rsidR="00AE519B" w:rsidRPr="004F5157" w:rsidRDefault="00AE519B" w:rsidP="00D12CDA">
            <w:pPr>
              <w:widowControl w:val="0"/>
              <w:tabs>
                <w:tab w:val="left" w:pos="360"/>
              </w:tabs>
              <w:jc w:val="both"/>
              <w:rPr>
                <w:rFonts w:ascii="Arial" w:hAnsi="Arial" w:cs="Arial"/>
                <w:b/>
                <w:sz w:val="20"/>
                <w:szCs w:val="20"/>
              </w:rPr>
            </w:pPr>
            <w:r>
              <w:rPr>
                <w:rFonts w:ascii="Arial" w:hAnsi="Arial" w:cs="Arial"/>
                <w:b/>
                <w:sz w:val="20"/>
                <w:szCs w:val="20"/>
              </w:rPr>
              <w:t>Total de Mão-de-</w:t>
            </w:r>
            <w:r w:rsidRPr="004F5157">
              <w:rPr>
                <w:rFonts w:ascii="Arial" w:hAnsi="Arial" w:cs="Arial"/>
                <w:b/>
                <w:sz w:val="20"/>
                <w:szCs w:val="20"/>
              </w:rPr>
              <w:t xml:space="preserve">obra </w:t>
            </w:r>
          </w:p>
          <w:p w:rsidR="00AE519B" w:rsidRPr="004F5157" w:rsidRDefault="00AE519B" w:rsidP="00D12CDA">
            <w:pPr>
              <w:widowControl w:val="0"/>
              <w:tabs>
                <w:tab w:val="left" w:pos="360"/>
              </w:tabs>
              <w:jc w:val="both"/>
              <w:rPr>
                <w:rFonts w:ascii="Arial" w:hAnsi="Arial" w:cs="Arial"/>
                <w:b/>
                <w:sz w:val="20"/>
                <w:szCs w:val="20"/>
              </w:rPr>
            </w:pPr>
            <w:r w:rsidRPr="004F5157">
              <w:rPr>
                <w:rFonts w:ascii="Arial" w:hAnsi="Arial" w:cs="Arial"/>
                <w:b/>
                <w:sz w:val="20"/>
                <w:szCs w:val="20"/>
              </w:rPr>
              <w:t xml:space="preserve">R$ </w:t>
            </w:r>
          </w:p>
        </w:tc>
        <w:tc>
          <w:tcPr>
            <w:tcW w:w="1559" w:type="dxa"/>
          </w:tcPr>
          <w:p w:rsidR="00AE519B" w:rsidRPr="004F5157" w:rsidRDefault="00AE519B" w:rsidP="00D12CDA">
            <w:pPr>
              <w:widowControl w:val="0"/>
              <w:tabs>
                <w:tab w:val="left" w:pos="360"/>
              </w:tabs>
              <w:jc w:val="both"/>
              <w:rPr>
                <w:rFonts w:ascii="Arial" w:hAnsi="Arial" w:cs="Arial"/>
                <w:b/>
                <w:sz w:val="20"/>
                <w:szCs w:val="20"/>
              </w:rPr>
            </w:pPr>
          </w:p>
        </w:tc>
        <w:tc>
          <w:tcPr>
            <w:tcW w:w="1560" w:type="dxa"/>
          </w:tcPr>
          <w:p w:rsidR="00AE519B" w:rsidRPr="004F5157" w:rsidRDefault="00AE519B" w:rsidP="00D12CDA">
            <w:pPr>
              <w:widowControl w:val="0"/>
              <w:tabs>
                <w:tab w:val="left" w:pos="360"/>
              </w:tabs>
              <w:jc w:val="both"/>
              <w:rPr>
                <w:rFonts w:ascii="Arial" w:hAnsi="Arial" w:cs="Arial"/>
                <w:b/>
                <w:sz w:val="20"/>
                <w:szCs w:val="20"/>
              </w:rPr>
            </w:pPr>
          </w:p>
        </w:tc>
      </w:tr>
    </w:tbl>
    <w:p w:rsidR="00CA6FEE" w:rsidRPr="001F5E26" w:rsidRDefault="00CA6FEE" w:rsidP="00AE519B">
      <w:pPr>
        <w:suppressAutoHyphens w:val="0"/>
        <w:jc w:val="both"/>
        <w:rPr>
          <w:sz w:val="26"/>
          <w:szCs w:val="20"/>
          <w:lang w:val="x-none" w:eastAsia="x-none"/>
        </w:rPr>
      </w:pPr>
    </w:p>
    <w:p w:rsidR="001F5E26" w:rsidRPr="001F5E26" w:rsidRDefault="001F5E26" w:rsidP="002C18AE">
      <w:pPr>
        <w:numPr>
          <w:ilvl w:val="1"/>
          <w:numId w:val="18"/>
        </w:numPr>
        <w:suppressAutoHyphens w:val="0"/>
        <w:ind w:left="426" w:hanging="426"/>
        <w:jc w:val="both"/>
        <w:rPr>
          <w:rFonts w:ascii="Arial" w:hAnsi="Arial" w:cs="Arial"/>
          <w:sz w:val="20"/>
          <w:szCs w:val="20"/>
          <w:lang w:eastAsia="pt-BR"/>
        </w:rPr>
      </w:pPr>
      <w:r w:rsidRPr="001F5E26">
        <w:rPr>
          <w:rFonts w:ascii="Arial" w:hAnsi="Arial" w:cs="Arial"/>
          <w:sz w:val="20"/>
          <w:szCs w:val="20"/>
          <w:lang w:eastAsia="pt-BR"/>
        </w:rPr>
        <w:t>O pagamento será realizado pela Secretaria de Gestão Financeira, Setor de Tesouraria, que efetuará depósito na conta corrente indicada na proposta, em parcela única, e efetuado após o 10º dia do mês subsequente a entrega do relatório/estudo.</w:t>
      </w:r>
    </w:p>
    <w:p w:rsidR="001F5E26" w:rsidRPr="001F5E26" w:rsidRDefault="001F5E26" w:rsidP="002C18AE">
      <w:pPr>
        <w:numPr>
          <w:ilvl w:val="2"/>
          <w:numId w:val="18"/>
        </w:numPr>
        <w:tabs>
          <w:tab w:val="clear" w:pos="720"/>
          <w:tab w:val="num" w:pos="567"/>
        </w:tabs>
        <w:suppressAutoHyphens w:val="0"/>
        <w:ind w:left="567" w:hanging="567"/>
        <w:jc w:val="both"/>
        <w:rPr>
          <w:rFonts w:ascii="Arial" w:hAnsi="Arial" w:cs="Arial"/>
          <w:sz w:val="20"/>
          <w:szCs w:val="20"/>
          <w:lang w:val="x-none" w:eastAsia="x-none"/>
        </w:rPr>
      </w:pPr>
      <w:r w:rsidRPr="001F5E26">
        <w:rPr>
          <w:rFonts w:ascii="Arial" w:hAnsi="Arial" w:cs="Arial"/>
          <w:sz w:val="20"/>
          <w:szCs w:val="20"/>
          <w:lang w:val="x-none" w:eastAsia="x-none"/>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1F5E26" w:rsidRPr="001F5E26" w:rsidRDefault="001F5E26" w:rsidP="002C18AE">
      <w:pPr>
        <w:numPr>
          <w:ilvl w:val="2"/>
          <w:numId w:val="18"/>
        </w:numPr>
        <w:tabs>
          <w:tab w:val="clear" w:pos="720"/>
          <w:tab w:val="num" w:pos="567"/>
        </w:tabs>
        <w:suppressAutoHyphens w:val="0"/>
        <w:ind w:left="567" w:hanging="567"/>
        <w:jc w:val="both"/>
        <w:rPr>
          <w:rFonts w:ascii="Arial" w:hAnsi="Arial" w:cs="Arial"/>
          <w:sz w:val="20"/>
          <w:szCs w:val="20"/>
          <w:lang w:val="x-none" w:eastAsia="x-none"/>
        </w:rPr>
      </w:pPr>
      <w:r w:rsidRPr="001F5E26">
        <w:rPr>
          <w:rFonts w:ascii="Arial" w:hAnsi="Arial" w:cs="Arial"/>
          <w:sz w:val="20"/>
          <w:szCs w:val="20"/>
          <w:lang w:eastAsia="x-none"/>
        </w:rPr>
        <w:lastRenderedPageBreak/>
        <w:t xml:space="preserve">O </w:t>
      </w:r>
      <w:r w:rsidRPr="001F5E26">
        <w:rPr>
          <w:rFonts w:ascii="Arial" w:hAnsi="Arial" w:cs="Arial"/>
          <w:sz w:val="20"/>
          <w:szCs w:val="20"/>
          <w:lang w:val="x-none" w:eastAsia="x-none"/>
        </w:rPr>
        <w:t>pagamento será efetuado por meio de transferência bancária, cujos dados (banco, agência, Nº da conta) deverão ser informados pela proponente na proposta de preços.</w:t>
      </w:r>
    </w:p>
    <w:p w:rsidR="001F5E26" w:rsidRPr="001F5E26" w:rsidRDefault="001F5E26" w:rsidP="001F5E26">
      <w:pPr>
        <w:suppressAutoHyphens w:val="0"/>
        <w:ind w:left="360"/>
        <w:jc w:val="both"/>
        <w:rPr>
          <w:rFonts w:ascii="Arial" w:hAnsi="Arial" w:cs="Arial"/>
          <w:sz w:val="20"/>
          <w:szCs w:val="20"/>
          <w:lang w:val="x-none" w:eastAsia="x-none"/>
        </w:rPr>
      </w:pPr>
    </w:p>
    <w:p w:rsidR="001F5E26" w:rsidRPr="001F5E26" w:rsidRDefault="001F5E26" w:rsidP="002C18AE">
      <w:pPr>
        <w:numPr>
          <w:ilvl w:val="1"/>
          <w:numId w:val="18"/>
        </w:numPr>
        <w:tabs>
          <w:tab w:val="num" w:pos="426"/>
        </w:tabs>
        <w:suppressAutoHyphens w:val="0"/>
        <w:ind w:left="426" w:hanging="426"/>
        <w:jc w:val="both"/>
        <w:rPr>
          <w:rFonts w:ascii="Arial" w:hAnsi="Arial" w:cs="Arial"/>
          <w:sz w:val="20"/>
          <w:szCs w:val="20"/>
          <w:lang w:val="x-none" w:eastAsia="x-none"/>
        </w:rPr>
      </w:pPr>
      <w:r w:rsidRPr="001F5E26">
        <w:rPr>
          <w:rFonts w:ascii="Arial" w:hAnsi="Arial" w:cs="Arial"/>
          <w:sz w:val="20"/>
          <w:szCs w:val="20"/>
          <w:lang w:val="x-none" w:eastAsia="x-none"/>
        </w:rPr>
        <w:t>Os valores ora contratados não serão reajustados.</w:t>
      </w:r>
    </w:p>
    <w:p w:rsidR="001F5E26" w:rsidRPr="001F5E26" w:rsidRDefault="001F5E26" w:rsidP="001F5E26">
      <w:pPr>
        <w:tabs>
          <w:tab w:val="num" w:pos="426"/>
        </w:tabs>
        <w:suppressAutoHyphens w:val="0"/>
        <w:ind w:left="708"/>
        <w:rPr>
          <w:rFonts w:ascii="Arial" w:hAnsi="Arial" w:cs="Arial"/>
          <w:sz w:val="20"/>
          <w:szCs w:val="20"/>
          <w:lang w:eastAsia="pt-BR"/>
        </w:rPr>
      </w:pPr>
    </w:p>
    <w:p w:rsidR="001F5E26" w:rsidRPr="001F5E26" w:rsidRDefault="001F5E26" w:rsidP="002C18AE">
      <w:pPr>
        <w:numPr>
          <w:ilvl w:val="1"/>
          <w:numId w:val="18"/>
        </w:numPr>
        <w:tabs>
          <w:tab w:val="num" w:pos="426"/>
        </w:tabs>
        <w:suppressAutoHyphens w:val="0"/>
        <w:ind w:left="426" w:hanging="426"/>
        <w:jc w:val="both"/>
        <w:rPr>
          <w:rFonts w:ascii="Arial" w:hAnsi="Arial" w:cs="Arial"/>
          <w:sz w:val="20"/>
          <w:szCs w:val="20"/>
          <w:lang w:val="x-none" w:eastAsia="x-none"/>
        </w:rPr>
      </w:pPr>
      <w:r w:rsidRPr="001F5E26">
        <w:rPr>
          <w:rFonts w:ascii="Arial" w:hAnsi="Arial" w:cs="Arial"/>
          <w:sz w:val="20"/>
          <w:szCs w:val="20"/>
          <w:lang w:val="x-none" w:eastAsia="x-none"/>
        </w:rPr>
        <w:t>Os valores somente serão revisados quando houver alteração, devidamente comprovada, podendo ocorrer nos termos do art. 65 da Lei 8.666/93 e alterações, mediante requerimento a ser formalizado e protocolado pela CONTRATADA.</w:t>
      </w:r>
    </w:p>
    <w:p w:rsidR="001F5E26" w:rsidRPr="001F5E26" w:rsidRDefault="001F5E26" w:rsidP="001F5E26">
      <w:pPr>
        <w:suppressAutoHyphens w:val="0"/>
        <w:jc w:val="both"/>
        <w:rPr>
          <w:rFonts w:ascii="Arial" w:hAnsi="Arial" w:cs="Arial"/>
          <w:sz w:val="20"/>
          <w:szCs w:val="20"/>
          <w:lang w:val="x-none" w:eastAsia="x-none"/>
        </w:rPr>
      </w:pPr>
    </w:p>
    <w:p w:rsidR="001F5E26" w:rsidRPr="001F5E26" w:rsidRDefault="001F5E26" w:rsidP="002C18AE">
      <w:pPr>
        <w:numPr>
          <w:ilvl w:val="2"/>
          <w:numId w:val="18"/>
        </w:numPr>
        <w:tabs>
          <w:tab w:val="clear" w:pos="720"/>
          <w:tab w:val="num" w:pos="567"/>
        </w:tabs>
        <w:suppressAutoHyphens w:val="0"/>
        <w:ind w:left="567" w:hanging="567"/>
        <w:jc w:val="both"/>
        <w:rPr>
          <w:rFonts w:ascii="Arial" w:hAnsi="Arial" w:cs="Arial"/>
          <w:sz w:val="20"/>
          <w:szCs w:val="20"/>
          <w:lang w:val="x-none" w:eastAsia="x-none"/>
        </w:rPr>
      </w:pPr>
      <w:r w:rsidRPr="001F5E26">
        <w:rPr>
          <w:rFonts w:ascii="Arial" w:hAnsi="Arial" w:cs="Arial"/>
          <w:sz w:val="20"/>
          <w:szCs w:val="20"/>
          <w:lang w:val="x-none" w:eastAsia="x-none"/>
        </w:rPr>
        <w:t>A CONTRATADA poderá solicitar repactuação contratual até a data da prorrogação e/ou do encerramento do contrato. Inexistindo pedido devidamente justificado neste prazo, ocorrerá a preclusão do direito de repactuar.</w:t>
      </w:r>
    </w:p>
    <w:p w:rsidR="001F5E26" w:rsidRPr="001F5E26" w:rsidRDefault="001F5E26" w:rsidP="001F5E26">
      <w:pPr>
        <w:suppressAutoHyphens w:val="0"/>
        <w:jc w:val="both"/>
        <w:rPr>
          <w:rFonts w:ascii="Arial" w:hAnsi="Arial" w:cs="Arial"/>
          <w:b/>
          <w:sz w:val="20"/>
          <w:szCs w:val="20"/>
          <w:lang w:eastAsia="pt-BR"/>
        </w:rPr>
      </w:pPr>
    </w:p>
    <w:p w:rsidR="001F5E26" w:rsidRPr="001F5E26" w:rsidRDefault="001F5E26" w:rsidP="001F5E26">
      <w:pPr>
        <w:suppressAutoHyphens w:val="0"/>
        <w:jc w:val="both"/>
        <w:rPr>
          <w:rFonts w:ascii="Arial" w:hAnsi="Arial" w:cs="Arial"/>
          <w:b/>
          <w:sz w:val="20"/>
          <w:szCs w:val="20"/>
          <w:lang w:eastAsia="pt-BR"/>
        </w:rPr>
      </w:pPr>
    </w:p>
    <w:p w:rsidR="001F5E26" w:rsidRPr="001F5E26" w:rsidRDefault="001F5E26" w:rsidP="001F5E26">
      <w:pPr>
        <w:suppressAutoHyphens w:val="0"/>
        <w:jc w:val="both"/>
        <w:rPr>
          <w:rFonts w:ascii="Arial" w:hAnsi="Arial" w:cs="Arial"/>
          <w:b/>
          <w:sz w:val="20"/>
          <w:szCs w:val="20"/>
          <w:lang w:eastAsia="pt-BR"/>
        </w:rPr>
      </w:pPr>
      <w:r w:rsidRPr="001F5E26">
        <w:rPr>
          <w:rFonts w:ascii="Arial" w:hAnsi="Arial" w:cs="Arial"/>
          <w:b/>
          <w:sz w:val="20"/>
          <w:szCs w:val="20"/>
          <w:lang w:eastAsia="pt-BR"/>
        </w:rPr>
        <w:t>CLÁUSULA QUINTA - DA DOTAÇÃO ORÇAMENTÁRIA</w:t>
      </w:r>
    </w:p>
    <w:p w:rsidR="001F5E26" w:rsidRPr="001F5E26" w:rsidRDefault="001F5E26" w:rsidP="001F5E26">
      <w:pPr>
        <w:suppressAutoHyphens w:val="0"/>
        <w:jc w:val="both"/>
        <w:rPr>
          <w:rFonts w:ascii="Arial" w:hAnsi="Arial" w:cs="Arial"/>
          <w:b/>
          <w:sz w:val="20"/>
          <w:szCs w:val="20"/>
          <w:lang w:eastAsia="pt-BR"/>
        </w:rPr>
      </w:pPr>
    </w:p>
    <w:p w:rsidR="001F5E26" w:rsidRPr="001F5E26" w:rsidRDefault="001F5E26" w:rsidP="002C18AE">
      <w:pPr>
        <w:numPr>
          <w:ilvl w:val="1"/>
          <w:numId w:val="35"/>
        </w:numPr>
        <w:tabs>
          <w:tab w:val="left" w:pos="426"/>
        </w:tabs>
        <w:suppressAutoHyphens w:val="0"/>
        <w:ind w:left="426" w:hanging="426"/>
        <w:jc w:val="both"/>
        <w:rPr>
          <w:rFonts w:ascii="Arial" w:hAnsi="Arial" w:cs="Arial"/>
          <w:sz w:val="20"/>
          <w:szCs w:val="20"/>
          <w:lang w:eastAsia="pt-BR"/>
        </w:rPr>
      </w:pPr>
      <w:r w:rsidRPr="001F5E26">
        <w:rPr>
          <w:rFonts w:ascii="Arial" w:hAnsi="Arial" w:cs="Arial"/>
          <w:sz w:val="20"/>
          <w:szCs w:val="20"/>
          <w:lang w:eastAsia="pt-BR"/>
        </w:rPr>
        <w:t>As despesas decorrentes da execução deste contrato correrão por conta da seguinte Dotação Orçamentária:</w:t>
      </w:r>
    </w:p>
    <w:p w:rsidR="001F5E26" w:rsidRPr="001F5E26" w:rsidRDefault="001F5E26" w:rsidP="001F5E26">
      <w:pPr>
        <w:tabs>
          <w:tab w:val="left" w:pos="0"/>
        </w:tabs>
        <w:suppressAutoHyphens w:val="0"/>
        <w:jc w:val="both"/>
        <w:rPr>
          <w:rFonts w:ascii="Arial" w:hAnsi="Arial" w:cs="Arial"/>
          <w:sz w:val="20"/>
          <w:szCs w:val="20"/>
          <w:lang w:eastAsia="pt-BR"/>
        </w:rPr>
      </w:pPr>
    </w:p>
    <w:p w:rsidR="00241E0B" w:rsidRPr="000A7E56" w:rsidRDefault="00241E0B" w:rsidP="00241E0B">
      <w:pPr>
        <w:ind w:firstLine="567"/>
        <w:jc w:val="both"/>
        <w:rPr>
          <w:rFonts w:ascii="Arial" w:hAnsi="Arial" w:cs="Arial"/>
          <w:sz w:val="20"/>
        </w:rPr>
      </w:pPr>
      <w:r>
        <w:rPr>
          <w:rFonts w:ascii="Arial" w:hAnsi="Arial" w:cs="Arial"/>
          <w:sz w:val="20"/>
        </w:rPr>
        <w:t>2.039</w:t>
      </w:r>
      <w:r w:rsidRPr="000A7E56">
        <w:rPr>
          <w:rFonts w:ascii="Arial" w:hAnsi="Arial" w:cs="Arial"/>
          <w:sz w:val="20"/>
        </w:rPr>
        <w:t xml:space="preserve"> – </w:t>
      </w:r>
      <w:r>
        <w:rPr>
          <w:rFonts w:ascii="Arial" w:hAnsi="Arial" w:cs="Arial"/>
          <w:sz w:val="20"/>
        </w:rPr>
        <w:t>MANUTENÇÃO E EXTENSÃO DO SISTEMA DE ILUMINAÇÃO PÚBLICA</w:t>
      </w:r>
    </w:p>
    <w:p w:rsidR="00241E0B" w:rsidRPr="000A7E56" w:rsidRDefault="00241E0B" w:rsidP="00241E0B">
      <w:pPr>
        <w:ind w:firstLine="567"/>
        <w:jc w:val="both"/>
        <w:rPr>
          <w:rFonts w:ascii="Arial" w:hAnsi="Arial" w:cs="Arial"/>
          <w:sz w:val="20"/>
          <w:szCs w:val="20"/>
        </w:rPr>
      </w:pPr>
      <w:r>
        <w:rPr>
          <w:rFonts w:ascii="Arial" w:hAnsi="Arial" w:cs="Arial"/>
          <w:sz w:val="20"/>
          <w:szCs w:val="20"/>
        </w:rPr>
        <w:t>278</w:t>
      </w:r>
      <w:r>
        <w:rPr>
          <w:rFonts w:ascii="Arial" w:hAnsi="Arial" w:cs="Arial"/>
          <w:sz w:val="20"/>
          <w:szCs w:val="20"/>
        </w:rPr>
        <w:tab/>
      </w:r>
      <w:r w:rsidRPr="000A7E56">
        <w:rPr>
          <w:rFonts w:ascii="Arial" w:hAnsi="Arial" w:cs="Arial"/>
          <w:sz w:val="20"/>
          <w:szCs w:val="20"/>
        </w:rPr>
        <w:t>4.4.90.00.00.00.00.00.00.</w:t>
      </w:r>
      <w:r>
        <w:rPr>
          <w:rFonts w:ascii="Arial" w:hAnsi="Arial" w:cs="Arial"/>
          <w:sz w:val="20"/>
          <w:szCs w:val="20"/>
        </w:rPr>
        <w:t>03</w:t>
      </w:r>
      <w:r w:rsidRPr="000A7E56">
        <w:rPr>
          <w:rFonts w:ascii="Arial" w:hAnsi="Arial" w:cs="Arial"/>
          <w:sz w:val="20"/>
          <w:szCs w:val="20"/>
        </w:rPr>
        <w:t>.00</w:t>
      </w:r>
      <w:r>
        <w:rPr>
          <w:rFonts w:ascii="Arial" w:hAnsi="Arial" w:cs="Arial"/>
          <w:sz w:val="20"/>
          <w:szCs w:val="20"/>
        </w:rPr>
        <w:t xml:space="preserve">08 </w:t>
      </w:r>
      <w:r w:rsidRPr="000A7E56">
        <w:rPr>
          <w:rFonts w:ascii="Arial" w:hAnsi="Arial" w:cs="Arial"/>
          <w:sz w:val="20"/>
          <w:szCs w:val="20"/>
        </w:rPr>
        <w:t>–</w:t>
      </w:r>
      <w:r>
        <w:rPr>
          <w:rFonts w:ascii="Arial" w:hAnsi="Arial" w:cs="Arial"/>
          <w:sz w:val="20"/>
          <w:szCs w:val="20"/>
        </w:rPr>
        <w:t xml:space="preserve"> </w:t>
      </w:r>
      <w:r w:rsidRPr="000A7E56">
        <w:rPr>
          <w:rFonts w:ascii="Arial" w:hAnsi="Arial" w:cs="Arial"/>
          <w:sz w:val="20"/>
          <w:szCs w:val="20"/>
        </w:rPr>
        <w:t>Aplicações Diretas</w:t>
      </w:r>
    </w:p>
    <w:p w:rsidR="001F5E26" w:rsidRPr="001F5E26" w:rsidRDefault="001F5E26" w:rsidP="001F5E26">
      <w:pPr>
        <w:tabs>
          <w:tab w:val="left" w:pos="0"/>
        </w:tabs>
        <w:suppressAutoHyphens w:val="0"/>
        <w:jc w:val="both"/>
        <w:rPr>
          <w:rFonts w:ascii="Arial" w:hAnsi="Arial" w:cs="Arial"/>
          <w:sz w:val="20"/>
          <w:szCs w:val="20"/>
          <w:lang w:eastAsia="pt-BR"/>
        </w:rPr>
      </w:pPr>
    </w:p>
    <w:p w:rsidR="001F5E26" w:rsidRPr="001F5E26" w:rsidRDefault="001F5E26" w:rsidP="001F5E26">
      <w:pPr>
        <w:tabs>
          <w:tab w:val="left" w:pos="0"/>
        </w:tabs>
        <w:suppressAutoHyphens w:val="0"/>
        <w:jc w:val="both"/>
        <w:rPr>
          <w:rFonts w:ascii="Arial" w:hAnsi="Arial" w:cs="Arial"/>
          <w:sz w:val="20"/>
          <w:szCs w:val="20"/>
          <w:lang w:eastAsia="pt-BR"/>
        </w:rPr>
      </w:pPr>
    </w:p>
    <w:p w:rsidR="001F5E26" w:rsidRPr="001F5E26" w:rsidRDefault="001F5E26" w:rsidP="001F5E26">
      <w:pPr>
        <w:keepNext/>
        <w:suppressAutoHyphens w:val="0"/>
        <w:jc w:val="both"/>
        <w:outlineLvl w:val="1"/>
        <w:rPr>
          <w:rFonts w:ascii="Arial" w:hAnsi="Arial" w:cs="Arial"/>
          <w:b/>
          <w:sz w:val="20"/>
          <w:szCs w:val="20"/>
          <w:lang w:eastAsia="pt-BR"/>
        </w:rPr>
      </w:pPr>
      <w:r w:rsidRPr="001F5E26">
        <w:rPr>
          <w:rFonts w:ascii="Arial" w:hAnsi="Arial" w:cs="Arial"/>
          <w:b/>
          <w:sz w:val="20"/>
          <w:szCs w:val="20"/>
          <w:lang w:eastAsia="pt-BR"/>
        </w:rPr>
        <w:t>CLÁUSULA SEXTA</w:t>
      </w:r>
      <w:r w:rsidRPr="001F5E26">
        <w:rPr>
          <w:rFonts w:ascii="Arial" w:hAnsi="Arial" w:cs="Arial"/>
          <w:sz w:val="20"/>
          <w:szCs w:val="20"/>
          <w:lang w:eastAsia="pt-BR"/>
        </w:rPr>
        <w:t xml:space="preserve"> </w:t>
      </w:r>
      <w:r w:rsidRPr="001F5E26">
        <w:rPr>
          <w:rFonts w:ascii="Arial" w:hAnsi="Arial" w:cs="Arial"/>
          <w:b/>
          <w:sz w:val="20"/>
          <w:szCs w:val="20"/>
          <w:lang w:eastAsia="pt-BR"/>
        </w:rPr>
        <w:t>– DO DOCUMENTO FISCAL</w:t>
      </w:r>
    </w:p>
    <w:p w:rsidR="001F5E26" w:rsidRPr="001F5E26" w:rsidRDefault="001F5E26" w:rsidP="001F5E26">
      <w:pPr>
        <w:suppressAutoHyphens w:val="0"/>
        <w:jc w:val="both"/>
        <w:rPr>
          <w:rFonts w:ascii="Arial" w:hAnsi="Arial" w:cs="Arial"/>
          <w:sz w:val="20"/>
          <w:szCs w:val="20"/>
          <w:lang w:eastAsia="pt-BR"/>
        </w:rPr>
      </w:pPr>
    </w:p>
    <w:p w:rsidR="001F5E26" w:rsidRPr="001F5E26" w:rsidRDefault="001F5E26" w:rsidP="002C18AE">
      <w:pPr>
        <w:numPr>
          <w:ilvl w:val="1"/>
          <w:numId w:val="36"/>
        </w:numPr>
        <w:suppressAutoHyphens w:val="0"/>
        <w:ind w:left="426" w:hanging="426"/>
        <w:jc w:val="both"/>
        <w:rPr>
          <w:rFonts w:ascii="Arial" w:hAnsi="Arial" w:cs="Arial"/>
          <w:sz w:val="20"/>
          <w:szCs w:val="20"/>
          <w:lang w:val="x-none" w:eastAsia="x-none"/>
        </w:rPr>
      </w:pPr>
      <w:r w:rsidRPr="001F5E26">
        <w:rPr>
          <w:rFonts w:ascii="Arial" w:hAnsi="Arial" w:cs="Arial"/>
          <w:sz w:val="20"/>
          <w:szCs w:val="20"/>
          <w:lang w:val="x-none" w:eastAsia="x-none"/>
        </w:rPr>
        <w:t>A Nota Fiscal deverá ser emitida para a PREFEITURA DE JOAÇABA, CNPJ 82.939.380/0001-99, Avenida XV de Novembro, 378, centro, Joaçaba – SC, e ter a mesma razão social e CNPJ/MF dos documentos apresentados por ocasião da habilitação da CONTRATADA, contendo ainda número do empenho global e do processo licitatório.</w:t>
      </w:r>
    </w:p>
    <w:p w:rsidR="001F5E26" w:rsidRPr="001F5E26" w:rsidRDefault="001F5E26" w:rsidP="001F5E26">
      <w:pPr>
        <w:suppressAutoHyphens w:val="0"/>
        <w:ind w:firstLine="708"/>
        <w:jc w:val="both"/>
        <w:rPr>
          <w:rFonts w:ascii="Arial" w:hAnsi="Arial" w:cs="Arial"/>
          <w:sz w:val="20"/>
          <w:szCs w:val="20"/>
          <w:lang w:val="x-none" w:eastAsia="x-none"/>
        </w:rPr>
      </w:pPr>
    </w:p>
    <w:p w:rsidR="001F5E26" w:rsidRPr="001F5E26" w:rsidRDefault="001F5E26" w:rsidP="002C18AE">
      <w:pPr>
        <w:numPr>
          <w:ilvl w:val="2"/>
          <w:numId w:val="36"/>
        </w:numPr>
        <w:suppressAutoHyphens w:val="0"/>
        <w:ind w:left="567" w:hanging="567"/>
        <w:jc w:val="both"/>
        <w:rPr>
          <w:rFonts w:ascii="Arial" w:hAnsi="Arial" w:cs="Arial"/>
          <w:sz w:val="20"/>
          <w:szCs w:val="20"/>
          <w:lang w:val="x-none" w:eastAsia="x-none"/>
        </w:rPr>
      </w:pPr>
      <w:r w:rsidRPr="001F5E26">
        <w:rPr>
          <w:rFonts w:ascii="Arial" w:hAnsi="Arial" w:cs="Arial"/>
          <w:sz w:val="20"/>
          <w:szCs w:val="20"/>
          <w:lang w:val="x-none" w:eastAsia="x-none"/>
        </w:rPr>
        <w:t>A apresentação do documento fiscal que contrarie essas exigências inviabilizará o pagamento, isentando a CONTRATANTE do ressarcimento de qualquer prejuízo para a CONTRATADA.</w:t>
      </w:r>
    </w:p>
    <w:p w:rsidR="001F5E26" w:rsidRPr="001F5E26" w:rsidRDefault="001F5E26" w:rsidP="001F5E26">
      <w:pPr>
        <w:tabs>
          <w:tab w:val="left" w:pos="1134"/>
        </w:tabs>
        <w:suppressAutoHyphens w:val="0"/>
        <w:jc w:val="both"/>
        <w:rPr>
          <w:rFonts w:ascii="Arial" w:hAnsi="Arial" w:cs="Arial"/>
          <w:sz w:val="20"/>
          <w:szCs w:val="20"/>
          <w:lang w:eastAsia="pt-BR"/>
        </w:rPr>
      </w:pPr>
    </w:p>
    <w:p w:rsidR="001F5E26" w:rsidRPr="001F5E26" w:rsidRDefault="001F5E26" w:rsidP="001F5E26">
      <w:pPr>
        <w:tabs>
          <w:tab w:val="left" w:pos="1134"/>
        </w:tabs>
        <w:suppressAutoHyphens w:val="0"/>
        <w:jc w:val="both"/>
        <w:rPr>
          <w:rFonts w:ascii="Arial" w:hAnsi="Arial" w:cs="Arial"/>
          <w:sz w:val="20"/>
          <w:szCs w:val="20"/>
          <w:lang w:eastAsia="pt-BR"/>
        </w:rPr>
      </w:pPr>
    </w:p>
    <w:p w:rsidR="001F5E26" w:rsidRPr="001F5E26" w:rsidRDefault="001F5E26" w:rsidP="001F5E26">
      <w:pPr>
        <w:keepNext/>
        <w:suppressAutoHyphens w:val="0"/>
        <w:jc w:val="both"/>
        <w:outlineLvl w:val="1"/>
        <w:rPr>
          <w:rFonts w:ascii="Arial" w:hAnsi="Arial" w:cs="Arial"/>
          <w:b/>
          <w:sz w:val="20"/>
          <w:szCs w:val="20"/>
          <w:lang w:eastAsia="pt-BR"/>
        </w:rPr>
      </w:pPr>
      <w:r w:rsidRPr="001F5E26">
        <w:rPr>
          <w:rFonts w:ascii="Arial" w:hAnsi="Arial" w:cs="Arial"/>
          <w:b/>
          <w:sz w:val="20"/>
          <w:szCs w:val="20"/>
          <w:lang w:eastAsia="pt-BR"/>
        </w:rPr>
        <w:t xml:space="preserve">CLÁUSULA SÉTIMA - DAS RESPONSABILIDADES </w:t>
      </w:r>
    </w:p>
    <w:p w:rsidR="001F5E26" w:rsidRPr="001F5E26" w:rsidRDefault="001F5E26" w:rsidP="001F5E26">
      <w:pPr>
        <w:tabs>
          <w:tab w:val="left" w:pos="1134"/>
        </w:tabs>
        <w:suppressAutoHyphens w:val="0"/>
        <w:jc w:val="both"/>
        <w:rPr>
          <w:rFonts w:ascii="Arial" w:hAnsi="Arial" w:cs="Arial"/>
          <w:sz w:val="20"/>
          <w:szCs w:val="20"/>
          <w:lang w:eastAsia="pt-BR"/>
        </w:rPr>
      </w:pPr>
    </w:p>
    <w:p w:rsidR="00241E0B" w:rsidRPr="001F5E26" w:rsidRDefault="001F5E26" w:rsidP="002C18AE">
      <w:pPr>
        <w:numPr>
          <w:ilvl w:val="1"/>
          <w:numId w:val="37"/>
        </w:numPr>
        <w:tabs>
          <w:tab w:val="num" w:pos="426"/>
        </w:tabs>
        <w:suppressAutoHyphens w:val="0"/>
        <w:ind w:left="426" w:hanging="426"/>
        <w:jc w:val="both"/>
        <w:rPr>
          <w:rFonts w:ascii="Arial" w:hAnsi="Arial" w:cs="Arial"/>
          <w:b/>
          <w:bCs/>
          <w:snapToGrid w:val="0"/>
          <w:sz w:val="20"/>
          <w:szCs w:val="20"/>
          <w:lang w:eastAsia="pt-BR"/>
        </w:rPr>
      </w:pPr>
      <w:r w:rsidRPr="001F5E26">
        <w:rPr>
          <w:rFonts w:ascii="Arial" w:hAnsi="Arial" w:cs="Arial"/>
          <w:b/>
          <w:bCs/>
          <w:snapToGrid w:val="0"/>
          <w:sz w:val="20"/>
          <w:szCs w:val="20"/>
          <w:lang w:eastAsia="pt-BR"/>
        </w:rPr>
        <w:t>Cabe ao Município:</w:t>
      </w:r>
    </w:p>
    <w:p w:rsidR="00241E0B" w:rsidRDefault="00241E0B" w:rsidP="002C18AE">
      <w:pPr>
        <w:numPr>
          <w:ilvl w:val="2"/>
          <w:numId w:val="37"/>
        </w:numPr>
        <w:suppressAutoHyphens w:val="0"/>
        <w:ind w:left="567" w:hanging="567"/>
        <w:jc w:val="both"/>
        <w:rPr>
          <w:rFonts w:ascii="Arial" w:hAnsi="Arial" w:cs="Arial"/>
          <w:sz w:val="20"/>
          <w:szCs w:val="20"/>
          <w:lang w:eastAsia="pt-BR"/>
        </w:rPr>
      </w:pPr>
      <w:r w:rsidRPr="00241E0B">
        <w:rPr>
          <w:rFonts w:ascii="Arial" w:hAnsi="Arial" w:cs="Arial"/>
          <w:sz w:val="20"/>
          <w:szCs w:val="20"/>
        </w:rPr>
        <w:t>Tomar todas as providências necessárias à execução do presente Edital;</w:t>
      </w:r>
    </w:p>
    <w:p w:rsidR="00241E0B" w:rsidRDefault="00241E0B" w:rsidP="002C18AE">
      <w:pPr>
        <w:numPr>
          <w:ilvl w:val="2"/>
          <w:numId w:val="37"/>
        </w:numPr>
        <w:suppressAutoHyphens w:val="0"/>
        <w:ind w:left="567" w:hanging="567"/>
        <w:jc w:val="both"/>
        <w:rPr>
          <w:rFonts w:ascii="Arial" w:hAnsi="Arial" w:cs="Arial"/>
          <w:sz w:val="20"/>
          <w:szCs w:val="20"/>
          <w:lang w:eastAsia="pt-BR"/>
        </w:rPr>
      </w:pPr>
      <w:r w:rsidRPr="00241E0B">
        <w:rPr>
          <w:rFonts w:ascii="Arial" w:hAnsi="Arial" w:cs="Arial"/>
          <w:sz w:val="20"/>
          <w:szCs w:val="20"/>
        </w:rPr>
        <w:t>Fiscalizar a execução do contrato oriundo do presente processo;</w:t>
      </w:r>
    </w:p>
    <w:p w:rsidR="00241E0B" w:rsidRPr="00241E0B" w:rsidRDefault="00241E0B" w:rsidP="002C18AE">
      <w:pPr>
        <w:numPr>
          <w:ilvl w:val="2"/>
          <w:numId w:val="37"/>
        </w:numPr>
        <w:suppressAutoHyphens w:val="0"/>
        <w:ind w:left="567" w:hanging="567"/>
        <w:jc w:val="both"/>
        <w:rPr>
          <w:rFonts w:ascii="Arial" w:hAnsi="Arial" w:cs="Arial"/>
          <w:sz w:val="20"/>
          <w:szCs w:val="20"/>
          <w:lang w:eastAsia="pt-BR"/>
        </w:rPr>
      </w:pPr>
      <w:r w:rsidRPr="00241E0B">
        <w:rPr>
          <w:rFonts w:ascii="Arial" w:hAnsi="Arial" w:cs="Arial"/>
          <w:sz w:val="20"/>
          <w:szCs w:val="20"/>
        </w:rPr>
        <w:t>Providenciar a publicação resumida do contrato, até o 5º (quinto) dia útil do mês seguinte ao de sua assinatura;</w:t>
      </w:r>
    </w:p>
    <w:p w:rsidR="00241E0B" w:rsidRPr="001F5E26" w:rsidRDefault="00241E0B" w:rsidP="002C18AE">
      <w:pPr>
        <w:numPr>
          <w:ilvl w:val="2"/>
          <w:numId w:val="37"/>
        </w:numPr>
        <w:suppressAutoHyphens w:val="0"/>
        <w:ind w:left="567" w:hanging="567"/>
        <w:jc w:val="both"/>
        <w:rPr>
          <w:rFonts w:ascii="Arial" w:hAnsi="Arial" w:cs="Arial"/>
          <w:bCs/>
          <w:iCs/>
          <w:snapToGrid w:val="0"/>
          <w:sz w:val="20"/>
          <w:szCs w:val="20"/>
          <w:u w:val="single"/>
          <w:lang w:eastAsia="pt-BR"/>
        </w:rPr>
      </w:pPr>
      <w:r w:rsidRPr="001F5E26">
        <w:rPr>
          <w:rFonts w:ascii="Arial" w:hAnsi="Arial" w:cs="Arial"/>
          <w:snapToGrid w:val="0"/>
          <w:sz w:val="20"/>
          <w:szCs w:val="20"/>
          <w:lang w:eastAsia="pt-BR"/>
        </w:rPr>
        <w:t>Efetuar o pagamento à CONTRATADA, de acordo com a cláusula quarta deste instrumento.</w:t>
      </w:r>
    </w:p>
    <w:p w:rsidR="00241E0B" w:rsidRDefault="00241E0B" w:rsidP="002C18AE">
      <w:pPr>
        <w:numPr>
          <w:ilvl w:val="2"/>
          <w:numId w:val="37"/>
        </w:numPr>
        <w:suppressAutoHyphens w:val="0"/>
        <w:ind w:left="567" w:hanging="567"/>
        <w:jc w:val="both"/>
        <w:rPr>
          <w:rFonts w:ascii="Arial" w:hAnsi="Arial" w:cs="Arial"/>
          <w:sz w:val="20"/>
          <w:szCs w:val="20"/>
          <w:lang w:eastAsia="pt-BR"/>
        </w:rPr>
      </w:pPr>
      <w:r w:rsidRPr="00241E0B">
        <w:rPr>
          <w:rFonts w:ascii="Arial" w:hAnsi="Arial" w:cs="Arial"/>
          <w:sz w:val="20"/>
          <w:szCs w:val="20"/>
        </w:rPr>
        <w:t>Emitir, através do setor competente, a Ordem de Serviço Inicial, para o início da execução do objeto do presente Edital.</w:t>
      </w:r>
    </w:p>
    <w:p w:rsidR="001F5E26" w:rsidRPr="001F5E26" w:rsidRDefault="001F5E26" w:rsidP="002C18AE">
      <w:pPr>
        <w:numPr>
          <w:ilvl w:val="2"/>
          <w:numId w:val="37"/>
        </w:numPr>
        <w:suppressAutoHyphens w:val="0"/>
        <w:ind w:left="567" w:hanging="567"/>
        <w:jc w:val="both"/>
        <w:rPr>
          <w:rFonts w:ascii="Arial" w:hAnsi="Arial" w:cs="Arial"/>
          <w:sz w:val="20"/>
          <w:szCs w:val="20"/>
          <w:lang w:eastAsia="pt-BR"/>
        </w:rPr>
      </w:pPr>
      <w:r w:rsidRPr="001F5E26">
        <w:rPr>
          <w:rFonts w:ascii="Arial" w:hAnsi="Arial" w:cs="Arial"/>
          <w:sz w:val="20"/>
          <w:szCs w:val="20"/>
          <w:lang w:eastAsia="pt-BR"/>
        </w:rPr>
        <w:t>Orientar quanto à melhor forma de execução dos serviços e os padrões a serem adotados.</w:t>
      </w:r>
    </w:p>
    <w:p w:rsidR="001F5E26" w:rsidRPr="001F5E26" w:rsidRDefault="001F5E26" w:rsidP="002C18AE">
      <w:pPr>
        <w:numPr>
          <w:ilvl w:val="2"/>
          <w:numId w:val="37"/>
        </w:numPr>
        <w:suppressAutoHyphens w:val="0"/>
        <w:ind w:left="567" w:hanging="567"/>
        <w:jc w:val="both"/>
        <w:rPr>
          <w:rFonts w:ascii="Arial" w:hAnsi="Arial" w:cs="Arial"/>
          <w:sz w:val="20"/>
          <w:szCs w:val="20"/>
          <w:lang w:eastAsia="pt-BR"/>
        </w:rPr>
      </w:pPr>
      <w:r w:rsidRPr="001F5E26">
        <w:rPr>
          <w:rFonts w:ascii="Arial" w:hAnsi="Arial" w:cs="Arial"/>
          <w:sz w:val="20"/>
          <w:szCs w:val="20"/>
          <w:lang w:eastAsia="pt-BR"/>
        </w:rPr>
        <w:t>Prestar todas as informações solicitadas para o bom andamento dos serviços.</w:t>
      </w:r>
    </w:p>
    <w:p w:rsidR="00241E0B" w:rsidRDefault="001F5E26" w:rsidP="002C18AE">
      <w:pPr>
        <w:numPr>
          <w:ilvl w:val="2"/>
          <w:numId w:val="37"/>
        </w:numPr>
        <w:suppressAutoHyphens w:val="0"/>
        <w:ind w:left="567" w:hanging="567"/>
        <w:jc w:val="both"/>
        <w:rPr>
          <w:rFonts w:ascii="Arial" w:hAnsi="Arial" w:cs="Arial"/>
          <w:sz w:val="20"/>
          <w:szCs w:val="20"/>
          <w:lang w:eastAsia="pt-BR"/>
        </w:rPr>
      </w:pPr>
      <w:r w:rsidRPr="001F5E26">
        <w:rPr>
          <w:rFonts w:ascii="Arial" w:hAnsi="Arial" w:cs="Arial"/>
          <w:sz w:val="20"/>
          <w:szCs w:val="20"/>
          <w:lang w:eastAsia="pt-BR"/>
        </w:rPr>
        <w:t>Avaliar/aprovar os trabalhos apresentados e suas etapas nos prazos estabelecidos.</w:t>
      </w:r>
    </w:p>
    <w:p w:rsidR="001F5E26" w:rsidRPr="001F5E26" w:rsidRDefault="001F5E26" w:rsidP="002C18AE">
      <w:pPr>
        <w:numPr>
          <w:ilvl w:val="2"/>
          <w:numId w:val="37"/>
        </w:numPr>
        <w:suppressAutoHyphens w:val="0"/>
        <w:ind w:left="567" w:hanging="567"/>
        <w:jc w:val="both"/>
        <w:rPr>
          <w:rFonts w:ascii="Arial" w:hAnsi="Arial" w:cs="Arial"/>
          <w:sz w:val="20"/>
          <w:szCs w:val="20"/>
          <w:lang w:eastAsia="pt-BR"/>
        </w:rPr>
      </w:pPr>
      <w:r w:rsidRPr="001F5E26">
        <w:rPr>
          <w:rFonts w:ascii="Arial" w:hAnsi="Arial" w:cs="Arial"/>
          <w:sz w:val="20"/>
          <w:szCs w:val="20"/>
          <w:lang w:eastAsia="pt-BR"/>
        </w:rPr>
        <w:t>Emitir a Ordem de Serviço Inicial, para o efetivo início dos serviços.</w:t>
      </w:r>
    </w:p>
    <w:p w:rsidR="001F5E26" w:rsidRPr="001F5E26" w:rsidRDefault="001F5E26" w:rsidP="001F5E26">
      <w:pPr>
        <w:suppressAutoHyphens w:val="0"/>
        <w:jc w:val="both"/>
        <w:rPr>
          <w:rFonts w:ascii="Arial" w:hAnsi="Arial" w:cs="Arial"/>
          <w:bCs/>
          <w:iCs/>
          <w:snapToGrid w:val="0"/>
          <w:sz w:val="20"/>
          <w:szCs w:val="20"/>
          <w:u w:val="single"/>
          <w:lang w:eastAsia="pt-BR"/>
        </w:rPr>
      </w:pPr>
    </w:p>
    <w:p w:rsidR="001F5E26" w:rsidRPr="001F5E26" w:rsidRDefault="001F5E26" w:rsidP="002C18AE">
      <w:pPr>
        <w:numPr>
          <w:ilvl w:val="1"/>
          <w:numId w:val="37"/>
        </w:numPr>
        <w:tabs>
          <w:tab w:val="num" w:pos="426"/>
        </w:tabs>
        <w:suppressAutoHyphens w:val="0"/>
        <w:ind w:left="426" w:hanging="426"/>
        <w:jc w:val="both"/>
        <w:rPr>
          <w:rFonts w:ascii="Arial" w:hAnsi="Arial" w:cs="Arial"/>
          <w:b/>
          <w:bCs/>
          <w:snapToGrid w:val="0"/>
          <w:sz w:val="20"/>
          <w:szCs w:val="20"/>
          <w:lang w:eastAsia="pt-BR"/>
        </w:rPr>
      </w:pPr>
      <w:r w:rsidRPr="001F5E26">
        <w:rPr>
          <w:rFonts w:ascii="Arial" w:hAnsi="Arial" w:cs="Arial"/>
          <w:b/>
          <w:bCs/>
          <w:snapToGrid w:val="0"/>
          <w:sz w:val="20"/>
          <w:szCs w:val="20"/>
          <w:lang w:eastAsia="pt-BR"/>
        </w:rPr>
        <w:t>Cabe a CONTRATADA:</w:t>
      </w:r>
    </w:p>
    <w:p w:rsidR="00241E0B" w:rsidRPr="001F5E26" w:rsidRDefault="001F5E26" w:rsidP="002C18AE">
      <w:pPr>
        <w:numPr>
          <w:ilvl w:val="2"/>
          <w:numId w:val="37"/>
        </w:numPr>
        <w:suppressAutoHyphens w:val="0"/>
        <w:ind w:left="567" w:hanging="567"/>
        <w:jc w:val="both"/>
        <w:rPr>
          <w:rFonts w:ascii="Arial" w:hAnsi="Arial" w:cs="Arial"/>
          <w:sz w:val="20"/>
          <w:szCs w:val="20"/>
          <w:lang w:eastAsia="pt-BR"/>
        </w:rPr>
      </w:pPr>
      <w:r w:rsidRPr="001F5E26">
        <w:rPr>
          <w:rFonts w:ascii="Arial" w:hAnsi="Arial" w:cs="Arial"/>
          <w:sz w:val="20"/>
          <w:szCs w:val="20"/>
          <w:lang w:eastAsia="pt-BR"/>
        </w:rPr>
        <w:t>Trabalhar sob a orientação da equipe coordenadora do Município e executar os trabalhos em conformidade com as normas técnicas e princípios metodológicos vigentes, de acordo com as especificações presentes no edital e dentro do melhor padrão técnico.</w:t>
      </w:r>
    </w:p>
    <w:p w:rsidR="001F5E26" w:rsidRPr="001F5E26" w:rsidRDefault="001F5E26" w:rsidP="002C18AE">
      <w:pPr>
        <w:numPr>
          <w:ilvl w:val="2"/>
          <w:numId w:val="37"/>
        </w:numPr>
        <w:suppressAutoHyphens w:val="0"/>
        <w:ind w:left="567" w:hanging="567"/>
        <w:jc w:val="both"/>
        <w:rPr>
          <w:rFonts w:ascii="Arial" w:hAnsi="Arial" w:cs="Arial"/>
          <w:sz w:val="20"/>
          <w:szCs w:val="20"/>
          <w:lang w:eastAsia="pt-BR"/>
        </w:rPr>
      </w:pPr>
      <w:r w:rsidRPr="001F5E26">
        <w:rPr>
          <w:rFonts w:ascii="Arial" w:hAnsi="Arial" w:cs="Arial"/>
          <w:sz w:val="20"/>
          <w:szCs w:val="20"/>
          <w:lang w:eastAsia="pt-BR"/>
        </w:rPr>
        <w:t>Cumprir as atribuições assumidas, visando melhor técnica e serviço, assim como reparar, corrigir ou substituir às suas expensas, no total ou em parte, o produto que estiver com vícios, defeitos ou incorreções resultantes da execução dos serviços, conforme verificação do Município.</w:t>
      </w:r>
    </w:p>
    <w:p w:rsidR="001F5E26" w:rsidRPr="001F5E26" w:rsidRDefault="001F5E26" w:rsidP="002C18AE">
      <w:pPr>
        <w:numPr>
          <w:ilvl w:val="2"/>
          <w:numId w:val="37"/>
        </w:numPr>
        <w:suppressAutoHyphens w:val="0"/>
        <w:ind w:left="567" w:hanging="567"/>
        <w:jc w:val="both"/>
        <w:rPr>
          <w:rFonts w:ascii="Arial" w:hAnsi="Arial" w:cs="Arial"/>
          <w:sz w:val="20"/>
          <w:szCs w:val="20"/>
          <w:lang w:eastAsia="pt-BR"/>
        </w:rPr>
      </w:pPr>
      <w:r w:rsidRPr="001F5E26">
        <w:rPr>
          <w:rFonts w:ascii="Arial" w:hAnsi="Arial" w:cs="Arial"/>
          <w:sz w:val="20"/>
          <w:szCs w:val="20"/>
          <w:lang w:eastAsia="pt-BR"/>
        </w:rPr>
        <w:t>Substituir imediatamente, a pedido do Município, profissional de sua equipe que tenha, durante desenvolvimento dos trabalhos, demonstrado incapacidade técnica ou atuado de forma inconveniente ou desrespeitosa com a equipe coordenadora do Município ou com membros da comunidade.</w:t>
      </w:r>
    </w:p>
    <w:p w:rsidR="001F5E26" w:rsidRPr="001F5E26" w:rsidRDefault="001F5E26" w:rsidP="002C18AE">
      <w:pPr>
        <w:numPr>
          <w:ilvl w:val="2"/>
          <w:numId w:val="37"/>
        </w:numPr>
        <w:suppressAutoHyphens w:val="0"/>
        <w:ind w:left="567" w:hanging="567"/>
        <w:jc w:val="both"/>
        <w:rPr>
          <w:rFonts w:ascii="Arial" w:hAnsi="Arial" w:cs="Arial"/>
          <w:sz w:val="20"/>
          <w:szCs w:val="20"/>
          <w:lang w:eastAsia="pt-BR"/>
        </w:rPr>
      </w:pPr>
      <w:r w:rsidRPr="001F5E26">
        <w:rPr>
          <w:rFonts w:ascii="Arial" w:hAnsi="Arial" w:cs="Arial"/>
          <w:sz w:val="20"/>
          <w:szCs w:val="20"/>
          <w:lang w:eastAsia="pt-BR"/>
        </w:rPr>
        <w:t>Não fornecer entrevistas, informações, textos ou documentos referentes aos trabalhos a terceiros sem autorização prévia, e por escrito, do Município.</w:t>
      </w:r>
    </w:p>
    <w:p w:rsidR="001F5E26" w:rsidRPr="001F5E26" w:rsidRDefault="001F5E26" w:rsidP="002C18AE">
      <w:pPr>
        <w:numPr>
          <w:ilvl w:val="2"/>
          <w:numId w:val="37"/>
        </w:numPr>
        <w:suppressAutoHyphens w:val="0"/>
        <w:ind w:left="567" w:hanging="567"/>
        <w:jc w:val="both"/>
        <w:rPr>
          <w:rFonts w:ascii="Arial" w:hAnsi="Arial" w:cs="Arial"/>
          <w:sz w:val="20"/>
          <w:szCs w:val="20"/>
          <w:lang w:eastAsia="pt-BR"/>
        </w:rPr>
      </w:pPr>
      <w:r w:rsidRPr="001F5E26">
        <w:rPr>
          <w:rFonts w:ascii="Arial" w:hAnsi="Arial" w:cs="Arial"/>
          <w:sz w:val="20"/>
          <w:szCs w:val="20"/>
          <w:lang w:eastAsia="pt-BR"/>
        </w:rPr>
        <w:t>Apresentar para o Município, sempre que solicitado e conforme especificado, material representativo dos trabalhos em desenvolvimento.</w:t>
      </w:r>
    </w:p>
    <w:p w:rsidR="001F5E26" w:rsidRPr="001F5E26" w:rsidRDefault="001F5E26" w:rsidP="002C18AE">
      <w:pPr>
        <w:numPr>
          <w:ilvl w:val="2"/>
          <w:numId w:val="37"/>
        </w:numPr>
        <w:suppressAutoHyphens w:val="0"/>
        <w:ind w:left="567" w:hanging="567"/>
        <w:jc w:val="both"/>
        <w:rPr>
          <w:rFonts w:ascii="Arial" w:hAnsi="Arial" w:cs="Arial"/>
          <w:sz w:val="20"/>
          <w:szCs w:val="20"/>
          <w:lang w:eastAsia="pt-BR"/>
        </w:rPr>
      </w:pPr>
      <w:r w:rsidRPr="001F5E26">
        <w:rPr>
          <w:rFonts w:ascii="Arial" w:hAnsi="Arial" w:cs="Arial"/>
          <w:sz w:val="20"/>
          <w:szCs w:val="20"/>
          <w:lang w:eastAsia="pt-BR"/>
        </w:rPr>
        <w:t>Entregar os produtos no prazo e nos termos contratados;</w:t>
      </w:r>
    </w:p>
    <w:p w:rsidR="001F5E26" w:rsidRPr="001F5E26" w:rsidRDefault="001F5E26" w:rsidP="002C18AE">
      <w:pPr>
        <w:numPr>
          <w:ilvl w:val="2"/>
          <w:numId w:val="37"/>
        </w:numPr>
        <w:suppressAutoHyphens w:val="0"/>
        <w:ind w:left="567" w:hanging="567"/>
        <w:jc w:val="both"/>
        <w:rPr>
          <w:rFonts w:ascii="Arial" w:hAnsi="Arial" w:cs="Arial"/>
          <w:sz w:val="20"/>
          <w:szCs w:val="20"/>
          <w:lang w:eastAsia="pt-BR"/>
        </w:rPr>
      </w:pPr>
      <w:r w:rsidRPr="001F5E26">
        <w:rPr>
          <w:rFonts w:ascii="Arial" w:hAnsi="Arial" w:cs="Arial"/>
          <w:sz w:val="20"/>
          <w:szCs w:val="20"/>
          <w:lang w:eastAsia="pt-BR"/>
        </w:rPr>
        <w:lastRenderedPageBreak/>
        <w:t>Executar o objeto de acordo com o estipulado na cláusula segunda – da forma de execução - do presente contrato.</w:t>
      </w:r>
    </w:p>
    <w:p w:rsidR="001F5E26" w:rsidRPr="001F5E26" w:rsidRDefault="001F5E26" w:rsidP="002C18AE">
      <w:pPr>
        <w:numPr>
          <w:ilvl w:val="2"/>
          <w:numId w:val="37"/>
        </w:numPr>
        <w:suppressAutoHyphens w:val="0"/>
        <w:ind w:left="709" w:hanging="709"/>
        <w:jc w:val="both"/>
        <w:rPr>
          <w:rFonts w:ascii="Arial" w:hAnsi="Arial" w:cs="Arial"/>
          <w:sz w:val="20"/>
          <w:szCs w:val="20"/>
          <w:lang w:eastAsia="pt-BR"/>
        </w:rPr>
      </w:pPr>
      <w:r w:rsidRPr="001F5E26">
        <w:rPr>
          <w:rFonts w:ascii="Arial" w:hAnsi="Arial" w:cs="Arial"/>
          <w:bCs/>
          <w:sz w:val="20"/>
          <w:szCs w:val="20"/>
          <w:lang w:eastAsia="pt-BR"/>
        </w:rPr>
        <w:t>Responder pela solidez, segurança e perfeição do objeto deste Edital durante a execução dos serviços.</w:t>
      </w:r>
    </w:p>
    <w:p w:rsidR="001F5E26" w:rsidRPr="001F5E26" w:rsidRDefault="001F5E26" w:rsidP="002C18AE">
      <w:pPr>
        <w:numPr>
          <w:ilvl w:val="2"/>
          <w:numId w:val="37"/>
        </w:numPr>
        <w:suppressAutoHyphens w:val="0"/>
        <w:ind w:left="709" w:hanging="709"/>
        <w:jc w:val="both"/>
        <w:rPr>
          <w:rFonts w:ascii="Arial" w:hAnsi="Arial" w:cs="Arial"/>
          <w:sz w:val="20"/>
          <w:szCs w:val="20"/>
          <w:lang w:eastAsia="pt-BR"/>
        </w:rPr>
      </w:pPr>
      <w:r w:rsidRPr="001F5E26">
        <w:rPr>
          <w:rFonts w:ascii="Arial" w:hAnsi="Arial" w:cs="Arial"/>
          <w:sz w:val="20"/>
          <w:szCs w:val="20"/>
          <w:lang w:eastAsia="pt-BR"/>
        </w:rPr>
        <w:t>Promover e manter a sinalização de advertência, de identificação e outras necessárias à execução dos serviços</w:t>
      </w:r>
      <w:r w:rsidRPr="001F5E26">
        <w:rPr>
          <w:rFonts w:ascii="Arial" w:hAnsi="Arial" w:cs="Arial"/>
          <w:bCs/>
          <w:sz w:val="20"/>
          <w:szCs w:val="20"/>
          <w:lang w:eastAsia="pt-BR"/>
        </w:rPr>
        <w:t xml:space="preserve">, de acordo com a legislação específica e com as orientações do Município, se for o caso. </w:t>
      </w:r>
    </w:p>
    <w:p w:rsidR="001F5E26" w:rsidRPr="001F5E26" w:rsidRDefault="001F5E26" w:rsidP="002C18AE">
      <w:pPr>
        <w:numPr>
          <w:ilvl w:val="2"/>
          <w:numId w:val="37"/>
        </w:numPr>
        <w:suppressAutoHyphens w:val="0"/>
        <w:ind w:left="709" w:hanging="709"/>
        <w:jc w:val="both"/>
        <w:rPr>
          <w:rFonts w:ascii="Arial" w:hAnsi="Arial" w:cs="Arial"/>
          <w:sz w:val="20"/>
          <w:szCs w:val="20"/>
          <w:lang w:eastAsia="pt-BR"/>
        </w:rPr>
      </w:pPr>
      <w:r w:rsidRPr="001F5E26">
        <w:rPr>
          <w:rFonts w:ascii="Arial" w:hAnsi="Arial" w:cs="Arial"/>
          <w:bCs/>
          <w:sz w:val="20"/>
          <w:szCs w:val="20"/>
          <w:lang w:eastAsia="pt-BR"/>
        </w:rPr>
        <w:t>Manter todos os seus empregados colocados a serviço na execução do objeto com a identificação da empresa contratada.</w:t>
      </w:r>
    </w:p>
    <w:p w:rsidR="001F5E26" w:rsidRPr="001F5E26" w:rsidRDefault="001F5E26" w:rsidP="002C18AE">
      <w:pPr>
        <w:numPr>
          <w:ilvl w:val="2"/>
          <w:numId w:val="37"/>
        </w:numPr>
        <w:suppressAutoHyphens w:val="0"/>
        <w:ind w:left="709" w:hanging="709"/>
        <w:jc w:val="both"/>
        <w:rPr>
          <w:rFonts w:ascii="Arial" w:hAnsi="Arial" w:cs="Arial"/>
          <w:sz w:val="20"/>
          <w:szCs w:val="20"/>
          <w:lang w:eastAsia="pt-BR"/>
        </w:rPr>
      </w:pPr>
      <w:r w:rsidRPr="001F5E26">
        <w:rPr>
          <w:rFonts w:ascii="Arial" w:hAnsi="Arial" w:cs="Arial"/>
          <w:sz w:val="20"/>
          <w:szCs w:val="20"/>
          <w:lang w:eastAsia="pt-BR"/>
        </w:rPr>
        <w:t>Manter, durante a execução do contrato todas as condições de habilitação previstas no Edital e em compatibilidade com as obrigações assumidas.</w:t>
      </w:r>
    </w:p>
    <w:p w:rsidR="001F5E26" w:rsidRPr="001F5E26" w:rsidRDefault="001F5E26" w:rsidP="002C18AE">
      <w:pPr>
        <w:numPr>
          <w:ilvl w:val="2"/>
          <w:numId w:val="37"/>
        </w:numPr>
        <w:suppressAutoHyphens w:val="0"/>
        <w:ind w:left="709" w:hanging="709"/>
        <w:jc w:val="both"/>
        <w:rPr>
          <w:rFonts w:ascii="Arial" w:hAnsi="Arial" w:cs="Arial"/>
          <w:sz w:val="20"/>
          <w:szCs w:val="20"/>
          <w:lang w:val="pt-PT" w:eastAsia="pt-BR"/>
        </w:rPr>
      </w:pPr>
      <w:r w:rsidRPr="001F5E26">
        <w:rPr>
          <w:rFonts w:ascii="Arial" w:hAnsi="Arial" w:cs="Arial"/>
          <w:sz w:val="20"/>
          <w:szCs w:val="20"/>
          <w:lang w:eastAsia="pt-BR"/>
        </w:rPr>
        <w:t>Responsabilizar-se por eventuais danos causados à Administração ou a terceiros, decorrentes de sua culpa ou dolo na execução do contrato.</w:t>
      </w:r>
    </w:p>
    <w:p w:rsidR="001F5E26" w:rsidRPr="001F5E26" w:rsidRDefault="001F5E26" w:rsidP="002C18AE">
      <w:pPr>
        <w:numPr>
          <w:ilvl w:val="2"/>
          <w:numId w:val="37"/>
        </w:numPr>
        <w:suppressAutoHyphens w:val="0"/>
        <w:ind w:left="709" w:hanging="709"/>
        <w:jc w:val="both"/>
        <w:rPr>
          <w:rFonts w:ascii="Arial" w:hAnsi="Arial" w:cs="Arial"/>
          <w:sz w:val="20"/>
          <w:szCs w:val="20"/>
          <w:lang w:eastAsia="pt-BR"/>
        </w:rPr>
      </w:pPr>
      <w:r w:rsidRPr="001F5E26">
        <w:rPr>
          <w:rFonts w:ascii="Arial" w:hAnsi="Arial" w:cs="Arial"/>
          <w:sz w:val="20"/>
          <w:szCs w:val="20"/>
          <w:lang w:val="pt-PT" w:eastAsia="pt-BR"/>
        </w:rPr>
        <w:t>Armazenar todos os materiais e utensílios utilizados na execução do objeto, sendo de sua inteira responsabilidade a guarda, conservação e danos que porventura vierem a sofrer.</w:t>
      </w:r>
    </w:p>
    <w:p w:rsidR="001F5E26" w:rsidRPr="001F5E26" w:rsidRDefault="001F5E26" w:rsidP="002C18AE">
      <w:pPr>
        <w:numPr>
          <w:ilvl w:val="2"/>
          <w:numId w:val="37"/>
        </w:numPr>
        <w:suppressAutoHyphens w:val="0"/>
        <w:ind w:left="709" w:hanging="709"/>
        <w:jc w:val="both"/>
        <w:rPr>
          <w:rFonts w:ascii="Arial" w:hAnsi="Arial" w:cs="Arial"/>
          <w:sz w:val="20"/>
          <w:szCs w:val="20"/>
          <w:lang w:eastAsia="pt-BR"/>
        </w:rPr>
      </w:pPr>
      <w:r w:rsidRPr="001F5E26">
        <w:rPr>
          <w:rFonts w:ascii="Arial" w:hAnsi="Arial" w:cs="Arial"/>
          <w:sz w:val="20"/>
          <w:szCs w:val="20"/>
          <w:lang w:eastAsia="pt-BR"/>
        </w:rPr>
        <w:t>Responsabilizar-se pelos custos inerentes a encargos tributários, sociais, fiscais, trabalhistas, previdenciários, securitários e de gerenciamento, resultantes da execução do contrato.</w:t>
      </w:r>
    </w:p>
    <w:p w:rsidR="001F5E26" w:rsidRPr="001F5E26" w:rsidRDefault="001F5E26" w:rsidP="002C18AE">
      <w:pPr>
        <w:numPr>
          <w:ilvl w:val="2"/>
          <w:numId w:val="37"/>
        </w:numPr>
        <w:suppressAutoHyphens w:val="0"/>
        <w:ind w:left="709" w:hanging="709"/>
        <w:jc w:val="both"/>
        <w:rPr>
          <w:rFonts w:ascii="Arial" w:hAnsi="Arial" w:cs="Arial"/>
          <w:sz w:val="20"/>
          <w:szCs w:val="20"/>
          <w:lang w:eastAsia="pt-BR"/>
        </w:rPr>
      </w:pPr>
      <w:r w:rsidRPr="001F5E26">
        <w:rPr>
          <w:rFonts w:ascii="Arial" w:hAnsi="Arial" w:cs="Arial"/>
          <w:sz w:val="20"/>
          <w:szCs w:val="20"/>
          <w:lang w:eastAsia="pt-BR"/>
        </w:rPr>
        <w:t>Apresentar laudo técnico de profissional qualificado, quando solicitado, responsabilizando-se pelos serviços.</w:t>
      </w:r>
    </w:p>
    <w:p w:rsidR="001F5E26" w:rsidRPr="001F5E26" w:rsidRDefault="001F5E26" w:rsidP="002C18AE">
      <w:pPr>
        <w:numPr>
          <w:ilvl w:val="2"/>
          <w:numId w:val="37"/>
        </w:numPr>
        <w:tabs>
          <w:tab w:val="left" w:pos="709"/>
        </w:tabs>
        <w:suppressAutoHyphens w:val="0"/>
        <w:ind w:left="709" w:hanging="709"/>
        <w:jc w:val="both"/>
        <w:rPr>
          <w:rFonts w:ascii="Arial" w:hAnsi="Arial" w:cs="Arial"/>
          <w:sz w:val="20"/>
          <w:szCs w:val="20"/>
          <w:lang w:eastAsia="pt-BR"/>
        </w:rPr>
      </w:pPr>
      <w:r w:rsidRPr="001F5E26">
        <w:rPr>
          <w:rFonts w:ascii="Arial" w:hAnsi="Arial" w:cs="Arial"/>
          <w:bCs/>
          <w:sz w:val="20"/>
          <w:szCs w:val="20"/>
          <w:lang w:eastAsia="pt-BR"/>
        </w:rPr>
        <w:t>Reparar, corrigir, renovar, ou substituir, as suas expensas no total ou em parte, o objeto deste Edital ou parte dele, se for verificado vícios ou incorreções na execução dos serviços.</w:t>
      </w:r>
    </w:p>
    <w:p w:rsidR="001F5E26" w:rsidRPr="001F5E26" w:rsidRDefault="001F5E26" w:rsidP="002C18AE">
      <w:pPr>
        <w:numPr>
          <w:ilvl w:val="2"/>
          <w:numId w:val="37"/>
        </w:numPr>
        <w:tabs>
          <w:tab w:val="left" w:pos="709"/>
        </w:tabs>
        <w:suppressAutoHyphens w:val="0"/>
        <w:ind w:left="709" w:hanging="709"/>
        <w:jc w:val="both"/>
        <w:rPr>
          <w:rFonts w:ascii="Arial" w:hAnsi="Arial" w:cs="Arial"/>
          <w:sz w:val="20"/>
          <w:szCs w:val="20"/>
          <w:lang w:eastAsia="pt-BR"/>
        </w:rPr>
      </w:pPr>
      <w:r w:rsidRPr="001F5E26">
        <w:rPr>
          <w:rFonts w:ascii="Arial" w:hAnsi="Arial" w:cs="Arial"/>
          <w:sz w:val="20"/>
          <w:szCs w:val="20"/>
          <w:lang w:eastAsia="pt-BR"/>
        </w:rPr>
        <w:t>Formalizar expediente de designação do Responsável Técnico da empresa.</w:t>
      </w:r>
    </w:p>
    <w:p w:rsidR="001F5E26" w:rsidRPr="001F5E26" w:rsidRDefault="001F5E26" w:rsidP="002C18AE">
      <w:pPr>
        <w:numPr>
          <w:ilvl w:val="2"/>
          <w:numId w:val="37"/>
        </w:numPr>
        <w:tabs>
          <w:tab w:val="left" w:pos="709"/>
        </w:tabs>
        <w:suppressAutoHyphens w:val="0"/>
        <w:ind w:left="709" w:hanging="709"/>
        <w:jc w:val="both"/>
        <w:rPr>
          <w:rFonts w:ascii="Arial" w:hAnsi="Arial" w:cs="Arial"/>
          <w:sz w:val="20"/>
          <w:szCs w:val="20"/>
          <w:lang w:eastAsia="pt-BR"/>
        </w:rPr>
      </w:pPr>
      <w:proofErr w:type="gramStart"/>
      <w:r w:rsidRPr="001F5E26">
        <w:rPr>
          <w:rFonts w:ascii="Arial" w:hAnsi="Arial" w:cs="Arial"/>
          <w:bCs/>
          <w:sz w:val="20"/>
          <w:szCs w:val="20"/>
          <w:lang w:eastAsia="pt-BR"/>
        </w:rPr>
        <w:t>Obedecer todas as</w:t>
      </w:r>
      <w:proofErr w:type="gramEnd"/>
      <w:r w:rsidRPr="001F5E26">
        <w:rPr>
          <w:rFonts w:ascii="Arial" w:hAnsi="Arial" w:cs="Arial"/>
          <w:bCs/>
          <w:sz w:val="20"/>
          <w:szCs w:val="20"/>
          <w:lang w:eastAsia="pt-BR"/>
        </w:rPr>
        <w:t xml:space="preserve"> normas técnicas vigentes e que venham a vigorar na execução dos serviços e fornecer, a qualquer época, os esclarecimentos e as informações técnicas que venham a ser solicitadas pelo Município sobre o objeto do presente Edital. </w:t>
      </w:r>
    </w:p>
    <w:p w:rsidR="001F5E26" w:rsidRPr="001F5E26" w:rsidRDefault="001F5E26" w:rsidP="002C18AE">
      <w:pPr>
        <w:numPr>
          <w:ilvl w:val="2"/>
          <w:numId w:val="37"/>
        </w:numPr>
        <w:tabs>
          <w:tab w:val="left" w:pos="709"/>
        </w:tabs>
        <w:suppressAutoHyphens w:val="0"/>
        <w:ind w:left="709" w:hanging="709"/>
        <w:jc w:val="both"/>
        <w:rPr>
          <w:rFonts w:ascii="Arial" w:hAnsi="Arial" w:cs="Arial"/>
          <w:sz w:val="20"/>
          <w:szCs w:val="20"/>
          <w:lang w:eastAsia="pt-BR"/>
        </w:rPr>
      </w:pPr>
      <w:r w:rsidRPr="001F5E26">
        <w:rPr>
          <w:rFonts w:ascii="Arial" w:hAnsi="Arial" w:cs="Arial"/>
          <w:sz w:val="20"/>
          <w:szCs w:val="20"/>
          <w:lang w:eastAsia="pt-BR"/>
        </w:rPr>
        <w:t>Fornecer ART e/ou RRT dos serviços executados.</w:t>
      </w:r>
    </w:p>
    <w:p w:rsidR="001F5E26" w:rsidRPr="001F5E26" w:rsidRDefault="001F5E26" w:rsidP="002C18AE">
      <w:pPr>
        <w:numPr>
          <w:ilvl w:val="2"/>
          <w:numId w:val="37"/>
        </w:numPr>
        <w:tabs>
          <w:tab w:val="left" w:pos="709"/>
        </w:tabs>
        <w:suppressAutoHyphens w:val="0"/>
        <w:ind w:left="709" w:hanging="709"/>
        <w:jc w:val="both"/>
        <w:rPr>
          <w:rFonts w:ascii="Arial" w:hAnsi="Arial" w:cs="Arial"/>
          <w:sz w:val="20"/>
          <w:szCs w:val="20"/>
          <w:lang w:eastAsia="pt-BR"/>
        </w:rPr>
      </w:pPr>
      <w:r w:rsidRPr="001F5E26">
        <w:rPr>
          <w:rFonts w:ascii="Arial" w:hAnsi="Arial" w:cs="Arial"/>
          <w:bCs/>
          <w:sz w:val="20"/>
          <w:szCs w:val="20"/>
          <w:lang w:eastAsia="pt-BR"/>
        </w:rPr>
        <w:t xml:space="preserve">Permitir e facilitar à fiscalização, em qualquer dia e hora, devendo prestar os esclarecimentos solicitados. </w:t>
      </w:r>
    </w:p>
    <w:p w:rsidR="00241E0B" w:rsidRDefault="001F5E26" w:rsidP="002C18AE">
      <w:pPr>
        <w:numPr>
          <w:ilvl w:val="2"/>
          <w:numId w:val="37"/>
        </w:numPr>
        <w:tabs>
          <w:tab w:val="left" w:pos="709"/>
        </w:tabs>
        <w:suppressAutoHyphens w:val="0"/>
        <w:ind w:left="709" w:hanging="709"/>
        <w:jc w:val="both"/>
        <w:rPr>
          <w:rFonts w:ascii="Arial" w:hAnsi="Arial" w:cs="Arial"/>
          <w:sz w:val="20"/>
          <w:szCs w:val="20"/>
          <w:lang w:eastAsia="pt-BR"/>
        </w:rPr>
      </w:pPr>
      <w:r w:rsidRPr="001F5E26">
        <w:rPr>
          <w:rFonts w:ascii="Arial" w:hAnsi="Arial" w:cs="Arial"/>
          <w:sz w:val="20"/>
          <w:szCs w:val="20"/>
          <w:lang w:eastAsia="pt-BR"/>
        </w:rPr>
        <w:t>Exigir do Município a emissão da Ordem de Serviço Inicial.</w:t>
      </w:r>
    </w:p>
    <w:p w:rsidR="00241E0B" w:rsidRDefault="00241E0B" w:rsidP="002C18AE">
      <w:pPr>
        <w:numPr>
          <w:ilvl w:val="2"/>
          <w:numId w:val="37"/>
        </w:numPr>
        <w:tabs>
          <w:tab w:val="left" w:pos="709"/>
        </w:tabs>
        <w:suppressAutoHyphens w:val="0"/>
        <w:ind w:left="709" w:hanging="709"/>
        <w:jc w:val="both"/>
        <w:rPr>
          <w:rFonts w:ascii="Arial" w:hAnsi="Arial" w:cs="Arial"/>
          <w:sz w:val="20"/>
          <w:szCs w:val="20"/>
          <w:lang w:eastAsia="pt-BR"/>
        </w:rPr>
      </w:pPr>
      <w:r w:rsidRPr="00241E0B">
        <w:rPr>
          <w:rFonts w:ascii="Arial" w:hAnsi="Arial" w:cs="Arial"/>
          <w:sz w:val="20"/>
        </w:rPr>
        <w:t>Executar Diário da Obra comprovando o andamento dos serviços e os prazos de execução.</w:t>
      </w:r>
    </w:p>
    <w:p w:rsidR="001F5E26" w:rsidRPr="001F5E26" w:rsidRDefault="00241E0B" w:rsidP="002C18AE">
      <w:pPr>
        <w:numPr>
          <w:ilvl w:val="2"/>
          <w:numId w:val="37"/>
        </w:numPr>
        <w:tabs>
          <w:tab w:val="left" w:pos="709"/>
        </w:tabs>
        <w:suppressAutoHyphens w:val="0"/>
        <w:ind w:left="709" w:hanging="709"/>
        <w:jc w:val="both"/>
        <w:rPr>
          <w:rFonts w:ascii="Arial" w:hAnsi="Arial" w:cs="Arial"/>
          <w:sz w:val="20"/>
          <w:szCs w:val="20"/>
          <w:lang w:eastAsia="pt-BR"/>
        </w:rPr>
      </w:pPr>
      <w:r w:rsidRPr="00241E0B">
        <w:rPr>
          <w:rFonts w:ascii="Arial" w:hAnsi="Arial" w:cs="Arial"/>
          <w:sz w:val="20"/>
        </w:rPr>
        <w:t xml:space="preserve">Abrir matrícula da obra no INSS, bem como, apresentar Certidão Negativa de Débitos (INSS) da mesma à Secretaria Municipal de Infraestrutura, quando solicitado.  </w:t>
      </w:r>
    </w:p>
    <w:p w:rsidR="001F5E26" w:rsidRPr="001F5E26" w:rsidRDefault="001F5E26" w:rsidP="001F5E26">
      <w:pPr>
        <w:keepNext/>
        <w:tabs>
          <w:tab w:val="left" w:pos="1134"/>
        </w:tabs>
        <w:suppressAutoHyphens w:val="0"/>
        <w:outlineLvl w:val="2"/>
        <w:rPr>
          <w:rFonts w:ascii="Arial" w:hAnsi="Arial" w:cs="Arial"/>
          <w:b/>
          <w:bCs/>
          <w:sz w:val="20"/>
          <w:szCs w:val="20"/>
          <w:lang w:eastAsia="pt-BR"/>
        </w:rPr>
      </w:pPr>
    </w:p>
    <w:p w:rsidR="001F5E26" w:rsidRPr="001F5E26" w:rsidRDefault="001F5E26" w:rsidP="001F5E26">
      <w:pPr>
        <w:keepNext/>
        <w:tabs>
          <w:tab w:val="left" w:pos="1134"/>
        </w:tabs>
        <w:suppressAutoHyphens w:val="0"/>
        <w:outlineLvl w:val="2"/>
        <w:rPr>
          <w:rFonts w:ascii="Arial" w:hAnsi="Arial" w:cs="Arial"/>
          <w:b/>
          <w:bCs/>
          <w:sz w:val="20"/>
          <w:szCs w:val="20"/>
          <w:lang w:eastAsia="pt-BR"/>
        </w:rPr>
      </w:pPr>
      <w:r w:rsidRPr="001F5E26">
        <w:rPr>
          <w:rFonts w:ascii="Arial" w:hAnsi="Arial" w:cs="Arial"/>
          <w:b/>
          <w:bCs/>
          <w:sz w:val="20"/>
          <w:szCs w:val="20"/>
          <w:lang w:eastAsia="pt-BR"/>
        </w:rPr>
        <w:t>CLÁUSULA OITAVA – DAS SANÇÕES</w:t>
      </w:r>
    </w:p>
    <w:p w:rsidR="001F5E26" w:rsidRPr="001F5E26" w:rsidRDefault="001F5E26" w:rsidP="001F5E26">
      <w:pPr>
        <w:suppressAutoHyphens w:val="0"/>
        <w:rPr>
          <w:sz w:val="26"/>
          <w:szCs w:val="20"/>
          <w:lang w:eastAsia="pt-BR"/>
        </w:rPr>
      </w:pPr>
    </w:p>
    <w:p w:rsidR="001F5E26" w:rsidRPr="001F5E26" w:rsidRDefault="001F5E26" w:rsidP="002C18AE">
      <w:pPr>
        <w:numPr>
          <w:ilvl w:val="1"/>
          <w:numId w:val="38"/>
        </w:numPr>
        <w:tabs>
          <w:tab w:val="left" w:pos="426"/>
        </w:tabs>
        <w:suppressAutoHyphens w:val="0"/>
        <w:ind w:left="426" w:hanging="426"/>
        <w:jc w:val="both"/>
        <w:rPr>
          <w:rFonts w:ascii="Arial" w:hAnsi="Arial" w:cs="Arial"/>
          <w:sz w:val="20"/>
          <w:szCs w:val="20"/>
        </w:rPr>
      </w:pPr>
      <w:r w:rsidRPr="001F5E26">
        <w:rPr>
          <w:rFonts w:ascii="Arial" w:hAnsi="Arial" w:cs="Arial"/>
          <w:sz w:val="20"/>
          <w:szCs w:val="20"/>
        </w:rPr>
        <w:t xml:space="preserve">Pelo atraso injustificado ou pela inexecução total do objeto, o CONTRATANTE poderá, garantida a prévia defesa, aplicar as seguintes sanções, com fulcro no artigo 87 da Lei nº 8.666/93 e alterações: </w:t>
      </w:r>
    </w:p>
    <w:p w:rsidR="001F5E26" w:rsidRPr="001F5E26" w:rsidRDefault="001F5E26" w:rsidP="001F5E26">
      <w:pPr>
        <w:tabs>
          <w:tab w:val="left" w:pos="426"/>
        </w:tabs>
        <w:suppressAutoHyphens w:val="0"/>
        <w:ind w:left="426"/>
        <w:jc w:val="both"/>
        <w:rPr>
          <w:rFonts w:ascii="Arial" w:hAnsi="Arial" w:cs="Arial"/>
          <w:sz w:val="20"/>
          <w:szCs w:val="20"/>
        </w:rPr>
      </w:pPr>
    </w:p>
    <w:p w:rsidR="001F5E26" w:rsidRPr="001F5E26" w:rsidRDefault="001F5E26" w:rsidP="002C18AE">
      <w:pPr>
        <w:numPr>
          <w:ilvl w:val="0"/>
          <w:numId w:val="30"/>
        </w:numPr>
        <w:tabs>
          <w:tab w:val="clear" w:pos="360"/>
          <w:tab w:val="left" w:pos="0"/>
          <w:tab w:val="num" w:pos="709"/>
        </w:tabs>
        <w:suppressAutoHyphens w:val="0"/>
        <w:ind w:left="709" w:hanging="283"/>
        <w:jc w:val="both"/>
        <w:rPr>
          <w:rFonts w:ascii="Arial" w:hAnsi="Arial" w:cs="Arial"/>
          <w:sz w:val="20"/>
          <w:szCs w:val="20"/>
        </w:rPr>
      </w:pPr>
      <w:r w:rsidRPr="001F5E26">
        <w:rPr>
          <w:rFonts w:ascii="Arial" w:hAnsi="Arial" w:cs="Arial"/>
          <w:sz w:val="20"/>
          <w:szCs w:val="20"/>
        </w:rPr>
        <w:t>Advertência.</w:t>
      </w:r>
    </w:p>
    <w:p w:rsidR="001F5E26" w:rsidRPr="001F5E26" w:rsidRDefault="001F5E26" w:rsidP="002C18AE">
      <w:pPr>
        <w:numPr>
          <w:ilvl w:val="0"/>
          <w:numId w:val="30"/>
        </w:numPr>
        <w:tabs>
          <w:tab w:val="clear" w:pos="360"/>
          <w:tab w:val="num" w:pos="709"/>
        </w:tabs>
        <w:suppressAutoHyphens w:val="0"/>
        <w:autoSpaceDE w:val="0"/>
        <w:autoSpaceDN w:val="0"/>
        <w:ind w:left="709" w:hanging="283"/>
        <w:jc w:val="both"/>
        <w:rPr>
          <w:rFonts w:ascii="Arial" w:hAnsi="Arial" w:cs="Arial"/>
          <w:sz w:val="20"/>
          <w:szCs w:val="20"/>
          <w:lang w:eastAsia="pt-BR"/>
        </w:rPr>
      </w:pPr>
      <w:r w:rsidRPr="001F5E26">
        <w:rPr>
          <w:rFonts w:ascii="Arial" w:hAnsi="Arial" w:cs="Arial"/>
          <w:sz w:val="20"/>
          <w:szCs w:val="20"/>
          <w:lang w:eastAsia="pt-BR"/>
        </w:rPr>
        <w:t>Multa de 5% (cinco por cento) sobre o valor proposto no caso de a CONTRATADA se recusar a assinar o contrato.</w:t>
      </w:r>
    </w:p>
    <w:p w:rsidR="001F5E26" w:rsidRPr="001F5E26" w:rsidRDefault="001F5E26" w:rsidP="001F5E26">
      <w:pPr>
        <w:tabs>
          <w:tab w:val="num" w:pos="709"/>
        </w:tabs>
        <w:suppressAutoHyphens w:val="0"/>
        <w:ind w:left="709"/>
        <w:jc w:val="both"/>
        <w:rPr>
          <w:rFonts w:ascii="Arial" w:eastAsia="Arial Unicode MS" w:hAnsi="Arial" w:cs="Arial"/>
          <w:sz w:val="20"/>
          <w:szCs w:val="20"/>
          <w:lang w:eastAsia="pt-BR"/>
        </w:rPr>
      </w:pPr>
      <w:r w:rsidRPr="001F5E26">
        <w:rPr>
          <w:rFonts w:ascii="Arial" w:hAnsi="Arial" w:cs="Arial"/>
          <w:sz w:val="20"/>
          <w:szCs w:val="20"/>
          <w:lang w:eastAsia="pt-BR"/>
        </w:rPr>
        <w:t xml:space="preserve">Multa de 0,2% (dois décimos percentuais) ao dia, sobre o valor da parte do serviço não realizado, até o limite de 20% (vinte por cento) do valor total do contrato. </w:t>
      </w:r>
    </w:p>
    <w:p w:rsidR="001F5E26" w:rsidRPr="001F5E26" w:rsidRDefault="001F5E26" w:rsidP="001F5E26">
      <w:pPr>
        <w:tabs>
          <w:tab w:val="num" w:pos="709"/>
        </w:tabs>
        <w:suppressAutoHyphens w:val="0"/>
        <w:ind w:left="709"/>
        <w:jc w:val="both"/>
        <w:rPr>
          <w:rFonts w:ascii="Arial" w:eastAsia="Arial Unicode MS" w:hAnsi="Arial" w:cs="Arial"/>
          <w:sz w:val="20"/>
          <w:szCs w:val="20"/>
          <w:lang w:eastAsia="pt-BR"/>
        </w:rPr>
      </w:pPr>
      <w:r w:rsidRPr="001F5E26">
        <w:rPr>
          <w:rFonts w:ascii="Arial" w:hAnsi="Arial" w:cs="Arial"/>
          <w:sz w:val="20"/>
          <w:szCs w:val="20"/>
          <w:lang w:eastAsia="pt-BR"/>
        </w:rPr>
        <w:t>Multa de 0,2% (dois décimos percentuais) ao dia, sobre o valor global do contrato, até o limite de 20% (vinte por cento), pelo descumprimento das condições estabelecidas no Edital e seus anexos, até a regularização das falhas apontadas.</w:t>
      </w:r>
    </w:p>
    <w:p w:rsidR="001F5E26" w:rsidRPr="001F5E26" w:rsidRDefault="001F5E26" w:rsidP="001F5E26">
      <w:pPr>
        <w:tabs>
          <w:tab w:val="num" w:pos="709"/>
        </w:tabs>
        <w:suppressAutoHyphens w:val="0"/>
        <w:ind w:left="709"/>
        <w:jc w:val="both"/>
        <w:rPr>
          <w:rFonts w:ascii="Arial" w:eastAsia="Arial Unicode MS" w:hAnsi="Arial" w:cs="Arial"/>
          <w:sz w:val="20"/>
          <w:szCs w:val="20"/>
          <w:lang w:eastAsia="pt-BR"/>
        </w:rPr>
      </w:pPr>
      <w:r w:rsidRPr="001F5E26">
        <w:rPr>
          <w:rFonts w:ascii="Arial" w:hAnsi="Arial" w:cs="Arial"/>
          <w:sz w:val="20"/>
          <w:szCs w:val="20"/>
          <w:lang w:eastAsia="pt-BR"/>
        </w:rPr>
        <w:t xml:space="preserve">Multa de 0,2 % (dois décimos percentuais) ao dia, sobre o valor global do contrato, caso os serviços sejam paralisados por culpa da CONTRATADA. </w:t>
      </w:r>
    </w:p>
    <w:p w:rsidR="001F5E26" w:rsidRPr="001F5E26" w:rsidRDefault="001F5E26" w:rsidP="00021AEB">
      <w:pPr>
        <w:tabs>
          <w:tab w:val="num" w:pos="709"/>
        </w:tabs>
        <w:suppressAutoHyphens w:val="0"/>
        <w:ind w:left="709"/>
        <w:jc w:val="both"/>
        <w:rPr>
          <w:rFonts w:ascii="Arial" w:eastAsia="Arial Unicode MS" w:hAnsi="Arial" w:cs="Arial"/>
          <w:sz w:val="20"/>
          <w:szCs w:val="20"/>
          <w:lang w:eastAsia="pt-BR"/>
        </w:rPr>
      </w:pPr>
      <w:r w:rsidRPr="001F5E26">
        <w:rPr>
          <w:rFonts w:ascii="Arial" w:hAnsi="Arial" w:cs="Arial"/>
          <w:sz w:val="20"/>
          <w:szCs w:val="20"/>
          <w:lang w:eastAsia="pt-BR"/>
        </w:rPr>
        <w:t>Multa de 5% (cinco por cento) do valor global do contrato em caso de rescisão contratual por inadimplência da CONTRATADA.</w:t>
      </w:r>
    </w:p>
    <w:p w:rsidR="001F5E26" w:rsidRPr="001F5E26" w:rsidRDefault="001F5E26" w:rsidP="002C18AE">
      <w:pPr>
        <w:numPr>
          <w:ilvl w:val="0"/>
          <w:numId w:val="30"/>
        </w:numPr>
        <w:tabs>
          <w:tab w:val="clear" w:pos="360"/>
          <w:tab w:val="left" w:pos="0"/>
          <w:tab w:val="num" w:pos="709"/>
        </w:tabs>
        <w:suppressAutoHyphens w:val="0"/>
        <w:ind w:left="709" w:hanging="283"/>
        <w:jc w:val="both"/>
        <w:rPr>
          <w:rFonts w:ascii="Arial" w:hAnsi="Arial" w:cs="Arial"/>
          <w:sz w:val="20"/>
          <w:szCs w:val="20"/>
        </w:rPr>
      </w:pPr>
      <w:r w:rsidRPr="001F5E26">
        <w:rPr>
          <w:rFonts w:ascii="Arial" w:hAnsi="Arial" w:cs="Arial"/>
          <w:sz w:val="20"/>
          <w:szCs w:val="20"/>
        </w:rPr>
        <w:t>Suspensão temporária de participação em licitação e impedimento de contratar com a Administração por prazo não superior a 02 (dois) anos.</w:t>
      </w:r>
    </w:p>
    <w:p w:rsidR="001F5E26" w:rsidRPr="001F5E26" w:rsidRDefault="001F5E26" w:rsidP="002C18AE">
      <w:pPr>
        <w:numPr>
          <w:ilvl w:val="0"/>
          <w:numId w:val="30"/>
        </w:numPr>
        <w:tabs>
          <w:tab w:val="clear" w:pos="360"/>
          <w:tab w:val="left" w:pos="0"/>
          <w:tab w:val="num" w:pos="709"/>
        </w:tabs>
        <w:suppressAutoHyphens w:val="0"/>
        <w:ind w:left="709" w:hanging="283"/>
        <w:jc w:val="both"/>
        <w:rPr>
          <w:rFonts w:ascii="Arial" w:hAnsi="Arial" w:cs="Arial"/>
          <w:sz w:val="20"/>
          <w:szCs w:val="20"/>
        </w:rPr>
      </w:pPr>
      <w:r w:rsidRPr="001F5E26">
        <w:rPr>
          <w:rFonts w:ascii="Arial"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subitem anterior.</w:t>
      </w:r>
    </w:p>
    <w:p w:rsidR="001F5E26" w:rsidRPr="001F5E26" w:rsidRDefault="001F5E26" w:rsidP="001F5E26">
      <w:pPr>
        <w:tabs>
          <w:tab w:val="left" w:pos="0"/>
        </w:tabs>
        <w:suppressAutoHyphens w:val="0"/>
        <w:ind w:left="705" w:hanging="705"/>
        <w:rPr>
          <w:rFonts w:ascii="Arial" w:hAnsi="Arial" w:cs="Arial"/>
          <w:sz w:val="20"/>
          <w:szCs w:val="20"/>
        </w:rPr>
      </w:pPr>
    </w:p>
    <w:p w:rsidR="001F5E26" w:rsidRPr="001F5E26" w:rsidRDefault="001F5E26" w:rsidP="002C18AE">
      <w:pPr>
        <w:numPr>
          <w:ilvl w:val="2"/>
          <w:numId w:val="38"/>
        </w:numPr>
        <w:tabs>
          <w:tab w:val="left" w:pos="567"/>
        </w:tabs>
        <w:suppressAutoHyphens w:val="0"/>
        <w:ind w:left="567" w:hanging="567"/>
        <w:jc w:val="both"/>
        <w:rPr>
          <w:rFonts w:ascii="Arial" w:hAnsi="Arial" w:cs="Arial"/>
          <w:sz w:val="20"/>
          <w:szCs w:val="20"/>
        </w:rPr>
      </w:pPr>
      <w:r w:rsidRPr="001F5E26">
        <w:rPr>
          <w:rFonts w:ascii="Arial" w:hAnsi="Arial" w:cs="Arial"/>
          <w:sz w:val="20"/>
          <w:szCs w:val="20"/>
        </w:rPr>
        <w:t>As sanções previstas nas alíneas “a”, “c” e “d” poderão ser aplicadas juntamente com a da alínea “b”, facultada a defesa prévia do interessado, no processo, no prazo de 05 (cinco) dias úteis.</w:t>
      </w:r>
    </w:p>
    <w:p w:rsidR="001F5E26" w:rsidRPr="001F5E26" w:rsidRDefault="001F5E26" w:rsidP="001F5E26">
      <w:pPr>
        <w:tabs>
          <w:tab w:val="left" w:pos="0"/>
        </w:tabs>
        <w:suppressAutoHyphens w:val="0"/>
        <w:ind w:left="567"/>
        <w:jc w:val="both"/>
        <w:rPr>
          <w:rFonts w:ascii="Arial" w:hAnsi="Arial" w:cs="Arial"/>
          <w:sz w:val="20"/>
          <w:szCs w:val="20"/>
        </w:rPr>
      </w:pPr>
    </w:p>
    <w:p w:rsidR="001F5E26" w:rsidRPr="001F5E26" w:rsidRDefault="001F5E26" w:rsidP="002C18AE">
      <w:pPr>
        <w:numPr>
          <w:ilvl w:val="1"/>
          <w:numId w:val="38"/>
        </w:numPr>
        <w:suppressAutoHyphens w:val="0"/>
        <w:ind w:left="426" w:hanging="426"/>
        <w:jc w:val="both"/>
        <w:rPr>
          <w:rFonts w:ascii="Arial" w:hAnsi="Arial" w:cs="Arial"/>
          <w:snapToGrid w:val="0"/>
          <w:sz w:val="20"/>
          <w:szCs w:val="20"/>
          <w:lang w:eastAsia="pt-BR"/>
        </w:rPr>
      </w:pPr>
      <w:r w:rsidRPr="001F5E26">
        <w:rPr>
          <w:rFonts w:ascii="Arial" w:hAnsi="Arial" w:cs="Arial"/>
          <w:snapToGrid w:val="0"/>
          <w:sz w:val="20"/>
          <w:szCs w:val="20"/>
          <w:lang w:eastAsia="pt-BR"/>
        </w:rPr>
        <w:t>Na aplicação das penalidades serão admitidos os recursos previstos em lei, garantido o contraditório e a ampla defesa.</w:t>
      </w:r>
    </w:p>
    <w:p w:rsidR="001F5E26" w:rsidRPr="001F5E26" w:rsidRDefault="001F5E26" w:rsidP="001F5E26">
      <w:pPr>
        <w:tabs>
          <w:tab w:val="left" w:pos="0"/>
        </w:tabs>
        <w:suppressAutoHyphens w:val="0"/>
        <w:ind w:left="567"/>
        <w:jc w:val="both"/>
        <w:rPr>
          <w:rFonts w:ascii="Arial" w:hAnsi="Arial" w:cs="Arial"/>
          <w:sz w:val="20"/>
          <w:szCs w:val="20"/>
        </w:rPr>
      </w:pPr>
    </w:p>
    <w:p w:rsidR="001F5E26" w:rsidRPr="001F5E26" w:rsidRDefault="001F5E26" w:rsidP="001F5E26">
      <w:pPr>
        <w:tabs>
          <w:tab w:val="left" w:pos="1134"/>
        </w:tabs>
        <w:suppressAutoHyphens w:val="0"/>
        <w:jc w:val="both"/>
        <w:rPr>
          <w:rFonts w:ascii="Arial" w:hAnsi="Arial" w:cs="Arial"/>
          <w:b/>
          <w:sz w:val="20"/>
          <w:szCs w:val="20"/>
          <w:lang w:eastAsia="pt-BR"/>
        </w:rPr>
      </w:pPr>
      <w:r w:rsidRPr="001F5E26">
        <w:rPr>
          <w:rFonts w:ascii="Arial" w:hAnsi="Arial" w:cs="Arial"/>
          <w:b/>
          <w:bCs/>
          <w:sz w:val="20"/>
          <w:szCs w:val="20"/>
          <w:lang w:eastAsia="pt-BR"/>
        </w:rPr>
        <w:t>CLÁUSULA NONA -</w:t>
      </w:r>
      <w:r w:rsidRPr="001F5E26">
        <w:rPr>
          <w:rFonts w:ascii="Arial" w:hAnsi="Arial" w:cs="Arial"/>
          <w:sz w:val="20"/>
          <w:szCs w:val="20"/>
          <w:lang w:eastAsia="pt-BR"/>
        </w:rPr>
        <w:t xml:space="preserve"> </w:t>
      </w:r>
      <w:r w:rsidRPr="001F5E26">
        <w:rPr>
          <w:rFonts w:ascii="Arial" w:hAnsi="Arial" w:cs="Arial"/>
          <w:b/>
          <w:sz w:val="20"/>
          <w:szCs w:val="20"/>
          <w:lang w:eastAsia="pt-BR"/>
        </w:rPr>
        <w:t>DA RESCISÃO CONTRATUAL</w:t>
      </w:r>
    </w:p>
    <w:p w:rsidR="001F5E26" w:rsidRPr="001F5E26" w:rsidRDefault="001F5E26" w:rsidP="001F5E26">
      <w:pPr>
        <w:tabs>
          <w:tab w:val="left" w:pos="1134"/>
        </w:tabs>
        <w:suppressAutoHyphens w:val="0"/>
        <w:jc w:val="both"/>
        <w:rPr>
          <w:rFonts w:ascii="Arial" w:hAnsi="Arial" w:cs="Arial"/>
          <w:b/>
          <w:sz w:val="20"/>
          <w:szCs w:val="20"/>
          <w:lang w:eastAsia="pt-BR"/>
        </w:rPr>
      </w:pPr>
    </w:p>
    <w:p w:rsidR="001F5E26" w:rsidRPr="001F5E26" w:rsidRDefault="001F5E26" w:rsidP="002C18AE">
      <w:pPr>
        <w:numPr>
          <w:ilvl w:val="1"/>
          <w:numId w:val="39"/>
        </w:numPr>
        <w:suppressAutoHyphens w:val="0"/>
        <w:ind w:left="426" w:hanging="426"/>
        <w:jc w:val="both"/>
        <w:rPr>
          <w:rFonts w:ascii="Arial" w:hAnsi="Arial" w:cs="Arial"/>
          <w:snapToGrid w:val="0"/>
          <w:sz w:val="20"/>
          <w:szCs w:val="20"/>
          <w:lang w:eastAsia="pt-BR"/>
        </w:rPr>
      </w:pPr>
      <w:r w:rsidRPr="001F5E26">
        <w:rPr>
          <w:rFonts w:ascii="Arial" w:hAnsi="Arial" w:cs="Arial"/>
          <w:snapToGrid w:val="0"/>
          <w:sz w:val="20"/>
          <w:szCs w:val="20"/>
          <w:lang w:eastAsia="pt-BR"/>
        </w:rPr>
        <w:lastRenderedPageBreak/>
        <w:t>O contrato poderá ser rescindido nos seguintes casos:</w:t>
      </w:r>
    </w:p>
    <w:p w:rsidR="001F5E26" w:rsidRPr="001F5E26" w:rsidRDefault="001F5E26" w:rsidP="001F5E26">
      <w:pPr>
        <w:suppressAutoHyphens w:val="0"/>
        <w:ind w:left="426"/>
        <w:jc w:val="both"/>
        <w:rPr>
          <w:rFonts w:ascii="Arial" w:hAnsi="Arial" w:cs="Arial"/>
          <w:snapToGrid w:val="0"/>
          <w:sz w:val="20"/>
          <w:szCs w:val="20"/>
          <w:lang w:eastAsia="pt-BR"/>
        </w:rPr>
      </w:pPr>
    </w:p>
    <w:p w:rsidR="001F5E26" w:rsidRPr="001F5E26" w:rsidRDefault="001F5E26" w:rsidP="002C18AE">
      <w:pPr>
        <w:numPr>
          <w:ilvl w:val="0"/>
          <w:numId w:val="31"/>
        </w:numPr>
        <w:tabs>
          <w:tab w:val="clear" w:pos="360"/>
          <w:tab w:val="num" w:pos="709"/>
        </w:tabs>
        <w:suppressAutoHyphens w:val="0"/>
        <w:ind w:left="709" w:hanging="283"/>
        <w:jc w:val="both"/>
        <w:rPr>
          <w:rFonts w:ascii="Arial" w:hAnsi="Arial" w:cs="Arial"/>
          <w:snapToGrid w:val="0"/>
          <w:sz w:val="20"/>
          <w:szCs w:val="16"/>
          <w:lang w:eastAsia="pt-BR"/>
        </w:rPr>
      </w:pPr>
      <w:r w:rsidRPr="001F5E26">
        <w:rPr>
          <w:rFonts w:ascii="Arial" w:hAnsi="Arial" w:cs="Arial"/>
          <w:sz w:val="20"/>
          <w:szCs w:val="16"/>
          <w:lang w:eastAsia="pt-BR"/>
        </w:rPr>
        <w:t>Por ato unilateral escrito da CONTRATANTE, nos casos enumerados nos incisos I a XVII, do art. 78, da Lei 8.666/93.</w:t>
      </w:r>
    </w:p>
    <w:p w:rsidR="001F5E26" w:rsidRPr="001F5E26" w:rsidRDefault="001F5E26" w:rsidP="002C18AE">
      <w:pPr>
        <w:numPr>
          <w:ilvl w:val="0"/>
          <w:numId w:val="31"/>
        </w:numPr>
        <w:tabs>
          <w:tab w:val="clear" w:pos="360"/>
          <w:tab w:val="num" w:pos="709"/>
        </w:tabs>
        <w:suppressAutoHyphens w:val="0"/>
        <w:ind w:left="709" w:hanging="283"/>
        <w:jc w:val="both"/>
        <w:rPr>
          <w:rFonts w:ascii="Arial" w:hAnsi="Arial" w:cs="Arial"/>
          <w:snapToGrid w:val="0"/>
          <w:sz w:val="20"/>
          <w:szCs w:val="16"/>
          <w:lang w:eastAsia="pt-BR"/>
        </w:rPr>
      </w:pPr>
      <w:r w:rsidRPr="001F5E26">
        <w:rPr>
          <w:rFonts w:ascii="Arial" w:hAnsi="Arial" w:cs="Arial"/>
          <w:snapToGrid w:val="0"/>
          <w:sz w:val="20"/>
          <w:szCs w:val="16"/>
          <w:lang w:eastAsia="pt-BR"/>
        </w:rPr>
        <w:t>Amigavelmente, por acordo das partes, mediante formalização de aviso prévio de, no mínimo, 30 (trinta) dias, não cabendo indenização a qualquer uma das partes, resguardando-se o interesse público.</w:t>
      </w:r>
    </w:p>
    <w:p w:rsidR="001F5E26" w:rsidRPr="001F5E26" w:rsidRDefault="001F5E26" w:rsidP="002C18AE">
      <w:pPr>
        <w:numPr>
          <w:ilvl w:val="0"/>
          <w:numId w:val="31"/>
        </w:numPr>
        <w:tabs>
          <w:tab w:val="clear" w:pos="360"/>
          <w:tab w:val="num" w:pos="709"/>
        </w:tabs>
        <w:suppressAutoHyphens w:val="0"/>
        <w:ind w:left="709" w:hanging="283"/>
        <w:jc w:val="both"/>
        <w:rPr>
          <w:rFonts w:ascii="Arial" w:hAnsi="Arial" w:cs="Arial"/>
          <w:snapToGrid w:val="0"/>
          <w:sz w:val="20"/>
          <w:szCs w:val="16"/>
          <w:lang w:eastAsia="pt-BR"/>
        </w:rPr>
      </w:pPr>
      <w:r w:rsidRPr="001F5E26">
        <w:rPr>
          <w:rFonts w:ascii="Arial" w:hAnsi="Arial" w:cs="Arial"/>
          <w:snapToGrid w:val="0"/>
          <w:sz w:val="20"/>
          <w:szCs w:val="16"/>
          <w:lang w:eastAsia="pt-BR"/>
        </w:rPr>
        <w:t>Judicialmente, nos termos da legislação vigente.</w:t>
      </w:r>
    </w:p>
    <w:p w:rsidR="001F5E26" w:rsidRPr="001F5E26" w:rsidRDefault="001F5E26" w:rsidP="001F5E26">
      <w:pPr>
        <w:suppressAutoHyphens w:val="0"/>
        <w:jc w:val="both"/>
        <w:rPr>
          <w:rFonts w:ascii="Arial" w:hAnsi="Arial" w:cs="Arial"/>
          <w:snapToGrid w:val="0"/>
          <w:sz w:val="20"/>
          <w:szCs w:val="16"/>
          <w:lang w:eastAsia="pt-BR"/>
        </w:rPr>
      </w:pPr>
    </w:p>
    <w:p w:rsidR="001F5E26" w:rsidRPr="001F5E26" w:rsidRDefault="001F5E26" w:rsidP="002C18AE">
      <w:pPr>
        <w:numPr>
          <w:ilvl w:val="1"/>
          <w:numId w:val="39"/>
        </w:numPr>
        <w:suppressAutoHyphens w:val="0"/>
        <w:ind w:left="426" w:hanging="426"/>
        <w:jc w:val="both"/>
        <w:rPr>
          <w:rFonts w:ascii="Arial" w:hAnsi="Arial" w:cs="Arial"/>
          <w:snapToGrid w:val="0"/>
          <w:sz w:val="20"/>
          <w:szCs w:val="20"/>
          <w:lang w:eastAsia="pt-BR"/>
        </w:rPr>
      </w:pPr>
      <w:r w:rsidRPr="001F5E26">
        <w:rPr>
          <w:rFonts w:ascii="Arial" w:hAnsi="Arial" w:cs="Arial"/>
          <w:snapToGrid w:val="0"/>
          <w:sz w:val="20"/>
          <w:szCs w:val="20"/>
          <w:lang w:eastAsia="pt-BR"/>
        </w:rPr>
        <w:t>O descumprimento, por parte da CONTRATADA, de suas obrigações legais e/ou contratuais, assegura a CONTRATANTE o direito de rescindir o contrato a qualquer tempo, independente de aviso, interpelação judicial e/ou extrajudicial.</w:t>
      </w:r>
    </w:p>
    <w:p w:rsidR="001F5E26" w:rsidRPr="001F5E26" w:rsidRDefault="001F5E26" w:rsidP="001F5E26">
      <w:pPr>
        <w:tabs>
          <w:tab w:val="num" w:pos="180"/>
        </w:tabs>
        <w:suppressAutoHyphens w:val="0"/>
        <w:ind w:firstLine="11"/>
        <w:jc w:val="both"/>
        <w:rPr>
          <w:rFonts w:ascii="Arial" w:hAnsi="Arial" w:cs="Arial"/>
          <w:snapToGrid w:val="0"/>
          <w:sz w:val="20"/>
          <w:szCs w:val="20"/>
          <w:lang w:eastAsia="pt-BR"/>
        </w:rPr>
      </w:pPr>
    </w:p>
    <w:p w:rsidR="001F5E26" w:rsidRDefault="001F5E26" w:rsidP="002C18AE">
      <w:pPr>
        <w:numPr>
          <w:ilvl w:val="1"/>
          <w:numId w:val="39"/>
        </w:numPr>
        <w:suppressAutoHyphens w:val="0"/>
        <w:ind w:left="426" w:hanging="426"/>
        <w:jc w:val="both"/>
        <w:rPr>
          <w:rFonts w:ascii="Arial" w:hAnsi="Arial" w:cs="Arial"/>
          <w:sz w:val="20"/>
          <w:szCs w:val="20"/>
          <w:lang w:eastAsia="pt-BR"/>
        </w:rPr>
      </w:pPr>
      <w:r w:rsidRPr="001F5E26">
        <w:rPr>
          <w:rFonts w:ascii="Arial" w:hAnsi="Arial" w:cs="Arial"/>
          <w:sz w:val="20"/>
          <w:szCs w:val="20"/>
          <w:lang w:eastAsia="pt-BR"/>
        </w:rPr>
        <w:t>Fica reservado a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 com exceção da rescisão com fulcro no art. 78, XII a XVII, em que será observado o disposto no art. 79, § 2º, da Lei 8.666/93.</w:t>
      </w:r>
    </w:p>
    <w:p w:rsidR="00021AEB" w:rsidRPr="001F5E26" w:rsidRDefault="00021AEB" w:rsidP="00021AEB">
      <w:pPr>
        <w:suppressAutoHyphens w:val="0"/>
        <w:jc w:val="both"/>
        <w:rPr>
          <w:rFonts w:ascii="Arial" w:hAnsi="Arial" w:cs="Arial"/>
          <w:sz w:val="20"/>
          <w:szCs w:val="20"/>
          <w:lang w:eastAsia="pt-BR"/>
        </w:rPr>
      </w:pPr>
      <w:r>
        <w:rPr>
          <w:rFonts w:ascii="Arial" w:hAnsi="Arial" w:cs="Arial"/>
          <w:sz w:val="20"/>
          <w:szCs w:val="20"/>
          <w:lang w:eastAsia="pt-BR"/>
        </w:rPr>
        <w:t>-</w:t>
      </w:r>
    </w:p>
    <w:p w:rsidR="001F5E26" w:rsidRPr="001F5E26" w:rsidRDefault="001F5E26" w:rsidP="001F5E26">
      <w:pPr>
        <w:keepNext/>
        <w:tabs>
          <w:tab w:val="left" w:pos="1134"/>
        </w:tabs>
        <w:suppressAutoHyphens w:val="0"/>
        <w:jc w:val="both"/>
        <w:outlineLvl w:val="0"/>
        <w:rPr>
          <w:rFonts w:ascii="Arial" w:hAnsi="Arial" w:cs="Arial"/>
          <w:b/>
          <w:sz w:val="20"/>
          <w:szCs w:val="20"/>
          <w:lang w:eastAsia="pt-BR"/>
        </w:rPr>
      </w:pPr>
      <w:r w:rsidRPr="001F5E26">
        <w:rPr>
          <w:rFonts w:ascii="Arial" w:hAnsi="Arial" w:cs="Arial"/>
          <w:b/>
          <w:sz w:val="20"/>
          <w:szCs w:val="20"/>
          <w:lang w:eastAsia="pt-BR"/>
        </w:rPr>
        <w:t>CLÁUSULA DÉCIMA - CONDIÇÕES GERAIS</w:t>
      </w:r>
    </w:p>
    <w:p w:rsidR="001F5E26" w:rsidRPr="001F5E26" w:rsidRDefault="001F5E26" w:rsidP="001F5E26">
      <w:pPr>
        <w:suppressAutoHyphens w:val="0"/>
        <w:jc w:val="both"/>
        <w:rPr>
          <w:rFonts w:ascii="Arial" w:hAnsi="Arial" w:cs="Arial"/>
          <w:sz w:val="20"/>
          <w:szCs w:val="20"/>
          <w:lang w:val="x-none" w:eastAsia="x-none"/>
        </w:rPr>
      </w:pPr>
    </w:p>
    <w:p w:rsidR="001F5E26" w:rsidRPr="001F5E26" w:rsidRDefault="001F5E26" w:rsidP="002C18AE">
      <w:pPr>
        <w:numPr>
          <w:ilvl w:val="1"/>
          <w:numId w:val="40"/>
        </w:numPr>
        <w:suppressAutoHyphens w:val="0"/>
        <w:ind w:left="567" w:hanging="567"/>
        <w:jc w:val="both"/>
        <w:rPr>
          <w:rFonts w:ascii="Arial" w:hAnsi="Arial" w:cs="Arial"/>
          <w:sz w:val="20"/>
          <w:szCs w:val="20"/>
          <w:lang w:val="x-none" w:eastAsia="x-none"/>
        </w:rPr>
      </w:pPr>
      <w:r w:rsidRPr="001F5E26">
        <w:rPr>
          <w:rFonts w:ascii="Arial" w:hAnsi="Arial" w:cs="Arial"/>
          <w:sz w:val="20"/>
          <w:szCs w:val="20"/>
          <w:lang w:val="x-none" w:eastAsia="x-none"/>
        </w:rPr>
        <w:t>Na execução deste contrato aplicar-se-á a Lei nº 8.666/93 e alterações e ainda os preceitos gerais do direito público, os princípios da teoria geral dos contratos e as disposições de direito privado.</w:t>
      </w:r>
    </w:p>
    <w:p w:rsidR="001F5E26" w:rsidRPr="001F5E26" w:rsidRDefault="001F5E26" w:rsidP="001F5E26">
      <w:pPr>
        <w:suppressAutoHyphens w:val="0"/>
        <w:ind w:left="567"/>
        <w:jc w:val="both"/>
        <w:rPr>
          <w:rFonts w:ascii="Arial" w:hAnsi="Arial" w:cs="Arial"/>
          <w:sz w:val="20"/>
          <w:szCs w:val="20"/>
          <w:lang w:val="x-none" w:eastAsia="x-none"/>
        </w:rPr>
      </w:pPr>
    </w:p>
    <w:p w:rsidR="001F5E26" w:rsidRPr="001F5E26" w:rsidRDefault="001F5E26" w:rsidP="002C18AE">
      <w:pPr>
        <w:numPr>
          <w:ilvl w:val="1"/>
          <w:numId w:val="40"/>
        </w:numPr>
        <w:suppressAutoHyphens w:val="0"/>
        <w:ind w:left="567" w:hanging="567"/>
        <w:jc w:val="both"/>
        <w:rPr>
          <w:rFonts w:ascii="Arial" w:hAnsi="Arial" w:cs="Arial"/>
          <w:sz w:val="20"/>
          <w:szCs w:val="20"/>
          <w:lang w:val="x-none" w:eastAsia="x-none"/>
        </w:rPr>
      </w:pPr>
      <w:r w:rsidRPr="001F5E26">
        <w:rPr>
          <w:rFonts w:ascii="Arial" w:hAnsi="Arial" w:cs="Arial"/>
          <w:sz w:val="20"/>
          <w:szCs w:val="20"/>
          <w:lang w:val="x-none" w:eastAsia="x-none"/>
        </w:rPr>
        <w:t>A declaração de nulidade deste contrato opera retroativamente impedindo os efeitos jurídicos que ele, ordinariamente, deveria produzir, além de desconstituir os já produzidos.</w:t>
      </w:r>
    </w:p>
    <w:p w:rsidR="001F5E26" w:rsidRPr="001F5E26" w:rsidRDefault="001F5E26" w:rsidP="001F5E26">
      <w:pPr>
        <w:suppressAutoHyphens w:val="0"/>
        <w:ind w:left="708"/>
        <w:rPr>
          <w:rFonts w:ascii="Arial" w:hAnsi="Arial" w:cs="Arial"/>
          <w:b/>
          <w:sz w:val="26"/>
          <w:szCs w:val="20"/>
          <w:lang w:eastAsia="pt-BR"/>
        </w:rPr>
      </w:pPr>
    </w:p>
    <w:p w:rsidR="001F5E26" w:rsidRPr="001F5E26" w:rsidRDefault="001F5E26" w:rsidP="002C18AE">
      <w:pPr>
        <w:numPr>
          <w:ilvl w:val="1"/>
          <w:numId w:val="40"/>
        </w:numPr>
        <w:suppressAutoHyphens w:val="0"/>
        <w:ind w:left="567" w:hanging="567"/>
        <w:jc w:val="both"/>
        <w:rPr>
          <w:rFonts w:ascii="Arial" w:hAnsi="Arial" w:cs="Arial"/>
          <w:sz w:val="20"/>
          <w:szCs w:val="20"/>
          <w:lang w:val="x-none" w:eastAsia="x-none"/>
        </w:rPr>
      </w:pPr>
      <w:r w:rsidRPr="001F5E26">
        <w:rPr>
          <w:rFonts w:ascii="Arial" w:hAnsi="Arial" w:cs="Arial"/>
          <w:sz w:val="20"/>
          <w:szCs w:val="20"/>
          <w:lang w:val="x-none" w:eastAsia="x-none"/>
        </w:rPr>
        <w:t xml:space="preserve">Os casos omissos serão resolvidos à luz da Lei 8.666/93 e suas alterações, recorrendo-se à analogia, aos costumes e aos princípios gerais do direito. </w:t>
      </w:r>
    </w:p>
    <w:p w:rsidR="001F5E26" w:rsidRPr="001F5E26" w:rsidRDefault="001F5E26" w:rsidP="001F5E26">
      <w:pPr>
        <w:suppressAutoHyphens w:val="0"/>
        <w:ind w:left="708"/>
        <w:rPr>
          <w:rFonts w:ascii="Arial" w:hAnsi="Arial" w:cs="Arial"/>
          <w:b/>
          <w:sz w:val="26"/>
          <w:szCs w:val="20"/>
          <w:lang w:eastAsia="pt-BR"/>
        </w:rPr>
      </w:pPr>
    </w:p>
    <w:p w:rsidR="001F5E26" w:rsidRPr="001F5E26" w:rsidRDefault="001F5E26" w:rsidP="002C18AE">
      <w:pPr>
        <w:numPr>
          <w:ilvl w:val="1"/>
          <w:numId w:val="40"/>
        </w:numPr>
        <w:suppressAutoHyphens w:val="0"/>
        <w:ind w:left="567" w:hanging="567"/>
        <w:jc w:val="both"/>
        <w:rPr>
          <w:rFonts w:ascii="Arial" w:hAnsi="Arial" w:cs="Arial"/>
          <w:sz w:val="20"/>
          <w:szCs w:val="20"/>
          <w:lang w:val="x-none" w:eastAsia="x-none"/>
        </w:rPr>
      </w:pPr>
      <w:r w:rsidRPr="001F5E26">
        <w:rPr>
          <w:rFonts w:ascii="Arial" w:hAnsi="Arial" w:cs="Arial"/>
          <w:sz w:val="20"/>
          <w:szCs w:val="20"/>
          <w:lang w:val="x-none" w:eastAsia="x-none"/>
        </w:rPr>
        <w:t xml:space="preserve">Fazem parte deste contrato, independentemente de transcrição, a proposta da CONTRATADA e o Edital TP nº </w:t>
      </w:r>
      <w:r w:rsidRPr="001F5E26">
        <w:rPr>
          <w:rFonts w:ascii="Arial" w:hAnsi="Arial" w:cs="Arial"/>
          <w:sz w:val="20"/>
          <w:szCs w:val="20"/>
          <w:lang w:eastAsia="x-none"/>
        </w:rPr>
        <w:t>5</w:t>
      </w:r>
      <w:r w:rsidRPr="001F5E26">
        <w:rPr>
          <w:rFonts w:ascii="Arial" w:hAnsi="Arial" w:cs="Arial"/>
          <w:sz w:val="20"/>
          <w:szCs w:val="20"/>
          <w:lang w:val="x-none" w:eastAsia="x-none"/>
        </w:rPr>
        <w:t>/2017/PMJ com seus anexos, cujo teor é de conhecimento das partes contratantes.</w:t>
      </w:r>
    </w:p>
    <w:p w:rsidR="001F5E26" w:rsidRPr="001F5E26" w:rsidRDefault="001F5E26" w:rsidP="001F5E26">
      <w:pPr>
        <w:suppressAutoHyphens w:val="0"/>
        <w:ind w:left="708"/>
        <w:rPr>
          <w:rFonts w:ascii="Arial" w:hAnsi="Arial" w:cs="Arial"/>
          <w:b/>
          <w:sz w:val="26"/>
          <w:szCs w:val="20"/>
          <w:lang w:eastAsia="pt-BR"/>
        </w:rPr>
      </w:pPr>
    </w:p>
    <w:p w:rsidR="001F5E26" w:rsidRPr="001F5E26" w:rsidRDefault="001F5E26" w:rsidP="001F5E26">
      <w:pPr>
        <w:suppressAutoHyphens w:val="0"/>
        <w:ind w:left="708"/>
        <w:rPr>
          <w:rFonts w:ascii="Arial" w:hAnsi="Arial" w:cs="Arial"/>
          <w:b/>
          <w:sz w:val="26"/>
          <w:szCs w:val="20"/>
          <w:lang w:eastAsia="pt-BR"/>
        </w:rPr>
      </w:pPr>
    </w:p>
    <w:p w:rsidR="001F5E26" w:rsidRPr="001F5E26" w:rsidRDefault="001F5E26" w:rsidP="001F5E26">
      <w:pPr>
        <w:tabs>
          <w:tab w:val="left" w:pos="0"/>
        </w:tabs>
        <w:suppressAutoHyphens w:val="0"/>
        <w:jc w:val="both"/>
        <w:rPr>
          <w:rFonts w:ascii="Arial" w:hAnsi="Arial" w:cs="Arial"/>
          <w:b/>
          <w:bCs/>
          <w:sz w:val="20"/>
          <w:szCs w:val="20"/>
          <w:lang w:val="x-none" w:eastAsia="x-none"/>
        </w:rPr>
      </w:pPr>
      <w:r w:rsidRPr="001F5E26">
        <w:rPr>
          <w:rFonts w:ascii="Arial" w:hAnsi="Arial" w:cs="Arial"/>
          <w:b/>
          <w:bCs/>
          <w:sz w:val="20"/>
          <w:szCs w:val="20"/>
          <w:lang w:val="x-none" w:eastAsia="x-none"/>
        </w:rPr>
        <w:t>CLÁUSULA DÉCIMA PRIMEIRA - DO FORO</w:t>
      </w:r>
    </w:p>
    <w:p w:rsidR="001F5E26" w:rsidRPr="001F5E26" w:rsidRDefault="001F5E26" w:rsidP="001F5E26">
      <w:pPr>
        <w:tabs>
          <w:tab w:val="left" w:pos="0"/>
        </w:tabs>
        <w:suppressAutoHyphens w:val="0"/>
        <w:jc w:val="both"/>
        <w:rPr>
          <w:rFonts w:ascii="Arial" w:hAnsi="Arial" w:cs="Arial"/>
          <w:sz w:val="20"/>
          <w:szCs w:val="20"/>
          <w:lang w:val="x-none" w:eastAsia="x-none"/>
        </w:rPr>
      </w:pPr>
      <w:r w:rsidRPr="001F5E26">
        <w:rPr>
          <w:rFonts w:ascii="Arial" w:hAnsi="Arial" w:cs="Arial"/>
          <w:sz w:val="20"/>
          <w:szCs w:val="20"/>
          <w:lang w:val="x-none" w:eastAsia="x-none"/>
        </w:rPr>
        <w:tab/>
      </w:r>
    </w:p>
    <w:p w:rsidR="001F5E26" w:rsidRPr="001F5E26" w:rsidRDefault="001F5E26" w:rsidP="002C18AE">
      <w:pPr>
        <w:numPr>
          <w:ilvl w:val="1"/>
          <w:numId w:val="41"/>
        </w:numPr>
        <w:tabs>
          <w:tab w:val="left" w:pos="567"/>
        </w:tabs>
        <w:suppressAutoHyphens w:val="0"/>
        <w:ind w:left="567" w:hanging="567"/>
        <w:jc w:val="both"/>
        <w:rPr>
          <w:rFonts w:ascii="Arial" w:hAnsi="Arial" w:cs="Arial"/>
          <w:sz w:val="20"/>
          <w:szCs w:val="20"/>
          <w:lang w:val="x-none" w:eastAsia="x-none"/>
        </w:rPr>
      </w:pPr>
      <w:r w:rsidRPr="001F5E26">
        <w:rPr>
          <w:rFonts w:ascii="Arial" w:hAnsi="Arial" w:cs="Arial"/>
          <w:sz w:val="20"/>
          <w:szCs w:val="20"/>
          <w:lang w:val="x-none" w:eastAsia="x-none"/>
        </w:rPr>
        <w:t>Fica eleito o foro da cidade de Joaçaba (SC) para dirimir questões oriundas deste contrato, renunciando as partes a qualquer outro que lhe possa ser mais favorável.</w:t>
      </w:r>
    </w:p>
    <w:p w:rsidR="001F5E26" w:rsidRPr="001F5E26" w:rsidRDefault="001F5E26" w:rsidP="001F5E26">
      <w:pPr>
        <w:tabs>
          <w:tab w:val="left" w:pos="1134"/>
        </w:tabs>
        <w:suppressAutoHyphens w:val="0"/>
        <w:jc w:val="both"/>
        <w:rPr>
          <w:rFonts w:ascii="Arial" w:hAnsi="Arial" w:cs="Arial"/>
          <w:sz w:val="20"/>
          <w:szCs w:val="20"/>
          <w:lang w:eastAsia="pt-BR"/>
        </w:rPr>
      </w:pPr>
    </w:p>
    <w:p w:rsidR="001F5E26" w:rsidRPr="001F5E26" w:rsidRDefault="001F5E26" w:rsidP="003704C4">
      <w:pPr>
        <w:tabs>
          <w:tab w:val="left" w:pos="0"/>
        </w:tabs>
        <w:suppressAutoHyphens w:val="0"/>
        <w:jc w:val="both"/>
        <w:rPr>
          <w:rFonts w:ascii="Arial" w:hAnsi="Arial" w:cs="Arial"/>
          <w:sz w:val="20"/>
          <w:szCs w:val="20"/>
          <w:lang w:val="x-none" w:eastAsia="x-none"/>
        </w:rPr>
      </w:pPr>
      <w:r w:rsidRPr="001F5E26">
        <w:rPr>
          <w:rFonts w:ascii="Arial" w:hAnsi="Arial" w:cs="Arial"/>
          <w:sz w:val="20"/>
          <w:szCs w:val="20"/>
          <w:lang w:val="x-none" w:eastAsia="x-none"/>
        </w:rPr>
        <w:t>E, por estarem acordes, firmam o presente instrumento, juntamente com as testemunhas, em 04 (quatro) vias de igual teor, para todos os efeitos de direito.</w:t>
      </w:r>
    </w:p>
    <w:p w:rsidR="001F5E26" w:rsidRPr="001F5E26" w:rsidRDefault="001F5E26" w:rsidP="001F5E26">
      <w:pPr>
        <w:tabs>
          <w:tab w:val="left" w:pos="1134"/>
        </w:tabs>
        <w:suppressAutoHyphens w:val="0"/>
        <w:jc w:val="both"/>
        <w:rPr>
          <w:rFonts w:ascii="Arial" w:hAnsi="Arial" w:cs="Arial"/>
          <w:sz w:val="20"/>
          <w:szCs w:val="20"/>
          <w:lang w:eastAsia="pt-BR"/>
        </w:rPr>
      </w:pPr>
    </w:p>
    <w:p w:rsidR="001F5E26" w:rsidRPr="001F5E26" w:rsidRDefault="001F5E26" w:rsidP="001F5E26">
      <w:pPr>
        <w:tabs>
          <w:tab w:val="left" w:pos="0"/>
        </w:tabs>
        <w:suppressAutoHyphens w:val="0"/>
        <w:jc w:val="both"/>
        <w:rPr>
          <w:rFonts w:ascii="Arial" w:hAnsi="Arial" w:cs="Arial"/>
          <w:sz w:val="20"/>
          <w:szCs w:val="20"/>
          <w:lang w:eastAsia="pt-BR"/>
        </w:rPr>
      </w:pPr>
      <w:r w:rsidRPr="001F5E26">
        <w:rPr>
          <w:rFonts w:ascii="Arial" w:hAnsi="Arial" w:cs="Arial"/>
          <w:sz w:val="20"/>
          <w:szCs w:val="20"/>
          <w:lang w:eastAsia="pt-BR"/>
        </w:rPr>
        <w:t xml:space="preserve">JOAÇABA (SC), </w:t>
      </w:r>
      <w:r w:rsidRPr="001F5E26">
        <w:rPr>
          <w:rFonts w:ascii="Arial" w:hAnsi="Arial" w:cs="Arial"/>
          <w:b/>
          <w:color w:val="FF0000"/>
          <w:sz w:val="20"/>
          <w:szCs w:val="20"/>
          <w:lang w:eastAsia="pt-BR"/>
        </w:rPr>
        <w:t>XX</w:t>
      </w:r>
      <w:r w:rsidRPr="001F5E26">
        <w:rPr>
          <w:rFonts w:ascii="Arial" w:hAnsi="Arial" w:cs="Arial"/>
          <w:sz w:val="20"/>
          <w:szCs w:val="20"/>
          <w:lang w:eastAsia="pt-BR"/>
        </w:rPr>
        <w:t xml:space="preserve"> de </w:t>
      </w:r>
      <w:r w:rsidRPr="001F5E26">
        <w:rPr>
          <w:rFonts w:ascii="Arial" w:hAnsi="Arial" w:cs="Arial"/>
          <w:b/>
          <w:color w:val="FF0000"/>
          <w:sz w:val="20"/>
          <w:szCs w:val="20"/>
          <w:lang w:eastAsia="pt-BR"/>
        </w:rPr>
        <w:t>XXXX</w:t>
      </w:r>
      <w:r w:rsidRPr="001F5E26">
        <w:rPr>
          <w:rFonts w:ascii="Arial" w:hAnsi="Arial" w:cs="Arial"/>
          <w:sz w:val="20"/>
          <w:szCs w:val="20"/>
          <w:lang w:eastAsia="pt-BR"/>
        </w:rPr>
        <w:t xml:space="preserve"> de 2017.</w:t>
      </w:r>
    </w:p>
    <w:p w:rsidR="001F5E26" w:rsidRPr="001F5E26" w:rsidRDefault="001F5E26" w:rsidP="001F5E26">
      <w:pPr>
        <w:tabs>
          <w:tab w:val="left" w:pos="0"/>
        </w:tabs>
        <w:suppressAutoHyphens w:val="0"/>
        <w:jc w:val="both"/>
        <w:rPr>
          <w:rFonts w:ascii="Arial" w:hAnsi="Arial" w:cs="Arial"/>
          <w:sz w:val="20"/>
          <w:szCs w:val="20"/>
          <w:lang w:eastAsia="pt-BR"/>
        </w:rPr>
      </w:pPr>
    </w:p>
    <w:p w:rsidR="001F5E26" w:rsidRPr="001F5E26" w:rsidRDefault="001F5E26" w:rsidP="001F5E26">
      <w:pPr>
        <w:tabs>
          <w:tab w:val="left" w:pos="0"/>
        </w:tabs>
        <w:suppressAutoHyphens w:val="0"/>
        <w:jc w:val="both"/>
        <w:rPr>
          <w:rFonts w:ascii="Arial" w:hAnsi="Arial" w:cs="Arial"/>
          <w:sz w:val="20"/>
          <w:szCs w:val="20"/>
          <w:lang w:eastAsia="pt-BR"/>
        </w:rPr>
      </w:pPr>
    </w:p>
    <w:p w:rsidR="001F5E26" w:rsidRPr="001F5E26" w:rsidRDefault="001F5E26" w:rsidP="001F5E26">
      <w:pPr>
        <w:tabs>
          <w:tab w:val="left" w:pos="1134"/>
        </w:tabs>
        <w:suppressAutoHyphens w:val="0"/>
        <w:jc w:val="center"/>
        <w:rPr>
          <w:rFonts w:ascii="Arial" w:hAnsi="Arial" w:cs="Arial"/>
          <w:sz w:val="20"/>
          <w:szCs w:val="20"/>
          <w:lang w:eastAsia="pt-BR"/>
        </w:rPr>
      </w:pPr>
      <w:r w:rsidRPr="001F5E26">
        <w:rPr>
          <w:rFonts w:ascii="Arial" w:hAnsi="Arial" w:cs="Arial"/>
          <w:sz w:val="20"/>
          <w:szCs w:val="20"/>
          <w:lang w:eastAsia="pt-BR"/>
        </w:rPr>
        <w:t>MUNICÍPIO DE JOAÇABA</w:t>
      </w:r>
    </w:p>
    <w:p w:rsidR="001F5E26" w:rsidRPr="001F5E26" w:rsidRDefault="001F5E26" w:rsidP="001F5E26">
      <w:pPr>
        <w:tabs>
          <w:tab w:val="left" w:pos="1134"/>
        </w:tabs>
        <w:suppressAutoHyphens w:val="0"/>
        <w:jc w:val="center"/>
        <w:rPr>
          <w:rFonts w:ascii="Arial" w:hAnsi="Arial" w:cs="Arial"/>
          <w:sz w:val="20"/>
          <w:szCs w:val="20"/>
          <w:lang w:eastAsia="pt-BR"/>
        </w:rPr>
      </w:pPr>
      <w:r w:rsidRPr="001F5E26">
        <w:rPr>
          <w:rFonts w:ascii="Arial" w:hAnsi="Arial" w:cs="Arial"/>
          <w:sz w:val="20"/>
          <w:szCs w:val="20"/>
          <w:lang w:eastAsia="pt-BR"/>
        </w:rPr>
        <w:t>VILSON SARTORI</w:t>
      </w:r>
    </w:p>
    <w:p w:rsidR="001F5E26" w:rsidRPr="001F5E26" w:rsidRDefault="001F5E26" w:rsidP="001F5E26">
      <w:pPr>
        <w:tabs>
          <w:tab w:val="left" w:pos="1134"/>
        </w:tabs>
        <w:suppressAutoHyphens w:val="0"/>
        <w:jc w:val="center"/>
        <w:rPr>
          <w:rFonts w:ascii="Arial" w:hAnsi="Arial" w:cs="Arial"/>
          <w:sz w:val="20"/>
          <w:szCs w:val="20"/>
          <w:lang w:eastAsia="pt-BR"/>
        </w:rPr>
      </w:pPr>
      <w:r w:rsidRPr="001F5E26">
        <w:rPr>
          <w:rFonts w:ascii="Arial" w:hAnsi="Arial" w:cs="Arial"/>
          <w:sz w:val="20"/>
          <w:szCs w:val="20"/>
          <w:lang w:eastAsia="pt-BR"/>
        </w:rPr>
        <w:t>Secretário de Infraestrutura e Agricultura</w:t>
      </w:r>
    </w:p>
    <w:p w:rsidR="001F5E26" w:rsidRPr="001F5E26" w:rsidRDefault="001F5E26" w:rsidP="001F5E26">
      <w:pPr>
        <w:tabs>
          <w:tab w:val="left" w:pos="1134"/>
        </w:tabs>
        <w:suppressAutoHyphens w:val="0"/>
        <w:jc w:val="center"/>
        <w:rPr>
          <w:rFonts w:ascii="Arial" w:hAnsi="Arial" w:cs="Arial"/>
          <w:sz w:val="20"/>
          <w:szCs w:val="20"/>
          <w:lang w:eastAsia="pt-BR"/>
        </w:rPr>
      </w:pPr>
    </w:p>
    <w:p w:rsidR="001F5E26" w:rsidRPr="001F5E26" w:rsidRDefault="001F5E26" w:rsidP="003704C4">
      <w:pPr>
        <w:tabs>
          <w:tab w:val="left" w:pos="1134"/>
        </w:tabs>
        <w:suppressAutoHyphens w:val="0"/>
        <w:rPr>
          <w:rFonts w:ascii="Arial" w:hAnsi="Arial" w:cs="Arial"/>
          <w:sz w:val="20"/>
          <w:szCs w:val="20"/>
          <w:lang w:eastAsia="pt-BR"/>
        </w:rPr>
      </w:pPr>
    </w:p>
    <w:p w:rsidR="001F5E26" w:rsidRPr="001F5E26" w:rsidRDefault="001F5E26" w:rsidP="001F5E26">
      <w:pPr>
        <w:tabs>
          <w:tab w:val="left" w:pos="1134"/>
        </w:tabs>
        <w:suppressAutoHyphens w:val="0"/>
        <w:jc w:val="center"/>
        <w:rPr>
          <w:rFonts w:ascii="Arial" w:hAnsi="Arial" w:cs="Arial"/>
          <w:sz w:val="20"/>
          <w:szCs w:val="20"/>
          <w:lang w:eastAsia="pt-BR"/>
        </w:rPr>
      </w:pPr>
      <w:r w:rsidRPr="001F5E26">
        <w:rPr>
          <w:rFonts w:ascii="Arial" w:hAnsi="Arial" w:cs="Arial"/>
          <w:sz w:val="20"/>
          <w:szCs w:val="20"/>
          <w:lang w:eastAsia="pt-BR"/>
        </w:rPr>
        <w:t>CONTRATADA</w:t>
      </w:r>
    </w:p>
    <w:p w:rsidR="001F5E26" w:rsidRPr="001F5E26" w:rsidRDefault="001F5E26" w:rsidP="001F5E26">
      <w:pPr>
        <w:tabs>
          <w:tab w:val="left" w:pos="1134"/>
        </w:tabs>
        <w:suppressAutoHyphens w:val="0"/>
        <w:jc w:val="center"/>
        <w:rPr>
          <w:rFonts w:ascii="Arial" w:hAnsi="Arial" w:cs="Arial"/>
          <w:sz w:val="20"/>
          <w:szCs w:val="20"/>
          <w:lang w:eastAsia="pt-BR"/>
        </w:rPr>
      </w:pPr>
    </w:p>
    <w:p w:rsidR="001F5E26" w:rsidRPr="001F5E26" w:rsidRDefault="001F5E26" w:rsidP="001F5E26">
      <w:pPr>
        <w:tabs>
          <w:tab w:val="left" w:pos="1134"/>
        </w:tabs>
        <w:suppressAutoHyphens w:val="0"/>
        <w:jc w:val="center"/>
        <w:rPr>
          <w:rFonts w:ascii="Arial" w:hAnsi="Arial" w:cs="Arial"/>
          <w:sz w:val="20"/>
          <w:szCs w:val="20"/>
          <w:lang w:eastAsia="pt-BR"/>
        </w:rPr>
      </w:pPr>
    </w:p>
    <w:p w:rsidR="001F5E26" w:rsidRPr="001F5E26" w:rsidRDefault="001F5E26" w:rsidP="001F5E26">
      <w:pPr>
        <w:tabs>
          <w:tab w:val="left" w:pos="1134"/>
        </w:tabs>
        <w:suppressAutoHyphens w:val="0"/>
        <w:jc w:val="center"/>
        <w:rPr>
          <w:rFonts w:ascii="Arial" w:hAnsi="Arial" w:cs="Arial"/>
          <w:sz w:val="20"/>
          <w:szCs w:val="20"/>
          <w:lang w:eastAsia="pt-BR"/>
        </w:rPr>
      </w:pPr>
    </w:p>
    <w:p w:rsidR="001F5E26" w:rsidRPr="001F5E26" w:rsidRDefault="001F5E26" w:rsidP="001F5E26">
      <w:pPr>
        <w:tabs>
          <w:tab w:val="left" w:pos="1134"/>
        </w:tabs>
        <w:suppressAutoHyphens w:val="0"/>
        <w:jc w:val="center"/>
        <w:rPr>
          <w:rFonts w:ascii="Arial" w:hAnsi="Arial" w:cs="Arial"/>
          <w:sz w:val="20"/>
          <w:szCs w:val="20"/>
          <w:lang w:eastAsia="pt-BR"/>
        </w:rPr>
      </w:pPr>
    </w:p>
    <w:p w:rsidR="001F5E26" w:rsidRPr="001F5E26" w:rsidRDefault="001F5E26" w:rsidP="001F5E26">
      <w:pPr>
        <w:tabs>
          <w:tab w:val="left" w:pos="0"/>
        </w:tabs>
        <w:suppressAutoHyphens w:val="0"/>
        <w:jc w:val="both"/>
        <w:rPr>
          <w:rFonts w:ascii="Arial" w:hAnsi="Arial" w:cs="Arial"/>
          <w:sz w:val="20"/>
          <w:szCs w:val="20"/>
          <w:lang w:eastAsia="pt-BR"/>
        </w:rPr>
      </w:pPr>
      <w:r w:rsidRPr="001F5E26">
        <w:rPr>
          <w:rFonts w:ascii="Arial" w:hAnsi="Arial" w:cs="Arial"/>
          <w:sz w:val="20"/>
          <w:szCs w:val="20"/>
          <w:lang w:eastAsia="pt-BR"/>
        </w:rPr>
        <w:t>Testemunhas:</w:t>
      </w:r>
    </w:p>
    <w:p w:rsidR="001F5E26" w:rsidRPr="001F5E26" w:rsidRDefault="001F5E26" w:rsidP="001F5E26">
      <w:pPr>
        <w:tabs>
          <w:tab w:val="left" w:pos="0"/>
        </w:tabs>
        <w:suppressAutoHyphens w:val="0"/>
        <w:jc w:val="both"/>
        <w:rPr>
          <w:rFonts w:ascii="Arial" w:hAnsi="Arial" w:cs="Arial"/>
          <w:sz w:val="20"/>
          <w:szCs w:val="20"/>
          <w:lang w:eastAsia="pt-BR"/>
        </w:rPr>
      </w:pPr>
    </w:p>
    <w:p w:rsidR="001F5E26" w:rsidRPr="001F5E26" w:rsidRDefault="001F5E26" w:rsidP="001F5E26">
      <w:pPr>
        <w:tabs>
          <w:tab w:val="left" w:pos="0"/>
        </w:tabs>
        <w:suppressAutoHyphens w:val="0"/>
        <w:jc w:val="both"/>
        <w:rPr>
          <w:rFonts w:ascii="Arial" w:hAnsi="Arial" w:cs="Arial"/>
          <w:sz w:val="20"/>
          <w:szCs w:val="20"/>
          <w:lang w:eastAsia="pt-BR"/>
        </w:rPr>
      </w:pPr>
      <w:r w:rsidRPr="001F5E26">
        <w:rPr>
          <w:rFonts w:ascii="Arial" w:hAnsi="Arial" w:cs="Arial"/>
          <w:sz w:val="20"/>
          <w:szCs w:val="20"/>
          <w:lang w:eastAsia="pt-BR"/>
        </w:rPr>
        <w:t>1 _________________________</w:t>
      </w:r>
    </w:p>
    <w:p w:rsidR="001F5E26" w:rsidRPr="001F5E26" w:rsidRDefault="001F5E26" w:rsidP="001F5E26">
      <w:pPr>
        <w:tabs>
          <w:tab w:val="left" w:pos="0"/>
        </w:tabs>
        <w:suppressAutoHyphens w:val="0"/>
        <w:jc w:val="both"/>
        <w:rPr>
          <w:rFonts w:ascii="Arial" w:hAnsi="Arial" w:cs="Arial"/>
          <w:sz w:val="20"/>
          <w:szCs w:val="20"/>
          <w:lang w:eastAsia="pt-BR"/>
        </w:rPr>
      </w:pPr>
    </w:p>
    <w:p w:rsidR="001F5E26" w:rsidRPr="001F5E26" w:rsidRDefault="001F5E26" w:rsidP="001F5E26">
      <w:pPr>
        <w:tabs>
          <w:tab w:val="left" w:pos="0"/>
        </w:tabs>
        <w:suppressAutoHyphens w:val="0"/>
        <w:jc w:val="both"/>
        <w:rPr>
          <w:rFonts w:ascii="Arial" w:hAnsi="Arial" w:cs="Arial"/>
          <w:sz w:val="20"/>
          <w:szCs w:val="20"/>
          <w:lang w:eastAsia="pt-BR"/>
        </w:rPr>
      </w:pPr>
    </w:p>
    <w:p w:rsidR="007948B3" w:rsidRPr="003704C4" w:rsidRDefault="001F5E26" w:rsidP="003704C4">
      <w:pPr>
        <w:tabs>
          <w:tab w:val="left" w:pos="0"/>
        </w:tabs>
        <w:suppressAutoHyphens w:val="0"/>
        <w:jc w:val="both"/>
        <w:rPr>
          <w:sz w:val="26"/>
          <w:szCs w:val="20"/>
          <w:lang w:eastAsia="pt-BR"/>
        </w:rPr>
      </w:pPr>
      <w:r w:rsidRPr="001F5E26">
        <w:rPr>
          <w:rFonts w:ascii="Arial" w:hAnsi="Arial" w:cs="Arial"/>
          <w:sz w:val="20"/>
          <w:szCs w:val="20"/>
          <w:lang w:eastAsia="pt-BR"/>
        </w:rPr>
        <w:t>2 _________________________</w:t>
      </w:r>
    </w:p>
    <w:sectPr w:rsidR="007948B3" w:rsidRPr="003704C4" w:rsidSect="003C2D24">
      <w:headerReference w:type="default" r:id="rId10"/>
      <w:footerReference w:type="default" r:id="rId11"/>
      <w:pgSz w:w="11906" w:h="16838" w:code="9"/>
      <w:pgMar w:top="1701" w:right="851" w:bottom="567" w:left="851"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515" w:rsidRDefault="005C7515">
      <w:r>
        <w:separator/>
      </w:r>
    </w:p>
  </w:endnote>
  <w:endnote w:type="continuationSeparator" w:id="0">
    <w:p w:rsidR="005C7515" w:rsidRDefault="005C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FAE" w:rsidRDefault="00BE0FAE">
    <w:pPr>
      <w:pStyle w:val="Rodap"/>
      <w:jc w:val="right"/>
    </w:pPr>
    <w:r>
      <w:fldChar w:fldCharType="begin"/>
    </w:r>
    <w:r>
      <w:instrText xml:space="preserve"> PAGE   \* MERGEFORMAT </w:instrText>
    </w:r>
    <w:r>
      <w:fldChar w:fldCharType="separate"/>
    </w:r>
    <w:r w:rsidR="00052773">
      <w:rPr>
        <w:noProof/>
      </w:rPr>
      <w:t>21</w:t>
    </w:r>
    <w:r>
      <w:fldChar w:fldCharType="end"/>
    </w:r>
  </w:p>
  <w:p w:rsidR="00BE0FAE" w:rsidRDefault="00BE0FA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515" w:rsidRDefault="005C7515">
      <w:r>
        <w:separator/>
      </w:r>
    </w:p>
  </w:footnote>
  <w:footnote w:type="continuationSeparator" w:id="0">
    <w:p w:rsidR="005C7515" w:rsidRDefault="005C7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FAE" w:rsidRDefault="00BE0FAE" w:rsidP="00925C38">
    <w:pPr>
      <w:rPr>
        <w:rFonts w:ascii="Arial" w:hAnsi="Arial" w:cs="Arial"/>
        <w:b/>
        <w:sz w:val="20"/>
      </w:rPr>
    </w:pPr>
    <w:r>
      <w:rPr>
        <w:noProof/>
        <w:lang w:eastAsia="pt-BR"/>
      </w:rPr>
      <w:drawing>
        <wp:anchor distT="0" distB="0" distL="114935" distR="114935" simplePos="0" relativeHeight="251657728" behindDoc="0" locked="0" layoutInCell="1" allowOverlap="1">
          <wp:simplePos x="0" y="0"/>
          <wp:positionH relativeFrom="column">
            <wp:posOffset>9525</wp:posOffset>
          </wp:positionH>
          <wp:positionV relativeFrom="paragraph">
            <wp:posOffset>-81915</wp:posOffset>
          </wp:positionV>
          <wp:extent cx="570230" cy="684530"/>
          <wp:effectExtent l="0" t="0" r="1270" b="1270"/>
          <wp:wrapSquare wrapText="r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30" cy="684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rPr>
      <w:t xml:space="preserve">                   </w:t>
    </w:r>
  </w:p>
  <w:p w:rsidR="00BE0FAE" w:rsidRPr="00FB3C0C" w:rsidRDefault="00BE0FAE" w:rsidP="00925C38">
    <w:pPr>
      <w:rPr>
        <w:rFonts w:ascii="Arial" w:hAnsi="Arial" w:cs="Arial"/>
        <w:sz w:val="20"/>
      </w:rPr>
    </w:pPr>
    <w:r>
      <w:rPr>
        <w:rFonts w:ascii="Arial" w:hAnsi="Arial" w:cs="Arial"/>
        <w:b/>
        <w:sz w:val="20"/>
      </w:rPr>
      <w:t xml:space="preserve">                   </w:t>
    </w:r>
    <w:r w:rsidRPr="00FB3C0C">
      <w:rPr>
        <w:rFonts w:ascii="Arial" w:hAnsi="Arial" w:cs="Arial"/>
        <w:sz w:val="20"/>
      </w:rPr>
      <w:t>ESTADO DE SANTA CATARINA</w:t>
    </w:r>
  </w:p>
  <w:p w:rsidR="00BE0FAE" w:rsidRDefault="00BE0FAE" w:rsidP="00925C38">
    <w:pPr>
      <w:rPr>
        <w:rFonts w:ascii="Arial" w:hAnsi="Arial" w:cs="Arial"/>
        <w:b/>
        <w:sz w:val="20"/>
      </w:rPr>
    </w:pPr>
    <w:r>
      <w:rPr>
        <w:rFonts w:ascii="Arial" w:hAnsi="Arial" w:cs="Arial"/>
        <w:b/>
        <w:sz w:val="20"/>
      </w:rPr>
      <w:t xml:space="preserve">                   MUNICÍPIO DE JOAÇABA</w:t>
    </w:r>
  </w:p>
  <w:p w:rsidR="00BE0FAE" w:rsidRDefault="00BE0FAE" w:rsidP="00925C38">
    <w:pPr>
      <w:rPr>
        <w:rFonts w:ascii="Arial" w:hAnsi="Arial" w:cs="Arial"/>
        <w:b/>
        <w:sz w:val="20"/>
        <w:szCs w:val="20"/>
      </w:rPr>
    </w:pPr>
    <w:r>
      <w:rPr>
        <w:rFonts w:ascii="Arial" w:hAnsi="Arial" w:cs="Arial"/>
        <w:b/>
        <w:sz w:val="20"/>
        <w:szCs w:val="20"/>
      </w:rPr>
      <w:t xml:space="preserve">             </w:t>
    </w:r>
  </w:p>
  <w:p w:rsidR="00BE0FAE" w:rsidRDefault="00BE0FA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4"/>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color w:val="auto"/>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7"/>
    <w:multiLevelType w:val="multilevel"/>
    <w:tmpl w:val="00000007"/>
    <w:name w:val="WW8Num7"/>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000000D"/>
    <w:multiLevelType w:val="multilevel"/>
    <w:tmpl w:val="93244C74"/>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rFonts w:ascii="Arial" w:hAnsi="Arial" w:cs="Arial" w:hint="default"/>
        <w:b w:val="0"/>
        <w:i w:val="0"/>
        <w:color w:val="auto"/>
        <w:sz w:val="20"/>
        <w:szCs w:val="2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5A22DC"/>
    <w:multiLevelType w:val="multilevel"/>
    <w:tmpl w:val="189A5264"/>
    <w:lvl w:ilvl="0">
      <w:start w:val="10"/>
      <w:numFmt w:val="decimal"/>
      <w:lvlText w:val="%1."/>
      <w:lvlJc w:val="left"/>
      <w:pPr>
        <w:ind w:left="765" w:hanging="765"/>
      </w:pPr>
      <w:rPr>
        <w:rFonts w:hint="default"/>
      </w:rPr>
    </w:lvl>
    <w:lvl w:ilvl="1">
      <w:start w:val="4"/>
      <w:numFmt w:val="decimal"/>
      <w:lvlText w:val="%1.%2."/>
      <w:lvlJc w:val="left"/>
      <w:pPr>
        <w:ind w:left="1005" w:hanging="765"/>
      </w:pPr>
      <w:rPr>
        <w:rFonts w:hint="default"/>
      </w:rPr>
    </w:lvl>
    <w:lvl w:ilvl="2">
      <w:start w:val="1"/>
      <w:numFmt w:val="decimal"/>
      <w:lvlText w:val="%1.%2.%3."/>
      <w:lvlJc w:val="left"/>
      <w:pPr>
        <w:ind w:left="1245" w:hanging="765"/>
      </w:pPr>
      <w:rPr>
        <w:rFonts w:hint="default"/>
      </w:rPr>
    </w:lvl>
    <w:lvl w:ilvl="3">
      <w:start w:val="1"/>
      <w:numFmt w:val="decimal"/>
      <w:lvlText w:val="%1.%2.%3.%4."/>
      <w:lvlJc w:val="left"/>
      <w:pPr>
        <w:ind w:left="1485" w:hanging="76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04991423"/>
    <w:multiLevelType w:val="hybridMultilevel"/>
    <w:tmpl w:val="FEC2EFC0"/>
    <w:lvl w:ilvl="0" w:tplc="0DD89A10">
      <w:start w:val="1"/>
      <w:numFmt w:val="lowerLetter"/>
      <w:lvlText w:val="%1."/>
      <w:lvlJc w:val="left"/>
      <w:pPr>
        <w:tabs>
          <w:tab w:val="num" w:pos="360"/>
        </w:tabs>
        <w:ind w:left="360" w:hanging="360"/>
      </w:pPr>
      <w:rPr>
        <w:rFonts w:hint="default"/>
      </w:rPr>
    </w:lvl>
    <w:lvl w:ilvl="1" w:tplc="400A435C">
      <w:start w:val="1"/>
      <w:numFmt w:val="decimal"/>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667410E"/>
    <w:multiLevelType w:val="multilevel"/>
    <w:tmpl w:val="9E5014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70C009D"/>
    <w:multiLevelType w:val="multilevel"/>
    <w:tmpl w:val="197ADA2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B5560F"/>
    <w:multiLevelType w:val="multilevel"/>
    <w:tmpl w:val="D9BEE3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1D3572"/>
    <w:multiLevelType w:val="multilevel"/>
    <w:tmpl w:val="28361A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4E53E1"/>
    <w:multiLevelType w:val="hybridMultilevel"/>
    <w:tmpl w:val="288603F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DC247B8"/>
    <w:multiLevelType w:val="multilevel"/>
    <w:tmpl w:val="4A4CB3E6"/>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200C1A36"/>
    <w:multiLevelType w:val="hybridMultilevel"/>
    <w:tmpl w:val="A4328026"/>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C91796"/>
    <w:multiLevelType w:val="multilevel"/>
    <w:tmpl w:val="FE1E6616"/>
    <w:lvl w:ilvl="0">
      <w:start w:val="1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732735B"/>
    <w:multiLevelType w:val="multilevel"/>
    <w:tmpl w:val="A7F4BB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551DD5"/>
    <w:multiLevelType w:val="hybridMultilevel"/>
    <w:tmpl w:val="6912782C"/>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7" w15:restartNumberingAfterBreak="0">
    <w:nsid w:val="276202D1"/>
    <w:multiLevelType w:val="multilevel"/>
    <w:tmpl w:val="7228F0A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18" w15:restartNumberingAfterBreak="0">
    <w:nsid w:val="2D055174"/>
    <w:multiLevelType w:val="multilevel"/>
    <w:tmpl w:val="BE7AE2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104D04"/>
    <w:multiLevelType w:val="multilevel"/>
    <w:tmpl w:val="C064321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2EC5561"/>
    <w:multiLevelType w:val="hybridMultilevel"/>
    <w:tmpl w:val="77C2B88A"/>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15:restartNumberingAfterBreak="0">
    <w:nsid w:val="36DE12E7"/>
    <w:multiLevelType w:val="hybridMultilevel"/>
    <w:tmpl w:val="D566663A"/>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8AE1C0E"/>
    <w:multiLevelType w:val="hybridMultilevel"/>
    <w:tmpl w:val="17F8F980"/>
    <w:lvl w:ilvl="0" w:tplc="0416000D">
      <w:start w:val="1"/>
      <w:numFmt w:val="bullet"/>
      <w:lvlText w:val=""/>
      <w:lvlJc w:val="left"/>
      <w:pPr>
        <w:ind w:left="1996" w:hanging="360"/>
      </w:pPr>
      <w:rPr>
        <w:rFonts w:ascii="Wingdings" w:hAnsi="Wingding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3" w15:restartNumberingAfterBreak="0">
    <w:nsid w:val="390E160F"/>
    <w:multiLevelType w:val="multilevel"/>
    <w:tmpl w:val="C8A64566"/>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24" w15:restartNumberingAfterBreak="0">
    <w:nsid w:val="3C332999"/>
    <w:multiLevelType w:val="multilevel"/>
    <w:tmpl w:val="14E29E9A"/>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25" w15:restartNumberingAfterBreak="0">
    <w:nsid w:val="3F741183"/>
    <w:multiLevelType w:val="hybridMultilevel"/>
    <w:tmpl w:val="DDD82716"/>
    <w:lvl w:ilvl="0" w:tplc="04160019">
      <w:start w:val="1"/>
      <w:numFmt w:val="lowerLetter"/>
      <w:lvlText w:val="%1."/>
      <w:lvlJc w:val="left"/>
      <w:pPr>
        <w:ind w:left="1215" w:hanging="360"/>
      </w:p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26" w15:restartNumberingAfterBreak="0">
    <w:nsid w:val="418E327C"/>
    <w:multiLevelType w:val="multilevel"/>
    <w:tmpl w:val="FE28E768"/>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1146" w:hanging="720"/>
      </w:pPr>
      <w:rPr>
        <w:rFonts w:ascii="Arial" w:hAnsi="Arial" w:cs="Arial" w:hint="default"/>
        <w:sz w:val="20"/>
      </w:rPr>
    </w:lvl>
    <w:lvl w:ilvl="2">
      <w:start w:val="1"/>
      <w:numFmt w:val="decimal"/>
      <w:lvlText w:val="%1.%2.%3."/>
      <w:lvlJc w:val="left"/>
      <w:pPr>
        <w:ind w:left="1572" w:hanging="720"/>
      </w:pPr>
      <w:rPr>
        <w:rFonts w:ascii="Arial" w:hAnsi="Arial" w:cs="Arial" w:hint="default"/>
        <w:sz w:val="20"/>
      </w:rPr>
    </w:lvl>
    <w:lvl w:ilvl="3">
      <w:start w:val="1"/>
      <w:numFmt w:val="decimal"/>
      <w:lvlText w:val="%1.%2.%3.%4."/>
      <w:lvlJc w:val="left"/>
      <w:pPr>
        <w:ind w:left="2358" w:hanging="1080"/>
      </w:pPr>
      <w:rPr>
        <w:rFonts w:ascii="Arial" w:hAnsi="Arial" w:cs="Arial" w:hint="default"/>
        <w:sz w:val="20"/>
      </w:rPr>
    </w:lvl>
    <w:lvl w:ilvl="4">
      <w:start w:val="1"/>
      <w:numFmt w:val="decimal"/>
      <w:lvlText w:val="%1.%2.%3.%4.%5."/>
      <w:lvlJc w:val="left"/>
      <w:pPr>
        <w:ind w:left="2784" w:hanging="1080"/>
      </w:pPr>
      <w:rPr>
        <w:rFonts w:ascii="Arial" w:hAnsi="Arial" w:cs="Arial" w:hint="default"/>
        <w:sz w:val="20"/>
      </w:rPr>
    </w:lvl>
    <w:lvl w:ilvl="5">
      <w:start w:val="1"/>
      <w:numFmt w:val="decimal"/>
      <w:lvlText w:val="%1.%2.%3.%4.%5.%6."/>
      <w:lvlJc w:val="left"/>
      <w:pPr>
        <w:ind w:left="3570" w:hanging="1440"/>
      </w:pPr>
      <w:rPr>
        <w:rFonts w:ascii="Arial" w:hAnsi="Arial" w:cs="Arial" w:hint="default"/>
        <w:sz w:val="20"/>
      </w:rPr>
    </w:lvl>
    <w:lvl w:ilvl="6">
      <w:start w:val="1"/>
      <w:numFmt w:val="decimal"/>
      <w:lvlText w:val="%1.%2.%3.%4.%5.%6.%7."/>
      <w:lvlJc w:val="left"/>
      <w:pPr>
        <w:ind w:left="3996" w:hanging="1440"/>
      </w:pPr>
      <w:rPr>
        <w:rFonts w:ascii="Arial" w:hAnsi="Arial" w:cs="Arial" w:hint="default"/>
        <w:sz w:val="20"/>
      </w:rPr>
    </w:lvl>
    <w:lvl w:ilvl="7">
      <w:start w:val="1"/>
      <w:numFmt w:val="decimal"/>
      <w:lvlText w:val="%1.%2.%3.%4.%5.%6.%7.%8."/>
      <w:lvlJc w:val="left"/>
      <w:pPr>
        <w:ind w:left="4782" w:hanging="1800"/>
      </w:pPr>
      <w:rPr>
        <w:rFonts w:ascii="Arial" w:hAnsi="Arial" w:cs="Arial" w:hint="default"/>
        <w:sz w:val="20"/>
      </w:rPr>
    </w:lvl>
    <w:lvl w:ilvl="8">
      <w:start w:val="1"/>
      <w:numFmt w:val="decimal"/>
      <w:lvlText w:val="%1.%2.%3.%4.%5.%6.%7.%8.%9."/>
      <w:lvlJc w:val="left"/>
      <w:pPr>
        <w:ind w:left="5208" w:hanging="1800"/>
      </w:pPr>
      <w:rPr>
        <w:rFonts w:ascii="Arial" w:hAnsi="Arial" w:cs="Arial" w:hint="default"/>
        <w:sz w:val="20"/>
      </w:rPr>
    </w:lvl>
  </w:abstractNum>
  <w:abstractNum w:abstractNumId="27" w15:restartNumberingAfterBreak="0">
    <w:nsid w:val="434038BB"/>
    <w:multiLevelType w:val="hybridMultilevel"/>
    <w:tmpl w:val="36B642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439051E"/>
    <w:multiLevelType w:val="multilevel"/>
    <w:tmpl w:val="24227040"/>
    <w:lvl w:ilvl="0">
      <w:start w:val="1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46F56728"/>
    <w:multiLevelType w:val="multilevel"/>
    <w:tmpl w:val="7D26B3E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70A1296"/>
    <w:multiLevelType w:val="multilevel"/>
    <w:tmpl w:val="BF3E267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31" w15:restartNumberingAfterBreak="0">
    <w:nsid w:val="52FE2F6F"/>
    <w:multiLevelType w:val="multilevel"/>
    <w:tmpl w:val="D2F4636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32" w15:restartNumberingAfterBreak="0">
    <w:nsid w:val="537D36E4"/>
    <w:multiLevelType w:val="hybridMultilevel"/>
    <w:tmpl w:val="1BFC07BC"/>
    <w:lvl w:ilvl="0" w:tplc="0416000D">
      <w:start w:val="1"/>
      <w:numFmt w:val="bullet"/>
      <w:lvlText w:val=""/>
      <w:lvlJc w:val="left"/>
      <w:pPr>
        <w:ind w:left="1996" w:hanging="360"/>
      </w:pPr>
      <w:rPr>
        <w:rFonts w:ascii="Wingdings" w:hAnsi="Wingding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3" w15:restartNumberingAfterBreak="0">
    <w:nsid w:val="56D32AA7"/>
    <w:multiLevelType w:val="hybridMultilevel"/>
    <w:tmpl w:val="12B86B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6F0E61"/>
    <w:multiLevelType w:val="multilevel"/>
    <w:tmpl w:val="B846E7F2"/>
    <w:lvl w:ilvl="0">
      <w:start w:val="1"/>
      <w:numFmt w:val="lowerLetter"/>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5BCC5BD9"/>
    <w:multiLevelType w:val="multilevel"/>
    <w:tmpl w:val="4350D75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E0645E5"/>
    <w:multiLevelType w:val="hybridMultilevel"/>
    <w:tmpl w:val="63AAEE78"/>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0457553"/>
    <w:multiLevelType w:val="multilevel"/>
    <w:tmpl w:val="6E16DB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38" w15:restartNumberingAfterBreak="0">
    <w:nsid w:val="64502AB3"/>
    <w:multiLevelType w:val="hybridMultilevel"/>
    <w:tmpl w:val="9FECB922"/>
    <w:lvl w:ilvl="0" w:tplc="0416000D">
      <w:start w:val="1"/>
      <w:numFmt w:val="bullet"/>
      <w:lvlText w:val=""/>
      <w:lvlJc w:val="left"/>
      <w:pPr>
        <w:tabs>
          <w:tab w:val="num" w:pos="814"/>
        </w:tabs>
        <w:ind w:left="794" w:hanging="340"/>
      </w:pPr>
      <w:rPr>
        <w:rFonts w:ascii="Wingdings" w:hAnsi="Wingdings" w:hint="default"/>
        <w:b w:val="0"/>
        <w:i w:val="0"/>
        <w:sz w:val="18"/>
        <w:szCs w:val="18"/>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Times New Roman" w:hint="default"/>
      </w:rPr>
    </w:lvl>
    <w:lvl w:ilvl="3" w:tplc="04160001">
      <w:start w:val="1"/>
      <w:numFmt w:val="bullet"/>
      <w:lvlText w:val=""/>
      <w:lvlJc w:val="left"/>
      <w:pPr>
        <w:tabs>
          <w:tab w:val="num" w:pos="2880"/>
        </w:tabs>
        <w:ind w:left="2880" w:hanging="360"/>
      </w:pPr>
      <w:rPr>
        <w:rFonts w:ascii="Symbol" w:hAnsi="Symbol" w:cs="Times New Roman"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Times New Roman" w:hint="default"/>
      </w:rPr>
    </w:lvl>
    <w:lvl w:ilvl="6" w:tplc="04160001">
      <w:start w:val="1"/>
      <w:numFmt w:val="bullet"/>
      <w:lvlText w:val=""/>
      <w:lvlJc w:val="left"/>
      <w:pPr>
        <w:tabs>
          <w:tab w:val="num" w:pos="5040"/>
        </w:tabs>
        <w:ind w:left="5040" w:hanging="360"/>
      </w:pPr>
      <w:rPr>
        <w:rFonts w:ascii="Symbol" w:hAnsi="Symbol" w:cs="Times New Roman"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6D285A11"/>
    <w:multiLevelType w:val="multilevel"/>
    <w:tmpl w:val="C1125BC8"/>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E5E5220"/>
    <w:multiLevelType w:val="multilevel"/>
    <w:tmpl w:val="D0EA5E9A"/>
    <w:lvl w:ilvl="0">
      <w:start w:val="11"/>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EC71203"/>
    <w:multiLevelType w:val="hybridMultilevel"/>
    <w:tmpl w:val="52D2BB22"/>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4BC1C5B"/>
    <w:multiLevelType w:val="multilevel"/>
    <w:tmpl w:val="5D9C9C00"/>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68928CE"/>
    <w:multiLevelType w:val="hybridMultilevel"/>
    <w:tmpl w:val="DDD82716"/>
    <w:lvl w:ilvl="0" w:tplc="04160019">
      <w:start w:val="1"/>
      <w:numFmt w:val="lowerLetter"/>
      <w:lvlText w:val="%1."/>
      <w:lvlJc w:val="left"/>
      <w:pPr>
        <w:ind w:left="1215" w:hanging="360"/>
      </w:p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44" w15:restartNumberingAfterBreak="0">
    <w:nsid w:val="7AB827FB"/>
    <w:multiLevelType w:val="hybridMultilevel"/>
    <w:tmpl w:val="FD00ACD8"/>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5" w15:restartNumberingAfterBreak="0">
    <w:nsid w:val="7B665C84"/>
    <w:multiLevelType w:val="multilevel"/>
    <w:tmpl w:val="F3D6F2C0"/>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num w:numId="1">
    <w:abstractNumId w:val="6"/>
  </w:num>
  <w:num w:numId="2">
    <w:abstractNumId w:val="19"/>
  </w:num>
  <w:num w:numId="3">
    <w:abstractNumId w:val="39"/>
  </w:num>
  <w:num w:numId="4">
    <w:abstractNumId w:val="40"/>
  </w:num>
  <w:num w:numId="5">
    <w:abstractNumId w:val="28"/>
  </w:num>
  <w:num w:numId="6">
    <w:abstractNumId w:val="29"/>
  </w:num>
  <w:num w:numId="7">
    <w:abstractNumId w:val="44"/>
  </w:num>
  <w:num w:numId="8">
    <w:abstractNumId w:val="11"/>
  </w:num>
  <w:num w:numId="9">
    <w:abstractNumId w:val="25"/>
  </w:num>
  <w:num w:numId="10">
    <w:abstractNumId w:val="42"/>
  </w:num>
  <w:num w:numId="11">
    <w:abstractNumId w:val="5"/>
  </w:num>
  <w:num w:numId="12">
    <w:abstractNumId w:val="13"/>
  </w:num>
  <w:num w:numId="13">
    <w:abstractNumId w:val="14"/>
  </w:num>
  <w:num w:numId="14">
    <w:abstractNumId w:val="20"/>
  </w:num>
  <w:num w:numId="15">
    <w:abstractNumId w:val="38"/>
  </w:num>
  <w:num w:numId="16">
    <w:abstractNumId w:val="33"/>
  </w:num>
  <w:num w:numId="17">
    <w:abstractNumId w:val="27"/>
  </w:num>
  <w:num w:numId="18">
    <w:abstractNumId w:val="8"/>
  </w:num>
  <w:num w:numId="19">
    <w:abstractNumId w:val="18"/>
  </w:num>
  <w:num w:numId="20">
    <w:abstractNumId w:val="9"/>
  </w:num>
  <w:num w:numId="21">
    <w:abstractNumId w:val="3"/>
  </w:num>
  <w:num w:numId="22">
    <w:abstractNumId w:val="7"/>
  </w:num>
  <w:num w:numId="23">
    <w:abstractNumId w:val="21"/>
  </w:num>
  <w:num w:numId="24">
    <w:abstractNumId w:val="4"/>
  </w:num>
  <w:num w:numId="25">
    <w:abstractNumId w:val="1"/>
  </w:num>
  <w:num w:numId="26">
    <w:abstractNumId w:val="12"/>
  </w:num>
  <w:num w:numId="27">
    <w:abstractNumId w:val="34"/>
  </w:num>
  <w:num w:numId="28">
    <w:abstractNumId w:val="32"/>
  </w:num>
  <w:num w:numId="29">
    <w:abstractNumId w:val="22"/>
  </w:num>
  <w:num w:numId="30">
    <w:abstractNumId w:val="36"/>
  </w:num>
  <w:num w:numId="31">
    <w:abstractNumId w:val="41"/>
  </w:num>
  <w:num w:numId="32">
    <w:abstractNumId w:val="15"/>
  </w:num>
  <w:num w:numId="33">
    <w:abstractNumId w:val="35"/>
  </w:num>
  <w:num w:numId="34">
    <w:abstractNumId w:val="26"/>
  </w:num>
  <w:num w:numId="35">
    <w:abstractNumId w:val="30"/>
  </w:num>
  <w:num w:numId="36">
    <w:abstractNumId w:val="17"/>
  </w:num>
  <w:num w:numId="37">
    <w:abstractNumId w:val="45"/>
  </w:num>
  <w:num w:numId="38">
    <w:abstractNumId w:val="31"/>
  </w:num>
  <w:num w:numId="39">
    <w:abstractNumId w:val="37"/>
  </w:num>
  <w:num w:numId="40">
    <w:abstractNumId w:val="23"/>
  </w:num>
  <w:num w:numId="41">
    <w:abstractNumId w:val="24"/>
  </w:num>
  <w:num w:numId="42">
    <w:abstractNumId w:val="16"/>
  </w:num>
  <w:num w:numId="43">
    <w:abstractNumId w:val="43"/>
  </w:num>
  <w:num w:numId="44">
    <w:abstractNumId w:val="10"/>
  </w:num>
  <w:num w:numId="45">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D0"/>
    <w:rsid w:val="00002B99"/>
    <w:rsid w:val="0000751F"/>
    <w:rsid w:val="00012088"/>
    <w:rsid w:val="00021AEB"/>
    <w:rsid w:val="000360E0"/>
    <w:rsid w:val="00036A56"/>
    <w:rsid w:val="000453F9"/>
    <w:rsid w:val="00052773"/>
    <w:rsid w:val="000612AC"/>
    <w:rsid w:val="00083239"/>
    <w:rsid w:val="00094816"/>
    <w:rsid w:val="000A44BB"/>
    <w:rsid w:val="000A7E56"/>
    <w:rsid w:val="000B2A71"/>
    <w:rsid w:val="000B7D85"/>
    <w:rsid w:val="000C1DAD"/>
    <w:rsid w:val="000D704D"/>
    <w:rsid w:val="001109FF"/>
    <w:rsid w:val="001111EF"/>
    <w:rsid w:val="001171D0"/>
    <w:rsid w:val="00123E98"/>
    <w:rsid w:val="00136AAB"/>
    <w:rsid w:val="001411E6"/>
    <w:rsid w:val="00143A89"/>
    <w:rsid w:val="00153B3A"/>
    <w:rsid w:val="00165BDE"/>
    <w:rsid w:val="00166370"/>
    <w:rsid w:val="00186730"/>
    <w:rsid w:val="00190B32"/>
    <w:rsid w:val="001A1639"/>
    <w:rsid w:val="001A3F89"/>
    <w:rsid w:val="001D3B6B"/>
    <w:rsid w:val="001D6E97"/>
    <w:rsid w:val="001E2776"/>
    <w:rsid w:val="001E359E"/>
    <w:rsid w:val="001F5E26"/>
    <w:rsid w:val="00204760"/>
    <w:rsid w:val="00205C3E"/>
    <w:rsid w:val="002201FA"/>
    <w:rsid w:val="0022331C"/>
    <w:rsid w:val="00241E0B"/>
    <w:rsid w:val="00250979"/>
    <w:rsid w:val="00261256"/>
    <w:rsid w:val="00267423"/>
    <w:rsid w:val="00271FAB"/>
    <w:rsid w:val="00283234"/>
    <w:rsid w:val="00284E16"/>
    <w:rsid w:val="0029352E"/>
    <w:rsid w:val="0029576D"/>
    <w:rsid w:val="002B235B"/>
    <w:rsid w:val="002B4B3B"/>
    <w:rsid w:val="002B6A06"/>
    <w:rsid w:val="002C18AE"/>
    <w:rsid w:val="00317488"/>
    <w:rsid w:val="00322F51"/>
    <w:rsid w:val="00331F0E"/>
    <w:rsid w:val="00340E57"/>
    <w:rsid w:val="00361CE5"/>
    <w:rsid w:val="003704C4"/>
    <w:rsid w:val="00370F15"/>
    <w:rsid w:val="003749F5"/>
    <w:rsid w:val="0038151C"/>
    <w:rsid w:val="00386CE2"/>
    <w:rsid w:val="003870B7"/>
    <w:rsid w:val="003902DB"/>
    <w:rsid w:val="003969BE"/>
    <w:rsid w:val="00397FB1"/>
    <w:rsid w:val="003B57D0"/>
    <w:rsid w:val="003B7D5E"/>
    <w:rsid w:val="003C2D24"/>
    <w:rsid w:val="003C3575"/>
    <w:rsid w:val="003C5897"/>
    <w:rsid w:val="003D3819"/>
    <w:rsid w:val="003E5E39"/>
    <w:rsid w:val="003F0C15"/>
    <w:rsid w:val="00415003"/>
    <w:rsid w:val="0042466E"/>
    <w:rsid w:val="00425D39"/>
    <w:rsid w:val="004436CF"/>
    <w:rsid w:val="004529FE"/>
    <w:rsid w:val="00452DFC"/>
    <w:rsid w:val="004551BA"/>
    <w:rsid w:val="00457830"/>
    <w:rsid w:val="00483BA5"/>
    <w:rsid w:val="00493A1D"/>
    <w:rsid w:val="0049660C"/>
    <w:rsid w:val="004A4DAA"/>
    <w:rsid w:val="004B504E"/>
    <w:rsid w:val="004D4767"/>
    <w:rsid w:val="004F28C0"/>
    <w:rsid w:val="00512598"/>
    <w:rsid w:val="00523586"/>
    <w:rsid w:val="00524DDC"/>
    <w:rsid w:val="00532186"/>
    <w:rsid w:val="00564BF1"/>
    <w:rsid w:val="00565FEB"/>
    <w:rsid w:val="00592FFA"/>
    <w:rsid w:val="005A4CD6"/>
    <w:rsid w:val="005A6F4C"/>
    <w:rsid w:val="005C1580"/>
    <w:rsid w:val="005C2209"/>
    <w:rsid w:val="005C7515"/>
    <w:rsid w:val="005E57C6"/>
    <w:rsid w:val="005F65A3"/>
    <w:rsid w:val="006048A0"/>
    <w:rsid w:val="00606BCF"/>
    <w:rsid w:val="006248C3"/>
    <w:rsid w:val="00632751"/>
    <w:rsid w:val="0063761B"/>
    <w:rsid w:val="00641BED"/>
    <w:rsid w:val="006479E9"/>
    <w:rsid w:val="00655F8F"/>
    <w:rsid w:val="00656793"/>
    <w:rsid w:val="006620C6"/>
    <w:rsid w:val="0066558E"/>
    <w:rsid w:val="006675A4"/>
    <w:rsid w:val="00667BC8"/>
    <w:rsid w:val="006706A8"/>
    <w:rsid w:val="0068429D"/>
    <w:rsid w:val="0069196F"/>
    <w:rsid w:val="0069577B"/>
    <w:rsid w:val="006A75A9"/>
    <w:rsid w:val="006B53F6"/>
    <w:rsid w:val="006C681C"/>
    <w:rsid w:val="006C7784"/>
    <w:rsid w:val="006C79CA"/>
    <w:rsid w:val="006D3691"/>
    <w:rsid w:val="006D7FF1"/>
    <w:rsid w:val="006E20B9"/>
    <w:rsid w:val="006E3A01"/>
    <w:rsid w:val="006E4CC2"/>
    <w:rsid w:val="0070757C"/>
    <w:rsid w:val="00707DE6"/>
    <w:rsid w:val="00724597"/>
    <w:rsid w:val="00727527"/>
    <w:rsid w:val="007357EB"/>
    <w:rsid w:val="007515A8"/>
    <w:rsid w:val="00752576"/>
    <w:rsid w:val="0075363F"/>
    <w:rsid w:val="00753CD2"/>
    <w:rsid w:val="00754572"/>
    <w:rsid w:val="007709BA"/>
    <w:rsid w:val="00772800"/>
    <w:rsid w:val="00774CE9"/>
    <w:rsid w:val="007831F8"/>
    <w:rsid w:val="00792EE3"/>
    <w:rsid w:val="007948B3"/>
    <w:rsid w:val="007B3B4D"/>
    <w:rsid w:val="007C6FD0"/>
    <w:rsid w:val="007D6D45"/>
    <w:rsid w:val="007E3096"/>
    <w:rsid w:val="007E3B20"/>
    <w:rsid w:val="007E43CA"/>
    <w:rsid w:val="007E4CED"/>
    <w:rsid w:val="007E5E80"/>
    <w:rsid w:val="00804418"/>
    <w:rsid w:val="00823A07"/>
    <w:rsid w:val="00824A6C"/>
    <w:rsid w:val="00834289"/>
    <w:rsid w:val="0084290C"/>
    <w:rsid w:val="008474D6"/>
    <w:rsid w:val="008567A9"/>
    <w:rsid w:val="0086509E"/>
    <w:rsid w:val="00873D79"/>
    <w:rsid w:val="0087793F"/>
    <w:rsid w:val="0088038E"/>
    <w:rsid w:val="0088708D"/>
    <w:rsid w:val="008A369B"/>
    <w:rsid w:val="008A46B5"/>
    <w:rsid w:val="008A4C64"/>
    <w:rsid w:val="008B3CED"/>
    <w:rsid w:val="008B4DFF"/>
    <w:rsid w:val="008C3023"/>
    <w:rsid w:val="008C39EE"/>
    <w:rsid w:val="008C4072"/>
    <w:rsid w:val="008D74FA"/>
    <w:rsid w:val="009107FA"/>
    <w:rsid w:val="009146FF"/>
    <w:rsid w:val="00925C38"/>
    <w:rsid w:val="0093657B"/>
    <w:rsid w:val="00946309"/>
    <w:rsid w:val="009500C8"/>
    <w:rsid w:val="00957C7C"/>
    <w:rsid w:val="00966608"/>
    <w:rsid w:val="009667B5"/>
    <w:rsid w:val="0096720B"/>
    <w:rsid w:val="00967BAD"/>
    <w:rsid w:val="009B0EC5"/>
    <w:rsid w:val="009D35B6"/>
    <w:rsid w:val="009E562E"/>
    <w:rsid w:val="009E7D3C"/>
    <w:rsid w:val="00A00526"/>
    <w:rsid w:val="00A01E19"/>
    <w:rsid w:val="00A1040A"/>
    <w:rsid w:val="00A11972"/>
    <w:rsid w:val="00A173B2"/>
    <w:rsid w:val="00A30451"/>
    <w:rsid w:val="00A32EB1"/>
    <w:rsid w:val="00A337B5"/>
    <w:rsid w:val="00A864F4"/>
    <w:rsid w:val="00A926AD"/>
    <w:rsid w:val="00AB2A2B"/>
    <w:rsid w:val="00AB572C"/>
    <w:rsid w:val="00AE3376"/>
    <w:rsid w:val="00AE41FC"/>
    <w:rsid w:val="00AE519B"/>
    <w:rsid w:val="00AE6922"/>
    <w:rsid w:val="00AF411D"/>
    <w:rsid w:val="00AF4B56"/>
    <w:rsid w:val="00AF6ECD"/>
    <w:rsid w:val="00B03208"/>
    <w:rsid w:val="00B10905"/>
    <w:rsid w:val="00B111DA"/>
    <w:rsid w:val="00B320D7"/>
    <w:rsid w:val="00B35CB5"/>
    <w:rsid w:val="00B45B70"/>
    <w:rsid w:val="00B4744B"/>
    <w:rsid w:val="00B565B5"/>
    <w:rsid w:val="00B56BD4"/>
    <w:rsid w:val="00B57418"/>
    <w:rsid w:val="00B74227"/>
    <w:rsid w:val="00B769B0"/>
    <w:rsid w:val="00B80038"/>
    <w:rsid w:val="00B84E67"/>
    <w:rsid w:val="00B9130B"/>
    <w:rsid w:val="00B93109"/>
    <w:rsid w:val="00BA400A"/>
    <w:rsid w:val="00BB2821"/>
    <w:rsid w:val="00BB2828"/>
    <w:rsid w:val="00BB695E"/>
    <w:rsid w:val="00BB7FFC"/>
    <w:rsid w:val="00BC451E"/>
    <w:rsid w:val="00BD32A5"/>
    <w:rsid w:val="00BE0FAE"/>
    <w:rsid w:val="00BE1D65"/>
    <w:rsid w:val="00BE40B4"/>
    <w:rsid w:val="00BF0015"/>
    <w:rsid w:val="00C136A8"/>
    <w:rsid w:val="00C2269D"/>
    <w:rsid w:val="00C22BA9"/>
    <w:rsid w:val="00C82E97"/>
    <w:rsid w:val="00CA1EFF"/>
    <w:rsid w:val="00CA2151"/>
    <w:rsid w:val="00CA6FEE"/>
    <w:rsid w:val="00CB479D"/>
    <w:rsid w:val="00CC1967"/>
    <w:rsid w:val="00CC1D14"/>
    <w:rsid w:val="00CD7F68"/>
    <w:rsid w:val="00CF1ED7"/>
    <w:rsid w:val="00CF6A3E"/>
    <w:rsid w:val="00D10D50"/>
    <w:rsid w:val="00D121CE"/>
    <w:rsid w:val="00D169B1"/>
    <w:rsid w:val="00D21A11"/>
    <w:rsid w:val="00D24BEB"/>
    <w:rsid w:val="00D25F62"/>
    <w:rsid w:val="00D3497F"/>
    <w:rsid w:val="00D36E1B"/>
    <w:rsid w:val="00D437A3"/>
    <w:rsid w:val="00D74652"/>
    <w:rsid w:val="00D74FD0"/>
    <w:rsid w:val="00D81FFB"/>
    <w:rsid w:val="00D92536"/>
    <w:rsid w:val="00D96E7F"/>
    <w:rsid w:val="00DB2054"/>
    <w:rsid w:val="00DB20FA"/>
    <w:rsid w:val="00DB5821"/>
    <w:rsid w:val="00DC5D3E"/>
    <w:rsid w:val="00E015F4"/>
    <w:rsid w:val="00E019A7"/>
    <w:rsid w:val="00E05CE4"/>
    <w:rsid w:val="00E13223"/>
    <w:rsid w:val="00E3605D"/>
    <w:rsid w:val="00E440B5"/>
    <w:rsid w:val="00E5051D"/>
    <w:rsid w:val="00E735E5"/>
    <w:rsid w:val="00E812B4"/>
    <w:rsid w:val="00E821F3"/>
    <w:rsid w:val="00EC1E83"/>
    <w:rsid w:val="00EC3594"/>
    <w:rsid w:val="00EC51BE"/>
    <w:rsid w:val="00ED3030"/>
    <w:rsid w:val="00ED439F"/>
    <w:rsid w:val="00ED7B77"/>
    <w:rsid w:val="00EE3552"/>
    <w:rsid w:val="00EF38B7"/>
    <w:rsid w:val="00F00DEF"/>
    <w:rsid w:val="00F01B7B"/>
    <w:rsid w:val="00F05A33"/>
    <w:rsid w:val="00F1000D"/>
    <w:rsid w:val="00F17458"/>
    <w:rsid w:val="00F26DCB"/>
    <w:rsid w:val="00F51D5B"/>
    <w:rsid w:val="00F5556A"/>
    <w:rsid w:val="00F6286C"/>
    <w:rsid w:val="00F73A95"/>
    <w:rsid w:val="00F7446D"/>
    <w:rsid w:val="00F7550B"/>
    <w:rsid w:val="00F7686F"/>
    <w:rsid w:val="00F815C9"/>
    <w:rsid w:val="00F83B44"/>
    <w:rsid w:val="00F84BDF"/>
    <w:rsid w:val="00F957EB"/>
    <w:rsid w:val="00FB4090"/>
    <w:rsid w:val="00FB5502"/>
    <w:rsid w:val="00FC5633"/>
    <w:rsid w:val="00FD2514"/>
    <w:rsid w:val="00FD7814"/>
    <w:rsid w:val="00FD7BF2"/>
    <w:rsid w:val="00FE0B41"/>
    <w:rsid w:val="00FE5F22"/>
    <w:rsid w:val="00FF1D93"/>
    <w:rsid w:val="00FF2D95"/>
    <w:rsid w:val="00FF77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BB13C3-411D-40A4-8722-3BCA0E84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1D0"/>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1171D0"/>
    <w:pPr>
      <w:keepNext/>
      <w:autoSpaceDE w:val="0"/>
      <w:jc w:val="both"/>
      <w:outlineLvl w:val="0"/>
    </w:pPr>
    <w:rPr>
      <w:rFonts w:ascii="Arial" w:hAnsi="Arial"/>
      <w:b/>
      <w:bCs/>
      <w:lang w:val="en-US"/>
    </w:rPr>
  </w:style>
  <w:style w:type="paragraph" w:styleId="Ttulo2">
    <w:name w:val="heading 2"/>
    <w:basedOn w:val="Normal"/>
    <w:next w:val="Normal"/>
    <w:link w:val="Ttulo2Char"/>
    <w:qFormat/>
    <w:rsid w:val="001171D0"/>
    <w:pPr>
      <w:keepNext/>
      <w:autoSpaceDE w:val="0"/>
      <w:jc w:val="both"/>
      <w:outlineLvl w:val="1"/>
    </w:pPr>
    <w:rPr>
      <w:rFonts w:ascii="Arial" w:hAnsi="Arial"/>
      <w:b/>
      <w:bCs/>
      <w:sz w:val="20"/>
      <w:szCs w:val="20"/>
      <w:lang w:val="en-US"/>
    </w:rPr>
  </w:style>
  <w:style w:type="paragraph" w:styleId="Ttulo3">
    <w:name w:val="heading 3"/>
    <w:basedOn w:val="Normal"/>
    <w:next w:val="Normal"/>
    <w:link w:val="Ttulo3Char"/>
    <w:qFormat/>
    <w:rsid w:val="001171D0"/>
    <w:pPr>
      <w:keepNext/>
      <w:autoSpaceDE w:val="0"/>
      <w:jc w:val="center"/>
      <w:outlineLvl w:val="2"/>
    </w:pPr>
    <w:rPr>
      <w:rFonts w:ascii="Arial" w:hAnsi="Arial"/>
      <w:b/>
      <w:bCs/>
      <w:sz w:val="20"/>
      <w:szCs w:val="20"/>
      <w:lang w:val="en-US"/>
    </w:rPr>
  </w:style>
  <w:style w:type="paragraph" w:styleId="Ttulo4">
    <w:name w:val="heading 4"/>
    <w:basedOn w:val="Normal"/>
    <w:next w:val="Normal"/>
    <w:link w:val="Ttulo4Char"/>
    <w:qFormat/>
    <w:rsid w:val="00512598"/>
    <w:pPr>
      <w:keepNext/>
      <w:widowControl w:val="0"/>
      <w:tabs>
        <w:tab w:val="num" w:pos="0"/>
      </w:tabs>
      <w:spacing w:line="360" w:lineRule="auto"/>
      <w:jc w:val="both"/>
      <w:outlineLvl w:val="3"/>
    </w:pPr>
    <w:rPr>
      <w:b/>
      <w:bCs/>
    </w:rPr>
  </w:style>
  <w:style w:type="paragraph" w:styleId="Ttulo5">
    <w:name w:val="heading 5"/>
    <w:basedOn w:val="Normal"/>
    <w:next w:val="Normal"/>
    <w:link w:val="Ttulo5Char"/>
    <w:qFormat/>
    <w:rsid w:val="001171D0"/>
    <w:pPr>
      <w:spacing w:before="240" w:after="60"/>
      <w:outlineLvl w:val="4"/>
    </w:pPr>
    <w:rPr>
      <w:b/>
      <w:bCs/>
      <w:i/>
      <w:iCs/>
      <w:sz w:val="26"/>
      <w:szCs w:val="26"/>
      <w:lang w:val="x-none"/>
    </w:rPr>
  </w:style>
  <w:style w:type="paragraph" w:styleId="Ttulo6">
    <w:name w:val="heading 6"/>
    <w:basedOn w:val="Normal"/>
    <w:next w:val="Normal"/>
    <w:link w:val="Ttulo6Char"/>
    <w:qFormat/>
    <w:rsid w:val="001171D0"/>
    <w:pPr>
      <w:keepNext/>
      <w:autoSpaceDE w:val="0"/>
      <w:jc w:val="center"/>
      <w:outlineLvl w:val="5"/>
    </w:pPr>
    <w:rPr>
      <w:b/>
      <w:bCs/>
      <w:sz w:val="20"/>
      <w:szCs w:val="20"/>
      <w:lang w:val="en-US"/>
    </w:rPr>
  </w:style>
  <w:style w:type="paragraph" w:styleId="Ttulo7">
    <w:name w:val="heading 7"/>
    <w:basedOn w:val="Normal"/>
    <w:next w:val="Normal"/>
    <w:link w:val="Ttulo7Char"/>
    <w:qFormat/>
    <w:rsid w:val="001171D0"/>
    <w:pPr>
      <w:keepNext/>
      <w:autoSpaceDE w:val="0"/>
      <w:jc w:val="both"/>
      <w:outlineLvl w:val="6"/>
    </w:pPr>
    <w:rPr>
      <w:rFonts w:ascii="Bookman Old Style" w:hAnsi="Bookman Old Style"/>
      <w:b/>
      <w:bCs/>
      <w:sz w:val="20"/>
      <w:szCs w:val="20"/>
      <w:lang w:val="x-none"/>
    </w:rPr>
  </w:style>
  <w:style w:type="paragraph" w:styleId="Ttulo8">
    <w:name w:val="heading 8"/>
    <w:basedOn w:val="Normal"/>
    <w:next w:val="Normal"/>
    <w:link w:val="Ttulo8Char"/>
    <w:qFormat/>
    <w:rsid w:val="00512598"/>
    <w:pPr>
      <w:tabs>
        <w:tab w:val="num" w:pos="0"/>
      </w:tabs>
      <w:spacing w:before="240" w:after="60"/>
      <w:outlineLvl w:val="7"/>
    </w:pPr>
    <w:rPr>
      <w:bCs/>
      <w:i/>
      <w:iCs/>
    </w:rPr>
  </w:style>
  <w:style w:type="paragraph" w:styleId="Ttulo9">
    <w:name w:val="heading 9"/>
    <w:basedOn w:val="Normal"/>
    <w:next w:val="Normal"/>
    <w:link w:val="Ttulo9Char"/>
    <w:qFormat/>
    <w:rsid w:val="00512598"/>
    <w:pPr>
      <w:keepNext/>
      <w:tabs>
        <w:tab w:val="num" w:pos="0"/>
      </w:tabs>
      <w:jc w:val="center"/>
      <w:outlineLvl w:val="8"/>
    </w:pPr>
    <w:rPr>
      <w:rFonts w:ascii="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171D0"/>
    <w:rPr>
      <w:rFonts w:ascii="Arial" w:eastAsia="Times New Roman" w:hAnsi="Arial" w:cs="Arial"/>
      <w:b/>
      <w:bCs/>
      <w:sz w:val="24"/>
      <w:szCs w:val="24"/>
      <w:lang w:val="en-US" w:eastAsia="ar-SA"/>
    </w:rPr>
  </w:style>
  <w:style w:type="character" w:customStyle="1" w:styleId="Ttulo2Char">
    <w:name w:val="Título 2 Char"/>
    <w:link w:val="Ttulo2"/>
    <w:rsid w:val="001171D0"/>
    <w:rPr>
      <w:rFonts w:ascii="Arial" w:eastAsia="Times New Roman" w:hAnsi="Arial" w:cs="Arial"/>
      <w:b/>
      <w:bCs/>
      <w:lang w:val="en-US" w:eastAsia="ar-SA"/>
    </w:rPr>
  </w:style>
  <w:style w:type="character" w:customStyle="1" w:styleId="Ttulo3Char">
    <w:name w:val="Título 3 Char"/>
    <w:link w:val="Ttulo3"/>
    <w:rsid w:val="001171D0"/>
    <w:rPr>
      <w:rFonts w:ascii="Arial" w:eastAsia="Times New Roman" w:hAnsi="Arial" w:cs="Arial"/>
      <w:b/>
      <w:bCs/>
      <w:sz w:val="20"/>
      <w:szCs w:val="20"/>
      <w:lang w:val="en-US" w:eastAsia="ar-SA"/>
    </w:rPr>
  </w:style>
  <w:style w:type="character" w:customStyle="1" w:styleId="Ttulo5Char">
    <w:name w:val="Título 5 Char"/>
    <w:link w:val="Ttulo5"/>
    <w:rsid w:val="001171D0"/>
    <w:rPr>
      <w:rFonts w:ascii="Times New Roman" w:eastAsia="Times New Roman" w:hAnsi="Times New Roman" w:cs="Times New Roman"/>
      <w:b/>
      <w:bCs/>
      <w:i/>
      <w:iCs/>
      <w:sz w:val="26"/>
      <w:szCs w:val="26"/>
      <w:lang w:eastAsia="ar-SA"/>
    </w:rPr>
  </w:style>
  <w:style w:type="character" w:customStyle="1" w:styleId="Ttulo6Char">
    <w:name w:val="Título 6 Char"/>
    <w:link w:val="Ttulo6"/>
    <w:rsid w:val="001171D0"/>
    <w:rPr>
      <w:rFonts w:ascii="Times New Roman" w:eastAsia="Times New Roman" w:hAnsi="Times New Roman" w:cs="Times New Roman"/>
      <w:b/>
      <w:bCs/>
      <w:lang w:val="en-US" w:eastAsia="ar-SA"/>
    </w:rPr>
  </w:style>
  <w:style w:type="character" w:customStyle="1" w:styleId="Ttulo7Char">
    <w:name w:val="Título 7 Char"/>
    <w:link w:val="Ttulo7"/>
    <w:rsid w:val="001171D0"/>
    <w:rPr>
      <w:rFonts w:ascii="Bookman Old Style" w:eastAsia="Times New Roman" w:hAnsi="Bookman Old Style" w:cs="Times New Roman"/>
      <w:b/>
      <w:bCs/>
      <w:sz w:val="20"/>
      <w:szCs w:val="20"/>
      <w:lang w:eastAsia="ar-SA"/>
    </w:rPr>
  </w:style>
  <w:style w:type="paragraph" w:styleId="Corpodetexto">
    <w:name w:val="Body Text"/>
    <w:basedOn w:val="Normal"/>
    <w:link w:val="CorpodetextoChar"/>
    <w:rsid w:val="001171D0"/>
    <w:pPr>
      <w:autoSpaceDE w:val="0"/>
      <w:jc w:val="both"/>
    </w:pPr>
    <w:rPr>
      <w:rFonts w:ascii="Arial" w:hAnsi="Arial"/>
      <w:sz w:val="20"/>
      <w:szCs w:val="20"/>
      <w:lang w:val="en-US"/>
    </w:rPr>
  </w:style>
  <w:style w:type="character" w:customStyle="1" w:styleId="CorpodetextoChar">
    <w:name w:val="Corpo de texto Char"/>
    <w:link w:val="Corpodetexto"/>
    <w:rsid w:val="001171D0"/>
    <w:rPr>
      <w:rFonts w:ascii="Arial" w:eastAsia="Times New Roman" w:hAnsi="Arial" w:cs="Arial"/>
      <w:lang w:val="en-US" w:eastAsia="ar-SA"/>
    </w:rPr>
  </w:style>
  <w:style w:type="paragraph" w:customStyle="1" w:styleId="Recuodecorpodetexto21">
    <w:name w:val="Recuo de corpo de texto 21"/>
    <w:basedOn w:val="Normal"/>
    <w:rsid w:val="001171D0"/>
    <w:pPr>
      <w:autoSpaceDE w:val="0"/>
      <w:ind w:left="709" w:hanging="709"/>
      <w:jc w:val="both"/>
    </w:pPr>
    <w:rPr>
      <w:rFonts w:ascii="Arial" w:hAnsi="Arial" w:cs="Arial"/>
      <w:sz w:val="22"/>
      <w:szCs w:val="22"/>
      <w:lang w:val="en-US"/>
    </w:rPr>
  </w:style>
  <w:style w:type="paragraph" w:styleId="Ttulo">
    <w:name w:val="Title"/>
    <w:basedOn w:val="Normal"/>
    <w:next w:val="Subttulo"/>
    <w:link w:val="TtuloChar"/>
    <w:qFormat/>
    <w:rsid w:val="001171D0"/>
    <w:pPr>
      <w:jc w:val="center"/>
    </w:pPr>
    <w:rPr>
      <w:rFonts w:ascii="Bookman Old Style" w:hAnsi="Bookman Old Style"/>
      <w:b/>
      <w:sz w:val="20"/>
      <w:szCs w:val="20"/>
      <w:lang w:val="x-none"/>
    </w:rPr>
  </w:style>
  <w:style w:type="character" w:customStyle="1" w:styleId="TtuloChar">
    <w:name w:val="Título Char"/>
    <w:link w:val="Ttulo"/>
    <w:rsid w:val="001171D0"/>
    <w:rPr>
      <w:rFonts w:ascii="Bookman Old Style" w:eastAsia="Times New Roman" w:hAnsi="Bookman Old Style" w:cs="Times New Roman"/>
      <w:b/>
      <w:sz w:val="20"/>
      <w:szCs w:val="20"/>
      <w:lang w:eastAsia="ar-SA"/>
    </w:rPr>
  </w:style>
  <w:style w:type="paragraph" w:customStyle="1" w:styleId="Corpodetexto21">
    <w:name w:val="Corpo de texto 21"/>
    <w:basedOn w:val="Normal"/>
    <w:rsid w:val="001171D0"/>
    <w:pPr>
      <w:spacing w:after="120" w:line="480" w:lineRule="auto"/>
    </w:pPr>
  </w:style>
  <w:style w:type="paragraph" w:styleId="Recuodecorpodetexto2">
    <w:name w:val="Body Text Indent 2"/>
    <w:basedOn w:val="Normal"/>
    <w:link w:val="Recuodecorpodetexto2Char"/>
    <w:rsid w:val="001171D0"/>
    <w:pPr>
      <w:ind w:left="471" w:hanging="453"/>
      <w:jc w:val="both"/>
    </w:pPr>
    <w:rPr>
      <w:rFonts w:ascii="Arial" w:hAnsi="Arial"/>
      <w:sz w:val="20"/>
      <w:szCs w:val="20"/>
      <w:lang w:val="x-none"/>
    </w:rPr>
  </w:style>
  <w:style w:type="character" w:customStyle="1" w:styleId="Recuodecorpodetexto2Char">
    <w:name w:val="Recuo de corpo de texto 2 Char"/>
    <w:link w:val="Recuodecorpodetexto2"/>
    <w:rsid w:val="001171D0"/>
    <w:rPr>
      <w:rFonts w:ascii="Arial" w:eastAsia="Times New Roman" w:hAnsi="Arial" w:cs="Arial"/>
      <w:sz w:val="20"/>
      <w:szCs w:val="20"/>
      <w:lang w:eastAsia="ar-SA"/>
    </w:rPr>
  </w:style>
  <w:style w:type="paragraph" w:styleId="Corpodetexto2">
    <w:name w:val="Body Text 2"/>
    <w:basedOn w:val="Normal"/>
    <w:link w:val="Corpodetexto2Char"/>
    <w:rsid w:val="001171D0"/>
    <w:pPr>
      <w:suppressAutoHyphens w:val="0"/>
      <w:jc w:val="both"/>
    </w:pPr>
    <w:rPr>
      <w:rFonts w:ascii="Bookman Old Style" w:hAnsi="Bookman Old Style"/>
      <w:sz w:val="20"/>
      <w:szCs w:val="20"/>
      <w:lang w:val="x-none" w:eastAsia="pt-BR"/>
    </w:rPr>
  </w:style>
  <w:style w:type="character" w:customStyle="1" w:styleId="Corpodetexto2Char">
    <w:name w:val="Corpo de texto 2 Char"/>
    <w:link w:val="Corpodetexto2"/>
    <w:rsid w:val="001171D0"/>
    <w:rPr>
      <w:rFonts w:ascii="Bookman Old Style" w:eastAsia="Times New Roman" w:hAnsi="Bookman Old Style" w:cs="Times New Roman"/>
      <w:sz w:val="20"/>
      <w:szCs w:val="20"/>
      <w:lang w:eastAsia="pt-BR"/>
    </w:rPr>
  </w:style>
  <w:style w:type="paragraph" w:styleId="PargrafodaLista">
    <w:name w:val="List Paragraph"/>
    <w:basedOn w:val="Normal"/>
    <w:uiPriority w:val="34"/>
    <w:qFormat/>
    <w:rsid w:val="001171D0"/>
    <w:pPr>
      <w:ind w:left="720"/>
      <w:contextualSpacing/>
    </w:pPr>
  </w:style>
  <w:style w:type="paragraph" w:styleId="Cabealho">
    <w:name w:val="header"/>
    <w:basedOn w:val="Normal"/>
    <w:link w:val="CabealhoChar"/>
    <w:uiPriority w:val="99"/>
    <w:unhideWhenUsed/>
    <w:rsid w:val="001171D0"/>
    <w:pPr>
      <w:tabs>
        <w:tab w:val="center" w:pos="4252"/>
        <w:tab w:val="right" w:pos="8504"/>
      </w:tabs>
    </w:pPr>
    <w:rPr>
      <w:lang w:val="x-none"/>
    </w:rPr>
  </w:style>
  <w:style w:type="character" w:customStyle="1" w:styleId="CabealhoChar">
    <w:name w:val="Cabeçalho Char"/>
    <w:link w:val="Cabealho"/>
    <w:uiPriority w:val="99"/>
    <w:rsid w:val="001171D0"/>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1171D0"/>
    <w:pPr>
      <w:tabs>
        <w:tab w:val="center" w:pos="4252"/>
        <w:tab w:val="right" w:pos="8504"/>
      </w:tabs>
    </w:pPr>
    <w:rPr>
      <w:lang w:val="x-none"/>
    </w:rPr>
  </w:style>
  <w:style w:type="character" w:customStyle="1" w:styleId="RodapChar">
    <w:name w:val="Rodapé Char"/>
    <w:link w:val="Rodap"/>
    <w:uiPriority w:val="99"/>
    <w:rsid w:val="001171D0"/>
    <w:rPr>
      <w:rFonts w:ascii="Times New Roman" w:eastAsia="Times New Roman" w:hAnsi="Times New Roman" w:cs="Times New Roman"/>
      <w:sz w:val="24"/>
      <w:szCs w:val="24"/>
      <w:lang w:eastAsia="ar-SA"/>
    </w:rPr>
  </w:style>
  <w:style w:type="paragraph" w:styleId="Subttulo">
    <w:name w:val="Subtitle"/>
    <w:basedOn w:val="Normal"/>
    <w:next w:val="Normal"/>
    <w:link w:val="SubttuloChar"/>
    <w:uiPriority w:val="11"/>
    <w:qFormat/>
    <w:rsid w:val="001171D0"/>
    <w:pPr>
      <w:numPr>
        <w:ilvl w:val="1"/>
      </w:numPr>
    </w:pPr>
    <w:rPr>
      <w:rFonts w:ascii="Cambria" w:hAnsi="Cambria"/>
      <w:i/>
      <w:iCs/>
      <w:color w:val="4F81BD"/>
      <w:spacing w:val="15"/>
      <w:lang w:val="x-none"/>
    </w:rPr>
  </w:style>
  <w:style w:type="character" w:customStyle="1" w:styleId="SubttuloChar">
    <w:name w:val="Subtítulo Char"/>
    <w:link w:val="Subttulo"/>
    <w:uiPriority w:val="11"/>
    <w:rsid w:val="001171D0"/>
    <w:rPr>
      <w:rFonts w:ascii="Cambria" w:eastAsia="Times New Roman" w:hAnsi="Cambria" w:cs="Times New Roman"/>
      <w:i/>
      <w:iCs/>
      <w:color w:val="4F81BD"/>
      <w:spacing w:val="15"/>
      <w:sz w:val="24"/>
      <w:szCs w:val="24"/>
      <w:lang w:eastAsia="ar-SA"/>
    </w:rPr>
  </w:style>
  <w:style w:type="paragraph" w:styleId="Recuodecorpodetexto3">
    <w:name w:val="Body Text Indent 3"/>
    <w:basedOn w:val="Normal"/>
    <w:link w:val="Recuodecorpodetexto3Char"/>
    <w:uiPriority w:val="99"/>
    <w:semiHidden/>
    <w:unhideWhenUsed/>
    <w:rsid w:val="00D21A11"/>
    <w:pPr>
      <w:spacing w:after="120"/>
      <w:ind w:left="283"/>
    </w:pPr>
    <w:rPr>
      <w:sz w:val="16"/>
      <w:szCs w:val="16"/>
      <w:lang w:val="x-none"/>
    </w:rPr>
  </w:style>
  <w:style w:type="character" w:customStyle="1" w:styleId="Recuodecorpodetexto3Char">
    <w:name w:val="Recuo de corpo de texto 3 Char"/>
    <w:link w:val="Recuodecorpodetexto3"/>
    <w:uiPriority w:val="99"/>
    <w:semiHidden/>
    <w:rsid w:val="00D21A11"/>
    <w:rPr>
      <w:rFonts w:ascii="Times New Roman" w:eastAsia="Times New Roman" w:hAnsi="Times New Roman"/>
      <w:sz w:val="16"/>
      <w:szCs w:val="16"/>
      <w:lang w:eastAsia="ar-SA"/>
    </w:rPr>
  </w:style>
  <w:style w:type="character" w:styleId="MquinadeescreverHTML">
    <w:name w:val="HTML Typewriter"/>
    <w:rsid w:val="008A369B"/>
    <w:rPr>
      <w:rFonts w:ascii="Arial Unicode MS" w:eastAsia="Arial Unicode MS" w:hAnsi="Arial Unicode MS" w:cs="Arial Unicode MS"/>
      <w:color w:val="333333"/>
      <w:sz w:val="20"/>
      <w:szCs w:val="20"/>
    </w:rPr>
  </w:style>
  <w:style w:type="character" w:styleId="Hyperlink">
    <w:name w:val="Hyperlink"/>
    <w:basedOn w:val="Fontepargpadro"/>
    <w:uiPriority w:val="99"/>
    <w:rsid w:val="00F5556A"/>
    <w:rPr>
      <w:color w:val="0000FF"/>
      <w:u w:val="single"/>
    </w:rPr>
  </w:style>
  <w:style w:type="paragraph" w:customStyle="1" w:styleId="western">
    <w:name w:val="western"/>
    <w:basedOn w:val="Normal"/>
    <w:rsid w:val="00AF411D"/>
    <w:pPr>
      <w:suppressAutoHyphens w:val="0"/>
      <w:spacing w:before="100" w:beforeAutospacing="1" w:after="119"/>
    </w:pPr>
    <w:rPr>
      <w:lang w:eastAsia="pt-BR"/>
    </w:rPr>
  </w:style>
  <w:style w:type="paragraph" w:styleId="Recuodecorpodetexto">
    <w:name w:val="Body Text Indent"/>
    <w:basedOn w:val="Normal"/>
    <w:link w:val="RecuodecorpodetextoChar"/>
    <w:uiPriority w:val="99"/>
    <w:semiHidden/>
    <w:unhideWhenUsed/>
    <w:rsid w:val="00BB695E"/>
    <w:pPr>
      <w:spacing w:after="120"/>
      <w:ind w:left="283"/>
    </w:pPr>
  </w:style>
  <w:style w:type="character" w:customStyle="1" w:styleId="RecuodecorpodetextoChar">
    <w:name w:val="Recuo de corpo de texto Char"/>
    <w:basedOn w:val="Fontepargpadro"/>
    <w:link w:val="Recuodecorpodetexto"/>
    <w:uiPriority w:val="99"/>
    <w:semiHidden/>
    <w:rsid w:val="00BB695E"/>
    <w:rPr>
      <w:rFonts w:ascii="Times New Roman" w:eastAsia="Times New Roman" w:hAnsi="Times New Roman"/>
      <w:sz w:val="24"/>
      <w:szCs w:val="24"/>
      <w:lang w:eastAsia="ar-SA"/>
    </w:rPr>
  </w:style>
  <w:style w:type="paragraph" w:customStyle="1" w:styleId="Recuodecorpodetexto22">
    <w:name w:val="Recuo de corpo de texto 22"/>
    <w:basedOn w:val="Normal"/>
    <w:rsid w:val="0070757C"/>
    <w:pPr>
      <w:ind w:firstLine="1134"/>
      <w:jc w:val="both"/>
    </w:pPr>
    <w:rPr>
      <w:szCs w:val="20"/>
    </w:rPr>
  </w:style>
  <w:style w:type="table" w:styleId="Tabelacomgrade">
    <w:name w:val="Table Grid"/>
    <w:basedOn w:val="Tabelanormal"/>
    <w:uiPriority w:val="59"/>
    <w:rsid w:val="00CA6FE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4Char">
    <w:name w:val="Título 4 Char"/>
    <w:basedOn w:val="Fontepargpadro"/>
    <w:link w:val="Ttulo4"/>
    <w:rsid w:val="00512598"/>
    <w:rPr>
      <w:rFonts w:ascii="Times New Roman" w:eastAsia="Times New Roman" w:hAnsi="Times New Roman"/>
      <w:b/>
      <w:bCs/>
      <w:sz w:val="24"/>
      <w:szCs w:val="24"/>
      <w:lang w:eastAsia="ar-SA"/>
    </w:rPr>
  </w:style>
  <w:style w:type="character" w:customStyle="1" w:styleId="Ttulo8Char">
    <w:name w:val="Título 8 Char"/>
    <w:basedOn w:val="Fontepargpadro"/>
    <w:link w:val="Ttulo8"/>
    <w:rsid w:val="00512598"/>
    <w:rPr>
      <w:rFonts w:ascii="Times New Roman" w:eastAsia="Times New Roman" w:hAnsi="Times New Roman"/>
      <w:bCs/>
      <w:i/>
      <w:iCs/>
      <w:sz w:val="24"/>
      <w:szCs w:val="24"/>
      <w:lang w:eastAsia="ar-SA"/>
    </w:rPr>
  </w:style>
  <w:style w:type="character" w:customStyle="1" w:styleId="Ttulo9Char">
    <w:name w:val="Título 9 Char"/>
    <w:basedOn w:val="Fontepargpadro"/>
    <w:link w:val="Ttulo9"/>
    <w:rsid w:val="00512598"/>
    <w:rPr>
      <w:rFonts w:ascii="Arial" w:eastAsia="Times New Roman" w:hAnsi="Arial" w:cs="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5410">
      <w:bodyDiv w:val="1"/>
      <w:marLeft w:val="0"/>
      <w:marRight w:val="0"/>
      <w:marTop w:val="0"/>
      <w:marBottom w:val="0"/>
      <w:divBdr>
        <w:top w:val="none" w:sz="0" w:space="0" w:color="auto"/>
        <w:left w:val="none" w:sz="0" w:space="0" w:color="auto"/>
        <w:bottom w:val="none" w:sz="0" w:space="0" w:color="auto"/>
        <w:right w:val="none" w:sz="0" w:space="0" w:color="auto"/>
      </w:divBdr>
    </w:div>
    <w:div w:id="650015005">
      <w:bodyDiv w:val="1"/>
      <w:marLeft w:val="0"/>
      <w:marRight w:val="0"/>
      <w:marTop w:val="0"/>
      <w:marBottom w:val="0"/>
      <w:divBdr>
        <w:top w:val="none" w:sz="0" w:space="0" w:color="auto"/>
        <w:left w:val="none" w:sz="0" w:space="0" w:color="auto"/>
        <w:bottom w:val="none" w:sz="0" w:space="0" w:color="auto"/>
        <w:right w:val="none" w:sz="0" w:space="0" w:color="auto"/>
      </w:divBdr>
    </w:div>
    <w:div w:id="715735946">
      <w:bodyDiv w:val="1"/>
      <w:marLeft w:val="0"/>
      <w:marRight w:val="0"/>
      <w:marTop w:val="0"/>
      <w:marBottom w:val="0"/>
      <w:divBdr>
        <w:top w:val="none" w:sz="0" w:space="0" w:color="auto"/>
        <w:left w:val="none" w:sz="0" w:space="0" w:color="auto"/>
        <w:bottom w:val="none" w:sz="0" w:space="0" w:color="auto"/>
        <w:right w:val="none" w:sz="0" w:space="0" w:color="auto"/>
      </w:divBdr>
    </w:div>
    <w:div w:id="758797801">
      <w:bodyDiv w:val="1"/>
      <w:marLeft w:val="0"/>
      <w:marRight w:val="0"/>
      <w:marTop w:val="0"/>
      <w:marBottom w:val="0"/>
      <w:divBdr>
        <w:top w:val="none" w:sz="0" w:space="0" w:color="auto"/>
        <w:left w:val="none" w:sz="0" w:space="0" w:color="auto"/>
        <w:bottom w:val="none" w:sz="0" w:space="0" w:color="auto"/>
        <w:right w:val="none" w:sz="0" w:space="0" w:color="auto"/>
      </w:divBdr>
    </w:div>
    <w:div w:id="955989475">
      <w:bodyDiv w:val="1"/>
      <w:marLeft w:val="0"/>
      <w:marRight w:val="0"/>
      <w:marTop w:val="0"/>
      <w:marBottom w:val="0"/>
      <w:divBdr>
        <w:top w:val="none" w:sz="0" w:space="0" w:color="auto"/>
        <w:left w:val="none" w:sz="0" w:space="0" w:color="auto"/>
        <w:bottom w:val="none" w:sz="0" w:space="0" w:color="auto"/>
        <w:right w:val="none" w:sz="0" w:space="0" w:color="auto"/>
      </w:divBdr>
    </w:div>
    <w:div w:id="1036389137">
      <w:bodyDiv w:val="1"/>
      <w:marLeft w:val="0"/>
      <w:marRight w:val="0"/>
      <w:marTop w:val="0"/>
      <w:marBottom w:val="0"/>
      <w:divBdr>
        <w:top w:val="none" w:sz="0" w:space="0" w:color="auto"/>
        <w:left w:val="none" w:sz="0" w:space="0" w:color="auto"/>
        <w:bottom w:val="none" w:sz="0" w:space="0" w:color="auto"/>
        <w:right w:val="none" w:sz="0" w:space="0" w:color="auto"/>
      </w:divBdr>
    </w:div>
    <w:div w:id="1169907242">
      <w:bodyDiv w:val="1"/>
      <w:marLeft w:val="0"/>
      <w:marRight w:val="0"/>
      <w:marTop w:val="0"/>
      <w:marBottom w:val="0"/>
      <w:divBdr>
        <w:top w:val="none" w:sz="0" w:space="0" w:color="auto"/>
        <w:left w:val="none" w:sz="0" w:space="0" w:color="auto"/>
        <w:bottom w:val="none" w:sz="0" w:space="0" w:color="auto"/>
        <w:right w:val="none" w:sz="0" w:space="0" w:color="auto"/>
      </w:divBdr>
    </w:div>
    <w:div w:id="1470434583">
      <w:bodyDiv w:val="1"/>
      <w:marLeft w:val="0"/>
      <w:marRight w:val="0"/>
      <w:marTop w:val="0"/>
      <w:marBottom w:val="0"/>
      <w:divBdr>
        <w:top w:val="none" w:sz="0" w:space="0" w:color="auto"/>
        <w:left w:val="none" w:sz="0" w:space="0" w:color="auto"/>
        <w:bottom w:val="none" w:sz="0" w:space="0" w:color="auto"/>
        <w:right w:val="none" w:sz="0" w:space="0" w:color="auto"/>
      </w:divBdr>
    </w:div>
    <w:div w:id="203818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acaba.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oacab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466E4-FE3F-427A-8329-E7771E23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24</Pages>
  <Words>10760</Words>
  <Characters>58105</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68728</CharactersWithSpaces>
  <SharedDoc>false</SharedDoc>
  <HLinks>
    <vt:vector size="6" baseType="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Joaçaba</dc:creator>
  <cp:keywords/>
  <dc:description/>
  <cp:lastModifiedBy>Prefeitura Municipal de Joaçaba</cp:lastModifiedBy>
  <cp:revision>54</cp:revision>
  <cp:lastPrinted>2014-02-03T17:51:00Z</cp:lastPrinted>
  <dcterms:created xsi:type="dcterms:W3CDTF">2017-06-14T19:29:00Z</dcterms:created>
  <dcterms:modified xsi:type="dcterms:W3CDTF">2017-07-20T17:54:00Z</dcterms:modified>
</cp:coreProperties>
</file>