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29" w:rsidRPr="00CB16F4" w:rsidRDefault="00E90329" w:rsidP="00697B8D">
      <w:pPr>
        <w:tabs>
          <w:tab w:val="left" w:pos="6120"/>
        </w:tabs>
        <w:ind w:right="-81"/>
        <w:rPr>
          <w:b/>
        </w:rPr>
      </w:pPr>
    </w:p>
    <w:p w:rsidR="00A64349" w:rsidRPr="00CB16F4" w:rsidRDefault="00820BC4">
      <w:pPr>
        <w:tabs>
          <w:tab w:val="left" w:pos="6120"/>
        </w:tabs>
        <w:ind w:right="-81"/>
        <w:jc w:val="center"/>
        <w:rPr>
          <w:b/>
        </w:rPr>
      </w:pPr>
      <w:r w:rsidRPr="00CB16F4">
        <w:rPr>
          <w:b/>
        </w:rPr>
        <w:t>MUNICÍPIO</w:t>
      </w:r>
      <w:r w:rsidR="004C1BB2" w:rsidRPr="00CB16F4">
        <w:rPr>
          <w:b/>
        </w:rPr>
        <w:t xml:space="preserve"> DE JOAÇABA (SC)</w:t>
      </w:r>
    </w:p>
    <w:p w:rsidR="00A06ABA" w:rsidRPr="00CB16F4" w:rsidRDefault="004C1BB2">
      <w:pPr>
        <w:tabs>
          <w:tab w:val="left" w:pos="6120"/>
        </w:tabs>
        <w:ind w:right="-81"/>
        <w:jc w:val="center"/>
        <w:rPr>
          <w:b/>
        </w:rPr>
      </w:pPr>
      <w:r w:rsidRPr="00CB16F4">
        <w:rPr>
          <w:b/>
        </w:rPr>
        <w:t>AVISO DE LICITAÇÃO</w:t>
      </w:r>
    </w:p>
    <w:p w:rsidR="001D5B5C" w:rsidRPr="00CB16F4" w:rsidRDefault="004C1BB2">
      <w:pPr>
        <w:tabs>
          <w:tab w:val="left" w:pos="6120"/>
        </w:tabs>
        <w:ind w:right="-81"/>
        <w:jc w:val="center"/>
        <w:rPr>
          <w:b/>
        </w:rPr>
      </w:pPr>
      <w:r w:rsidRPr="00CB16F4">
        <w:rPr>
          <w:b/>
        </w:rPr>
        <w:t>PROCESSO LICITATÓRIO Nº</w:t>
      </w:r>
      <w:bookmarkStart w:id="0" w:name="_GoBack"/>
      <w:bookmarkEnd w:id="0"/>
      <w:r w:rsidR="00701CAF">
        <w:rPr>
          <w:b/>
        </w:rPr>
        <w:t>40</w:t>
      </w:r>
      <w:r w:rsidR="00390166">
        <w:rPr>
          <w:b/>
        </w:rPr>
        <w:t>/</w:t>
      </w:r>
      <w:r w:rsidR="00426AA1">
        <w:rPr>
          <w:b/>
        </w:rPr>
        <w:t>201</w:t>
      </w:r>
      <w:r w:rsidR="00C32D73">
        <w:rPr>
          <w:b/>
        </w:rPr>
        <w:t>7</w:t>
      </w:r>
      <w:r w:rsidR="005F6339" w:rsidRPr="00CB16F4">
        <w:rPr>
          <w:b/>
        </w:rPr>
        <w:t>/PMJ</w:t>
      </w:r>
    </w:p>
    <w:p w:rsidR="004C1BB2" w:rsidRPr="00CB16F4" w:rsidRDefault="007E2C5C">
      <w:pPr>
        <w:tabs>
          <w:tab w:val="left" w:pos="6120"/>
        </w:tabs>
        <w:ind w:right="-81"/>
        <w:jc w:val="center"/>
        <w:rPr>
          <w:b/>
        </w:rPr>
      </w:pPr>
      <w:r>
        <w:rPr>
          <w:b/>
        </w:rPr>
        <w:t>TOMADA DE PREÇO</w:t>
      </w:r>
      <w:r w:rsidR="0049732B" w:rsidRPr="00CB16F4">
        <w:rPr>
          <w:b/>
        </w:rPr>
        <w:t xml:space="preserve"> Nº </w:t>
      </w:r>
      <w:r w:rsidR="00701CAF">
        <w:rPr>
          <w:b/>
        </w:rPr>
        <w:t>04</w:t>
      </w:r>
      <w:r w:rsidR="00426AA1">
        <w:rPr>
          <w:b/>
        </w:rPr>
        <w:t>/201</w:t>
      </w:r>
      <w:r w:rsidR="00C32D73">
        <w:rPr>
          <w:b/>
        </w:rPr>
        <w:t>7</w:t>
      </w:r>
      <w:r w:rsidR="00B60A6C" w:rsidRPr="00CB16F4">
        <w:rPr>
          <w:b/>
        </w:rPr>
        <w:t>/PMJ</w:t>
      </w:r>
    </w:p>
    <w:p w:rsidR="00017AFC" w:rsidRPr="00CB16F4" w:rsidRDefault="00017AFC">
      <w:pPr>
        <w:tabs>
          <w:tab w:val="left" w:pos="6120"/>
        </w:tabs>
        <w:ind w:right="-81"/>
        <w:jc w:val="center"/>
        <w:rPr>
          <w:b/>
        </w:rPr>
      </w:pPr>
    </w:p>
    <w:p w:rsidR="003D1C3E" w:rsidRPr="00CB16F4" w:rsidRDefault="003D1C3E" w:rsidP="003013C5">
      <w:pPr>
        <w:jc w:val="both"/>
      </w:pPr>
      <w:r w:rsidRPr="00CB16F4">
        <w:rPr>
          <w:b/>
        </w:rPr>
        <w:t>Objeto</w:t>
      </w:r>
      <w:r w:rsidR="004C0754" w:rsidRPr="00CB16F4">
        <w:t xml:space="preserve">: </w:t>
      </w:r>
      <w:r w:rsidR="00701CAF" w:rsidRPr="00701CAF">
        <w:t>Contratação de pessoa jurídica especializada para, locação de infraestrutura (equipamentos de sonorização e iluminação, estrutura de palco, camarins, e geradores) compreendendo montagem, manutenção, desmontagem, bem como o fornecimento de banheiros químicos e seguranças, por ocasião do evento em comemoração aos 100 Anos de Emancipação Política e Administrativa de Joaçaba/SC, que se realizará nos dias 25, 26 e 27 de agosto de 2017, na Praça da Catedral, no Município de Joaçaba, conforme descrição constante no Anexo I do edital.</w:t>
      </w:r>
      <w:r w:rsidR="00701CAF">
        <w:t xml:space="preserve"> </w:t>
      </w:r>
      <w:r w:rsidRPr="00CB16F4">
        <w:rPr>
          <w:b/>
        </w:rPr>
        <w:t>Forma de Julgamento</w:t>
      </w:r>
      <w:r w:rsidRPr="00CB16F4">
        <w:t xml:space="preserve">: </w:t>
      </w:r>
      <w:r w:rsidR="00365464" w:rsidRPr="00CB16F4">
        <w:t>Menor Preço</w:t>
      </w:r>
      <w:r w:rsidR="00DC6EAA">
        <w:t xml:space="preserve"> </w:t>
      </w:r>
      <w:r w:rsidR="00701CAF">
        <w:t>Global</w:t>
      </w:r>
      <w:r w:rsidRPr="00CB16F4">
        <w:t xml:space="preserve">. </w:t>
      </w:r>
      <w:r w:rsidRPr="00CB16F4">
        <w:rPr>
          <w:b/>
        </w:rPr>
        <w:t>Credenciamento e entrega dos envelopes</w:t>
      </w:r>
      <w:r w:rsidRPr="00CB16F4">
        <w:t xml:space="preserve">: até </w:t>
      </w:r>
      <w:r w:rsidR="00226903" w:rsidRPr="00CB16F4">
        <w:t>a</w:t>
      </w:r>
      <w:r w:rsidR="00AA42E9" w:rsidRPr="00CB16F4">
        <w:t>s</w:t>
      </w:r>
      <w:r w:rsidR="00CB16F4" w:rsidRPr="00CB16F4">
        <w:t>1</w:t>
      </w:r>
      <w:r w:rsidR="00655D92">
        <w:t>4</w:t>
      </w:r>
      <w:r w:rsidR="00C856DE" w:rsidRPr="00CB16F4">
        <w:t>h</w:t>
      </w:r>
      <w:r w:rsidR="007E6789">
        <w:t xml:space="preserve"> e 30 minutos</w:t>
      </w:r>
      <w:r w:rsidR="00183754" w:rsidRPr="00CB16F4">
        <w:t xml:space="preserve"> do dia </w:t>
      </w:r>
      <w:r w:rsidR="00701CAF">
        <w:t>05</w:t>
      </w:r>
      <w:r w:rsidR="007E6789">
        <w:t>/0</w:t>
      </w:r>
      <w:r w:rsidR="00701CAF">
        <w:t>7</w:t>
      </w:r>
      <w:r w:rsidR="00050485">
        <w:t>/201</w:t>
      </w:r>
      <w:r w:rsidR="00C32D73">
        <w:t>7</w:t>
      </w:r>
      <w:r w:rsidRPr="00CB16F4">
        <w:t xml:space="preserve">. </w:t>
      </w:r>
      <w:r w:rsidRPr="00CB16F4">
        <w:rPr>
          <w:b/>
        </w:rPr>
        <w:t>Processamento d</w:t>
      </w:r>
      <w:r w:rsidR="007E6789">
        <w:rPr>
          <w:b/>
        </w:rPr>
        <w:t>a Tomada de Preço</w:t>
      </w:r>
      <w:r w:rsidRPr="00CB16F4">
        <w:rPr>
          <w:b/>
        </w:rPr>
        <w:t>:</w:t>
      </w:r>
      <w:r w:rsidRPr="00CB16F4">
        <w:t xml:space="preserve"> às </w:t>
      </w:r>
      <w:r w:rsidR="007E6789">
        <w:t>15</w:t>
      </w:r>
      <w:r w:rsidR="00C856DE" w:rsidRPr="00CB16F4">
        <w:t>h</w:t>
      </w:r>
      <w:r w:rsidRPr="00CB16F4">
        <w:t xml:space="preserve"> do dia </w:t>
      </w:r>
      <w:r w:rsidR="00701CAF">
        <w:t>05</w:t>
      </w:r>
      <w:r w:rsidR="007E6789">
        <w:t>/0</w:t>
      </w:r>
      <w:r w:rsidR="00701CAF">
        <w:t>7</w:t>
      </w:r>
      <w:r w:rsidR="00050485">
        <w:t>/201</w:t>
      </w:r>
      <w:r w:rsidR="00C32D73">
        <w:t>7</w:t>
      </w:r>
      <w:r w:rsidRPr="00CB16F4">
        <w:t xml:space="preserve">, na sala do Setor de Compras e Licitações - Secretaria Municipal de Gestão Administrativa, no endereço abaixo citado. </w:t>
      </w:r>
      <w:r w:rsidRPr="00CB16F4">
        <w:rPr>
          <w:b/>
        </w:rPr>
        <w:t>Local para aquisição do Edital</w:t>
      </w:r>
      <w:r w:rsidRPr="00CB16F4">
        <w:t xml:space="preserve">: Setor de Compras e Licitações - Secretaria Municipal de Gestão Administrativa, situado na Avenida XV de Novembro, 378, centro, em dias úteis, de segunda à sexta-feira, no horário das 13 às 19 horas ou no site </w:t>
      </w:r>
      <w:hyperlink r:id="rId8" w:history="1">
        <w:r w:rsidRPr="00CB16F4">
          <w:rPr>
            <w:rStyle w:val="Hyperlink"/>
            <w:color w:val="auto"/>
          </w:rPr>
          <w:t>www.joacaba.sc.gov.br</w:t>
        </w:r>
      </w:hyperlink>
      <w:r w:rsidRPr="00CB16F4">
        <w:t xml:space="preserve">, a partir da publicação deste aviso. Quaisquer informações poderão ser solicitadas junto ao Setor de Compras e Licitações, no endereço citado acima, pelo telefone 049 3527-8828 ou pelo e-mail </w:t>
      </w:r>
      <w:hyperlink r:id="rId9" w:history="1">
        <w:r w:rsidR="00B23F61" w:rsidRPr="00CB16F4">
          <w:rPr>
            <w:rStyle w:val="Hyperlink"/>
            <w:color w:val="auto"/>
          </w:rPr>
          <w:t>comprasjba@yahoo.com.br</w:t>
        </w:r>
      </w:hyperlink>
      <w:r w:rsidRPr="00CB16F4">
        <w:t xml:space="preserve">. </w:t>
      </w:r>
    </w:p>
    <w:p w:rsidR="00017AFC" w:rsidRPr="00CB16F4" w:rsidRDefault="00017AFC" w:rsidP="00A06ABA">
      <w:pPr>
        <w:jc w:val="both"/>
      </w:pPr>
    </w:p>
    <w:p w:rsidR="003D1C3E" w:rsidRPr="00CB16F4" w:rsidRDefault="003D1C3E" w:rsidP="004754CA">
      <w:pPr>
        <w:jc w:val="center"/>
      </w:pPr>
      <w:r w:rsidRPr="00CB16F4">
        <w:t xml:space="preserve">Joaçaba, </w:t>
      </w:r>
      <w:r w:rsidR="00701CAF">
        <w:t>12</w:t>
      </w:r>
      <w:r w:rsidR="00C36262">
        <w:t xml:space="preserve"> de </w:t>
      </w:r>
      <w:r w:rsidR="00701CAF">
        <w:t>junho</w:t>
      </w:r>
      <w:r w:rsidR="00050485">
        <w:t xml:space="preserve"> de 201</w:t>
      </w:r>
      <w:r w:rsidR="00C32D73">
        <w:t>7</w:t>
      </w:r>
      <w:r w:rsidRPr="00CB16F4">
        <w:t>.</w:t>
      </w:r>
    </w:p>
    <w:p w:rsidR="00017AFC" w:rsidRDefault="00017AFC" w:rsidP="008A1A27"/>
    <w:p w:rsidR="00C32D73" w:rsidRPr="00CB16F4" w:rsidRDefault="00C32D73" w:rsidP="004754CA">
      <w:pPr>
        <w:jc w:val="center"/>
      </w:pPr>
    </w:p>
    <w:p w:rsidR="001B1D76" w:rsidRDefault="001B1D76" w:rsidP="00701CAF">
      <w:pPr>
        <w:rPr>
          <w:bCs/>
        </w:rPr>
      </w:pPr>
    </w:p>
    <w:p w:rsidR="001B1D76" w:rsidRDefault="001B1D76" w:rsidP="007E6789">
      <w:pPr>
        <w:jc w:val="center"/>
        <w:rPr>
          <w:bCs/>
        </w:rPr>
      </w:pPr>
    </w:p>
    <w:p w:rsidR="00701CAF" w:rsidRPr="00701CAF" w:rsidRDefault="00701CAF" w:rsidP="00701CAF">
      <w:pPr>
        <w:jc w:val="center"/>
        <w:rPr>
          <w:bCs/>
        </w:rPr>
      </w:pPr>
      <w:r w:rsidRPr="00701CAF">
        <w:rPr>
          <w:bCs/>
        </w:rPr>
        <w:t>MUNICÍPIO DE JOAÇABA</w:t>
      </w:r>
    </w:p>
    <w:p w:rsidR="00701CAF" w:rsidRPr="00701CAF" w:rsidRDefault="00701CAF" w:rsidP="00701CAF">
      <w:pPr>
        <w:jc w:val="center"/>
        <w:rPr>
          <w:bCs/>
        </w:rPr>
      </w:pPr>
      <w:r w:rsidRPr="00701CAF">
        <w:rPr>
          <w:bCs/>
        </w:rPr>
        <w:t>JORGE LUIZ DRESCH</w:t>
      </w:r>
    </w:p>
    <w:p w:rsidR="001B1D76" w:rsidRPr="00CB16F4" w:rsidRDefault="00701CAF" w:rsidP="00701CAF">
      <w:pPr>
        <w:jc w:val="center"/>
      </w:pPr>
      <w:r w:rsidRPr="00701CAF">
        <w:rPr>
          <w:bCs/>
        </w:rPr>
        <w:t>Secretário de Administração e Gestão Financeira</w:t>
      </w:r>
    </w:p>
    <w:sectPr w:rsidR="001B1D76" w:rsidRPr="00CB16F4" w:rsidSect="003622DA">
      <w:headerReference w:type="default" r:id="rId10"/>
      <w:footnotePr>
        <w:pos w:val="beneathText"/>
      </w:footnotePr>
      <w:pgSz w:w="11905" w:h="16837" w:code="9"/>
      <w:pgMar w:top="2552" w:right="439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CAF" w:rsidRDefault="00701CAF" w:rsidP="00697B8D">
      <w:r>
        <w:separator/>
      </w:r>
    </w:p>
  </w:endnote>
  <w:endnote w:type="continuationSeparator" w:id="1">
    <w:p w:rsidR="00701CAF" w:rsidRDefault="00701CAF" w:rsidP="0069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CAF" w:rsidRDefault="00701CAF" w:rsidP="00697B8D">
      <w:r>
        <w:separator/>
      </w:r>
    </w:p>
  </w:footnote>
  <w:footnote w:type="continuationSeparator" w:id="1">
    <w:p w:rsidR="00701CAF" w:rsidRDefault="00701CAF" w:rsidP="0069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AF" w:rsidRDefault="00701CAF" w:rsidP="00697B8D">
    <w:pPr>
      <w:rPr>
        <w:rFonts w:ascii="Arial" w:hAnsi="Arial" w:cs="Arial"/>
        <w:b/>
        <w:sz w:val="20"/>
      </w:rPr>
    </w:pPr>
  </w:p>
  <w:p w:rsidR="00701CAF" w:rsidRDefault="00701CAF" w:rsidP="00D4628D">
    <w:pPr>
      <w:rPr>
        <w:rFonts w:ascii="Arial" w:hAnsi="Arial" w:cs="Arial"/>
        <w:b/>
        <w:sz w:val="20"/>
      </w:rPr>
    </w:pPr>
  </w:p>
  <w:p w:rsidR="00701CAF" w:rsidRDefault="00701CA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C413BD"/>
    <w:multiLevelType w:val="multilevel"/>
    <w:tmpl w:val="C700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21B7DC9"/>
    <w:multiLevelType w:val="multilevel"/>
    <w:tmpl w:val="3B520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B5560F"/>
    <w:multiLevelType w:val="multilevel"/>
    <w:tmpl w:val="D9BEE3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966D74"/>
    <w:multiLevelType w:val="multilevel"/>
    <w:tmpl w:val="B0C4F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D8A7024"/>
    <w:multiLevelType w:val="multilevel"/>
    <w:tmpl w:val="B6B85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04D0504"/>
    <w:multiLevelType w:val="multilevel"/>
    <w:tmpl w:val="B65EB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57099"/>
    <w:rsid w:val="00001310"/>
    <w:rsid w:val="00004022"/>
    <w:rsid w:val="00004BFD"/>
    <w:rsid w:val="00016445"/>
    <w:rsid w:val="000172BB"/>
    <w:rsid w:val="00017AFC"/>
    <w:rsid w:val="00026352"/>
    <w:rsid w:val="00030414"/>
    <w:rsid w:val="0003230E"/>
    <w:rsid w:val="000343BB"/>
    <w:rsid w:val="00050485"/>
    <w:rsid w:val="00051DB9"/>
    <w:rsid w:val="00053B91"/>
    <w:rsid w:val="000558D1"/>
    <w:rsid w:val="00057391"/>
    <w:rsid w:val="00072F3C"/>
    <w:rsid w:val="00076BFC"/>
    <w:rsid w:val="000805A4"/>
    <w:rsid w:val="00083E42"/>
    <w:rsid w:val="00087A9C"/>
    <w:rsid w:val="00092672"/>
    <w:rsid w:val="000974B9"/>
    <w:rsid w:val="000A7CB5"/>
    <w:rsid w:val="000B052D"/>
    <w:rsid w:val="000C2DEE"/>
    <w:rsid w:val="000C3F41"/>
    <w:rsid w:val="000C63AD"/>
    <w:rsid w:val="000D22A6"/>
    <w:rsid w:val="000E0ABA"/>
    <w:rsid w:val="000E24BD"/>
    <w:rsid w:val="000E550A"/>
    <w:rsid w:val="000F1F16"/>
    <w:rsid w:val="000F3EAC"/>
    <w:rsid w:val="00104B3E"/>
    <w:rsid w:val="0011589D"/>
    <w:rsid w:val="001227B2"/>
    <w:rsid w:val="00125C66"/>
    <w:rsid w:val="00130842"/>
    <w:rsid w:val="00131CF0"/>
    <w:rsid w:val="00151418"/>
    <w:rsid w:val="001530D3"/>
    <w:rsid w:val="00156113"/>
    <w:rsid w:val="001573F0"/>
    <w:rsid w:val="0016661B"/>
    <w:rsid w:val="00173EA7"/>
    <w:rsid w:val="0017422A"/>
    <w:rsid w:val="0017615C"/>
    <w:rsid w:val="00176DE0"/>
    <w:rsid w:val="001812C6"/>
    <w:rsid w:val="00183754"/>
    <w:rsid w:val="001844F0"/>
    <w:rsid w:val="0019426C"/>
    <w:rsid w:val="001A4D68"/>
    <w:rsid w:val="001B184C"/>
    <w:rsid w:val="001B1D76"/>
    <w:rsid w:val="001B3F9B"/>
    <w:rsid w:val="001C0BD2"/>
    <w:rsid w:val="001C2BD9"/>
    <w:rsid w:val="001C7152"/>
    <w:rsid w:val="001D0D76"/>
    <w:rsid w:val="001D3CEE"/>
    <w:rsid w:val="001D4697"/>
    <w:rsid w:val="001D47C5"/>
    <w:rsid w:val="001D5B5C"/>
    <w:rsid w:val="001E6167"/>
    <w:rsid w:val="001F7DC7"/>
    <w:rsid w:val="00203754"/>
    <w:rsid w:val="00205D8C"/>
    <w:rsid w:val="00206F3E"/>
    <w:rsid w:val="00213736"/>
    <w:rsid w:val="00213B39"/>
    <w:rsid w:val="002226E2"/>
    <w:rsid w:val="00226903"/>
    <w:rsid w:val="0023128E"/>
    <w:rsid w:val="00232D14"/>
    <w:rsid w:val="00232DA7"/>
    <w:rsid w:val="0023484F"/>
    <w:rsid w:val="0023647C"/>
    <w:rsid w:val="002369EE"/>
    <w:rsid w:val="00237C7A"/>
    <w:rsid w:val="00240CFF"/>
    <w:rsid w:val="00247225"/>
    <w:rsid w:val="00247495"/>
    <w:rsid w:val="002535D1"/>
    <w:rsid w:val="00262450"/>
    <w:rsid w:val="002916B4"/>
    <w:rsid w:val="00292B8B"/>
    <w:rsid w:val="00295EA2"/>
    <w:rsid w:val="00297E58"/>
    <w:rsid w:val="002A74EA"/>
    <w:rsid w:val="002B44F7"/>
    <w:rsid w:val="002B5999"/>
    <w:rsid w:val="002C6365"/>
    <w:rsid w:val="002D5913"/>
    <w:rsid w:val="002F0CCC"/>
    <w:rsid w:val="003013C5"/>
    <w:rsid w:val="0030300B"/>
    <w:rsid w:val="00303E35"/>
    <w:rsid w:val="00307A08"/>
    <w:rsid w:val="003127D9"/>
    <w:rsid w:val="00322A9D"/>
    <w:rsid w:val="00323452"/>
    <w:rsid w:val="003301D7"/>
    <w:rsid w:val="00331399"/>
    <w:rsid w:val="00333807"/>
    <w:rsid w:val="0033600A"/>
    <w:rsid w:val="003479A8"/>
    <w:rsid w:val="00353380"/>
    <w:rsid w:val="00353E1D"/>
    <w:rsid w:val="00354AD8"/>
    <w:rsid w:val="00355850"/>
    <w:rsid w:val="003622DA"/>
    <w:rsid w:val="00363EA2"/>
    <w:rsid w:val="003641E4"/>
    <w:rsid w:val="003651E0"/>
    <w:rsid w:val="00365464"/>
    <w:rsid w:val="00366B47"/>
    <w:rsid w:val="00383133"/>
    <w:rsid w:val="00390166"/>
    <w:rsid w:val="003930D7"/>
    <w:rsid w:val="003A14F9"/>
    <w:rsid w:val="003A2E2B"/>
    <w:rsid w:val="003A52D6"/>
    <w:rsid w:val="003B027E"/>
    <w:rsid w:val="003B0DAA"/>
    <w:rsid w:val="003B5315"/>
    <w:rsid w:val="003C0F30"/>
    <w:rsid w:val="003C129B"/>
    <w:rsid w:val="003C5D45"/>
    <w:rsid w:val="003D1C3E"/>
    <w:rsid w:val="003D210D"/>
    <w:rsid w:val="003D476D"/>
    <w:rsid w:val="003D5F62"/>
    <w:rsid w:val="003D6AD4"/>
    <w:rsid w:val="003E1B1B"/>
    <w:rsid w:val="003E5D31"/>
    <w:rsid w:val="003F63F7"/>
    <w:rsid w:val="003F78AC"/>
    <w:rsid w:val="003F7BE8"/>
    <w:rsid w:val="00400240"/>
    <w:rsid w:val="00401D1C"/>
    <w:rsid w:val="004029D6"/>
    <w:rsid w:val="004215BB"/>
    <w:rsid w:val="0042235F"/>
    <w:rsid w:val="00424526"/>
    <w:rsid w:val="0042485B"/>
    <w:rsid w:val="00426AA1"/>
    <w:rsid w:val="00435632"/>
    <w:rsid w:val="004401B7"/>
    <w:rsid w:val="004425B3"/>
    <w:rsid w:val="004640AC"/>
    <w:rsid w:val="00467BC6"/>
    <w:rsid w:val="004711F8"/>
    <w:rsid w:val="004754CA"/>
    <w:rsid w:val="00475DD9"/>
    <w:rsid w:val="004807D8"/>
    <w:rsid w:val="0048335E"/>
    <w:rsid w:val="0049225D"/>
    <w:rsid w:val="00492AC6"/>
    <w:rsid w:val="00493C1E"/>
    <w:rsid w:val="0049682B"/>
    <w:rsid w:val="0049732B"/>
    <w:rsid w:val="004A5CEB"/>
    <w:rsid w:val="004B17E3"/>
    <w:rsid w:val="004B1FCB"/>
    <w:rsid w:val="004C0754"/>
    <w:rsid w:val="004C1BB2"/>
    <w:rsid w:val="004D3649"/>
    <w:rsid w:val="004D4ABF"/>
    <w:rsid w:val="004D4DA1"/>
    <w:rsid w:val="004D5E17"/>
    <w:rsid w:val="004D6757"/>
    <w:rsid w:val="004E100D"/>
    <w:rsid w:val="004E46B2"/>
    <w:rsid w:val="004F0185"/>
    <w:rsid w:val="004F4A2C"/>
    <w:rsid w:val="004F5489"/>
    <w:rsid w:val="004F666A"/>
    <w:rsid w:val="00500E55"/>
    <w:rsid w:val="00502258"/>
    <w:rsid w:val="00505067"/>
    <w:rsid w:val="00513C5A"/>
    <w:rsid w:val="00517077"/>
    <w:rsid w:val="005225A3"/>
    <w:rsid w:val="005242C7"/>
    <w:rsid w:val="00531381"/>
    <w:rsid w:val="005367BF"/>
    <w:rsid w:val="00536DE6"/>
    <w:rsid w:val="00537591"/>
    <w:rsid w:val="0054179C"/>
    <w:rsid w:val="005425A3"/>
    <w:rsid w:val="00543A99"/>
    <w:rsid w:val="0054754F"/>
    <w:rsid w:val="00550605"/>
    <w:rsid w:val="00552011"/>
    <w:rsid w:val="00552552"/>
    <w:rsid w:val="0055277A"/>
    <w:rsid w:val="0055321D"/>
    <w:rsid w:val="005545B3"/>
    <w:rsid w:val="005601D9"/>
    <w:rsid w:val="00560F46"/>
    <w:rsid w:val="00561194"/>
    <w:rsid w:val="005632FE"/>
    <w:rsid w:val="005860EF"/>
    <w:rsid w:val="0059137A"/>
    <w:rsid w:val="00597EEF"/>
    <w:rsid w:val="005A00CD"/>
    <w:rsid w:val="005B0EBC"/>
    <w:rsid w:val="005B47CE"/>
    <w:rsid w:val="005B4965"/>
    <w:rsid w:val="005B5412"/>
    <w:rsid w:val="005C659D"/>
    <w:rsid w:val="005D4CD0"/>
    <w:rsid w:val="005D63CD"/>
    <w:rsid w:val="005E02B9"/>
    <w:rsid w:val="005E2983"/>
    <w:rsid w:val="005E74DB"/>
    <w:rsid w:val="005F3CEF"/>
    <w:rsid w:val="005F4652"/>
    <w:rsid w:val="005F6339"/>
    <w:rsid w:val="00601C34"/>
    <w:rsid w:val="00606871"/>
    <w:rsid w:val="00606D88"/>
    <w:rsid w:val="00610205"/>
    <w:rsid w:val="00610676"/>
    <w:rsid w:val="00614E95"/>
    <w:rsid w:val="00615C73"/>
    <w:rsid w:val="00615CF3"/>
    <w:rsid w:val="00616DAB"/>
    <w:rsid w:val="00616ED2"/>
    <w:rsid w:val="00625E18"/>
    <w:rsid w:val="00626646"/>
    <w:rsid w:val="006267E6"/>
    <w:rsid w:val="00626CF0"/>
    <w:rsid w:val="00631B3E"/>
    <w:rsid w:val="006420B1"/>
    <w:rsid w:val="00653EC1"/>
    <w:rsid w:val="00655D92"/>
    <w:rsid w:val="0066383C"/>
    <w:rsid w:val="00666C15"/>
    <w:rsid w:val="006736C6"/>
    <w:rsid w:val="00675988"/>
    <w:rsid w:val="0068599F"/>
    <w:rsid w:val="00690F0B"/>
    <w:rsid w:val="0069231B"/>
    <w:rsid w:val="00693FE7"/>
    <w:rsid w:val="00697B8D"/>
    <w:rsid w:val="006A4835"/>
    <w:rsid w:val="006B152E"/>
    <w:rsid w:val="006C4537"/>
    <w:rsid w:val="006D26F5"/>
    <w:rsid w:val="006D68FD"/>
    <w:rsid w:val="006E56A9"/>
    <w:rsid w:val="006F138D"/>
    <w:rsid w:val="006F3EE8"/>
    <w:rsid w:val="006F5CE1"/>
    <w:rsid w:val="006F6A7D"/>
    <w:rsid w:val="006F7D22"/>
    <w:rsid w:val="00701CAF"/>
    <w:rsid w:val="007045E4"/>
    <w:rsid w:val="00711C31"/>
    <w:rsid w:val="0072163B"/>
    <w:rsid w:val="0073308D"/>
    <w:rsid w:val="007370DD"/>
    <w:rsid w:val="00741848"/>
    <w:rsid w:val="00743908"/>
    <w:rsid w:val="007474AA"/>
    <w:rsid w:val="007512CD"/>
    <w:rsid w:val="00752A33"/>
    <w:rsid w:val="00752E45"/>
    <w:rsid w:val="0075618D"/>
    <w:rsid w:val="0075752C"/>
    <w:rsid w:val="007605F4"/>
    <w:rsid w:val="00765AD8"/>
    <w:rsid w:val="00766F80"/>
    <w:rsid w:val="00767EB1"/>
    <w:rsid w:val="00772A14"/>
    <w:rsid w:val="00777D2B"/>
    <w:rsid w:val="00790F82"/>
    <w:rsid w:val="00792842"/>
    <w:rsid w:val="0079506F"/>
    <w:rsid w:val="007B3391"/>
    <w:rsid w:val="007C4D7C"/>
    <w:rsid w:val="007E08F5"/>
    <w:rsid w:val="007E2C5C"/>
    <w:rsid w:val="007E5356"/>
    <w:rsid w:val="007E6789"/>
    <w:rsid w:val="007F2A70"/>
    <w:rsid w:val="007F7807"/>
    <w:rsid w:val="00805326"/>
    <w:rsid w:val="00820BC4"/>
    <w:rsid w:val="00820F11"/>
    <w:rsid w:val="00821F3F"/>
    <w:rsid w:val="00825DAE"/>
    <w:rsid w:val="008266CE"/>
    <w:rsid w:val="008365BB"/>
    <w:rsid w:val="00855726"/>
    <w:rsid w:val="00857470"/>
    <w:rsid w:val="00857EAE"/>
    <w:rsid w:val="00871E26"/>
    <w:rsid w:val="00875E69"/>
    <w:rsid w:val="00877E9F"/>
    <w:rsid w:val="00886061"/>
    <w:rsid w:val="00891CDA"/>
    <w:rsid w:val="008A1A27"/>
    <w:rsid w:val="008A318A"/>
    <w:rsid w:val="008B7BB4"/>
    <w:rsid w:val="008C4415"/>
    <w:rsid w:val="008C4902"/>
    <w:rsid w:val="008D1220"/>
    <w:rsid w:val="008E5DB8"/>
    <w:rsid w:val="008E6D1C"/>
    <w:rsid w:val="008E76F4"/>
    <w:rsid w:val="008F42F0"/>
    <w:rsid w:val="008F45A5"/>
    <w:rsid w:val="008F4D22"/>
    <w:rsid w:val="008F75BD"/>
    <w:rsid w:val="008F7EA1"/>
    <w:rsid w:val="00910352"/>
    <w:rsid w:val="00923419"/>
    <w:rsid w:val="00930FC9"/>
    <w:rsid w:val="00932141"/>
    <w:rsid w:val="00933E48"/>
    <w:rsid w:val="0093519E"/>
    <w:rsid w:val="00947A2C"/>
    <w:rsid w:val="00955EA8"/>
    <w:rsid w:val="00963050"/>
    <w:rsid w:val="009631F5"/>
    <w:rsid w:val="0096418F"/>
    <w:rsid w:val="00970A84"/>
    <w:rsid w:val="00975624"/>
    <w:rsid w:val="009770D9"/>
    <w:rsid w:val="00977662"/>
    <w:rsid w:val="009937A2"/>
    <w:rsid w:val="00993D9B"/>
    <w:rsid w:val="009953FF"/>
    <w:rsid w:val="009A2247"/>
    <w:rsid w:val="009A2722"/>
    <w:rsid w:val="009A69EF"/>
    <w:rsid w:val="009B163F"/>
    <w:rsid w:val="009B482A"/>
    <w:rsid w:val="009B5A9A"/>
    <w:rsid w:val="009B7197"/>
    <w:rsid w:val="009B7228"/>
    <w:rsid w:val="009C6897"/>
    <w:rsid w:val="009D26F6"/>
    <w:rsid w:val="009D6F28"/>
    <w:rsid w:val="009D7315"/>
    <w:rsid w:val="009D7F74"/>
    <w:rsid w:val="009E1BE4"/>
    <w:rsid w:val="009E55DE"/>
    <w:rsid w:val="009F0AA6"/>
    <w:rsid w:val="00A0603D"/>
    <w:rsid w:val="00A06ABA"/>
    <w:rsid w:val="00A06E61"/>
    <w:rsid w:val="00A13FD3"/>
    <w:rsid w:val="00A3039C"/>
    <w:rsid w:val="00A3639F"/>
    <w:rsid w:val="00A36ACF"/>
    <w:rsid w:val="00A539E6"/>
    <w:rsid w:val="00A53E44"/>
    <w:rsid w:val="00A54EDC"/>
    <w:rsid w:val="00A572AC"/>
    <w:rsid w:val="00A6080F"/>
    <w:rsid w:val="00A6372D"/>
    <w:rsid w:val="00A64349"/>
    <w:rsid w:val="00A65BD1"/>
    <w:rsid w:val="00A762D9"/>
    <w:rsid w:val="00A83F23"/>
    <w:rsid w:val="00A86AB5"/>
    <w:rsid w:val="00A91848"/>
    <w:rsid w:val="00A92315"/>
    <w:rsid w:val="00A92B3C"/>
    <w:rsid w:val="00A97A8F"/>
    <w:rsid w:val="00AA4174"/>
    <w:rsid w:val="00AA42E9"/>
    <w:rsid w:val="00AA707D"/>
    <w:rsid w:val="00AB26C6"/>
    <w:rsid w:val="00AC1082"/>
    <w:rsid w:val="00AC2A1B"/>
    <w:rsid w:val="00AC6CEF"/>
    <w:rsid w:val="00AD60AF"/>
    <w:rsid w:val="00AE060B"/>
    <w:rsid w:val="00AE3F26"/>
    <w:rsid w:val="00AE5BDB"/>
    <w:rsid w:val="00AE6D1E"/>
    <w:rsid w:val="00AE6D60"/>
    <w:rsid w:val="00B10720"/>
    <w:rsid w:val="00B23F61"/>
    <w:rsid w:val="00B31417"/>
    <w:rsid w:val="00B35A80"/>
    <w:rsid w:val="00B40118"/>
    <w:rsid w:val="00B40E55"/>
    <w:rsid w:val="00B41697"/>
    <w:rsid w:val="00B47E33"/>
    <w:rsid w:val="00B51DA3"/>
    <w:rsid w:val="00B51E8F"/>
    <w:rsid w:val="00B52F87"/>
    <w:rsid w:val="00B53A89"/>
    <w:rsid w:val="00B5520D"/>
    <w:rsid w:val="00B608A2"/>
    <w:rsid w:val="00B60A6C"/>
    <w:rsid w:val="00B66A7F"/>
    <w:rsid w:val="00B67247"/>
    <w:rsid w:val="00B8053C"/>
    <w:rsid w:val="00BA04EF"/>
    <w:rsid w:val="00BA0566"/>
    <w:rsid w:val="00BA3384"/>
    <w:rsid w:val="00BA7DE2"/>
    <w:rsid w:val="00BB747D"/>
    <w:rsid w:val="00BC0154"/>
    <w:rsid w:val="00BC17DF"/>
    <w:rsid w:val="00BC1809"/>
    <w:rsid w:val="00BC3869"/>
    <w:rsid w:val="00BD4383"/>
    <w:rsid w:val="00BE545E"/>
    <w:rsid w:val="00BE774D"/>
    <w:rsid w:val="00BF697F"/>
    <w:rsid w:val="00BF6D8E"/>
    <w:rsid w:val="00C056AC"/>
    <w:rsid w:val="00C128EC"/>
    <w:rsid w:val="00C15758"/>
    <w:rsid w:val="00C15DDD"/>
    <w:rsid w:val="00C21A1E"/>
    <w:rsid w:val="00C30B05"/>
    <w:rsid w:val="00C32D73"/>
    <w:rsid w:val="00C32E9B"/>
    <w:rsid w:val="00C34568"/>
    <w:rsid w:val="00C34BA3"/>
    <w:rsid w:val="00C34F11"/>
    <w:rsid w:val="00C36262"/>
    <w:rsid w:val="00C36715"/>
    <w:rsid w:val="00C37F3D"/>
    <w:rsid w:val="00C42CA9"/>
    <w:rsid w:val="00C459AB"/>
    <w:rsid w:val="00C47774"/>
    <w:rsid w:val="00C47EEB"/>
    <w:rsid w:val="00C5005F"/>
    <w:rsid w:val="00C54ABB"/>
    <w:rsid w:val="00C56CE8"/>
    <w:rsid w:val="00C57099"/>
    <w:rsid w:val="00C603F8"/>
    <w:rsid w:val="00C60940"/>
    <w:rsid w:val="00C64333"/>
    <w:rsid w:val="00C70314"/>
    <w:rsid w:val="00C722E2"/>
    <w:rsid w:val="00C72D3C"/>
    <w:rsid w:val="00C72D9B"/>
    <w:rsid w:val="00C8085B"/>
    <w:rsid w:val="00C856DE"/>
    <w:rsid w:val="00C85CEE"/>
    <w:rsid w:val="00C93047"/>
    <w:rsid w:val="00CA2570"/>
    <w:rsid w:val="00CB16F4"/>
    <w:rsid w:val="00CC0FC0"/>
    <w:rsid w:val="00CC2352"/>
    <w:rsid w:val="00CC3DD3"/>
    <w:rsid w:val="00CC5B65"/>
    <w:rsid w:val="00CD0224"/>
    <w:rsid w:val="00CF3AF6"/>
    <w:rsid w:val="00CF3BCD"/>
    <w:rsid w:val="00CF56EA"/>
    <w:rsid w:val="00D05D2B"/>
    <w:rsid w:val="00D11315"/>
    <w:rsid w:val="00D14631"/>
    <w:rsid w:val="00D16285"/>
    <w:rsid w:val="00D235FC"/>
    <w:rsid w:val="00D3235A"/>
    <w:rsid w:val="00D32BCE"/>
    <w:rsid w:val="00D4628D"/>
    <w:rsid w:val="00D52FC6"/>
    <w:rsid w:val="00D60937"/>
    <w:rsid w:val="00D61738"/>
    <w:rsid w:val="00D6601F"/>
    <w:rsid w:val="00D70DB7"/>
    <w:rsid w:val="00D726E5"/>
    <w:rsid w:val="00D75D4A"/>
    <w:rsid w:val="00D8565C"/>
    <w:rsid w:val="00D91F6A"/>
    <w:rsid w:val="00D9560C"/>
    <w:rsid w:val="00DA25C7"/>
    <w:rsid w:val="00DC071E"/>
    <w:rsid w:val="00DC13D7"/>
    <w:rsid w:val="00DC6EAA"/>
    <w:rsid w:val="00DC7F74"/>
    <w:rsid w:val="00DD2EE2"/>
    <w:rsid w:val="00DD4C04"/>
    <w:rsid w:val="00DE3BB5"/>
    <w:rsid w:val="00DE4353"/>
    <w:rsid w:val="00DE4FBC"/>
    <w:rsid w:val="00DE60CC"/>
    <w:rsid w:val="00DF07D4"/>
    <w:rsid w:val="00DF3CBE"/>
    <w:rsid w:val="00DF5955"/>
    <w:rsid w:val="00DF5DB4"/>
    <w:rsid w:val="00E03925"/>
    <w:rsid w:val="00E0424C"/>
    <w:rsid w:val="00E04497"/>
    <w:rsid w:val="00E057C1"/>
    <w:rsid w:val="00E06525"/>
    <w:rsid w:val="00E27E66"/>
    <w:rsid w:val="00E3350E"/>
    <w:rsid w:val="00E44D96"/>
    <w:rsid w:val="00E45C12"/>
    <w:rsid w:val="00E508B5"/>
    <w:rsid w:val="00E55697"/>
    <w:rsid w:val="00E56C8A"/>
    <w:rsid w:val="00E57D43"/>
    <w:rsid w:val="00E60376"/>
    <w:rsid w:val="00E60802"/>
    <w:rsid w:val="00E618D6"/>
    <w:rsid w:val="00E620C6"/>
    <w:rsid w:val="00E62660"/>
    <w:rsid w:val="00E650F7"/>
    <w:rsid w:val="00E6591F"/>
    <w:rsid w:val="00E70A12"/>
    <w:rsid w:val="00E71512"/>
    <w:rsid w:val="00E7789B"/>
    <w:rsid w:val="00E77F97"/>
    <w:rsid w:val="00E84D87"/>
    <w:rsid w:val="00E90329"/>
    <w:rsid w:val="00E94EE2"/>
    <w:rsid w:val="00EA0984"/>
    <w:rsid w:val="00EA1DAD"/>
    <w:rsid w:val="00EA781B"/>
    <w:rsid w:val="00EB20B1"/>
    <w:rsid w:val="00EB26AB"/>
    <w:rsid w:val="00EB326A"/>
    <w:rsid w:val="00EB47C3"/>
    <w:rsid w:val="00EB5628"/>
    <w:rsid w:val="00EC1108"/>
    <w:rsid w:val="00EC1E1C"/>
    <w:rsid w:val="00EC7B93"/>
    <w:rsid w:val="00ED4044"/>
    <w:rsid w:val="00ED65EF"/>
    <w:rsid w:val="00ED7F13"/>
    <w:rsid w:val="00EF4F0A"/>
    <w:rsid w:val="00EF612E"/>
    <w:rsid w:val="00F01BF1"/>
    <w:rsid w:val="00F01F3D"/>
    <w:rsid w:val="00F051A3"/>
    <w:rsid w:val="00F12075"/>
    <w:rsid w:val="00F1245E"/>
    <w:rsid w:val="00F26DEA"/>
    <w:rsid w:val="00F27BA4"/>
    <w:rsid w:val="00F31626"/>
    <w:rsid w:val="00F31865"/>
    <w:rsid w:val="00F34A16"/>
    <w:rsid w:val="00F52BD9"/>
    <w:rsid w:val="00F53714"/>
    <w:rsid w:val="00F548A6"/>
    <w:rsid w:val="00F5795D"/>
    <w:rsid w:val="00F618C9"/>
    <w:rsid w:val="00F65415"/>
    <w:rsid w:val="00F74846"/>
    <w:rsid w:val="00F7622D"/>
    <w:rsid w:val="00F83693"/>
    <w:rsid w:val="00F879F0"/>
    <w:rsid w:val="00F90F01"/>
    <w:rsid w:val="00F92E6D"/>
    <w:rsid w:val="00F93325"/>
    <w:rsid w:val="00F96E28"/>
    <w:rsid w:val="00FA144F"/>
    <w:rsid w:val="00FA444D"/>
    <w:rsid w:val="00FB3955"/>
    <w:rsid w:val="00FB4F56"/>
    <w:rsid w:val="00FB74C0"/>
    <w:rsid w:val="00FC322F"/>
    <w:rsid w:val="00FC466B"/>
    <w:rsid w:val="00FC53D8"/>
    <w:rsid w:val="00FD01F4"/>
    <w:rsid w:val="00FD57B0"/>
    <w:rsid w:val="00FD73A0"/>
    <w:rsid w:val="00FF041F"/>
    <w:rsid w:val="00FF3534"/>
    <w:rsid w:val="00FF4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87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E84D87"/>
    <w:pPr>
      <w:keepNext/>
      <w:tabs>
        <w:tab w:val="num" w:pos="0"/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84D87"/>
    <w:pPr>
      <w:keepNext/>
      <w:tabs>
        <w:tab w:val="num" w:pos="0"/>
        <w:tab w:val="left" w:pos="5387"/>
      </w:tabs>
      <w:ind w:right="1984"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7">
    <w:name w:val="Fonte parág. padrão7"/>
    <w:rsid w:val="00E84D87"/>
  </w:style>
  <w:style w:type="character" w:customStyle="1" w:styleId="Absatz-Standardschriftart">
    <w:name w:val="Absatz-Standardschriftart"/>
    <w:rsid w:val="00E84D87"/>
  </w:style>
  <w:style w:type="character" w:customStyle="1" w:styleId="Fontepargpadro6">
    <w:name w:val="Fonte parág. padrão6"/>
    <w:rsid w:val="00E84D87"/>
  </w:style>
  <w:style w:type="character" w:customStyle="1" w:styleId="WW8Num5z0">
    <w:name w:val="WW8Num5z0"/>
    <w:rsid w:val="00E84D87"/>
    <w:rPr>
      <w:color w:val="auto"/>
    </w:rPr>
  </w:style>
  <w:style w:type="character" w:customStyle="1" w:styleId="Fontepargpadro5">
    <w:name w:val="Fonte parág. padrão5"/>
    <w:rsid w:val="00E84D87"/>
  </w:style>
  <w:style w:type="character" w:customStyle="1" w:styleId="WW-Absatz-Standardschriftart">
    <w:name w:val="WW-Absatz-Standardschriftart"/>
    <w:rsid w:val="00E84D87"/>
  </w:style>
  <w:style w:type="character" w:customStyle="1" w:styleId="WW-Absatz-Standardschriftart1">
    <w:name w:val="WW-Absatz-Standardschriftart1"/>
    <w:rsid w:val="00E84D87"/>
  </w:style>
  <w:style w:type="character" w:customStyle="1" w:styleId="Fontepargpadro4">
    <w:name w:val="Fonte parág. padrão4"/>
    <w:rsid w:val="00E84D87"/>
  </w:style>
  <w:style w:type="character" w:customStyle="1" w:styleId="Fontepargpadro3">
    <w:name w:val="Fonte parág. padrão3"/>
    <w:rsid w:val="00E84D87"/>
  </w:style>
  <w:style w:type="character" w:customStyle="1" w:styleId="WW-Absatz-Standardschriftart11">
    <w:name w:val="WW-Absatz-Standardschriftart11"/>
    <w:rsid w:val="00E84D87"/>
  </w:style>
  <w:style w:type="character" w:customStyle="1" w:styleId="Fontepargpadro2">
    <w:name w:val="Fonte parág. padrão2"/>
    <w:rsid w:val="00E84D87"/>
  </w:style>
  <w:style w:type="character" w:customStyle="1" w:styleId="WW-Absatz-Standardschriftart111">
    <w:name w:val="WW-Absatz-Standardschriftart111"/>
    <w:rsid w:val="00E84D87"/>
  </w:style>
  <w:style w:type="character" w:customStyle="1" w:styleId="Fontepargpadro1">
    <w:name w:val="Fonte parág. padrão1"/>
    <w:rsid w:val="00E84D87"/>
  </w:style>
  <w:style w:type="character" w:styleId="Hyperlink">
    <w:name w:val="Hyperlink"/>
    <w:semiHidden/>
    <w:rsid w:val="00E84D87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E84D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84D87"/>
    <w:pPr>
      <w:spacing w:after="120"/>
    </w:pPr>
  </w:style>
  <w:style w:type="paragraph" w:styleId="Lista">
    <w:name w:val="List"/>
    <w:basedOn w:val="Corpodetexto"/>
    <w:semiHidden/>
    <w:rsid w:val="00E84D87"/>
    <w:rPr>
      <w:rFonts w:cs="Tahoma"/>
    </w:rPr>
  </w:style>
  <w:style w:type="paragraph" w:customStyle="1" w:styleId="Legenda7">
    <w:name w:val="Legenda7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84D87"/>
    <w:pPr>
      <w:suppressLineNumbers/>
    </w:pPr>
    <w:rPr>
      <w:rFonts w:cs="Tahoma"/>
    </w:rPr>
  </w:style>
  <w:style w:type="paragraph" w:customStyle="1" w:styleId="Legenda6">
    <w:name w:val="Legenda6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E84D87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E84D87"/>
    <w:pPr>
      <w:jc w:val="both"/>
    </w:pPr>
    <w:rPr>
      <w:rFonts w:ascii="Bookman Old Style" w:hAnsi="Bookman Old Style"/>
      <w:sz w:val="20"/>
      <w:szCs w:val="20"/>
    </w:rPr>
  </w:style>
  <w:style w:type="paragraph" w:customStyle="1" w:styleId="Corpodetexto32">
    <w:name w:val="Corpo de texto 32"/>
    <w:basedOn w:val="Normal"/>
    <w:rsid w:val="00E84D87"/>
    <w:pPr>
      <w:tabs>
        <w:tab w:val="left" w:pos="540"/>
      </w:tabs>
      <w:jc w:val="both"/>
    </w:pPr>
    <w:rPr>
      <w:rFonts w:ascii="Arial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697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697B8D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697B8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697B8D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47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acaba.sc.gov.br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jb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9000-7D09-42C7-8231-E5F2E2A0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LICITAÇÃO Nº 69/2007</vt:lpstr>
    </vt:vector>
  </TitlesOfParts>
  <Company/>
  <LinksUpToDate>false</LinksUpToDate>
  <CharactersWithSpaces>1643</CharactersWithSpaces>
  <SharedDoc>false</SharedDoc>
  <HLinks>
    <vt:vector size="12" baseType="variant">
      <vt:variant>
        <vt:i4>6029357</vt:i4>
      </vt:variant>
      <vt:variant>
        <vt:i4>3</vt:i4>
      </vt:variant>
      <vt:variant>
        <vt:i4>0</vt:i4>
      </vt:variant>
      <vt:variant>
        <vt:i4>5</vt:i4>
      </vt:variant>
      <vt:variant>
        <vt:lpwstr>mailto:comprasjba@yahoo.com.br</vt:lpwstr>
      </vt:variant>
      <vt:variant>
        <vt:lpwstr/>
      </vt:variant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http://www.joacaba.sc.gov.br/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LICITAÇÃO Nº 69/2007</dc:title>
  <dc:creator>Usuario</dc:creator>
  <cp:lastModifiedBy>USER</cp:lastModifiedBy>
  <cp:revision>2</cp:revision>
  <cp:lastPrinted>2017-06-12T19:09:00Z</cp:lastPrinted>
  <dcterms:created xsi:type="dcterms:W3CDTF">2017-06-12T19:22:00Z</dcterms:created>
  <dcterms:modified xsi:type="dcterms:W3CDTF">2017-06-12T19:22:00Z</dcterms:modified>
</cp:coreProperties>
</file>