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40" w:rsidRPr="00861597" w:rsidRDefault="00D60F40" w:rsidP="00D60F40">
      <w:pPr>
        <w:pStyle w:val="Ttulo2"/>
        <w:tabs>
          <w:tab w:val="left" w:pos="0"/>
        </w:tabs>
        <w:jc w:val="center"/>
        <w:rPr>
          <w:rFonts w:ascii="Arial" w:hAnsi="Arial" w:cs="Arial"/>
          <w:sz w:val="20"/>
        </w:rPr>
      </w:pPr>
      <w:r w:rsidRPr="00861597">
        <w:rPr>
          <w:rFonts w:ascii="Arial" w:hAnsi="Arial" w:cs="Arial"/>
          <w:sz w:val="20"/>
        </w:rPr>
        <w:t xml:space="preserve">PROCESSO DE LICITAÇÃO Nº </w:t>
      </w:r>
      <w:r w:rsidR="001C6939" w:rsidRPr="00861597">
        <w:rPr>
          <w:rFonts w:ascii="Arial" w:hAnsi="Arial" w:cs="Arial"/>
          <w:sz w:val="20"/>
        </w:rPr>
        <w:t>11/</w:t>
      </w:r>
      <w:r w:rsidR="002A5AC2" w:rsidRPr="00861597">
        <w:rPr>
          <w:rFonts w:ascii="Arial" w:hAnsi="Arial" w:cs="Arial"/>
          <w:sz w:val="20"/>
        </w:rPr>
        <w:t>2017</w:t>
      </w:r>
      <w:r w:rsidR="00E21A60" w:rsidRPr="00861597">
        <w:rPr>
          <w:rFonts w:ascii="Arial" w:hAnsi="Arial" w:cs="Arial"/>
          <w:sz w:val="20"/>
        </w:rPr>
        <w:t>/</w:t>
      </w:r>
      <w:r w:rsidR="00EA6172" w:rsidRPr="00861597">
        <w:rPr>
          <w:rFonts w:ascii="Arial" w:hAnsi="Arial" w:cs="Arial"/>
          <w:sz w:val="20"/>
        </w:rPr>
        <w:t>FMS</w:t>
      </w:r>
    </w:p>
    <w:p w:rsidR="00D60F40" w:rsidRPr="00861597" w:rsidRDefault="00D60F40" w:rsidP="00D60F40">
      <w:pPr>
        <w:jc w:val="center"/>
        <w:rPr>
          <w:sz w:val="20"/>
        </w:rPr>
      </w:pPr>
    </w:p>
    <w:p w:rsidR="00D60F40" w:rsidRPr="00861597" w:rsidRDefault="00D60F40" w:rsidP="00D60F40">
      <w:pPr>
        <w:jc w:val="center"/>
        <w:rPr>
          <w:b/>
          <w:sz w:val="20"/>
        </w:rPr>
      </w:pPr>
      <w:r w:rsidRPr="00861597">
        <w:rPr>
          <w:b/>
          <w:sz w:val="20"/>
        </w:rPr>
        <w:t xml:space="preserve">EDITAL PP Nº </w:t>
      </w:r>
      <w:r w:rsidR="001C6939" w:rsidRPr="00861597">
        <w:rPr>
          <w:b/>
          <w:sz w:val="20"/>
        </w:rPr>
        <w:t>10</w:t>
      </w:r>
      <w:r w:rsidRPr="00861597">
        <w:rPr>
          <w:b/>
          <w:sz w:val="20"/>
        </w:rPr>
        <w:t>/</w:t>
      </w:r>
      <w:r w:rsidR="002A5AC2" w:rsidRPr="00861597">
        <w:rPr>
          <w:b/>
          <w:sz w:val="20"/>
        </w:rPr>
        <w:t>2017</w:t>
      </w:r>
      <w:r w:rsidR="00E21A60" w:rsidRPr="00861597">
        <w:rPr>
          <w:b/>
          <w:sz w:val="20"/>
        </w:rPr>
        <w:t>/</w:t>
      </w:r>
      <w:r w:rsidR="00EA6172" w:rsidRPr="00861597">
        <w:rPr>
          <w:b/>
          <w:sz w:val="20"/>
        </w:rPr>
        <w:t>FMS</w:t>
      </w:r>
    </w:p>
    <w:p w:rsidR="00830B39" w:rsidRPr="00861597" w:rsidRDefault="00830B39" w:rsidP="00D60F40">
      <w:pPr>
        <w:jc w:val="center"/>
        <w:rPr>
          <w:b/>
          <w:sz w:val="20"/>
        </w:rPr>
      </w:pPr>
    </w:p>
    <w:p w:rsidR="007C7D3B" w:rsidRPr="00861597" w:rsidRDefault="007C7D3B" w:rsidP="00D60F40">
      <w:pPr>
        <w:jc w:val="center"/>
        <w:rPr>
          <w:b/>
          <w:sz w:val="20"/>
        </w:rPr>
      </w:pPr>
    </w:p>
    <w:p w:rsidR="007C7D3B" w:rsidRPr="00861597" w:rsidRDefault="007C7D3B" w:rsidP="00D60F40">
      <w:pPr>
        <w:jc w:val="center"/>
        <w:rPr>
          <w:b/>
          <w:sz w:val="20"/>
        </w:rPr>
      </w:pPr>
    </w:p>
    <w:p w:rsidR="00D60F40" w:rsidRPr="00861597" w:rsidRDefault="00D60F40" w:rsidP="00D60F40">
      <w:pPr>
        <w:jc w:val="both"/>
        <w:rPr>
          <w:b/>
          <w:sz w:val="20"/>
        </w:rPr>
      </w:pPr>
    </w:p>
    <w:p w:rsidR="00D60F40" w:rsidRPr="00861597" w:rsidRDefault="00D60F40" w:rsidP="00D60F40">
      <w:pPr>
        <w:jc w:val="both"/>
        <w:rPr>
          <w:b/>
          <w:sz w:val="20"/>
        </w:rPr>
      </w:pPr>
      <w:proofErr w:type="gramStart"/>
      <w:r w:rsidRPr="00861597">
        <w:rPr>
          <w:sz w:val="20"/>
        </w:rPr>
        <w:t>MODALIDADE:</w:t>
      </w:r>
      <w:r w:rsidR="007C7D3B" w:rsidRPr="00861597">
        <w:rPr>
          <w:b/>
          <w:sz w:val="20"/>
        </w:rPr>
        <w:tab/>
      </w:r>
      <w:proofErr w:type="gramEnd"/>
      <w:r w:rsidRPr="00861597">
        <w:rPr>
          <w:b/>
          <w:sz w:val="20"/>
        </w:rPr>
        <w:t>PREGÃO PRESENCIAL</w:t>
      </w:r>
      <w:r w:rsidR="00830B39" w:rsidRPr="00861597">
        <w:rPr>
          <w:b/>
          <w:sz w:val="20"/>
        </w:rPr>
        <w:t xml:space="preserve"> – SISTEMA DE REGISTRO DE PREÇOS</w:t>
      </w:r>
    </w:p>
    <w:p w:rsidR="00D60F40" w:rsidRPr="00861597" w:rsidRDefault="00D60F40" w:rsidP="00D60F40">
      <w:pPr>
        <w:jc w:val="both"/>
        <w:rPr>
          <w:b/>
          <w:sz w:val="20"/>
        </w:rPr>
      </w:pPr>
    </w:p>
    <w:p w:rsidR="00D60F40" w:rsidRPr="00861597" w:rsidRDefault="00D60F40" w:rsidP="00D60F40">
      <w:pPr>
        <w:jc w:val="both"/>
        <w:rPr>
          <w:b/>
          <w:sz w:val="20"/>
        </w:rPr>
      </w:pPr>
      <w:proofErr w:type="gramStart"/>
      <w:r w:rsidRPr="00861597">
        <w:rPr>
          <w:sz w:val="20"/>
        </w:rPr>
        <w:t>TIPO:</w:t>
      </w:r>
      <w:r w:rsidRPr="00861597">
        <w:rPr>
          <w:b/>
          <w:sz w:val="20"/>
        </w:rPr>
        <w:tab/>
      </w:r>
      <w:proofErr w:type="gramEnd"/>
      <w:r w:rsidRPr="00861597">
        <w:rPr>
          <w:b/>
          <w:sz w:val="20"/>
        </w:rPr>
        <w:tab/>
      </w:r>
      <w:r w:rsidR="007C7D3B" w:rsidRPr="00861597">
        <w:rPr>
          <w:b/>
          <w:sz w:val="20"/>
        </w:rPr>
        <w:tab/>
      </w:r>
      <w:r w:rsidRPr="00861597">
        <w:rPr>
          <w:b/>
          <w:sz w:val="20"/>
        </w:rPr>
        <w:t>MENOR PREÇO POR ITEM</w:t>
      </w:r>
    </w:p>
    <w:p w:rsidR="007E7A2B" w:rsidRPr="00861597" w:rsidRDefault="007E7A2B" w:rsidP="00D60F40">
      <w:pPr>
        <w:jc w:val="both"/>
        <w:rPr>
          <w:b/>
          <w:sz w:val="20"/>
        </w:rPr>
      </w:pPr>
    </w:p>
    <w:p w:rsidR="00D60F40" w:rsidRPr="00861597" w:rsidRDefault="00D60F40" w:rsidP="00D60F40">
      <w:pPr>
        <w:jc w:val="both"/>
        <w:rPr>
          <w:sz w:val="20"/>
        </w:rPr>
      </w:pPr>
    </w:p>
    <w:p w:rsidR="00435301" w:rsidRPr="00861597" w:rsidRDefault="00435301" w:rsidP="00D60F40">
      <w:pPr>
        <w:jc w:val="both"/>
        <w:rPr>
          <w:sz w:val="20"/>
        </w:rPr>
      </w:pPr>
    </w:p>
    <w:p w:rsidR="00F4534F" w:rsidRPr="00861597" w:rsidRDefault="007C7D3B" w:rsidP="00F4534F">
      <w:pPr>
        <w:jc w:val="both"/>
        <w:rPr>
          <w:sz w:val="20"/>
        </w:rPr>
      </w:pPr>
      <w:r w:rsidRPr="00861597">
        <w:rPr>
          <w:sz w:val="20"/>
        </w:rPr>
        <w:t>A SECRETARIA MUNICIPAL DE SAÚDE DE JOAÇABA, SC</w:t>
      </w:r>
      <w:r w:rsidR="007222F6" w:rsidRPr="00861597">
        <w:rPr>
          <w:sz w:val="20"/>
        </w:rPr>
        <w:t xml:space="preserve">, por intermédio do </w:t>
      </w:r>
      <w:r w:rsidR="007222F6" w:rsidRPr="00861597">
        <w:rPr>
          <w:b/>
          <w:sz w:val="20"/>
        </w:rPr>
        <w:t>FUNDO MUNICIPAL DE SAÚDE</w:t>
      </w:r>
      <w:r w:rsidR="007222F6" w:rsidRPr="00861597">
        <w:rPr>
          <w:sz w:val="20"/>
        </w:rPr>
        <w:t xml:space="preserve">, </w:t>
      </w:r>
      <w:r w:rsidR="007222F6" w:rsidRPr="00861597">
        <w:rPr>
          <w:b/>
          <w:sz w:val="20"/>
        </w:rPr>
        <w:t>como órgão gerenciador</w:t>
      </w:r>
      <w:r w:rsidR="007222F6" w:rsidRPr="00861597">
        <w:rPr>
          <w:sz w:val="20"/>
        </w:rPr>
        <w:t>, representado neste ato p</w:t>
      </w:r>
      <w:r w:rsidRPr="00861597">
        <w:rPr>
          <w:sz w:val="20"/>
        </w:rPr>
        <w:t>el</w:t>
      </w:r>
      <w:r w:rsidR="0021518B" w:rsidRPr="00861597">
        <w:rPr>
          <w:sz w:val="20"/>
        </w:rPr>
        <w:t>o</w:t>
      </w:r>
      <w:r w:rsidRPr="00861597">
        <w:rPr>
          <w:sz w:val="20"/>
        </w:rPr>
        <w:t>Secretári</w:t>
      </w:r>
      <w:r w:rsidR="0021518B" w:rsidRPr="00861597">
        <w:rPr>
          <w:sz w:val="20"/>
        </w:rPr>
        <w:t>o</w:t>
      </w:r>
      <w:r w:rsidRPr="00861597">
        <w:rPr>
          <w:sz w:val="20"/>
        </w:rPr>
        <w:t xml:space="preserve">, </w:t>
      </w:r>
      <w:r w:rsidR="0021518B" w:rsidRPr="00861597">
        <w:rPr>
          <w:sz w:val="20"/>
        </w:rPr>
        <w:t>CELSO VILMAR BRANCHER</w:t>
      </w:r>
      <w:r w:rsidRPr="00861597">
        <w:rPr>
          <w:sz w:val="20"/>
        </w:rPr>
        <w:t xml:space="preserve">, </w:t>
      </w:r>
      <w:r w:rsidR="00F4534F" w:rsidRPr="00861597">
        <w:rPr>
          <w:sz w:val="20"/>
        </w:rPr>
        <w:t xml:space="preserve">torna público </w:t>
      </w:r>
      <w:r w:rsidR="007E7A2B" w:rsidRPr="00861597">
        <w:rPr>
          <w:sz w:val="20"/>
        </w:rPr>
        <w:t>para conhecimento dos interessados que, nos termos da Lei Federal nº 10.520/2002, da Lei Complementar nº 123/2006, do Decreto Municipal nº 2.879/2006 e alterações, Decreto Municipal nº 3.252/2008, Instrução Normativa nº 08/2014</w:t>
      </w:r>
      <w:r w:rsidRPr="00861597">
        <w:rPr>
          <w:sz w:val="20"/>
        </w:rPr>
        <w:t xml:space="preserve"> e alteração</w:t>
      </w:r>
      <w:r w:rsidR="007E7A2B" w:rsidRPr="00861597">
        <w:rPr>
          <w:sz w:val="20"/>
        </w:rPr>
        <w:t>, aplicando-se subsidiariamente no que couberem as disposições contidas na Lei Federal nº 8.666/93 com alterações posteriores, e demais normas regulamentares aplicáveis à espécie, bem como de acordo com as condições estabelecidas neste Edital,</w:t>
      </w:r>
      <w:r w:rsidR="00F4534F" w:rsidRPr="00861597">
        <w:rPr>
          <w:sz w:val="20"/>
        </w:rPr>
        <w:t xml:space="preserve"> realizará PREGÃO PRESENCIAL, tipo MENOR PREÇO POR ITEM,</w:t>
      </w:r>
      <w:r w:rsidR="00F4534F" w:rsidRPr="00861597">
        <w:rPr>
          <w:bCs w:val="0"/>
          <w:sz w:val="20"/>
          <w:lang w:eastAsia="pt-BR"/>
        </w:rPr>
        <w:t xml:space="preserve">destinado ao </w:t>
      </w:r>
      <w:r w:rsidR="00F4534F" w:rsidRPr="00861597">
        <w:rPr>
          <w:sz w:val="20"/>
          <w:lang w:eastAsia="pt-BR"/>
        </w:rPr>
        <w:t>REGISTRO DE PREÇOS</w:t>
      </w:r>
      <w:r w:rsidR="00B867DC" w:rsidRPr="00861597">
        <w:rPr>
          <w:bCs w:val="0"/>
          <w:sz w:val="20"/>
          <w:lang w:eastAsia="pt-BR"/>
        </w:rPr>
        <w:t>visando eventuais requisições futuras</w:t>
      </w:r>
      <w:r w:rsidR="00F4534F" w:rsidRPr="00861597">
        <w:rPr>
          <w:sz w:val="20"/>
          <w:lang w:eastAsia="pt-BR"/>
        </w:rPr>
        <w:t xml:space="preserve">de </w:t>
      </w:r>
      <w:r w:rsidR="00F4534F" w:rsidRPr="00861597">
        <w:rPr>
          <w:sz w:val="20"/>
        </w:rPr>
        <w:t>bilhetes de passagens rodoviárias intermunicipais</w:t>
      </w:r>
      <w:r w:rsidR="00196D2C" w:rsidRPr="00861597">
        <w:rPr>
          <w:sz w:val="20"/>
        </w:rPr>
        <w:t xml:space="preserve"> e interestaduais</w:t>
      </w:r>
      <w:r w:rsidR="00F4534F" w:rsidRPr="00861597">
        <w:rPr>
          <w:sz w:val="20"/>
        </w:rPr>
        <w:t>, com linhas e horários diversificados, destinadas aos usuários do SUS que necessitam</w:t>
      </w:r>
      <w:r w:rsidR="0021518B" w:rsidRPr="00861597">
        <w:rPr>
          <w:sz w:val="20"/>
        </w:rPr>
        <w:t xml:space="preserve"> de tratamento fora do domicílio</w:t>
      </w:r>
      <w:r w:rsidR="00700051">
        <w:rPr>
          <w:sz w:val="20"/>
        </w:rPr>
        <w:t>.</w:t>
      </w:r>
    </w:p>
    <w:p w:rsidR="00435301" w:rsidRPr="00861597" w:rsidRDefault="00435301" w:rsidP="00F4534F">
      <w:pPr>
        <w:jc w:val="both"/>
        <w:rPr>
          <w:sz w:val="20"/>
        </w:rPr>
      </w:pPr>
    </w:p>
    <w:p w:rsidR="00F4534F" w:rsidRPr="00861597" w:rsidRDefault="00F4534F" w:rsidP="00F4534F">
      <w:pPr>
        <w:jc w:val="both"/>
        <w:rPr>
          <w:sz w:val="20"/>
        </w:rPr>
      </w:pPr>
      <w:r w:rsidRPr="00861597">
        <w:rPr>
          <w:sz w:val="20"/>
        </w:rPr>
        <w:t xml:space="preserve">Os documentos para credenciamento das empresas, os envelopes contendo a proposta e os documentos de habilitação serão recebidos junto ao Setor de Compras e Licitações da Prefeitura de Joaçaba, à Avenida XV de </w:t>
      </w:r>
      <w:proofErr w:type="gramStart"/>
      <w:r w:rsidRPr="00861597">
        <w:rPr>
          <w:sz w:val="20"/>
        </w:rPr>
        <w:t>Novembro</w:t>
      </w:r>
      <w:proofErr w:type="gramEnd"/>
      <w:r w:rsidRPr="00861597">
        <w:rPr>
          <w:sz w:val="20"/>
        </w:rPr>
        <w:t xml:space="preserve">, 378, centro, Joaçaba, SC, </w:t>
      </w:r>
      <w:r w:rsidRPr="00861597">
        <w:rPr>
          <w:b/>
          <w:sz w:val="20"/>
        </w:rPr>
        <w:t>até o horário estipulado para o início da sessão pública de processamento do pregão</w:t>
      </w:r>
      <w:r w:rsidRPr="00861597">
        <w:rPr>
          <w:sz w:val="20"/>
        </w:rPr>
        <w:t>.</w:t>
      </w:r>
    </w:p>
    <w:p w:rsidR="00F4534F" w:rsidRPr="00861597" w:rsidRDefault="00F4534F" w:rsidP="00F4534F">
      <w:pPr>
        <w:jc w:val="both"/>
        <w:rPr>
          <w:sz w:val="20"/>
        </w:rPr>
      </w:pPr>
    </w:p>
    <w:p w:rsidR="00F4534F" w:rsidRPr="00861597" w:rsidRDefault="00F4534F" w:rsidP="00F4534F">
      <w:pPr>
        <w:jc w:val="both"/>
        <w:rPr>
          <w:sz w:val="20"/>
        </w:rPr>
      </w:pPr>
      <w:r w:rsidRPr="00861597">
        <w:rPr>
          <w:sz w:val="20"/>
        </w:rPr>
        <w:t>Os envelopes poderão ser remetidos em correspondência registrada, por sedex e/ou despachados por intermédio de empresas que prestam este tipo de serviço, hipóteses em que o Município não se responsabilizará por extravio ou atraso;</w:t>
      </w:r>
    </w:p>
    <w:p w:rsidR="00F4534F" w:rsidRPr="00861597" w:rsidRDefault="00F4534F" w:rsidP="00F4534F">
      <w:pPr>
        <w:jc w:val="both"/>
        <w:rPr>
          <w:sz w:val="20"/>
        </w:rPr>
      </w:pPr>
    </w:p>
    <w:p w:rsidR="00F4534F" w:rsidRPr="00861597" w:rsidRDefault="00F4534F" w:rsidP="00F4534F">
      <w:pPr>
        <w:jc w:val="both"/>
        <w:rPr>
          <w:sz w:val="20"/>
        </w:rPr>
      </w:pPr>
      <w:r w:rsidRPr="00861597">
        <w:rPr>
          <w:sz w:val="20"/>
        </w:rPr>
        <w:t xml:space="preserve">A sessão de processamento do pregão será realizada no endereço acima mencionado, iniciando-se </w:t>
      </w:r>
      <w:r w:rsidRPr="00861597">
        <w:rPr>
          <w:b/>
          <w:bCs w:val="0"/>
          <w:sz w:val="20"/>
        </w:rPr>
        <w:t xml:space="preserve">às </w:t>
      </w:r>
      <w:r w:rsidR="007D3770" w:rsidRPr="00861597">
        <w:rPr>
          <w:b/>
          <w:bCs w:val="0"/>
          <w:sz w:val="20"/>
        </w:rPr>
        <w:t xml:space="preserve">14 </w:t>
      </w:r>
      <w:r w:rsidRPr="00861597">
        <w:rPr>
          <w:b/>
          <w:bCs w:val="0"/>
          <w:sz w:val="20"/>
        </w:rPr>
        <w:t>horas</w:t>
      </w:r>
      <w:r w:rsidRPr="00861597">
        <w:rPr>
          <w:sz w:val="20"/>
        </w:rPr>
        <w:t xml:space="preserve"> do dia </w:t>
      </w:r>
      <w:r w:rsidRPr="00861597">
        <w:rPr>
          <w:bCs w:val="0"/>
          <w:sz w:val="20"/>
        </w:rPr>
        <w:t>de</w:t>
      </w:r>
      <w:r w:rsidR="00861597" w:rsidRPr="00861597">
        <w:rPr>
          <w:bCs w:val="0"/>
          <w:sz w:val="20"/>
        </w:rPr>
        <w:t xml:space="preserve"> </w:t>
      </w:r>
      <w:r w:rsidR="00861597" w:rsidRPr="00861597">
        <w:rPr>
          <w:b/>
          <w:bCs w:val="0"/>
          <w:sz w:val="20"/>
        </w:rPr>
        <w:t>24</w:t>
      </w:r>
      <w:r w:rsidRPr="00861597">
        <w:rPr>
          <w:b/>
          <w:bCs w:val="0"/>
          <w:sz w:val="20"/>
        </w:rPr>
        <w:t xml:space="preserve"> de </w:t>
      </w:r>
      <w:r w:rsidR="00861597" w:rsidRPr="00861597">
        <w:rPr>
          <w:b/>
          <w:bCs w:val="0"/>
          <w:sz w:val="20"/>
        </w:rPr>
        <w:t>julho</w:t>
      </w:r>
      <w:r w:rsidRPr="00861597">
        <w:rPr>
          <w:b/>
          <w:bCs w:val="0"/>
          <w:sz w:val="20"/>
        </w:rPr>
        <w:t xml:space="preserve"> de </w:t>
      </w:r>
      <w:r w:rsidR="002A5AC2" w:rsidRPr="00861597">
        <w:rPr>
          <w:b/>
          <w:bCs w:val="0"/>
          <w:sz w:val="20"/>
        </w:rPr>
        <w:t>2017</w:t>
      </w:r>
      <w:r w:rsidRPr="00861597">
        <w:rPr>
          <w:sz w:val="20"/>
        </w:rPr>
        <w:t>, e será conduzida pelo Pregoeiro ou seu substituto, com o auxílio da Equipe de Apoio, designados nos autos do processo em epígrafe.</w:t>
      </w:r>
    </w:p>
    <w:p w:rsidR="00D60F40" w:rsidRPr="00861597" w:rsidRDefault="00D60F40" w:rsidP="00D60F40">
      <w:pPr>
        <w:jc w:val="both"/>
        <w:rPr>
          <w:sz w:val="20"/>
        </w:rPr>
      </w:pPr>
    </w:p>
    <w:p w:rsidR="00B867DC" w:rsidRPr="00861597" w:rsidRDefault="00B867DC" w:rsidP="00D60F40">
      <w:pPr>
        <w:jc w:val="both"/>
        <w:rPr>
          <w:sz w:val="20"/>
        </w:rPr>
      </w:pPr>
    </w:p>
    <w:p w:rsidR="00D60F40" w:rsidRPr="00861597" w:rsidRDefault="00D60F40" w:rsidP="00EC4970">
      <w:pPr>
        <w:pStyle w:val="Ttulo2"/>
        <w:numPr>
          <w:ilvl w:val="1"/>
          <w:numId w:val="16"/>
        </w:numPr>
        <w:tabs>
          <w:tab w:val="clear" w:pos="0"/>
          <w:tab w:val="clear" w:pos="536"/>
          <w:tab w:val="clear" w:pos="2270"/>
          <w:tab w:val="clear" w:pos="4294"/>
          <w:tab w:val="num" w:pos="284"/>
        </w:tabs>
        <w:ind w:left="284" w:hanging="284"/>
        <w:rPr>
          <w:rFonts w:ascii="Arial" w:hAnsi="Arial" w:cs="Arial"/>
          <w:bCs/>
          <w:sz w:val="20"/>
        </w:rPr>
      </w:pPr>
      <w:r w:rsidRPr="00861597">
        <w:rPr>
          <w:rFonts w:ascii="Arial" w:hAnsi="Arial" w:cs="Arial"/>
          <w:bCs/>
          <w:sz w:val="20"/>
        </w:rPr>
        <w:t>DO OBJETO E DA FORMA DE EXECUÇÃO</w:t>
      </w:r>
    </w:p>
    <w:p w:rsidR="00D60F40" w:rsidRPr="00861597" w:rsidRDefault="00D60F40" w:rsidP="00D60F40">
      <w:pPr>
        <w:jc w:val="both"/>
        <w:rPr>
          <w:sz w:val="20"/>
        </w:rPr>
      </w:pPr>
    </w:p>
    <w:p w:rsidR="00D60F40" w:rsidRPr="00861597" w:rsidRDefault="00D60F40" w:rsidP="00EC4970">
      <w:pPr>
        <w:numPr>
          <w:ilvl w:val="1"/>
          <w:numId w:val="9"/>
        </w:numPr>
        <w:ind w:left="426" w:hanging="426"/>
        <w:jc w:val="both"/>
        <w:rPr>
          <w:sz w:val="20"/>
        </w:rPr>
      </w:pPr>
      <w:r w:rsidRPr="00861597">
        <w:rPr>
          <w:sz w:val="20"/>
        </w:rPr>
        <w:t>DO OBJETO</w:t>
      </w:r>
    </w:p>
    <w:p w:rsidR="00D60F40" w:rsidRPr="00861597" w:rsidRDefault="00D60F40" w:rsidP="00D60F40">
      <w:pPr>
        <w:pStyle w:val="Recuodecorpodetexto"/>
        <w:ind w:left="0"/>
        <w:rPr>
          <w:rFonts w:ascii="Arial" w:hAnsi="Arial" w:cs="Arial"/>
          <w:sz w:val="20"/>
        </w:rPr>
      </w:pPr>
    </w:p>
    <w:p w:rsidR="00F65CBE" w:rsidRPr="00861597" w:rsidRDefault="00D60F40" w:rsidP="00D70B86">
      <w:pPr>
        <w:numPr>
          <w:ilvl w:val="2"/>
          <w:numId w:val="9"/>
        </w:numPr>
        <w:tabs>
          <w:tab w:val="left" w:pos="567"/>
        </w:tabs>
        <w:ind w:left="567" w:hanging="567"/>
        <w:jc w:val="both"/>
        <w:rPr>
          <w:sz w:val="20"/>
        </w:rPr>
      </w:pPr>
      <w:r w:rsidRPr="00861597">
        <w:rPr>
          <w:sz w:val="20"/>
        </w:rPr>
        <w:t>A p</w:t>
      </w:r>
      <w:r w:rsidR="00700051">
        <w:rPr>
          <w:sz w:val="20"/>
        </w:rPr>
        <w:t>resente licitação tem por objet</w:t>
      </w:r>
      <w:r w:rsidR="00F4534F" w:rsidRPr="00861597">
        <w:rPr>
          <w:sz w:val="20"/>
        </w:rPr>
        <w:t xml:space="preserve">o REGISTRO DE PREÇOS </w:t>
      </w:r>
      <w:r w:rsidR="00B867DC" w:rsidRPr="00861597">
        <w:rPr>
          <w:bCs w:val="0"/>
          <w:sz w:val="20"/>
          <w:lang w:eastAsia="pt-BR"/>
        </w:rPr>
        <w:t>visando eventuais requisições futuras</w:t>
      </w:r>
      <w:r w:rsidR="00B867DC" w:rsidRPr="00861597">
        <w:rPr>
          <w:sz w:val="20"/>
          <w:lang w:eastAsia="pt-BR"/>
        </w:rPr>
        <w:t xml:space="preserve"> de </w:t>
      </w:r>
      <w:r w:rsidR="00B867DC" w:rsidRPr="00861597">
        <w:rPr>
          <w:sz w:val="20"/>
        </w:rPr>
        <w:t>bilhetes de passa</w:t>
      </w:r>
      <w:r w:rsidR="00091442" w:rsidRPr="00861597">
        <w:rPr>
          <w:sz w:val="20"/>
        </w:rPr>
        <w:t>gens rodoviárias intermunicipais</w:t>
      </w:r>
      <w:r w:rsidR="00196D2C" w:rsidRPr="00861597">
        <w:rPr>
          <w:sz w:val="20"/>
        </w:rPr>
        <w:t xml:space="preserve"> e interestaduais</w:t>
      </w:r>
      <w:r w:rsidR="00B867DC" w:rsidRPr="00861597">
        <w:rPr>
          <w:sz w:val="20"/>
        </w:rPr>
        <w:t>, com linhas e horários diversificados, destinadas aos usuários do Sistema Único de Saúde - SUS que necessitam de tratamento fora do domicílio</w:t>
      </w:r>
      <w:r w:rsidR="00700051">
        <w:rPr>
          <w:sz w:val="20"/>
        </w:rPr>
        <w:t>.</w:t>
      </w:r>
    </w:p>
    <w:p w:rsidR="00C50BF9" w:rsidRPr="00861597" w:rsidRDefault="00C50BF9" w:rsidP="00F65CBE">
      <w:pPr>
        <w:tabs>
          <w:tab w:val="left" w:pos="567"/>
        </w:tabs>
        <w:ind w:left="567"/>
        <w:jc w:val="both"/>
        <w:rPr>
          <w:sz w:val="20"/>
        </w:rPr>
      </w:pPr>
    </w:p>
    <w:p w:rsidR="00D60F40" w:rsidRPr="00861597" w:rsidRDefault="00D60F40" w:rsidP="00EC4970">
      <w:pPr>
        <w:numPr>
          <w:ilvl w:val="1"/>
          <w:numId w:val="9"/>
        </w:numPr>
        <w:ind w:left="426" w:hanging="426"/>
        <w:rPr>
          <w:sz w:val="20"/>
        </w:rPr>
      </w:pPr>
      <w:r w:rsidRPr="00861597">
        <w:rPr>
          <w:sz w:val="20"/>
        </w:rPr>
        <w:t>DA FORMA DE EXECUÇÃO</w:t>
      </w:r>
    </w:p>
    <w:p w:rsidR="00D60F40" w:rsidRPr="00861597" w:rsidRDefault="00D60F40" w:rsidP="00D60F40">
      <w:pPr>
        <w:rPr>
          <w:sz w:val="20"/>
        </w:rPr>
      </w:pPr>
    </w:p>
    <w:p w:rsidR="00650C45" w:rsidRPr="00861597" w:rsidRDefault="00650C45" w:rsidP="00650C45">
      <w:pPr>
        <w:pStyle w:val="PargrafodaLista"/>
        <w:numPr>
          <w:ilvl w:val="2"/>
          <w:numId w:val="9"/>
        </w:numPr>
        <w:ind w:left="567" w:hanging="567"/>
        <w:contextualSpacing/>
        <w:jc w:val="both"/>
        <w:rPr>
          <w:sz w:val="20"/>
        </w:rPr>
      </w:pPr>
      <w:r w:rsidRPr="00861597">
        <w:rPr>
          <w:sz w:val="20"/>
        </w:rPr>
        <w:t>O sistema de registro de preços dest</w:t>
      </w:r>
      <w:r w:rsidR="000440B5" w:rsidRPr="00861597">
        <w:rPr>
          <w:sz w:val="20"/>
        </w:rPr>
        <w:t>e Município</w:t>
      </w:r>
      <w:r w:rsidRPr="00861597">
        <w:rPr>
          <w:sz w:val="20"/>
        </w:rPr>
        <w:t xml:space="preserve"> tem como objetivo manter na entidade o registro de propostas vantajosas e, segundo sua conveniência, promover as contrações dos licitantes vencedores do pregão.</w:t>
      </w:r>
    </w:p>
    <w:p w:rsidR="00650C45" w:rsidRPr="00861597" w:rsidRDefault="00650C45" w:rsidP="00650C45">
      <w:pPr>
        <w:pStyle w:val="PargrafodaLista"/>
        <w:tabs>
          <w:tab w:val="num" w:pos="567"/>
        </w:tabs>
        <w:ind w:left="567" w:hanging="567"/>
        <w:rPr>
          <w:sz w:val="20"/>
        </w:rPr>
      </w:pPr>
    </w:p>
    <w:p w:rsidR="00650C45" w:rsidRPr="00861597" w:rsidRDefault="00650C45" w:rsidP="00650C45">
      <w:pPr>
        <w:pStyle w:val="PargrafodaLista"/>
        <w:numPr>
          <w:ilvl w:val="2"/>
          <w:numId w:val="9"/>
        </w:numPr>
        <w:ind w:left="567" w:hanging="567"/>
        <w:contextualSpacing/>
        <w:jc w:val="both"/>
        <w:rPr>
          <w:sz w:val="20"/>
        </w:rPr>
      </w:pPr>
      <w:r w:rsidRPr="0086159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650C45" w:rsidRPr="00861597" w:rsidRDefault="00650C45" w:rsidP="00650C45">
      <w:pPr>
        <w:pStyle w:val="PargrafodaLista"/>
        <w:ind w:left="567" w:hanging="567"/>
        <w:contextualSpacing/>
        <w:jc w:val="both"/>
        <w:rPr>
          <w:sz w:val="20"/>
        </w:rPr>
      </w:pPr>
    </w:p>
    <w:p w:rsidR="00F65CBE" w:rsidRPr="00861597" w:rsidRDefault="00F65CBE" w:rsidP="00650C45">
      <w:pPr>
        <w:pStyle w:val="Corpodetexto"/>
        <w:widowControl/>
        <w:numPr>
          <w:ilvl w:val="2"/>
          <w:numId w:val="9"/>
        </w:numPr>
        <w:tabs>
          <w:tab w:val="clear" w:pos="708"/>
          <w:tab w:val="clear" w:pos="2270"/>
          <w:tab w:val="clear" w:pos="4294"/>
        </w:tabs>
        <w:ind w:left="567" w:hanging="567"/>
      </w:pPr>
      <w:r w:rsidRPr="00861597">
        <w:t>Havendo a necessidade d</w:t>
      </w:r>
      <w:r w:rsidR="00A91F3D" w:rsidRPr="00861597">
        <w:t>as passagens</w:t>
      </w:r>
      <w:r w:rsidRPr="00861597">
        <w:t>, o órgão requisitante emitirá a Solicitação e a respectiva Nota de Empenho de Despesa, as quais serão encaminhadas à proponente vencedora.</w:t>
      </w:r>
    </w:p>
    <w:p w:rsidR="00A91F3D" w:rsidRPr="00861597" w:rsidRDefault="00A91F3D" w:rsidP="00A91F3D">
      <w:pPr>
        <w:pStyle w:val="Corpodetexto"/>
        <w:widowControl/>
        <w:tabs>
          <w:tab w:val="clear" w:pos="708"/>
          <w:tab w:val="clear" w:pos="2270"/>
          <w:tab w:val="clear" w:pos="4294"/>
        </w:tabs>
        <w:ind w:left="567"/>
      </w:pPr>
    </w:p>
    <w:p w:rsidR="00785138" w:rsidRPr="00861597" w:rsidRDefault="00785138" w:rsidP="00EC4970">
      <w:pPr>
        <w:pStyle w:val="Corpodetexto"/>
        <w:numPr>
          <w:ilvl w:val="2"/>
          <w:numId w:val="9"/>
        </w:numPr>
        <w:tabs>
          <w:tab w:val="clear" w:pos="708"/>
          <w:tab w:val="clear" w:pos="2270"/>
          <w:tab w:val="clear" w:pos="4294"/>
          <w:tab w:val="left" w:pos="567"/>
        </w:tabs>
        <w:ind w:left="567" w:hanging="567"/>
      </w:pPr>
      <w:r w:rsidRPr="00861597">
        <w:lastRenderedPageBreak/>
        <w:t>Para a efetiva execução do objeto desta licitação, caberá à proponente vencedora:</w:t>
      </w:r>
    </w:p>
    <w:p w:rsidR="00785138" w:rsidRPr="00861597" w:rsidRDefault="00785138" w:rsidP="00EC4970">
      <w:pPr>
        <w:pStyle w:val="Corpodetexto"/>
        <w:numPr>
          <w:ilvl w:val="3"/>
          <w:numId w:val="9"/>
        </w:numPr>
        <w:tabs>
          <w:tab w:val="clear" w:pos="708"/>
          <w:tab w:val="clear" w:pos="2270"/>
          <w:tab w:val="clear" w:pos="4294"/>
          <w:tab w:val="left" w:pos="567"/>
        </w:tabs>
      </w:pPr>
      <w:r w:rsidRPr="00861597">
        <w:t>F</w:t>
      </w:r>
      <w:r w:rsidR="00D60F40" w:rsidRPr="00861597">
        <w:t>ornec</w:t>
      </w:r>
      <w:r w:rsidRPr="00861597">
        <w:t xml:space="preserve">er </w:t>
      </w:r>
      <w:r w:rsidR="00E85073" w:rsidRPr="00861597">
        <w:t>os bilhetes de</w:t>
      </w:r>
      <w:r w:rsidRPr="00861597">
        <w:t xml:space="preserve"> passagens </w:t>
      </w:r>
      <w:r w:rsidR="00D60F40" w:rsidRPr="00861597">
        <w:t xml:space="preserve">aos pacientes que necessitem de tratamento fora de domicílio e aos acompanhantes, caso necessário, </w:t>
      </w:r>
      <w:r w:rsidR="002A5F47" w:rsidRPr="00861597">
        <w:t xml:space="preserve">nas datas e itinerários determinados, </w:t>
      </w:r>
      <w:r w:rsidR="00D60F40" w:rsidRPr="00861597">
        <w:t xml:space="preserve">mediante “Autorização de Benefício”, </w:t>
      </w:r>
      <w:r w:rsidR="00A91F3D" w:rsidRPr="00861597">
        <w:t xml:space="preserve">acompanhada da Solicitação e da respectiva Nota de Empenho de </w:t>
      </w:r>
      <w:proofErr w:type="gramStart"/>
      <w:r w:rsidR="00A91F3D" w:rsidRPr="00861597">
        <w:t>Despesa</w:t>
      </w:r>
      <w:r w:rsidR="00737C4E" w:rsidRPr="00861597">
        <w:t>,</w:t>
      </w:r>
      <w:r w:rsidR="00D60F40" w:rsidRPr="00861597">
        <w:t>emitida</w:t>
      </w:r>
      <w:r w:rsidR="00737C4E" w:rsidRPr="00861597">
        <w:t>s</w:t>
      </w:r>
      <w:proofErr w:type="gramEnd"/>
      <w:r w:rsidR="00D60F40" w:rsidRPr="00861597">
        <w:t xml:space="preserve"> pel</w:t>
      </w:r>
      <w:r w:rsidR="00F30A91" w:rsidRPr="00861597">
        <w:t>o órgão requisitante</w:t>
      </w:r>
      <w:r w:rsidR="00C50BF9" w:rsidRPr="00861597">
        <w:t>.</w:t>
      </w:r>
    </w:p>
    <w:p w:rsidR="00EF4708" w:rsidRPr="00861597" w:rsidRDefault="00785138" w:rsidP="00EC4970">
      <w:pPr>
        <w:pStyle w:val="Corpodetexto"/>
        <w:numPr>
          <w:ilvl w:val="3"/>
          <w:numId w:val="9"/>
        </w:numPr>
        <w:tabs>
          <w:tab w:val="clear" w:pos="708"/>
          <w:tab w:val="clear" w:pos="2270"/>
          <w:tab w:val="clear" w:pos="4294"/>
          <w:tab w:val="left" w:pos="567"/>
        </w:tabs>
      </w:pPr>
      <w:r w:rsidRPr="00861597">
        <w:t>F</w:t>
      </w:r>
      <w:r w:rsidR="00D60F40" w:rsidRPr="00861597">
        <w:t xml:space="preserve">ornecer </w:t>
      </w:r>
      <w:r w:rsidR="00E85073" w:rsidRPr="00861597">
        <w:t>os bilhetes de</w:t>
      </w:r>
      <w:r w:rsidR="00D60F40" w:rsidRPr="00861597">
        <w:t>passagens (ida e volta), com os valores fixos, de acordo com a proposta apresentada</w:t>
      </w:r>
      <w:r w:rsidR="00D116C7" w:rsidRPr="00861597">
        <w:t xml:space="preserve"> e com os</w:t>
      </w:r>
      <w:r w:rsidR="00D60F40" w:rsidRPr="00861597">
        <w:t xml:space="preserve"> itinerários constantes neste </w:t>
      </w:r>
      <w:r w:rsidR="001A3429" w:rsidRPr="00861597">
        <w:t>E</w:t>
      </w:r>
      <w:r w:rsidR="00D60F40" w:rsidRPr="00861597">
        <w:t xml:space="preserve">dital, </w:t>
      </w:r>
      <w:r w:rsidR="00BD7962" w:rsidRPr="00861597">
        <w:t>em</w:t>
      </w:r>
      <w:r w:rsidR="00D60F40" w:rsidRPr="00861597">
        <w:t xml:space="preserve"> linhas regulares autorizadas pelo DETER</w:t>
      </w:r>
      <w:r w:rsidR="00B93B0C" w:rsidRPr="00861597">
        <w:t xml:space="preserve"> e/ou pela ANTT</w:t>
      </w:r>
      <w:r w:rsidR="00B677B9" w:rsidRPr="00861597">
        <w:t>.</w:t>
      </w:r>
    </w:p>
    <w:p w:rsidR="004119C0" w:rsidRPr="00861597" w:rsidRDefault="004119C0" w:rsidP="00EC4970">
      <w:pPr>
        <w:numPr>
          <w:ilvl w:val="3"/>
          <w:numId w:val="9"/>
        </w:numPr>
        <w:tabs>
          <w:tab w:val="left" w:pos="709"/>
        </w:tabs>
        <w:jc w:val="both"/>
        <w:rPr>
          <w:bCs w:val="0"/>
          <w:sz w:val="20"/>
        </w:rPr>
      </w:pPr>
      <w:r w:rsidRPr="00861597">
        <w:rPr>
          <w:sz w:val="20"/>
        </w:rPr>
        <w:t xml:space="preserve">Disponibilizar </w:t>
      </w:r>
      <w:r w:rsidR="00E85073" w:rsidRPr="00861597">
        <w:rPr>
          <w:sz w:val="20"/>
        </w:rPr>
        <w:t xml:space="preserve">os bilhetes de </w:t>
      </w:r>
      <w:r w:rsidRPr="00861597">
        <w:rPr>
          <w:bCs w:val="0"/>
          <w:sz w:val="20"/>
          <w:lang w:val="pt-PT"/>
        </w:rPr>
        <w:t>passagens com seguro complementar para cobrir acidentes pessoais.</w:t>
      </w:r>
    </w:p>
    <w:p w:rsidR="00EF4708" w:rsidRPr="00861597" w:rsidRDefault="00EF4708" w:rsidP="00EC4970">
      <w:pPr>
        <w:pStyle w:val="Corpodetexto"/>
        <w:numPr>
          <w:ilvl w:val="3"/>
          <w:numId w:val="9"/>
        </w:numPr>
        <w:tabs>
          <w:tab w:val="clear" w:pos="708"/>
          <w:tab w:val="clear" w:pos="2270"/>
          <w:tab w:val="clear" w:pos="4294"/>
          <w:tab w:val="left" w:pos="567"/>
        </w:tabs>
      </w:pPr>
      <w:r w:rsidRPr="00861597">
        <w:t>P</w:t>
      </w:r>
      <w:r w:rsidR="00D60F40" w:rsidRPr="00861597">
        <w:t>resta</w:t>
      </w:r>
      <w:r w:rsidRPr="00861597">
        <w:t>r</w:t>
      </w:r>
      <w:r w:rsidR="00D60F40" w:rsidRPr="00861597">
        <w:t xml:space="preserve"> informações quanto às opções de rote</w:t>
      </w:r>
      <w:r w:rsidRPr="00861597">
        <w:t>iros e seus respectivos horário</w:t>
      </w:r>
      <w:r w:rsidR="00BC7FEE" w:rsidRPr="00861597">
        <w:t>s</w:t>
      </w:r>
      <w:r w:rsidR="00B677B9" w:rsidRPr="00861597">
        <w:t>.</w:t>
      </w:r>
    </w:p>
    <w:p w:rsidR="00D60F40" w:rsidRPr="00861597" w:rsidRDefault="00EF4708" w:rsidP="00EC4970">
      <w:pPr>
        <w:pStyle w:val="Corpodetexto"/>
        <w:numPr>
          <w:ilvl w:val="3"/>
          <w:numId w:val="9"/>
        </w:numPr>
        <w:tabs>
          <w:tab w:val="clear" w:pos="708"/>
          <w:tab w:val="clear" w:pos="2270"/>
          <w:tab w:val="clear" w:pos="4294"/>
          <w:tab w:val="left" w:pos="567"/>
        </w:tabs>
      </w:pPr>
      <w:r w:rsidRPr="00861597">
        <w:t>S</w:t>
      </w:r>
      <w:r w:rsidR="00D60F40" w:rsidRPr="00861597">
        <w:t xml:space="preserve">ubstituir </w:t>
      </w:r>
      <w:r w:rsidR="00A35B54" w:rsidRPr="00861597">
        <w:t>os bilhetes de</w:t>
      </w:r>
      <w:r w:rsidR="00D60F40" w:rsidRPr="00861597">
        <w:t xml:space="preserve"> passagens não utilizad</w:t>
      </w:r>
      <w:r w:rsidR="00A35B54" w:rsidRPr="00861597">
        <w:t>o</w:t>
      </w:r>
      <w:r w:rsidR="00D60F40" w:rsidRPr="00861597">
        <w:t>s por outr</w:t>
      </w:r>
      <w:r w:rsidR="00A35B54" w:rsidRPr="00861597">
        <w:t>o</w:t>
      </w:r>
      <w:r w:rsidR="00D60F40" w:rsidRPr="00861597">
        <w:t>s</w:t>
      </w:r>
      <w:r w:rsidR="00A35B54" w:rsidRPr="00861597">
        <w:t xml:space="preserve"> com novo itinerário ou desdobramento</w:t>
      </w:r>
      <w:r w:rsidR="00D60F40" w:rsidRPr="00861597">
        <w:t xml:space="preserve">, quando </w:t>
      </w:r>
      <w:r w:rsidR="00A35B54" w:rsidRPr="00861597">
        <w:t xml:space="preserve">solicitado </w:t>
      </w:r>
      <w:r w:rsidR="00B677B9" w:rsidRPr="00861597">
        <w:t>pelo órgão requisitante</w:t>
      </w:r>
    </w:p>
    <w:p w:rsidR="00BC7FEE" w:rsidRPr="00861597" w:rsidRDefault="00EF4708" w:rsidP="00EC4970">
      <w:pPr>
        <w:pStyle w:val="Corpodetexto"/>
        <w:numPr>
          <w:ilvl w:val="3"/>
          <w:numId w:val="9"/>
        </w:numPr>
        <w:tabs>
          <w:tab w:val="clear" w:pos="708"/>
          <w:tab w:val="clear" w:pos="2270"/>
          <w:tab w:val="clear" w:pos="4294"/>
          <w:tab w:val="left" w:pos="567"/>
        </w:tabs>
      </w:pPr>
      <w:r w:rsidRPr="00861597">
        <w:t>Efetuar reservas, marcação e desmarcação de viagens</w:t>
      </w:r>
      <w:r w:rsidR="00B677B9" w:rsidRPr="00861597">
        <w:t>.</w:t>
      </w:r>
    </w:p>
    <w:p w:rsidR="00BC7FEE" w:rsidRPr="00861597" w:rsidRDefault="00BC7FEE" w:rsidP="00EC4970">
      <w:pPr>
        <w:pStyle w:val="Corpodetexto"/>
        <w:numPr>
          <w:ilvl w:val="3"/>
          <w:numId w:val="9"/>
        </w:numPr>
        <w:tabs>
          <w:tab w:val="clear" w:pos="708"/>
          <w:tab w:val="clear" w:pos="2270"/>
          <w:tab w:val="clear" w:pos="4294"/>
          <w:tab w:val="left" w:pos="567"/>
        </w:tabs>
      </w:pPr>
      <w:r w:rsidRPr="00861597">
        <w:t>C</w:t>
      </w:r>
      <w:r w:rsidR="00D60F40" w:rsidRPr="00861597">
        <w:t xml:space="preserve">olocar </w:t>
      </w:r>
      <w:r w:rsidR="00B643AC" w:rsidRPr="00861597">
        <w:t>à</w:t>
      </w:r>
      <w:r w:rsidR="00D60F40" w:rsidRPr="00861597">
        <w:t xml:space="preserve"> disposição </w:t>
      </w:r>
      <w:r w:rsidR="00B677B9" w:rsidRPr="00861597">
        <w:t>do órgão requisitante</w:t>
      </w:r>
      <w:r w:rsidR="00D60F40" w:rsidRPr="00861597">
        <w:t xml:space="preserve"> um número telefônico </w:t>
      </w:r>
      <w:r w:rsidR="00707847" w:rsidRPr="00861597">
        <w:t>para os procedimentos de</w:t>
      </w:r>
      <w:r w:rsidR="00D60F40" w:rsidRPr="00861597">
        <w:t xml:space="preserve"> solicitações d</w:t>
      </w:r>
      <w:r w:rsidR="00E85073" w:rsidRPr="00861597">
        <w:t xml:space="preserve">os bilhetes de </w:t>
      </w:r>
      <w:r w:rsidR="00D60F40" w:rsidRPr="00861597">
        <w:t>passagens</w:t>
      </w:r>
      <w:r w:rsidR="001D3AE1" w:rsidRPr="00861597">
        <w:t xml:space="preserve"> e translado para os procedimentos</w:t>
      </w:r>
      <w:r w:rsidR="00D60F40" w:rsidRPr="00861597">
        <w:t>.</w:t>
      </w:r>
    </w:p>
    <w:p w:rsidR="00D60F40" w:rsidRPr="00861597" w:rsidRDefault="00BC7FEE" w:rsidP="00EC4970">
      <w:pPr>
        <w:pStyle w:val="Corpodetexto"/>
        <w:numPr>
          <w:ilvl w:val="3"/>
          <w:numId w:val="9"/>
        </w:numPr>
        <w:tabs>
          <w:tab w:val="clear" w:pos="708"/>
          <w:tab w:val="clear" w:pos="2270"/>
          <w:tab w:val="clear" w:pos="4294"/>
          <w:tab w:val="left" w:pos="567"/>
        </w:tabs>
      </w:pPr>
      <w:r w:rsidRPr="00861597">
        <w:t>I</w:t>
      </w:r>
      <w:r w:rsidR="00B97CA0" w:rsidRPr="00861597">
        <w:t>ndicar, quando da assinatura da Ata de Registro de Preços</w:t>
      </w:r>
      <w:r w:rsidR="00D60F40" w:rsidRPr="00861597">
        <w:t xml:space="preserve">, um preposto com acesso ao serviço móvel de celular ou outro meio que permita o efetivo contato, para atender às solicitações </w:t>
      </w:r>
      <w:r w:rsidR="00F30A91" w:rsidRPr="00861597">
        <w:t>d</w:t>
      </w:r>
      <w:r w:rsidR="00B677B9" w:rsidRPr="00861597">
        <w:t>o órgão requisitante</w:t>
      </w:r>
      <w:r w:rsidR="00D60F40" w:rsidRPr="00861597">
        <w:t xml:space="preserve"> em casos excepcionais e urgentes. </w:t>
      </w:r>
    </w:p>
    <w:p w:rsidR="006A126B" w:rsidRPr="00861597" w:rsidRDefault="00D60F40" w:rsidP="006F7DC5">
      <w:pPr>
        <w:pStyle w:val="Corpodetexto"/>
        <w:numPr>
          <w:ilvl w:val="3"/>
          <w:numId w:val="9"/>
        </w:numPr>
        <w:tabs>
          <w:tab w:val="clear" w:pos="708"/>
          <w:tab w:val="clear" w:pos="2270"/>
          <w:tab w:val="clear" w:pos="4294"/>
          <w:tab w:val="left" w:pos="709"/>
        </w:tabs>
        <w:ind w:left="709" w:hanging="709"/>
      </w:pPr>
      <w:r w:rsidRPr="00861597">
        <w:t xml:space="preserve">Executar o transporte dos passageiros (ida e volta), </w:t>
      </w:r>
      <w:r w:rsidRPr="00861597">
        <w:rPr>
          <w:b/>
        </w:rPr>
        <w:t>em linha direta</w:t>
      </w:r>
      <w:r w:rsidRPr="00861597">
        <w:t>, sem haver necessidade de conexão, pois se trata de transporte para pacientes em tratamento de saúde.</w:t>
      </w:r>
    </w:p>
    <w:p w:rsidR="004119C0" w:rsidRPr="00861597" w:rsidRDefault="004119C0" w:rsidP="004119C0">
      <w:pPr>
        <w:pStyle w:val="Corpodetexto"/>
        <w:tabs>
          <w:tab w:val="clear" w:pos="708"/>
          <w:tab w:val="clear" w:pos="2270"/>
          <w:tab w:val="clear" w:pos="4294"/>
          <w:tab w:val="left" w:pos="851"/>
        </w:tabs>
        <w:ind w:left="851"/>
      </w:pPr>
    </w:p>
    <w:p w:rsidR="00D13739" w:rsidRPr="00861597" w:rsidRDefault="00EF4708" w:rsidP="00EC4970">
      <w:pPr>
        <w:pStyle w:val="Corpodetexto"/>
        <w:numPr>
          <w:ilvl w:val="2"/>
          <w:numId w:val="9"/>
        </w:numPr>
        <w:tabs>
          <w:tab w:val="clear" w:pos="708"/>
          <w:tab w:val="clear" w:pos="2270"/>
          <w:tab w:val="clear" w:pos="4294"/>
          <w:tab w:val="left" w:pos="567"/>
        </w:tabs>
        <w:ind w:left="567" w:hanging="567"/>
      </w:pPr>
      <w:r w:rsidRPr="00861597">
        <w:t xml:space="preserve">Os bilhetes serão retirados no balcão da </w:t>
      </w:r>
      <w:r w:rsidR="00737C4E" w:rsidRPr="00861597">
        <w:t>proponente vencedora</w:t>
      </w:r>
      <w:r w:rsidRPr="00861597">
        <w:t>, em até 24 (vinte e quatro) horas contadas da solicitação</w:t>
      </w:r>
      <w:r w:rsidR="00B677B9" w:rsidRPr="00861597">
        <w:t>.</w:t>
      </w:r>
    </w:p>
    <w:p w:rsidR="00940B42" w:rsidRPr="00861597" w:rsidRDefault="00B677B9" w:rsidP="00EC4970">
      <w:pPr>
        <w:pStyle w:val="Corpodetexto"/>
        <w:numPr>
          <w:ilvl w:val="3"/>
          <w:numId w:val="9"/>
        </w:numPr>
        <w:tabs>
          <w:tab w:val="clear" w:pos="708"/>
          <w:tab w:val="clear" w:pos="2270"/>
          <w:tab w:val="clear" w:pos="4294"/>
          <w:tab w:val="left" w:pos="709"/>
        </w:tabs>
      </w:pPr>
      <w:r w:rsidRPr="00861597">
        <w:t>O órgão requisitante</w:t>
      </w:r>
      <w:r w:rsidR="00940B42" w:rsidRPr="00861597">
        <w:t xml:space="preserve"> não se responsabilizará pelo fornecimento de </w:t>
      </w:r>
      <w:r w:rsidR="00E85073" w:rsidRPr="00861597">
        <w:t xml:space="preserve">os bilhetes de </w:t>
      </w:r>
      <w:r w:rsidR="00940B42" w:rsidRPr="00861597">
        <w:t>passagens não autorizad</w:t>
      </w:r>
      <w:r w:rsidR="00E85073" w:rsidRPr="00861597">
        <w:t>o</w:t>
      </w:r>
      <w:r w:rsidR="00940B42" w:rsidRPr="00861597">
        <w:t>s</w:t>
      </w:r>
      <w:r w:rsidR="00737C4E" w:rsidRPr="00861597">
        <w:t xml:space="preserve"> conforme o disposto no subitem 1.2.</w:t>
      </w:r>
      <w:r w:rsidR="0025352B" w:rsidRPr="00861597">
        <w:t>4</w:t>
      </w:r>
      <w:r w:rsidR="00737C4E" w:rsidRPr="00861597">
        <w:t>.1 deste Edital</w:t>
      </w:r>
      <w:r w:rsidR="00F30A91" w:rsidRPr="00861597">
        <w:t>.</w:t>
      </w:r>
    </w:p>
    <w:p w:rsidR="00445941" w:rsidRPr="00861597" w:rsidRDefault="00445941" w:rsidP="00445941">
      <w:pPr>
        <w:pStyle w:val="Corpodetexto"/>
        <w:tabs>
          <w:tab w:val="clear" w:pos="708"/>
          <w:tab w:val="clear" w:pos="2270"/>
          <w:tab w:val="clear" w:pos="4294"/>
          <w:tab w:val="left" w:pos="709"/>
        </w:tabs>
        <w:ind w:left="720"/>
      </w:pPr>
    </w:p>
    <w:p w:rsidR="00445941" w:rsidRPr="00861597" w:rsidRDefault="00445941" w:rsidP="001449C2">
      <w:pPr>
        <w:pStyle w:val="Corpodetexto"/>
        <w:widowControl/>
        <w:numPr>
          <w:ilvl w:val="2"/>
          <w:numId w:val="9"/>
        </w:numPr>
        <w:tabs>
          <w:tab w:val="clear" w:pos="708"/>
          <w:tab w:val="clear" w:pos="2270"/>
          <w:tab w:val="clear" w:pos="4294"/>
        </w:tabs>
        <w:ind w:left="567" w:hanging="567"/>
      </w:pPr>
      <w:r w:rsidRPr="00861597">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w:t>
      </w:r>
      <w:r w:rsidR="00B677B9" w:rsidRPr="00861597">
        <w:t>o órgão gerenciador</w:t>
      </w:r>
      <w:r w:rsidRPr="00861597">
        <w:t>, desde que devidamente comprovada a vantagem e em conformidade com o disposto no § 4º do art. 21 do mesmo diploma legal.</w:t>
      </w:r>
    </w:p>
    <w:p w:rsidR="00445941" w:rsidRPr="00861597" w:rsidRDefault="00445941" w:rsidP="00445941">
      <w:pPr>
        <w:pStyle w:val="Corpodetexto"/>
        <w:widowControl/>
        <w:numPr>
          <w:ilvl w:val="3"/>
          <w:numId w:val="9"/>
        </w:numPr>
        <w:tabs>
          <w:tab w:val="clear" w:pos="2270"/>
          <w:tab w:val="clear" w:pos="4294"/>
        </w:tabs>
      </w:pPr>
      <w:r w:rsidRPr="00861597">
        <w:t xml:space="preserve">Caberá </w:t>
      </w:r>
      <w:r w:rsidR="00365DE3" w:rsidRPr="00861597">
        <w:t>ao</w:t>
      </w:r>
      <w:r w:rsidRPr="00861597">
        <w:t xml:space="preserve"> órgão gerenciador da Ata de Registro de Preços, verificar junto a DETENTORA a capacidade de fornecimento dos materiais solicitados pelo órgão ou entidade aderente.</w:t>
      </w:r>
    </w:p>
    <w:p w:rsidR="00445941" w:rsidRPr="00861597" w:rsidRDefault="00445941" w:rsidP="00445941">
      <w:pPr>
        <w:pStyle w:val="Corpodetexto"/>
        <w:widowControl/>
        <w:numPr>
          <w:ilvl w:val="3"/>
          <w:numId w:val="9"/>
        </w:numPr>
        <w:tabs>
          <w:tab w:val="clear" w:pos="2270"/>
          <w:tab w:val="clear" w:pos="4294"/>
        </w:tabs>
      </w:pPr>
      <w:r w:rsidRPr="00861597">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365DE3" w:rsidRPr="00861597">
        <w:t>o órgão gerenciador</w:t>
      </w:r>
      <w:r w:rsidRPr="00861597">
        <w:t>.</w:t>
      </w:r>
    </w:p>
    <w:p w:rsidR="00445941" w:rsidRPr="00861597" w:rsidRDefault="00445941" w:rsidP="00445941">
      <w:pPr>
        <w:pStyle w:val="Corpodetexto"/>
        <w:widowControl/>
        <w:numPr>
          <w:ilvl w:val="3"/>
          <w:numId w:val="9"/>
        </w:numPr>
        <w:tabs>
          <w:tab w:val="clear" w:pos="2270"/>
          <w:tab w:val="clear" w:pos="4294"/>
        </w:tabs>
      </w:pPr>
      <w:r w:rsidRPr="00861597">
        <w:t>Fica estabelecido como limite às adesões por órgãos não participantes do registro de preços o quíntuplo do quantitativo de cada item registrado neste instrumento.</w:t>
      </w:r>
    </w:p>
    <w:p w:rsidR="00D60F40" w:rsidRPr="00861597" w:rsidRDefault="00D60F40" w:rsidP="00D60F40">
      <w:pPr>
        <w:pStyle w:val="Corpodetexto"/>
        <w:tabs>
          <w:tab w:val="clear" w:pos="2270"/>
          <w:tab w:val="left" w:pos="993"/>
        </w:tabs>
      </w:pPr>
    </w:p>
    <w:p w:rsidR="001173EE" w:rsidRPr="00861597" w:rsidRDefault="001173EE" w:rsidP="00D60F40">
      <w:pPr>
        <w:pStyle w:val="Corpodetexto"/>
        <w:tabs>
          <w:tab w:val="clear" w:pos="2270"/>
          <w:tab w:val="left" w:pos="993"/>
        </w:tabs>
      </w:pPr>
    </w:p>
    <w:p w:rsidR="00D60F40" w:rsidRPr="00861597" w:rsidRDefault="00D60F40" w:rsidP="00EC4970">
      <w:pPr>
        <w:numPr>
          <w:ilvl w:val="0"/>
          <w:numId w:val="9"/>
        </w:numPr>
        <w:ind w:left="284" w:hanging="284"/>
        <w:jc w:val="both"/>
        <w:rPr>
          <w:b/>
          <w:sz w:val="20"/>
        </w:rPr>
      </w:pPr>
      <w:r w:rsidRPr="00861597">
        <w:rPr>
          <w:b/>
          <w:sz w:val="20"/>
        </w:rPr>
        <w:t>DAS CONDIÇÕES GERAIS PARA PARTICIPAÇÃO</w:t>
      </w:r>
    </w:p>
    <w:p w:rsidR="00D60F40" w:rsidRPr="00861597" w:rsidRDefault="00D60F40" w:rsidP="00D60F40">
      <w:pPr>
        <w:jc w:val="both"/>
        <w:rPr>
          <w:b/>
          <w:sz w:val="20"/>
        </w:rPr>
      </w:pPr>
    </w:p>
    <w:p w:rsidR="00D60F40" w:rsidRPr="00861597" w:rsidRDefault="00D60F40" w:rsidP="00EC4970">
      <w:pPr>
        <w:pStyle w:val="Recuodecorpodetexto"/>
        <w:numPr>
          <w:ilvl w:val="1"/>
          <w:numId w:val="9"/>
        </w:numPr>
        <w:tabs>
          <w:tab w:val="clear" w:pos="540"/>
          <w:tab w:val="left" w:pos="426"/>
        </w:tabs>
        <w:ind w:left="426" w:hanging="426"/>
        <w:rPr>
          <w:rFonts w:ascii="Arial" w:hAnsi="Arial" w:cs="Arial"/>
          <w:b w:val="0"/>
          <w:sz w:val="20"/>
        </w:rPr>
      </w:pPr>
      <w:r w:rsidRPr="00861597">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p>
    <w:p w:rsidR="0025352B" w:rsidRPr="00861597" w:rsidRDefault="0025352B" w:rsidP="0025352B">
      <w:pPr>
        <w:pStyle w:val="Recuodecorpodetexto"/>
        <w:tabs>
          <w:tab w:val="clear" w:pos="540"/>
          <w:tab w:val="left" w:pos="426"/>
        </w:tabs>
        <w:ind w:left="426"/>
        <w:rPr>
          <w:rFonts w:ascii="Arial" w:hAnsi="Arial" w:cs="Arial"/>
          <w:b w:val="0"/>
          <w:sz w:val="20"/>
        </w:rPr>
      </w:pPr>
    </w:p>
    <w:p w:rsidR="00D60F40" w:rsidRPr="00861597" w:rsidRDefault="00D60F40" w:rsidP="00EC4970">
      <w:pPr>
        <w:numPr>
          <w:ilvl w:val="1"/>
          <w:numId w:val="9"/>
        </w:numPr>
        <w:tabs>
          <w:tab w:val="left" w:pos="426"/>
        </w:tabs>
        <w:ind w:left="426" w:hanging="426"/>
        <w:jc w:val="both"/>
        <w:rPr>
          <w:sz w:val="20"/>
        </w:rPr>
      </w:pPr>
      <w:r w:rsidRPr="00861597">
        <w:rPr>
          <w:sz w:val="20"/>
        </w:rPr>
        <w:t>Não poderá participar empresa concordatária ou que estiver sob regime de falência, concurso de credores, dissolução ou liquidação.</w:t>
      </w:r>
    </w:p>
    <w:p w:rsidR="0025352B" w:rsidRPr="00861597" w:rsidRDefault="00D60F40" w:rsidP="0025352B">
      <w:pPr>
        <w:pStyle w:val="Recuodecorpodetexto21"/>
        <w:numPr>
          <w:ilvl w:val="2"/>
          <w:numId w:val="9"/>
        </w:numPr>
        <w:tabs>
          <w:tab w:val="left" w:pos="567"/>
        </w:tabs>
        <w:ind w:left="567" w:hanging="567"/>
        <w:rPr>
          <w:rFonts w:ascii="Arial" w:hAnsi="Arial" w:cs="Arial"/>
          <w:sz w:val="20"/>
        </w:rPr>
      </w:pPr>
      <w:r w:rsidRPr="00861597">
        <w:rPr>
          <w:rFonts w:ascii="Arial" w:hAnsi="Arial" w:cs="Arial"/>
          <w:sz w:val="20"/>
        </w:rPr>
        <w:t>Será vedada a participação de empresas declaradas inidôneas por Ato do Poder Público</w:t>
      </w:r>
      <w:r w:rsidR="00B67DF7" w:rsidRPr="00861597">
        <w:rPr>
          <w:rFonts w:ascii="Arial" w:hAnsi="Arial" w:cs="Arial"/>
          <w:sz w:val="20"/>
        </w:rPr>
        <w:t xml:space="preserve"> Municipal</w:t>
      </w:r>
      <w:r w:rsidRPr="00861597">
        <w:rPr>
          <w:rFonts w:ascii="Arial" w:hAnsi="Arial" w:cs="Arial"/>
          <w:sz w:val="20"/>
        </w:rPr>
        <w:t xml:space="preserve">, ou que estejam temporariamente impedidas de licitar, contratar ou transacionar com a Administração Pública </w:t>
      </w:r>
      <w:r w:rsidR="00B67DF7" w:rsidRPr="00861597">
        <w:rPr>
          <w:rFonts w:ascii="Arial" w:hAnsi="Arial" w:cs="Arial"/>
          <w:sz w:val="20"/>
        </w:rPr>
        <w:t xml:space="preserve">de Joaçaba </w:t>
      </w:r>
      <w:r w:rsidRPr="00861597">
        <w:rPr>
          <w:rFonts w:ascii="Arial" w:hAnsi="Arial" w:cs="Arial"/>
          <w:sz w:val="20"/>
        </w:rPr>
        <w:t>ou quaisquer de seus órgãos descentralizados</w:t>
      </w:r>
      <w:r w:rsidR="00B67DF7" w:rsidRPr="00861597">
        <w:rPr>
          <w:rFonts w:ascii="Arial" w:hAnsi="Arial" w:cs="Arial"/>
          <w:sz w:val="20"/>
        </w:rPr>
        <w:t xml:space="preserve"> (inciso III e IV do art. 87 da Lei 8.666/93)</w:t>
      </w:r>
      <w:r w:rsidRPr="00861597">
        <w:rPr>
          <w:rFonts w:ascii="Arial" w:hAnsi="Arial" w:cs="Arial"/>
          <w:sz w:val="20"/>
        </w:rPr>
        <w:t>.</w:t>
      </w:r>
    </w:p>
    <w:p w:rsidR="00D60F40" w:rsidRPr="00861597" w:rsidRDefault="00D60F40" w:rsidP="0025352B">
      <w:pPr>
        <w:pStyle w:val="Recuodecorpodetexto21"/>
        <w:numPr>
          <w:ilvl w:val="2"/>
          <w:numId w:val="9"/>
        </w:numPr>
        <w:tabs>
          <w:tab w:val="left" w:pos="567"/>
        </w:tabs>
        <w:ind w:left="567" w:hanging="567"/>
        <w:rPr>
          <w:rFonts w:ascii="Arial" w:hAnsi="Arial" w:cs="Arial"/>
          <w:sz w:val="20"/>
        </w:rPr>
      </w:pPr>
      <w:r w:rsidRPr="00861597">
        <w:rPr>
          <w:rFonts w:ascii="Arial" w:hAnsi="Arial" w:cs="Arial"/>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25352B" w:rsidRPr="00861597" w:rsidRDefault="0025352B" w:rsidP="0025352B">
      <w:pPr>
        <w:pStyle w:val="Recuodecorpodetexto21"/>
        <w:tabs>
          <w:tab w:val="left" w:pos="567"/>
        </w:tabs>
        <w:ind w:left="567" w:firstLine="0"/>
        <w:rPr>
          <w:rFonts w:ascii="Arial" w:hAnsi="Arial" w:cs="Arial"/>
          <w:sz w:val="20"/>
        </w:rPr>
      </w:pPr>
    </w:p>
    <w:p w:rsidR="00B67DF7" w:rsidRPr="00861597" w:rsidRDefault="00D60F40" w:rsidP="00EC4970">
      <w:pPr>
        <w:pStyle w:val="Recuodecorpodetexto21"/>
        <w:numPr>
          <w:ilvl w:val="1"/>
          <w:numId w:val="9"/>
        </w:numPr>
        <w:tabs>
          <w:tab w:val="left" w:pos="426"/>
        </w:tabs>
        <w:ind w:left="426" w:hanging="426"/>
        <w:rPr>
          <w:rFonts w:ascii="Arial" w:hAnsi="Arial" w:cs="Arial"/>
          <w:sz w:val="20"/>
        </w:rPr>
      </w:pPr>
      <w:r w:rsidRPr="00861597">
        <w:rPr>
          <w:rFonts w:ascii="Arial" w:hAnsi="Arial" w:cs="Arial"/>
          <w:sz w:val="20"/>
        </w:rPr>
        <w:t>A participação nesta licitação significará a aceitação plena e irrestrita dos termos do presente Edital e das disposições das leis especiais, quando for o caso.</w:t>
      </w:r>
    </w:p>
    <w:p w:rsidR="0025352B" w:rsidRPr="00861597" w:rsidRDefault="0025352B" w:rsidP="0025352B">
      <w:pPr>
        <w:pStyle w:val="Recuodecorpodetexto21"/>
        <w:tabs>
          <w:tab w:val="left" w:pos="426"/>
        </w:tabs>
        <w:ind w:left="426" w:firstLine="0"/>
        <w:rPr>
          <w:rFonts w:ascii="Arial" w:hAnsi="Arial" w:cs="Arial"/>
          <w:sz w:val="20"/>
        </w:rPr>
      </w:pPr>
    </w:p>
    <w:p w:rsidR="00B67DF7" w:rsidRPr="00861597" w:rsidRDefault="00B67DF7" w:rsidP="00EC4970">
      <w:pPr>
        <w:pStyle w:val="Recuodecorpodetexto21"/>
        <w:numPr>
          <w:ilvl w:val="1"/>
          <w:numId w:val="9"/>
        </w:numPr>
        <w:tabs>
          <w:tab w:val="left" w:pos="426"/>
        </w:tabs>
        <w:ind w:left="426" w:hanging="426"/>
        <w:rPr>
          <w:rFonts w:ascii="Arial" w:hAnsi="Arial" w:cs="Arial"/>
          <w:b/>
          <w:sz w:val="20"/>
        </w:rPr>
      </w:pPr>
      <w:r w:rsidRPr="00861597">
        <w:rPr>
          <w:rFonts w:ascii="Arial" w:hAnsi="Arial" w:cs="Arial"/>
          <w:b/>
          <w:sz w:val="20"/>
        </w:rPr>
        <w:t>Da participação das microempresas e empresas de pequeno porte</w:t>
      </w:r>
    </w:p>
    <w:p w:rsidR="00B67DF7" w:rsidRPr="00861597" w:rsidRDefault="00D60F40" w:rsidP="00EC4970">
      <w:pPr>
        <w:pStyle w:val="Recuodecorpodetexto21"/>
        <w:numPr>
          <w:ilvl w:val="2"/>
          <w:numId w:val="9"/>
        </w:numPr>
        <w:tabs>
          <w:tab w:val="left" w:pos="567"/>
        </w:tabs>
        <w:ind w:left="567" w:hanging="567"/>
        <w:rPr>
          <w:rFonts w:ascii="Arial" w:hAnsi="Arial" w:cs="Arial"/>
          <w:b/>
          <w:sz w:val="20"/>
        </w:rPr>
      </w:pPr>
      <w:r w:rsidRPr="00861597">
        <w:rPr>
          <w:rFonts w:ascii="Arial" w:hAnsi="Arial" w:cs="Arial"/>
          <w:sz w:val="20"/>
        </w:rPr>
        <w:lastRenderedPageBreak/>
        <w:t xml:space="preserve">As microempresas e empresas de pequeno porte que </w:t>
      </w:r>
      <w:r w:rsidR="003C292B" w:rsidRPr="00861597">
        <w:rPr>
          <w:rFonts w:ascii="Arial" w:hAnsi="Arial" w:cs="Arial"/>
          <w:sz w:val="20"/>
        </w:rPr>
        <w:t>quiserem</w:t>
      </w:r>
      <w:r w:rsidRPr="00861597">
        <w:rPr>
          <w:rFonts w:ascii="Arial" w:hAnsi="Arial" w:cs="Arial"/>
          <w:sz w:val="20"/>
        </w:rPr>
        <w:t xml:space="preserve"> participar deste certame usufruindo os benefícios concedidos pela Lei Complementar nº 123/2006, deverão observar o disposto nos subitens seguintes.</w:t>
      </w:r>
    </w:p>
    <w:p w:rsidR="00D60F40" w:rsidRPr="00861597" w:rsidRDefault="00D60F40" w:rsidP="00EC4970">
      <w:pPr>
        <w:pStyle w:val="Recuodecorpodetexto21"/>
        <w:numPr>
          <w:ilvl w:val="2"/>
          <w:numId w:val="9"/>
        </w:numPr>
        <w:tabs>
          <w:tab w:val="left" w:pos="567"/>
        </w:tabs>
        <w:ind w:left="567" w:hanging="567"/>
        <w:rPr>
          <w:rFonts w:ascii="Arial" w:hAnsi="Arial" w:cs="Arial"/>
          <w:b/>
          <w:sz w:val="20"/>
        </w:rPr>
      </w:pPr>
      <w:r w:rsidRPr="00861597">
        <w:rPr>
          <w:rFonts w:ascii="Arial" w:hAnsi="Arial" w:cs="Arial"/>
          <w:sz w:val="20"/>
        </w:rPr>
        <w:t>A condição de Microempresa e Empresa de Pequeno Porte, para efeito do tratamento diferenciado previsto na Lei Complementar 123/2006, deverá ser comprovada, mediante apresentação da seguinte documentação:</w:t>
      </w:r>
    </w:p>
    <w:p w:rsidR="00D60F40" w:rsidRPr="00861597" w:rsidRDefault="00D60F40" w:rsidP="00F85747">
      <w:pPr>
        <w:pStyle w:val="Corpodetexto"/>
        <w:numPr>
          <w:ilvl w:val="0"/>
          <w:numId w:val="6"/>
        </w:numPr>
        <w:tabs>
          <w:tab w:val="clear" w:pos="360"/>
          <w:tab w:val="clear" w:pos="708"/>
          <w:tab w:val="clear" w:pos="2270"/>
          <w:tab w:val="clear" w:pos="4294"/>
          <w:tab w:val="left" w:pos="-349"/>
          <w:tab w:val="left" w:pos="0"/>
          <w:tab w:val="num" w:pos="851"/>
        </w:tabs>
        <w:ind w:left="851" w:hanging="284"/>
      </w:pPr>
      <w:r w:rsidRPr="00861597">
        <w:rPr>
          <w:bCs w:val="0"/>
        </w:rPr>
        <w:t xml:space="preserve">Certidão Simplificada emitida pela </w:t>
      </w:r>
      <w:r w:rsidRPr="00861597">
        <w:t xml:space="preserve">Junta Comercial da sede do licitante onde conste o seu enquadramento como Empresa de Pequeno Porte ou Microempresa. As sociedades simples, que </w:t>
      </w:r>
      <w:proofErr w:type="gramStart"/>
      <w:r w:rsidRPr="00861597">
        <w:t>não  registram</w:t>
      </w:r>
      <w:proofErr w:type="gramEnd"/>
      <w:r w:rsidRPr="00861597">
        <w:t xml:space="preserve"> seus atos na Junta Comercial, deverão apresentar certidão do Registro Civil de Pessoas Jurídicas atestando seu enquadramento nas hipóteses do art. 3º da Lei Complementar nº 123/2006. A Certidão deve estar </w:t>
      </w:r>
      <w:r w:rsidRPr="00861597">
        <w:rPr>
          <w:b/>
        </w:rPr>
        <w:t>atualizada</w:t>
      </w:r>
      <w:r w:rsidRPr="00861597">
        <w:t xml:space="preserve">, ou seja, emitida a menos de </w:t>
      </w:r>
      <w:r w:rsidRPr="00861597">
        <w:rPr>
          <w:b/>
        </w:rPr>
        <w:t>120 (cento e vinte) dias</w:t>
      </w:r>
      <w:r w:rsidRPr="00861597">
        <w:t xml:space="preserve"> da data marcada para a abertura da presente Licitação.</w:t>
      </w:r>
    </w:p>
    <w:p w:rsidR="00D60F40" w:rsidRPr="00861597" w:rsidRDefault="00D60F40" w:rsidP="00F85747">
      <w:pPr>
        <w:pStyle w:val="Corpodetexto"/>
        <w:numPr>
          <w:ilvl w:val="0"/>
          <w:numId w:val="6"/>
        </w:numPr>
        <w:tabs>
          <w:tab w:val="clear" w:pos="360"/>
          <w:tab w:val="clear" w:pos="708"/>
          <w:tab w:val="clear" w:pos="2270"/>
          <w:tab w:val="clear" w:pos="4294"/>
          <w:tab w:val="left" w:pos="-349"/>
          <w:tab w:val="num" w:pos="851"/>
        </w:tabs>
        <w:ind w:left="851" w:hanging="284"/>
      </w:pPr>
      <w:r w:rsidRPr="00861597">
        <w:t xml:space="preserve">Declaração de enquadramento em conformidade com o art. 3º da Lei Complementar nº 123/2006, afirmando ainda que não se enquadram em nenhuma das hipóteses do § 4º do art. 3º da Lei Complementar nº 123/2006, conforme o modelo do </w:t>
      </w:r>
      <w:r w:rsidRPr="00861597">
        <w:rPr>
          <w:b/>
        </w:rPr>
        <w:t>Anexo III</w:t>
      </w:r>
      <w:r w:rsidRPr="00861597">
        <w:t>, do presente Edital.</w:t>
      </w:r>
    </w:p>
    <w:p w:rsidR="00D60F40" w:rsidRPr="00861597" w:rsidRDefault="00D60F40" w:rsidP="00EC4970">
      <w:pPr>
        <w:numPr>
          <w:ilvl w:val="2"/>
          <w:numId w:val="9"/>
        </w:numPr>
        <w:ind w:left="567" w:hanging="567"/>
        <w:jc w:val="both"/>
        <w:rPr>
          <w:bCs w:val="0"/>
          <w:sz w:val="20"/>
        </w:rPr>
      </w:pPr>
      <w:r w:rsidRPr="00861597">
        <w:rPr>
          <w:bCs w:val="0"/>
          <w:sz w:val="20"/>
        </w:rPr>
        <w:t xml:space="preserve">Os documentos para fins de comprovação da condição de microempresa e empresa de pequeno porte deverão ser apresentados </w:t>
      </w:r>
      <w:r w:rsidR="00B67DF7" w:rsidRPr="00861597">
        <w:rPr>
          <w:b/>
          <w:sz w:val="20"/>
        </w:rPr>
        <w:t>fora dos envelopes</w:t>
      </w:r>
      <w:r w:rsidRPr="00861597">
        <w:rPr>
          <w:bCs w:val="0"/>
          <w:sz w:val="20"/>
        </w:rPr>
        <w:t xml:space="preserve">, no ato de </w:t>
      </w:r>
      <w:r w:rsidR="00B67DF7" w:rsidRPr="00861597">
        <w:rPr>
          <w:b/>
          <w:sz w:val="20"/>
        </w:rPr>
        <w:t>credenciamento</w:t>
      </w:r>
      <w:r w:rsidRPr="00861597">
        <w:rPr>
          <w:bCs w:val="0"/>
          <w:sz w:val="20"/>
        </w:rPr>
        <w:t xml:space="preserve"> das empresas participantes.</w:t>
      </w:r>
    </w:p>
    <w:p w:rsidR="00D60F40" w:rsidRPr="00861597" w:rsidRDefault="00D60F40" w:rsidP="00D60F40">
      <w:pPr>
        <w:jc w:val="both"/>
        <w:rPr>
          <w:sz w:val="20"/>
        </w:rPr>
      </w:pPr>
    </w:p>
    <w:p w:rsidR="001173EE" w:rsidRPr="00861597" w:rsidRDefault="001173EE" w:rsidP="00D60F40">
      <w:pPr>
        <w:jc w:val="both"/>
        <w:rPr>
          <w:sz w:val="20"/>
        </w:rPr>
      </w:pPr>
    </w:p>
    <w:p w:rsidR="00D60F40" w:rsidRPr="00861597" w:rsidRDefault="00D60F40" w:rsidP="00EC4970">
      <w:pPr>
        <w:numPr>
          <w:ilvl w:val="0"/>
          <w:numId w:val="9"/>
        </w:numPr>
        <w:ind w:left="284" w:hanging="284"/>
        <w:jc w:val="both"/>
        <w:rPr>
          <w:b/>
          <w:sz w:val="20"/>
        </w:rPr>
      </w:pPr>
      <w:r w:rsidRPr="00861597">
        <w:rPr>
          <w:b/>
          <w:sz w:val="20"/>
        </w:rPr>
        <w:t>DO CREDENCIAMENTO</w:t>
      </w:r>
    </w:p>
    <w:p w:rsidR="00D60F40" w:rsidRPr="00861597" w:rsidRDefault="00D60F40" w:rsidP="00D60F40">
      <w:pPr>
        <w:jc w:val="both"/>
        <w:rPr>
          <w:b/>
          <w:sz w:val="20"/>
        </w:rPr>
      </w:pPr>
    </w:p>
    <w:p w:rsidR="00D60F40" w:rsidRPr="00861597" w:rsidRDefault="00D60F40" w:rsidP="00EC4970">
      <w:pPr>
        <w:pStyle w:val="Corpodetexto"/>
        <w:widowControl/>
        <w:numPr>
          <w:ilvl w:val="1"/>
          <w:numId w:val="9"/>
        </w:numPr>
        <w:tabs>
          <w:tab w:val="clear" w:pos="708"/>
          <w:tab w:val="left" w:pos="0"/>
          <w:tab w:val="left" w:pos="426"/>
        </w:tabs>
        <w:rPr>
          <w:bCs w:val="0"/>
        </w:rPr>
      </w:pPr>
      <w:r w:rsidRPr="00861597">
        <w:rPr>
          <w:bCs w:val="0"/>
        </w:rPr>
        <w:t>Fica a critério do licitante se fazer representar ou não na sessão.</w:t>
      </w:r>
    </w:p>
    <w:p w:rsidR="0025352B" w:rsidRPr="00861597" w:rsidRDefault="0025352B" w:rsidP="0025352B">
      <w:pPr>
        <w:pStyle w:val="Corpodetexto"/>
        <w:widowControl/>
        <w:tabs>
          <w:tab w:val="clear" w:pos="708"/>
          <w:tab w:val="left" w:pos="0"/>
          <w:tab w:val="left" w:pos="426"/>
        </w:tabs>
        <w:ind w:left="495"/>
        <w:rPr>
          <w:bCs w:val="0"/>
        </w:rPr>
      </w:pPr>
    </w:p>
    <w:p w:rsidR="00D60F40" w:rsidRPr="00861597" w:rsidRDefault="00D60F40" w:rsidP="00EC4970">
      <w:pPr>
        <w:numPr>
          <w:ilvl w:val="1"/>
          <w:numId w:val="9"/>
        </w:numPr>
        <w:tabs>
          <w:tab w:val="left" w:pos="0"/>
          <w:tab w:val="left" w:pos="426"/>
        </w:tabs>
        <w:ind w:left="426" w:hanging="426"/>
        <w:jc w:val="both"/>
        <w:rPr>
          <w:bCs w:val="0"/>
          <w:sz w:val="20"/>
        </w:rPr>
      </w:pPr>
      <w:r w:rsidRPr="00861597">
        <w:rPr>
          <w:spacing w:val="4"/>
          <w:sz w:val="20"/>
        </w:rPr>
        <w:t>A empresa participante deste processo licitatório que enviar representante legal deverá</w:t>
      </w:r>
      <w:r w:rsidRPr="00861597">
        <w:rPr>
          <w:bCs w:val="0"/>
          <w:sz w:val="20"/>
        </w:rPr>
        <w:t xml:space="preserve">, até o horário indicado no preâmbulo deste Edital, apresentar-se ao Pregoeiro e/ou Equipe de Apoio para efetuar seu credenciamento como participante deste Pregão, apresentando os seguintes documentos, em </w:t>
      </w:r>
      <w:r w:rsidRPr="00861597">
        <w:rPr>
          <w:b/>
          <w:bCs w:val="0"/>
          <w:sz w:val="20"/>
        </w:rPr>
        <w:t>cópia autenticada ou cópia e respectivo original (em mãos) para autenticação</w:t>
      </w:r>
      <w:r w:rsidRPr="00861597">
        <w:rPr>
          <w:bCs w:val="0"/>
          <w:sz w:val="20"/>
        </w:rPr>
        <w:t>:</w:t>
      </w:r>
    </w:p>
    <w:p w:rsidR="00D60F40" w:rsidRPr="00861597" w:rsidRDefault="00D60F40" w:rsidP="00D60F40">
      <w:pPr>
        <w:pStyle w:val="Normal1"/>
        <w:tabs>
          <w:tab w:val="clear" w:pos="536"/>
          <w:tab w:val="left" w:pos="284"/>
        </w:tabs>
        <w:ind w:left="426" w:hanging="426"/>
        <w:rPr>
          <w:rFonts w:ascii="Arial" w:hAnsi="Arial" w:cs="Arial"/>
          <w:color w:val="auto"/>
          <w:sz w:val="20"/>
        </w:rPr>
      </w:pPr>
    </w:p>
    <w:p w:rsidR="00D60F40" w:rsidRPr="00861597" w:rsidRDefault="00D60F40" w:rsidP="00EC4970">
      <w:pPr>
        <w:numPr>
          <w:ilvl w:val="0"/>
          <w:numId w:val="11"/>
        </w:numPr>
        <w:shd w:val="clear" w:color="auto" w:fill="FFFFFF"/>
        <w:tabs>
          <w:tab w:val="left" w:pos="709"/>
        </w:tabs>
        <w:jc w:val="both"/>
        <w:rPr>
          <w:spacing w:val="3"/>
          <w:sz w:val="20"/>
        </w:rPr>
      </w:pPr>
      <w:r w:rsidRPr="00861597">
        <w:rPr>
          <w:spacing w:val="4"/>
          <w:sz w:val="20"/>
        </w:rPr>
        <w:t>C</w:t>
      </w:r>
      <w:r w:rsidRPr="00861597">
        <w:rPr>
          <w:spacing w:val="3"/>
          <w:sz w:val="20"/>
        </w:rPr>
        <w:t xml:space="preserve">aso o representante seja </w:t>
      </w:r>
      <w:r w:rsidRPr="00861597">
        <w:rPr>
          <w:b/>
          <w:spacing w:val="3"/>
          <w:sz w:val="20"/>
        </w:rPr>
        <w:t>sócio, proprietário ou dirigente</w:t>
      </w:r>
      <w:r w:rsidRPr="00861597">
        <w:rPr>
          <w:spacing w:val="3"/>
          <w:sz w:val="20"/>
        </w:rPr>
        <w:t xml:space="preserve"> da empresa proponente </w:t>
      </w:r>
      <w:proofErr w:type="gramStart"/>
      <w:r w:rsidRPr="00861597">
        <w:rPr>
          <w:spacing w:val="3"/>
          <w:sz w:val="20"/>
        </w:rPr>
        <w:t>deverá  apresentar</w:t>
      </w:r>
      <w:proofErr w:type="gramEnd"/>
      <w:r w:rsidRPr="00861597">
        <w:rPr>
          <w:spacing w:val="3"/>
          <w:sz w:val="20"/>
        </w:rPr>
        <w:t>:</w:t>
      </w:r>
    </w:p>
    <w:p w:rsidR="001173EE" w:rsidRPr="00861597" w:rsidRDefault="001173EE" w:rsidP="001173EE">
      <w:pPr>
        <w:shd w:val="clear" w:color="auto" w:fill="FFFFFF"/>
        <w:tabs>
          <w:tab w:val="left" w:pos="709"/>
        </w:tabs>
        <w:ind w:left="720"/>
        <w:jc w:val="both"/>
        <w:rPr>
          <w:spacing w:val="3"/>
          <w:sz w:val="20"/>
        </w:rPr>
      </w:pPr>
    </w:p>
    <w:p w:rsidR="00D60F40" w:rsidRPr="00861597" w:rsidRDefault="00D60F40" w:rsidP="00EC4970">
      <w:pPr>
        <w:numPr>
          <w:ilvl w:val="0"/>
          <w:numId w:val="12"/>
        </w:numPr>
        <w:shd w:val="clear" w:color="auto" w:fill="FFFFFF"/>
        <w:tabs>
          <w:tab w:val="left" w:pos="0"/>
        </w:tabs>
        <w:ind w:left="1134" w:hanging="425"/>
        <w:jc w:val="both"/>
        <w:rPr>
          <w:spacing w:val="4"/>
          <w:sz w:val="20"/>
        </w:rPr>
      </w:pPr>
      <w:r w:rsidRPr="00861597">
        <w:rPr>
          <w:spacing w:val="4"/>
          <w:sz w:val="20"/>
        </w:rPr>
        <w:t xml:space="preserve">Cópia do ato constitutivo ou do contrato social </w:t>
      </w:r>
      <w:r w:rsidRPr="00861597">
        <w:rPr>
          <w:sz w:val="20"/>
        </w:rPr>
        <w:t>acompanhado de todas as alterações, ou consolidado</w:t>
      </w:r>
      <w:r w:rsidRPr="00861597">
        <w:rPr>
          <w:spacing w:val="4"/>
          <w:sz w:val="20"/>
        </w:rPr>
        <w:t>, no qual estejam expressos seus poderes para exercer direitos e assumir obrigações em decorrência de tal investidura</w:t>
      </w:r>
      <w:r w:rsidR="00EF6455" w:rsidRPr="00861597">
        <w:rPr>
          <w:spacing w:val="4"/>
          <w:sz w:val="20"/>
        </w:rPr>
        <w:t>.</w:t>
      </w:r>
    </w:p>
    <w:p w:rsidR="00D60F40" w:rsidRPr="00861597" w:rsidRDefault="00D60F40" w:rsidP="00EC4970">
      <w:pPr>
        <w:numPr>
          <w:ilvl w:val="0"/>
          <w:numId w:val="12"/>
        </w:numPr>
        <w:shd w:val="clear" w:color="auto" w:fill="FFFFFF"/>
        <w:tabs>
          <w:tab w:val="left" w:pos="0"/>
        </w:tabs>
        <w:ind w:left="1134" w:hanging="425"/>
        <w:jc w:val="both"/>
        <w:rPr>
          <w:spacing w:val="4"/>
          <w:sz w:val="20"/>
        </w:rPr>
      </w:pPr>
      <w:r w:rsidRPr="00861597">
        <w:rPr>
          <w:spacing w:val="4"/>
          <w:sz w:val="20"/>
        </w:rPr>
        <w:t>Cópia da cédula de identidade</w:t>
      </w:r>
      <w:r w:rsidR="00EF6455" w:rsidRPr="00861597">
        <w:rPr>
          <w:spacing w:val="4"/>
          <w:sz w:val="20"/>
        </w:rPr>
        <w:t>.</w:t>
      </w:r>
    </w:p>
    <w:p w:rsidR="00D60F40" w:rsidRPr="00861597" w:rsidRDefault="00D60F40" w:rsidP="00EC4970">
      <w:pPr>
        <w:numPr>
          <w:ilvl w:val="0"/>
          <w:numId w:val="12"/>
        </w:numPr>
        <w:shd w:val="clear" w:color="auto" w:fill="FFFFFF"/>
        <w:tabs>
          <w:tab w:val="left" w:pos="0"/>
        </w:tabs>
        <w:ind w:left="1134" w:hanging="425"/>
        <w:jc w:val="both"/>
        <w:rPr>
          <w:spacing w:val="4"/>
          <w:sz w:val="20"/>
        </w:rPr>
      </w:pPr>
      <w:r w:rsidRPr="00861597">
        <w:rPr>
          <w:spacing w:val="4"/>
          <w:sz w:val="20"/>
        </w:rPr>
        <w:t>Declaração de pleno atendimento aos requisitos de habilitação.</w:t>
      </w:r>
    </w:p>
    <w:p w:rsidR="0025352B" w:rsidRPr="00861597" w:rsidRDefault="0025352B" w:rsidP="0025352B">
      <w:pPr>
        <w:shd w:val="clear" w:color="auto" w:fill="FFFFFF"/>
        <w:tabs>
          <w:tab w:val="left" w:pos="0"/>
        </w:tabs>
        <w:ind w:left="1134"/>
        <w:jc w:val="both"/>
        <w:rPr>
          <w:spacing w:val="4"/>
          <w:sz w:val="20"/>
        </w:rPr>
      </w:pPr>
    </w:p>
    <w:p w:rsidR="00D60F40" w:rsidRPr="00861597" w:rsidRDefault="00D60F40" w:rsidP="00EC4970">
      <w:pPr>
        <w:pStyle w:val="Corpodetexto"/>
        <w:widowControl/>
        <w:numPr>
          <w:ilvl w:val="0"/>
          <w:numId w:val="11"/>
        </w:numPr>
        <w:tabs>
          <w:tab w:val="clear" w:pos="708"/>
          <w:tab w:val="clear" w:pos="2270"/>
          <w:tab w:val="clear" w:pos="4294"/>
          <w:tab w:val="left" w:pos="709"/>
        </w:tabs>
        <w:suppressAutoHyphens w:val="0"/>
        <w:rPr>
          <w:spacing w:val="4"/>
        </w:rPr>
      </w:pPr>
      <w:r w:rsidRPr="00861597">
        <w:rPr>
          <w:spacing w:val="4"/>
        </w:rPr>
        <w:t xml:space="preserve">Caso o representante seja </w:t>
      </w:r>
      <w:r w:rsidRPr="00861597">
        <w:rPr>
          <w:b/>
          <w:spacing w:val="4"/>
        </w:rPr>
        <w:t xml:space="preserve">preposto </w:t>
      </w:r>
      <w:r w:rsidRPr="00861597">
        <w:rPr>
          <w:spacing w:val="4"/>
        </w:rPr>
        <w:t>da empresa</w:t>
      </w:r>
      <w:r w:rsidR="001173EE" w:rsidRPr="00861597">
        <w:rPr>
          <w:spacing w:val="4"/>
        </w:rPr>
        <w:t xml:space="preserve"> proponente, deverá apresentar:</w:t>
      </w:r>
    </w:p>
    <w:p w:rsidR="001173EE" w:rsidRPr="00861597" w:rsidRDefault="001173EE" w:rsidP="001173EE">
      <w:pPr>
        <w:pStyle w:val="Corpodetexto"/>
        <w:widowControl/>
        <w:tabs>
          <w:tab w:val="clear" w:pos="708"/>
          <w:tab w:val="clear" w:pos="2270"/>
          <w:tab w:val="clear" w:pos="4294"/>
          <w:tab w:val="left" w:pos="709"/>
        </w:tabs>
        <w:suppressAutoHyphens w:val="0"/>
        <w:ind w:left="720"/>
        <w:rPr>
          <w:spacing w:val="4"/>
        </w:rPr>
      </w:pPr>
    </w:p>
    <w:p w:rsidR="00D60F40" w:rsidRPr="00861597" w:rsidRDefault="00D60F40" w:rsidP="00EC4970">
      <w:pPr>
        <w:pStyle w:val="Corpodetexto"/>
        <w:widowControl/>
        <w:numPr>
          <w:ilvl w:val="0"/>
          <w:numId w:val="13"/>
        </w:numPr>
        <w:tabs>
          <w:tab w:val="clear" w:pos="708"/>
          <w:tab w:val="clear" w:pos="2270"/>
          <w:tab w:val="clear" w:pos="4294"/>
          <w:tab w:val="left" w:pos="0"/>
          <w:tab w:val="left" w:pos="1134"/>
        </w:tabs>
        <w:ind w:left="1134" w:hanging="425"/>
        <w:rPr>
          <w:spacing w:val="4"/>
        </w:rPr>
      </w:pPr>
      <w:r w:rsidRPr="00861597">
        <w:rPr>
          <w:spacing w:val="4"/>
        </w:rPr>
        <w:t xml:space="preserve">Instrumento procuratório ou Carta de Credenciamento, de acordo com o </w:t>
      </w:r>
      <w:r w:rsidRPr="00861597">
        <w:rPr>
          <w:b/>
          <w:spacing w:val="4"/>
        </w:rPr>
        <w:t>Anexo III</w:t>
      </w:r>
      <w:r w:rsidRPr="00861597">
        <w:rPr>
          <w:spacing w:val="4"/>
        </w:rPr>
        <w:t xml:space="preserve"> deste Edital;</w:t>
      </w:r>
    </w:p>
    <w:p w:rsidR="00D60F40" w:rsidRPr="00861597" w:rsidRDefault="00D60F40" w:rsidP="00EC4970">
      <w:pPr>
        <w:pStyle w:val="Corpodetexto"/>
        <w:widowControl/>
        <w:numPr>
          <w:ilvl w:val="0"/>
          <w:numId w:val="13"/>
        </w:numPr>
        <w:tabs>
          <w:tab w:val="clear" w:pos="708"/>
          <w:tab w:val="clear" w:pos="2270"/>
          <w:tab w:val="clear" w:pos="4294"/>
          <w:tab w:val="left" w:pos="0"/>
          <w:tab w:val="left" w:pos="1134"/>
        </w:tabs>
        <w:ind w:left="1134" w:hanging="425"/>
        <w:rPr>
          <w:spacing w:val="4"/>
        </w:rPr>
      </w:pPr>
      <w:r w:rsidRPr="00861597">
        <w:rPr>
          <w:spacing w:val="4"/>
        </w:rPr>
        <w:t>Cópia da cédula de identidade</w:t>
      </w:r>
      <w:r w:rsidR="00EF6455" w:rsidRPr="00861597">
        <w:rPr>
          <w:spacing w:val="4"/>
        </w:rPr>
        <w:t>.</w:t>
      </w:r>
    </w:p>
    <w:p w:rsidR="00D60F40" w:rsidRPr="00861597" w:rsidRDefault="00D60F40" w:rsidP="00EC4970">
      <w:pPr>
        <w:pStyle w:val="Corpodetexto"/>
        <w:widowControl/>
        <w:numPr>
          <w:ilvl w:val="0"/>
          <w:numId w:val="13"/>
        </w:numPr>
        <w:tabs>
          <w:tab w:val="clear" w:pos="708"/>
          <w:tab w:val="clear" w:pos="2270"/>
          <w:tab w:val="clear" w:pos="4294"/>
          <w:tab w:val="left" w:pos="0"/>
          <w:tab w:val="left" w:pos="1134"/>
        </w:tabs>
        <w:ind w:left="1134" w:hanging="425"/>
        <w:rPr>
          <w:spacing w:val="4"/>
        </w:rPr>
      </w:pPr>
      <w:r w:rsidRPr="00861597">
        <w:rPr>
          <w:spacing w:val="4"/>
        </w:rPr>
        <w:t xml:space="preserve">Cópia do ato constitutivo ou contrato social </w:t>
      </w:r>
      <w:r w:rsidRPr="00861597">
        <w:t>acompanhado de todas as alterações, ou consolidado</w:t>
      </w:r>
      <w:r w:rsidR="00EF6455" w:rsidRPr="00861597">
        <w:rPr>
          <w:spacing w:val="4"/>
        </w:rPr>
        <w:t>.</w:t>
      </w:r>
    </w:p>
    <w:p w:rsidR="00D60F40" w:rsidRPr="00861597" w:rsidRDefault="00D60F40" w:rsidP="00EC4970">
      <w:pPr>
        <w:pStyle w:val="Corpodetexto"/>
        <w:widowControl/>
        <w:numPr>
          <w:ilvl w:val="0"/>
          <w:numId w:val="13"/>
        </w:numPr>
        <w:tabs>
          <w:tab w:val="clear" w:pos="708"/>
          <w:tab w:val="clear" w:pos="2270"/>
          <w:tab w:val="clear" w:pos="4294"/>
          <w:tab w:val="left" w:pos="0"/>
          <w:tab w:val="left" w:pos="1134"/>
        </w:tabs>
        <w:ind w:left="1134" w:hanging="425"/>
        <w:rPr>
          <w:spacing w:val="4"/>
        </w:rPr>
      </w:pPr>
      <w:r w:rsidRPr="00861597">
        <w:rPr>
          <w:spacing w:val="4"/>
        </w:rPr>
        <w:t>Declaração de pleno atendimento aos requisitos de habilitação.</w:t>
      </w:r>
    </w:p>
    <w:p w:rsidR="00D60F40" w:rsidRPr="00861597" w:rsidRDefault="00D60F40" w:rsidP="00D60F40">
      <w:pPr>
        <w:pStyle w:val="Corpodetexto"/>
        <w:ind w:left="1418"/>
        <w:rPr>
          <w:bCs w:val="0"/>
          <w:spacing w:val="4"/>
        </w:rPr>
      </w:pPr>
    </w:p>
    <w:p w:rsidR="00755A10" w:rsidRPr="00861597" w:rsidRDefault="00755A10" w:rsidP="00EC4970">
      <w:pPr>
        <w:pStyle w:val="Normal1"/>
        <w:numPr>
          <w:ilvl w:val="1"/>
          <w:numId w:val="9"/>
        </w:numPr>
        <w:tabs>
          <w:tab w:val="clear" w:pos="536"/>
          <w:tab w:val="clear" w:pos="2270"/>
          <w:tab w:val="clear" w:pos="4294"/>
        </w:tabs>
        <w:rPr>
          <w:rFonts w:ascii="Arial" w:hAnsi="Arial" w:cs="Arial"/>
          <w:color w:val="auto"/>
          <w:sz w:val="20"/>
        </w:rPr>
      </w:pPr>
      <w:r w:rsidRPr="00861597">
        <w:rPr>
          <w:rFonts w:ascii="Arial" w:hAnsi="Arial" w:cs="Arial"/>
          <w:color w:val="auto"/>
          <w:sz w:val="20"/>
        </w:rPr>
        <w:t>A empresa que não se fizer representar deverá encaminhar, juntamente com os envelopes da proposta e da documentação, c</w:t>
      </w:r>
      <w:r w:rsidRPr="00861597">
        <w:rPr>
          <w:rFonts w:ascii="Arial" w:hAnsi="Arial" w:cs="Arial"/>
          <w:bCs/>
          <w:color w:val="auto"/>
          <w:spacing w:val="4"/>
          <w:sz w:val="20"/>
        </w:rPr>
        <w:t>ópia do ato constitutivo ou do contrato social, bem como, declaração de pleno atendimento aos requisitos de habilitação</w:t>
      </w:r>
      <w:r w:rsidR="00B62C73" w:rsidRPr="00861597">
        <w:rPr>
          <w:rFonts w:ascii="Arial" w:hAnsi="Arial" w:cs="Arial"/>
          <w:bCs/>
          <w:color w:val="auto"/>
          <w:spacing w:val="4"/>
          <w:sz w:val="20"/>
        </w:rPr>
        <w:t xml:space="preserve">, conforme o modelo do </w:t>
      </w:r>
      <w:r w:rsidR="00B62C73" w:rsidRPr="00861597">
        <w:rPr>
          <w:rFonts w:ascii="Arial" w:hAnsi="Arial" w:cs="Arial"/>
          <w:b/>
          <w:color w:val="auto"/>
          <w:sz w:val="20"/>
        </w:rPr>
        <w:t>Anexo IV</w:t>
      </w:r>
      <w:r w:rsidRPr="00861597">
        <w:rPr>
          <w:rFonts w:ascii="Arial" w:hAnsi="Arial" w:cs="Arial"/>
          <w:bCs/>
          <w:color w:val="auto"/>
          <w:spacing w:val="4"/>
          <w:sz w:val="20"/>
        </w:rPr>
        <w:t>.</w:t>
      </w:r>
      <w:r w:rsidR="00B62C73" w:rsidRPr="00861597">
        <w:rPr>
          <w:rFonts w:ascii="Arial" w:hAnsi="Arial" w:cs="Arial"/>
          <w:bCs/>
          <w:color w:val="auto"/>
          <w:sz w:val="20"/>
        </w:rPr>
        <w:t xml:space="preserve"> Tais documentos deverão ser encaminhados </w:t>
      </w:r>
      <w:r w:rsidR="00B62C73" w:rsidRPr="00861597">
        <w:rPr>
          <w:rFonts w:ascii="Arial" w:hAnsi="Arial" w:cs="Arial"/>
          <w:b/>
          <w:color w:val="auto"/>
          <w:sz w:val="20"/>
        </w:rPr>
        <w:t xml:space="preserve">fora dos envelopes </w:t>
      </w:r>
      <w:r w:rsidR="00B62C73" w:rsidRPr="00861597">
        <w:rPr>
          <w:rFonts w:ascii="Arial" w:hAnsi="Arial" w:cs="Arial"/>
          <w:bCs/>
          <w:color w:val="auto"/>
          <w:sz w:val="20"/>
        </w:rPr>
        <w:t xml:space="preserve">da Proposta e da Documentação, sob pena de </w:t>
      </w:r>
      <w:r w:rsidR="005F1F66" w:rsidRPr="00861597">
        <w:rPr>
          <w:rFonts w:ascii="Arial" w:hAnsi="Arial" w:cs="Arial"/>
          <w:bCs/>
          <w:color w:val="auto"/>
          <w:sz w:val="20"/>
        </w:rPr>
        <w:t>impedimento em</w:t>
      </w:r>
      <w:r w:rsidR="00B62C73" w:rsidRPr="00861597">
        <w:rPr>
          <w:rFonts w:ascii="Arial" w:hAnsi="Arial" w:cs="Arial"/>
          <w:bCs/>
          <w:color w:val="auto"/>
          <w:sz w:val="20"/>
        </w:rPr>
        <w:t xml:space="preserve"> participar </w:t>
      </w:r>
      <w:r w:rsidR="005F1F66" w:rsidRPr="00861597">
        <w:rPr>
          <w:rFonts w:ascii="Arial" w:hAnsi="Arial" w:cs="Arial"/>
          <w:bCs/>
          <w:color w:val="auto"/>
          <w:sz w:val="20"/>
        </w:rPr>
        <w:t>d</w:t>
      </w:r>
      <w:r w:rsidR="00B62C73" w:rsidRPr="00861597">
        <w:rPr>
          <w:rFonts w:ascii="Arial" w:hAnsi="Arial" w:cs="Arial"/>
          <w:bCs/>
          <w:color w:val="auto"/>
          <w:sz w:val="20"/>
        </w:rPr>
        <w:t>o certame.</w:t>
      </w:r>
    </w:p>
    <w:p w:rsidR="00755A10" w:rsidRPr="00861597" w:rsidRDefault="00D60F40" w:rsidP="00EC4970">
      <w:pPr>
        <w:pStyle w:val="Normal1"/>
        <w:numPr>
          <w:ilvl w:val="2"/>
          <w:numId w:val="9"/>
        </w:numPr>
        <w:tabs>
          <w:tab w:val="clear" w:pos="536"/>
          <w:tab w:val="clear" w:pos="2270"/>
          <w:tab w:val="clear" w:pos="4294"/>
          <w:tab w:val="left" w:pos="567"/>
        </w:tabs>
        <w:ind w:left="567" w:hanging="567"/>
        <w:rPr>
          <w:rFonts w:ascii="Arial" w:hAnsi="Arial" w:cs="Arial"/>
          <w:color w:val="auto"/>
          <w:sz w:val="20"/>
        </w:rPr>
      </w:pPr>
      <w:r w:rsidRPr="00861597">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D60F40" w:rsidRPr="00861597" w:rsidRDefault="00D60F40" w:rsidP="00EC4970">
      <w:pPr>
        <w:pStyle w:val="Normal1"/>
        <w:numPr>
          <w:ilvl w:val="2"/>
          <w:numId w:val="9"/>
        </w:numPr>
        <w:tabs>
          <w:tab w:val="clear" w:pos="536"/>
          <w:tab w:val="clear" w:pos="2270"/>
          <w:tab w:val="clear" w:pos="4294"/>
          <w:tab w:val="left" w:pos="567"/>
        </w:tabs>
        <w:ind w:left="567" w:hanging="567"/>
        <w:rPr>
          <w:rFonts w:ascii="Arial" w:hAnsi="Arial" w:cs="Arial"/>
          <w:color w:val="auto"/>
          <w:sz w:val="20"/>
        </w:rPr>
      </w:pPr>
      <w:r w:rsidRPr="00861597">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conseqüência do direito de interpor recurso. </w:t>
      </w:r>
    </w:p>
    <w:p w:rsidR="0025352B" w:rsidRPr="00861597" w:rsidRDefault="0025352B" w:rsidP="0025352B">
      <w:pPr>
        <w:pStyle w:val="Normal1"/>
        <w:tabs>
          <w:tab w:val="clear" w:pos="536"/>
          <w:tab w:val="clear" w:pos="2270"/>
          <w:tab w:val="clear" w:pos="4294"/>
          <w:tab w:val="left" w:pos="567"/>
        </w:tabs>
        <w:ind w:left="567"/>
        <w:rPr>
          <w:rFonts w:ascii="Arial" w:hAnsi="Arial" w:cs="Arial"/>
          <w:color w:val="auto"/>
          <w:sz w:val="20"/>
        </w:rPr>
      </w:pPr>
    </w:p>
    <w:p w:rsidR="00D60F40" w:rsidRPr="00861597" w:rsidRDefault="00D60F40" w:rsidP="00EC4970">
      <w:pPr>
        <w:numPr>
          <w:ilvl w:val="1"/>
          <w:numId w:val="9"/>
        </w:numPr>
        <w:tabs>
          <w:tab w:val="left" w:pos="0"/>
        </w:tabs>
        <w:ind w:left="426" w:hanging="426"/>
        <w:jc w:val="both"/>
        <w:rPr>
          <w:bCs w:val="0"/>
          <w:sz w:val="20"/>
        </w:rPr>
      </w:pPr>
      <w:r w:rsidRPr="00861597">
        <w:rPr>
          <w:bCs w:val="0"/>
          <w:sz w:val="20"/>
        </w:rPr>
        <w:t>Nenhuma pessoa física ou jurídica poderá representar mais de um Licitante.</w:t>
      </w:r>
    </w:p>
    <w:p w:rsidR="0025352B" w:rsidRPr="00861597" w:rsidRDefault="0025352B" w:rsidP="0025352B">
      <w:pPr>
        <w:tabs>
          <w:tab w:val="left" w:pos="0"/>
        </w:tabs>
        <w:ind w:left="426"/>
        <w:jc w:val="both"/>
        <w:rPr>
          <w:bCs w:val="0"/>
          <w:sz w:val="20"/>
        </w:rPr>
      </w:pPr>
    </w:p>
    <w:p w:rsidR="00D60F40" w:rsidRPr="00861597" w:rsidRDefault="00D60F40" w:rsidP="00EC4970">
      <w:pPr>
        <w:numPr>
          <w:ilvl w:val="1"/>
          <w:numId w:val="9"/>
        </w:numPr>
        <w:tabs>
          <w:tab w:val="left" w:pos="0"/>
        </w:tabs>
        <w:ind w:left="426" w:hanging="426"/>
        <w:jc w:val="both"/>
        <w:rPr>
          <w:bCs w:val="0"/>
          <w:sz w:val="20"/>
        </w:rPr>
      </w:pPr>
      <w:r w:rsidRPr="00861597">
        <w:rPr>
          <w:bCs w:val="0"/>
          <w:sz w:val="20"/>
        </w:rPr>
        <w:lastRenderedPageBreak/>
        <w:t xml:space="preserve">Os documentos de credenciamento, os quais farão parte do presente processo de licitação, deverão ser entregues </w:t>
      </w:r>
      <w:r w:rsidR="00D46E13" w:rsidRPr="00861597">
        <w:rPr>
          <w:b/>
          <w:bCs w:val="0"/>
          <w:sz w:val="20"/>
        </w:rPr>
        <w:t>separadamente</w:t>
      </w:r>
      <w:r w:rsidRPr="00861597">
        <w:rPr>
          <w:bCs w:val="0"/>
          <w:sz w:val="20"/>
        </w:rPr>
        <w:t xml:space="preserve"> dos envelopes da Proposta e da Documentação. </w:t>
      </w:r>
    </w:p>
    <w:p w:rsidR="0025352B" w:rsidRPr="00861597" w:rsidRDefault="0025352B" w:rsidP="0025352B">
      <w:pPr>
        <w:tabs>
          <w:tab w:val="left" w:pos="0"/>
        </w:tabs>
        <w:jc w:val="both"/>
        <w:rPr>
          <w:bCs w:val="0"/>
          <w:sz w:val="20"/>
        </w:rPr>
      </w:pPr>
    </w:p>
    <w:p w:rsidR="00D60F40" w:rsidRPr="00861597" w:rsidRDefault="00D60F40" w:rsidP="00EC4970">
      <w:pPr>
        <w:numPr>
          <w:ilvl w:val="1"/>
          <w:numId w:val="9"/>
        </w:numPr>
        <w:tabs>
          <w:tab w:val="left" w:pos="0"/>
        </w:tabs>
        <w:ind w:left="426" w:hanging="426"/>
        <w:jc w:val="both"/>
        <w:rPr>
          <w:bCs w:val="0"/>
          <w:sz w:val="20"/>
        </w:rPr>
      </w:pPr>
      <w:r w:rsidRPr="00861597">
        <w:rPr>
          <w:bCs w:val="0"/>
          <w:sz w:val="20"/>
        </w:rPr>
        <w:t>Far-se-á o credenciamento até o horário estipulado para o início da sessão de processamento do pregão.</w:t>
      </w:r>
    </w:p>
    <w:p w:rsidR="00D60F40" w:rsidRPr="00861597" w:rsidRDefault="00D60F40" w:rsidP="00D60F40">
      <w:pPr>
        <w:pStyle w:val="Recuodecorpodetexto"/>
        <w:ind w:left="540" w:hanging="540"/>
        <w:rPr>
          <w:rFonts w:ascii="Arial" w:hAnsi="Arial" w:cs="Arial"/>
          <w:sz w:val="20"/>
        </w:rPr>
      </w:pPr>
    </w:p>
    <w:p w:rsidR="00EF6455" w:rsidRPr="00861597" w:rsidRDefault="00EF6455" w:rsidP="00D60F40">
      <w:pPr>
        <w:pStyle w:val="Recuodecorpodetexto"/>
        <w:ind w:left="540" w:hanging="540"/>
        <w:rPr>
          <w:rFonts w:ascii="Arial" w:hAnsi="Arial" w:cs="Arial"/>
          <w:sz w:val="20"/>
        </w:rPr>
      </w:pPr>
    </w:p>
    <w:p w:rsidR="00D60F40" w:rsidRPr="00861597" w:rsidRDefault="00D60F40" w:rsidP="00EC4970">
      <w:pPr>
        <w:pStyle w:val="Recuodecorpodetexto"/>
        <w:numPr>
          <w:ilvl w:val="0"/>
          <w:numId w:val="9"/>
        </w:numPr>
        <w:tabs>
          <w:tab w:val="clear" w:pos="540"/>
          <w:tab w:val="left" w:pos="284"/>
        </w:tabs>
        <w:ind w:left="284" w:hanging="284"/>
        <w:rPr>
          <w:rFonts w:ascii="Arial" w:hAnsi="Arial" w:cs="Arial"/>
          <w:bCs/>
          <w:sz w:val="20"/>
        </w:rPr>
      </w:pPr>
      <w:r w:rsidRPr="00861597">
        <w:rPr>
          <w:rFonts w:ascii="Arial" w:hAnsi="Arial" w:cs="Arial"/>
          <w:bCs/>
          <w:sz w:val="20"/>
        </w:rPr>
        <w:t xml:space="preserve">DA FORMA DE APRESENTAÇÃO DA DECLARAÇÃO DE PLENO ATENDIMENTO AOS REQUISITOS DE HABILITAÇÃO, DA PROPOSTA E DOS DOCUMENTOS DE </w:t>
      </w:r>
      <w:r w:rsidR="00755A10" w:rsidRPr="00861597">
        <w:rPr>
          <w:rFonts w:ascii="Arial" w:hAnsi="Arial" w:cs="Arial"/>
          <w:bCs/>
          <w:sz w:val="20"/>
        </w:rPr>
        <w:t>HABILITAÇÃO.</w:t>
      </w:r>
    </w:p>
    <w:p w:rsidR="00D60F40" w:rsidRPr="00861597" w:rsidRDefault="00D60F40" w:rsidP="00D60F40">
      <w:pPr>
        <w:jc w:val="both"/>
        <w:rPr>
          <w:sz w:val="20"/>
        </w:rPr>
      </w:pPr>
    </w:p>
    <w:p w:rsidR="00D60F40" w:rsidRPr="00861597" w:rsidRDefault="00D60F40" w:rsidP="00EC4970">
      <w:pPr>
        <w:numPr>
          <w:ilvl w:val="1"/>
          <w:numId w:val="9"/>
        </w:numPr>
        <w:tabs>
          <w:tab w:val="left" w:pos="0"/>
        </w:tabs>
        <w:ind w:left="426" w:hanging="426"/>
        <w:jc w:val="both"/>
        <w:rPr>
          <w:b/>
          <w:sz w:val="20"/>
        </w:rPr>
      </w:pPr>
      <w:r w:rsidRPr="00861597">
        <w:rPr>
          <w:sz w:val="20"/>
        </w:rPr>
        <w:t xml:space="preserve">A declaração de pleno atendimento aos requisitos de habilitação deverá ser apresentada de acordo com modelo estabelecido no </w:t>
      </w:r>
      <w:r w:rsidRPr="00861597">
        <w:rPr>
          <w:b/>
          <w:sz w:val="20"/>
        </w:rPr>
        <w:t>Anexo IV</w:t>
      </w:r>
      <w:r w:rsidRPr="00861597">
        <w:rPr>
          <w:sz w:val="20"/>
        </w:rPr>
        <w:t xml:space="preserve">, </w:t>
      </w:r>
      <w:r w:rsidR="00A6193A" w:rsidRPr="00861597">
        <w:rPr>
          <w:b/>
          <w:sz w:val="20"/>
        </w:rPr>
        <w:t xml:space="preserve">fora dos envelopes </w:t>
      </w:r>
      <w:r w:rsidRPr="00861597">
        <w:rPr>
          <w:b/>
          <w:sz w:val="20"/>
        </w:rPr>
        <w:t>nº 01 e 02.</w:t>
      </w:r>
    </w:p>
    <w:p w:rsidR="00D60F40" w:rsidRPr="00861597" w:rsidRDefault="00D60F40" w:rsidP="0025352B">
      <w:pPr>
        <w:numPr>
          <w:ilvl w:val="2"/>
          <w:numId w:val="9"/>
        </w:numPr>
        <w:tabs>
          <w:tab w:val="left" w:pos="567"/>
        </w:tabs>
        <w:ind w:left="567" w:hanging="567"/>
        <w:jc w:val="both"/>
        <w:rPr>
          <w:sz w:val="20"/>
        </w:rPr>
      </w:pPr>
      <w:r w:rsidRPr="00861597">
        <w:rPr>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25352B" w:rsidRPr="00861597" w:rsidRDefault="0025352B" w:rsidP="0025352B">
      <w:pPr>
        <w:tabs>
          <w:tab w:val="left" w:pos="567"/>
        </w:tabs>
        <w:ind w:left="567"/>
        <w:jc w:val="both"/>
        <w:rPr>
          <w:sz w:val="20"/>
        </w:rPr>
      </w:pPr>
    </w:p>
    <w:p w:rsidR="00D60F40" w:rsidRPr="00861597" w:rsidRDefault="00D60F40" w:rsidP="00EC4970">
      <w:pPr>
        <w:numPr>
          <w:ilvl w:val="1"/>
          <w:numId w:val="9"/>
        </w:numPr>
        <w:tabs>
          <w:tab w:val="left" w:pos="0"/>
        </w:tabs>
        <w:ind w:left="426" w:hanging="426"/>
        <w:jc w:val="both"/>
        <w:rPr>
          <w:bCs w:val="0"/>
          <w:sz w:val="20"/>
        </w:rPr>
      </w:pPr>
      <w:r w:rsidRPr="00861597">
        <w:rPr>
          <w:bCs w:val="0"/>
          <w:sz w:val="20"/>
        </w:rPr>
        <w:t>A proposta e os documentos para habilitação deverão ser apresentados, separadamente, em 02 envelopes lacrados e rubricados, contendo em sua parte externa os seguintes dizeres:</w:t>
      </w:r>
    </w:p>
    <w:p w:rsidR="00D60F40" w:rsidRPr="00861597" w:rsidRDefault="00D60F40" w:rsidP="00D60F40">
      <w:pPr>
        <w:tabs>
          <w:tab w:val="left" w:pos="360"/>
        </w:tabs>
        <w:ind w:left="360" w:hanging="360"/>
        <w:jc w:val="both"/>
        <w:rPr>
          <w:sz w:val="20"/>
        </w:rPr>
      </w:pPr>
    </w:p>
    <w:p w:rsidR="00D60F40" w:rsidRPr="00861597" w:rsidRDefault="00D60F40" w:rsidP="00A6193A">
      <w:pPr>
        <w:ind w:left="426"/>
        <w:jc w:val="both"/>
        <w:rPr>
          <w:sz w:val="20"/>
        </w:rPr>
      </w:pPr>
      <w:r w:rsidRPr="00861597">
        <w:rPr>
          <w:sz w:val="20"/>
        </w:rPr>
        <w:t>ENVELOPE 01 - PROPOSTA</w:t>
      </w:r>
    </w:p>
    <w:p w:rsidR="00D60F40" w:rsidRPr="00861597" w:rsidRDefault="00AA1881" w:rsidP="00A6193A">
      <w:pPr>
        <w:ind w:left="426"/>
        <w:jc w:val="both"/>
        <w:rPr>
          <w:sz w:val="20"/>
        </w:rPr>
      </w:pPr>
      <w:r w:rsidRPr="00861597">
        <w:rPr>
          <w:sz w:val="20"/>
        </w:rPr>
        <w:t>FUNDO MUNICIPAL DE SAÚDE</w:t>
      </w:r>
    </w:p>
    <w:p w:rsidR="00D60F40" w:rsidRPr="00861597" w:rsidRDefault="00D60F40" w:rsidP="00A6193A">
      <w:pPr>
        <w:ind w:left="426"/>
        <w:jc w:val="both"/>
        <w:rPr>
          <w:sz w:val="20"/>
        </w:rPr>
      </w:pPr>
      <w:r w:rsidRPr="00861597">
        <w:rPr>
          <w:sz w:val="20"/>
        </w:rPr>
        <w:t xml:space="preserve">PROCESSO DE LICITAÇÃO Nº </w:t>
      </w:r>
      <w:r w:rsidR="009B60C8" w:rsidRPr="00861597">
        <w:rPr>
          <w:sz w:val="20"/>
        </w:rPr>
        <w:t>__</w:t>
      </w:r>
      <w:r w:rsidRPr="00861597">
        <w:rPr>
          <w:sz w:val="20"/>
        </w:rPr>
        <w:t>/</w:t>
      </w:r>
      <w:r w:rsidR="002A5AC2" w:rsidRPr="00861597">
        <w:rPr>
          <w:sz w:val="20"/>
        </w:rPr>
        <w:t>2017</w:t>
      </w:r>
      <w:r w:rsidR="00755A10" w:rsidRPr="00861597">
        <w:rPr>
          <w:sz w:val="20"/>
        </w:rPr>
        <w:t>/FMS</w:t>
      </w:r>
      <w:r w:rsidRPr="00861597">
        <w:rPr>
          <w:sz w:val="20"/>
        </w:rPr>
        <w:t xml:space="preserve"> – EDITAL PP Nº </w:t>
      </w:r>
      <w:r w:rsidR="009B60C8" w:rsidRPr="00861597">
        <w:rPr>
          <w:sz w:val="20"/>
        </w:rPr>
        <w:t>__</w:t>
      </w:r>
      <w:r w:rsidRPr="00861597">
        <w:rPr>
          <w:sz w:val="20"/>
        </w:rPr>
        <w:t>/</w:t>
      </w:r>
      <w:r w:rsidR="002A5AC2" w:rsidRPr="00861597">
        <w:rPr>
          <w:sz w:val="20"/>
        </w:rPr>
        <w:t>2017</w:t>
      </w:r>
      <w:r w:rsidR="00755A10" w:rsidRPr="00861597">
        <w:rPr>
          <w:sz w:val="20"/>
        </w:rPr>
        <w:t>/FMS</w:t>
      </w:r>
    </w:p>
    <w:p w:rsidR="00D60F40" w:rsidRPr="00861597" w:rsidRDefault="00D60F40" w:rsidP="00A6193A">
      <w:pPr>
        <w:ind w:left="426"/>
        <w:jc w:val="both"/>
        <w:rPr>
          <w:sz w:val="20"/>
        </w:rPr>
      </w:pPr>
      <w:r w:rsidRPr="00861597">
        <w:rPr>
          <w:sz w:val="20"/>
        </w:rPr>
        <w:t>EMPRESA PROPONENTE:</w:t>
      </w:r>
    </w:p>
    <w:p w:rsidR="00D60F40" w:rsidRPr="00861597" w:rsidRDefault="00D60F40" w:rsidP="00A6193A">
      <w:pPr>
        <w:ind w:left="426"/>
        <w:jc w:val="both"/>
        <w:rPr>
          <w:sz w:val="20"/>
        </w:rPr>
      </w:pPr>
    </w:p>
    <w:p w:rsidR="00D60F40" w:rsidRPr="00861597" w:rsidRDefault="00D60F40" w:rsidP="00A6193A">
      <w:pPr>
        <w:ind w:left="426"/>
        <w:jc w:val="both"/>
        <w:rPr>
          <w:sz w:val="20"/>
        </w:rPr>
      </w:pPr>
      <w:r w:rsidRPr="00861597">
        <w:rPr>
          <w:sz w:val="20"/>
        </w:rPr>
        <w:t xml:space="preserve">ENVELOPE 02 – DOCUMENTOS DE HABILITAÇÃO </w:t>
      </w:r>
    </w:p>
    <w:p w:rsidR="00D60F40" w:rsidRPr="00861597" w:rsidRDefault="00AA1881" w:rsidP="00A6193A">
      <w:pPr>
        <w:ind w:left="426"/>
        <w:jc w:val="both"/>
        <w:rPr>
          <w:sz w:val="20"/>
        </w:rPr>
      </w:pPr>
      <w:r w:rsidRPr="00861597">
        <w:rPr>
          <w:sz w:val="20"/>
        </w:rPr>
        <w:t>FUNDO MUNICIPAL DE SAÚDE</w:t>
      </w:r>
    </w:p>
    <w:p w:rsidR="00D60F40" w:rsidRPr="00861597" w:rsidRDefault="00D60F40" w:rsidP="00A6193A">
      <w:pPr>
        <w:ind w:left="426"/>
        <w:jc w:val="both"/>
        <w:rPr>
          <w:sz w:val="20"/>
        </w:rPr>
      </w:pPr>
      <w:r w:rsidRPr="00861597">
        <w:rPr>
          <w:sz w:val="20"/>
        </w:rPr>
        <w:t xml:space="preserve">PROCESSO DE LICITAÇÃO Nº </w:t>
      </w:r>
      <w:r w:rsidR="009B60C8" w:rsidRPr="00861597">
        <w:rPr>
          <w:sz w:val="20"/>
        </w:rPr>
        <w:t>__</w:t>
      </w:r>
      <w:r w:rsidRPr="00861597">
        <w:rPr>
          <w:sz w:val="20"/>
        </w:rPr>
        <w:t>/</w:t>
      </w:r>
      <w:r w:rsidR="002A5AC2" w:rsidRPr="00861597">
        <w:rPr>
          <w:sz w:val="20"/>
        </w:rPr>
        <w:t>2017</w:t>
      </w:r>
      <w:r w:rsidR="00755A10" w:rsidRPr="00861597">
        <w:rPr>
          <w:sz w:val="20"/>
        </w:rPr>
        <w:t>/FMS</w:t>
      </w:r>
      <w:r w:rsidRPr="00861597">
        <w:rPr>
          <w:sz w:val="20"/>
        </w:rPr>
        <w:t xml:space="preserve"> – EDITAL PP Nº </w:t>
      </w:r>
      <w:r w:rsidR="009B60C8" w:rsidRPr="00861597">
        <w:rPr>
          <w:sz w:val="20"/>
        </w:rPr>
        <w:t>__</w:t>
      </w:r>
      <w:r w:rsidRPr="00861597">
        <w:rPr>
          <w:sz w:val="20"/>
        </w:rPr>
        <w:t>/</w:t>
      </w:r>
      <w:r w:rsidR="002A5AC2" w:rsidRPr="00861597">
        <w:rPr>
          <w:sz w:val="20"/>
        </w:rPr>
        <w:t>2017</w:t>
      </w:r>
      <w:r w:rsidR="00755A10" w:rsidRPr="00861597">
        <w:rPr>
          <w:sz w:val="20"/>
        </w:rPr>
        <w:t>/FMS</w:t>
      </w:r>
    </w:p>
    <w:p w:rsidR="00D60F40" w:rsidRPr="00861597" w:rsidRDefault="00D60F40" w:rsidP="00A6193A">
      <w:pPr>
        <w:ind w:left="426"/>
        <w:jc w:val="both"/>
        <w:rPr>
          <w:sz w:val="20"/>
        </w:rPr>
      </w:pPr>
      <w:r w:rsidRPr="00861597">
        <w:rPr>
          <w:sz w:val="20"/>
        </w:rPr>
        <w:t>EMPRESA PROPONENTE:</w:t>
      </w:r>
    </w:p>
    <w:p w:rsidR="00D60F40" w:rsidRPr="00861597" w:rsidRDefault="00D60F40" w:rsidP="00D60F40">
      <w:pPr>
        <w:jc w:val="both"/>
        <w:rPr>
          <w:sz w:val="20"/>
        </w:rPr>
      </w:pPr>
    </w:p>
    <w:p w:rsidR="00EF6455" w:rsidRPr="00861597" w:rsidRDefault="00EF6455" w:rsidP="00D60F40">
      <w:pPr>
        <w:jc w:val="both"/>
        <w:rPr>
          <w:sz w:val="20"/>
        </w:rPr>
      </w:pPr>
    </w:p>
    <w:p w:rsidR="00D60F40" w:rsidRPr="00861597" w:rsidRDefault="00D60F40" w:rsidP="00EC4970">
      <w:pPr>
        <w:numPr>
          <w:ilvl w:val="0"/>
          <w:numId w:val="9"/>
        </w:numPr>
        <w:ind w:left="284" w:hanging="284"/>
        <w:jc w:val="both"/>
        <w:rPr>
          <w:b/>
          <w:sz w:val="20"/>
        </w:rPr>
      </w:pPr>
      <w:r w:rsidRPr="00861597">
        <w:rPr>
          <w:b/>
          <w:sz w:val="20"/>
        </w:rPr>
        <w:t>DO CONTEÚDO DO ENVELOPE 01 “DA PROPOSTA”</w:t>
      </w:r>
    </w:p>
    <w:p w:rsidR="00D60F40" w:rsidRPr="00861597" w:rsidRDefault="00D60F40" w:rsidP="00D60F40">
      <w:pPr>
        <w:jc w:val="both"/>
        <w:rPr>
          <w:sz w:val="20"/>
        </w:rPr>
      </w:pPr>
    </w:p>
    <w:p w:rsidR="00D60F40" w:rsidRPr="00861597" w:rsidRDefault="00D60F40" w:rsidP="00EC4970">
      <w:pPr>
        <w:numPr>
          <w:ilvl w:val="1"/>
          <w:numId w:val="9"/>
        </w:numPr>
        <w:ind w:left="426" w:hanging="426"/>
        <w:jc w:val="both"/>
        <w:rPr>
          <w:bCs w:val="0"/>
          <w:sz w:val="20"/>
        </w:rPr>
      </w:pPr>
      <w:r w:rsidRPr="00861597">
        <w:rPr>
          <w:bCs w:val="0"/>
          <w:sz w:val="20"/>
        </w:rPr>
        <w:t>O Envelope nº 01 “Da Proposta” deverá conter os seguintes elementos:</w:t>
      </w:r>
    </w:p>
    <w:p w:rsidR="00D60F40" w:rsidRPr="00861597" w:rsidRDefault="00D60F40" w:rsidP="00D60F40">
      <w:pPr>
        <w:jc w:val="both"/>
        <w:rPr>
          <w:bCs w:val="0"/>
          <w:sz w:val="20"/>
        </w:rPr>
      </w:pPr>
    </w:p>
    <w:p w:rsidR="00D60F40" w:rsidRPr="00861597" w:rsidRDefault="00D60F40" w:rsidP="00EC4970">
      <w:pPr>
        <w:numPr>
          <w:ilvl w:val="2"/>
          <w:numId w:val="9"/>
        </w:numPr>
        <w:ind w:left="567" w:hanging="567"/>
        <w:jc w:val="both"/>
        <w:rPr>
          <w:sz w:val="20"/>
        </w:rPr>
      </w:pPr>
      <w:r w:rsidRPr="00861597">
        <w:rPr>
          <w:sz w:val="20"/>
        </w:rPr>
        <w:t xml:space="preserve">Carta proposta, na forma impressa, de acordo com o modelo do </w:t>
      </w:r>
      <w:r w:rsidRPr="00861597">
        <w:rPr>
          <w:b/>
          <w:sz w:val="20"/>
        </w:rPr>
        <w:t>Anexo I</w:t>
      </w:r>
      <w:r w:rsidRPr="00861597">
        <w:rPr>
          <w:sz w:val="20"/>
        </w:rPr>
        <w:t>, contendo:</w:t>
      </w:r>
    </w:p>
    <w:p w:rsidR="00A6193A" w:rsidRPr="00861597" w:rsidRDefault="00D60F40" w:rsidP="00EC4970">
      <w:pPr>
        <w:numPr>
          <w:ilvl w:val="3"/>
          <w:numId w:val="9"/>
        </w:numPr>
        <w:jc w:val="both"/>
        <w:rPr>
          <w:sz w:val="20"/>
        </w:rPr>
      </w:pPr>
      <w:r w:rsidRPr="00861597">
        <w:rPr>
          <w:sz w:val="20"/>
        </w:rPr>
        <w:t>Razão social da empresa, CNPJ, endereço e telefone</w:t>
      </w:r>
      <w:r w:rsidR="00EF6455" w:rsidRPr="00861597">
        <w:rPr>
          <w:sz w:val="20"/>
        </w:rPr>
        <w:t>.</w:t>
      </w:r>
    </w:p>
    <w:p w:rsidR="00445941" w:rsidRPr="00861597" w:rsidRDefault="00D60F40" w:rsidP="00EC4970">
      <w:pPr>
        <w:numPr>
          <w:ilvl w:val="3"/>
          <w:numId w:val="9"/>
        </w:numPr>
        <w:jc w:val="both"/>
        <w:rPr>
          <w:sz w:val="20"/>
        </w:rPr>
      </w:pPr>
      <w:r w:rsidRPr="00861597">
        <w:rPr>
          <w:sz w:val="20"/>
        </w:rPr>
        <w:t xml:space="preserve">Preço unitário e total do item cotado, em moeda corrente nacional, incluso de taxas, fretes, impostos e descontos, </w:t>
      </w:r>
      <w:r w:rsidRPr="00861597">
        <w:rPr>
          <w:bCs w:val="0"/>
          <w:sz w:val="20"/>
        </w:rPr>
        <w:t>bem como todas as despesas diretas ou indiretas relacionadas com o fornecimento do objeto</w:t>
      </w:r>
      <w:r w:rsidRPr="00861597">
        <w:rPr>
          <w:sz w:val="20"/>
        </w:rPr>
        <w:t>, não sendo admitidos quaisquer outros adicionais ou supressões, após a abertura dos envelopes</w:t>
      </w:r>
      <w:r w:rsidRPr="00861597">
        <w:rPr>
          <w:bCs w:val="0"/>
          <w:sz w:val="20"/>
        </w:rPr>
        <w:t>.</w:t>
      </w:r>
    </w:p>
    <w:p w:rsidR="00A6193A" w:rsidRPr="00861597" w:rsidRDefault="00D60F40" w:rsidP="00445941">
      <w:pPr>
        <w:ind w:left="720"/>
        <w:jc w:val="both"/>
        <w:rPr>
          <w:sz w:val="20"/>
        </w:rPr>
      </w:pPr>
      <w:r w:rsidRPr="00861597">
        <w:rPr>
          <w:sz w:val="20"/>
        </w:rPr>
        <w:t>Os preços unitários poderão ser cotados com até 03 (três) dígitos após a vírgula e os preços totais com somente 02 (dois) dígitos após a vírgula;</w:t>
      </w:r>
    </w:p>
    <w:p w:rsidR="00A6193A" w:rsidRPr="00861597" w:rsidRDefault="00D60F40" w:rsidP="00EC4970">
      <w:pPr>
        <w:numPr>
          <w:ilvl w:val="3"/>
          <w:numId w:val="9"/>
        </w:numPr>
        <w:jc w:val="both"/>
        <w:rPr>
          <w:sz w:val="20"/>
        </w:rPr>
      </w:pPr>
      <w:r w:rsidRPr="00861597">
        <w:rPr>
          <w:sz w:val="20"/>
        </w:rPr>
        <w:t>Especificações pertinentes ao objeto desta licitação</w:t>
      </w:r>
      <w:r w:rsidR="00EF6455" w:rsidRPr="00861597">
        <w:rPr>
          <w:sz w:val="20"/>
        </w:rPr>
        <w:t>.</w:t>
      </w:r>
    </w:p>
    <w:p w:rsidR="00A6193A" w:rsidRPr="00861597" w:rsidRDefault="00D60F40" w:rsidP="00EC4970">
      <w:pPr>
        <w:numPr>
          <w:ilvl w:val="3"/>
          <w:numId w:val="9"/>
        </w:numPr>
        <w:jc w:val="both"/>
        <w:rPr>
          <w:sz w:val="20"/>
        </w:rPr>
      </w:pPr>
      <w:r w:rsidRPr="00861597">
        <w:rPr>
          <w:sz w:val="20"/>
        </w:rPr>
        <w:t>Local e data</w:t>
      </w:r>
      <w:r w:rsidR="00EF6455" w:rsidRPr="00861597">
        <w:rPr>
          <w:sz w:val="20"/>
        </w:rPr>
        <w:t>.</w:t>
      </w:r>
    </w:p>
    <w:p w:rsidR="00D60F40" w:rsidRPr="00861597" w:rsidRDefault="00D60F40" w:rsidP="00EC4970">
      <w:pPr>
        <w:numPr>
          <w:ilvl w:val="3"/>
          <w:numId w:val="9"/>
        </w:numPr>
        <w:jc w:val="both"/>
        <w:rPr>
          <w:sz w:val="20"/>
        </w:rPr>
      </w:pPr>
      <w:r w:rsidRPr="00861597">
        <w:rPr>
          <w:sz w:val="20"/>
        </w:rPr>
        <w:t>Assinatura do representante legal da proponente.</w:t>
      </w:r>
    </w:p>
    <w:p w:rsidR="007119FD" w:rsidRPr="00861597" w:rsidRDefault="007119FD" w:rsidP="007119FD">
      <w:pPr>
        <w:ind w:left="720"/>
        <w:jc w:val="both"/>
        <w:rPr>
          <w:sz w:val="20"/>
        </w:rPr>
      </w:pPr>
    </w:p>
    <w:p w:rsidR="00E94166" w:rsidRPr="00861597" w:rsidRDefault="00B62F7E" w:rsidP="00EC4970">
      <w:pPr>
        <w:pStyle w:val="Corpodetexto"/>
        <w:numPr>
          <w:ilvl w:val="2"/>
          <w:numId w:val="9"/>
        </w:numPr>
        <w:tabs>
          <w:tab w:val="clear" w:pos="708"/>
          <w:tab w:val="left" w:pos="567"/>
        </w:tabs>
        <w:ind w:left="567" w:hanging="567"/>
      </w:pPr>
      <w:r w:rsidRPr="00861597">
        <w:t>Declaração de que a empresa transportadora cumpre a legislação em vigor, inclusive a Lei nº 12.619/2012 (Lei dos Motoristas)</w:t>
      </w:r>
      <w:r w:rsidR="00E94166" w:rsidRPr="00861597">
        <w:t xml:space="preserve"> em especial.</w:t>
      </w:r>
    </w:p>
    <w:p w:rsidR="00E94166" w:rsidRPr="00861597" w:rsidRDefault="00E94166" w:rsidP="00E94166">
      <w:pPr>
        <w:pStyle w:val="Corpodetexto"/>
        <w:tabs>
          <w:tab w:val="clear" w:pos="708"/>
          <w:tab w:val="left" w:pos="567"/>
        </w:tabs>
        <w:ind w:left="567"/>
      </w:pPr>
    </w:p>
    <w:p w:rsidR="0025352B" w:rsidRPr="00861597" w:rsidRDefault="0025352B" w:rsidP="00E94166">
      <w:pPr>
        <w:pStyle w:val="Corpodetexto"/>
        <w:tabs>
          <w:tab w:val="clear" w:pos="708"/>
          <w:tab w:val="left" w:pos="567"/>
        </w:tabs>
        <w:ind w:left="567"/>
      </w:pPr>
    </w:p>
    <w:p w:rsidR="00D60F40" w:rsidRPr="00861597" w:rsidRDefault="00D60F40" w:rsidP="008138C3">
      <w:pPr>
        <w:numPr>
          <w:ilvl w:val="1"/>
          <w:numId w:val="14"/>
        </w:numPr>
        <w:tabs>
          <w:tab w:val="clear" w:pos="495"/>
          <w:tab w:val="num" w:pos="426"/>
        </w:tabs>
        <w:ind w:left="426" w:hanging="426"/>
        <w:jc w:val="both"/>
        <w:rPr>
          <w:bCs w:val="0"/>
          <w:sz w:val="20"/>
        </w:rPr>
      </w:pPr>
      <w:r w:rsidRPr="00861597">
        <w:rPr>
          <w:bCs w:val="0"/>
          <w:sz w:val="20"/>
        </w:rPr>
        <w:t xml:space="preserve">Não será admitida cotação inferior às quantidades previstas </w:t>
      </w:r>
      <w:r w:rsidR="00221240" w:rsidRPr="00861597">
        <w:rPr>
          <w:bCs w:val="0"/>
          <w:sz w:val="20"/>
        </w:rPr>
        <w:t>para cada item d</w:t>
      </w:r>
      <w:r w:rsidRPr="00861597">
        <w:rPr>
          <w:bCs w:val="0"/>
          <w:sz w:val="20"/>
        </w:rPr>
        <w:t xml:space="preserve">o </w:t>
      </w:r>
      <w:r w:rsidRPr="00861597">
        <w:rPr>
          <w:b/>
          <w:bCs w:val="0"/>
          <w:sz w:val="20"/>
        </w:rPr>
        <w:t>Anexo I</w:t>
      </w:r>
      <w:r w:rsidRPr="00861597">
        <w:rPr>
          <w:bCs w:val="0"/>
          <w:sz w:val="20"/>
        </w:rPr>
        <w:t xml:space="preserve"> deste Edital.</w:t>
      </w:r>
    </w:p>
    <w:p w:rsidR="0025352B" w:rsidRPr="00861597" w:rsidRDefault="0025352B" w:rsidP="008138C3">
      <w:pPr>
        <w:tabs>
          <w:tab w:val="num" w:pos="426"/>
        </w:tabs>
        <w:ind w:left="426" w:hanging="426"/>
        <w:jc w:val="both"/>
        <w:rPr>
          <w:bCs w:val="0"/>
          <w:sz w:val="20"/>
        </w:rPr>
      </w:pPr>
    </w:p>
    <w:p w:rsidR="00D60F40" w:rsidRPr="00861597" w:rsidRDefault="00D60F40" w:rsidP="008138C3">
      <w:pPr>
        <w:numPr>
          <w:ilvl w:val="1"/>
          <w:numId w:val="14"/>
        </w:numPr>
        <w:tabs>
          <w:tab w:val="clear" w:pos="495"/>
          <w:tab w:val="num" w:pos="426"/>
        </w:tabs>
        <w:ind w:left="426" w:hanging="426"/>
        <w:jc w:val="both"/>
        <w:rPr>
          <w:bCs w:val="0"/>
          <w:sz w:val="20"/>
        </w:rPr>
      </w:pPr>
      <w:r w:rsidRPr="00861597">
        <w:rPr>
          <w:bCs w:val="0"/>
          <w:sz w:val="20"/>
        </w:rPr>
        <w:t>Havendo divergência entre o valor unitário e o valor total cotado, será considerado, para fins de julgamento das propostas, o primeiro.</w:t>
      </w:r>
    </w:p>
    <w:p w:rsidR="0025352B" w:rsidRPr="00861597" w:rsidRDefault="0025352B" w:rsidP="008138C3">
      <w:pPr>
        <w:tabs>
          <w:tab w:val="num" w:pos="426"/>
        </w:tabs>
        <w:ind w:left="426" w:hanging="426"/>
        <w:jc w:val="both"/>
        <w:rPr>
          <w:bCs w:val="0"/>
          <w:sz w:val="20"/>
        </w:rPr>
      </w:pPr>
    </w:p>
    <w:p w:rsidR="00D60F40" w:rsidRPr="00861597" w:rsidRDefault="00D60F40" w:rsidP="008138C3">
      <w:pPr>
        <w:numPr>
          <w:ilvl w:val="1"/>
          <w:numId w:val="14"/>
        </w:numPr>
        <w:tabs>
          <w:tab w:val="clear" w:pos="495"/>
          <w:tab w:val="num" w:pos="426"/>
          <w:tab w:val="left" w:pos="709"/>
        </w:tabs>
        <w:ind w:left="426" w:hanging="426"/>
        <w:jc w:val="both"/>
        <w:rPr>
          <w:bCs w:val="0"/>
          <w:sz w:val="20"/>
        </w:rPr>
      </w:pPr>
      <w:r w:rsidRPr="00861597">
        <w:rPr>
          <w:bCs w:val="0"/>
          <w:sz w:val="20"/>
        </w:rPr>
        <w:t>Para a proposta apresentada será considerado o prazo de validade de 60 (sessenta) dias, independentemente de declaração expressa.</w:t>
      </w:r>
    </w:p>
    <w:p w:rsidR="0025352B" w:rsidRPr="00861597" w:rsidRDefault="0025352B" w:rsidP="008138C3">
      <w:pPr>
        <w:tabs>
          <w:tab w:val="num" w:pos="426"/>
          <w:tab w:val="left" w:pos="709"/>
        </w:tabs>
        <w:ind w:left="426" w:hanging="426"/>
        <w:jc w:val="both"/>
        <w:rPr>
          <w:bCs w:val="0"/>
          <w:sz w:val="20"/>
        </w:rPr>
      </w:pPr>
    </w:p>
    <w:p w:rsidR="00D60F40" w:rsidRPr="00861597" w:rsidRDefault="00D60F40" w:rsidP="008138C3">
      <w:pPr>
        <w:numPr>
          <w:ilvl w:val="1"/>
          <w:numId w:val="14"/>
        </w:numPr>
        <w:tabs>
          <w:tab w:val="clear" w:pos="495"/>
          <w:tab w:val="num" w:pos="426"/>
          <w:tab w:val="left" w:pos="709"/>
        </w:tabs>
        <w:ind w:left="426" w:hanging="426"/>
        <w:jc w:val="both"/>
        <w:rPr>
          <w:bCs w:val="0"/>
          <w:sz w:val="20"/>
        </w:rPr>
      </w:pPr>
      <w:r w:rsidRPr="00861597">
        <w:rPr>
          <w:bCs w:val="0"/>
          <w:sz w:val="20"/>
        </w:rPr>
        <w:t xml:space="preserve">A </w:t>
      </w:r>
      <w:r w:rsidR="0025352B" w:rsidRPr="00861597">
        <w:rPr>
          <w:bCs w:val="0"/>
          <w:sz w:val="20"/>
        </w:rPr>
        <w:t>proponente</w:t>
      </w:r>
      <w:r w:rsidRPr="00861597">
        <w:rPr>
          <w:bCs w:val="0"/>
          <w:sz w:val="20"/>
        </w:rPr>
        <w:t xml:space="preserve"> vencedora fica submetida aos prazos especificados no presente Edital, independen</w:t>
      </w:r>
      <w:r w:rsidR="0025352B" w:rsidRPr="00861597">
        <w:rPr>
          <w:bCs w:val="0"/>
          <w:sz w:val="20"/>
        </w:rPr>
        <w:t>temente de declaração expressa.</w:t>
      </w:r>
    </w:p>
    <w:p w:rsidR="0025352B" w:rsidRPr="00861597" w:rsidRDefault="0025352B" w:rsidP="008138C3">
      <w:pPr>
        <w:tabs>
          <w:tab w:val="num" w:pos="426"/>
          <w:tab w:val="left" w:pos="709"/>
        </w:tabs>
        <w:ind w:left="426" w:hanging="426"/>
        <w:jc w:val="both"/>
        <w:rPr>
          <w:bCs w:val="0"/>
          <w:sz w:val="20"/>
        </w:rPr>
      </w:pPr>
    </w:p>
    <w:p w:rsidR="00D60F40" w:rsidRPr="00861597" w:rsidRDefault="00D60F40" w:rsidP="008138C3">
      <w:pPr>
        <w:numPr>
          <w:ilvl w:val="1"/>
          <w:numId w:val="14"/>
        </w:numPr>
        <w:tabs>
          <w:tab w:val="clear" w:pos="495"/>
          <w:tab w:val="num" w:pos="426"/>
        </w:tabs>
        <w:ind w:left="426" w:hanging="426"/>
        <w:jc w:val="both"/>
        <w:rPr>
          <w:bCs w:val="0"/>
          <w:sz w:val="20"/>
        </w:rPr>
      </w:pPr>
      <w:r w:rsidRPr="00861597">
        <w:rPr>
          <w:bCs w:val="0"/>
          <w:sz w:val="20"/>
        </w:rPr>
        <w:lastRenderedPageBreak/>
        <w:t xml:space="preserve">A proposta deverá ser elaborada em papel </w:t>
      </w:r>
      <w:r w:rsidR="00E94166" w:rsidRPr="00861597">
        <w:rPr>
          <w:bCs w:val="0"/>
          <w:sz w:val="20"/>
        </w:rPr>
        <w:t>com a identificação</w:t>
      </w:r>
      <w:r w:rsidRPr="00861597">
        <w:rPr>
          <w:bCs w:val="0"/>
          <w:sz w:val="20"/>
        </w:rPr>
        <w:t xml:space="preserve"> da empresa </w:t>
      </w:r>
      <w:r w:rsidR="00EA74E7" w:rsidRPr="00861597">
        <w:rPr>
          <w:bCs w:val="0"/>
          <w:sz w:val="20"/>
        </w:rPr>
        <w:t xml:space="preserve">licitante </w:t>
      </w:r>
      <w:r w:rsidRPr="00861597">
        <w:rPr>
          <w:bCs w:val="0"/>
          <w:sz w:val="20"/>
        </w:rPr>
        <w:t xml:space="preserve">e redigida em língua portuguesa, salvo quanto às expressões técnicas de uso corrente, com suas páginas numeradas </w:t>
      </w:r>
      <w:r w:rsidR="00FA28CD" w:rsidRPr="00861597">
        <w:rPr>
          <w:bCs w:val="0"/>
          <w:sz w:val="20"/>
        </w:rPr>
        <w:t>sequ</w:t>
      </w:r>
      <w:r w:rsidRPr="00861597">
        <w:rPr>
          <w:bCs w:val="0"/>
          <w:sz w:val="20"/>
        </w:rPr>
        <w:t>encialmente, sem rasuras, emendas, borrões ou entrelinhas e ser datada e assinada pelo representante legal do licitante ou pelo procurador, juntando-se a procuração.</w:t>
      </w:r>
    </w:p>
    <w:p w:rsidR="00EA74E7" w:rsidRPr="00861597" w:rsidRDefault="00EA74E7" w:rsidP="008138C3">
      <w:pPr>
        <w:tabs>
          <w:tab w:val="num" w:pos="426"/>
        </w:tabs>
        <w:ind w:left="426" w:hanging="426"/>
        <w:jc w:val="both"/>
        <w:rPr>
          <w:bCs w:val="0"/>
          <w:sz w:val="20"/>
        </w:rPr>
      </w:pPr>
    </w:p>
    <w:p w:rsidR="00D60F40" w:rsidRPr="00861597" w:rsidRDefault="00D60F40" w:rsidP="008138C3">
      <w:pPr>
        <w:numPr>
          <w:ilvl w:val="1"/>
          <w:numId w:val="14"/>
        </w:numPr>
        <w:tabs>
          <w:tab w:val="clear" w:pos="495"/>
          <w:tab w:val="num" w:pos="426"/>
        </w:tabs>
        <w:ind w:left="426" w:hanging="426"/>
        <w:jc w:val="both"/>
        <w:rPr>
          <w:sz w:val="20"/>
        </w:rPr>
      </w:pPr>
      <w:r w:rsidRPr="00861597">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EA74E7" w:rsidRPr="00861597" w:rsidRDefault="00EA74E7" w:rsidP="008138C3">
      <w:pPr>
        <w:tabs>
          <w:tab w:val="num" w:pos="426"/>
        </w:tabs>
        <w:ind w:left="426" w:hanging="426"/>
        <w:jc w:val="both"/>
        <w:rPr>
          <w:sz w:val="20"/>
        </w:rPr>
      </w:pPr>
    </w:p>
    <w:p w:rsidR="00D60F40" w:rsidRPr="00861597" w:rsidRDefault="00D60F40" w:rsidP="008138C3">
      <w:pPr>
        <w:numPr>
          <w:ilvl w:val="1"/>
          <w:numId w:val="14"/>
        </w:numPr>
        <w:tabs>
          <w:tab w:val="clear" w:pos="495"/>
          <w:tab w:val="num" w:pos="426"/>
        </w:tabs>
        <w:ind w:left="426" w:hanging="426"/>
        <w:jc w:val="both"/>
        <w:rPr>
          <w:bCs w:val="0"/>
          <w:sz w:val="20"/>
        </w:rPr>
      </w:pPr>
      <w:r w:rsidRPr="00861597">
        <w:rPr>
          <w:bCs w:val="0"/>
          <w:sz w:val="20"/>
        </w:rPr>
        <w:t>O Pregoeiro considerará como formais erros que não impliquem em nulidade do procedimento.</w:t>
      </w:r>
    </w:p>
    <w:p w:rsidR="00EA74E7" w:rsidRPr="00861597" w:rsidRDefault="00EA74E7" w:rsidP="008138C3">
      <w:pPr>
        <w:tabs>
          <w:tab w:val="num" w:pos="426"/>
        </w:tabs>
        <w:ind w:left="426" w:hanging="426"/>
        <w:jc w:val="both"/>
        <w:rPr>
          <w:bCs w:val="0"/>
          <w:sz w:val="20"/>
        </w:rPr>
      </w:pPr>
    </w:p>
    <w:p w:rsidR="00D60F40" w:rsidRPr="00861597" w:rsidRDefault="00D60F40" w:rsidP="008138C3">
      <w:pPr>
        <w:numPr>
          <w:ilvl w:val="1"/>
          <w:numId w:val="14"/>
        </w:numPr>
        <w:tabs>
          <w:tab w:val="clear" w:pos="495"/>
          <w:tab w:val="num" w:pos="426"/>
        </w:tabs>
        <w:ind w:left="426" w:hanging="426"/>
        <w:jc w:val="both"/>
        <w:rPr>
          <w:bCs w:val="0"/>
          <w:sz w:val="20"/>
        </w:rPr>
      </w:pPr>
      <w:r w:rsidRPr="00861597">
        <w:rPr>
          <w:bCs w:val="0"/>
          <w:sz w:val="20"/>
        </w:rPr>
        <w:t>Com fundamento no inciso I do art</w:t>
      </w:r>
      <w:r w:rsidR="00221240" w:rsidRPr="00861597">
        <w:rPr>
          <w:bCs w:val="0"/>
          <w:sz w:val="20"/>
        </w:rPr>
        <w:t>.</w:t>
      </w:r>
      <w:r w:rsidRPr="00861597">
        <w:rPr>
          <w:bCs w:val="0"/>
          <w:sz w:val="20"/>
        </w:rPr>
        <w:t xml:space="preserve"> 48 da Lei nº 8.666/93, consolidada, serão desclassificadas as propostas que não atenderem as exigências deste Edital.</w:t>
      </w:r>
    </w:p>
    <w:p w:rsidR="00EA74E7" w:rsidRPr="00861597" w:rsidRDefault="00EA74E7" w:rsidP="00EA74E7">
      <w:pPr>
        <w:pStyle w:val="PargrafodaLista"/>
        <w:rPr>
          <w:bCs w:val="0"/>
          <w:sz w:val="20"/>
        </w:rPr>
      </w:pPr>
    </w:p>
    <w:p w:rsidR="00BF0D87" w:rsidRPr="00861597" w:rsidRDefault="00D60F40" w:rsidP="00EC4970">
      <w:pPr>
        <w:numPr>
          <w:ilvl w:val="1"/>
          <w:numId w:val="14"/>
        </w:numPr>
        <w:tabs>
          <w:tab w:val="clear" w:pos="495"/>
          <w:tab w:val="num" w:pos="567"/>
        </w:tabs>
        <w:ind w:left="567" w:hanging="567"/>
        <w:jc w:val="both"/>
        <w:rPr>
          <w:bCs w:val="0"/>
          <w:sz w:val="20"/>
        </w:rPr>
      </w:pPr>
      <w:r w:rsidRPr="00861597">
        <w:rPr>
          <w:bCs w:val="0"/>
          <w:sz w:val="20"/>
        </w:rPr>
        <w:t xml:space="preserve">Vícios, erros e/ou omissões, que não impliquem em prejuízo para o Município, poderão ser considerados pelo Pregoeiro, como meramente formais, cabendo a este agir em conformidade com os princípios que regem a Administração </w:t>
      </w:r>
      <w:r w:rsidR="00165CED" w:rsidRPr="00861597">
        <w:rPr>
          <w:bCs w:val="0"/>
          <w:sz w:val="20"/>
        </w:rPr>
        <w:t>Pública.</w:t>
      </w:r>
    </w:p>
    <w:p w:rsidR="00EA74E7" w:rsidRPr="00861597" w:rsidRDefault="00EA74E7" w:rsidP="00EA74E7">
      <w:pPr>
        <w:ind w:left="567"/>
        <w:jc w:val="both"/>
        <w:rPr>
          <w:bCs w:val="0"/>
          <w:sz w:val="20"/>
        </w:rPr>
      </w:pPr>
    </w:p>
    <w:p w:rsidR="00D60F40" w:rsidRPr="00861597" w:rsidRDefault="00D60F40" w:rsidP="00EC4970">
      <w:pPr>
        <w:numPr>
          <w:ilvl w:val="1"/>
          <w:numId w:val="14"/>
        </w:numPr>
        <w:tabs>
          <w:tab w:val="clear" w:pos="495"/>
          <w:tab w:val="num" w:pos="567"/>
        </w:tabs>
        <w:ind w:left="567" w:hanging="567"/>
        <w:jc w:val="both"/>
        <w:rPr>
          <w:bCs w:val="0"/>
          <w:sz w:val="20"/>
        </w:rPr>
      </w:pPr>
      <w:r w:rsidRPr="00861597">
        <w:rPr>
          <w:bCs w:val="0"/>
          <w:sz w:val="20"/>
        </w:rPr>
        <w:t>Independentemente de declaração expressa, a simples apresentação da proposta implica em submissão a todas as condições estipuladas neste Edital e seus anexos.</w:t>
      </w:r>
    </w:p>
    <w:p w:rsidR="00D60F40" w:rsidRPr="00861597" w:rsidRDefault="00D60F40" w:rsidP="00D60F40">
      <w:pPr>
        <w:jc w:val="both"/>
        <w:rPr>
          <w:sz w:val="20"/>
        </w:rPr>
      </w:pPr>
    </w:p>
    <w:p w:rsidR="00EF6455" w:rsidRPr="00861597" w:rsidRDefault="00EF6455" w:rsidP="00D60F40">
      <w:pPr>
        <w:jc w:val="both"/>
        <w:rPr>
          <w:sz w:val="20"/>
        </w:rPr>
      </w:pPr>
    </w:p>
    <w:p w:rsidR="00D60F40" w:rsidRPr="00861597" w:rsidRDefault="00D60F40" w:rsidP="00EC4970">
      <w:pPr>
        <w:numPr>
          <w:ilvl w:val="0"/>
          <w:numId w:val="14"/>
        </w:numPr>
        <w:tabs>
          <w:tab w:val="clear" w:pos="495"/>
          <w:tab w:val="num" w:pos="284"/>
        </w:tabs>
        <w:ind w:left="284" w:hanging="284"/>
        <w:jc w:val="both"/>
        <w:rPr>
          <w:b/>
          <w:sz w:val="20"/>
        </w:rPr>
      </w:pPr>
      <w:r w:rsidRPr="00861597">
        <w:rPr>
          <w:b/>
          <w:sz w:val="20"/>
        </w:rPr>
        <w:t>DO CONTEÚDO DO ENVELOPE 02 - DOCUMENTOS PARA HABILITAÇÃO</w:t>
      </w:r>
    </w:p>
    <w:p w:rsidR="00D60F40" w:rsidRPr="00861597" w:rsidRDefault="00D60F40" w:rsidP="00D60F40">
      <w:pPr>
        <w:jc w:val="both"/>
        <w:rPr>
          <w:sz w:val="20"/>
        </w:rPr>
      </w:pPr>
    </w:p>
    <w:p w:rsidR="00D60F40" w:rsidRPr="00861597" w:rsidRDefault="00D60F40" w:rsidP="00EC4970">
      <w:pPr>
        <w:numPr>
          <w:ilvl w:val="1"/>
          <w:numId w:val="17"/>
        </w:numPr>
        <w:tabs>
          <w:tab w:val="left" w:pos="0"/>
        </w:tabs>
        <w:ind w:left="426" w:hanging="426"/>
        <w:jc w:val="both"/>
        <w:rPr>
          <w:sz w:val="20"/>
        </w:rPr>
      </w:pPr>
      <w:r w:rsidRPr="00861597">
        <w:rPr>
          <w:sz w:val="20"/>
        </w:rPr>
        <w:t>Para a habilitação no presente processo os interessados deverão apresentar no Envelope 02 - Documentos de Habilitação, os documentos a seguir relacionados:</w:t>
      </w:r>
    </w:p>
    <w:p w:rsidR="00D60F40" w:rsidRPr="00861597" w:rsidRDefault="00D60F40" w:rsidP="00D60F40">
      <w:pPr>
        <w:tabs>
          <w:tab w:val="left" w:pos="360"/>
        </w:tabs>
        <w:jc w:val="both"/>
        <w:rPr>
          <w:sz w:val="20"/>
        </w:rPr>
      </w:pPr>
    </w:p>
    <w:p w:rsidR="00D60F40" w:rsidRPr="00861597" w:rsidRDefault="00D60F40" w:rsidP="00EC4970">
      <w:pPr>
        <w:numPr>
          <w:ilvl w:val="2"/>
          <w:numId w:val="17"/>
        </w:numPr>
        <w:ind w:left="567" w:hanging="567"/>
        <w:jc w:val="both"/>
        <w:rPr>
          <w:sz w:val="20"/>
        </w:rPr>
      </w:pPr>
      <w:r w:rsidRPr="00861597">
        <w:rPr>
          <w:sz w:val="20"/>
        </w:rPr>
        <w:t>Cópia do Ato Constitutivo, Estatuto ou Contrato Social acompanhado de todas as alterações, ou consolidado, devidamente registrado, em se tratando de sociedades comerciais e, no caso de sociedade por ações, acompanhado de documentos de eleição de seus administradores</w:t>
      </w:r>
      <w:r w:rsidR="00EF6455" w:rsidRPr="00861597">
        <w:rPr>
          <w:sz w:val="20"/>
        </w:rPr>
        <w:t>.</w:t>
      </w:r>
    </w:p>
    <w:p w:rsidR="00D60F40" w:rsidRPr="00861597" w:rsidRDefault="00D60F40" w:rsidP="00EC4970">
      <w:pPr>
        <w:numPr>
          <w:ilvl w:val="3"/>
          <w:numId w:val="17"/>
        </w:numPr>
        <w:tabs>
          <w:tab w:val="left" w:pos="0"/>
        </w:tabs>
        <w:ind w:left="709" w:hanging="709"/>
        <w:jc w:val="both"/>
        <w:rPr>
          <w:sz w:val="20"/>
        </w:rPr>
      </w:pPr>
      <w:r w:rsidRPr="00861597">
        <w:rPr>
          <w:sz w:val="20"/>
        </w:rPr>
        <w:t>O representante da empresa que apresentar o documento citado acima, no ato de credenciamento, conforme o disposto no subitem 3.2 do presente edital fica dispensado de apresentá-lo dentro do envelope dos documentos de habilitação.</w:t>
      </w:r>
    </w:p>
    <w:p w:rsidR="00D60F40" w:rsidRPr="00861597" w:rsidRDefault="00D60F40" w:rsidP="00EC4970">
      <w:pPr>
        <w:numPr>
          <w:ilvl w:val="2"/>
          <w:numId w:val="17"/>
        </w:numPr>
        <w:ind w:left="567" w:hanging="567"/>
        <w:jc w:val="both"/>
        <w:rPr>
          <w:sz w:val="20"/>
        </w:rPr>
      </w:pPr>
      <w:r w:rsidRPr="00861597">
        <w:rPr>
          <w:sz w:val="20"/>
        </w:rPr>
        <w:t>Cópia do Cartão de Inscrição no CNPJ, atualizado</w:t>
      </w:r>
      <w:r w:rsidR="00EA74E7" w:rsidRPr="00861597">
        <w:rPr>
          <w:sz w:val="20"/>
        </w:rPr>
        <w:t>.</w:t>
      </w:r>
    </w:p>
    <w:p w:rsidR="00644BA5" w:rsidRPr="00861597" w:rsidRDefault="00644BA5" w:rsidP="00644BA5">
      <w:pPr>
        <w:ind w:left="567"/>
        <w:jc w:val="both"/>
        <w:rPr>
          <w:sz w:val="20"/>
        </w:rPr>
      </w:pPr>
    </w:p>
    <w:p w:rsidR="00B43C78" w:rsidRPr="00861597" w:rsidRDefault="00B43C78" w:rsidP="00B43C78">
      <w:pPr>
        <w:pStyle w:val="Recuodecorpodetexto3"/>
        <w:numPr>
          <w:ilvl w:val="2"/>
          <w:numId w:val="17"/>
        </w:numPr>
        <w:suppressAutoHyphens w:val="0"/>
        <w:spacing w:after="0"/>
        <w:ind w:left="567" w:hanging="567"/>
        <w:jc w:val="both"/>
        <w:rPr>
          <w:sz w:val="20"/>
          <w:szCs w:val="20"/>
        </w:rPr>
      </w:pPr>
      <w:r w:rsidRPr="00861597">
        <w:rPr>
          <w:sz w:val="20"/>
          <w:szCs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D60F40" w:rsidRPr="00861597" w:rsidRDefault="00D60F40" w:rsidP="00EC4970">
      <w:pPr>
        <w:numPr>
          <w:ilvl w:val="2"/>
          <w:numId w:val="17"/>
        </w:numPr>
        <w:ind w:left="567" w:hanging="567"/>
        <w:jc w:val="both"/>
        <w:rPr>
          <w:sz w:val="20"/>
        </w:rPr>
      </w:pPr>
      <w:r w:rsidRPr="00861597">
        <w:rPr>
          <w:sz w:val="20"/>
        </w:rPr>
        <w:t>Certidão Negativa de Débitos Estaduais, emitida pela Fazenda do Estado onde está sediada a empresa</w:t>
      </w:r>
      <w:r w:rsidR="00B43C78" w:rsidRPr="00861597">
        <w:rPr>
          <w:sz w:val="20"/>
        </w:rPr>
        <w:t>.</w:t>
      </w:r>
    </w:p>
    <w:p w:rsidR="00221240" w:rsidRPr="00861597" w:rsidRDefault="00D60F40" w:rsidP="00EC4970">
      <w:pPr>
        <w:numPr>
          <w:ilvl w:val="2"/>
          <w:numId w:val="17"/>
        </w:numPr>
        <w:ind w:left="567" w:hanging="567"/>
        <w:jc w:val="both"/>
        <w:rPr>
          <w:sz w:val="20"/>
        </w:rPr>
      </w:pPr>
      <w:r w:rsidRPr="00861597">
        <w:rPr>
          <w:sz w:val="20"/>
        </w:rPr>
        <w:t>Certidão Negativa de Débitos Municipais, emitida pela Fazenda do Município onde está sediada a empresa</w:t>
      </w:r>
      <w:r w:rsidR="00B43C78" w:rsidRPr="00861597">
        <w:rPr>
          <w:sz w:val="20"/>
        </w:rPr>
        <w:t>.</w:t>
      </w:r>
    </w:p>
    <w:p w:rsidR="00221240" w:rsidRPr="00861597" w:rsidRDefault="00D60F40" w:rsidP="00EC4970">
      <w:pPr>
        <w:numPr>
          <w:ilvl w:val="2"/>
          <w:numId w:val="17"/>
        </w:numPr>
        <w:ind w:left="567" w:hanging="567"/>
        <w:jc w:val="both"/>
        <w:rPr>
          <w:sz w:val="20"/>
        </w:rPr>
      </w:pPr>
      <w:r w:rsidRPr="00861597">
        <w:rPr>
          <w:sz w:val="20"/>
        </w:rPr>
        <w:t xml:space="preserve">Certificado de Regularidade do FGTS </w:t>
      </w:r>
      <w:r w:rsidR="00B43C78" w:rsidRPr="00861597">
        <w:rPr>
          <w:sz w:val="20"/>
        </w:rPr>
        <w:t>–</w:t>
      </w:r>
      <w:r w:rsidRPr="00861597">
        <w:rPr>
          <w:sz w:val="20"/>
        </w:rPr>
        <w:t xml:space="preserve"> CRF</w:t>
      </w:r>
      <w:r w:rsidR="00B43C78" w:rsidRPr="00861597">
        <w:rPr>
          <w:sz w:val="20"/>
        </w:rPr>
        <w:t>.</w:t>
      </w:r>
    </w:p>
    <w:p w:rsidR="00185B70" w:rsidRPr="00861597" w:rsidRDefault="00165CED" w:rsidP="00EC4970">
      <w:pPr>
        <w:numPr>
          <w:ilvl w:val="2"/>
          <w:numId w:val="17"/>
        </w:numPr>
        <w:ind w:left="567" w:hanging="567"/>
        <w:jc w:val="both"/>
        <w:rPr>
          <w:sz w:val="20"/>
        </w:rPr>
      </w:pPr>
      <w:r w:rsidRPr="00861597">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EA74E7" w:rsidRPr="00861597">
        <w:rPr>
          <w:sz w:val="20"/>
        </w:rPr>
        <w:t>.</w:t>
      </w:r>
    </w:p>
    <w:p w:rsidR="00644BA5" w:rsidRPr="00861597" w:rsidRDefault="00644BA5" w:rsidP="00644BA5">
      <w:pPr>
        <w:ind w:left="567"/>
        <w:jc w:val="both"/>
        <w:rPr>
          <w:sz w:val="20"/>
        </w:rPr>
      </w:pPr>
    </w:p>
    <w:p w:rsidR="00644BA5" w:rsidRPr="00861597" w:rsidRDefault="00644BA5" w:rsidP="00644BA5">
      <w:pPr>
        <w:numPr>
          <w:ilvl w:val="2"/>
          <w:numId w:val="17"/>
        </w:numPr>
        <w:ind w:left="567" w:hanging="567"/>
        <w:jc w:val="both"/>
        <w:rPr>
          <w:sz w:val="20"/>
        </w:rPr>
      </w:pPr>
      <w:r w:rsidRPr="00861597">
        <w:rPr>
          <w:sz w:val="20"/>
        </w:rPr>
        <w:t>Declaração expressa pela proponente atestando que a mesma goza de boa situação financeira. Na referida declaração deverá constar a assinatura do administrador e do contador da empresa com a devida identificação.</w:t>
      </w:r>
    </w:p>
    <w:p w:rsidR="00343C80" w:rsidRPr="00861597" w:rsidRDefault="00343C80" w:rsidP="00EC4970">
      <w:pPr>
        <w:numPr>
          <w:ilvl w:val="2"/>
          <w:numId w:val="17"/>
        </w:numPr>
        <w:ind w:left="567" w:hanging="567"/>
        <w:jc w:val="both"/>
        <w:rPr>
          <w:sz w:val="20"/>
        </w:rPr>
      </w:pPr>
      <w:r w:rsidRPr="00861597">
        <w:rPr>
          <w:sz w:val="20"/>
        </w:rPr>
        <w:t>Certidão negativa de falência ou concordata expedida pelo distribuidor da sede da pessoa jurídica.</w:t>
      </w:r>
    </w:p>
    <w:p w:rsidR="00343C80" w:rsidRPr="00861597" w:rsidRDefault="00343C80" w:rsidP="00644BA5">
      <w:pPr>
        <w:numPr>
          <w:ilvl w:val="3"/>
          <w:numId w:val="17"/>
        </w:numPr>
        <w:ind w:left="851" w:hanging="851"/>
        <w:jc w:val="both"/>
        <w:rPr>
          <w:sz w:val="20"/>
        </w:rPr>
      </w:pPr>
      <w:r w:rsidRPr="00861597">
        <w:rPr>
          <w:sz w:val="20"/>
        </w:rPr>
        <w:t>No caso de comarca com mais de um Cartório Distribuidor, deverão ser apresentadas as certidões de cada um dos distribuidores;</w:t>
      </w:r>
    </w:p>
    <w:p w:rsidR="00644BA5" w:rsidRPr="00861597" w:rsidRDefault="00644BA5" w:rsidP="00644BA5">
      <w:pPr>
        <w:ind w:left="851"/>
        <w:jc w:val="both"/>
        <w:rPr>
          <w:sz w:val="20"/>
        </w:rPr>
      </w:pPr>
    </w:p>
    <w:p w:rsidR="00165CED" w:rsidRPr="00861597" w:rsidRDefault="00165CED" w:rsidP="00EC4970">
      <w:pPr>
        <w:numPr>
          <w:ilvl w:val="2"/>
          <w:numId w:val="17"/>
        </w:numPr>
        <w:ind w:left="567" w:hanging="567"/>
        <w:jc w:val="both"/>
        <w:rPr>
          <w:sz w:val="20"/>
        </w:rPr>
      </w:pPr>
      <w:r w:rsidRPr="00861597">
        <w:rPr>
          <w:sz w:val="20"/>
        </w:rPr>
        <w:t>C</w:t>
      </w:r>
      <w:r w:rsidR="007D3770" w:rsidRPr="00861597">
        <w:rPr>
          <w:sz w:val="20"/>
        </w:rPr>
        <w:t>omprovante de registro no DETER/SC.</w:t>
      </w:r>
    </w:p>
    <w:p w:rsidR="00C97A8D" w:rsidRPr="00861597" w:rsidRDefault="00C97A8D" w:rsidP="00EC4970">
      <w:pPr>
        <w:numPr>
          <w:ilvl w:val="2"/>
          <w:numId w:val="17"/>
        </w:numPr>
        <w:ind w:left="709" w:hanging="709"/>
        <w:jc w:val="both"/>
        <w:rPr>
          <w:sz w:val="20"/>
        </w:rPr>
      </w:pPr>
      <w:r w:rsidRPr="00861597">
        <w:rPr>
          <w:sz w:val="20"/>
        </w:rPr>
        <w:t xml:space="preserve">Comprovante de registro na ANTT </w:t>
      </w:r>
      <w:r w:rsidRPr="00861597">
        <w:rPr>
          <w:snapToGrid w:val="0"/>
          <w:sz w:val="20"/>
        </w:rPr>
        <w:t>(</w:t>
      </w:r>
      <w:r w:rsidRPr="00861597">
        <w:rPr>
          <w:b/>
          <w:snapToGrid w:val="0"/>
          <w:sz w:val="20"/>
        </w:rPr>
        <w:t xml:space="preserve">somente para as licitantes que apresentarem proposta para os itens </w:t>
      </w:r>
      <w:r w:rsidR="00D12259" w:rsidRPr="00861597">
        <w:rPr>
          <w:b/>
          <w:snapToGrid w:val="0"/>
          <w:sz w:val="20"/>
        </w:rPr>
        <w:t>8, 9</w:t>
      </w:r>
      <w:r w:rsidRPr="00861597">
        <w:rPr>
          <w:b/>
          <w:snapToGrid w:val="0"/>
          <w:sz w:val="20"/>
        </w:rPr>
        <w:t xml:space="preserve"> e </w:t>
      </w:r>
      <w:r w:rsidR="00D12259" w:rsidRPr="00861597">
        <w:rPr>
          <w:b/>
          <w:snapToGrid w:val="0"/>
          <w:sz w:val="20"/>
        </w:rPr>
        <w:t>10</w:t>
      </w:r>
      <w:r w:rsidRPr="00861597">
        <w:rPr>
          <w:snapToGrid w:val="0"/>
          <w:sz w:val="20"/>
        </w:rPr>
        <w:t>).</w:t>
      </w:r>
    </w:p>
    <w:p w:rsidR="00221240" w:rsidRPr="00861597" w:rsidRDefault="00D60F40" w:rsidP="00EC4970">
      <w:pPr>
        <w:numPr>
          <w:ilvl w:val="2"/>
          <w:numId w:val="17"/>
        </w:numPr>
        <w:ind w:left="709" w:hanging="709"/>
        <w:jc w:val="both"/>
        <w:rPr>
          <w:sz w:val="20"/>
        </w:rPr>
      </w:pPr>
      <w:r w:rsidRPr="00861597">
        <w:rPr>
          <w:sz w:val="20"/>
        </w:rPr>
        <w:t xml:space="preserve">Comprovação de aptidão para execução do objeto, mediante apresentação de atestado/certidão </w:t>
      </w:r>
      <w:r w:rsidR="00EA74E7" w:rsidRPr="00861597">
        <w:rPr>
          <w:sz w:val="20"/>
        </w:rPr>
        <w:t xml:space="preserve">emitido por pessoa jurídica de direito público ou privado, </w:t>
      </w:r>
      <w:r w:rsidR="00221240" w:rsidRPr="00861597">
        <w:rPr>
          <w:sz w:val="20"/>
        </w:rPr>
        <w:t xml:space="preserve">onde conste que a empresa proponente executou, </w:t>
      </w:r>
      <w:r w:rsidRPr="00861597">
        <w:rPr>
          <w:sz w:val="20"/>
        </w:rPr>
        <w:t xml:space="preserve">a qualquer tempo, </w:t>
      </w:r>
      <w:r w:rsidR="00221240" w:rsidRPr="00861597">
        <w:rPr>
          <w:sz w:val="20"/>
        </w:rPr>
        <w:t>objeto</w:t>
      </w:r>
      <w:r w:rsidRPr="00861597">
        <w:rPr>
          <w:sz w:val="20"/>
        </w:rPr>
        <w:t xml:space="preserve"> semelhante a este que está sendo licitado</w:t>
      </w:r>
      <w:r w:rsidR="00EA74E7" w:rsidRPr="00861597">
        <w:rPr>
          <w:sz w:val="20"/>
        </w:rPr>
        <w:t>.</w:t>
      </w:r>
    </w:p>
    <w:p w:rsidR="00644BA5" w:rsidRPr="00861597" w:rsidRDefault="00644BA5" w:rsidP="00644BA5">
      <w:pPr>
        <w:ind w:left="709"/>
        <w:jc w:val="both"/>
        <w:rPr>
          <w:sz w:val="20"/>
        </w:rPr>
      </w:pPr>
    </w:p>
    <w:p w:rsidR="00221240" w:rsidRPr="00861597" w:rsidRDefault="00D60F40" w:rsidP="00EC4970">
      <w:pPr>
        <w:numPr>
          <w:ilvl w:val="2"/>
          <w:numId w:val="17"/>
        </w:numPr>
        <w:ind w:left="709" w:hanging="709"/>
        <w:jc w:val="both"/>
        <w:rPr>
          <w:sz w:val="20"/>
        </w:rPr>
      </w:pPr>
      <w:r w:rsidRPr="00861597">
        <w:rPr>
          <w:sz w:val="20"/>
        </w:rPr>
        <w:t>Declaração de inexistência de menores em seu quadro de pessoal, na forma do disposto no inciso XXXIII, do art. 7º, da Constituição Federal</w:t>
      </w:r>
      <w:r w:rsidR="00EA74E7" w:rsidRPr="00861597">
        <w:rPr>
          <w:sz w:val="20"/>
        </w:rPr>
        <w:t>.</w:t>
      </w:r>
    </w:p>
    <w:p w:rsidR="00EA74E7" w:rsidRPr="00861597" w:rsidRDefault="00EA74E7" w:rsidP="00EA74E7">
      <w:pPr>
        <w:jc w:val="both"/>
        <w:rPr>
          <w:sz w:val="20"/>
        </w:rPr>
      </w:pPr>
    </w:p>
    <w:p w:rsidR="00221240" w:rsidRPr="00861597" w:rsidRDefault="00D60F40" w:rsidP="00EC4970">
      <w:pPr>
        <w:numPr>
          <w:ilvl w:val="2"/>
          <w:numId w:val="17"/>
        </w:numPr>
        <w:ind w:left="567" w:hanging="567"/>
        <w:jc w:val="both"/>
        <w:rPr>
          <w:sz w:val="20"/>
        </w:rPr>
      </w:pPr>
      <w:r w:rsidRPr="00861597">
        <w:rPr>
          <w:bCs w:val="0"/>
          <w:sz w:val="20"/>
        </w:rPr>
        <w:t xml:space="preserve">Declaração expressa da empresa licitante, sob as penas cabíveis, que não existem quaisquer fatos </w:t>
      </w:r>
      <w:r w:rsidRPr="00861597">
        <w:rPr>
          <w:bCs w:val="0"/>
          <w:sz w:val="20"/>
        </w:rPr>
        <w:tab/>
        <w:t xml:space="preserve">impeditivos de sua habilitação e que a mesma não foi declarada inidônea </w:t>
      </w:r>
      <w:r w:rsidRPr="00861597">
        <w:rPr>
          <w:sz w:val="20"/>
          <w:lang w:val="pt-PT"/>
        </w:rPr>
        <w:t xml:space="preserve">por Ato do Poder Público, ou </w:t>
      </w:r>
      <w:r w:rsidRPr="00861597">
        <w:rPr>
          <w:sz w:val="20"/>
          <w:lang w:val="pt-PT"/>
        </w:rPr>
        <w:tab/>
        <w:t xml:space="preserve">que esteja temporariamente impedida de licitar, contratar ou transacionar com a Administração Pública ou </w:t>
      </w:r>
      <w:r w:rsidRPr="00861597">
        <w:rPr>
          <w:sz w:val="20"/>
          <w:lang w:val="pt-PT"/>
        </w:rPr>
        <w:tab/>
        <w:t>quaisquer de seus órgãos descentralizados</w:t>
      </w:r>
      <w:r w:rsidR="00EA74E7" w:rsidRPr="00861597">
        <w:rPr>
          <w:sz w:val="20"/>
          <w:lang w:val="pt-PT"/>
        </w:rPr>
        <w:t>.</w:t>
      </w:r>
    </w:p>
    <w:p w:rsidR="00EA74E7" w:rsidRPr="00861597" w:rsidRDefault="00EA74E7" w:rsidP="00EA74E7">
      <w:pPr>
        <w:jc w:val="both"/>
        <w:rPr>
          <w:sz w:val="20"/>
        </w:rPr>
      </w:pPr>
    </w:p>
    <w:p w:rsidR="00221240" w:rsidRPr="00861597" w:rsidRDefault="00D60F40" w:rsidP="00EC4970">
      <w:pPr>
        <w:numPr>
          <w:ilvl w:val="2"/>
          <w:numId w:val="17"/>
        </w:numPr>
        <w:ind w:left="567" w:hanging="567"/>
        <w:jc w:val="both"/>
        <w:rPr>
          <w:sz w:val="20"/>
        </w:rPr>
      </w:pPr>
      <w:r w:rsidRPr="00861597">
        <w:rPr>
          <w:sz w:val="20"/>
        </w:rPr>
        <w:t>Declaração de que a empresa conhece na íntegra o Edital e se submete às condições nele estabelecidas;</w:t>
      </w:r>
    </w:p>
    <w:p w:rsidR="00D60F40" w:rsidRPr="00861597" w:rsidRDefault="00D60F40" w:rsidP="00D60F40">
      <w:pPr>
        <w:jc w:val="both"/>
        <w:rPr>
          <w:sz w:val="20"/>
        </w:rPr>
      </w:pPr>
    </w:p>
    <w:p w:rsidR="00EA74E7" w:rsidRPr="00861597" w:rsidRDefault="00EA74E7" w:rsidP="00D60F40">
      <w:pPr>
        <w:jc w:val="both"/>
        <w:rPr>
          <w:sz w:val="20"/>
        </w:rPr>
      </w:pPr>
    </w:p>
    <w:p w:rsidR="00D60F40" w:rsidRPr="00861597" w:rsidRDefault="00D60F40" w:rsidP="00EC4970">
      <w:pPr>
        <w:numPr>
          <w:ilvl w:val="1"/>
          <w:numId w:val="17"/>
        </w:numPr>
        <w:tabs>
          <w:tab w:val="left" w:pos="0"/>
          <w:tab w:val="left" w:pos="426"/>
        </w:tabs>
        <w:ind w:left="426" w:hanging="426"/>
        <w:jc w:val="both"/>
        <w:rPr>
          <w:bCs w:val="0"/>
          <w:sz w:val="20"/>
        </w:rPr>
      </w:pPr>
      <w:r w:rsidRPr="00861597">
        <w:rPr>
          <w:bCs w:val="0"/>
          <w:sz w:val="20"/>
        </w:rPr>
        <w:t xml:space="preserve">Os documentos de habilitação poderão ser apresentados em original, fotocópia autenticada em Cartório, ou ainda, fotocópia acompanhada do original, que poderá ser conferida e autenticada por servidor municipal. </w:t>
      </w:r>
    </w:p>
    <w:p w:rsidR="00D60F40" w:rsidRPr="00861597" w:rsidRDefault="00D60F40" w:rsidP="00EC4970">
      <w:pPr>
        <w:numPr>
          <w:ilvl w:val="2"/>
          <w:numId w:val="17"/>
        </w:numPr>
        <w:ind w:left="567" w:hanging="567"/>
        <w:jc w:val="both"/>
        <w:rPr>
          <w:sz w:val="20"/>
        </w:rPr>
      </w:pPr>
      <w:r w:rsidRPr="00861597">
        <w:rPr>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Administração da Prefeitura de Joaçaba, na Avenida XV de </w:t>
      </w:r>
      <w:proofErr w:type="gramStart"/>
      <w:r w:rsidRPr="00861597">
        <w:rPr>
          <w:sz w:val="20"/>
        </w:rPr>
        <w:t>Novembro</w:t>
      </w:r>
      <w:proofErr w:type="gramEnd"/>
      <w:r w:rsidRPr="00861597">
        <w:rPr>
          <w:sz w:val="20"/>
        </w:rPr>
        <w:t xml:space="preserve">, 378. </w:t>
      </w:r>
    </w:p>
    <w:p w:rsidR="00EA74E7" w:rsidRPr="00861597" w:rsidRDefault="00EA74E7" w:rsidP="00EA74E7">
      <w:pPr>
        <w:ind w:left="567"/>
        <w:jc w:val="both"/>
        <w:rPr>
          <w:sz w:val="20"/>
        </w:rPr>
      </w:pPr>
    </w:p>
    <w:p w:rsidR="00D60F40" w:rsidRPr="00861597" w:rsidRDefault="00D60F40" w:rsidP="00EC4970">
      <w:pPr>
        <w:numPr>
          <w:ilvl w:val="1"/>
          <w:numId w:val="17"/>
        </w:numPr>
        <w:ind w:left="426" w:hanging="426"/>
        <w:jc w:val="both"/>
        <w:rPr>
          <w:sz w:val="20"/>
        </w:rPr>
      </w:pPr>
      <w:r w:rsidRPr="00861597">
        <w:rPr>
          <w:sz w:val="20"/>
        </w:rPr>
        <w:t>A Equipe de Apoio do Pregão poderá consultar o serviço de verificação de autenticidade das certidões emitidas pela INTERNET, ficando os licitantes dispensados de autenticá-las.</w:t>
      </w:r>
    </w:p>
    <w:p w:rsidR="00EA74E7" w:rsidRPr="00861597" w:rsidRDefault="00EA74E7" w:rsidP="00EA74E7">
      <w:pPr>
        <w:ind w:left="426"/>
        <w:jc w:val="both"/>
        <w:rPr>
          <w:sz w:val="20"/>
        </w:rPr>
      </w:pPr>
    </w:p>
    <w:p w:rsidR="00D60F40" w:rsidRPr="00861597" w:rsidRDefault="00D60F40" w:rsidP="00EC4970">
      <w:pPr>
        <w:numPr>
          <w:ilvl w:val="1"/>
          <w:numId w:val="17"/>
        </w:numPr>
        <w:ind w:left="426" w:hanging="426"/>
        <w:jc w:val="both"/>
        <w:rPr>
          <w:sz w:val="20"/>
        </w:rPr>
      </w:pPr>
      <w:r w:rsidRPr="00861597">
        <w:rPr>
          <w:sz w:val="20"/>
        </w:rPr>
        <w:t xml:space="preserve">Não serão considerados os documentos apresentados por telex, telegrama, fax ou </w:t>
      </w:r>
      <w:r w:rsidRPr="00861597">
        <w:rPr>
          <w:i/>
          <w:sz w:val="20"/>
        </w:rPr>
        <w:t>e-mail</w:t>
      </w:r>
      <w:r w:rsidRPr="00861597">
        <w:rPr>
          <w:sz w:val="20"/>
        </w:rPr>
        <w:t>.</w:t>
      </w:r>
    </w:p>
    <w:p w:rsidR="00EA74E7" w:rsidRPr="00861597" w:rsidRDefault="00EA74E7" w:rsidP="00EA74E7">
      <w:pPr>
        <w:jc w:val="both"/>
        <w:rPr>
          <w:sz w:val="20"/>
        </w:rPr>
      </w:pPr>
    </w:p>
    <w:p w:rsidR="00D60F40" w:rsidRPr="00861597" w:rsidRDefault="00D60F40" w:rsidP="00EC4970">
      <w:pPr>
        <w:numPr>
          <w:ilvl w:val="1"/>
          <w:numId w:val="17"/>
        </w:numPr>
        <w:ind w:left="426" w:hanging="426"/>
        <w:jc w:val="both"/>
        <w:rPr>
          <w:sz w:val="20"/>
        </w:rPr>
      </w:pPr>
      <w:r w:rsidRPr="00861597">
        <w:rPr>
          <w:sz w:val="20"/>
        </w:rPr>
        <w:t>No caso de apresentação de documentos e/ou certidões das quais não conste o prazo de validade, será considerado o prazo máximo de 90 (noventa) dias, a contar da emissão dos mesmos.</w:t>
      </w:r>
    </w:p>
    <w:p w:rsidR="00EA74E7" w:rsidRPr="00861597" w:rsidRDefault="00EA74E7" w:rsidP="00EA74E7">
      <w:pPr>
        <w:jc w:val="both"/>
        <w:rPr>
          <w:sz w:val="20"/>
        </w:rPr>
      </w:pPr>
    </w:p>
    <w:p w:rsidR="00D60F40" w:rsidRPr="00861597" w:rsidRDefault="00D60F40" w:rsidP="00EC4970">
      <w:pPr>
        <w:numPr>
          <w:ilvl w:val="1"/>
          <w:numId w:val="17"/>
        </w:numPr>
        <w:ind w:left="426" w:hanging="426"/>
        <w:jc w:val="both"/>
        <w:rPr>
          <w:sz w:val="20"/>
        </w:rPr>
      </w:pPr>
      <w:r w:rsidRPr="00861597">
        <w:rPr>
          <w:sz w:val="20"/>
        </w:rPr>
        <w:t>As Microempresas e Empresas de Pequeno Porte, de acordo com o art</w:t>
      </w:r>
      <w:r w:rsidR="003B4224" w:rsidRPr="00861597">
        <w:rPr>
          <w:sz w:val="20"/>
        </w:rPr>
        <w:t>.</w:t>
      </w:r>
      <w:r w:rsidRPr="00861597">
        <w:rPr>
          <w:sz w:val="20"/>
        </w:rPr>
        <w:t xml:space="preserve"> 43 da Lei Complementar nº 123/</w:t>
      </w:r>
      <w:r w:rsidR="00B62C73" w:rsidRPr="00861597">
        <w:rPr>
          <w:sz w:val="20"/>
        </w:rPr>
        <w:t>20</w:t>
      </w:r>
      <w:r w:rsidRPr="00861597">
        <w:rPr>
          <w:sz w:val="20"/>
        </w:rPr>
        <w:t>06, deverão apresentar toda a documentação exigida para efeito de comprovação de regularidade fiscal, mesmo que esta apresente alguma restrição, observando-se o disposto no subitem 7.19.7 e seguintes do presente Edital.</w:t>
      </w:r>
    </w:p>
    <w:p w:rsidR="00D60F40" w:rsidRPr="00861597" w:rsidRDefault="00D60F40" w:rsidP="00D60F40">
      <w:pPr>
        <w:jc w:val="both"/>
        <w:rPr>
          <w:sz w:val="20"/>
        </w:rPr>
      </w:pPr>
    </w:p>
    <w:p w:rsidR="00EA7C29" w:rsidRPr="00861597" w:rsidRDefault="00EA7C29" w:rsidP="00D60F40">
      <w:pPr>
        <w:jc w:val="both"/>
        <w:rPr>
          <w:sz w:val="20"/>
        </w:rPr>
      </w:pPr>
    </w:p>
    <w:p w:rsidR="00D60F40" w:rsidRPr="00861597" w:rsidRDefault="00D60F40" w:rsidP="00EC4970">
      <w:pPr>
        <w:numPr>
          <w:ilvl w:val="0"/>
          <w:numId w:val="17"/>
        </w:numPr>
        <w:ind w:left="284" w:hanging="284"/>
        <w:jc w:val="both"/>
        <w:rPr>
          <w:b/>
          <w:sz w:val="20"/>
        </w:rPr>
      </w:pPr>
      <w:r w:rsidRPr="00861597">
        <w:rPr>
          <w:b/>
          <w:sz w:val="20"/>
        </w:rPr>
        <w:t>DO PROCEDIMENTO E DO JULGAMENTO</w:t>
      </w:r>
    </w:p>
    <w:p w:rsidR="00D60F40" w:rsidRPr="00861597" w:rsidRDefault="00D60F40" w:rsidP="00D60F40">
      <w:pPr>
        <w:jc w:val="both"/>
        <w:rPr>
          <w:sz w:val="20"/>
        </w:rPr>
      </w:pPr>
    </w:p>
    <w:p w:rsidR="00D60F40" w:rsidRPr="00861597" w:rsidRDefault="00D60F40" w:rsidP="00EC4970">
      <w:pPr>
        <w:numPr>
          <w:ilvl w:val="1"/>
          <w:numId w:val="17"/>
        </w:numPr>
        <w:ind w:left="426" w:hanging="426"/>
        <w:jc w:val="both"/>
        <w:rPr>
          <w:sz w:val="20"/>
        </w:rPr>
      </w:pPr>
      <w:r w:rsidRPr="00861597">
        <w:rPr>
          <w:sz w:val="20"/>
        </w:rPr>
        <w:t xml:space="preserve">O credenciamento dos interessados em participar do certame, assim como, o recebimento da proposta de preços e dos documentos de habilitação ocorrerá </w:t>
      </w:r>
      <w:r w:rsidRPr="00861597">
        <w:rPr>
          <w:b/>
          <w:sz w:val="20"/>
        </w:rPr>
        <w:t xml:space="preserve">até </w:t>
      </w:r>
      <w:r w:rsidR="002A5AC2" w:rsidRPr="00861597">
        <w:rPr>
          <w:b/>
          <w:sz w:val="20"/>
        </w:rPr>
        <w:t>à</w:t>
      </w:r>
      <w:r w:rsidR="00B75B64" w:rsidRPr="00861597">
        <w:rPr>
          <w:b/>
          <w:sz w:val="20"/>
        </w:rPr>
        <w:t xml:space="preserve">s </w:t>
      </w:r>
      <w:r w:rsidR="007D3770" w:rsidRPr="00861597">
        <w:rPr>
          <w:b/>
          <w:sz w:val="20"/>
        </w:rPr>
        <w:t>14</w:t>
      </w:r>
      <w:r w:rsidR="00B75B64" w:rsidRPr="00861597">
        <w:rPr>
          <w:b/>
          <w:sz w:val="20"/>
        </w:rPr>
        <w:t xml:space="preserve"> horas do dia</w:t>
      </w:r>
      <w:r w:rsidR="00861597" w:rsidRPr="00861597">
        <w:rPr>
          <w:b/>
          <w:sz w:val="20"/>
        </w:rPr>
        <w:t xml:space="preserve"> 24</w:t>
      </w:r>
      <w:r w:rsidR="00B75B64" w:rsidRPr="00861597">
        <w:rPr>
          <w:b/>
          <w:sz w:val="20"/>
        </w:rPr>
        <w:t xml:space="preserve"> de </w:t>
      </w:r>
      <w:r w:rsidR="00861597" w:rsidRPr="00861597">
        <w:rPr>
          <w:b/>
          <w:sz w:val="20"/>
        </w:rPr>
        <w:t>julho</w:t>
      </w:r>
      <w:r w:rsidR="00B75B64" w:rsidRPr="00861597">
        <w:rPr>
          <w:b/>
          <w:sz w:val="20"/>
        </w:rPr>
        <w:t xml:space="preserve"> de </w:t>
      </w:r>
      <w:r w:rsidR="002A5AC2" w:rsidRPr="00861597">
        <w:rPr>
          <w:b/>
          <w:sz w:val="20"/>
        </w:rPr>
        <w:t>2017</w:t>
      </w:r>
      <w:r w:rsidR="00B75B64" w:rsidRPr="00861597">
        <w:rPr>
          <w:sz w:val="20"/>
        </w:rPr>
        <w:t xml:space="preserve">, </w:t>
      </w:r>
      <w:r w:rsidRPr="00861597">
        <w:rPr>
          <w:sz w:val="20"/>
        </w:rPr>
        <w:t>no local indicado no preâmbulo deste Edital.</w:t>
      </w:r>
    </w:p>
    <w:p w:rsidR="00D60F40" w:rsidRPr="00861597" w:rsidRDefault="00D60F40" w:rsidP="00EC4970">
      <w:pPr>
        <w:numPr>
          <w:ilvl w:val="2"/>
          <w:numId w:val="17"/>
        </w:numPr>
        <w:tabs>
          <w:tab w:val="left" w:pos="0"/>
        </w:tabs>
        <w:ind w:left="567" w:hanging="567"/>
        <w:jc w:val="both"/>
        <w:rPr>
          <w:sz w:val="20"/>
        </w:rPr>
      </w:pPr>
      <w:r w:rsidRPr="00861597">
        <w:rPr>
          <w:sz w:val="20"/>
        </w:rPr>
        <w:t>Ultrapassado o prazo previsto acima estará encerrado o credenciamento, bem como o recebime</w:t>
      </w:r>
      <w:r w:rsidR="00FA28CD" w:rsidRPr="00861597">
        <w:rPr>
          <w:sz w:val="20"/>
        </w:rPr>
        <w:t>nto dos envelopes e, por consequ</w:t>
      </w:r>
      <w:r w:rsidRPr="00861597">
        <w:rPr>
          <w:sz w:val="20"/>
        </w:rPr>
        <w:t>ência, a possibilidade de admissão de novos participantes no certame.</w:t>
      </w:r>
    </w:p>
    <w:p w:rsidR="00D60F40" w:rsidRPr="00861597" w:rsidRDefault="00D60F40" w:rsidP="00EC4970">
      <w:pPr>
        <w:numPr>
          <w:ilvl w:val="1"/>
          <w:numId w:val="17"/>
        </w:numPr>
        <w:tabs>
          <w:tab w:val="left" w:pos="0"/>
        </w:tabs>
        <w:ind w:left="426" w:hanging="426"/>
        <w:jc w:val="both"/>
        <w:rPr>
          <w:sz w:val="20"/>
        </w:rPr>
      </w:pPr>
      <w:r w:rsidRPr="00861597">
        <w:rPr>
          <w:sz w:val="20"/>
        </w:rPr>
        <w:t xml:space="preserve">Após o credenciamento, será aberta a sessão de processamento do pregão, momento em que os licitantes entregarão ao Pregoeiro a declaração de pleno atendimento aos requisitos de habilitação, de acordo com o estabelecido no </w:t>
      </w:r>
      <w:r w:rsidRPr="00861597">
        <w:rPr>
          <w:b/>
          <w:sz w:val="20"/>
        </w:rPr>
        <w:t>Anexo IV</w:t>
      </w:r>
      <w:r w:rsidRPr="00861597">
        <w:rPr>
          <w:sz w:val="20"/>
        </w:rPr>
        <w:t xml:space="preserve"> do Edital.</w:t>
      </w:r>
    </w:p>
    <w:p w:rsidR="00D60F40" w:rsidRPr="00861597" w:rsidRDefault="00D60F40" w:rsidP="00EC4970">
      <w:pPr>
        <w:numPr>
          <w:ilvl w:val="1"/>
          <w:numId w:val="17"/>
        </w:numPr>
        <w:tabs>
          <w:tab w:val="left" w:pos="0"/>
        </w:tabs>
        <w:ind w:left="426" w:hanging="426"/>
        <w:jc w:val="both"/>
        <w:rPr>
          <w:sz w:val="20"/>
        </w:rPr>
      </w:pPr>
      <w:r w:rsidRPr="00861597">
        <w:rPr>
          <w:sz w:val="20"/>
        </w:rPr>
        <w:t>A análise das propostas pelo Pregoeiro visará ao atendimento das condições estabelecidas neste Edital e seus anexos.</w:t>
      </w:r>
    </w:p>
    <w:p w:rsidR="00D60F40" w:rsidRPr="00861597" w:rsidRDefault="00D60F40" w:rsidP="00EC4970">
      <w:pPr>
        <w:numPr>
          <w:ilvl w:val="2"/>
          <w:numId w:val="17"/>
        </w:numPr>
        <w:tabs>
          <w:tab w:val="left" w:pos="0"/>
        </w:tabs>
        <w:ind w:left="567" w:hanging="567"/>
        <w:jc w:val="both"/>
        <w:rPr>
          <w:sz w:val="20"/>
        </w:rPr>
      </w:pPr>
      <w:r w:rsidRPr="00861597">
        <w:rPr>
          <w:sz w:val="20"/>
        </w:rPr>
        <w:t xml:space="preserve">Serão desclassificadas as propostas que não atenderem quaisquer das exigências deste Edital ou que se opuserem a quaisquer dispositivos legais vigentes, bem como aquelas que consignarem preços simbólicos, irrisórios, de valor </w:t>
      </w:r>
      <w:r w:rsidR="00E007D9" w:rsidRPr="00861597">
        <w:rPr>
          <w:sz w:val="20"/>
        </w:rPr>
        <w:t>0,00 (</w:t>
      </w:r>
      <w:r w:rsidRPr="00861597">
        <w:rPr>
          <w:sz w:val="20"/>
        </w:rPr>
        <w:t>zero</w:t>
      </w:r>
      <w:r w:rsidR="00E007D9" w:rsidRPr="00861597">
        <w:rPr>
          <w:sz w:val="20"/>
        </w:rPr>
        <w:t>)</w:t>
      </w:r>
      <w:r w:rsidR="00FA28CD" w:rsidRPr="00861597">
        <w:rPr>
          <w:sz w:val="20"/>
        </w:rPr>
        <w:t>, manifestamente inexequ</w:t>
      </w:r>
      <w:r w:rsidRPr="00861597">
        <w:rPr>
          <w:sz w:val="20"/>
        </w:rPr>
        <w:t>íveis ou financeiramente incompatíveis com o objeto da licitação, e ainda, àquelas que consignarem vantagens não previstas ou baseadas em oferta das demais licitantes.</w:t>
      </w:r>
    </w:p>
    <w:p w:rsidR="00D60F40" w:rsidRPr="00861597" w:rsidRDefault="00D60F40" w:rsidP="00EC4970">
      <w:pPr>
        <w:numPr>
          <w:ilvl w:val="2"/>
          <w:numId w:val="17"/>
        </w:numPr>
        <w:tabs>
          <w:tab w:val="left" w:pos="0"/>
        </w:tabs>
        <w:ind w:left="567" w:hanging="567"/>
        <w:jc w:val="both"/>
        <w:rPr>
          <w:bCs w:val="0"/>
          <w:sz w:val="20"/>
        </w:rPr>
      </w:pPr>
      <w:r w:rsidRPr="00861597">
        <w:rPr>
          <w:bCs w:val="0"/>
          <w:sz w:val="20"/>
        </w:rPr>
        <w:t xml:space="preserve">Não </w:t>
      </w:r>
      <w:r w:rsidR="00E007D9" w:rsidRPr="00861597">
        <w:rPr>
          <w:bCs w:val="0"/>
          <w:sz w:val="20"/>
        </w:rPr>
        <w:t>serão</w:t>
      </w:r>
      <w:r w:rsidRPr="00861597">
        <w:rPr>
          <w:bCs w:val="0"/>
          <w:sz w:val="20"/>
        </w:rPr>
        <w:t xml:space="preserve"> motivo de desclassificação, simples omissões que sejam irrelevantes para o entendimento da proposta, que não venham causar prejuízo para a Administração. </w:t>
      </w:r>
    </w:p>
    <w:p w:rsidR="00D60F40" w:rsidRPr="00861597" w:rsidRDefault="00D60F40" w:rsidP="00EC4970">
      <w:pPr>
        <w:numPr>
          <w:ilvl w:val="1"/>
          <w:numId w:val="17"/>
        </w:numPr>
        <w:tabs>
          <w:tab w:val="left" w:pos="0"/>
        </w:tabs>
        <w:ind w:left="426" w:hanging="426"/>
        <w:jc w:val="both"/>
        <w:rPr>
          <w:sz w:val="20"/>
        </w:rPr>
      </w:pPr>
      <w:r w:rsidRPr="00861597">
        <w:rPr>
          <w:sz w:val="20"/>
        </w:rPr>
        <w:t>As propostas classificadas serão selecionadas para a etapa de lances, com observância dos seguintes critérios:</w:t>
      </w:r>
    </w:p>
    <w:p w:rsidR="00D60F40" w:rsidRPr="00861597" w:rsidRDefault="00D60F40" w:rsidP="00F85747">
      <w:pPr>
        <w:numPr>
          <w:ilvl w:val="0"/>
          <w:numId w:val="7"/>
        </w:numPr>
        <w:tabs>
          <w:tab w:val="clear" w:pos="720"/>
          <w:tab w:val="left" w:pos="0"/>
          <w:tab w:val="num" w:pos="851"/>
        </w:tabs>
        <w:ind w:left="851" w:hanging="425"/>
        <w:jc w:val="both"/>
        <w:rPr>
          <w:sz w:val="20"/>
        </w:rPr>
      </w:pPr>
      <w:r w:rsidRPr="00861597">
        <w:rPr>
          <w:sz w:val="20"/>
        </w:rPr>
        <w:t>Seleção da proposta de menor preço e as demais com preços até 10% (dez por cento) superiores àquela</w:t>
      </w:r>
      <w:r w:rsidR="00EA7C29" w:rsidRPr="00861597">
        <w:rPr>
          <w:sz w:val="20"/>
        </w:rPr>
        <w:t>.</w:t>
      </w:r>
    </w:p>
    <w:p w:rsidR="00D60F40" w:rsidRPr="00861597" w:rsidRDefault="00D60F40" w:rsidP="00F85747">
      <w:pPr>
        <w:numPr>
          <w:ilvl w:val="0"/>
          <w:numId w:val="7"/>
        </w:numPr>
        <w:tabs>
          <w:tab w:val="clear" w:pos="720"/>
          <w:tab w:val="left" w:pos="0"/>
          <w:tab w:val="num" w:pos="851"/>
        </w:tabs>
        <w:ind w:left="851" w:hanging="425"/>
        <w:jc w:val="both"/>
        <w:rPr>
          <w:sz w:val="20"/>
        </w:rPr>
      </w:pPr>
      <w:r w:rsidRPr="00861597">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D60F40" w:rsidRPr="00861597" w:rsidRDefault="00D60F40" w:rsidP="00E84C4F">
      <w:pPr>
        <w:tabs>
          <w:tab w:val="left" w:pos="0"/>
          <w:tab w:val="left" w:pos="426"/>
        </w:tabs>
        <w:ind w:left="426" w:hanging="426"/>
        <w:jc w:val="both"/>
        <w:rPr>
          <w:sz w:val="20"/>
        </w:rPr>
      </w:pPr>
      <w:r w:rsidRPr="00861597">
        <w:rPr>
          <w:sz w:val="20"/>
        </w:rPr>
        <w:lastRenderedPageBreak/>
        <w:t>7.5.</w:t>
      </w:r>
      <w:r w:rsidRPr="00861597">
        <w:rPr>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D60F40" w:rsidRPr="00861597" w:rsidRDefault="00D60F40" w:rsidP="00EC4970">
      <w:pPr>
        <w:numPr>
          <w:ilvl w:val="2"/>
          <w:numId w:val="18"/>
        </w:numPr>
        <w:tabs>
          <w:tab w:val="left" w:pos="0"/>
        </w:tabs>
        <w:ind w:left="567" w:hanging="567"/>
        <w:jc w:val="both"/>
        <w:rPr>
          <w:sz w:val="20"/>
        </w:rPr>
      </w:pPr>
      <w:r w:rsidRPr="00861597">
        <w:rPr>
          <w:sz w:val="20"/>
        </w:rPr>
        <w:t>O licitante sorteado em primeiro lugar poderá escolher a posição na ordenação de lances, em relação aos demais empatados, e assim sucessivamente até a definição completa da ordem de lances.</w:t>
      </w:r>
    </w:p>
    <w:p w:rsidR="00D60F40" w:rsidRPr="00861597" w:rsidRDefault="00D60F40" w:rsidP="00EC4970">
      <w:pPr>
        <w:numPr>
          <w:ilvl w:val="1"/>
          <w:numId w:val="18"/>
        </w:numPr>
        <w:tabs>
          <w:tab w:val="left" w:pos="0"/>
          <w:tab w:val="left" w:pos="426"/>
        </w:tabs>
        <w:ind w:left="426" w:hanging="426"/>
        <w:jc w:val="both"/>
        <w:rPr>
          <w:sz w:val="20"/>
        </w:rPr>
      </w:pPr>
      <w:r w:rsidRPr="00861597">
        <w:rPr>
          <w:sz w:val="20"/>
        </w:rPr>
        <w:t>Os lances deverão ser formulados em valores distintos e decrescentes, inferiores à proposta de menor preço.</w:t>
      </w:r>
    </w:p>
    <w:p w:rsidR="00D60F40" w:rsidRPr="00861597" w:rsidRDefault="00D60F40" w:rsidP="00EC4970">
      <w:pPr>
        <w:numPr>
          <w:ilvl w:val="1"/>
          <w:numId w:val="18"/>
        </w:numPr>
        <w:tabs>
          <w:tab w:val="left" w:pos="0"/>
          <w:tab w:val="left" w:pos="426"/>
        </w:tabs>
        <w:ind w:left="426" w:hanging="426"/>
        <w:jc w:val="both"/>
        <w:rPr>
          <w:sz w:val="20"/>
        </w:rPr>
      </w:pPr>
      <w:r w:rsidRPr="00861597">
        <w:rPr>
          <w:sz w:val="20"/>
        </w:rPr>
        <w:t xml:space="preserve">A etapa de lances será considerada encerrada quando todos os participantes dessa etapa declinarem da formulação de lances. </w:t>
      </w:r>
    </w:p>
    <w:p w:rsidR="00D60F40" w:rsidRPr="00861597" w:rsidRDefault="00D60F40" w:rsidP="00EC4970">
      <w:pPr>
        <w:numPr>
          <w:ilvl w:val="1"/>
          <w:numId w:val="18"/>
        </w:numPr>
        <w:tabs>
          <w:tab w:val="left" w:pos="0"/>
          <w:tab w:val="left" w:pos="426"/>
        </w:tabs>
        <w:ind w:left="426" w:hanging="426"/>
        <w:jc w:val="both"/>
        <w:rPr>
          <w:bCs w:val="0"/>
          <w:sz w:val="20"/>
        </w:rPr>
      </w:pPr>
      <w:r w:rsidRPr="00861597">
        <w:rPr>
          <w:sz w:val="20"/>
        </w:rPr>
        <w:t xml:space="preserve">Encerrada a etapa de lances, serão classificadas as propostas selecionadas e não selecionadas para a etapa de lances, na ordem crescente dos valores, considerando-se para as selecionadas o último preço ofertado, </w:t>
      </w:r>
      <w:r w:rsidRPr="00861597">
        <w:rPr>
          <w:bCs w:val="0"/>
          <w:sz w:val="20"/>
        </w:rPr>
        <w:t>observando-se, quando aplicável, a Lei Complementar nº 123/2006.</w:t>
      </w:r>
    </w:p>
    <w:p w:rsidR="00D60F40" w:rsidRPr="00861597" w:rsidRDefault="00D60F40" w:rsidP="00EC4970">
      <w:pPr>
        <w:numPr>
          <w:ilvl w:val="1"/>
          <w:numId w:val="18"/>
        </w:numPr>
        <w:tabs>
          <w:tab w:val="left" w:pos="0"/>
          <w:tab w:val="left" w:pos="426"/>
        </w:tabs>
        <w:ind w:left="426" w:hanging="426"/>
        <w:jc w:val="both"/>
        <w:rPr>
          <w:sz w:val="20"/>
        </w:rPr>
      </w:pPr>
      <w:r w:rsidRPr="00861597">
        <w:rPr>
          <w:sz w:val="20"/>
        </w:rPr>
        <w:t>O Pregoeiro poderá negociar com o autor da oferta de menor valor com vistas à redução do preço.</w:t>
      </w:r>
    </w:p>
    <w:p w:rsidR="00D60F40" w:rsidRPr="00861597" w:rsidRDefault="00D60F40" w:rsidP="00EC4970">
      <w:pPr>
        <w:numPr>
          <w:ilvl w:val="1"/>
          <w:numId w:val="18"/>
        </w:numPr>
        <w:tabs>
          <w:tab w:val="left" w:pos="0"/>
          <w:tab w:val="left" w:pos="567"/>
        </w:tabs>
        <w:ind w:left="567" w:hanging="567"/>
        <w:jc w:val="both"/>
        <w:rPr>
          <w:sz w:val="20"/>
        </w:rPr>
      </w:pPr>
      <w:r w:rsidRPr="00861597">
        <w:rPr>
          <w:sz w:val="20"/>
        </w:rPr>
        <w:t>Após a negociação, se houver, o Pregoeiro examinará a aceitabilidade do preço oferecido, decidindo motivadamente a respeito.</w:t>
      </w:r>
    </w:p>
    <w:p w:rsidR="00D60F40" w:rsidRPr="00861597" w:rsidRDefault="00D60F40" w:rsidP="00EC4970">
      <w:pPr>
        <w:numPr>
          <w:ilvl w:val="2"/>
          <w:numId w:val="18"/>
        </w:numPr>
        <w:tabs>
          <w:tab w:val="left" w:pos="720"/>
        </w:tabs>
        <w:ind w:left="709" w:hanging="709"/>
        <w:jc w:val="both"/>
        <w:rPr>
          <w:sz w:val="20"/>
        </w:rPr>
      </w:pPr>
      <w:r w:rsidRPr="00861597">
        <w:rPr>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D60F40" w:rsidRPr="00861597" w:rsidRDefault="00D60F40" w:rsidP="00EC4970">
      <w:pPr>
        <w:numPr>
          <w:ilvl w:val="1"/>
          <w:numId w:val="18"/>
        </w:numPr>
        <w:tabs>
          <w:tab w:val="left" w:pos="567"/>
        </w:tabs>
        <w:ind w:left="567" w:hanging="567"/>
        <w:jc w:val="both"/>
        <w:rPr>
          <w:sz w:val="20"/>
        </w:rPr>
      </w:pPr>
      <w:r w:rsidRPr="00861597">
        <w:rPr>
          <w:sz w:val="20"/>
        </w:rPr>
        <w:t>Considerada aceitável a oferta de menor preço, será aberto o envelope contendo os documentos de habilitação de seu autor.</w:t>
      </w:r>
    </w:p>
    <w:p w:rsidR="00D60F40" w:rsidRPr="00861597" w:rsidRDefault="00D60F40" w:rsidP="00EC4970">
      <w:pPr>
        <w:numPr>
          <w:ilvl w:val="2"/>
          <w:numId w:val="18"/>
        </w:numPr>
        <w:tabs>
          <w:tab w:val="left" w:pos="720"/>
        </w:tabs>
        <w:ind w:left="709" w:hanging="709"/>
        <w:jc w:val="both"/>
        <w:rPr>
          <w:sz w:val="20"/>
        </w:rPr>
      </w:pPr>
      <w:r w:rsidRPr="00861597">
        <w:rPr>
          <w:sz w:val="20"/>
        </w:rPr>
        <w:t xml:space="preserve">Quando houver mais de um item a ser licitado, o envelope dos documentos de habilitação será aberto após o final da etapa de lances de todos os itens.  </w:t>
      </w:r>
    </w:p>
    <w:p w:rsidR="00D60F40" w:rsidRPr="00861597" w:rsidRDefault="00D60F40" w:rsidP="00EC4970">
      <w:pPr>
        <w:numPr>
          <w:ilvl w:val="1"/>
          <w:numId w:val="18"/>
        </w:numPr>
        <w:tabs>
          <w:tab w:val="left" w:pos="567"/>
        </w:tabs>
        <w:ind w:left="567" w:hanging="567"/>
        <w:jc w:val="both"/>
        <w:rPr>
          <w:sz w:val="20"/>
        </w:rPr>
      </w:pPr>
      <w:r w:rsidRPr="00861597">
        <w:rPr>
          <w:sz w:val="20"/>
        </w:rPr>
        <w:t>Constatado o atendimento dos requisitos de habilitação previstos neste Edital, o licitante será habilitado e declarado vencedor do certame.</w:t>
      </w:r>
    </w:p>
    <w:p w:rsidR="00D60F40" w:rsidRPr="00861597" w:rsidRDefault="00D60F40" w:rsidP="00EC4970">
      <w:pPr>
        <w:numPr>
          <w:ilvl w:val="1"/>
          <w:numId w:val="18"/>
        </w:numPr>
        <w:tabs>
          <w:tab w:val="left" w:pos="567"/>
        </w:tabs>
        <w:ind w:left="567" w:hanging="567"/>
        <w:jc w:val="both"/>
        <w:rPr>
          <w:sz w:val="20"/>
        </w:rPr>
      </w:pPr>
      <w:r w:rsidRPr="00861597">
        <w:rPr>
          <w:sz w:val="20"/>
        </w:rPr>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60F40" w:rsidRPr="00861597" w:rsidRDefault="00D60F40" w:rsidP="00EC4970">
      <w:pPr>
        <w:pStyle w:val="PADRAO"/>
        <w:numPr>
          <w:ilvl w:val="1"/>
          <w:numId w:val="18"/>
        </w:numPr>
        <w:tabs>
          <w:tab w:val="left" w:pos="567"/>
        </w:tabs>
        <w:ind w:left="567" w:hanging="567"/>
        <w:rPr>
          <w:rFonts w:ascii="Arial" w:hAnsi="Arial" w:cs="Arial"/>
          <w:sz w:val="20"/>
        </w:rPr>
      </w:pPr>
      <w:r w:rsidRPr="00861597">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D60F40" w:rsidRPr="00861597" w:rsidRDefault="00D60F40" w:rsidP="00EC4970">
      <w:pPr>
        <w:pStyle w:val="PADRAO"/>
        <w:numPr>
          <w:ilvl w:val="1"/>
          <w:numId w:val="18"/>
        </w:numPr>
        <w:tabs>
          <w:tab w:val="left" w:pos="567"/>
        </w:tabs>
        <w:ind w:left="567" w:hanging="567"/>
        <w:rPr>
          <w:rFonts w:ascii="Arial" w:hAnsi="Arial" w:cs="Arial"/>
          <w:sz w:val="20"/>
        </w:rPr>
      </w:pPr>
      <w:r w:rsidRPr="00861597">
        <w:rPr>
          <w:rFonts w:ascii="Arial" w:hAnsi="Arial" w:cs="Arial"/>
          <w:sz w:val="20"/>
        </w:rPr>
        <w:t>A Ata Circunstanciada deverá ser assinada pelo Pregoeiro, pela Equipe de Apoio e por todos os Licitantes presentes.</w:t>
      </w:r>
    </w:p>
    <w:p w:rsidR="00D60F40" w:rsidRPr="00861597" w:rsidRDefault="00D60F40" w:rsidP="00F85747">
      <w:pPr>
        <w:pStyle w:val="PADRAO"/>
        <w:numPr>
          <w:ilvl w:val="1"/>
          <w:numId w:val="3"/>
        </w:numPr>
        <w:tabs>
          <w:tab w:val="left" w:pos="567"/>
        </w:tabs>
        <w:ind w:left="567" w:hanging="567"/>
        <w:rPr>
          <w:rFonts w:ascii="Arial" w:hAnsi="Arial" w:cs="Arial"/>
          <w:sz w:val="20"/>
        </w:rPr>
      </w:pPr>
      <w:r w:rsidRPr="00861597">
        <w:rPr>
          <w:rFonts w:ascii="Arial" w:hAnsi="Arial" w:cs="Arial"/>
          <w:sz w:val="20"/>
        </w:rPr>
        <w:t xml:space="preserve">Caso haja necessidade de adiamento da Sessão Pública, será marcada nova data para a continuação dos trabalhos, devendo ficar intimados, no mesmo ato, os Licitantes presentes. </w:t>
      </w:r>
    </w:p>
    <w:p w:rsidR="00D60F40" w:rsidRPr="00861597" w:rsidRDefault="00D60F40" w:rsidP="00EC4970">
      <w:pPr>
        <w:pStyle w:val="Corpodetexto"/>
        <w:numPr>
          <w:ilvl w:val="2"/>
          <w:numId w:val="18"/>
        </w:numPr>
        <w:tabs>
          <w:tab w:val="clear" w:pos="708"/>
          <w:tab w:val="clear" w:pos="2270"/>
          <w:tab w:val="clear" w:pos="4294"/>
          <w:tab w:val="left" w:pos="709"/>
        </w:tabs>
        <w:ind w:left="709" w:hanging="709"/>
      </w:pPr>
      <w:r w:rsidRPr="00861597">
        <w:t xml:space="preserve">Para o bem dos serviços, o Pregoeiro, julgando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E84C4F" w:rsidRPr="00861597" w:rsidRDefault="00D60F40" w:rsidP="00EC4970">
      <w:pPr>
        <w:pStyle w:val="Corpodetexto"/>
        <w:numPr>
          <w:ilvl w:val="1"/>
          <w:numId w:val="18"/>
        </w:numPr>
        <w:tabs>
          <w:tab w:val="clear" w:pos="708"/>
          <w:tab w:val="clear" w:pos="2270"/>
          <w:tab w:val="clear" w:pos="4294"/>
          <w:tab w:val="left" w:pos="567"/>
        </w:tabs>
        <w:ind w:left="567" w:hanging="567"/>
      </w:pPr>
      <w:r w:rsidRPr="00861597">
        <w:t xml:space="preserve">Vícios, erros e/ou omissões, que não impliquem em prejuízo para o Município, serão considerados pelo Pregoeiro, como meramente formais, cabendo a este agir em conformidade com os princípios que regem a Administração Pública. </w:t>
      </w:r>
    </w:p>
    <w:p w:rsidR="00D60F40" w:rsidRPr="00861597" w:rsidRDefault="00E84C4F" w:rsidP="00EC4970">
      <w:pPr>
        <w:pStyle w:val="Corpodetexto"/>
        <w:numPr>
          <w:ilvl w:val="1"/>
          <w:numId w:val="18"/>
        </w:numPr>
        <w:tabs>
          <w:tab w:val="clear" w:pos="708"/>
          <w:tab w:val="clear" w:pos="2270"/>
          <w:tab w:val="clear" w:pos="4294"/>
          <w:tab w:val="left" w:pos="567"/>
        </w:tabs>
        <w:ind w:left="567" w:hanging="567"/>
      </w:pPr>
      <w:r w:rsidRPr="00861597">
        <w:rPr>
          <w:b/>
        </w:rPr>
        <w:t>Da preferência de contratação para as microempresas e empresas de pequeno porte</w:t>
      </w:r>
    </w:p>
    <w:p w:rsidR="00E84C4F" w:rsidRPr="00861597" w:rsidRDefault="00D60F40" w:rsidP="00EC4970">
      <w:pPr>
        <w:numPr>
          <w:ilvl w:val="2"/>
          <w:numId w:val="18"/>
        </w:numPr>
        <w:tabs>
          <w:tab w:val="left" w:pos="720"/>
        </w:tabs>
        <w:ind w:left="709" w:hanging="709"/>
        <w:jc w:val="both"/>
        <w:rPr>
          <w:sz w:val="20"/>
        </w:rPr>
      </w:pPr>
      <w:r w:rsidRPr="00861597">
        <w:rPr>
          <w:sz w:val="20"/>
        </w:rPr>
        <w:t>Nos termos da Lei Complementar nº 123/2006, será assegurado, como critério de desempate, preferência de contratação para as Microempresas e Empresas de Pequeno Porte.</w:t>
      </w:r>
    </w:p>
    <w:p w:rsidR="00E84C4F" w:rsidRPr="00861597" w:rsidRDefault="00D60F40" w:rsidP="00EC4970">
      <w:pPr>
        <w:numPr>
          <w:ilvl w:val="2"/>
          <w:numId w:val="18"/>
        </w:numPr>
        <w:tabs>
          <w:tab w:val="left" w:pos="720"/>
        </w:tabs>
        <w:ind w:left="709" w:hanging="709"/>
        <w:jc w:val="both"/>
        <w:rPr>
          <w:sz w:val="20"/>
        </w:rPr>
      </w:pPr>
      <w:r w:rsidRPr="00861597">
        <w:rPr>
          <w:sz w:val="20"/>
        </w:rPr>
        <w:t>Entende-se por empate aquelas situações em que as propostas apresentadas pelas Microempresas e Empresas de Pequeno Porte sejam iguais ou até 5% (cinco por cento) superiores ao melhor preço.</w:t>
      </w:r>
    </w:p>
    <w:p w:rsidR="00D60F40" w:rsidRPr="00861597" w:rsidRDefault="00D60F40" w:rsidP="00EC4970">
      <w:pPr>
        <w:numPr>
          <w:ilvl w:val="2"/>
          <w:numId w:val="18"/>
        </w:numPr>
        <w:tabs>
          <w:tab w:val="left" w:pos="720"/>
        </w:tabs>
        <w:ind w:left="709" w:hanging="709"/>
        <w:jc w:val="both"/>
        <w:rPr>
          <w:sz w:val="20"/>
        </w:rPr>
      </w:pPr>
      <w:r w:rsidRPr="00861597">
        <w:rPr>
          <w:sz w:val="20"/>
        </w:rPr>
        <w:t>No caso de empate entre duas ou mais propostas proceder-se-á da seguinte forma:</w:t>
      </w:r>
    </w:p>
    <w:p w:rsidR="00D60F40" w:rsidRPr="00861597" w:rsidRDefault="00D60F40" w:rsidP="00F85747">
      <w:pPr>
        <w:numPr>
          <w:ilvl w:val="0"/>
          <w:numId w:val="4"/>
        </w:numPr>
        <w:tabs>
          <w:tab w:val="left" w:pos="1069"/>
        </w:tabs>
        <w:jc w:val="both"/>
        <w:rPr>
          <w:sz w:val="20"/>
        </w:rPr>
      </w:pPr>
      <w:r w:rsidRPr="00861597">
        <w:rPr>
          <w:sz w:val="20"/>
        </w:rPr>
        <w:t>A Microempresa ou Empresa de Pequeno Porte mais bem classificada poderá apresentar proposta de preço inferior àquela considerada vencedora do certame, situação em que será adjudicado em seu favor o objeto licitado.</w:t>
      </w:r>
    </w:p>
    <w:p w:rsidR="00D60F40" w:rsidRPr="00861597" w:rsidRDefault="00D60F40" w:rsidP="00F85747">
      <w:pPr>
        <w:numPr>
          <w:ilvl w:val="0"/>
          <w:numId w:val="4"/>
        </w:numPr>
        <w:tabs>
          <w:tab w:val="left" w:pos="1069"/>
        </w:tabs>
        <w:jc w:val="both"/>
        <w:rPr>
          <w:sz w:val="20"/>
        </w:rPr>
      </w:pPr>
      <w:r w:rsidRPr="00861597">
        <w:rPr>
          <w:sz w:val="20"/>
        </w:rPr>
        <w:t xml:space="preserve">Não ocorrendo a contratação da Microempresa ou Empresa de Pequeno Porte, na forma da alínea “a” do subitem 7.19.3, serão convocadas as remanescentes que porventura se enquadrem na hipótese do subitem 7.19.2deste Edital, na ordem classificatória, para o exercício do mesmo direito. </w:t>
      </w:r>
    </w:p>
    <w:p w:rsidR="00D60F40" w:rsidRPr="00861597" w:rsidRDefault="00D60F40" w:rsidP="00F85747">
      <w:pPr>
        <w:numPr>
          <w:ilvl w:val="0"/>
          <w:numId w:val="4"/>
        </w:numPr>
        <w:tabs>
          <w:tab w:val="left" w:pos="1069"/>
        </w:tabs>
        <w:jc w:val="both"/>
        <w:rPr>
          <w:sz w:val="20"/>
        </w:rPr>
      </w:pPr>
      <w:r w:rsidRPr="00861597">
        <w:rPr>
          <w:sz w:val="20"/>
        </w:rPr>
        <w:t xml:space="preserve">No caso de equivalência dos valores apresentados pelas Microempresas e Empresas de Pequeno Porte que se encontrem no intervalo estabelecido no subitem 7.19.2deste Edital, será realizado sorteio entre elas para que se identifique àquela que, primeiro, poderá apresentar melhor oferta. </w:t>
      </w:r>
    </w:p>
    <w:p w:rsidR="00E84C4F" w:rsidRPr="00861597" w:rsidRDefault="00D60F40" w:rsidP="00EC4970">
      <w:pPr>
        <w:numPr>
          <w:ilvl w:val="2"/>
          <w:numId w:val="18"/>
        </w:numPr>
        <w:tabs>
          <w:tab w:val="left" w:pos="722"/>
        </w:tabs>
        <w:ind w:left="709" w:hanging="709"/>
        <w:jc w:val="both"/>
        <w:rPr>
          <w:sz w:val="20"/>
        </w:rPr>
      </w:pPr>
      <w:r w:rsidRPr="00861597">
        <w:rPr>
          <w:sz w:val="20"/>
        </w:rPr>
        <w:t>Na hipótese da não contratação nos termos previstos na alínea “a” do subitem 7.19.3, o objeto licitado será adjudicado em favor da proposta originalmente vencedora do certame.</w:t>
      </w:r>
    </w:p>
    <w:p w:rsidR="00D909E7" w:rsidRPr="00861597" w:rsidRDefault="00D60F40" w:rsidP="00EC4970">
      <w:pPr>
        <w:numPr>
          <w:ilvl w:val="2"/>
          <w:numId w:val="18"/>
        </w:numPr>
        <w:tabs>
          <w:tab w:val="left" w:pos="722"/>
        </w:tabs>
        <w:ind w:left="709" w:hanging="709"/>
        <w:jc w:val="both"/>
        <w:rPr>
          <w:sz w:val="20"/>
        </w:rPr>
      </w:pPr>
      <w:r w:rsidRPr="00861597">
        <w:rPr>
          <w:sz w:val="20"/>
        </w:rPr>
        <w:lastRenderedPageBreak/>
        <w:t xml:space="preserve">A Microempresa ou Empresa de Pequeno Porte mais bem classificada será convocada para apresentar nova proposta no prazo máximo de 05 (cinco) </w:t>
      </w:r>
      <w:r w:rsidRPr="00861597">
        <w:rPr>
          <w:bCs w:val="0"/>
          <w:sz w:val="20"/>
        </w:rPr>
        <w:t>minutos</w:t>
      </w:r>
      <w:r w:rsidRPr="00861597">
        <w:rPr>
          <w:sz w:val="20"/>
        </w:rPr>
        <w:t xml:space="preserve">após o encerramento dos lances, sob pena de preclusão. </w:t>
      </w:r>
    </w:p>
    <w:p w:rsidR="007E0814" w:rsidRPr="00861597" w:rsidRDefault="00D60F40" w:rsidP="00EC4970">
      <w:pPr>
        <w:numPr>
          <w:ilvl w:val="2"/>
          <w:numId w:val="18"/>
        </w:numPr>
        <w:tabs>
          <w:tab w:val="left" w:pos="733"/>
        </w:tabs>
        <w:ind w:left="709" w:hanging="709"/>
        <w:jc w:val="both"/>
        <w:rPr>
          <w:sz w:val="20"/>
        </w:rPr>
      </w:pPr>
      <w:r w:rsidRPr="00861597">
        <w:rPr>
          <w:sz w:val="20"/>
        </w:rPr>
        <w:t>O disposto no subitem 7.1</w:t>
      </w:r>
      <w:r w:rsidR="007E0814" w:rsidRPr="00861597">
        <w:rPr>
          <w:sz w:val="20"/>
        </w:rPr>
        <w:t>7</w:t>
      </w:r>
      <w:r w:rsidRPr="00861597">
        <w:rPr>
          <w:sz w:val="20"/>
        </w:rPr>
        <w:t>.3e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D60F40" w:rsidRPr="00861597" w:rsidRDefault="00D60F40" w:rsidP="00EC4970">
      <w:pPr>
        <w:numPr>
          <w:ilvl w:val="2"/>
          <w:numId w:val="18"/>
        </w:numPr>
        <w:tabs>
          <w:tab w:val="left" w:pos="733"/>
        </w:tabs>
        <w:ind w:left="709" w:hanging="709"/>
        <w:jc w:val="both"/>
        <w:rPr>
          <w:sz w:val="20"/>
        </w:rPr>
      </w:pPr>
      <w:r w:rsidRPr="00861597">
        <w:rPr>
          <w:sz w:val="20"/>
        </w:rPr>
        <w:t>A Microempresa e Empresa de Pequeno Porte, de acordo com o art</w:t>
      </w:r>
      <w:r w:rsidR="001A7E33" w:rsidRPr="00861597">
        <w:rPr>
          <w:sz w:val="20"/>
        </w:rPr>
        <w:t>.</w:t>
      </w:r>
      <w:r w:rsidRPr="00861597">
        <w:rPr>
          <w:sz w:val="20"/>
        </w:rPr>
        <w:t xml:space="preserve"> 43 da Lei Complementar nº 123/</w:t>
      </w:r>
      <w:r w:rsidR="00DA325B" w:rsidRPr="00861597">
        <w:rPr>
          <w:sz w:val="20"/>
        </w:rPr>
        <w:t>20</w:t>
      </w:r>
      <w:r w:rsidRPr="00861597">
        <w:rPr>
          <w:sz w:val="20"/>
        </w:rPr>
        <w:t xml:space="preserve">06, deverão apresentar toda a documentação exigida para efeito de comprovação de regularidade fiscal, mesmo que esta apresente alguma restrição. </w:t>
      </w:r>
    </w:p>
    <w:p w:rsidR="007E0814" w:rsidRPr="00861597" w:rsidRDefault="00D60F40" w:rsidP="00EC4970">
      <w:pPr>
        <w:numPr>
          <w:ilvl w:val="3"/>
          <w:numId w:val="18"/>
        </w:numPr>
        <w:tabs>
          <w:tab w:val="left" w:pos="851"/>
        </w:tabs>
        <w:ind w:left="851" w:hanging="851"/>
        <w:jc w:val="both"/>
        <w:rPr>
          <w:sz w:val="20"/>
        </w:rPr>
      </w:pPr>
      <w:r w:rsidRPr="00861597">
        <w:rPr>
          <w:sz w:val="20"/>
        </w:rPr>
        <w:t>Havendo alguma restrição na comprovação da regularidade fiscal, será assegurado, à mesma, o prazo de 0</w:t>
      </w:r>
      <w:r w:rsidR="0065698F" w:rsidRPr="00861597">
        <w:rPr>
          <w:sz w:val="20"/>
        </w:rPr>
        <w:t>5</w:t>
      </w:r>
      <w:r w:rsidRPr="00861597">
        <w:rPr>
          <w:sz w:val="20"/>
        </w:rPr>
        <w:t xml:space="preserve"> (</w:t>
      </w:r>
      <w:r w:rsidR="0065698F" w:rsidRPr="00861597">
        <w:rPr>
          <w:sz w:val="20"/>
        </w:rPr>
        <w:t>cinco</w:t>
      </w:r>
      <w:r w:rsidRPr="00861597">
        <w:rPr>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60F40" w:rsidRPr="00861597" w:rsidRDefault="00D60F40" w:rsidP="00EC4970">
      <w:pPr>
        <w:numPr>
          <w:ilvl w:val="3"/>
          <w:numId w:val="18"/>
        </w:numPr>
        <w:tabs>
          <w:tab w:val="left" w:pos="851"/>
        </w:tabs>
        <w:ind w:left="851" w:hanging="851"/>
        <w:jc w:val="both"/>
        <w:rPr>
          <w:sz w:val="20"/>
        </w:rPr>
      </w:pPr>
      <w:r w:rsidRPr="00861597">
        <w:rPr>
          <w:sz w:val="20"/>
        </w:rPr>
        <w:t xml:space="preserve">A </w:t>
      </w:r>
      <w:r w:rsidRPr="00861597">
        <w:rPr>
          <w:bCs w:val="0"/>
          <w:sz w:val="20"/>
        </w:rPr>
        <w:t>não regularização</w:t>
      </w:r>
      <w:r w:rsidRPr="00861597">
        <w:rPr>
          <w:sz w:val="20"/>
        </w:rPr>
        <w:t>da documentação, no prazo previsto no subitem 7.1</w:t>
      </w:r>
      <w:r w:rsidR="007E0814" w:rsidRPr="00861597">
        <w:rPr>
          <w:sz w:val="20"/>
        </w:rPr>
        <w:t>7</w:t>
      </w:r>
      <w:r w:rsidRPr="00861597">
        <w:rPr>
          <w:sz w:val="20"/>
        </w:rPr>
        <w:t>.7.1, implicará decadência do direito à contratação, sem prejuízo das sanções previstas no art. 81 da Lei 8.666/93, sendo facultado à Administração convocar os licitantes remanescentes, na ordem de cla</w:t>
      </w:r>
      <w:r w:rsidR="00B97CA0" w:rsidRPr="00861597">
        <w:rPr>
          <w:sz w:val="20"/>
        </w:rPr>
        <w:t>ssificação, para a assinatura da Ata de Registro de Preços</w:t>
      </w:r>
      <w:r w:rsidRPr="00861597">
        <w:rPr>
          <w:sz w:val="20"/>
        </w:rPr>
        <w:t xml:space="preserve">, ou revogar a licitação. </w:t>
      </w:r>
    </w:p>
    <w:p w:rsidR="00D60F40" w:rsidRPr="00861597" w:rsidRDefault="00D60F40" w:rsidP="00EC4970">
      <w:pPr>
        <w:numPr>
          <w:ilvl w:val="2"/>
          <w:numId w:val="18"/>
        </w:numPr>
        <w:ind w:left="709" w:hanging="709"/>
        <w:jc w:val="both"/>
        <w:rPr>
          <w:bCs w:val="0"/>
          <w:sz w:val="20"/>
        </w:rPr>
      </w:pPr>
      <w:r w:rsidRPr="00861597">
        <w:rPr>
          <w:sz w:val="20"/>
        </w:rPr>
        <w:t xml:space="preserve">A empresa que não comprovar a condição de microempresa ou empresa de pequeno porte, </w:t>
      </w:r>
      <w:r w:rsidRPr="00861597">
        <w:rPr>
          <w:bCs w:val="0"/>
          <w:sz w:val="20"/>
        </w:rPr>
        <w:t>no ato de credenciamento, conforme o disposto no subitem 2.</w:t>
      </w:r>
      <w:r w:rsidR="00E007D9" w:rsidRPr="00861597">
        <w:rPr>
          <w:bCs w:val="0"/>
          <w:sz w:val="20"/>
        </w:rPr>
        <w:t>4</w:t>
      </w:r>
      <w:r w:rsidRPr="00861597">
        <w:rPr>
          <w:bCs w:val="0"/>
          <w:sz w:val="20"/>
        </w:rPr>
        <w:t xml:space="preserve"> deste Edital, não terá direito aos benefícios concedidos pela Lei Complementar nº 123/2006.</w:t>
      </w:r>
    </w:p>
    <w:p w:rsidR="00D60F40" w:rsidRPr="00861597" w:rsidRDefault="00D60F40" w:rsidP="00D60F40">
      <w:pPr>
        <w:ind w:left="705" w:hanging="705"/>
        <w:jc w:val="both"/>
        <w:rPr>
          <w:bCs w:val="0"/>
          <w:sz w:val="20"/>
        </w:rPr>
      </w:pPr>
    </w:p>
    <w:p w:rsidR="00EA7C29" w:rsidRPr="00861597" w:rsidRDefault="00EA7C29" w:rsidP="00D60F40">
      <w:pPr>
        <w:ind w:left="705" w:hanging="705"/>
        <w:jc w:val="both"/>
        <w:rPr>
          <w:bCs w:val="0"/>
          <w:sz w:val="20"/>
        </w:rPr>
      </w:pPr>
    </w:p>
    <w:p w:rsidR="00D60F40" w:rsidRPr="00861597" w:rsidRDefault="00D60F40" w:rsidP="00EC4970">
      <w:pPr>
        <w:numPr>
          <w:ilvl w:val="0"/>
          <w:numId w:val="18"/>
        </w:numPr>
        <w:ind w:left="284" w:hanging="284"/>
        <w:jc w:val="both"/>
        <w:rPr>
          <w:b/>
          <w:sz w:val="20"/>
        </w:rPr>
      </w:pPr>
      <w:r w:rsidRPr="00861597">
        <w:rPr>
          <w:b/>
          <w:sz w:val="20"/>
        </w:rPr>
        <w:t xml:space="preserve">DO RECURSO, DA ADJUDICAÇÃO E DA </w:t>
      </w:r>
      <w:r w:rsidR="00DA325B" w:rsidRPr="00861597">
        <w:rPr>
          <w:b/>
          <w:sz w:val="20"/>
        </w:rPr>
        <w:t>HOMOLOGAÇÃO.</w:t>
      </w:r>
    </w:p>
    <w:p w:rsidR="00D60F40" w:rsidRPr="00861597" w:rsidRDefault="00D60F40" w:rsidP="00D60F40">
      <w:pPr>
        <w:jc w:val="both"/>
        <w:rPr>
          <w:b/>
          <w:sz w:val="20"/>
        </w:rPr>
      </w:pPr>
    </w:p>
    <w:p w:rsidR="001A7E33" w:rsidRPr="00861597" w:rsidRDefault="00D60F40" w:rsidP="00EC4970">
      <w:pPr>
        <w:numPr>
          <w:ilvl w:val="1"/>
          <w:numId w:val="19"/>
        </w:numPr>
        <w:ind w:left="426" w:hanging="426"/>
        <w:jc w:val="both"/>
        <w:rPr>
          <w:sz w:val="20"/>
        </w:rPr>
      </w:pPr>
      <w:r w:rsidRPr="00861597">
        <w:rPr>
          <w:sz w:val="20"/>
        </w:rPr>
        <w:t xml:space="preserve">No final da sessão, o licitante que quiser recorrer deverá manifestar imediata e motivadamente a sua intenção, abrindo-se então o prazo de 03 (três) dias para apresentação das razões do recurso, ficando os demais licitantes desde logo intimados para apresentar </w:t>
      </w:r>
      <w:r w:rsidR="001D5BFF" w:rsidRPr="00861597">
        <w:rPr>
          <w:sz w:val="20"/>
        </w:rPr>
        <w:t>contrarrazões</w:t>
      </w:r>
      <w:r w:rsidRPr="00861597">
        <w:rPr>
          <w:sz w:val="20"/>
        </w:rPr>
        <w:t xml:space="preserve"> em igual número de dias, que começarão a correr no término do prazo do recorrente, sendo-lhes assegurada vista imediata dos autos.</w:t>
      </w:r>
    </w:p>
    <w:p w:rsidR="00E007D9" w:rsidRPr="00861597" w:rsidRDefault="00E007D9" w:rsidP="00E007D9">
      <w:pPr>
        <w:ind w:left="426"/>
        <w:jc w:val="both"/>
        <w:rPr>
          <w:sz w:val="20"/>
        </w:rPr>
      </w:pPr>
    </w:p>
    <w:p w:rsidR="001A7E33" w:rsidRPr="00861597" w:rsidRDefault="00D60F40" w:rsidP="00EC4970">
      <w:pPr>
        <w:numPr>
          <w:ilvl w:val="1"/>
          <w:numId w:val="19"/>
        </w:numPr>
        <w:ind w:left="426" w:hanging="426"/>
        <w:jc w:val="both"/>
        <w:rPr>
          <w:sz w:val="20"/>
        </w:rPr>
      </w:pPr>
      <w:r w:rsidRPr="00861597">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007D9" w:rsidRPr="00861597" w:rsidRDefault="00E007D9" w:rsidP="00E007D9">
      <w:pPr>
        <w:jc w:val="both"/>
        <w:rPr>
          <w:sz w:val="20"/>
        </w:rPr>
      </w:pPr>
    </w:p>
    <w:p w:rsidR="001A7E33" w:rsidRPr="00861597" w:rsidRDefault="00D60F40" w:rsidP="00EC4970">
      <w:pPr>
        <w:numPr>
          <w:ilvl w:val="1"/>
          <w:numId w:val="19"/>
        </w:numPr>
        <w:ind w:left="426" w:hanging="426"/>
        <w:jc w:val="both"/>
        <w:rPr>
          <w:sz w:val="20"/>
        </w:rPr>
      </w:pPr>
      <w:r w:rsidRPr="00861597">
        <w:rPr>
          <w:sz w:val="20"/>
        </w:rPr>
        <w:t>Interposto o recurso, o Pregoeiro poderá reconsiderar a sua decisão ou encaminhá-lo devidamente informado à autoridade competente.</w:t>
      </w:r>
    </w:p>
    <w:p w:rsidR="00E007D9" w:rsidRPr="00861597" w:rsidRDefault="00E007D9" w:rsidP="00E007D9">
      <w:pPr>
        <w:jc w:val="both"/>
        <w:rPr>
          <w:sz w:val="20"/>
        </w:rPr>
      </w:pPr>
    </w:p>
    <w:p w:rsidR="001A7E33" w:rsidRPr="00861597" w:rsidRDefault="00D60F40" w:rsidP="00EC4970">
      <w:pPr>
        <w:numPr>
          <w:ilvl w:val="1"/>
          <w:numId w:val="19"/>
        </w:numPr>
        <w:ind w:left="426" w:hanging="426"/>
        <w:jc w:val="both"/>
        <w:rPr>
          <w:sz w:val="20"/>
        </w:rPr>
      </w:pPr>
      <w:r w:rsidRPr="00861597">
        <w:rPr>
          <w:sz w:val="20"/>
        </w:rPr>
        <w:t xml:space="preserve">Decididos os recursos e constatada a regularidade dos atos praticados, a autoridade competente adjudicará o objeto do certame ao licitante vencedor e homologará o procedimento. </w:t>
      </w:r>
    </w:p>
    <w:p w:rsidR="00E007D9" w:rsidRPr="00861597" w:rsidRDefault="00E007D9" w:rsidP="00E007D9">
      <w:pPr>
        <w:jc w:val="both"/>
        <w:rPr>
          <w:sz w:val="20"/>
        </w:rPr>
      </w:pPr>
    </w:p>
    <w:p w:rsidR="00D60F40" w:rsidRPr="00861597" w:rsidRDefault="00D60F40" w:rsidP="00EC4970">
      <w:pPr>
        <w:numPr>
          <w:ilvl w:val="1"/>
          <w:numId w:val="19"/>
        </w:numPr>
        <w:ind w:left="426" w:hanging="426"/>
        <w:jc w:val="both"/>
        <w:rPr>
          <w:sz w:val="20"/>
        </w:rPr>
      </w:pPr>
      <w:r w:rsidRPr="00861597">
        <w:rPr>
          <w:sz w:val="20"/>
        </w:rPr>
        <w:t xml:space="preserve">A adjudicação será feita pelo </w:t>
      </w:r>
      <w:r w:rsidRPr="00861597">
        <w:rPr>
          <w:b/>
          <w:sz w:val="20"/>
        </w:rPr>
        <w:t>MENOR PREÇO POR ITEM</w:t>
      </w:r>
      <w:r w:rsidRPr="00861597">
        <w:rPr>
          <w:sz w:val="20"/>
        </w:rPr>
        <w:t>.</w:t>
      </w:r>
    </w:p>
    <w:p w:rsidR="00D60F40" w:rsidRPr="00861597" w:rsidRDefault="00D60F40" w:rsidP="00D60F40">
      <w:pPr>
        <w:jc w:val="both"/>
        <w:rPr>
          <w:sz w:val="20"/>
        </w:rPr>
      </w:pPr>
    </w:p>
    <w:p w:rsidR="00EA7C29" w:rsidRPr="00861597" w:rsidRDefault="00EA7C29" w:rsidP="00D60F40">
      <w:pPr>
        <w:jc w:val="both"/>
        <w:rPr>
          <w:sz w:val="20"/>
        </w:rPr>
      </w:pPr>
    </w:p>
    <w:p w:rsidR="00E17AE3" w:rsidRPr="00861597" w:rsidRDefault="00E17AE3" w:rsidP="00E17AE3">
      <w:pPr>
        <w:numPr>
          <w:ilvl w:val="0"/>
          <w:numId w:val="19"/>
        </w:numPr>
        <w:ind w:left="284" w:hanging="284"/>
        <w:jc w:val="both"/>
        <w:rPr>
          <w:b/>
          <w:bCs w:val="0"/>
          <w:sz w:val="20"/>
        </w:rPr>
      </w:pPr>
      <w:r w:rsidRPr="00861597">
        <w:rPr>
          <w:b/>
          <w:bCs w:val="0"/>
          <w:sz w:val="20"/>
        </w:rPr>
        <w:t xml:space="preserve">DA ATA DE REGISTRO DE PREÇOS </w:t>
      </w:r>
    </w:p>
    <w:p w:rsidR="00E17AE3" w:rsidRPr="00861597" w:rsidRDefault="00E17AE3" w:rsidP="00E17AE3">
      <w:pPr>
        <w:ind w:left="360"/>
        <w:jc w:val="both"/>
        <w:rPr>
          <w:b/>
          <w:bCs w:val="0"/>
          <w:sz w:val="20"/>
        </w:rPr>
      </w:pPr>
    </w:p>
    <w:p w:rsidR="00E17AE3" w:rsidRPr="00861597" w:rsidRDefault="00E17AE3" w:rsidP="00E17AE3">
      <w:pPr>
        <w:numPr>
          <w:ilvl w:val="1"/>
          <w:numId w:val="19"/>
        </w:numPr>
        <w:tabs>
          <w:tab w:val="left" w:pos="426"/>
        </w:tabs>
        <w:ind w:left="426" w:hanging="426"/>
        <w:jc w:val="both"/>
        <w:rPr>
          <w:bCs w:val="0"/>
          <w:sz w:val="20"/>
        </w:rPr>
      </w:pPr>
      <w:r w:rsidRPr="00861597">
        <w:rPr>
          <w:bCs w:val="0"/>
          <w:sz w:val="20"/>
        </w:rPr>
        <w:t>A</w:t>
      </w:r>
      <w:r w:rsidRPr="00861597">
        <w:rPr>
          <w:sz w:val="20"/>
        </w:rPr>
        <w:t>pós a homologação da licitação, o registro de preços observará, entre outras, as seguintes condições:</w:t>
      </w:r>
    </w:p>
    <w:p w:rsidR="00E17AE3" w:rsidRPr="00861597" w:rsidRDefault="00E17AE3" w:rsidP="00E007D9">
      <w:pPr>
        <w:pStyle w:val="Corpodetexto"/>
        <w:numPr>
          <w:ilvl w:val="0"/>
          <w:numId w:val="43"/>
        </w:numPr>
        <w:tabs>
          <w:tab w:val="clear" w:pos="708"/>
          <w:tab w:val="clear" w:pos="2270"/>
          <w:tab w:val="clear" w:pos="4294"/>
          <w:tab w:val="left" w:pos="709"/>
        </w:tabs>
        <w:ind w:left="709" w:hanging="283"/>
      </w:pPr>
      <w:r w:rsidRPr="00861597">
        <w:t>Será incluído na respectiva ata o registro dos licitantes que aceitarem cotar os bens ou serviços com preços iguais ao do licitante vencedor na sequência da classificação do certame</w:t>
      </w:r>
      <w:r w:rsidR="00EA7C29" w:rsidRPr="00861597">
        <w:t>.</w:t>
      </w:r>
    </w:p>
    <w:p w:rsidR="00E17AE3" w:rsidRPr="00861597" w:rsidRDefault="00E17AE3" w:rsidP="00E007D9">
      <w:pPr>
        <w:pStyle w:val="Corpodetexto"/>
        <w:numPr>
          <w:ilvl w:val="0"/>
          <w:numId w:val="43"/>
        </w:numPr>
        <w:tabs>
          <w:tab w:val="clear" w:pos="708"/>
          <w:tab w:val="clear" w:pos="2270"/>
          <w:tab w:val="clear" w:pos="4294"/>
          <w:tab w:val="left" w:pos="709"/>
        </w:tabs>
        <w:ind w:left="709" w:hanging="283"/>
      </w:pPr>
      <w:r w:rsidRPr="00861597">
        <w:t>A ordem de classificação dos licitantes registrados na ata deverá ser respeitada nas contratações.</w:t>
      </w:r>
    </w:p>
    <w:p w:rsidR="00E007D9" w:rsidRPr="00861597" w:rsidRDefault="00E007D9" w:rsidP="00E007D9">
      <w:pPr>
        <w:pStyle w:val="Corpodetexto"/>
        <w:tabs>
          <w:tab w:val="clear" w:pos="708"/>
          <w:tab w:val="clear" w:pos="2270"/>
          <w:tab w:val="clear" w:pos="4294"/>
          <w:tab w:val="left" w:pos="709"/>
        </w:tabs>
        <w:ind w:left="709"/>
      </w:pPr>
    </w:p>
    <w:p w:rsidR="00E17AE3" w:rsidRPr="00861597" w:rsidRDefault="00E17AE3" w:rsidP="00E17AE3">
      <w:pPr>
        <w:pStyle w:val="Corpodetexto"/>
        <w:numPr>
          <w:ilvl w:val="1"/>
          <w:numId w:val="19"/>
        </w:numPr>
        <w:tabs>
          <w:tab w:val="clear" w:pos="708"/>
          <w:tab w:val="clear" w:pos="2270"/>
          <w:tab w:val="clear" w:pos="4294"/>
          <w:tab w:val="left" w:pos="426"/>
        </w:tabs>
        <w:ind w:left="426" w:hanging="426"/>
      </w:pPr>
      <w:r w:rsidRPr="00861597">
        <w:t xml:space="preserve">O registro a que se refere o </w:t>
      </w:r>
      <w:r w:rsidRPr="00861597">
        <w:rPr>
          <w:bCs w:val="0"/>
        </w:rPr>
        <w:t>subitem 9.1</w:t>
      </w:r>
      <w:r w:rsidRPr="00861597">
        <w:t>tem por objetivo a formação de cadastro de reserva, no caso de exclusão do primeiro colocado da ata, nas hipóteses previstas nos artigos 19 e 20 do Decreto Municipal nº 4.388/2013.</w:t>
      </w:r>
    </w:p>
    <w:p w:rsidR="00E007D9" w:rsidRPr="00861597" w:rsidRDefault="00E007D9" w:rsidP="00E007D9">
      <w:pPr>
        <w:pStyle w:val="Corpodetexto"/>
        <w:tabs>
          <w:tab w:val="clear" w:pos="708"/>
          <w:tab w:val="clear" w:pos="2270"/>
          <w:tab w:val="clear" w:pos="4294"/>
          <w:tab w:val="left" w:pos="426"/>
        </w:tabs>
        <w:ind w:left="426"/>
      </w:pPr>
    </w:p>
    <w:p w:rsidR="00E17AE3" w:rsidRPr="00861597" w:rsidRDefault="00E17AE3" w:rsidP="00E17AE3">
      <w:pPr>
        <w:pStyle w:val="Corpodetexto"/>
        <w:numPr>
          <w:ilvl w:val="1"/>
          <w:numId w:val="19"/>
        </w:numPr>
        <w:tabs>
          <w:tab w:val="clear" w:pos="708"/>
          <w:tab w:val="clear" w:pos="2270"/>
          <w:tab w:val="clear" w:pos="4294"/>
          <w:tab w:val="left" w:pos="426"/>
        </w:tabs>
        <w:ind w:left="426" w:hanging="426"/>
      </w:pPr>
      <w:r w:rsidRPr="00861597">
        <w:t>Serão registrados na ata de registro de preços, nesta ordem:</w:t>
      </w:r>
    </w:p>
    <w:p w:rsidR="00E17AE3" w:rsidRPr="00861597" w:rsidRDefault="00E17AE3" w:rsidP="00E007D9">
      <w:pPr>
        <w:pStyle w:val="Corpodetexto"/>
        <w:numPr>
          <w:ilvl w:val="0"/>
          <w:numId w:val="44"/>
        </w:numPr>
        <w:tabs>
          <w:tab w:val="clear" w:pos="708"/>
          <w:tab w:val="clear" w:pos="2270"/>
          <w:tab w:val="clear" w:pos="4294"/>
          <w:tab w:val="left" w:pos="709"/>
        </w:tabs>
        <w:ind w:left="709" w:hanging="283"/>
      </w:pPr>
      <w:r w:rsidRPr="00861597">
        <w:t>Os preços e quantitativos do licitante mais bem classificado durante a etapa competitiva; e</w:t>
      </w:r>
    </w:p>
    <w:p w:rsidR="00E17AE3" w:rsidRPr="00861597" w:rsidRDefault="00E17AE3" w:rsidP="00E007D9">
      <w:pPr>
        <w:pStyle w:val="Corpodetexto"/>
        <w:numPr>
          <w:ilvl w:val="0"/>
          <w:numId w:val="44"/>
        </w:numPr>
        <w:tabs>
          <w:tab w:val="clear" w:pos="708"/>
          <w:tab w:val="clear" w:pos="2270"/>
          <w:tab w:val="clear" w:pos="4294"/>
          <w:tab w:val="left" w:pos="709"/>
        </w:tabs>
        <w:ind w:left="709" w:hanging="283"/>
      </w:pPr>
      <w:r w:rsidRPr="00861597">
        <w:t>Os preços e quantitativos dos licitantes que tiverem aceitado cotar seus bens ou serviços em valor igual ao do licitante mais bem classificado.</w:t>
      </w:r>
    </w:p>
    <w:p w:rsidR="00E007D9" w:rsidRPr="00861597" w:rsidRDefault="00E007D9" w:rsidP="00E007D9">
      <w:pPr>
        <w:pStyle w:val="Corpodetexto"/>
        <w:tabs>
          <w:tab w:val="clear" w:pos="708"/>
          <w:tab w:val="clear" w:pos="2270"/>
          <w:tab w:val="clear" w:pos="4294"/>
          <w:tab w:val="left" w:pos="709"/>
        </w:tabs>
        <w:ind w:left="709"/>
      </w:pPr>
    </w:p>
    <w:p w:rsidR="00E17AE3" w:rsidRPr="00861597" w:rsidRDefault="00E17AE3" w:rsidP="00E17AE3">
      <w:pPr>
        <w:pStyle w:val="Corpodetexto"/>
        <w:numPr>
          <w:ilvl w:val="1"/>
          <w:numId w:val="19"/>
        </w:numPr>
        <w:tabs>
          <w:tab w:val="clear" w:pos="708"/>
          <w:tab w:val="clear" w:pos="2270"/>
          <w:tab w:val="clear" w:pos="4294"/>
          <w:tab w:val="left" w:pos="426"/>
        </w:tabs>
        <w:ind w:left="426" w:hanging="426"/>
      </w:pPr>
      <w:r w:rsidRPr="00861597">
        <w:t>Se houver mais de um licitante na situação de que trata o item 9.3.2, serão classificados segundo a ordem da última proposta apresentada durante a fase competitiva.</w:t>
      </w:r>
    </w:p>
    <w:p w:rsidR="00E007D9" w:rsidRPr="00861597" w:rsidRDefault="00E007D9" w:rsidP="00E007D9">
      <w:pPr>
        <w:pStyle w:val="Corpodetexto"/>
        <w:tabs>
          <w:tab w:val="clear" w:pos="708"/>
          <w:tab w:val="clear" w:pos="2270"/>
          <w:tab w:val="clear" w:pos="4294"/>
          <w:tab w:val="left" w:pos="426"/>
        </w:tabs>
        <w:ind w:left="426"/>
      </w:pPr>
    </w:p>
    <w:p w:rsidR="00E17AE3" w:rsidRPr="00861597" w:rsidRDefault="00E17AE3" w:rsidP="00E17AE3">
      <w:pPr>
        <w:pStyle w:val="Corpodetexto"/>
        <w:numPr>
          <w:ilvl w:val="1"/>
          <w:numId w:val="19"/>
        </w:numPr>
        <w:tabs>
          <w:tab w:val="clear" w:pos="708"/>
          <w:tab w:val="clear" w:pos="2270"/>
          <w:tab w:val="clear" w:pos="4294"/>
          <w:tab w:val="left" w:pos="426"/>
        </w:tabs>
        <w:ind w:left="426" w:hanging="426"/>
      </w:pPr>
      <w:r w:rsidRPr="00861597">
        <w:t xml:space="preserve">O prazo de validade da ata de registro de preços não será superior a 12 (doze) meses, incluídas eventuais prorrogações, conforme o </w:t>
      </w:r>
      <w:hyperlink r:id="rId8" w:anchor="art15%C2%A73iii" w:history="1">
        <w:r w:rsidRPr="00861597">
          <w:rPr>
            <w:rStyle w:val="Hyperlink"/>
            <w:rFonts w:eastAsia="StarSymbol"/>
            <w:color w:val="auto"/>
            <w:u w:val="none"/>
          </w:rPr>
          <w:t>inciso III do § 3</w:t>
        </w:r>
        <w:r w:rsidRPr="00861597">
          <w:rPr>
            <w:rStyle w:val="Hyperlink"/>
            <w:rFonts w:eastAsia="StarSymbol"/>
            <w:strike/>
            <w:color w:val="auto"/>
            <w:u w:val="none"/>
          </w:rPr>
          <w:t>º</w:t>
        </w:r>
        <w:r w:rsidRPr="00861597">
          <w:rPr>
            <w:rStyle w:val="Hyperlink"/>
            <w:rFonts w:eastAsia="StarSymbol"/>
            <w:color w:val="auto"/>
            <w:u w:val="none"/>
          </w:rPr>
          <w:t xml:space="preserve"> do art. 15 da Lei n</w:t>
        </w:r>
        <w:r w:rsidRPr="00861597">
          <w:rPr>
            <w:rStyle w:val="Hyperlink"/>
            <w:rFonts w:eastAsia="StarSymbol"/>
            <w:strike/>
            <w:color w:val="auto"/>
            <w:u w:val="none"/>
          </w:rPr>
          <w:t>º</w:t>
        </w:r>
        <w:r w:rsidRPr="00861597">
          <w:rPr>
            <w:rStyle w:val="Hyperlink"/>
            <w:rFonts w:eastAsia="StarSymbol"/>
            <w:color w:val="auto"/>
            <w:u w:val="none"/>
          </w:rPr>
          <w:t xml:space="preserve"> 8.666/93</w:t>
        </w:r>
      </w:hyperlink>
      <w:r w:rsidRPr="00861597">
        <w:t>.</w:t>
      </w:r>
    </w:p>
    <w:p w:rsidR="00E007D9" w:rsidRPr="00861597" w:rsidRDefault="00E007D9" w:rsidP="00E007D9">
      <w:pPr>
        <w:pStyle w:val="Corpodetexto"/>
        <w:tabs>
          <w:tab w:val="clear" w:pos="708"/>
          <w:tab w:val="clear" w:pos="2270"/>
          <w:tab w:val="clear" w:pos="4294"/>
          <w:tab w:val="left" w:pos="426"/>
        </w:tabs>
      </w:pPr>
    </w:p>
    <w:p w:rsidR="00E17AE3" w:rsidRPr="00861597" w:rsidRDefault="00E17AE3" w:rsidP="00E17AE3">
      <w:pPr>
        <w:pStyle w:val="Corpodetexto"/>
        <w:numPr>
          <w:ilvl w:val="1"/>
          <w:numId w:val="19"/>
        </w:numPr>
        <w:tabs>
          <w:tab w:val="clear" w:pos="708"/>
          <w:tab w:val="clear" w:pos="2270"/>
          <w:tab w:val="clear" w:pos="4294"/>
          <w:tab w:val="left" w:pos="426"/>
        </w:tabs>
        <w:ind w:left="426" w:hanging="426"/>
      </w:pPr>
      <w:r w:rsidRPr="00861597">
        <w:t xml:space="preserve">É vedado efetuar acréscimos nos quantitativos fixados pela ata de registro de preços, inclusive o acréscimo de que trata o </w:t>
      </w:r>
      <w:hyperlink r:id="rId9" w:anchor="art65%C2%A71" w:history="1">
        <w:r w:rsidRPr="00861597">
          <w:rPr>
            <w:rStyle w:val="Hyperlink"/>
            <w:rFonts w:eastAsia="StarSymbol"/>
            <w:color w:val="auto"/>
            <w:u w:val="none"/>
          </w:rPr>
          <w:t>§ 1</w:t>
        </w:r>
        <w:r w:rsidRPr="00861597">
          <w:rPr>
            <w:rStyle w:val="Hyperlink"/>
            <w:rFonts w:eastAsia="StarSymbol"/>
            <w:strike/>
            <w:color w:val="auto"/>
            <w:u w:val="none"/>
          </w:rPr>
          <w:t>º</w:t>
        </w:r>
        <w:r w:rsidRPr="00861597">
          <w:rPr>
            <w:rStyle w:val="Hyperlink"/>
            <w:rFonts w:eastAsia="StarSymbol"/>
            <w:color w:val="auto"/>
            <w:u w:val="none"/>
          </w:rPr>
          <w:t xml:space="preserve"> do art. 65 da Lei n</w:t>
        </w:r>
        <w:r w:rsidRPr="00861597">
          <w:rPr>
            <w:rStyle w:val="Hyperlink"/>
            <w:rFonts w:eastAsia="StarSymbol"/>
            <w:strike/>
            <w:color w:val="auto"/>
            <w:u w:val="none"/>
          </w:rPr>
          <w:t>º</w:t>
        </w:r>
        <w:r w:rsidRPr="00861597">
          <w:rPr>
            <w:rStyle w:val="Hyperlink"/>
            <w:rFonts w:eastAsia="StarSymbol"/>
            <w:color w:val="auto"/>
            <w:u w:val="none"/>
          </w:rPr>
          <w:t xml:space="preserve"> 8.666/93</w:t>
        </w:r>
      </w:hyperlink>
      <w:r w:rsidRPr="00861597">
        <w:t>.</w:t>
      </w:r>
    </w:p>
    <w:p w:rsidR="00E007D9" w:rsidRPr="00861597" w:rsidRDefault="00E007D9" w:rsidP="00E007D9">
      <w:pPr>
        <w:pStyle w:val="Corpodetexto"/>
        <w:tabs>
          <w:tab w:val="clear" w:pos="708"/>
          <w:tab w:val="clear" w:pos="2270"/>
          <w:tab w:val="clear" w:pos="4294"/>
          <w:tab w:val="left" w:pos="426"/>
        </w:tabs>
      </w:pPr>
    </w:p>
    <w:p w:rsidR="00E17AE3" w:rsidRPr="00861597" w:rsidRDefault="00E17AE3" w:rsidP="00E17AE3">
      <w:pPr>
        <w:pStyle w:val="Corpodetexto"/>
        <w:numPr>
          <w:ilvl w:val="1"/>
          <w:numId w:val="19"/>
        </w:numPr>
        <w:tabs>
          <w:tab w:val="clear" w:pos="708"/>
          <w:tab w:val="clear" w:pos="2270"/>
          <w:tab w:val="clear" w:pos="4294"/>
          <w:tab w:val="left" w:pos="426"/>
        </w:tabs>
        <w:ind w:left="426" w:hanging="426"/>
      </w:pPr>
      <w:r w:rsidRPr="00861597">
        <w:rPr>
          <w:bCs w:val="0"/>
          <w:lang w:eastAsia="pt-BR"/>
        </w:rPr>
        <w:t>A Ata de Registro de Preços deverá ser assinada pelos eventuais beneficiários no prazo de 05 (cinco) dias úteis, a partir da convocação. A proponente que deixar de fazê-lo no prazo estabelecido, dela será excluída.</w:t>
      </w:r>
    </w:p>
    <w:p w:rsidR="00E17AE3" w:rsidRPr="00861597" w:rsidRDefault="00E17AE3" w:rsidP="00E17AE3">
      <w:pPr>
        <w:pStyle w:val="Corpodetexto"/>
        <w:numPr>
          <w:ilvl w:val="2"/>
          <w:numId w:val="19"/>
        </w:numPr>
        <w:tabs>
          <w:tab w:val="clear" w:pos="708"/>
          <w:tab w:val="clear" w:pos="2270"/>
          <w:tab w:val="clear" w:pos="4294"/>
          <w:tab w:val="left" w:pos="567"/>
        </w:tabs>
        <w:ind w:left="567" w:hanging="567"/>
      </w:pPr>
      <w:r w:rsidRPr="00861597">
        <w:t>Colhidas às assinaturas, o Município providenciará a imediata publicação da Ata.</w:t>
      </w:r>
    </w:p>
    <w:p w:rsidR="00E007D9" w:rsidRPr="00861597" w:rsidRDefault="00E007D9" w:rsidP="00E007D9">
      <w:pPr>
        <w:pStyle w:val="Corpodetexto"/>
        <w:tabs>
          <w:tab w:val="clear" w:pos="708"/>
          <w:tab w:val="clear" w:pos="2270"/>
          <w:tab w:val="clear" w:pos="4294"/>
          <w:tab w:val="left" w:pos="567"/>
        </w:tabs>
        <w:ind w:left="567"/>
      </w:pPr>
    </w:p>
    <w:p w:rsidR="00E17AE3" w:rsidRPr="00861597" w:rsidRDefault="00E17AE3" w:rsidP="00E17AE3">
      <w:pPr>
        <w:numPr>
          <w:ilvl w:val="1"/>
          <w:numId w:val="19"/>
        </w:numPr>
        <w:tabs>
          <w:tab w:val="left" w:pos="426"/>
        </w:tabs>
        <w:suppressAutoHyphens w:val="0"/>
        <w:autoSpaceDE w:val="0"/>
        <w:autoSpaceDN w:val="0"/>
        <w:adjustRightInd w:val="0"/>
        <w:ind w:left="426" w:hanging="426"/>
        <w:jc w:val="both"/>
        <w:rPr>
          <w:sz w:val="20"/>
        </w:rPr>
      </w:pPr>
      <w:r w:rsidRPr="00861597">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B97CA0" w:rsidRPr="00861597" w:rsidRDefault="00B97CA0" w:rsidP="00B97CA0">
      <w:pPr>
        <w:ind w:left="709" w:hanging="709"/>
        <w:jc w:val="both"/>
        <w:rPr>
          <w:sz w:val="20"/>
        </w:rPr>
      </w:pPr>
    </w:p>
    <w:p w:rsidR="00EA7C29" w:rsidRPr="00861597" w:rsidRDefault="00EA7C29" w:rsidP="00B97CA0">
      <w:pPr>
        <w:ind w:left="709" w:hanging="709"/>
        <w:jc w:val="both"/>
        <w:rPr>
          <w:sz w:val="20"/>
        </w:rPr>
      </w:pPr>
    </w:p>
    <w:p w:rsidR="00D60F40" w:rsidRPr="00861597" w:rsidRDefault="00D60F40" w:rsidP="00EC4970">
      <w:pPr>
        <w:pStyle w:val="Ttulo2"/>
        <w:numPr>
          <w:ilvl w:val="0"/>
          <w:numId w:val="19"/>
        </w:numPr>
        <w:tabs>
          <w:tab w:val="clear" w:pos="536"/>
          <w:tab w:val="clear" w:pos="2270"/>
          <w:tab w:val="clear" w:pos="4294"/>
          <w:tab w:val="left" w:pos="0"/>
          <w:tab w:val="left" w:pos="426"/>
        </w:tabs>
        <w:ind w:left="426" w:hanging="426"/>
        <w:jc w:val="left"/>
        <w:rPr>
          <w:rFonts w:ascii="Arial" w:hAnsi="Arial" w:cs="Arial"/>
          <w:sz w:val="20"/>
        </w:rPr>
      </w:pPr>
      <w:r w:rsidRPr="00861597">
        <w:rPr>
          <w:rFonts w:ascii="Arial" w:hAnsi="Arial" w:cs="Arial"/>
          <w:sz w:val="20"/>
        </w:rPr>
        <w:t>DAS RESPONSABILIDADES DAS PARTES</w:t>
      </w:r>
    </w:p>
    <w:p w:rsidR="00D60F40" w:rsidRPr="00861597" w:rsidRDefault="00D60F40" w:rsidP="00D60F40">
      <w:pPr>
        <w:tabs>
          <w:tab w:val="left" w:pos="0"/>
          <w:tab w:val="left" w:pos="536"/>
          <w:tab w:val="left" w:pos="2270"/>
          <w:tab w:val="left" w:pos="4294"/>
        </w:tabs>
        <w:rPr>
          <w:b/>
          <w:bCs w:val="0"/>
          <w:sz w:val="20"/>
        </w:rPr>
      </w:pPr>
    </w:p>
    <w:p w:rsidR="00D60F40" w:rsidRPr="00861597" w:rsidRDefault="00D60F40" w:rsidP="00EC4970">
      <w:pPr>
        <w:numPr>
          <w:ilvl w:val="1"/>
          <w:numId w:val="19"/>
        </w:numPr>
        <w:tabs>
          <w:tab w:val="left" w:pos="0"/>
        </w:tabs>
        <w:ind w:left="567" w:hanging="567"/>
        <w:jc w:val="both"/>
        <w:rPr>
          <w:b/>
          <w:sz w:val="20"/>
        </w:rPr>
      </w:pPr>
      <w:r w:rsidRPr="00861597">
        <w:rPr>
          <w:b/>
          <w:sz w:val="20"/>
        </w:rPr>
        <w:t>Cabe a</w:t>
      </w:r>
      <w:r w:rsidR="00EA7C29" w:rsidRPr="00861597">
        <w:rPr>
          <w:b/>
          <w:sz w:val="20"/>
        </w:rPr>
        <w:t>o órgão gerenciador e aos órgãos participantes</w:t>
      </w:r>
      <w:r w:rsidRPr="00861597">
        <w:rPr>
          <w:b/>
          <w:sz w:val="20"/>
        </w:rPr>
        <w:t>:</w:t>
      </w:r>
    </w:p>
    <w:p w:rsidR="00D60F40" w:rsidRPr="00861597" w:rsidRDefault="00D60F40" w:rsidP="00912F5F">
      <w:pPr>
        <w:numPr>
          <w:ilvl w:val="2"/>
          <w:numId w:val="19"/>
        </w:numPr>
        <w:tabs>
          <w:tab w:val="left" w:pos="0"/>
        </w:tabs>
        <w:ind w:left="709" w:hanging="709"/>
        <w:jc w:val="both"/>
        <w:rPr>
          <w:sz w:val="20"/>
        </w:rPr>
      </w:pPr>
      <w:r w:rsidRPr="00861597">
        <w:rPr>
          <w:sz w:val="20"/>
        </w:rPr>
        <w:t>Tomar todas as providências necessárias à execução do processo licitatório</w:t>
      </w:r>
      <w:r w:rsidR="00636E2E" w:rsidRPr="00861597">
        <w:rPr>
          <w:sz w:val="20"/>
        </w:rPr>
        <w:t>.</w:t>
      </w:r>
    </w:p>
    <w:p w:rsidR="00D60F40" w:rsidRPr="00861597" w:rsidRDefault="00D60F40" w:rsidP="00EC4970">
      <w:pPr>
        <w:numPr>
          <w:ilvl w:val="2"/>
          <w:numId w:val="19"/>
        </w:numPr>
        <w:tabs>
          <w:tab w:val="left" w:pos="715"/>
        </w:tabs>
        <w:ind w:hanging="1710"/>
        <w:jc w:val="both"/>
        <w:rPr>
          <w:sz w:val="20"/>
        </w:rPr>
      </w:pPr>
      <w:r w:rsidRPr="00861597">
        <w:rPr>
          <w:sz w:val="20"/>
        </w:rPr>
        <w:t>Acompan</w:t>
      </w:r>
      <w:r w:rsidR="007E5DC8" w:rsidRPr="00861597">
        <w:rPr>
          <w:sz w:val="20"/>
        </w:rPr>
        <w:t>har e fiscalizar a execução do objeto</w:t>
      </w:r>
      <w:r w:rsidRPr="00861597">
        <w:rPr>
          <w:sz w:val="20"/>
        </w:rPr>
        <w:t xml:space="preserve"> oriundo do presente processo</w:t>
      </w:r>
      <w:r w:rsidR="00636E2E" w:rsidRPr="00861597">
        <w:rPr>
          <w:sz w:val="20"/>
        </w:rPr>
        <w:t>.</w:t>
      </w:r>
    </w:p>
    <w:p w:rsidR="00D60F40" w:rsidRPr="00861597" w:rsidRDefault="00D60F40" w:rsidP="00912F5F">
      <w:pPr>
        <w:numPr>
          <w:ilvl w:val="2"/>
          <w:numId w:val="19"/>
        </w:numPr>
        <w:ind w:left="709" w:hanging="709"/>
        <w:jc w:val="both"/>
        <w:rPr>
          <w:sz w:val="20"/>
        </w:rPr>
      </w:pPr>
      <w:r w:rsidRPr="00861597">
        <w:rPr>
          <w:sz w:val="20"/>
        </w:rPr>
        <w:t>Efetuar o pagamento de acordo com o estipulado neste Edital</w:t>
      </w:r>
      <w:r w:rsidR="00636E2E" w:rsidRPr="00861597">
        <w:rPr>
          <w:sz w:val="20"/>
        </w:rPr>
        <w:t>.</w:t>
      </w:r>
    </w:p>
    <w:p w:rsidR="00D60F40" w:rsidRPr="00861597" w:rsidRDefault="002B6353" w:rsidP="00EC4970">
      <w:pPr>
        <w:numPr>
          <w:ilvl w:val="2"/>
          <w:numId w:val="15"/>
        </w:numPr>
        <w:tabs>
          <w:tab w:val="left" w:pos="720"/>
        </w:tabs>
        <w:suppressAutoHyphens w:val="0"/>
        <w:jc w:val="both"/>
        <w:rPr>
          <w:bCs w:val="0"/>
          <w:sz w:val="20"/>
        </w:rPr>
      </w:pPr>
      <w:r w:rsidRPr="00861597">
        <w:rPr>
          <w:bCs w:val="0"/>
          <w:sz w:val="20"/>
        </w:rPr>
        <w:t>Emitir</w:t>
      </w:r>
      <w:r w:rsidR="006B337E" w:rsidRPr="00861597">
        <w:rPr>
          <w:bCs w:val="0"/>
          <w:sz w:val="20"/>
        </w:rPr>
        <w:t xml:space="preserve"> a “Autorização de Benefício”,</w:t>
      </w:r>
      <w:r w:rsidR="006B337E" w:rsidRPr="00861597">
        <w:rPr>
          <w:sz w:val="20"/>
        </w:rPr>
        <w:t xml:space="preserve"> a Solicitação e a respectiva Nota de Empenho de Despesa quando da solicitação </w:t>
      </w:r>
      <w:r w:rsidR="00D60F40" w:rsidRPr="00861597">
        <w:rPr>
          <w:bCs w:val="0"/>
          <w:sz w:val="20"/>
        </w:rPr>
        <w:t>das passagens</w:t>
      </w:r>
      <w:r w:rsidR="00636E2E" w:rsidRPr="00861597">
        <w:rPr>
          <w:bCs w:val="0"/>
          <w:sz w:val="20"/>
        </w:rPr>
        <w:t>.</w:t>
      </w:r>
    </w:p>
    <w:p w:rsidR="00D60F40" w:rsidRPr="00861597" w:rsidRDefault="00D60F40" w:rsidP="00EC4970">
      <w:pPr>
        <w:numPr>
          <w:ilvl w:val="2"/>
          <w:numId w:val="20"/>
        </w:numPr>
        <w:tabs>
          <w:tab w:val="left" w:pos="0"/>
        </w:tabs>
        <w:jc w:val="both"/>
        <w:rPr>
          <w:bCs w:val="0"/>
          <w:sz w:val="20"/>
        </w:rPr>
      </w:pPr>
      <w:r w:rsidRPr="00861597">
        <w:rPr>
          <w:bCs w:val="0"/>
          <w:sz w:val="20"/>
        </w:rPr>
        <w:t>Orientar os pacientes que necessitem de tratamento fora de domicílio sobre os procedimentos para aquisição de passagens.</w:t>
      </w:r>
    </w:p>
    <w:p w:rsidR="00D60F40" w:rsidRPr="00861597" w:rsidRDefault="00D60F40" w:rsidP="00D60F40">
      <w:pPr>
        <w:tabs>
          <w:tab w:val="left" w:pos="1080"/>
        </w:tabs>
        <w:ind w:left="360"/>
        <w:jc w:val="both"/>
        <w:rPr>
          <w:bCs w:val="0"/>
          <w:sz w:val="20"/>
        </w:rPr>
      </w:pPr>
    </w:p>
    <w:p w:rsidR="00D60F40" w:rsidRPr="00861597" w:rsidRDefault="00D60F40" w:rsidP="00EC4970">
      <w:pPr>
        <w:numPr>
          <w:ilvl w:val="1"/>
          <w:numId w:val="15"/>
        </w:numPr>
        <w:tabs>
          <w:tab w:val="left" w:pos="600"/>
          <w:tab w:val="left" w:pos="2535"/>
        </w:tabs>
        <w:jc w:val="both"/>
        <w:rPr>
          <w:b/>
          <w:bCs w:val="0"/>
          <w:sz w:val="20"/>
        </w:rPr>
      </w:pPr>
      <w:r w:rsidRPr="00861597">
        <w:rPr>
          <w:b/>
          <w:bCs w:val="0"/>
          <w:sz w:val="20"/>
        </w:rPr>
        <w:t>Cabe à Proponente Vencedora:</w:t>
      </w:r>
    </w:p>
    <w:p w:rsidR="00BA35D9" w:rsidRPr="00861597" w:rsidRDefault="00BA35D9" w:rsidP="00EC4970">
      <w:pPr>
        <w:numPr>
          <w:ilvl w:val="2"/>
          <w:numId w:val="21"/>
        </w:numPr>
        <w:ind w:left="709" w:hanging="731"/>
        <w:jc w:val="both"/>
        <w:rPr>
          <w:bCs w:val="0"/>
          <w:sz w:val="20"/>
        </w:rPr>
      </w:pPr>
      <w:r w:rsidRPr="00861597">
        <w:rPr>
          <w:bCs w:val="0"/>
          <w:sz w:val="20"/>
        </w:rPr>
        <w:t>Executar o objeto da presente licitação conforme o disposto no subitem 1.2 (Da Forma de Execução) deste Edital.</w:t>
      </w:r>
    </w:p>
    <w:p w:rsidR="00BA35D9" w:rsidRPr="00861597" w:rsidRDefault="00D60F40" w:rsidP="00EC4970">
      <w:pPr>
        <w:numPr>
          <w:ilvl w:val="2"/>
          <w:numId w:val="21"/>
        </w:numPr>
        <w:ind w:left="709" w:hanging="731"/>
        <w:jc w:val="both"/>
        <w:rPr>
          <w:bCs w:val="0"/>
          <w:sz w:val="20"/>
        </w:rPr>
      </w:pPr>
      <w:r w:rsidRPr="00861597">
        <w:rPr>
          <w:sz w:val="20"/>
        </w:rPr>
        <w:t xml:space="preserve">Manter, durante a execução do </w:t>
      </w:r>
      <w:r w:rsidR="007E5DC8" w:rsidRPr="00861597">
        <w:rPr>
          <w:sz w:val="20"/>
        </w:rPr>
        <w:t>objeto</w:t>
      </w:r>
      <w:r w:rsidRPr="00861597">
        <w:rPr>
          <w:sz w:val="20"/>
        </w:rPr>
        <w:t>, todas as condições de habilitação previstas no Edital e em compatibilidade com as obrigações assumidas</w:t>
      </w:r>
      <w:r w:rsidR="00636E2E" w:rsidRPr="00861597">
        <w:rPr>
          <w:sz w:val="20"/>
        </w:rPr>
        <w:t>.</w:t>
      </w:r>
    </w:p>
    <w:p w:rsidR="00D60F40" w:rsidRPr="00861597" w:rsidRDefault="00D60F40" w:rsidP="00EC4970">
      <w:pPr>
        <w:numPr>
          <w:ilvl w:val="2"/>
          <w:numId w:val="21"/>
        </w:numPr>
        <w:ind w:left="709" w:hanging="731"/>
        <w:jc w:val="both"/>
        <w:rPr>
          <w:bCs w:val="0"/>
          <w:sz w:val="20"/>
        </w:rPr>
      </w:pPr>
      <w:r w:rsidRPr="00861597">
        <w:rPr>
          <w:sz w:val="20"/>
        </w:rPr>
        <w:t xml:space="preserve">Responsabilizar-se por eventuais danos causados à Administração ou a terceiros, decorrentes de sua culpa ou dolo na execução do </w:t>
      </w:r>
      <w:r w:rsidR="007E5DC8" w:rsidRPr="00861597">
        <w:rPr>
          <w:sz w:val="20"/>
        </w:rPr>
        <w:t>objeto</w:t>
      </w:r>
      <w:r w:rsidR="00636E2E" w:rsidRPr="00861597">
        <w:rPr>
          <w:sz w:val="20"/>
        </w:rPr>
        <w:t>.</w:t>
      </w:r>
    </w:p>
    <w:p w:rsidR="00D60F40" w:rsidRPr="00861597" w:rsidRDefault="00D60F40" w:rsidP="00F85747">
      <w:pPr>
        <w:numPr>
          <w:ilvl w:val="2"/>
          <w:numId w:val="8"/>
        </w:numPr>
        <w:jc w:val="both"/>
        <w:rPr>
          <w:sz w:val="20"/>
        </w:rPr>
      </w:pPr>
      <w:r w:rsidRPr="00861597">
        <w:rPr>
          <w:sz w:val="20"/>
        </w:rPr>
        <w:t xml:space="preserve">Responsabilizar-se pelos custos inerentes a encargos tributários, sociais, fiscais, trabalhistas, previdenciários, securitários e de gerenciamento, resultantes da execução do </w:t>
      </w:r>
      <w:r w:rsidR="007E5DC8" w:rsidRPr="00861597">
        <w:rPr>
          <w:sz w:val="20"/>
        </w:rPr>
        <w:t>objeto</w:t>
      </w:r>
      <w:r w:rsidR="00636E2E" w:rsidRPr="00861597">
        <w:rPr>
          <w:sz w:val="20"/>
        </w:rPr>
        <w:t>.</w:t>
      </w:r>
    </w:p>
    <w:p w:rsidR="007103DA" w:rsidRPr="00861597" w:rsidRDefault="00D60F40" w:rsidP="007103DA">
      <w:pPr>
        <w:numPr>
          <w:ilvl w:val="2"/>
          <w:numId w:val="8"/>
        </w:numPr>
        <w:jc w:val="both"/>
        <w:rPr>
          <w:sz w:val="20"/>
        </w:rPr>
      </w:pPr>
      <w:r w:rsidRPr="00861597">
        <w:rPr>
          <w:bCs w:val="0"/>
          <w:sz w:val="20"/>
        </w:rPr>
        <w:t>Exigir a apresentação da “Autorização de Benefício” emitida pel</w:t>
      </w:r>
      <w:r w:rsidR="00636E2E" w:rsidRPr="00861597">
        <w:rPr>
          <w:bCs w:val="0"/>
          <w:sz w:val="20"/>
        </w:rPr>
        <w:t>o órgão requisitante</w:t>
      </w:r>
      <w:r w:rsidRPr="00861597">
        <w:rPr>
          <w:bCs w:val="0"/>
          <w:sz w:val="20"/>
        </w:rPr>
        <w:t xml:space="preserve"> para liberação das passagens</w:t>
      </w:r>
      <w:r w:rsidR="00636E2E" w:rsidRPr="00861597">
        <w:rPr>
          <w:bCs w:val="0"/>
          <w:sz w:val="20"/>
        </w:rPr>
        <w:t>.</w:t>
      </w:r>
    </w:p>
    <w:p w:rsidR="00D60F40" w:rsidRPr="00861597" w:rsidRDefault="007103DA" w:rsidP="007103DA">
      <w:pPr>
        <w:numPr>
          <w:ilvl w:val="2"/>
          <w:numId w:val="8"/>
        </w:numPr>
        <w:jc w:val="both"/>
        <w:rPr>
          <w:sz w:val="20"/>
        </w:rPr>
      </w:pPr>
      <w:r w:rsidRPr="00861597">
        <w:rPr>
          <w:bCs w:val="0"/>
          <w:sz w:val="20"/>
        </w:rPr>
        <w:t xml:space="preserve">Exigir </w:t>
      </w:r>
      <w:r w:rsidRPr="00861597">
        <w:rPr>
          <w:sz w:val="20"/>
        </w:rPr>
        <w:t>a Solicitação e a respectiva Nota de Empenho de Despesa</w:t>
      </w:r>
      <w:r w:rsidRPr="00861597">
        <w:rPr>
          <w:bCs w:val="0"/>
          <w:sz w:val="20"/>
        </w:rPr>
        <w:t xml:space="preserve"> para a liberação das passagens solicitadas.</w:t>
      </w:r>
    </w:p>
    <w:p w:rsidR="007103DA" w:rsidRPr="00861597" w:rsidRDefault="007103DA" w:rsidP="007103DA">
      <w:pPr>
        <w:tabs>
          <w:tab w:val="left" w:pos="737"/>
        </w:tabs>
        <w:ind w:left="720"/>
        <w:jc w:val="both"/>
        <w:rPr>
          <w:sz w:val="20"/>
        </w:rPr>
      </w:pPr>
    </w:p>
    <w:p w:rsidR="00636E2E" w:rsidRPr="00861597" w:rsidRDefault="00636E2E" w:rsidP="007103DA">
      <w:pPr>
        <w:tabs>
          <w:tab w:val="left" w:pos="737"/>
        </w:tabs>
        <w:ind w:left="720"/>
        <w:jc w:val="both"/>
        <w:rPr>
          <w:sz w:val="20"/>
        </w:rPr>
      </w:pPr>
    </w:p>
    <w:p w:rsidR="00D60F40" w:rsidRPr="00861597" w:rsidRDefault="00D60F40" w:rsidP="00F85747">
      <w:pPr>
        <w:pStyle w:val="Ttulo2"/>
        <w:numPr>
          <w:ilvl w:val="0"/>
          <w:numId w:val="8"/>
        </w:numPr>
        <w:tabs>
          <w:tab w:val="clear" w:pos="536"/>
          <w:tab w:val="clear" w:pos="615"/>
          <w:tab w:val="clear" w:pos="2270"/>
          <w:tab w:val="clear" w:pos="4294"/>
          <w:tab w:val="left" w:pos="0"/>
          <w:tab w:val="num" w:pos="426"/>
        </w:tabs>
        <w:ind w:left="426" w:hanging="426"/>
        <w:jc w:val="left"/>
        <w:rPr>
          <w:rFonts w:ascii="Arial" w:hAnsi="Arial" w:cs="Arial"/>
          <w:sz w:val="20"/>
        </w:rPr>
      </w:pPr>
      <w:r w:rsidRPr="00861597">
        <w:rPr>
          <w:rFonts w:ascii="Arial" w:hAnsi="Arial" w:cs="Arial"/>
          <w:sz w:val="20"/>
        </w:rPr>
        <w:t>DAS SANÇÕES ADMINISTRATIVAS</w:t>
      </w:r>
    </w:p>
    <w:p w:rsidR="00D60F40" w:rsidRPr="00861597" w:rsidRDefault="00D60F40" w:rsidP="00D60F40">
      <w:pPr>
        <w:tabs>
          <w:tab w:val="left" w:pos="0"/>
          <w:tab w:val="left" w:pos="536"/>
          <w:tab w:val="left" w:pos="2270"/>
          <w:tab w:val="left" w:pos="4294"/>
        </w:tabs>
        <w:rPr>
          <w:b/>
          <w:bCs w:val="0"/>
          <w:sz w:val="20"/>
        </w:rPr>
      </w:pPr>
    </w:p>
    <w:p w:rsidR="002E585C" w:rsidRPr="00861597" w:rsidRDefault="002E585C" w:rsidP="00EC4970">
      <w:pPr>
        <w:pStyle w:val="Estilo1"/>
        <w:numPr>
          <w:ilvl w:val="1"/>
          <w:numId w:val="22"/>
        </w:numPr>
        <w:tabs>
          <w:tab w:val="left" w:pos="540"/>
        </w:tabs>
        <w:spacing w:after="0" w:line="240" w:lineRule="auto"/>
        <w:ind w:left="567" w:hanging="567"/>
        <w:rPr>
          <w:rFonts w:ascii="Arial" w:hAnsi="Arial" w:cs="Arial"/>
        </w:rPr>
      </w:pPr>
      <w:r w:rsidRPr="00861597">
        <w:rPr>
          <w:rFonts w:ascii="Arial" w:hAnsi="Arial" w:cs="Arial"/>
        </w:rPr>
        <w:t>Nos termos do art.</w:t>
      </w:r>
      <w:r w:rsidR="00D60F40" w:rsidRPr="00861597">
        <w:rPr>
          <w:rFonts w:ascii="Arial" w:hAnsi="Arial" w:cs="Arial"/>
        </w:rPr>
        <w:t xml:space="preserve"> 7° da Lei 10.520</w:t>
      </w:r>
      <w:r w:rsidRPr="00861597">
        <w:rPr>
          <w:rFonts w:ascii="Arial" w:hAnsi="Arial" w:cs="Arial"/>
        </w:rPr>
        <w:t>/</w:t>
      </w:r>
      <w:r w:rsidR="00D60F40" w:rsidRPr="00861597">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C62969" w:rsidRPr="00861597" w:rsidRDefault="00C62969" w:rsidP="00C62969">
      <w:pPr>
        <w:pStyle w:val="Estilo1"/>
        <w:tabs>
          <w:tab w:val="left" w:pos="540"/>
        </w:tabs>
        <w:spacing w:after="0" w:line="240" w:lineRule="auto"/>
        <w:rPr>
          <w:rFonts w:ascii="Arial" w:hAnsi="Arial" w:cs="Arial"/>
        </w:rPr>
      </w:pPr>
    </w:p>
    <w:p w:rsidR="00D60F40" w:rsidRPr="00861597" w:rsidRDefault="00D60F40" w:rsidP="00EC4970">
      <w:pPr>
        <w:pStyle w:val="Estilo1"/>
        <w:numPr>
          <w:ilvl w:val="1"/>
          <w:numId w:val="22"/>
        </w:numPr>
        <w:tabs>
          <w:tab w:val="left" w:pos="540"/>
        </w:tabs>
        <w:spacing w:after="0" w:line="240" w:lineRule="auto"/>
        <w:ind w:left="567" w:hanging="567"/>
        <w:rPr>
          <w:rFonts w:ascii="Arial" w:hAnsi="Arial" w:cs="Arial"/>
        </w:rPr>
      </w:pPr>
      <w:r w:rsidRPr="00861597">
        <w:rPr>
          <w:rFonts w:ascii="Arial" w:hAnsi="Arial" w:cs="Arial"/>
        </w:rPr>
        <w:t>O atraso injustificado no fornecimento sujeitará a propo</w:t>
      </w:r>
      <w:r w:rsidR="00A332FB" w:rsidRPr="00861597">
        <w:rPr>
          <w:rFonts w:ascii="Arial" w:hAnsi="Arial" w:cs="Arial"/>
        </w:rPr>
        <w:t>nente vencedora à multa de mora</w:t>
      </w:r>
      <w:r w:rsidRPr="00861597">
        <w:rPr>
          <w:rFonts w:ascii="Arial" w:hAnsi="Arial" w:cs="Arial"/>
        </w:rPr>
        <w:t xml:space="preserve"> no valor de R$ </w:t>
      </w:r>
      <w:r w:rsidR="00185B70" w:rsidRPr="00861597">
        <w:rPr>
          <w:rFonts w:ascii="Arial" w:hAnsi="Arial" w:cs="Arial"/>
        </w:rPr>
        <w:t>100,00</w:t>
      </w:r>
      <w:r w:rsidRPr="00861597">
        <w:rPr>
          <w:rFonts w:ascii="Arial" w:hAnsi="Arial" w:cs="Arial"/>
        </w:rPr>
        <w:t>(</w:t>
      </w:r>
      <w:proofErr w:type="gramStart"/>
      <w:r w:rsidRPr="00861597">
        <w:rPr>
          <w:rFonts w:ascii="Arial" w:hAnsi="Arial" w:cs="Arial"/>
        </w:rPr>
        <w:t>c</w:t>
      </w:r>
      <w:r w:rsidR="00185B70" w:rsidRPr="00861597">
        <w:rPr>
          <w:rFonts w:ascii="Arial" w:hAnsi="Arial" w:cs="Arial"/>
        </w:rPr>
        <w:t>em</w:t>
      </w:r>
      <w:r w:rsidRPr="00861597">
        <w:rPr>
          <w:rFonts w:ascii="Arial" w:hAnsi="Arial" w:cs="Arial"/>
        </w:rPr>
        <w:t>)</w:t>
      </w:r>
      <w:r w:rsidR="00A332FB" w:rsidRPr="00861597">
        <w:rPr>
          <w:rFonts w:ascii="Arial" w:hAnsi="Arial" w:cs="Arial"/>
        </w:rPr>
        <w:t>reais</w:t>
      </w:r>
      <w:r w:rsidRPr="00861597">
        <w:rPr>
          <w:rFonts w:ascii="Arial" w:hAnsi="Arial" w:cs="Arial"/>
        </w:rPr>
        <w:t>por</w:t>
      </w:r>
      <w:proofErr w:type="gramEnd"/>
      <w:r w:rsidRPr="00861597">
        <w:rPr>
          <w:rFonts w:ascii="Arial" w:hAnsi="Arial" w:cs="Arial"/>
        </w:rPr>
        <w:t xml:space="preserve"> dia de atraso</w:t>
      </w:r>
      <w:r w:rsidR="00A332FB" w:rsidRPr="00861597">
        <w:rPr>
          <w:rFonts w:ascii="Arial" w:hAnsi="Arial" w:cs="Arial"/>
        </w:rPr>
        <w:t xml:space="preserve">, até o limite de 20% (vinte por cento) do total </w:t>
      </w:r>
      <w:r w:rsidR="00C62969" w:rsidRPr="00861597">
        <w:rPr>
          <w:rFonts w:ascii="Arial" w:hAnsi="Arial" w:cs="Arial"/>
        </w:rPr>
        <w:t>registrado</w:t>
      </w:r>
      <w:r w:rsidRPr="00861597">
        <w:rPr>
          <w:rFonts w:ascii="Arial" w:hAnsi="Arial" w:cs="Arial"/>
        </w:rPr>
        <w:t>.</w:t>
      </w:r>
    </w:p>
    <w:p w:rsidR="00D60F40" w:rsidRPr="00861597" w:rsidRDefault="00D60F40" w:rsidP="00EC4970">
      <w:pPr>
        <w:numPr>
          <w:ilvl w:val="2"/>
          <w:numId w:val="22"/>
        </w:numPr>
        <w:tabs>
          <w:tab w:val="left" w:pos="709"/>
        </w:tabs>
        <w:suppressAutoHyphens w:val="0"/>
        <w:ind w:left="709" w:hanging="709"/>
        <w:jc w:val="both"/>
        <w:rPr>
          <w:sz w:val="20"/>
        </w:rPr>
      </w:pPr>
      <w:r w:rsidRPr="00861597">
        <w:rPr>
          <w:sz w:val="20"/>
        </w:rPr>
        <w:t>A multa aludida acima não impede que a Administração aplique as outras sanções previstas em Lei.</w:t>
      </w:r>
    </w:p>
    <w:p w:rsidR="00D60F40" w:rsidRPr="00861597" w:rsidRDefault="00D60F40" w:rsidP="00D60F40">
      <w:pPr>
        <w:jc w:val="both"/>
        <w:rPr>
          <w:sz w:val="20"/>
        </w:rPr>
      </w:pPr>
    </w:p>
    <w:p w:rsidR="00636E2E" w:rsidRPr="00861597" w:rsidRDefault="00636E2E" w:rsidP="00D60F40">
      <w:pPr>
        <w:jc w:val="both"/>
        <w:rPr>
          <w:sz w:val="20"/>
        </w:rPr>
      </w:pPr>
    </w:p>
    <w:p w:rsidR="00B97CA0" w:rsidRPr="00861597" w:rsidRDefault="00B97CA0" w:rsidP="00EC4970">
      <w:pPr>
        <w:pStyle w:val="Ttulo2"/>
        <w:numPr>
          <w:ilvl w:val="0"/>
          <w:numId w:val="22"/>
        </w:numPr>
        <w:tabs>
          <w:tab w:val="clear" w:pos="536"/>
          <w:tab w:val="clear" w:pos="2270"/>
          <w:tab w:val="clear" w:pos="4294"/>
          <w:tab w:val="left" w:pos="426"/>
        </w:tabs>
        <w:rPr>
          <w:rFonts w:ascii="Arial" w:hAnsi="Arial" w:cs="Arial"/>
          <w:bCs/>
          <w:sz w:val="20"/>
        </w:rPr>
      </w:pPr>
      <w:r w:rsidRPr="00861597">
        <w:rPr>
          <w:rFonts w:ascii="Arial" w:hAnsi="Arial" w:cs="Arial"/>
          <w:bCs/>
          <w:sz w:val="20"/>
        </w:rPr>
        <w:t>DO CANCELAMENTO DO REGISTRO E DA SUSPENSÃO DOS PREÇOS REGISTRADOS</w:t>
      </w:r>
    </w:p>
    <w:p w:rsidR="00B97CA0" w:rsidRPr="00861597" w:rsidRDefault="00B97CA0" w:rsidP="00B97CA0">
      <w:pPr>
        <w:rPr>
          <w:sz w:val="20"/>
        </w:rPr>
      </w:pPr>
    </w:p>
    <w:p w:rsidR="00950D1C" w:rsidRPr="00861597" w:rsidRDefault="00950D1C" w:rsidP="00950D1C">
      <w:pPr>
        <w:pStyle w:val="Corpodetexto"/>
        <w:numPr>
          <w:ilvl w:val="1"/>
          <w:numId w:val="22"/>
        </w:numPr>
        <w:tabs>
          <w:tab w:val="clear" w:pos="708"/>
          <w:tab w:val="clear" w:pos="2270"/>
          <w:tab w:val="clear" w:pos="4294"/>
        </w:tabs>
        <w:ind w:left="567" w:hanging="567"/>
      </w:pPr>
      <w:r w:rsidRPr="00861597">
        <w:t>O registro do fornecedor será cancelado quando</w:t>
      </w:r>
      <w:r w:rsidR="00C62969" w:rsidRPr="00861597">
        <w:t xml:space="preserve"> o mesmo</w:t>
      </w:r>
      <w:r w:rsidRPr="00861597">
        <w:t>:</w:t>
      </w:r>
    </w:p>
    <w:p w:rsidR="00C62969" w:rsidRPr="00861597" w:rsidRDefault="00C62969" w:rsidP="00C62969">
      <w:pPr>
        <w:pStyle w:val="Corpodetexto"/>
        <w:tabs>
          <w:tab w:val="clear" w:pos="708"/>
          <w:tab w:val="clear" w:pos="2270"/>
          <w:tab w:val="clear" w:pos="4294"/>
        </w:tabs>
        <w:ind w:left="567"/>
      </w:pPr>
    </w:p>
    <w:p w:rsidR="00950D1C" w:rsidRPr="00861597" w:rsidRDefault="00950D1C" w:rsidP="00950D1C">
      <w:pPr>
        <w:pStyle w:val="Corpodetexto"/>
        <w:numPr>
          <w:ilvl w:val="0"/>
          <w:numId w:val="29"/>
        </w:numPr>
        <w:tabs>
          <w:tab w:val="clear" w:pos="708"/>
          <w:tab w:val="clear" w:pos="2270"/>
          <w:tab w:val="clear" w:pos="4294"/>
          <w:tab w:val="left" w:pos="993"/>
        </w:tabs>
        <w:ind w:left="993" w:hanging="426"/>
      </w:pPr>
      <w:r w:rsidRPr="00861597">
        <w:t>Descumprir as condições da ata de registro de preços</w:t>
      </w:r>
      <w:r w:rsidR="00636E2E" w:rsidRPr="00861597">
        <w:t>.</w:t>
      </w:r>
    </w:p>
    <w:p w:rsidR="00950D1C" w:rsidRPr="00861597" w:rsidRDefault="00950D1C" w:rsidP="00950D1C">
      <w:pPr>
        <w:pStyle w:val="Corpodetexto"/>
        <w:numPr>
          <w:ilvl w:val="0"/>
          <w:numId w:val="29"/>
        </w:numPr>
        <w:tabs>
          <w:tab w:val="clear" w:pos="708"/>
          <w:tab w:val="clear" w:pos="2270"/>
          <w:tab w:val="clear" w:pos="4294"/>
          <w:tab w:val="left" w:pos="993"/>
        </w:tabs>
        <w:ind w:left="993" w:hanging="426"/>
      </w:pPr>
      <w:r w:rsidRPr="00861597">
        <w:t>Não retirar a nota de empenho ou instrumento equivalente no prazo estabelecido pela Administração, sem justificativa aceitável</w:t>
      </w:r>
      <w:r w:rsidR="00636E2E" w:rsidRPr="00861597">
        <w:t>.</w:t>
      </w:r>
    </w:p>
    <w:p w:rsidR="00950D1C" w:rsidRPr="00861597" w:rsidRDefault="00950D1C" w:rsidP="00950D1C">
      <w:pPr>
        <w:pStyle w:val="Corpodetexto"/>
        <w:numPr>
          <w:ilvl w:val="0"/>
          <w:numId w:val="29"/>
        </w:numPr>
        <w:tabs>
          <w:tab w:val="clear" w:pos="708"/>
          <w:tab w:val="clear" w:pos="2270"/>
          <w:tab w:val="clear" w:pos="4294"/>
          <w:tab w:val="left" w:pos="993"/>
        </w:tabs>
        <w:ind w:left="993" w:hanging="426"/>
      </w:pPr>
      <w:r w:rsidRPr="00861597">
        <w:t>Não aceitar reduzir o seu preço registrado, na hipótese deste se tornar superior àqueles praticados no mercado</w:t>
      </w:r>
      <w:r w:rsidR="00636E2E" w:rsidRPr="00861597">
        <w:t>.</w:t>
      </w:r>
    </w:p>
    <w:p w:rsidR="00950D1C" w:rsidRPr="00861597" w:rsidRDefault="00950D1C" w:rsidP="00950D1C">
      <w:pPr>
        <w:pStyle w:val="Corpodetexto"/>
        <w:numPr>
          <w:ilvl w:val="0"/>
          <w:numId w:val="29"/>
        </w:numPr>
        <w:tabs>
          <w:tab w:val="clear" w:pos="708"/>
          <w:tab w:val="clear" w:pos="2270"/>
          <w:tab w:val="clear" w:pos="4294"/>
          <w:tab w:val="left" w:pos="993"/>
        </w:tabs>
        <w:ind w:left="993" w:hanging="426"/>
      </w:pPr>
      <w:r w:rsidRPr="00861597">
        <w:t xml:space="preserve">Sofrer sanção prevista nos </w:t>
      </w:r>
      <w:hyperlink r:id="rId10" w:anchor="art87iii" w:history="1">
        <w:r w:rsidRPr="00861597">
          <w:rPr>
            <w:rStyle w:val="Hyperlink"/>
            <w:color w:val="auto"/>
            <w:u w:val="none"/>
          </w:rPr>
          <w:t>incisos III ou IV do caput do art. 87 da Lei nº 8.666/93</w:t>
        </w:r>
      </w:hyperlink>
      <w:r w:rsidRPr="00861597">
        <w:t xml:space="preserve">, ou no </w:t>
      </w:r>
      <w:hyperlink r:id="rId11" w:anchor="art7" w:history="1">
        <w:r w:rsidRPr="00861597">
          <w:rPr>
            <w:rStyle w:val="Hyperlink"/>
            <w:color w:val="auto"/>
            <w:u w:val="none"/>
          </w:rPr>
          <w:t>art. 7</w:t>
        </w:r>
        <w:r w:rsidRPr="00861597">
          <w:rPr>
            <w:rStyle w:val="Hyperlink"/>
            <w:strike/>
            <w:color w:val="auto"/>
            <w:u w:val="none"/>
          </w:rPr>
          <w:t>º</w:t>
        </w:r>
        <w:r w:rsidRPr="00861597">
          <w:rPr>
            <w:rStyle w:val="Hyperlink"/>
            <w:color w:val="auto"/>
            <w:u w:val="none"/>
          </w:rPr>
          <w:t xml:space="preserve"> da Lei n</w:t>
        </w:r>
        <w:r w:rsidRPr="00861597">
          <w:rPr>
            <w:rStyle w:val="Hyperlink"/>
            <w:strike/>
            <w:color w:val="auto"/>
            <w:u w:val="none"/>
          </w:rPr>
          <w:t>º</w:t>
        </w:r>
        <w:r w:rsidRPr="00861597">
          <w:rPr>
            <w:rStyle w:val="Hyperlink"/>
            <w:color w:val="auto"/>
            <w:u w:val="none"/>
          </w:rPr>
          <w:t xml:space="preserve"> 10.520/2002</w:t>
        </w:r>
      </w:hyperlink>
      <w:r w:rsidRPr="00861597">
        <w:t>.</w:t>
      </w:r>
    </w:p>
    <w:p w:rsidR="00C62969" w:rsidRPr="00861597" w:rsidRDefault="00C62969" w:rsidP="00C62969">
      <w:pPr>
        <w:pStyle w:val="Corpodetexto"/>
        <w:tabs>
          <w:tab w:val="clear" w:pos="708"/>
          <w:tab w:val="clear" w:pos="2270"/>
          <w:tab w:val="clear" w:pos="4294"/>
          <w:tab w:val="left" w:pos="993"/>
        </w:tabs>
        <w:ind w:left="993"/>
      </w:pPr>
    </w:p>
    <w:p w:rsidR="00950D1C" w:rsidRPr="00861597" w:rsidRDefault="00950D1C" w:rsidP="00950D1C">
      <w:pPr>
        <w:pStyle w:val="Corpodetexto"/>
        <w:numPr>
          <w:ilvl w:val="2"/>
          <w:numId w:val="22"/>
        </w:numPr>
        <w:tabs>
          <w:tab w:val="clear" w:pos="708"/>
          <w:tab w:val="clear" w:pos="2270"/>
          <w:tab w:val="clear" w:pos="4294"/>
          <w:tab w:val="num" w:pos="0"/>
          <w:tab w:val="left" w:pos="709"/>
        </w:tabs>
        <w:ind w:left="709" w:hanging="709"/>
      </w:pPr>
      <w:r w:rsidRPr="00861597">
        <w:t>O cancelamento de registros nas hipóteses previstas n</w:t>
      </w:r>
      <w:r w:rsidR="00C62969" w:rsidRPr="00861597">
        <w:t>as alíneas “a”, “b” e “d”</w:t>
      </w:r>
      <w:r w:rsidRPr="00861597">
        <w:t xml:space="preserve"> será formalizado por despacho do órgão gerenciador, assegurado o contraditório e a ampla defesa.</w:t>
      </w:r>
    </w:p>
    <w:p w:rsidR="00C62969" w:rsidRPr="00861597" w:rsidRDefault="00C62969" w:rsidP="00C62969">
      <w:pPr>
        <w:pStyle w:val="Corpodetexto"/>
        <w:tabs>
          <w:tab w:val="clear" w:pos="708"/>
          <w:tab w:val="clear" w:pos="2270"/>
          <w:tab w:val="clear" w:pos="4294"/>
          <w:tab w:val="left" w:pos="709"/>
        </w:tabs>
        <w:ind w:left="709"/>
      </w:pPr>
    </w:p>
    <w:p w:rsidR="00950D1C" w:rsidRPr="00861597" w:rsidRDefault="00950D1C" w:rsidP="00950D1C">
      <w:pPr>
        <w:pStyle w:val="Corpodetexto"/>
        <w:numPr>
          <w:ilvl w:val="1"/>
          <w:numId w:val="22"/>
        </w:numPr>
        <w:tabs>
          <w:tab w:val="clear" w:pos="708"/>
          <w:tab w:val="clear" w:pos="2270"/>
          <w:tab w:val="clear" w:pos="4294"/>
          <w:tab w:val="num" w:pos="0"/>
          <w:tab w:val="left" w:pos="567"/>
        </w:tabs>
        <w:ind w:left="567" w:hanging="567"/>
      </w:pPr>
      <w:r w:rsidRPr="00861597">
        <w:t>O cancelamento do registro de preços poderá ocorrer por fato superveniente, decorrente de caso fortuito ou força maior, que prejudique o cumprimento da ata, devidamente comprovados e justificados, por razão de interesse público ou a pedido do fornecedor.</w:t>
      </w:r>
    </w:p>
    <w:p w:rsidR="00B97CA0" w:rsidRPr="00861597" w:rsidRDefault="00B97CA0" w:rsidP="00B97CA0">
      <w:pPr>
        <w:ind w:left="709"/>
        <w:jc w:val="both"/>
        <w:rPr>
          <w:sz w:val="20"/>
        </w:rPr>
      </w:pPr>
    </w:p>
    <w:p w:rsidR="0029326A" w:rsidRPr="00861597" w:rsidRDefault="0029326A" w:rsidP="00B97CA0">
      <w:pPr>
        <w:ind w:left="709"/>
        <w:jc w:val="both"/>
        <w:rPr>
          <w:sz w:val="20"/>
        </w:rPr>
      </w:pPr>
    </w:p>
    <w:p w:rsidR="00B97CA0" w:rsidRPr="00861597" w:rsidRDefault="00B97CA0" w:rsidP="00EC4970">
      <w:pPr>
        <w:pStyle w:val="Corpodetexto220"/>
        <w:numPr>
          <w:ilvl w:val="0"/>
          <w:numId w:val="22"/>
        </w:numPr>
        <w:spacing w:after="0" w:line="240" w:lineRule="auto"/>
        <w:rPr>
          <w:b/>
          <w:sz w:val="20"/>
        </w:rPr>
      </w:pPr>
      <w:r w:rsidRPr="00861597">
        <w:rPr>
          <w:b/>
          <w:sz w:val="20"/>
        </w:rPr>
        <w:t>DA VIGÊNCIA E ACOMPANHAMENTO</w:t>
      </w:r>
    </w:p>
    <w:p w:rsidR="00950D1C" w:rsidRPr="00861597" w:rsidRDefault="00950D1C" w:rsidP="00950D1C">
      <w:pPr>
        <w:pStyle w:val="Corpodetexto220"/>
        <w:spacing w:after="0" w:line="240" w:lineRule="auto"/>
        <w:ind w:left="435"/>
        <w:rPr>
          <w:b/>
          <w:sz w:val="20"/>
        </w:rPr>
      </w:pPr>
    </w:p>
    <w:p w:rsidR="00B97CA0" w:rsidRPr="00861597" w:rsidRDefault="00B97CA0" w:rsidP="00EC4970">
      <w:pPr>
        <w:numPr>
          <w:ilvl w:val="1"/>
          <w:numId w:val="22"/>
        </w:numPr>
        <w:tabs>
          <w:tab w:val="left" w:pos="567"/>
        </w:tabs>
        <w:ind w:left="567" w:hanging="567"/>
        <w:jc w:val="both"/>
        <w:rPr>
          <w:sz w:val="20"/>
        </w:rPr>
      </w:pPr>
      <w:r w:rsidRPr="00861597">
        <w:rPr>
          <w:sz w:val="20"/>
        </w:rPr>
        <w:t>A Ata de Registro de Preços proveniente do presente processo terá vigência por 01 (um) ano, com início imediato a partir da assinatura da mesma.</w:t>
      </w:r>
    </w:p>
    <w:p w:rsidR="00C62969" w:rsidRPr="00861597" w:rsidRDefault="00C62969" w:rsidP="00C62969">
      <w:pPr>
        <w:tabs>
          <w:tab w:val="left" w:pos="567"/>
        </w:tabs>
        <w:ind w:left="567"/>
        <w:jc w:val="both"/>
        <w:rPr>
          <w:sz w:val="20"/>
        </w:rPr>
      </w:pPr>
    </w:p>
    <w:p w:rsidR="00B97CA0" w:rsidRPr="00861597" w:rsidRDefault="00B97CA0" w:rsidP="00EC4970">
      <w:pPr>
        <w:numPr>
          <w:ilvl w:val="1"/>
          <w:numId w:val="22"/>
        </w:numPr>
        <w:tabs>
          <w:tab w:val="left" w:pos="567"/>
        </w:tabs>
        <w:ind w:left="567" w:hanging="567"/>
        <w:jc w:val="both"/>
        <w:rPr>
          <w:sz w:val="20"/>
        </w:rPr>
      </w:pPr>
      <w:r w:rsidRPr="00861597">
        <w:rPr>
          <w:sz w:val="20"/>
        </w:rPr>
        <w:t>A execução d</w:t>
      </w:r>
      <w:r w:rsidR="00950D1C" w:rsidRPr="00861597">
        <w:rPr>
          <w:sz w:val="20"/>
        </w:rPr>
        <w:t>o objeto s</w:t>
      </w:r>
      <w:r w:rsidRPr="00861597">
        <w:rPr>
          <w:sz w:val="20"/>
        </w:rPr>
        <w:t>erá acompanhada e fiscalizada p</w:t>
      </w:r>
      <w:r w:rsidR="00950D1C" w:rsidRPr="00861597">
        <w:rPr>
          <w:sz w:val="20"/>
        </w:rPr>
        <w:t xml:space="preserve">ela </w:t>
      </w:r>
      <w:r w:rsidRPr="00861597">
        <w:rPr>
          <w:sz w:val="20"/>
        </w:rPr>
        <w:t>servidor</w:t>
      </w:r>
      <w:r w:rsidR="00950D1C" w:rsidRPr="00861597">
        <w:rPr>
          <w:sz w:val="20"/>
        </w:rPr>
        <w:t xml:space="preserve">a </w:t>
      </w:r>
      <w:r w:rsidR="000209D7" w:rsidRPr="00861597">
        <w:rPr>
          <w:sz w:val="20"/>
        </w:rPr>
        <w:t>MARISTELA BRANCO DE MIRANDA</w:t>
      </w:r>
      <w:r w:rsidRPr="00861597">
        <w:rPr>
          <w:sz w:val="20"/>
        </w:rPr>
        <w:t>, que anotará em registro próprio todas as ocorrências, determinando o que for necessário à regularização das faltas ou defeitos observados.</w:t>
      </w:r>
    </w:p>
    <w:p w:rsidR="00402086" w:rsidRPr="00861597" w:rsidRDefault="00402086" w:rsidP="00402086">
      <w:pPr>
        <w:numPr>
          <w:ilvl w:val="2"/>
          <w:numId w:val="22"/>
        </w:numPr>
        <w:ind w:left="709" w:hanging="709"/>
        <w:jc w:val="both"/>
        <w:rPr>
          <w:sz w:val="20"/>
        </w:rPr>
      </w:pPr>
      <w:r w:rsidRPr="00861597">
        <w:rPr>
          <w:sz w:val="20"/>
        </w:rPr>
        <w:t>No caso de adesão à futura Ata de Registro de Preços, o órgão participante designará responsável para o acompanhamento e fiscalização da execução do objeto.</w:t>
      </w:r>
    </w:p>
    <w:p w:rsidR="00D60F40" w:rsidRPr="00861597" w:rsidRDefault="00D60F40" w:rsidP="00D60F40">
      <w:pPr>
        <w:jc w:val="both"/>
        <w:rPr>
          <w:sz w:val="20"/>
        </w:rPr>
      </w:pPr>
    </w:p>
    <w:p w:rsidR="0029326A" w:rsidRPr="00861597" w:rsidRDefault="0029326A" w:rsidP="00D60F40">
      <w:pPr>
        <w:jc w:val="both"/>
        <w:rPr>
          <w:sz w:val="20"/>
        </w:rPr>
      </w:pPr>
    </w:p>
    <w:p w:rsidR="00D60F40" w:rsidRPr="00861597" w:rsidRDefault="00D60F40" w:rsidP="00EC4970">
      <w:pPr>
        <w:pStyle w:val="Ttulo1"/>
        <w:numPr>
          <w:ilvl w:val="0"/>
          <w:numId w:val="22"/>
        </w:numPr>
        <w:jc w:val="left"/>
        <w:rPr>
          <w:rFonts w:cs="Arial"/>
          <w:sz w:val="20"/>
        </w:rPr>
      </w:pPr>
      <w:r w:rsidRPr="00861597">
        <w:rPr>
          <w:rFonts w:cs="Arial"/>
          <w:sz w:val="20"/>
        </w:rPr>
        <w:t>DA FORMA DE PAGAMENTO, DO DOCUMENTO FISCAL, DO REAJUSTE E DA REVISÃO</w:t>
      </w:r>
    </w:p>
    <w:p w:rsidR="00D60F40" w:rsidRPr="00861597" w:rsidRDefault="00D60F40" w:rsidP="00D60F40">
      <w:pPr>
        <w:jc w:val="both"/>
        <w:rPr>
          <w:b/>
          <w:sz w:val="20"/>
        </w:rPr>
      </w:pPr>
    </w:p>
    <w:p w:rsidR="00FE4D12" w:rsidRPr="00861597" w:rsidRDefault="00D60F40" w:rsidP="00EC4970">
      <w:pPr>
        <w:pStyle w:val="Corpodetexto21"/>
        <w:numPr>
          <w:ilvl w:val="1"/>
          <w:numId w:val="22"/>
        </w:numPr>
        <w:tabs>
          <w:tab w:val="left" w:pos="567"/>
        </w:tabs>
        <w:ind w:left="567" w:hanging="567"/>
        <w:rPr>
          <w:sz w:val="20"/>
          <w:szCs w:val="20"/>
        </w:rPr>
      </w:pPr>
      <w:r w:rsidRPr="00861597">
        <w:rPr>
          <w:sz w:val="20"/>
          <w:szCs w:val="20"/>
        </w:rPr>
        <w:t xml:space="preserve">O pagamento será realizado de forma mensal, até o 10º (décimo) dia útil do mês subseqüente ao vencido, </w:t>
      </w:r>
      <w:r w:rsidR="00FE4D12" w:rsidRPr="00861597">
        <w:rPr>
          <w:sz w:val="20"/>
          <w:szCs w:val="20"/>
        </w:rPr>
        <w:t>importando os valores conforme a proposta apresentada, por item fornecido, de acordo com o quantitativo solicitado e efetivamente entregue.</w:t>
      </w:r>
    </w:p>
    <w:p w:rsidR="00D60F40" w:rsidRPr="00861597" w:rsidRDefault="00B10847" w:rsidP="00EC4970">
      <w:pPr>
        <w:pStyle w:val="Corpodetexto21"/>
        <w:numPr>
          <w:ilvl w:val="2"/>
          <w:numId w:val="22"/>
        </w:numPr>
        <w:tabs>
          <w:tab w:val="left" w:pos="709"/>
        </w:tabs>
        <w:ind w:left="709" w:hanging="709"/>
        <w:rPr>
          <w:sz w:val="20"/>
          <w:szCs w:val="20"/>
        </w:rPr>
      </w:pPr>
      <w:r w:rsidRPr="00861597">
        <w:rPr>
          <w:sz w:val="20"/>
          <w:szCs w:val="20"/>
        </w:rPr>
        <w:t>O pagamento somente poderá ser efetuado após comprovação do recolhimento das contribuições sociais (FGTS e Previdência Social), correspondentes ao mês da última competência vencida, compatível com o efetivo declarado, na forma do § 4º, do art. 31, da Lei 9.032</w:t>
      </w:r>
      <w:r w:rsidR="00FE4D12" w:rsidRPr="00861597">
        <w:rPr>
          <w:sz w:val="20"/>
          <w:szCs w:val="20"/>
        </w:rPr>
        <w:t>/</w:t>
      </w:r>
      <w:r w:rsidRPr="00861597">
        <w:rPr>
          <w:sz w:val="20"/>
          <w:szCs w:val="20"/>
        </w:rPr>
        <w:t>95, e apresentação da Nota Fiscal/Fatura atestada por servidor designado, conforme disposto nos artigos 67 e 73 da Lei 8.666/93</w:t>
      </w:r>
      <w:r w:rsidR="00FE4D12" w:rsidRPr="00861597">
        <w:rPr>
          <w:sz w:val="20"/>
          <w:szCs w:val="20"/>
        </w:rPr>
        <w:t xml:space="preserve">, acompanhada </w:t>
      </w:r>
      <w:r w:rsidR="00D60F40" w:rsidRPr="00861597">
        <w:rPr>
          <w:sz w:val="20"/>
          <w:szCs w:val="20"/>
        </w:rPr>
        <w:t xml:space="preserve">de todas as “Autorizações de Benefício” </w:t>
      </w:r>
      <w:r w:rsidR="00FE4D12" w:rsidRPr="00861597">
        <w:rPr>
          <w:sz w:val="20"/>
          <w:szCs w:val="20"/>
        </w:rPr>
        <w:t>relativas à cobrança</w:t>
      </w:r>
      <w:r w:rsidR="00D60F40" w:rsidRPr="00861597">
        <w:rPr>
          <w:sz w:val="20"/>
          <w:szCs w:val="20"/>
        </w:rPr>
        <w:t xml:space="preserve">. </w:t>
      </w:r>
    </w:p>
    <w:p w:rsidR="001D5BFF" w:rsidRPr="00861597" w:rsidRDefault="001D5BFF" w:rsidP="001D5BFF">
      <w:pPr>
        <w:numPr>
          <w:ilvl w:val="2"/>
          <w:numId w:val="22"/>
        </w:numPr>
        <w:tabs>
          <w:tab w:val="left" w:pos="567"/>
        </w:tabs>
        <w:ind w:left="709"/>
        <w:jc w:val="both"/>
        <w:rPr>
          <w:sz w:val="20"/>
        </w:rPr>
      </w:pPr>
      <w:r w:rsidRPr="00861597">
        <w:rPr>
          <w:sz w:val="20"/>
        </w:rPr>
        <w:t>O pagamento será efetuado por meio de transferência bancária, cujos dados (banco, agência, Nº da conta) deverão ser informados pela proponente na proposta de preços.</w:t>
      </w:r>
    </w:p>
    <w:p w:rsidR="000C4DDA" w:rsidRPr="00861597" w:rsidRDefault="000C4DDA" w:rsidP="000C4DDA">
      <w:pPr>
        <w:pStyle w:val="Corpodetexto21"/>
        <w:tabs>
          <w:tab w:val="left" w:pos="709"/>
        </w:tabs>
        <w:ind w:left="709"/>
        <w:rPr>
          <w:sz w:val="20"/>
          <w:szCs w:val="20"/>
        </w:rPr>
      </w:pPr>
    </w:p>
    <w:p w:rsidR="00D60F40" w:rsidRPr="00861597" w:rsidRDefault="00D60F40" w:rsidP="00EC4970">
      <w:pPr>
        <w:pStyle w:val="Corpodetexto21"/>
        <w:numPr>
          <w:ilvl w:val="1"/>
          <w:numId w:val="22"/>
        </w:numPr>
        <w:tabs>
          <w:tab w:val="left" w:pos="0"/>
          <w:tab w:val="left" w:pos="567"/>
        </w:tabs>
        <w:ind w:left="567" w:hanging="567"/>
        <w:rPr>
          <w:sz w:val="20"/>
          <w:szCs w:val="20"/>
        </w:rPr>
      </w:pPr>
      <w:r w:rsidRPr="00861597">
        <w:rPr>
          <w:sz w:val="20"/>
          <w:szCs w:val="20"/>
        </w:rPr>
        <w:t xml:space="preserve">A Nota Fiscal ou outro documento fiscal correlato deverá emitido para o FUNDO DE MUNICIPAL DE SAÚDE, Avenida XV de </w:t>
      </w:r>
      <w:proofErr w:type="gramStart"/>
      <w:r w:rsidRPr="00861597">
        <w:rPr>
          <w:sz w:val="20"/>
          <w:szCs w:val="20"/>
        </w:rPr>
        <w:t>Novembro</w:t>
      </w:r>
      <w:proofErr w:type="gramEnd"/>
      <w:r w:rsidRPr="00861597">
        <w:rPr>
          <w:sz w:val="20"/>
          <w:szCs w:val="20"/>
        </w:rPr>
        <w:t>, 223, CNPJ nº 10.594.533/0001-00 e ter a mesma Razão Social e CNPJ dos documentos apresentados por ocasião da habilitação, contendo ainda número do empenho e do processo licitatório.</w:t>
      </w:r>
    </w:p>
    <w:p w:rsidR="00862835" w:rsidRPr="00861597" w:rsidRDefault="00862835" w:rsidP="00862835">
      <w:pPr>
        <w:numPr>
          <w:ilvl w:val="2"/>
          <w:numId w:val="22"/>
        </w:numPr>
        <w:ind w:left="709" w:hanging="709"/>
        <w:jc w:val="both"/>
        <w:rPr>
          <w:sz w:val="20"/>
        </w:rPr>
      </w:pPr>
      <w:r w:rsidRPr="00861597">
        <w:rPr>
          <w:sz w:val="20"/>
        </w:rPr>
        <w:t>No caso de adesão à futura Ata de Registro de Preços, o órgão participante informará os dados necessários à emissão da Nota Fiscal ou de outro documento fiscal correlato.</w:t>
      </w:r>
    </w:p>
    <w:p w:rsidR="00D60F40" w:rsidRPr="00861597" w:rsidRDefault="00D60F40" w:rsidP="00EC4970">
      <w:pPr>
        <w:pStyle w:val="Corpodetexto21"/>
        <w:numPr>
          <w:ilvl w:val="2"/>
          <w:numId w:val="22"/>
        </w:numPr>
        <w:ind w:left="709" w:hanging="709"/>
        <w:rPr>
          <w:sz w:val="20"/>
          <w:szCs w:val="20"/>
        </w:rPr>
      </w:pPr>
      <w:r w:rsidRPr="00861597">
        <w:rPr>
          <w:sz w:val="20"/>
          <w:szCs w:val="20"/>
        </w:rPr>
        <w:t xml:space="preserve">A apresentação do documento fiscal que contrarie essas exigências inviabilizará o pagamento, isentando o </w:t>
      </w:r>
      <w:r w:rsidR="0029326A" w:rsidRPr="00861597">
        <w:rPr>
          <w:sz w:val="20"/>
          <w:szCs w:val="20"/>
        </w:rPr>
        <w:t>CONTRATANTE</w:t>
      </w:r>
      <w:r w:rsidRPr="00861597">
        <w:rPr>
          <w:sz w:val="20"/>
          <w:szCs w:val="20"/>
        </w:rPr>
        <w:t xml:space="preserve"> do ressarcimento de qualquer prejuízo para a </w:t>
      </w:r>
      <w:r w:rsidR="0029326A" w:rsidRPr="00861597">
        <w:rPr>
          <w:sz w:val="20"/>
          <w:szCs w:val="20"/>
        </w:rPr>
        <w:t>DETENTORA</w:t>
      </w:r>
      <w:r w:rsidRPr="00861597">
        <w:rPr>
          <w:sz w:val="20"/>
          <w:szCs w:val="20"/>
        </w:rPr>
        <w:t>.</w:t>
      </w:r>
    </w:p>
    <w:p w:rsidR="000C4DDA" w:rsidRPr="00861597" w:rsidRDefault="000C4DDA" w:rsidP="000C4DDA">
      <w:pPr>
        <w:pStyle w:val="Corpodetexto21"/>
        <w:ind w:left="709"/>
        <w:rPr>
          <w:sz w:val="20"/>
          <w:szCs w:val="20"/>
        </w:rPr>
      </w:pPr>
    </w:p>
    <w:p w:rsidR="00FE4D12" w:rsidRPr="00861597" w:rsidRDefault="00D60F40" w:rsidP="00EC4970">
      <w:pPr>
        <w:numPr>
          <w:ilvl w:val="1"/>
          <w:numId w:val="22"/>
        </w:numPr>
        <w:tabs>
          <w:tab w:val="left" w:pos="567"/>
        </w:tabs>
        <w:ind w:left="567" w:hanging="567"/>
        <w:jc w:val="both"/>
        <w:rPr>
          <w:sz w:val="20"/>
        </w:rPr>
      </w:pPr>
      <w:r w:rsidRPr="00861597">
        <w:rPr>
          <w:sz w:val="20"/>
        </w:rPr>
        <w:t>Os preços não serão reajustados.</w:t>
      </w:r>
    </w:p>
    <w:p w:rsidR="000C4DDA" w:rsidRPr="00861597" w:rsidRDefault="000C4DDA" w:rsidP="000C4DDA">
      <w:pPr>
        <w:tabs>
          <w:tab w:val="left" w:pos="567"/>
        </w:tabs>
        <w:ind w:left="567"/>
        <w:jc w:val="both"/>
        <w:rPr>
          <w:sz w:val="20"/>
        </w:rPr>
      </w:pPr>
    </w:p>
    <w:p w:rsidR="009552FD" w:rsidRPr="00861597" w:rsidRDefault="00D60F40" w:rsidP="00EC4970">
      <w:pPr>
        <w:numPr>
          <w:ilvl w:val="1"/>
          <w:numId w:val="22"/>
        </w:numPr>
        <w:tabs>
          <w:tab w:val="left" w:pos="567"/>
        </w:tabs>
        <w:ind w:left="567" w:hanging="567"/>
        <w:jc w:val="both"/>
        <w:rPr>
          <w:sz w:val="20"/>
        </w:rPr>
      </w:pPr>
      <w:r w:rsidRPr="00861597">
        <w:rPr>
          <w:sz w:val="20"/>
        </w:rPr>
        <w:lastRenderedPageBreak/>
        <w:t xml:space="preserve">Os preços somente serão revisados quando houver alterações dos valores, devidamente comprovadas, podendo ocorrer nos termos do art. 65 da Lei 8.666/93 e alterações, mediante requerimento, devidamente instruído a ser formalizado pela </w:t>
      </w:r>
      <w:r w:rsidR="0029326A" w:rsidRPr="00861597">
        <w:rPr>
          <w:sz w:val="20"/>
        </w:rPr>
        <w:t>DETENTORA</w:t>
      </w:r>
      <w:r w:rsidRPr="00861597">
        <w:rPr>
          <w:sz w:val="20"/>
        </w:rPr>
        <w:t xml:space="preserve">. </w:t>
      </w:r>
    </w:p>
    <w:p w:rsidR="000C4DDA" w:rsidRPr="00861597" w:rsidRDefault="000C4DDA" w:rsidP="000C4DDA">
      <w:pPr>
        <w:tabs>
          <w:tab w:val="left" w:pos="567"/>
        </w:tabs>
        <w:jc w:val="both"/>
        <w:rPr>
          <w:sz w:val="20"/>
        </w:rPr>
      </w:pPr>
    </w:p>
    <w:p w:rsidR="00C6116D" w:rsidRPr="00861597" w:rsidRDefault="0029326A" w:rsidP="00C6116D">
      <w:pPr>
        <w:pStyle w:val="Corpodetexto"/>
        <w:numPr>
          <w:ilvl w:val="1"/>
          <w:numId w:val="22"/>
        </w:numPr>
        <w:tabs>
          <w:tab w:val="clear" w:pos="708"/>
          <w:tab w:val="clear" w:pos="2270"/>
          <w:tab w:val="clear" w:pos="4294"/>
          <w:tab w:val="num" w:pos="567"/>
        </w:tabs>
        <w:ind w:left="567" w:hanging="567"/>
      </w:pPr>
      <w:r w:rsidRPr="00861597">
        <w:t>O órgão gerenciador</w:t>
      </w:r>
      <w:r w:rsidR="00C6116D" w:rsidRPr="00861597">
        <w:t xml:space="preserve"> fará, periodicamente, levantamento dos preços praticados no mercado visando aferir se os preços registrados </w:t>
      </w:r>
      <w:proofErr w:type="gramStart"/>
      <w:r w:rsidR="00C6116D" w:rsidRPr="00861597">
        <w:t>apresentam-se</w:t>
      </w:r>
      <w:proofErr w:type="gramEnd"/>
      <w:r w:rsidR="00C6116D" w:rsidRPr="00861597">
        <w:t xml:space="preserve"> vantajosos.</w:t>
      </w:r>
    </w:p>
    <w:p w:rsidR="00C6116D" w:rsidRPr="00861597" w:rsidRDefault="00C6116D" w:rsidP="00C6116D">
      <w:pPr>
        <w:pStyle w:val="Corpodetexto"/>
        <w:numPr>
          <w:ilvl w:val="1"/>
          <w:numId w:val="22"/>
        </w:numPr>
        <w:tabs>
          <w:tab w:val="clear" w:pos="708"/>
          <w:tab w:val="clear" w:pos="2270"/>
          <w:tab w:val="clear" w:pos="4294"/>
          <w:tab w:val="num" w:pos="567"/>
        </w:tabs>
        <w:ind w:left="567" w:hanging="567"/>
      </w:pPr>
      <w:r w:rsidRPr="00861597">
        <w:t>Os preços poderão serão revisados quando houver alteração dos valores, devidamente comprovada, nos termos da alínea “d”, inciso II, do art. 65 da Lei nº 8.666/93 e alterações, mediante requerimento devidamente instruído, a ser formalizado pela DETENTORA.</w:t>
      </w:r>
    </w:p>
    <w:p w:rsidR="00C6116D" w:rsidRPr="00861597" w:rsidRDefault="00C6116D" w:rsidP="00C6116D">
      <w:pPr>
        <w:pStyle w:val="Corpodetexto"/>
        <w:numPr>
          <w:ilvl w:val="2"/>
          <w:numId w:val="22"/>
        </w:numPr>
        <w:tabs>
          <w:tab w:val="clear" w:pos="708"/>
          <w:tab w:val="clear" w:pos="2270"/>
          <w:tab w:val="clear" w:pos="4294"/>
          <w:tab w:val="num" w:pos="709"/>
        </w:tabs>
        <w:ind w:left="709" w:hanging="709"/>
      </w:pPr>
      <w:r w:rsidRPr="00861597">
        <w:t>Mesmo comprovada a ocorrência prevista na alínea “d”, inciso II, do art. 65 da Lei nº 8.666/93, a Administração, se julgar conveniente, poderá optar por cancelar a Ata de Registro de Preços e promover outro processo licitatório.</w:t>
      </w:r>
    </w:p>
    <w:p w:rsidR="000C4DDA" w:rsidRPr="00861597" w:rsidRDefault="000C4DDA" w:rsidP="000C4DDA">
      <w:pPr>
        <w:pStyle w:val="Corpodetexto"/>
        <w:tabs>
          <w:tab w:val="clear" w:pos="708"/>
          <w:tab w:val="clear" w:pos="2270"/>
          <w:tab w:val="clear" w:pos="4294"/>
        </w:tabs>
        <w:ind w:left="709"/>
      </w:pPr>
    </w:p>
    <w:p w:rsidR="00C6116D" w:rsidRPr="00861597" w:rsidRDefault="00C6116D" w:rsidP="00C6116D">
      <w:pPr>
        <w:pStyle w:val="Corpodetexto"/>
        <w:numPr>
          <w:ilvl w:val="1"/>
          <w:numId w:val="22"/>
        </w:numPr>
        <w:tabs>
          <w:tab w:val="clear" w:pos="708"/>
          <w:tab w:val="clear" w:pos="2270"/>
          <w:tab w:val="clear" w:pos="4294"/>
          <w:tab w:val="num" w:pos="567"/>
        </w:tabs>
        <w:ind w:left="567" w:hanging="567"/>
      </w:pPr>
      <w:r w:rsidRPr="00861597">
        <w:t xml:space="preserve">Os preços registrados poderão ser revistos em decorrência de eventual redução dos </w:t>
      </w:r>
      <w:proofErr w:type="gramStart"/>
      <w:r w:rsidRPr="00861597">
        <w:t>preços  praticados</w:t>
      </w:r>
      <w:proofErr w:type="gramEnd"/>
      <w:r w:rsidRPr="00861597">
        <w:t xml:space="preserve"> no mercado ou de fato que eleve o custo dos bens registrados, cabendo ao órgão gerenciador promover as  negociações junto aos fornecedores, observadas as disposições contidas na </w:t>
      </w:r>
      <w:hyperlink r:id="rId12" w:anchor="art65iid" w:history="1">
        <w:r w:rsidRPr="00861597">
          <w:rPr>
            <w:rStyle w:val="Hyperlink"/>
            <w:rFonts w:eastAsia="StarSymbol"/>
            <w:color w:val="auto"/>
            <w:u w:val="none"/>
          </w:rPr>
          <w:t xml:space="preserve">alínea “d” do inciso II do </w:t>
        </w:r>
        <w:r w:rsidRPr="00861597">
          <w:rPr>
            <w:rStyle w:val="Hyperlink"/>
            <w:rFonts w:eastAsia="StarSymbol"/>
            <w:bCs w:val="0"/>
            <w:color w:val="auto"/>
            <w:u w:val="none"/>
          </w:rPr>
          <w:t>caput</w:t>
        </w:r>
        <w:r w:rsidRPr="00861597">
          <w:rPr>
            <w:rStyle w:val="Hyperlink"/>
            <w:rFonts w:eastAsia="StarSymbol"/>
            <w:color w:val="auto"/>
            <w:u w:val="none"/>
          </w:rPr>
          <w:t xml:space="preserve"> do art. 65 da Lei n</w:t>
        </w:r>
        <w:r w:rsidRPr="00861597">
          <w:rPr>
            <w:rStyle w:val="Hyperlink"/>
            <w:rFonts w:eastAsia="StarSymbol"/>
            <w:strike/>
            <w:color w:val="auto"/>
            <w:u w:val="none"/>
          </w:rPr>
          <w:t>º</w:t>
        </w:r>
        <w:r w:rsidRPr="00861597">
          <w:rPr>
            <w:rStyle w:val="Hyperlink"/>
            <w:rFonts w:eastAsia="StarSymbol"/>
            <w:color w:val="auto"/>
            <w:u w:val="none"/>
          </w:rPr>
          <w:t xml:space="preserve"> 8.666/93</w:t>
        </w:r>
      </w:hyperlink>
      <w:r w:rsidRPr="00861597">
        <w:t>.</w:t>
      </w:r>
    </w:p>
    <w:p w:rsidR="000C4DDA" w:rsidRPr="00861597" w:rsidRDefault="000C4DDA" w:rsidP="000C4DDA">
      <w:pPr>
        <w:pStyle w:val="Corpodetexto"/>
        <w:tabs>
          <w:tab w:val="clear" w:pos="708"/>
          <w:tab w:val="clear" w:pos="2270"/>
          <w:tab w:val="clear" w:pos="4294"/>
        </w:tabs>
        <w:ind w:left="567"/>
      </w:pPr>
    </w:p>
    <w:p w:rsidR="00C6116D" w:rsidRPr="00861597" w:rsidRDefault="00C6116D" w:rsidP="00C6116D">
      <w:pPr>
        <w:pStyle w:val="Corpodetexto"/>
        <w:numPr>
          <w:ilvl w:val="1"/>
          <w:numId w:val="22"/>
        </w:numPr>
        <w:tabs>
          <w:tab w:val="clear" w:pos="708"/>
          <w:tab w:val="clear" w:pos="2270"/>
          <w:tab w:val="clear" w:pos="4294"/>
          <w:tab w:val="num" w:pos="567"/>
        </w:tabs>
        <w:ind w:left="567" w:hanging="567"/>
      </w:pPr>
      <w:r w:rsidRPr="00861597">
        <w:t xml:space="preserve">Quando o preço registrado </w:t>
      </w:r>
      <w:proofErr w:type="gramStart"/>
      <w:r w:rsidRPr="00861597">
        <w:t>tornar-se</w:t>
      </w:r>
      <w:proofErr w:type="gramEnd"/>
      <w:r w:rsidRPr="00861597">
        <w:t xml:space="preserve"> superior ao preço praticado no mercado por motivo superveniente, o órgão gerenciador convocará os fornecedores para negociarem a redução dos preços aos valores praticados pelo mercado.</w:t>
      </w:r>
    </w:p>
    <w:p w:rsidR="00C6116D" w:rsidRPr="00861597" w:rsidRDefault="00C6116D" w:rsidP="00C6116D">
      <w:pPr>
        <w:pStyle w:val="Corpodetexto"/>
        <w:numPr>
          <w:ilvl w:val="2"/>
          <w:numId w:val="22"/>
        </w:numPr>
        <w:tabs>
          <w:tab w:val="clear" w:pos="708"/>
          <w:tab w:val="clear" w:pos="2270"/>
          <w:tab w:val="clear" w:pos="4294"/>
          <w:tab w:val="num" w:pos="567"/>
        </w:tabs>
        <w:ind w:left="567" w:hanging="567"/>
      </w:pPr>
      <w:r w:rsidRPr="00861597">
        <w:t>Os fornecedores que não aceitarem reduzir seus preços aos valores praticados pelo mercado serão liberados do compromisso assumido, sem aplicação de penalidade.</w:t>
      </w:r>
    </w:p>
    <w:p w:rsidR="00C6116D" w:rsidRPr="00861597" w:rsidRDefault="00C6116D" w:rsidP="00C6116D">
      <w:pPr>
        <w:pStyle w:val="Corpodetexto"/>
        <w:numPr>
          <w:ilvl w:val="2"/>
          <w:numId w:val="22"/>
        </w:numPr>
        <w:tabs>
          <w:tab w:val="clear" w:pos="708"/>
          <w:tab w:val="clear" w:pos="2270"/>
          <w:tab w:val="clear" w:pos="4294"/>
          <w:tab w:val="num" w:pos="567"/>
        </w:tabs>
        <w:ind w:left="567" w:hanging="567"/>
      </w:pPr>
      <w:r w:rsidRPr="00861597">
        <w:t>A ordem de classificação dos fornecedores que aceitarem reduzir seus preços aos valores de mercado observará a classificação original.</w:t>
      </w:r>
    </w:p>
    <w:p w:rsidR="000C4DDA" w:rsidRPr="00861597" w:rsidRDefault="000C4DDA" w:rsidP="000C4DDA">
      <w:pPr>
        <w:pStyle w:val="Corpodetexto"/>
        <w:tabs>
          <w:tab w:val="clear" w:pos="708"/>
          <w:tab w:val="clear" w:pos="2270"/>
          <w:tab w:val="clear" w:pos="4294"/>
        </w:tabs>
        <w:ind w:left="567"/>
      </w:pPr>
    </w:p>
    <w:p w:rsidR="00C6116D" w:rsidRPr="00861597" w:rsidRDefault="00C6116D" w:rsidP="00C6116D">
      <w:pPr>
        <w:pStyle w:val="Corpodetexto"/>
        <w:numPr>
          <w:ilvl w:val="1"/>
          <w:numId w:val="22"/>
        </w:numPr>
        <w:tabs>
          <w:tab w:val="clear" w:pos="708"/>
          <w:tab w:val="clear" w:pos="2270"/>
          <w:tab w:val="clear" w:pos="4294"/>
          <w:tab w:val="num" w:pos="567"/>
        </w:tabs>
        <w:ind w:left="567" w:hanging="567"/>
      </w:pPr>
      <w:r w:rsidRPr="00861597">
        <w:t xml:space="preserve">Quando o preço de mercado </w:t>
      </w:r>
      <w:proofErr w:type="gramStart"/>
      <w:r w:rsidRPr="00861597">
        <w:t>tornar-se</w:t>
      </w:r>
      <w:proofErr w:type="gramEnd"/>
      <w:r w:rsidRPr="00861597">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6116D" w:rsidRPr="00861597" w:rsidRDefault="00C6116D" w:rsidP="00C6116D">
      <w:pPr>
        <w:pStyle w:val="Corpodetexto"/>
        <w:numPr>
          <w:ilvl w:val="2"/>
          <w:numId w:val="22"/>
        </w:numPr>
        <w:tabs>
          <w:tab w:val="clear" w:pos="708"/>
          <w:tab w:val="clear" w:pos="2270"/>
          <w:tab w:val="clear" w:pos="4294"/>
        </w:tabs>
        <w:ind w:left="709" w:hanging="709"/>
      </w:pPr>
      <w:r w:rsidRPr="00861597">
        <w:t>Não havendo êxito nas negociações, o órgão gerenciador procederá à revogação da ata de registro de preços, adotando as medidas cabíveis para obtenção da contratação mais vantajosa.</w:t>
      </w:r>
    </w:p>
    <w:p w:rsidR="00D60F40" w:rsidRPr="00861597" w:rsidRDefault="00D60F40" w:rsidP="009552FD">
      <w:pPr>
        <w:tabs>
          <w:tab w:val="left" w:pos="567"/>
        </w:tabs>
        <w:jc w:val="both"/>
        <w:rPr>
          <w:sz w:val="20"/>
        </w:rPr>
      </w:pPr>
    </w:p>
    <w:p w:rsidR="0029326A" w:rsidRPr="00861597" w:rsidRDefault="0029326A" w:rsidP="009552FD">
      <w:pPr>
        <w:tabs>
          <w:tab w:val="left" w:pos="567"/>
        </w:tabs>
        <w:jc w:val="both"/>
        <w:rPr>
          <w:sz w:val="20"/>
        </w:rPr>
      </w:pPr>
    </w:p>
    <w:p w:rsidR="00D60F40" w:rsidRPr="00861597" w:rsidRDefault="007A2595" w:rsidP="00EC4970">
      <w:pPr>
        <w:pStyle w:val="Corpodetexto"/>
        <w:numPr>
          <w:ilvl w:val="0"/>
          <w:numId w:val="22"/>
        </w:numPr>
        <w:tabs>
          <w:tab w:val="clear" w:pos="708"/>
          <w:tab w:val="clear" w:pos="2270"/>
          <w:tab w:val="left" w:pos="426"/>
        </w:tabs>
        <w:rPr>
          <w:b/>
          <w:bCs w:val="0"/>
        </w:rPr>
      </w:pPr>
      <w:r w:rsidRPr="00861597">
        <w:rPr>
          <w:b/>
          <w:bCs w:val="0"/>
        </w:rPr>
        <w:t>DO VALOR ESTIMADO</w:t>
      </w:r>
    </w:p>
    <w:p w:rsidR="00D60F40" w:rsidRPr="00861597" w:rsidRDefault="00D60F40" w:rsidP="00D60F40">
      <w:pPr>
        <w:jc w:val="both"/>
        <w:rPr>
          <w:sz w:val="20"/>
        </w:rPr>
      </w:pPr>
    </w:p>
    <w:p w:rsidR="00C6116D" w:rsidRPr="00861597" w:rsidRDefault="00C6116D" w:rsidP="00C6116D">
      <w:pPr>
        <w:pStyle w:val="Recuodecorpodetexto22"/>
        <w:numPr>
          <w:ilvl w:val="1"/>
          <w:numId w:val="22"/>
        </w:numPr>
        <w:ind w:left="567" w:hanging="567"/>
        <w:rPr>
          <w:rFonts w:ascii="Arial" w:hAnsi="Arial" w:cs="Arial"/>
          <w:bCs/>
          <w:sz w:val="20"/>
          <w:lang w:val="pt-PT"/>
        </w:rPr>
      </w:pPr>
      <w:r w:rsidRPr="00861597">
        <w:rPr>
          <w:rFonts w:ascii="Arial" w:hAnsi="Arial" w:cs="Arial"/>
          <w:sz w:val="20"/>
        </w:rPr>
        <w:t xml:space="preserve">O valor total estimado para esta contratação é de </w:t>
      </w:r>
      <w:r w:rsidRPr="00861597">
        <w:rPr>
          <w:rFonts w:ascii="Arial" w:hAnsi="Arial" w:cs="Arial"/>
          <w:b/>
          <w:bCs/>
          <w:sz w:val="20"/>
          <w:lang w:val="pt-PT"/>
        </w:rPr>
        <w:t xml:space="preserve">R$ </w:t>
      </w:r>
      <w:r w:rsidR="00EC3BE0" w:rsidRPr="00861597">
        <w:rPr>
          <w:rFonts w:ascii="Arial" w:hAnsi="Arial" w:cs="Arial"/>
          <w:b/>
          <w:bCs/>
          <w:sz w:val="20"/>
          <w:lang w:val="pt-PT"/>
        </w:rPr>
        <w:t xml:space="preserve">252.214,10 </w:t>
      </w:r>
      <w:r w:rsidRPr="00861597">
        <w:rPr>
          <w:rFonts w:ascii="Arial" w:hAnsi="Arial" w:cs="Arial"/>
          <w:bCs/>
          <w:sz w:val="20"/>
          <w:lang w:val="pt-PT"/>
        </w:rPr>
        <w:t>(</w:t>
      </w:r>
      <w:r w:rsidR="00EC3BE0" w:rsidRPr="00861597">
        <w:rPr>
          <w:rFonts w:ascii="Arial" w:hAnsi="Arial" w:cs="Arial"/>
          <w:bCs/>
          <w:sz w:val="20"/>
          <w:lang w:val="pt-PT"/>
        </w:rPr>
        <w:t>duzentos e cinquenta e dois mil, duzentos e quatorze reais e dez</w:t>
      </w:r>
      <w:r w:rsidR="007A2595" w:rsidRPr="00861597">
        <w:rPr>
          <w:rFonts w:ascii="Arial" w:hAnsi="Arial" w:cs="Arial"/>
          <w:bCs/>
          <w:sz w:val="20"/>
          <w:lang w:val="pt-PT"/>
        </w:rPr>
        <w:t xml:space="preserve"> centavos</w:t>
      </w:r>
      <w:r w:rsidRPr="00861597">
        <w:rPr>
          <w:rFonts w:ascii="Arial" w:hAnsi="Arial" w:cs="Arial"/>
          <w:bCs/>
          <w:sz w:val="20"/>
          <w:lang w:val="pt-PT"/>
        </w:rPr>
        <w:t>).</w:t>
      </w:r>
    </w:p>
    <w:p w:rsidR="00C6116D" w:rsidRPr="00861597" w:rsidRDefault="00C6116D" w:rsidP="00C6116D">
      <w:pPr>
        <w:pStyle w:val="Recuodecorpodetexto22"/>
        <w:tabs>
          <w:tab w:val="num" w:pos="567"/>
        </w:tabs>
        <w:ind w:left="567" w:hanging="567"/>
        <w:rPr>
          <w:rFonts w:ascii="Arial" w:hAnsi="Arial" w:cs="Arial"/>
          <w:bCs/>
          <w:sz w:val="20"/>
          <w:lang w:val="pt-PT"/>
        </w:rPr>
      </w:pPr>
    </w:p>
    <w:p w:rsidR="00C6116D" w:rsidRPr="00861597" w:rsidRDefault="00C6116D" w:rsidP="00C6116D">
      <w:pPr>
        <w:numPr>
          <w:ilvl w:val="1"/>
          <w:numId w:val="22"/>
        </w:numPr>
        <w:tabs>
          <w:tab w:val="num" w:pos="567"/>
        </w:tabs>
        <w:ind w:left="567" w:hanging="567"/>
        <w:jc w:val="both"/>
        <w:rPr>
          <w:bCs w:val="0"/>
          <w:sz w:val="20"/>
        </w:rPr>
      </w:pPr>
      <w:r w:rsidRPr="00861597">
        <w:rPr>
          <w:sz w:val="20"/>
        </w:rPr>
        <w:t xml:space="preserve">O </w:t>
      </w:r>
      <w:r w:rsidR="0029326A" w:rsidRPr="00861597">
        <w:rPr>
          <w:sz w:val="20"/>
        </w:rPr>
        <w:t>órgão gerenciador</w:t>
      </w:r>
      <w:r w:rsidRPr="00861597">
        <w:rPr>
          <w:sz w:val="20"/>
        </w:rPr>
        <w:t xml:space="preserve"> e os órgãos participantes consignarão, inclusive no próximo exercício, em seus orçamentos, os recursos necessários ao atendimento das eventuais aquisições.</w:t>
      </w:r>
    </w:p>
    <w:p w:rsidR="00D60F40" w:rsidRPr="00861597" w:rsidRDefault="00D60F40" w:rsidP="007A2595">
      <w:pPr>
        <w:pStyle w:val="Recuodecorpodetexto23"/>
        <w:spacing w:after="0" w:line="240" w:lineRule="auto"/>
        <w:ind w:left="567"/>
        <w:rPr>
          <w:sz w:val="20"/>
        </w:rPr>
      </w:pPr>
    </w:p>
    <w:p w:rsidR="007A2595" w:rsidRPr="00861597" w:rsidRDefault="007A2595" w:rsidP="00D60F40">
      <w:pPr>
        <w:pStyle w:val="Recuodecorpodetexto23"/>
        <w:spacing w:after="0" w:line="240" w:lineRule="auto"/>
        <w:ind w:left="0"/>
        <w:rPr>
          <w:sz w:val="20"/>
        </w:rPr>
      </w:pPr>
    </w:p>
    <w:p w:rsidR="00D60F40" w:rsidRPr="00861597" w:rsidRDefault="00D60F40" w:rsidP="00EC4970">
      <w:pPr>
        <w:pStyle w:val="Ttulo1"/>
        <w:numPr>
          <w:ilvl w:val="0"/>
          <w:numId w:val="22"/>
        </w:numPr>
        <w:jc w:val="left"/>
        <w:rPr>
          <w:rFonts w:cs="Arial"/>
          <w:sz w:val="20"/>
        </w:rPr>
      </w:pPr>
      <w:r w:rsidRPr="00861597">
        <w:rPr>
          <w:rFonts w:cs="Arial"/>
          <w:sz w:val="20"/>
        </w:rPr>
        <w:t>DAS CONSIDERAÇÕES GERAIS</w:t>
      </w:r>
    </w:p>
    <w:p w:rsidR="00D60F40" w:rsidRPr="00861597" w:rsidRDefault="00D60F40" w:rsidP="00D60F40">
      <w:pPr>
        <w:rPr>
          <w:sz w:val="20"/>
        </w:rPr>
      </w:pPr>
    </w:p>
    <w:p w:rsidR="00D60F40" w:rsidRPr="00861597" w:rsidRDefault="00D60F40" w:rsidP="00EC4970">
      <w:pPr>
        <w:numPr>
          <w:ilvl w:val="1"/>
          <w:numId w:val="22"/>
        </w:numPr>
        <w:ind w:left="567" w:hanging="567"/>
        <w:jc w:val="both"/>
        <w:rPr>
          <w:sz w:val="20"/>
        </w:rPr>
      </w:pPr>
      <w:r w:rsidRPr="00861597">
        <w:rPr>
          <w:sz w:val="20"/>
        </w:rPr>
        <w:t xml:space="preserve">As normas disciplinadoras desta licitação serão interpretadas em favor da ampliação da disputa, </w:t>
      </w:r>
      <w:r w:rsidRPr="00861597">
        <w:rPr>
          <w:sz w:val="20"/>
        </w:rPr>
        <w:tab/>
        <w:t>respeitada a igualdade de oportunidade entre os licitantes e desde que não comprometam o interesse público, a finalidade e a segurança da contratação.</w:t>
      </w:r>
    </w:p>
    <w:p w:rsidR="00C81B72" w:rsidRPr="00861597" w:rsidRDefault="00C81B72" w:rsidP="00C81B72">
      <w:pPr>
        <w:ind w:left="567"/>
        <w:jc w:val="both"/>
        <w:rPr>
          <w:sz w:val="20"/>
        </w:rPr>
      </w:pPr>
    </w:p>
    <w:p w:rsidR="00D60F40" w:rsidRPr="00861597" w:rsidRDefault="00D60F40" w:rsidP="00EC4970">
      <w:pPr>
        <w:numPr>
          <w:ilvl w:val="1"/>
          <w:numId w:val="22"/>
        </w:numPr>
        <w:ind w:left="567" w:hanging="567"/>
        <w:jc w:val="both"/>
        <w:rPr>
          <w:sz w:val="20"/>
        </w:rPr>
      </w:pPr>
      <w:r w:rsidRPr="00861597">
        <w:rPr>
          <w:sz w:val="20"/>
        </w:rPr>
        <w:t xml:space="preserve">Caberá a </w:t>
      </w:r>
      <w:r w:rsidR="00C05610" w:rsidRPr="00861597">
        <w:rPr>
          <w:sz w:val="20"/>
        </w:rPr>
        <w:t>Secretári</w:t>
      </w:r>
      <w:r w:rsidR="007A2595" w:rsidRPr="00861597">
        <w:rPr>
          <w:sz w:val="20"/>
        </w:rPr>
        <w:t>a</w:t>
      </w:r>
      <w:r w:rsidR="00C05610" w:rsidRPr="00861597">
        <w:rPr>
          <w:sz w:val="20"/>
        </w:rPr>
        <w:t xml:space="preserve"> de Saúde</w:t>
      </w:r>
      <w:r w:rsidRPr="00861597">
        <w:rPr>
          <w:sz w:val="20"/>
        </w:rPr>
        <w:t xml:space="preserve"> revogar, anular ou homologar esta Licitação, nos termos </w:t>
      </w:r>
      <w:r w:rsidR="00C05610" w:rsidRPr="00861597">
        <w:rPr>
          <w:sz w:val="20"/>
        </w:rPr>
        <w:t xml:space="preserve">da Instrução Normativa nº 08/2014 </w:t>
      </w:r>
      <w:r w:rsidR="00C81B72" w:rsidRPr="00861597">
        <w:rPr>
          <w:sz w:val="20"/>
        </w:rPr>
        <w:t xml:space="preserve">e alteração </w:t>
      </w:r>
      <w:r w:rsidR="00C05610" w:rsidRPr="00861597">
        <w:rPr>
          <w:sz w:val="20"/>
        </w:rPr>
        <w:t xml:space="preserve">e </w:t>
      </w:r>
      <w:r w:rsidRPr="00861597">
        <w:rPr>
          <w:sz w:val="20"/>
        </w:rPr>
        <w:t>do art. 49 da Lei nº 8.666/93 e suas alterações.</w:t>
      </w:r>
    </w:p>
    <w:p w:rsidR="00C81B72" w:rsidRPr="00861597" w:rsidRDefault="00C81B72" w:rsidP="00C81B72">
      <w:pPr>
        <w:jc w:val="both"/>
        <w:rPr>
          <w:sz w:val="20"/>
        </w:rPr>
      </w:pPr>
    </w:p>
    <w:p w:rsidR="00D60F40" w:rsidRPr="00861597" w:rsidRDefault="00D60F40" w:rsidP="00EC4970">
      <w:pPr>
        <w:numPr>
          <w:ilvl w:val="1"/>
          <w:numId w:val="22"/>
        </w:numPr>
        <w:ind w:left="567" w:hanging="567"/>
        <w:jc w:val="both"/>
        <w:rPr>
          <w:sz w:val="20"/>
        </w:rPr>
      </w:pPr>
      <w:r w:rsidRPr="00861597">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C81B72" w:rsidRPr="00861597" w:rsidRDefault="00C81B72" w:rsidP="00C81B72">
      <w:pPr>
        <w:jc w:val="both"/>
        <w:rPr>
          <w:sz w:val="20"/>
        </w:rPr>
      </w:pPr>
    </w:p>
    <w:p w:rsidR="00C81B72" w:rsidRPr="00861597" w:rsidRDefault="00D60F40" w:rsidP="00EC4970">
      <w:pPr>
        <w:pStyle w:val="Corpodetexto33"/>
        <w:numPr>
          <w:ilvl w:val="1"/>
          <w:numId w:val="22"/>
        </w:numPr>
        <w:tabs>
          <w:tab w:val="left" w:pos="567"/>
        </w:tabs>
        <w:autoSpaceDE w:val="0"/>
        <w:spacing w:after="0"/>
        <w:ind w:left="567" w:hanging="567"/>
        <w:jc w:val="both"/>
        <w:rPr>
          <w:sz w:val="20"/>
          <w:szCs w:val="20"/>
        </w:rPr>
      </w:pPr>
      <w:r w:rsidRPr="00861597">
        <w:rPr>
          <w:sz w:val="20"/>
          <w:szCs w:val="20"/>
        </w:rPr>
        <w:t>Os casos omissos serão dirimidos pelo Pregoeiro, com observância da legislação regedora, em especial a Lei nº 8.666/93 atualizada, Lei nº 10.520/</w:t>
      </w:r>
      <w:r w:rsidR="00185B70" w:rsidRPr="00861597">
        <w:rPr>
          <w:sz w:val="20"/>
          <w:szCs w:val="20"/>
        </w:rPr>
        <w:t>20</w:t>
      </w:r>
      <w:r w:rsidRPr="00861597">
        <w:rPr>
          <w:sz w:val="20"/>
          <w:szCs w:val="20"/>
        </w:rPr>
        <w:t>02, Lei Complementar nº 123/</w:t>
      </w:r>
      <w:r w:rsidR="00DA325B" w:rsidRPr="00861597">
        <w:rPr>
          <w:sz w:val="20"/>
          <w:szCs w:val="20"/>
        </w:rPr>
        <w:t>20</w:t>
      </w:r>
      <w:r w:rsidRPr="00861597">
        <w:rPr>
          <w:sz w:val="20"/>
          <w:szCs w:val="20"/>
        </w:rPr>
        <w:t xml:space="preserve">06 e o Decreto Municipal nº </w:t>
      </w:r>
      <w:r w:rsidRPr="00861597">
        <w:rPr>
          <w:sz w:val="20"/>
          <w:szCs w:val="20"/>
        </w:rPr>
        <w:lastRenderedPageBreak/>
        <w:t>2.879/</w:t>
      </w:r>
      <w:r w:rsidR="00DA325B" w:rsidRPr="00861597">
        <w:rPr>
          <w:sz w:val="20"/>
          <w:szCs w:val="20"/>
        </w:rPr>
        <w:t>20</w:t>
      </w:r>
      <w:r w:rsidRPr="00861597">
        <w:rPr>
          <w:sz w:val="20"/>
          <w:szCs w:val="20"/>
        </w:rPr>
        <w:t>06 e suas alterações</w:t>
      </w:r>
      <w:r w:rsidR="006D381B" w:rsidRPr="00861597">
        <w:rPr>
          <w:sz w:val="20"/>
          <w:szCs w:val="20"/>
        </w:rPr>
        <w:t>, Decreto</w:t>
      </w:r>
      <w:r w:rsidR="006D381B" w:rsidRPr="00861597">
        <w:rPr>
          <w:sz w:val="20"/>
        </w:rPr>
        <w:t xml:space="preserve"> Municipal nº 3.252/2008 e</w:t>
      </w:r>
      <w:r w:rsidR="00C81B72" w:rsidRPr="00861597">
        <w:rPr>
          <w:sz w:val="20"/>
        </w:rPr>
        <w:t xml:space="preserve"> Instrução Normativa nº 08/2014 e alteração.</w:t>
      </w:r>
    </w:p>
    <w:p w:rsidR="00D60F40" w:rsidRPr="00861597" w:rsidRDefault="00D60F40" w:rsidP="00C81B72">
      <w:pPr>
        <w:pStyle w:val="Corpodetexto33"/>
        <w:tabs>
          <w:tab w:val="left" w:pos="567"/>
        </w:tabs>
        <w:autoSpaceDE w:val="0"/>
        <w:spacing w:after="0"/>
        <w:jc w:val="both"/>
        <w:rPr>
          <w:sz w:val="20"/>
          <w:szCs w:val="20"/>
        </w:rPr>
      </w:pPr>
    </w:p>
    <w:p w:rsidR="00D60F40" w:rsidRPr="00861597" w:rsidRDefault="00D60F40" w:rsidP="00EC4970">
      <w:pPr>
        <w:pStyle w:val="PADRAO"/>
        <w:numPr>
          <w:ilvl w:val="1"/>
          <w:numId w:val="22"/>
        </w:numPr>
        <w:tabs>
          <w:tab w:val="left" w:pos="567"/>
        </w:tabs>
        <w:ind w:left="567" w:hanging="567"/>
        <w:rPr>
          <w:rFonts w:ascii="Arial" w:hAnsi="Arial" w:cs="Arial"/>
          <w:sz w:val="20"/>
        </w:rPr>
      </w:pPr>
      <w:r w:rsidRPr="00861597">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nº 8.666/93, atualizada.</w:t>
      </w:r>
    </w:p>
    <w:p w:rsidR="00C81B72" w:rsidRPr="00861597" w:rsidRDefault="00C81B72" w:rsidP="00C81B72">
      <w:pPr>
        <w:pStyle w:val="PADRAO"/>
        <w:tabs>
          <w:tab w:val="left" w:pos="567"/>
        </w:tabs>
        <w:rPr>
          <w:rFonts w:ascii="Arial" w:hAnsi="Arial" w:cs="Arial"/>
          <w:sz w:val="20"/>
        </w:rPr>
      </w:pPr>
    </w:p>
    <w:p w:rsidR="00D60F40" w:rsidRPr="00861597" w:rsidRDefault="00D60F40" w:rsidP="00EC4970">
      <w:pPr>
        <w:numPr>
          <w:ilvl w:val="1"/>
          <w:numId w:val="22"/>
        </w:numPr>
        <w:ind w:left="567" w:hanging="567"/>
        <w:jc w:val="both"/>
        <w:rPr>
          <w:sz w:val="20"/>
        </w:rPr>
      </w:pPr>
      <w:r w:rsidRPr="00861597">
        <w:rPr>
          <w:sz w:val="20"/>
        </w:rPr>
        <w:t>Integram o presente Edital:</w:t>
      </w:r>
    </w:p>
    <w:p w:rsidR="00D60F40" w:rsidRPr="00861597" w:rsidRDefault="00D60F40" w:rsidP="00F85747">
      <w:pPr>
        <w:numPr>
          <w:ilvl w:val="0"/>
          <w:numId w:val="5"/>
        </w:numPr>
        <w:tabs>
          <w:tab w:val="clear" w:pos="720"/>
          <w:tab w:val="left" w:pos="993"/>
        </w:tabs>
        <w:ind w:left="992" w:hanging="425"/>
        <w:jc w:val="both"/>
        <w:rPr>
          <w:sz w:val="20"/>
        </w:rPr>
      </w:pPr>
      <w:r w:rsidRPr="00861597">
        <w:rPr>
          <w:sz w:val="20"/>
        </w:rPr>
        <w:t xml:space="preserve">Anexo I – Especificações do objeto / Modelo da Proposta / Valores </w:t>
      </w:r>
      <w:r w:rsidR="00F4534F" w:rsidRPr="00861597">
        <w:rPr>
          <w:sz w:val="20"/>
        </w:rPr>
        <w:t>Máximos</w:t>
      </w:r>
      <w:r w:rsidR="007A2595" w:rsidRPr="00861597">
        <w:rPr>
          <w:sz w:val="20"/>
        </w:rPr>
        <w:t>.</w:t>
      </w:r>
    </w:p>
    <w:p w:rsidR="00D60F40" w:rsidRPr="00861597" w:rsidRDefault="00D60F40" w:rsidP="00F85747">
      <w:pPr>
        <w:numPr>
          <w:ilvl w:val="0"/>
          <w:numId w:val="5"/>
        </w:numPr>
        <w:tabs>
          <w:tab w:val="clear" w:pos="720"/>
          <w:tab w:val="left" w:pos="993"/>
        </w:tabs>
        <w:ind w:left="992" w:hanging="425"/>
        <w:jc w:val="both"/>
        <w:rPr>
          <w:sz w:val="20"/>
        </w:rPr>
      </w:pPr>
      <w:r w:rsidRPr="00861597">
        <w:rPr>
          <w:sz w:val="20"/>
        </w:rPr>
        <w:t>Anexo II – Modelo da Carta de Credenciamento</w:t>
      </w:r>
    </w:p>
    <w:p w:rsidR="00D60F40" w:rsidRPr="00861597" w:rsidRDefault="00D60F40" w:rsidP="00F85747">
      <w:pPr>
        <w:numPr>
          <w:ilvl w:val="0"/>
          <w:numId w:val="5"/>
        </w:numPr>
        <w:tabs>
          <w:tab w:val="clear" w:pos="720"/>
          <w:tab w:val="left" w:pos="993"/>
        </w:tabs>
        <w:ind w:left="992" w:hanging="425"/>
        <w:jc w:val="both"/>
        <w:rPr>
          <w:sz w:val="20"/>
        </w:rPr>
      </w:pPr>
      <w:r w:rsidRPr="00861597">
        <w:rPr>
          <w:sz w:val="20"/>
        </w:rPr>
        <w:t>Anexo III – Modelo da declaração de enquadramento como EPP ou ME</w:t>
      </w:r>
    </w:p>
    <w:p w:rsidR="00D60F40" w:rsidRPr="00861597" w:rsidRDefault="00D60F40" w:rsidP="00F85747">
      <w:pPr>
        <w:numPr>
          <w:ilvl w:val="0"/>
          <w:numId w:val="5"/>
        </w:numPr>
        <w:tabs>
          <w:tab w:val="clear" w:pos="720"/>
          <w:tab w:val="left" w:pos="993"/>
        </w:tabs>
        <w:ind w:left="992" w:hanging="425"/>
        <w:jc w:val="both"/>
        <w:rPr>
          <w:sz w:val="20"/>
        </w:rPr>
      </w:pPr>
      <w:r w:rsidRPr="00861597">
        <w:rPr>
          <w:sz w:val="20"/>
        </w:rPr>
        <w:t>Anexo IV – Modelo da declaração de pleno atendimento aos requisitos de habilitação.</w:t>
      </w:r>
    </w:p>
    <w:p w:rsidR="00D60F40" w:rsidRPr="00861597" w:rsidRDefault="00D60F40" w:rsidP="00F85747">
      <w:pPr>
        <w:numPr>
          <w:ilvl w:val="0"/>
          <w:numId w:val="5"/>
        </w:numPr>
        <w:tabs>
          <w:tab w:val="clear" w:pos="720"/>
          <w:tab w:val="left" w:pos="993"/>
        </w:tabs>
        <w:ind w:left="992" w:hanging="425"/>
        <w:jc w:val="both"/>
        <w:rPr>
          <w:sz w:val="20"/>
        </w:rPr>
      </w:pPr>
      <w:r w:rsidRPr="00861597">
        <w:rPr>
          <w:sz w:val="20"/>
        </w:rPr>
        <w:t xml:space="preserve">Anexo V – Minuta </w:t>
      </w:r>
      <w:r w:rsidR="00B97CA0" w:rsidRPr="00861597">
        <w:rPr>
          <w:sz w:val="20"/>
        </w:rPr>
        <w:t>da Ata de Registro de Preços</w:t>
      </w:r>
      <w:r w:rsidRPr="00861597">
        <w:rPr>
          <w:sz w:val="20"/>
        </w:rPr>
        <w:t>.</w:t>
      </w:r>
    </w:p>
    <w:p w:rsidR="00C81B72" w:rsidRPr="00861597" w:rsidRDefault="00C81B72" w:rsidP="00C81B72">
      <w:pPr>
        <w:tabs>
          <w:tab w:val="left" w:pos="993"/>
        </w:tabs>
        <w:ind w:left="992"/>
        <w:jc w:val="both"/>
        <w:rPr>
          <w:sz w:val="20"/>
        </w:rPr>
      </w:pPr>
    </w:p>
    <w:p w:rsidR="00D60F40" w:rsidRPr="00861597" w:rsidRDefault="00D60F40" w:rsidP="00EC4970">
      <w:pPr>
        <w:numPr>
          <w:ilvl w:val="1"/>
          <w:numId w:val="22"/>
        </w:numPr>
        <w:tabs>
          <w:tab w:val="left" w:pos="567"/>
        </w:tabs>
        <w:ind w:left="567" w:hanging="567"/>
        <w:jc w:val="both"/>
        <w:rPr>
          <w:bCs w:val="0"/>
          <w:sz w:val="20"/>
        </w:rPr>
      </w:pPr>
      <w:r w:rsidRPr="00861597">
        <w:rPr>
          <w:bCs w:val="0"/>
          <w:sz w:val="20"/>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D60F40" w:rsidRPr="00861597" w:rsidRDefault="00D60F40" w:rsidP="00EC4970">
      <w:pPr>
        <w:numPr>
          <w:ilvl w:val="2"/>
          <w:numId w:val="22"/>
        </w:numPr>
        <w:tabs>
          <w:tab w:val="left" w:pos="709"/>
        </w:tabs>
        <w:ind w:left="709" w:hanging="709"/>
        <w:jc w:val="both"/>
        <w:rPr>
          <w:bCs w:val="0"/>
          <w:sz w:val="20"/>
        </w:rPr>
      </w:pPr>
      <w:r w:rsidRPr="00861597">
        <w:rPr>
          <w:bCs w:val="0"/>
          <w:sz w:val="20"/>
        </w:rPr>
        <w:t>Caberá ao Pregoeiro decidir sobre a petição no prazo de vinte e quatro horas. Acolhida a petição contra o ato convocatório, será designada nova data para a realização do certame.</w:t>
      </w:r>
    </w:p>
    <w:p w:rsidR="00C81B72" w:rsidRPr="00861597" w:rsidRDefault="00C81B72" w:rsidP="00C81B72">
      <w:pPr>
        <w:tabs>
          <w:tab w:val="left" w:pos="709"/>
        </w:tabs>
        <w:ind w:left="709"/>
        <w:jc w:val="both"/>
        <w:rPr>
          <w:bCs w:val="0"/>
          <w:sz w:val="20"/>
        </w:rPr>
      </w:pPr>
    </w:p>
    <w:p w:rsidR="003B4224" w:rsidRPr="00861597" w:rsidRDefault="003B4224" w:rsidP="00EC4970">
      <w:pPr>
        <w:pStyle w:val="Recuodecorpodetexto31"/>
        <w:numPr>
          <w:ilvl w:val="1"/>
          <w:numId w:val="22"/>
        </w:numPr>
        <w:tabs>
          <w:tab w:val="left" w:pos="567"/>
        </w:tabs>
        <w:ind w:left="567" w:hanging="567"/>
        <w:rPr>
          <w:rFonts w:ascii="Arial" w:hAnsi="Arial" w:cs="Arial"/>
          <w:sz w:val="20"/>
        </w:rPr>
      </w:pPr>
      <w:r w:rsidRPr="00861597">
        <w:rPr>
          <w:rFonts w:ascii="Arial" w:hAnsi="Arial" w:cs="Arial"/>
          <w:sz w:val="20"/>
        </w:rPr>
        <w:t>Contatos preliminares relativos a este procedimento poderão ser feitos pelo telefone (49) 352</w:t>
      </w:r>
      <w:r w:rsidR="006D381B" w:rsidRPr="00861597">
        <w:rPr>
          <w:rFonts w:ascii="Arial" w:hAnsi="Arial" w:cs="Arial"/>
          <w:sz w:val="20"/>
        </w:rPr>
        <w:t>1</w:t>
      </w:r>
      <w:r w:rsidRPr="00861597">
        <w:rPr>
          <w:rFonts w:ascii="Arial" w:hAnsi="Arial" w:cs="Arial"/>
          <w:sz w:val="20"/>
        </w:rPr>
        <w:t>-</w:t>
      </w:r>
      <w:r w:rsidR="006D381B" w:rsidRPr="00861597">
        <w:rPr>
          <w:rFonts w:ascii="Arial" w:hAnsi="Arial" w:cs="Arial"/>
          <w:sz w:val="20"/>
        </w:rPr>
        <w:t xml:space="preserve">1555 – ramal 236 </w:t>
      </w:r>
      <w:r w:rsidRPr="00861597">
        <w:rPr>
          <w:rFonts w:ascii="Arial" w:hAnsi="Arial" w:cs="Arial"/>
          <w:sz w:val="20"/>
        </w:rPr>
        <w:t xml:space="preserve">ou e-mail </w:t>
      </w:r>
      <w:hyperlink r:id="rId13" w:history="1">
        <w:r w:rsidR="006D381B" w:rsidRPr="00861597">
          <w:rPr>
            <w:rStyle w:val="Hyperlink"/>
            <w:rFonts w:ascii="Arial" w:hAnsi="Arial" w:cs="Arial"/>
            <w:color w:val="auto"/>
            <w:sz w:val="20"/>
          </w:rPr>
          <w:t>licitacaosaude@joacaba.sc.gov.br</w:t>
        </w:r>
      </w:hyperlink>
    </w:p>
    <w:p w:rsidR="00C81B72" w:rsidRPr="00861597" w:rsidRDefault="00C81B72" w:rsidP="00C81B72">
      <w:pPr>
        <w:pStyle w:val="Recuodecorpodetexto31"/>
        <w:tabs>
          <w:tab w:val="left" w:pos="567"/>
        </w:tabs>
        <w:ind w:left="567" w:firstLine="0"/>
        <w:rPr>
          <w:rFonts w:ascii="Arial" w:hAnsi="Arial" w:cs="Arial"/>
          <w:sz w:val="20"/>
        </w:rPr>
      </w:pPr>
    </w:p>
    <w:p w:rsidR="00D60F40" w:rsidRPr="00861597" w:rsidRDefault="00D60F40" w:rsidP="00EC4970">
      <w:pPr>
        <w:pStyle w:val="Recuodecorpodetexto31"/>
        <w:numPr>
          <w:ilvl w:val="1"/>
          <w:numId w:val="22"/>
        </w:numPr>
        <w:tabs>
          <w:tab w:val="left" w:pos="567"/>
        </w:tabs>
        <w:ind w:left="567" w:hanging="567"/>
        <w:rPr>
          <w:rFonts w:ascii="Arial" w:hAnsi="Arial" w:cs="Arial"/>
          <w:sz w:val="20"/>
        </w:rPr>
      </w:pPr>
      <w:r w:rsidRPr="00861597">
        <w:rPr>
          <w:rFonts w:ascii="Arial" w:hAnsi="Arial" w:cs="Arial"/>
          <w:sz w:val="20"/>
        </w:rPr>
        <w:t>Para dirimir questões decorrentes do presente processo fica eleito o Foro da Comarca de Joaçaba (SC), por mais privilegiado que outro possa ser.</w:t>
      </w:r>
    </w:p>
    <w:p w:rsidR="00D60F40" w:rsidRPr="00861597" w:rsidRDefault="00D60F40" w:rsidP="00D60F40">
      <w:pPr>
        <w:ind w:left="2124"/>
        <w:jc w:val="both"/>
        <w:rPr>
          <w:sz w:val="20"/>
        </w:rPr>
      </w:pPr>
    </w:p>
    <w:p w:rsidR="007A2595" w:rsidRPr="00861597" w:rsidRDefault="007A2595" w:rsidP="00D60F40">
      <w:pPr>
        <w:ind w:left="2124"/>
        <w:jc w:val="both"/>
        <w:rPr>
          <w:sz w:val="20"/>
        </w:rPr>
      </w:pPr>
    </w:p>
    <w:p w:rsidR="00D60F40" w:rsidRPr="00861597" w:rsidRDefault="00D60F40" w:rsidP="00D60F40">
      <w:pPr>
        <w:jc w:val="both"/>
        <w:rPr>
          <w:sz w:val="20"/>
        </w:rPr>
      </w:pPr>
      <w:r w:rsidRPr="00861597">
        <w:rPr>
          <w:sz w:val="20"/>
        </w:rPr>
        <w:t xml:space="preserve">Joaçaba (SC), </w:t>
      </w:r>
      <w:r w:rsidR="001C6939" w:rsidRPr="00861597">
        <w:rPr>
          <w:sz w:val="20"/>
        </w:rPr>
        <w:t>03</w:t>
      </w:r>
      <w:r w:rsidRPr="00861597">
        <w:rPr>
          <w:sz w:val="20"/>
        </w:rPr>
        <w:t xml:space="preserve"> de </w:t>
      </w:r>
      <w:r w:rsidR="001C6939" w:rsidRPr="00861597">
        <w:rPr>
          <w:sz w:val="20"/>
        </w:rPr>
        <w:t>julho</w:t>
      </w:r>
      <w:r w:rsidRPr="00861597">
        <w:rPr>
          <w:sz w:val="20"/>
        </w:rPr>
        <w:t xml:space="preserve"> de </w:t>
      </w:r>
      <w:r w:rsidR="002A5AC2" w:rsidRPr="00861597">
        <w:rPr>
          <w:sz w:val="20"/>
        </w:rPr>
        <w:t>2017</w:t>
      </w:r>
      <w:r w:rsidRPr="00861597">
        <w:rPr>
          <w:sz w:val="20"/>
        </w:rPr>
        <w:t>.</w:t>
      </w:r>
    </w:p>
    <w:p w:rsidR="00D60F40" w:rsidRDefault="00D60F40" w:rsidP="00D60F40">
      <w:pPr>
        <w:jc w:val="both"/>
        <w:rPr>
          <w:sz w:val="20"/>
        </w:rPr>
      </w:pPr>
    </w:p>
    <w:p w:rsidR="00436777" w:rsidRPr="00861597" w:rsidRDefault="00436777" w:rsidP="00D60F40">
      <w:pPr>
        <w:jc w:val="both"/>
        <w:rPr>
          <w:sz w:val="20"/>
        </w:rPr>
      </w:pPr>
      <w:bookmarkStart w:id="0" w:name="_GoBack"/>
      <w:bookmarkEnd w:id="0"/>
    </w:p>
    <w:p w:rsidR="004D49BA" w:rsidRPr="00861597" w:rsidRDefault="004D49BA" w:rsidP="00D60F40">
      <w:pPr>
        <w:jc w:val="center"/>
        <w:rPr>
          <w:sz w:val="20"/>
        </w:rPr>
      </w:pPr>
    </w:p>
    <w:p w:rsidR="004D49BA" w:rsidRPr="00861597" w:rsidRDefault="004D49BA" w:rsidP="00436777">
      <w:pPr>
        <w:rPr>
          <w:sz w:val="20"/>
        </w:rPr>
      </w:pPr>
    </w:p>
    <w:p w:rsidR="00436777" w:rsidRPr="00861597" w:rsidRDefault="00436777" w:rsidP="00436777">
      <w:pPr>
        <w:tabs>
          <w:tab w:val="left" w:pos="1134"/>
        </w:tabs>
        <w:jc w:val="center"/>
        <w:rPr>
          <w:sz w:val="20"/>
        </w:rPr>
      </w:pPr>
      <w:r w:rsidRPr="00861597">
        <w:rPr>
          <w:sz w:val="20"/>
        </w:rPr>
        <w:t>SECRETARIA MUNICIPAL DE SAÚDE</w:t>
      </w:r>
    </w:p>
    <w:p w:rsidR="00436777" w:rsidRPr="00861597" w:rsidRDefault="00436777" w:rsidP="00436777">
      <w:pPr>
        <w:tabs>
          <w:tab w:val="left" w:pos="1134"/>
        </w:tabs>
        <w:jc w:val="center"/>
        <w:rPr>
          <w:sz w:val="20"/>
        </w:rPr>
      </w:pPr>
      <w:r w:rsidRPr="00861597">
        <w:rPr>
          <w:sz w:val="20"/>
        </w:rPr>
        <w:t>FUNDO MUNICIPAL DE SAÚDE</w:t>
      </w:r>
    </w:p>
    <w:p w:rsidR="00436777" w:rsidRPr="00861597" w:rsidRDefault="00436777" w:rsidP="00436777">
      <w:pPr>
        <w:tabs>
          <w:tab w:val="left" w:pos="1134"/>
        </w:tabs>
        <w:jc w:val="center"/>
        <w:rPr>
          <w:sz w:val="20"/>
        </w:rPr>
      </w:pPr>
      <w:r w:rsidRPr="00861597">
        <w:rPr>
          <w:sz w:val="20"/>
        </w:rPr>
        <w:t>CELSO VILMAR BRANCHER – Secretário</w:t>
      </w:r>
    </w:p>
    <w:p w:rsidR="00D60F40" w:rsidRPr="00861597" w:rsidRDefault="00D60F40" w:rsidP="00861597">
      <w:pPr>
        <w:rPr>
          <w:sz w:val="20"/>
        </w:rPr>
      </w:pPr>
    </w:p>
    <w:p w:rsidR="00D60F40" w:rsidRPr="00861597" w:rsidRDefault="00D60F40" w:rsidP="00D60F40">
      <w:pPr>
        <w:rPr>
          <w:sz w:val="20"/>
        </w:rPr>
      </w:pPr>
    </w:p>
    <w:p w:rsidR="00D60F40" w:rsidRPr="00861597" w:rsidRDefault="00D60F40" w:rsidP="00D60F40">
      <w:pPr>
        <w:jc w:val="center"/>
        <w:rPr>
          <w:sz w:val="20"/>
        </w:rPr>
      </w:pPr>
    </w:p>
    <w:p w:rsidR="00D60F40" w:rsidRPr="00861597" w:rsidRDefault="00D60F40" w:rsidP="00D60F40">
      <w:pPr>
        <w:jc w:val="center"/>
        <w:rPr>
          <w:sz w:val="20"/>
        </w:rPr>
      </w:pPr>
    </w:p>
    <w:p w:rsidR="00185B70" w:rsidRPr="00861597" w:rsidRDefault="00185B70" w:rsidP="00D60F40">
      <w:pPr>
        <w:jc w:val="center"/>
        <w:rPr>
          <w:sz w:val="20"/>
        </w:rPr>
      </w:pPr>
    </w:p>
    <w:p w:rsidR="00185B70" w:rsidRPr="00861597" w:rsidRDefault="00185B70" w:rsidP="00D60F40">
      <w:pPr>
        <w:jc w:val="center"/>
        <w:rPr>
          <w:sz w:val="20"/>
        </w:rPr>
      </w:pPr>
    </w:p>
    <w:p w:rsidR="00185B70" w:rsidRPr="00861597" w:rsidRDefault="00185B70" w:rsidP="00D60F40">
      <w:pPr>
        <w:jc w:val="center"/>
        <w:rPr>
          <w:sz w:val="20"/>
        </w:rPr>
      </w:pPr>
    </w:p>
    <w:p w:rsidR="00185B70" w:rsidRPr="00861597" w:rsidRDefault="00185B70" w:rsidP="00D60F40">
      <w:pPr>
        <w:jc w:val="center"/>
        <w:rPr>
          <w:sz w:val="20"/>
        </w:rPr>
      </w:pPr>
    </w:p>
    <w:p w:rsidR="00185B70" w:rsidRPr="00861597" w:rsidRDefault="00185B70" w:rsidP="00D60F40">
      <w:pPr>
        <w:jc w:val="center"/>
        <w:rPr>
          <w:sz w:val="20"/>
        </w:rPr>
      </w:pPr>
    </w:p>
    <w:p w:rsidR="00185B70" w:rsidRPr="00861597" w:rsidRDefault="00185B70" w:rsidP="00D60F40">
      <w:pPr>
        <w:jc w:val="center"/>
        <w:rPr>
          <w:sz w:val="20"/>
        </w:rPr>
      </w:pPr>
    </w:p>
    <w:p w:rsidR="008D6A6A" w:rsidRPr="00861597" w:rsidRDefault="008D6A6A" w:rsidP="00D60F40">
      <w:pPr>
        <w:jc w:val="center"/>
        <w:rPr>
          <w:sz w:val="20"/>
        </w:rPr>
      </w:pPr>
    </w:p>
    <w:p w:rsidR="008D6A6A" w:rsidRPr="00861597" w:rsidRDefault="008D6A6A" w:rsidP="00D60F40">
      <w:pPr>
        <w:jc w:val="center"/>
        <w:rPr>
          <w:sz w:val="20"/>
        </w:rPr>
      </w:pPr>
    </w:p>
    <w:p w:rsidR="008D6A6A" w:rsidRPr="00861597" w:rsidRDefault="008D6A6A" w:rsidP="00D60F40">
      <w:pPr>
        <w:jc w:val="center"/>
        <w:rPr>
          <w:sz w:val="20"/>
        </w:rPr>
      </w:pPr>
    </w:p>
    <w:p w:rsidR="00185B70" w:rsidRPr="00861597" w:rsidRDefault="008D6A6A" w:rsidP="00D60F40">
      <w:pPr>
        <w:jc w:val="center"/>
        <w:rPr>
          <w:sz w:val="20"/>
        </w:rPr>
      </w:pPr>
      <w:r w:rsidRPr="00861597">
        <w:rPr>
          <w:sz w:val="20"/>
        </w:rPr>
        <w:br w:type="page"/>
      </w:r>
    </w:p>
    <w:p w:rsidR="00AA19C0" w:rsidRPr="00861597" w:rsidRDefault="00AA19C0" w:rsidP="00AA19C0">
      <w:pPr>
        <w:pStyle w:val="Ttulo2"/>
        <w:tabs>
          <w:tab w:val="left" w:pos="0"/>
        </w:tabs>
        <w:jc w:val="center"/>
        <w:rPr>
          <w:rFonts w:ascii="Arial" w:hAnsi="Arial" w:cs="Arial"/>
          <w:sz w:val="20"/>
        </w:rPr>
      </w:pPr>
      <w:r w:rsidRPr="00861597">
        <w:rPr>
          <w:rFonts w:ascii="Arial" w:hAnsi="Arial" w:cs="Arial"/>
          <w:sz w:val="20"/>
        </w:rPr>
        <w:lastRenderedPageBreak/>
        <w:t xml:space="preserve">PROCESSO DE LICITAÇÃO Nº </w:t>
      </w:r>
      <w:r w:rsidR="001C6939" w:rsidRPr="00861597">
        <w:rPr>
          <w:rFonts w:ascii="Arial" w:hAnsi="Arial" w:cs="Arial"/>
          <w:sz w:val="20"/>
        </w:rPr>
        <w:t>11</w:t>
      </w:r>
      <w:r w:rsidRPr="00861597">
        <w:rPr>
          <w:rFonts w:ascii="Arial" w:hAnsi="Arial" w:cs="Arial"/>
          <w:sz w:val="20"/>
        </w:rPr>
        <w:t>/</w:t>
      </w:r>
      <w:r w:rsidR="002A5AC2" w:rsidRPr="00861597">
        <w:rPr>
          <w:rFonts w:ascii="Arial" w:hAnsi="Arial" w:cs="Arial"/>
          <w:sz w:val="20"/>
        </w:rPr>
        <w:t>2017</w:t>
      </w:r>
      <w:r w:rsidRPr="00861597">
        <w:rPr>
          <w:rFonts w:ascii="Arial" w:hAnsi="Arial" w:cs="Arial"/>
          <w:sz w:val="20"/>
        </w:rPr>
        <w:t>/FMS</w:t>
      </w:r>
    </w:p>
    <w:p w:rsidR="00AA19C0" w:rsidRPr="00861597" w:rsidRDefault="00AA19C0" w:rsidP="00AA19C0">
      <w:pPr>
        <w:jc w:val="center"/>
        <w:rPr>
          <w:sz w:val="20"/>
        </w:rPr>
      </w:pPr>
    </w:p>
    <w:p w:rsidR="004A5127" w:rsidRPr="00861597" w:rsidRDefault="00AA19C0" w:rsidP="00AA19C0">
      <w:pPr>
        <w:jc w:val="center"/>
        <w:rPr>
          <w:b/>
          <w:sz w:val="20"/>
        </w:rPr>
      </w:pPr>
      <w:r w:rsidRPr="00861597">
        <w:rPr>
          <w:b/>
          <w:sz w:val="20"/>
        </w:rPr>
        <w:t xml:space="preserve">EDITAL PP Nº </w:t>
      </w:r>
      <w:r w:rsidR="001C6939" w:rsidRPr="00861597">
        <w:rPr>
          <w:b/>
          <w:sz w:val="20"/>
        </w:rPr>
        <w:t>10</w:t>
      </w:r>
      <w:r w:rsidRPr="00861597">
        <w:rPr>
          <w:b/>
          <w:sz w:val="20"/>
        </w:rPr>
        <w:t>/</w:t>
      </w:r>
      <w:r w:rsidR="002A5AC2" w:rsidRPr="00861597">
        <w:rPr>
          <w:b/>
          <w:sz w:val="20"/>
        </w:rPr>
        <w:t>2017</w:t>
      </w:r>
      <w:r w:rsidRPr="00861597">
        <w:rPr>
          <w:b/>
          <w:sz w:val="20"/>
        </w:rPr>
        <w:t>/FMS</w:t>
      </w:r>
    </w:p>
    <w:p w:rsidR="00D60F40" w:rsidRPr="00861597" w:rsidRDefault="00D60F40" w:rsidP="00D60F40">
      <w:pPr>
        <w:pStyle w:val="Ttulo6"/>
        <w:tabs>
          <w:tab w:val="left" w:pos="0"/>
        </w:tabs>
        <w:jc w:val="center"/>
        <w:rPr>
          <w:rFonts w:ascii="Arial" w:hAnsi="Arial" w:cs="Arial"/>
          <w:sz w:val="20"/>
          <w:szCs w:val="20"/>
        </w:rPr>
      </w:pPr>
      <w:r w:rsidRPr="00861597">
        <w:rPr>
          <w:rFonts w:ascii="Arial" w:hAnsi="Arial" w:cs="Arial"/>
          <w:sz w:val="20"/>
          <w:szCs w:val="20"/>
        </w:rPr>
        <w:t>ANEXO I</w:t>
      </w:r>
    </w:p>
    <w:p w:rsidR="00D60F40" w:rsidRPr="00861597" w:rsidRDefault="00D60F40" w:rsidP="00D60F40">
      <w:pPr>
        <w:jc w:val="center"/>
        <w:rPr>
          <w:sz w:val="20"/>
        </w:rPr>
      </w:pPr>
    </w:p>
    <w:p w:rsidR="0028668D" w:rsidRPr="00861597" w:rsidRDefault="0028668D" w:rsidP="00D60F40">
      <w:pPr>
        <w:jc w:val="center"/>
        <w:rPr>
          <w:sz w:val="20"/>
        </w:rPr>
      </w:pPr>
    </w:p>
    <w:p w:rsidR="00D60F40" w:rsidRPr="00861597" w:rsidRDefault="00D60F40" w:rsidP="00D60F40">
      <w:pPr>
        <w:pStyle w:val="Ttulo4"/>
        <w:widowControl/>
        <w:numPr>
          <w:ilvl w:val="0"/>
          <w:numId w:val="2"/>
        </w:numPr>
        <w:tabs>
          <w:tab w:val="clear" w:pos="0"/>
          <w:tab w:val="left" w:pos="360"/>
          <w:tab w:val="num" w:pos="720"/>
        </w:tabs>
        <w:spacing w:line="240" w:lineRule="auto"/>
        <w:ind w:left="360" w:hanging="360"/>
        <w:jc w:val="center"/>
        <w:rPr>
          <w:rFonts w:ascii="Arial" w:hAnsi="Arial" w:cs="Arial"/>
          <w:b w:val="0"/>
          <w:sz w:val="20"/>
          <w:szCs w:val="20"/>
        </w:rPr>
      </w:pPr>
      <w:r w:rsidRPr="00861597">
        <w:rPr>
          <w:rFonts w:ascii="Arial" w:hAnsi="Arial" w:cs="Arial"/>
          <w:b w:val="0"/>
          <w:sz w:val="20"/>
          <w:szCs w:val="20"/>
        </w:rPr>
        <w:t xml:space="preserve">ESPECIFICAÇÕES DO OBJETO / MODELO DA PROPOSTA / VALOR </w:t>
      </w:r>
      <w:r w:rsidR="0028668D" w:rsidRPr="00861597">
        <w:rPr>
          <w:rFonts w:ascii="Arial" w:hAnsi="Arial" w:cs="Arial"/>
          <w:b w:val="0"/>
          <w:sz w:val="20"/>
          <w:szCs w:val="20"/>
        </w:rPr>
        <w:t>UNITÁRIO MÁXIMO</w:t>
      </w:r>
    </w:p>
    <w:p w:rsidR="00D60F40" w:rsidRPr="00861597" w:rsidRDefault="00D60F40" w:rsidP="00D60F40">
      <w:pPr>
        <w:rPr>
          <w:sz w:val="20"/>
        </w:rPr>
      </w:pPr>
    </w:p>
    <w:p w:rsidR="0028668D" w:rsidRPr="00861597" w:rsidRDefault="0028668D" w:rsidP="00D60F40">
      <w:pPr>
        <w:rPr>
          <w:sz w:val="20"/>
        </w:rPr>
      </w:pPr>
    </w:p>
    <w:p w:rsidR="00D60F40" w:rsidRPr="00861597" w:rsidRDefault="00D60F40" w:rsidP="00D60F40">
      <w:pPr>
        <w:rPr>
          <w:sz w:val="20"/>
        </w:rPr>
      </w:pPr>
      <w:r w:rsidRPr="00861597">
        <w:rPr>
          <w:sz w:val="20"/>
        </w:rPr>
        <w:t xml:space="preserve">Processo de Licitação N° </w:t>
      </w:r>
      <w:r w:rsidR="004D49BA" w:rsidRPr="00861597">
        <w:rPr>
          <w:sz w:val="20"/>
        </w:rPr>
        <w:t>__</w:t>
      </w:r>
      <w:r w:rsidR="004A5127" w:rsidRPr="00861597">
        <w:rPr>
          <w:sz w:val="20"/>
        </w:rPr>
        <w:t>/</w:t>
      </w:r>
      <w:r w:rsidR="002A5AC2" w:rsidRPr="00861597">
        <w:rPr>
          <w:sz w:val="20"/>
        </w:rPr>
        <w:t>2017</w:t>
      </w:r>
      <w:r w:rsidR="004A5127" w:rsidRPr="00861597">
        <w:rPr>
          <w:sz w:val="20"/>
        </w:rPr>
        <w:t>/FMS</w:t>
      </w:r>
      <w:r w:rsidRPr="00861597">
        <w:rPr>
          <w:sz w:val="20"/>
        </w:rPr>
        <w:t xml:space="preserve"> - Edital PP Nº </w:t>
      </w:r>
      <w:r w:rsidR="004D49BA" w:rsidRPr="00861597">
        <w:rPr>
          <w:sz w:val="20"/>
        </w:rPr>
        <w:t>__</w:t>
      </w:r>
      <w:r w:rsidRPr="00861597">
        <w:rPr>
          <w:sz w:val="20"/>
        </w:rPr>
        <w:t>/</w:t>
      </w:r>
      <w:r w:rsidR="002A5AC2" w:rsidRPr="00861597">
        <w:rPr>
          <w:sz w:val="20"/>
        </w:rPr>
        <w:t>2017</w:t>
      </w:r>
      <w:r w:rsidR="004A5127" w:rsidRPr="00861597">
        <w:rPr>
          <w:sz w:val="20"/>
        </w:rPr>
        <w:t>/FMS</w:t>
      </w:r>
      <w:r w:rsidRPr="00861597">
        <w:rPr>
          <w:sz w:val="20"/>
        </w:rPr>
        <w:t>.</w:t>
      </w:r>
    </w:p>
    <w:p w:rsidR="00D60F40" w:rsidRPr="00861597" w:rsidRDefault="00D60F40" w:rsidP="00D60F40">
      <w:pPr>
        <w:rPr>
          <w:sz w:val="20"/>
        </w:rPr>
      </w:pPr>
      <w:r w:rsidRPr="00861597">
        <w:rPr>
          <w:sz w:val="20"/>
        </w:rPr>
        <w:t>Razão Social: ____________________________________________________________.</w:t>
      </w:r>
    </w:p>
    <w:p w:rsidR="00D60F40" w:rsidRPr="00861597" w:rsidRDefault="00D60F40" w:rsidP="00D60F40">
      <w:pPr>
        <w:rPr>
          <w:sz w:val="20"/>
        </w:rPr>
      </w:pPr>
      <w:r w:rsidRPr="00861597">
        <w:rPr>
          <w:sz w:val="20"/>
        </w:rPr>
        <w:t>CNPJ: __________________________________________________________________.</w:t>
      </w:r>
    </w:p>
    <w:p w:rsidR="00D60F40" w:rsidRPr="00861597" w:rsidRDefault="00D60F40" w:rsidP="00D60F40">
      <w:pPr>
        <w:rPr>
          <w:sz w:val="20"/>
        </w:rPr>
      </w:pPr>
      <w:r w:rsidRPr="00861597">
        <w:rPr>
          <w:sz w:val="20"/>
        </w:rPr>
        <w:t>Endereço: _______________________________________________________________.</w:t>
      </w:r>
    </w:p>
    <w:p w:rsidR="00D60F40" w:rsidRPr="00861597" w:rsidRDefault="00D60F40" w:rsidP="00D60F40">
      <w:pPr>
        <w:rPr>
          <w:sz w:val="20"/>
        </w:rPr>
      </w:pPr>
      <w:r w:rsidRPr="00861597">
        <w:rPr>
          <w:sz w:val="20"/>
        </w:rPr>
        <w:t>Telefone/Fax: _______________________________</w:t>
      </w:r>
      <w:r w:rsidR="00F90D3F" w:rsidRPr="00861597">
        <w:rPr>
          <w:i/>
          <w:sz w:val="20"/>
        </w:rPr>
        <w:t>e</w:t>
      </w:r>
      <w:r w:rsidRPr="00861597">
        <w:rPr>
          <w:i/>
          <w:sz w:val="20"/>
        </w:rPr>
        <w:t>-mail</w:t>
      </w:r>
      <w:r w:rsidRPr="00861597">
        <w:rPr>
          <w:sz w:val="20"/>
        </w:rPr>
        <w:t>: _______________________.</w:t>
      </w:r>
    </w:p>
    <w:p w:rsidR="002A5AC2" w:rsidRPr="00861597" w:rsidRDefault="002A5AC2" w:rsidP="002A5AC2">
      <w:pPr>
        <w:rPr>
          <w:sz w:val="20"/>
        </w:rPr>
      </w:pPr>
      <w:r w:rsidRPr="00861597">
        <w:rPr>
          <w:sz w:val="20"/>
        </w:rPr>
        <w:t>Banco: __________________ Agência: ______________________ Conta nº: _________.</w:t>
      </w:r>
    </w:p>
    <w:p w:rsidR="0028668D" w:rsidRPr="00861597" w:rsidRDefault="0028668D" w:rsidP="00D60F40">
      <w:pPr>
        <w:jc w:val="both"/>
        <w:rPr>
          <w:sz w:val="20"/>
        </w:rPr>
      </w:pPr>
    </w:p>
    <w:p w:rsidR="0028668D" w:rsidRPr="00861597" w:rsidRDefault="0028668D" w:rsidP="00D60F40">
      <w:pPr>
        <w:jc w:val="both"/>
        <w:rPr>
          <w:sz w:val="20"/>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4394"/>
        <w:gridCol w:w="851"/>
        <w:gridCol w:w="1276"/>
        <w:gridCol w:w="1417"/>
        <w:gridCol w:w="1418"/>
      </w:tblGrid>
      <w:tr w:rsidR="00D60F40" w:rsidRPr="00861597" w:rsidTr="0089484B">
        <w:tc>
          <w:tcPr>
            <w:tcW w:w="709" w:type="dxa"/>
            <w:tcBorders>
              <w:top w:val="single" w:sz="4" w:space="0" w:color="000000"/>
              <w:left w:val="single" w:sz="4" w:space="0" w:color="000000"/>
              <w:bottom w:val="single" w:sz="4" w:space="0" w:color="000000"/>
            </w:tcBorders>
            <w:shd w:val="clear" w:color="auto" w:fill="auto"/>
            <w:vAlign w:val="center"/>
          </w:tcPr>
          <w:p w:rsidR="00D60F40" w:rsidRPr="00861597" w:rsidRDefault="00D60F40" w:rsidP="00DB1E72">
            <w:pPr>
              <w:pStyle w:val="Ttulo2"/>
              <w:tabs>
                <w:tab w:val="left" w:pos="0"/>
              </w:tabs>
              <w:snapToGrid w:val="0"/>
              <w:jc w:val="center"/>
              <w:rPr>
                <w:rFonts w:ascii="Arial" w:hAnsi="Arial" w:cs="Arial"/>
                <w:b w:val="0"/>
                <w:sz w:val="20"/>
              </w:rPr>
            </w:pPr>
            <w:r w:rsidRPr="00861597">
              <w:rPr>
                <w:rFonts w:ascii="Arial" w:hAnsi="Arial" w:cs="Arial"/>
                <w:b w:val="0"/>
                <w:sz w:val="20"/>
              </w:rPr>
              <w:t>ITEM</w:t>
            </w:r>
          </w:p>
        </w:tc>
        <w:tc>
          <w:tcPr>
            <w:tcW w:w="4394" w:type="dxa"/>
            <w:tcBorders>
              <w:top w:val="single" w:sz="4" w:space="0" w:color="000000"/>
              <w:left w:val="single" w:sz="4" w:space="0" w:color="000000"/>
              <w:bottom w:val="single" w:sz="4" w:space="0" w:color="000000"/>
            </w:tcBorders>
            <w:shd w:val="clear" w:color="auto" w:fill="auto"/>
            <w:vAlign w:val="center"/>
          </w:tcPr>
          <w:p w:rsidR="00DB1E72" w:rsidRPr="00861597" w:rsidRDefault="00DB1E72" w:rsidP="00DB1E72">
            <w:pPr>
              <w:pStyle w:val="Ttulo1"/>
              <w:tabs>
                <w:tab w:val="left" w:pos="0"/>
              </w:tabs>
              <w:snapToGrid w:val="0"/>
              <w:rPr>
                <w:rFonts w:cs="Arial"/>
                <w:b w:val="0"/>
                <w:sz w:val="20"/>
              </w:rPr>
            </w:pPr>
          </w:p>
          <w:p w:rsidR="00D60F40" w:rsidRPr="00861597" w:rsidRDefault="00D60F40" w:rsidP="00DB1E72">
            <w:pPr>
              <w:pStyle w:val="Ttulo1"/>
              <w:tabs>
                <w:tab w:val="left" w:pos="0"/>
              </w:tabs>
              <w:snapToGrid w:val="0"/>
              <w:rPr>
                <w:rFonts w:cs="Arial"/>
                <w:b w:val="0"/>
                <w:sz w:val="20"/>
              </w:rPr>
            </w:pPr>
            <w:r w:rsidRPr="00861597">
              <w:rPr>
                <w:rFonts w:cs="Arial"/>
                <w:b w:val="0"/>
                <w:sz w:val="20"/>
              </w:rPr>
              <w:t>ESPECIFICAÇÃO</w:t>
            </w:r>
          </w:p>
          <w:p w:rsidR="00D60F40" w:rsidRPr="00861597" w:rsidRDefault="00D60F40" w:rsidP="00DB1E72">
            <w:pPr>
              <w:jc w:val="center"/>
              <w:rPr>
                <w:sz w:val="20"/>
              </w:rPr>
            </w:pPr>
          </w:p>
        </w:tc>
        <w:tc>
          <w:tcPr>
            <w:tcW w:w="851" w:type="dxa"/>
            <w:tcBorders>
              <w:top w:val="single" w:sz="4" w:space="0" w:color="000000"/>
              <w:left w:val="single" w:sz="4" w:space="0" w:color="000000"/>
              <w:bottom w:val="single" w:sz="4" w:space="0" w:color="000000"/>
            </w:tcBorders>
            <w:shd w:val="clear" w:color="auto" w:fill="auto"/>
            <w:vAlign w:val="center"/>
          </w:tcPr>
          <w:p w:rsidR="00D60F40" w:rsidRPr="00861597" w:rsidRDefault="00D60F40" w:rsidP="00DB1E72">
            <w:pPr>
              <w:snapToGrid w:val="0"/>
              <w:jc w:val="center"/>
              <w:rPr>
                <w:sz w:val="20"/>
              </w:rPr>
            </w:pPr>
            <w:r w:rsidRPr="00861597">
              <w:rPr>
                <w:sz w:val="20"/>
              </w:rPr>
              <w:t>QTDE</w:t>
            </w:r>
          </w:p>
          <w:p w:rsidR="00D60F40" w:rsidRPr="00861597" w:rsidRDefault="00D60F40" w:rsidP="00DB1E72">
            <w:pPr>
              <w:snapToGrid w:val="0"/>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F40" w:rsidRPr="00861597" w:rsidRDefault="00D60F40" w:rsidP="00DB1E72">
            <w:pPr>
              <w:pStyle w:val="Ttulo2"/>
              <w:tabs>
                <w:tab w:val="left" w:pos="0"/>
              </w:tabs>
              <w:snapToGrid w:val="0"/>
              <w:jc w:val="center"/>
              <w:rPr>
                <w:rFonts w:ascii="Arial" w:hAnsi="Arial" w:cs="Arial"/>
                <w:b w:val="0"/>
                <w:sz w:val="20"/>
              </w:rPr>
            </w:pPr>
            <w:r w:rsidRPr="00861597">
              <w:rPr>
                <w:rFonts w:ascii="Arial" w:hAnsi="Arial" w:cs="Arial"/>
                <w:b w:val="0"/>
                <w:sz w:val="20"/>
              </w:rPr>
              <w:t>VALOR</w:t>
            </w:r>
          </w:p>
          <w:p w:rsidR="00D60F40" w:rsidRPr="00861597" w:rsidRDefault="00D60F40" w:rsidP="00DB1E72">
            <w:pPr>
              <w:jc w:val="center"/>
              <w:rPr>
                <w:sz w:val="20"/>
              </w:rPr>
            </w:pPr>
            <w:r w:rsidRPr="00861597">
              <w:rPr>
                <w:sz w:val="20"/>
              </w:rPr>
              <w:t>UNITÁRIO</w:t>
            </w:r>
          </w:p>
          <w:p w:rsidR="00D60F40" w:rsidRPr="00861597" w:rsidRDefault="009552FD" w:rsidP="00DB1E72">
            <w:pPr>
              <w:jc w:val="center"/>
              <w:rPr>
                <w:sz w:val="20"/>
              </w:rPr>
            </w:pPr>
            <w:r w:rsidRPr="00861597">
              <w:rPr>
                <w:sz w:val="20"/>
              </w:rPr>
              <w:t>MÁXIMO</w:t>
            </w:r>
          </w:p>
          <w:p w:rsidR="00D60F40" w:rsidRPr="00861597" w:rsidRDefault="00D60F40" w:rsidP="00DB1E72">
            <w:pPr>
              <w:jc w:val="center"/>
              <w:rPr>
                <w:sz w:val="20"/>
              </w:rPr>
            </w:pPr>
            <w:r w:rsidRPr="00861597">
              <w:rPr>
                <w:sz w:val="20"/>
              </w:rPr>
              <w:t>(</w:t>
            </w:r>
            <w:proofErr w:type="gramStart"/>
            <w:r w:rsidR="00DB1E72" w:rsidRPr="00861597">
              <w:rPr>
                <w:sz w:val="20"/>
              </w:rPr>
              <w:t>ida</w:t>
            </w:r>
            <w:proofErr w:type="gramEnd"/>
            <w:r w:rsidR="00DB1E72" w:rsidRPr="00861597">
              <w:rPr>
                <w:sz w:val="20"/>
              </w:rPr>
              <w:t xml:space="preserve"> e volta</w:t>
            </w:r>
            <w:r w:rsidRPr="00861597">
              <w:rPr>
                <w:sz w:val="20"/>
              </w:rPr>
              <w:t>)</w:t>
            </w:r>
          </w:p>
          <w:p w:rsidR="00D60F40" w:rsidRPr="00861597" w:rsidRDefault="00D60F40" w:rsidP="00DB1E72">
            <w:pPr>
              <w:jc w:val="center"/>
              <w:rPr>
                <w:sz w:val="20"/>
              </w:rPr>
            </w:pPr>
            <w:r w:rsidRPr="00861597">
              <w:rPr>
                <w:sz w:val="20"/>
              </w:rPr>
              <w:t>R$</w:t>
            </w:r>
          </w:p>
        </w:tc>
        <w:tc>
          <w:tcPr>
            <w:tcW w:w="1417" w:type="dxa"/>
            <w:tcBorders>
              <w:top w:val="single" w:sz="4" w:space="0" w:color="000000"/>
              <w:left w:val="single" w:sz="4" w:space="0" w:color="000000"/>
              <w:bottom w:val="single" w:sz="4" w:space="0" w:color="000000"/>
            </w:tcBorders>
            <w:shd w:val="clear" w:color="auto" w:fill="auto"/>
            <w:vAlign w:val="center"/>
          </w:tcPr>
          <w:p w:rsidR="00D60F40" w:rsidRPr="00861597" w:rsidRDefault="00D60F40" w:rsidP="00DB1E72">
            <w:pPr>
              <w:pStyle w:val="Ttulo2"/>
              <w:tabs>
                <w:tab w:val="left" w:pos="0"/>
              </w:tabs>
              <w:snapToGrid w:val="0"/>
              <w:jc w:val="center"/>
              <w:rPr>
                <w:rFonts w:ascii="Arial" w:hAnsi="Arial" w:cs="Arial"/>
                <w:b w:val="0"/>
                <w:sz w:val="20"/>
              </w:rPr>
            </w:pPr>
            <w:r w:rsidRPr="00861597">
              <w:rPr>
                <w:rFonts w:ascii="Arial" w:hAnsi="Arial" w:cs="Arial"/>
                <w:b w:val="0"/>
                <w:sz w:val="20"/>
              </w:rPr>
              <w:t>PREÇO UNITÁRIO</w:t>
            </w:r>
          </w:p>
          <w:p w:rsidR="00D60F40" w:rsidRPr="00861597" w:rsidRDefault="00D60F40" w:rsidP="00DB1E72">
            <w:pPr>
              <w:jc w:val="center"/>
              <w:rPr>
                <w:sz w:val="20"/>
              </w:rPr>
            </w:pPr>
            <w:r w:rsidRPr="00861597">
              <w:rPr>
                <w:sz w:val="20"/>
              </w:rPr>
              <w:t>PROPOSTO</w:t>
            </w:r>
          </w:p>
          <w:p w:rsidR="00D60F40" w:rsidRPr="00861597" w:rsidRDefault="00D60F40" w:rsidP="00DB1E72">
            <w:pPr>
              <w:jc w:val="center"/>
              <w:rPr>
                <w:sz w:val="20"/>
              </w:rPr>
            </w:pPr>
            <w:r w:rsidRPr="00861597">
              <w:rPr>
                <w:sz w:val="20"/>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F40" w:rsidRPr="00861597" w:rsidRDefault="00D60F40" w:rsidP="00DB1E72">
            <w:pPr>
              <w:pStyle w:val="Ttulo2"/>
              <w:tabs>
                <w:tab w:val="left" w:pos="0"/>
              </w:tabs>
              <w:snapToGrid w:val="0"/>
              <w:jc w:val="center"/>
              <w:rPr>
                <w:rFonts w:ascii="Arial" w:hAnsi="Arial" w:cs="Arial"/>
                <w:b w:val="0"/>
                <w:sz w:val="20"/>
              </w:rPr>
            </w:pPr>
            <w:r w:rsidRPr="00861597">
              <w:rPr>
                <w:rFonts w:ascii="Arial" w:hAnsi="Arial" w:cs="Arial"/>
                <w:b w:val="0"/>
                <w:sz w:val="20"/>
              </w:rPr>
              <w:t>PREÇO</w:t>
            </w:r>
          </w:p>
          <w:p w:rsidR="00D60F40" w:rsidRPr="00861597" w:rsidRDefault="00D60F40" w:rsidP="00DB1E72">
            <w:pPr>
              <w:pStyle w:val="Ttulo2"/>
              <w:tabs>
                <w:tab w:val="left" w:pos="0"/>
              </w:tabs>
              <w:snapToGrid w:val="0"/>
              <w:jc w:val="center"/>
              <w:rPr>
                <w:rFonts w:ascii="Arial" w:hAnsi="Arial" w:cs="Arial"/>
                <w:b w:val="0"/>
                <w:sz w:val="20"/>
              </w:rPr>
            </w:pPr>
            <w:r w:rsidRPr="00861597">
              <w:rPr>
                <w:rFonts w:ascii="Arial" w:hAnsi="Arial" w:cs="Arial"/>
                <w:b w:val="0"/>
                <w:sz w:val="20"/>
              </w:rPr>
              <w:t>TOTAL</w:t>
            </w:r>
          </w:p>
          <w:p w:rsidR="00D60F40" w:rsidRPr="00861597" w:rsidRDefault="00D60F40" w:rsidP="00DB1E72">
            <w:pPr>
              <w:jc w:val="center"/>
              <w:rPr>
                <w:sz w:val="20"/>
              </w:rPr>
            </w:pPr>
            <w:r w:rsidRPr="00861597">
              <w:rPr>
                <w:sz w:val="20"/>
              </w:rPr>
              <w:t>PROPOSTO</w:t>
            </w:r>
          </w:p>
          <w:p w:rsidR="00D60F40" w:rsidRPr="00861597" w:rsidRDefault="00D60F40" w:rsidP="00DB1E72">
            <w:pPr>
              <w:jc w:val="center"/>
              <w:rPr>
                <w:sz w:val="20"/>
              </w:rPr>
            </w:pPr>
            <w:r w:rsidRPr="00861597">
              <w:rPr>
                <w:sz w:val="20"/>
              </w:rPr>
              <w:t>R$</w:t>
            </w:r>
          </w:p>
        </w:tc>
      </w:tr>
      <w:tr w:rsidR="00D60F40" w:rsidRPr="00861597" w:rsidTr="0089484B">
        <w:tc>
          <w:tcPr>
            <w:tcW w:w="709" w:type="dxa"/>
            <w:tcBorders>
              <w:left w:val="single" w:sz="4" w:space="0" w:color="000000"/>
              <w:bottom w:val="single" w:sz="4" w:space="0" w:color="000000"/>
            </w:tcBorders>
            <w:vAlign w:val="center"/>
          </w:tcPr>
          <w:p w:rsidR="00D60F40" w:rsidRPr="00861597" w:rsidRDefault="00D60F40" w:rsidP="00DB1E72">
            <w:pPr>
              <w:snapToGrid w:val="0"/>
              <w:jc w:val="center"/>
              <w:rPr>
                <w:sz w:val="20"/>
              </w:rPr>
            </w:pPr>
            <w:r w:rsidRPr="00861597">
              <w:rPr>
                <w:sz w:val="20"/>
              </w:rPr>
              <w:t>1</w:t>
            </w:r>
          </w:p>
        </w:tc>
        <w:tc>
          <w:tcPr>
            <w:tcW w:w="4394" w:type="dxa"/>
            <w:tcBorders>
              <w:left w:val="single" w:sz="4" w:space="0" w:color="000000"/>
              <w:bottom w:val="single" w:sz="4" w:space="0" w:color="000000"/>
            </w:tcBorders>
          </w:tcPr>
          <w:p w:rsidR="00D60F40" w:rsidRPr="00861597" w:rsidRDefault="00D60F40" w:rsidP="00367500">
            <w:pPr>
              <w:pStyle w:val="Contedodatabela"/>
              <w:snapToGrid w:val="0"/>
              <w:jc w:val="both"/>
              <w:rPr>
                <w:sz w:val="20"/>
              </w:rPr>
            </w:pPr>
            <w:r w:rsidRPr="00861597">
              <w:rPr>
                <w:sz w:val="20"/>
              </w:rPr>
              <w:t>Passagem Joaçaba a Florianópolis (ida e volta)</w:t>
            </w:r>
          </w:p>
        </w:tc>
        <w:tc>
          <w:tcPr>
            <w:tcW w:w="851" w:type="dxa"/>
            <w:tcBorders>
              <w:left w:val="single" w:sz="4" w:space="0" w:color="000000"/>
              <w:bottom w:val="single" w:sz="4" w:space="0" w:color="000000"/>
            </w:tcBorders>
            <w:vAlign w:val="center"/>
          </w:tcPr>
          <w:p w:rsidR="00D60F40" w:rsidRPr="00861597" w:rsidRDefault="00EB0FCB" w:rsidP="00C43E41">
            <w:pPr>
              <w:pStyle w:val="Contedodatabela"/>
              <w:snapToGrid w:val="0"/>
              <w:jc w:val="right"/>
              <w:rPr>
                <w:sz w:val="20"/>
              </w:rPr>
            </w:pPr>
            <w:r w:rsidRPr="00861597">
              <w:rPr>
                <w:sz w:val="20"/>
              </w:rPr>
              <w:t>6</w:t>
            </w:r>
            <w:r w:rsidR="004311E2" w:rsidRPr="00861597">
              <w:rPr>
                <w:sz w:val="20"/>
              </w:rPr>
              <w:t>00</w:t>
            </w:r>
          </w:p>
        </w:tc>
        <w:tc>
          <w:tcPr>
            <w:tcW w:w="1276" w:type="dxa"/>
            <w:tcBorders>
              <w:left w:val="single" w:sz="4" w:space="0" w:color="000000"/>
              <w:bottom w:val="single" w:sz="4" w:space="0" w:color="000000"/>
              <w:right w:val="single" w:sz="4" w:space="0" w:color="000000"/>
            </w:tcBorders>
            <w:vAlign w:val="center"/>
          </w:tcPr>
          <w:p w:rsidR="00D60F40" w:rsidRPr="00861597" w:rsidRDefault="00EB0FCB" w:rsidP="00DB1E72">
            <w:pPr>
              <w:pStyle w:val="Contedodatabela"/>
              <w:snapToGrid w:val="0"/>
              <w:jc w:val="right"/>
              <w:rPr>
                <w:sz w:val="20"/>
              </w:rPr>
            </w:pPr>
            <w:r w:rsidRPr="00861597">
              <w:rPr>
                <w:sz w:val="20"/>
              </w:rPr>
              <w:t>281,25</w:t>
            </w:r>
          </w:p>
        </w:tc>
        <w:tc>
          <w:tcPr>
            <w:tcW w:w="1417" w:type="dxa"/>
            <w:tcBorders>
              <w:left w:val="single" w:sz="4" w:space="0" w:color="000000"/>
              <w:bottom w:val="single" w:sz="4" w:space="0" w:color="000000"/>
            </w:tcBorders>
            <w:vAlign w:val="center"/>
          </w:tcPr>
          <w:p w:rsidR="00D60F40" w:rsidRPr="00861597" w:rsidRDefault="00D60F40"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D60F40" w:rsidRPr="00861597" w:rsidRDefault="00D60F40" w:rsidP="00DB1E72">
            <w:pPr>
              <w:snapToGrid w:val="0"/>
              <w:jc w:val="right"/>
              <w:rPr>
                <w:sz w:val="20"/>
              </w:rPr>
            </w:pPr>
          </w:p>
        </w:tc>
      </w:tr>
      <w:tr w:rsidR="0028668D" w:rsidRPr="00861597" w:rsidTr="0089484B">
        <w:tc>
          <w:tcPr>
            <w:tcW w:w="709" w:type="dxa"/>
            <w:tcBorders>
              <w:left w:val="single" w:sz="4" w:space="0" w:color="000000"/>
              <w:bottom w:val="single" w:sz="4" w:space="0" w:color="000000"/>
            </w:tcBorders>
            <w:vAlign w:val="center"/>
          </w:tcPr>
          <w:p w:rsidR="0028668D" w:rsidRPr="00861597" w:rsidRDefault="0028668D" w:rsidP="00DB1E72">
            <w:pPr>
              <w:snapToGrid w:val="0"/>
              <w:jc w:val="center"/>
              <w:rPr>
                <w:sz w:val="20"/>
              </w:rPr>
            </w:pPr>
            <w:r w:rsidRPr="00861597">
              <w:rPr>
                <w:sz w:val="20"/>
              </w:rPr>
              <w:t>2</w:t>
            </w:r>
          </w:p>
        </w:tc>
        <w:tc>
          <w:tcPr>
            <w:tcW w:w="4394" w:type="dxa"/>
            <w:tcBorders>
              <w:left w:val="single" w:sz="4" w:space="0" w:color="000000"/>
              <w:bottom w:val="single" w:sz="4" w:space="0" w:color="000000"/>
            </w:tcBorders>
          </w:tcPr>
          <w:p w:rsidR="0028668D" w:rsidRPr="00861597" w:rsidRDefault="0028668D" w:rsidP="0028668D">
            <w:pPr>
              <w:pStyle w:val="Contedodatabela"/>
              <w:snapToGrid w:val="0"/>
              <w:jc w:val="both"/>
              <w:rPr>
                <w:sz w:val="20"/>
              </w:rPr>
            </w:pPr>
            <w:r w:rsidRPr="00861597">
              <w:rPr>
                <w:sz w:val="20"/>
              </w:rPr>
              <w:t>Passagem Joaçaba a Curitibanos (ida e volta)</w:t>
            </w:r>
          </w:p>
        </w:tc>
        <w:tc>
          <w:tcPr>
            <w:tcW w:w="851" w:type="dxa"/>
            <w:tcBorders>
              <w:left w:val="single" w:sz="4" w:space="0" w:color="000000"/>
              <w:bottom w:val="single" w:sz="4" w:space="0" w:color="000000"/>
            </w:tcBorders>
            <w:vAlign w:val="center"/>
          </w:tcPr>
          <w:p w:rsidR="0028668D" w:rsidRPr="00861597" w:rsidRDefault="0028668D" w:rsidP="00C43E41">
            <w:pPr>
              <w:snapToGrid w:val="0"/>
              <w:jc w:val="right"/>
              <w:rPr>
                <w:sz w:val="20"/>
              </w:rPr>
            </w:pPr>
            <w:r w:rsidRPr="00861597">
              <w:rPr>
                <w:sz w:val="20"/>
              </w:rPr>
              <w:t>50</w:t>
            </w:r>
          </w:p>
        </w:tc>
        <w:tc>
          <w:tcPr>
            <w:tcW w:w="1276" w:type="dxa"/>
            <w:tcBorders>
              <w:left w:val="single" w:sz="4" w:space="0" w:color="000000"/>
              <w:bottom w:val="single" w:sz="4" w:space="0" w:color="000000"/>
              <w:right w:val="single" w:sz="4" w:space="0" w:color="000000"/>
            </w:tcBorders>
            <w:vAlign w:val="center"/>
          </w:tcPr>
          <w:p w:rsidR="0028668D" w:rsidRPr="00861597" w:rsidRDefault="00EB0FCB" w:rsidP="0028668D">
            <w:pPr>
              <w:snapToGrid w:val="0"/>
              <w:jc w:val="right"/>
              <w:rPr>
                <w:sz w:val="20"/>
              </w:rPr>
            </w:pPr>
            <w:r w:rsidRPr="00861597">
              <w:rPr>
                <w:sz w:val="20"/>
              </w:rPr>
              <w:t>79,05</w:t>
            </w:r>
          </w:p>
        </w:tc>
        <w:tc>
          <w:tcPr>
            <w:tcW w:w="1417" w:type="dxa"/>
            <w:tcBorders>
              <w:left w:val="single" w:sz="4" w:space="0" w:color="000000"/>
              <w:bottom w:val="single" w:sz="4" w:space="0" w:color="000000"/>
            </w:tcBorders>
            <w:vAlign w:val="center"/>
          </w:tcPr>
          <w:p w:rsidR="0028668D" w:rsidRPr="00861597" w:rsidRDefault="0028668D"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8668D" w:rsidRPr="00861597" w:rsidRDefault="0028668D" w:rsidP="00DB1E72">
            <w:pPr>
              <w:snapToGrid w:val="0"/>
              <w:jc w:val="right"/>
              <w:rPr>
                <w:sz w:val="20"/>
              </w:rPr>
            </w:pPr>
          </w:p>
        </w:tc>
      </w:tr>
      <w:tr w:rsidR="0028668D" w:rsidRPr="00861597" w:rsidTr="0089484B">
        <w:tc>
          <w:tcPr>
            <w:tcW w:w="709" w:type="dxa"/>
            <w:tcBorders>
              <w:left w:val="single" w:sz="4" w:space="0" w:color="000000"/>
              <w:bottom w:val="single" w:sz="4" w:space="0" w:color="000000"/>
            </w:tcBorders>
            <w:vAlign w:val="center"/>
          </w:tcPr>
          <w:p w:rsidR="0028668D" w:rsidRPr="00861597" w:rsidRDefault="0028668D" w:rsidP="00DB1E72">
            <w:pPr>
              <w:snapToGrid w:val="0"/>
              <w:jc w:val="center"/>
              <w:rPr>
                <w:sz w:val="20"/>
              </w:rPr>
            </w:pPr>
            <w:r w:rsidRPr="00861597">
              <w:rPr>
                <w:sz w:val="20"/>
              </w:rPr>
              <w:t>3</w:t>
            </w:r>
          </w:p>
        </w:tc>
        <w:tc>
          <w:tcPr>
            <w:tcW w:w="4394" w:type="dxa"/>
            <w:tcBorders>
              <w:left w:val="single" w:sz="4" w:space="0" w:color="000000"/>
              <w:bottom w:val="single" w:sz="4" w:space="0" w:color="000000"/>
            </w:tcBorders>
          </w:tcPr>
          <w:p w:rsidR="0028668D" w:rsidRPr="00861597" w:rsidRDefault="0028668D" w:rsidP="0028668D">
            <w:pPr>
              <w:pStyle w:val="Contedodatabela"/>
              <w:snapToGrid w:val="0"/>
              <w:jc w:val="both"/>
              <w:rPr>
                <w:sz w:val="20"/>
              </w:rPr>
            </w:pPr>
            <w:r w:rsidRPr="00861597">
              <w:rPr>
                <w:sz w:val="20"/>
              </w:rPr>
              <w:t>Passagem Joaçaba a Lages (ida e volta)</w:t>
            </w:r>
          </w:p>
        </w:tc>
        <w:tc>
          <w:tcPr>
            <w:tcW w:w="851" w:type="dxa"/>
            <w:tcBorders>
              <w:left w:val="single" w:sz="4" w:space="0" w:color="000000"/>
              <w:bottom w:val="single" w:sz="4" w:space="0" w:color="000000"/>
            </w:tcBorders>
            <w:vAlign w:val="center"/>
          </w:tcPr>
          <w:p w:rsidR="0028668D" w:rsidRPr="00861597" w:rsidRDefault="0028668D" w:rsidP="00C43E41">
            <w:pPr>
              <w:snapToGrid w:val="0"/>
              <w:jc w:val="right"/>
              <w:rPr>
                <w:sz w:val="20"/>
              </w:rPr>
            </w:pPr>
            <w:r w:rsidRPr="00861597">
              <w:rPr>
                <w:sz w:val="20"/>
              </w:rPr>
              <w:t>50</w:t>
            </w:r>
          </w:p>
        </w:tc>
        <w:tc>
          <w:tcPr>
            <w:tcW w:w="1276" w:type="dxa"/>
            <w:tcBorders>
              <w:left w:val="single" w:sz="4" w:space="0" w:color="000000"/>
              <w:bottom w:val="single" w:sz="4" w:space="0" w:color="000000"/>
              <w:right w:val="single" w:sz="4" w:space="0" w:color="000000"/>
            </w:tcBorders>
            <w:vAlign w:val="center"/>
          </w:tcPr>
          <w:p w:rsidR="0028668D" w:rsidRPr="00861597" w:rsidRDefault="00EB0FCB" w:rsidP="0028668D">
            <w:pPr>
              <w:snapToGrid w:val="0"/>
              <w:jc w:val="right"/>
              <w:rPr>
                <w:sz w:val="20"/>
              </w:rPr>
            </w:pPr>
            <w:r w:rsidRPr="00861597">
              <w:rPr>
                <w:sz w:val="20"/>
              </w:rPr>
              <w:t>114,42</w:t>
            </w:r>
          </w:p>
        </w:tc>
        <w:tc>
          <w:tcPr>
            <w:tcW w:w="1417" w:type="dxa"/>
            <w:tcBorders>
              <w:left w:val="single" w:sz="4" w:space="0" w:color="000000"/>
              <w:bottom w:val="single" w:sz="4" w:space="0" w:color="000000"/>
            </w:tcBorders>
            <w:vAlign w:val="center"/>
          </w:tcPr>
          <w:p w:rsidR="0028668D" w:rsidRPr="00861597" w:rsidRDefault="0028668D"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8668D" w:rsidRPr="00861597" w:rsidRDefault="0028668D" w:rsidP="00DB1E72">
            <w:pPr>
              <w:snapToGrid w:val="0"/>
              <w:jc w:val="right"/>
              <w:rPr>
                <w:sz w:val="20"/>
              </w:rPr>
            </w:pPr>
          </w:p>
        </w:tc>
      </w:tr>
      <w:tr w:rsidR="0028668D" w:rsidRPr="00861597" w:rsidTr="0089484B">
        <w:tc>
          <w:tcPr>
            <w:tcW w:w="709" w:type="dxa"/>
            <w:tcBorders>
              <w:left w:val="single" w:sz="4" w:space="0" w:color="000000"/>
              <w:bottom w:val="single" w:sz="4" w:space="0" w:color="000000"/>
            </w:tcBorders>
            <w:vAlign w:val="center"/>
          </w:tcPr>
          <w:p w:rsidR="0028668D" w:rsidRPr="00861597" w:rsidRDefault="0028668D" w:rsidP="00DB1E72">
            <w:pPr>
              <w:snapToGrid w:val="0"/>
              <w:jc w:val="center"/>
              <w:rPr>
                <w:sz w:val="20"/>
              </w:rPr>
            </w:pPr>
            <w:r w:rsidRPr="00861597">
              <w:rPr>
                <w:sz w:val="20"/>
              </w:rPr>
              <w:t>4</w:t>
            </w:r>
          </w:p>
        </w:tc>
        <w:tc>
          <w:tcPr>
            <w:tcW w:w="4394" w:type="dxa"/>
            <w:tcBorders>
              <w:left w:val="single" w:sz="4" w:space="0" w:color="000000"/>
              <w:bottom w:val="single" w:sz="4" w:space="0" w:color="000000"/>
            </w:tcBorders>
          </w:tcPr>
          <w:p w:rsidR="0028668D" w:rsidRPr="00861597" w:rsidRDefault="0028668D" w:rsidP="0028668D">
            <w:pPr>
              <w:snapToGrid w:val="0"/>
              <w:jc w:val="both"/>
              <w:rPr>
                <w:sz w:val="20"/>
              </w:rPr>
            </w:pPr>
            <w:r w:rsidRPr="00861597">
              <w:rPr>
                <w:sz w:val="20"/>
              </w:rPr>
              <w:t>Passagem Joaçaba a Blumenau (ida e volta)</w:t>
            </w:r>
          </w:p>
        </w:tc>
        <w:tc>
          <w:tcPr>
            <w:tcW w:w="851" w:type="dxa"/>
            <w:tcBorders>
              <w:left w:val="single" w:sz="4" w:space="0" w:color="000000"/>
              <w:bottom w:val="single" w:sz="4" w:space="0" w:color="000000"/>
            </w:tcBorders>
            <w:vAlign w:val="center"/>
          </w:tcPr>
          <w:p w:rsidR="0028668D" w:rsidRPr="00861597" w:rsidRDefault="00EB0FCB" w:rsidP="00C43E41">
            <w:pPr>
              <w:snapToGrid w:val="0"/>
              <w:jc w:val="right"/>
              <w:rPr>
                <w:sz w:val="20"/>
              </w:rPr>
            </w:pPr>
            <w:r w:rsidRPr="00861597">
              <w:rPr>
                <w:sz w:val="20"/>
              </w:rPr>
              <w:t>8</w:t>
            </w:r>
            <w:r w:rsidR="0028668D" w:rsidRPr="00861597">
              <w:rPr>
                <w:sz w:val="20"/>
              </w:rPr>
              <w:t>0</w:t>
            </w:r>
          </w:p>
        </w:tc>
        <w:tc>
          <w:tcPr>
            <w:tcW w:w="1276" w:type="dxa"/>
            <w:tcBorders>
              <w:left w:val="single" w:sz="4" w:space="0" w:color="000000"/>
              <w:bottom w:val="single" w:sz="4" w:space="0" w:color="000000"/>
              <w:right w:val="single" w:sz="4" w:space="0" w:color="000000"/>
            </w:tcBorders>
            <w:vAlign w:val="center"/>
          </w:tcPr>
          <w:p w:rsidR="0028668D" w:rsidRPr="00861597" w:rsidRDefault="00EB0FCB" w:rsidP="0028668D">
            <w:pPr>
              <w:snapToGrid w:val="0"/>
              <w:jc w:val="right"/>
              <w:rPr>
                <w:sz w:val="20"/>
              </w:rPr>
            </w:pPr>
            <w:r w:rsidRPr="00861597">
              <w:rPr>
                <w:sz w:val="20"/>
              </w:rPr>
              <w:t>207,79</w:t>
            </w:r>
          </w:p>
        </w:tc>
        <w:tc>
          <w:tcPr>
            <w:tcW w:w="1417" w:type="dxa"/>
            <w:tcBorders>
              <w:left w:val="single" w:sz="4" w:space="0" w:color="000000"/>
              <w:bottom w:val="single" w:sz="4" w:space="0" w:color="000000"/>
            </w:tcBorders>
            <w:vAlign w:val="center"/>
          </w:tcPr>
          <w:p w:rsidR="0028668D" w:rsidRPr="00861597" w:rsidRDefault="0028668D"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8668D" w:rsidRPr="00861597" w:rsidRDefault="0028668D" w:rsidP="00DB1E72">
            <w:pPr>
              <w:snapToGrid w:val="0"/>
              <w:jc w:val="right"/>
              <w:rPr>
                <w:sz w:val="20"/>
              </w:rPr>
            </w:pPr>
          </w:p>
        </w:tc>
      </w:tr>
      <w:tr w:rsidR="00E93821" w:rsidRPr="00861597" w:rsidTr="0089484B">
        <w:tc>
          <w:tcPr>
            <w:tcW w:w="709" w:type="dxa"/>
            <w:tcBorders>
              <w:left w:val="single" w:sz="4" w:space="0" w:color="000000"/>
              <w:bottom w:val="single" w:sz="4" w:space="0" w:color="000000"/>
            </w:tcBorders>
            <w:vAlign w:val="center"/>
          </w:tcPr>
          <w:p w:rsidR="00E93821" w:rsidRPr="00861597" w:rsidRDefault="00E93821" w:rsidP="00DC1B02">
            <w:pPr>
              <w:snapToGrid w:val="0"/>
              <w:jc w:val="center"/>
              <w:rPr>
                <w:sz w:val="20"/>
              </w:rPr>
            </w:pPr>
            <w:r w:rsidRPr="00861597">
              <w:rPr>
                <w:sz w:val="20"/>
              </w:rPr>
              <w:t>5</w:t>
            </w:r>
          </w:p>
        </w:tc>
        <w:tc>
          <w:tcPr>
            <w:tcW w:w="4394" w:type="dxa"/>
            <w:tcBorders>
              <w:left w:val="single" w:sz="4" w:space="0" w:color="000000"/>
              <w:bottom w:val="single" w:sz="4" w:space="0" w:color="000000"/>
            </w:tcBorders>
          </w:tcPr>
          <w:p w:rsidR="00E93821" w:rsidRPr="00861597" w:rsidRDefault="00E93821" w:rsidP="00746BBD">
            <w:pPr>
              <w:snapToGrid w:val="0"/>
              <w:jc w:val="both"/>
              <w:rPr>
                <w:sz w:val="20"/>
              </w:rPr>
            </w:pPr>
            <w:r w:rsidRPr="00861597">
              <w:rPr>
                <w:sz w:val="20"/>
              </w:rPr>
              <w:t>Passagem Joaçaba a Joinville (ida e volta)</w:t>
            </w:r>
          </w:p>
        </w:tc>
        <w:tc>
          <w:tcPr>
            <w:tcW w:w="851" w:type="dxa"/>
            <w:tcBorders>
              <w:left w:val="single" w:sz="4" w:space="0" w:color="000000"/>
              <w:bottom w:val="single" w:sz="4" w:space="0" w:color="000000"/>
            </w:tcBorders>
            <w:vAlign w:val="center"/>
          </w:tcPr>
          <w:p w:rsidR="00E93821" w:rsidRPr="00861597" w:rsidRDefault="00EB0FCB" w:rsidP="00C43E41">
            <w:pPr>
              <w:snapToGrid w:val="0"/>
              <w:jc w:val="right"/>
              <w:rPr>
                <w:sz w:val="20"/>
              </w:rPr>
            </w:pPr>
            <w:r w:rsidRPr="00861597">
              <w:rPr>
                <w:sz w:val="20"/>
              </w:rPr>
              <w:t>6</w:t>
            </w:r>
            <w:r w:rsidR="00E93821" w:rsidRPr="00861597">
              <w:rPr>
                <w:sz w:val="20"/>
              </w:rPr>
              <w:t>0</w:t>
            </w:r>
          </w:p>
        </w:tc>
        <w:tc>
          <w:tcPr>
            <w:tcW w:w="1276" w:type="dxa"/>
            <w:tcBorders>
              <w:left w:val="single" w:sz="4" w:space="0" w:color="000000"/>
              <w:bottom w:val="single" w:sz="4" w:space="0" w:color="000000"/>
              <w:right w:val="single" w:sz="4" w:space="0" w:color="000000"/>
            </w:tcBorders>
            <w:vAlign w:val="center"/>
          </w:tcPr>
          <w:p w:rsidR="00E93821" w:rsidRPr="00861597" w:rsidRDefault="00EB0FCB" w:rsidP="0028668D">
            <w:pPr>
              <w:snapToGrid w:val="0"/>
              <w:jc w:val="right"/>
              <w:rPr>
                <w:sz w:val="20"/>
              </w:rPr>
            </w:pPr>
            <w:r w:rsidRPr="00861597">
              <w:rPr>
                <w:sz w:val="20"/>
              </w:rPr>
              <w:t>263,93</w:t>
            </w:r>
          </w:p>
        </w:tc>
        <w:tc>
          <w:tcPr>
            <w:tcW w:w="1417" w:type="dxa"/>
            <w:tcBorders>
              <w:left w:val="single" w:sz="4" w:space="0" w:color="000000"/>
              <w:bottom w:val="single" w:sz="4" w:space="0" w:color="000000"/>
            </w:tcBorders>
            <w:vAlign w:val="center"/>
          </w:tcPr>
          <w:p w:rsidR="00E93821" w:rsidRPr="00861597" w:rsidRDefault="00E93821"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E93821" w:rsidRPr="00861597" w:rsidRDefault="00E93821" w:rsidP="00DB1E72">
            <w:pPr>
              <w:snapToGrid w:val="0"/>
              <w:jc w:val="right"/>
              <w:rPr>
                <w:sz w:val="20"/>
              </w:rPr>
            </w:pPr>
          </w:p>
        </w:tc>
      </w:tr>
      <w:tr w:rsidR="00E93821" w:rsidRPr="00861597" w:rsidTr="0089484B">
        <w:tc>
          <w:tcPr>
            <w:tcW w:w="709" w:type="dxa"/>
            <w:tcBorders>
              <w:left w:val="single" w:sz="4" w:space="0" w:color="000000"/>
              <w:bottom w:val="single" w:sz="4" w:space="0" w:color="000000"/>
            </w:tcBorders>
            <w:vAlign w:val="center"/>
          </w:tcPr>
          <w:p w:rsidR="00E93821" w:rsidRPr="00861597" w:rsidRDefault="00E93821" w:rsidP="00DC1B02">
            <w:pPr>
              <w:snapToGrid w:val="0"/>
              <w:jc w:val="center"/>
              <w:rPr>
                <w:sz w:val="20"/>
              </w:rPr>
            </w:pPr>
            <w:r w:rsidRPr="00861597">
              <w:rPr>
                <w:sz w:val="20"/>
              </w:rPr>
              <w:t>6</w:t>
            </w:r>
          </w:p>
        </w:tc>
        <w:tc>
          <w:tcPr>
            <w:tcW w:w="4394" w:type="dxa"/>
            <w:tcBorders>
              <w:left w:val="single" w:sz="4" w:space="0" w:color="000000"/>
              <w:bottom w:val="single" w:sz="4" w:space="0" w:color="000000"/>
            </w:tcBorders>
          </w:tcPr>
          <w:p w:rsidR="00E93821" w:rsidRPr="00861597" w:rsidRDefault="00E93821" w:rsidP="00ED73B7">
            <w:r w:rsidRPr="00861597">
              <w:rPr>
                <w:sz w:val="20"/>
              </w:rPr>
              <w:t>Passagem Joaçaba a Chapecó (ida e volta)</w:t>
            </w:r>
          </w:p>
        </w:tc>
        <w:tc>
          <w:tcPr>
            <w:tcW w:w="851" w:type="dxa"/>
            <w:tcBorders>
              <w:left w:val="single" w:sz="4" w:space="0" w:color="000000"/>
              <w:bottom w:val="single" w:sz="4" w:space="0" w:color="000000"/>
            </w:tcBorders>
            <w:vAlign w:val="center"/>
          </w:tcPr>
          <w:p w:rsidR="00E93821" w:rsidRPr="00861597" w:rsidRDefault="00EB0FCB" w:rsidP="00C43E41">
            <w:pPr>
              <w:snapToGrid w:val="0"/>
              <w:jc w:val="right"/>
              <w:rPr>
                <w:sz w:val="20"/>
              </w:rPr>
            </w:pPr>
            <w:r w:rsidRPr="00861597">
              <w:rPr>
                <w:sz w:val="20"/>
              </w:rPr>
              <w:t>12</w:t>
            </w:r>
            <w:r w:rsidR="00E93821" w:rsidRPr="00861597">
              <w:rPr>
                <w:sz w:val="20"/>
              </w:rPr>
              <w:t>0</w:t>
            </w:r>
          </w:p>
        </w:tc>
        <w:tc>
          <w:tcPr>
            <w:tcW w:w="1276" w:type="dxa"/>
            <w:tcBorders>
              <w:left w:val="single" w:sz="4" w:space="0" w:color="000000"/>
              <w:bottom w:val="single" w:sz="4" w:space="0" w:color="000000"/>
              <w:right w:val="single" w:sz="4" w:space="0" w:color="000000"/>
            </w:tcBorders>
            <w:vAlign w:val="center"/>
          </w:tcPr>
          <w:p w:rsidR="00E93821" w:rsidRPr="00861597" w:rsidRDefault="00EB0FCB" w:rsidP="0028668D">
            <w:pPr>
              <w:snapToGrid w:val="0"/>
              <w:jc w:val="right"/>
              <w:rPr>
                <w:sz w:val="20"/>
              </w:rPr>
            </w:pPr>
            <w:r w:rsidRPr="00861597">
              <w:rPr>
                <w:sz w:val="20"/>
              </w:rPr>
              <w:t>114,58</w:t>
            </w:r>
          </w:p>
        </w:tc>
        <w:tc>
          <w:tcPr>
            <w:tcW w:w="1417" w:type="dxa"/>
            <w:tcBorders>
              <w:left w:val="single" w:sz="4" w:space="0" w:color="000000"/>
              <w:bottom w:val="single" w:sz="4" w:space="0" w:color="000000"/>
            </w:tcBorders>
            <w:vAlign w:val="center"/>
          </w:tcPr>
          <w:p w:rsidR="00E93821" w:rsidRPr="00861597" w:rsidRDefault="00E93821"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E93821" w:rsidRPr="00861597" w:rsidRDefault="00E93821" w:rsidP="00DB1E72">
            <w:pPr>
              <w:snapToGrid w:val="0"/>
              <w:jc w:val="right"/>
              <w:rPr>
                <w:sz w:val="20"/>
              </w:rPr>
            </w:pPr>
          </w:p>
        </w:tc>
      </w:tr>
      <w:tr w:rsidR="00E93821" w:rsidRPr="00861597" w:rsidTr="0089484B">
        <w:tc>
          <w:tcPr>
            <w:tcW w:w="709" w:type="dxa"/>
            <w:tcBorders>
              <w:left w:val="single" w:sz="4" w:space="0" w:color="000000"/>
              <w:bottom w:val="single" w:sz="4" w:space="0" w:color="000000"/>
            </w:tcBorders>
            <w:vAlign w:val="center"/>
          </w:tcPr>
          <w:p w:rsidR="00E93821" w:rsidRPr="00861597" w:rsidRDefault="00E93821" w:rsidP="00DB1E72">
            <w:pPr>
              <w:snapToGrid w:val="0"/>
              <w:jc w:val="center"/>
              <w:rPr>
                <w:sz w:val="20"/>
              </w:rPr>
            </w:pPr>
            <w:r w:rsidRPr="00861597">
              <w:rPr>
                <w:sz w:val="20"/>
              </w:rPr>
              <w:t>7</w:t>
            </w:r>
          </w:p>
        </w:tc>
        <w:tc>
          <w:tcPr>
            <w:tcW w:w="4394" w:type="dxa"/>
            <w:tcBorders>
              <w:left w:val="single" w:sz="4" w:space="0" w:color="000000"/>
              <w:bottom w:val="single" w:sz="4" w:space="0" w:color="000000"/>
            </w:tcBorders>
          </w:tcPr>
          <w:p w:rsidR="00E93821" w:rsidRPr="00861597" w:rsidRDefault="00E93821" w:rsidP="00ED73B7">
            <w:r w:rsidRPr="00861597">
              <w:rPr>
                <w:sz w:val="20"/>
              </w:rPr>
              <w:t>Passagem Joaçaba a Xanxerê (ida e volta)</w:t>
            </w:r>
          </w:p>
        </w:tc>
        <w:tc>
          <w:tcPr>
            <w:tcW w:w="851" w:type="dxa"/>
            <w:tcBorders>
              <w:left w:val="single" w:sz="4" w:space="0" w:color="000000"/>
              <w:bottom w:val="single" w:sz="4" w:space="0" w:color="000000"/>
            </w:tcBorders>
            <w:vAlign w:val="center"/>
          </w:tcPr>
          <w:p w:rsidR="00E93821" w:rsidRPr="00861597" w:rsidRDefault="00EB0FCB" w:rsidP="00C43E41">
            <w:pPr>
              <w:snapToGrid w:val="0"/>
              <w:jc w:val="right"/>
              <w:rPr>
                <w:sz w:val="20"/>
              </w:rPr>
            </w:pPr>
            <w:r w:rsidRPr="00861597">
              <w:rPr>
                <w:sz w:val="20"/>
              </w:rPr>
              <w:t>12</w:t>
            </w:r>
            <w:r w:rsidR="00E93821" w:rsidRPr="00861597">
              <w:rPr>
                <w:sz w:val="20"/>
              </w:rPr>
              <w:t>0</w:t>
            </w:r>
          </w:p>
        </w:tc>
        <w:tc>
          <w:tcPr>
            <w:tcW w:w="1276" w:type="dxa"/>
            <w:tcBorders>
              <w:left w:val="single" w:sz="4" w:space="0" w:color="000000"/>
              <w:bottom w:val="single" w:sz="4" w:space="0" w:color="000000"/>
              <w:right w:val="single" w:sz="4" w:space="0" w:color="000000"/>
            </w:tcBorders>
            <w:vAlign w:val="center"/>
          </w:tcPr>
          <w:p w:rsidR="00E93821" w:rsidRPr="00861597" w:rsidRDefault="00EB0FCB" w:rsidP="0028668D">
            <w:pPr>
              <w:snapToGrid w:val="0"/>
              <w:jc w:val="right"/>
              <w:rPr>
                <w:sz w:val="20"/>
              </w:rPr>
            </w:pPr>
            <w:r w:rsidRPr="00861597">
              <w:rPr>
                <w:sz w:val="20"/>
              </w:rPr>
              <w:t>82,72</w:t>
            </w:r>
          </w:p>
        </w:tc>
        <w:tc>
          <w:tcPr>
            <w:tcW w:w="1417" w:type="dxa"/>
            <w:tcBorders>
              <w:left w:val="single" w:sz="4" w:space="0" w:color="000000"/>
              <w:bottom w:val="single" w:sz="4" w:space="0" w:color="000000"/>
            </w:tcBorders>
            <w:vAlign w:val="center"/>
          </w:tcPr>
          <w:p w:rsidR="00E93821" w:rsidRPr="00861597" w:rsidRDefault="00E93821"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E93821" w:rsidRPr="00861597" w:rsidRDefault="00E93821" w:rsidP="00DB1E72">
            <w:pPr>
              <w:snapToGrid w:val="0"/>
              <w:jc w:val="right"/>
              <w:rPr>
                <w:sz w:val="20"/>
              </w:rPr>
            </w:pPr>
          </w:p>
        </w:tc>
      </w:tr>
      <w:tr w:rsidR="00E93821" w:rsidRPr="00861597" w:rsidTr="0089484B">
        <w:tc>
          <w:tcPr>
            <w:tcW w:w="709" w:type="dxa"/>
            <w:tcBorders>
              <w:left w:val="single" w:sz="4" w:space="0" w:color="000000"/>
              <w:bottom w:val="single" w:sz="4" w:space="0" w:color="000000"/>
            </w:tcBorders>
            <w:vAlign w:val="center"/>
          </w:tcPr>
          <w:p w:rsidR="00E93821" w:rsidRPr="00861597" w:rsidRDefault="00E93821" w:rsidP="00DB1E72">
            <w:pPr>
              <w:snapToGrid w:val="0"/>
              <w:jc w:val="center"/>
              <w:rPr>
                <w:sz w:val="20"/>
              </w:rPr>
            </w:pPr>
            <w:r w:rsidRPr="00861597">
              <w:rPr>
                <w:sz w:val="20"/>
              </w:rPr>
              <w:t>8</w:t>
            </w:r>
          </w:p>
        </w:tc>
        <w:tc>
          <w:tcPr>
            <w:tcW w:w="4394" w:type="dxa"/>
            <w:tcBorders>
              <w:left w:val="single" w:sz="4" w:space="0" w:color="000000"/>
              <w:bottom w:val="single" w:sz="4" w:space="0" w:color="000000"/>
            </w:tcBorders>
          </w:tcPr>
          <w:p w:rsidR="00E93821" w:rsidRPr="00861597" w:rsidRDefault="00E93821" w:rsidP="0028668D">
            <w:pPr>
              <w:snapToGrid w:val="0"/>
              <w:jc w:val="both"/>
              <w:rPr>
                <w:sz w:val="20"/>
              </w:rPr>
            </w:pPr>
            <w:r w:rsidRPr="00861597">
              <w:rPr>
                <w:sz w:val="20"/>
              </w:rPr>
              <w:t>Passagem Joaçaba a Curitiba (ida e volta)</w:t>
            </w:r>
          </w:p>
        </w:tc>
        <w:tc>
          <w:tcPr>
            <w:tcW w:w="851" w:type="dxa"/>
            <w:tcBorders>
              <w:left w:val="single" w:sz="4" w:space="0" w:color="000000"/>
              <w:bottom w:val="single" w:sz="4" w:space="0" w:color="000000"/>
            </w:tcBorders>
            <w:vAlign w:val="center"/>
          </w:tcPr>
          <w:p w:rsidR="00E93821" w:rsidRPr="00861597" w:rsidRDefault="00E93821" w:rsidP="00C43E41">
            <w:pPr>
              <w:snapToGrid w:val="0"/>
              <w:jc w:val="right"/>
              <w:rPr>
                <w:sz w:val="20"/>
              </w:rPr>
            </w:pPr>
            <w:r w:rsidRPr="00861597">
              <w:rPr>
                <w:sz w:val="20"/>
              </w:rPr>
              <w:t>20</w:t>
            </w:r>
          </w:p>
        </w:tc>
        <w:tc>
          <w:tcPr>
            <w:tcW w:w="1276" w:type="dxa"/>
            <w:tcBorders>
              <w:left w:val="single" w:sz="4" w:space="0" w:color="000000"/>
              <w:bottom w:val="single" w:sz="4" w:space="0" w:color="000000"/>
              <w:right w:val="single" w:sz="4" w:space="0" w:color="000000"/>
            </w:tcBorders>
            <w:vAlign w:val="center"/>
          </w:tcPr>
          <w:p w:rsidR="00E93821" w:rsidRPr="00861597" w:rsidRDefault="00EB0FCB" w:rsidP="0028668D">
            <w:pPr>
              <w:snapToGrid w:val="0"/>
              <w:jc w:val="right"/>
              <w:rPr>
                <w:sz w:val="20"/>
              </w:rPr>
            </w:pPr>
            <w:r w:rsidRPr="00861597">
              <w:rPr>
                <w:sz w:val="20"/>
              </w:rPr>
              <w:t>187,09</w:t>
            </w:r>
          </w:p>
        </w:tc>
        <w:tc>
          <w:tcPr>
            <w:tcW w:w="1417" w:type="dxa"/>
            <w:tcBorders>
              <w:left w:val="single" w:sz="4" w:space="0" w:color="000000"/>
              <w:bottom w:val="single" w:sz="4" w:space="0" w:color="000000"/>
            </w:tcBorders>
            <w:vAlign w:val="center"/>
          </w:tcPr>
          <w:p w:rsidR="00E93821" w:rsidRPr="00861597" w:rsidRDefault="00E93821"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E93821" w:rsidRPr="00861597" w:rsidRDefault="00E93821" w:rsidP="00DB1E72">
            <w:pPr>
              <w:snapToGrid w:val="0"/>
              <w:jc w:val="right"/>
              <w:rPr>
                <w:sz w:val="20"/>
              </w:rPr>
            </w:pPr>
          </w:p>
        </w:tc>
      </w:tr>
      <w:tr w:rsidR="00E93821" w:rsidRPr="00861597" w:rsidTr="0089484B">
        <w:tc>
          <w:tcPr>
            <w:tcW w:w="709" w:type="dxa"/>
            <w:tcBorders>
              <w:left w:val="single" w:sz="4" w:space="0" w:color="000000"/>
              <w:bottom w:val="single" w:sz="4" w:space="0" w:color="000000"/>
            </w:tcBorders>
            <w:vAlign w:val="center"/>
          </w:tcPr>
          <w:p w:rsidR="00E93821" w:rsidRPr="00861597" w:rsidRDefault="00E93821" w:rsidP="00DB1E72">
            <w:pPr>
              <w:snapToGrid w:val="0"/>
              <w:jc w:val="center"/>
              <w:rPr>
                <w:sz w:val="20"/>
              </w:rPr>
            </w:pPr>
            <w:r w:rsidRPr="00861597">
              <w:rPr>
                <w:sz w:val="20"/>
              </w:rPr>
              <w:t>9</w:t>
            </w:r>
          </w:p>
        </w:tc>
        <w:tc>
          <w:tcPr>
            <w:tcW w:w="4394" w:type="dxa"/>
            <w:tcBorders>
              <w:left w:val="single" w:sz="4" w:space="0" w:color="000000"/>
              <w:bottom w:val="single" w:sz="4" w:space="0" w:color="000000"/>
            </w:tcBorders>
          </w:tcPr>
          <w:p w:rsidR="00E93821" w:rsidRPr="00861597" w:rsidRDefault="00E93821" w:rsidP="0028668D">
            <w:pPr>
              <w:snapToGrid w:val="0"/>
              <w:jc w:val="both"/>
              <w:rPr>
                <w:sz w:val="20"/>
              </w:rPr>
            </w:pPr>
            <w:r w:rsidRPr="00861597">
              <w:rPr>
                <w:sz w:val="20"/>
              </w:rPr>
              <w:t>Passagem Joaçaba a São Paulo (ida e volta)</w:t>
            </w:r>
          </w:p>
        </w:tc>
        <w:tc>
          <w:tcPr>
            <w:tcW w:w="851" w:type="dxa"/>
            <w:tcBorders>
              <w:left w:val="single" w:sz="4" w:space="0" w:color="000000"/>
              <w:bottom w:val="single" w:sz="4" w:space="0" w:color="000000"/>
            </w:tcBorders>
            <w:vAlign w:val="center"/>
          </w:tcPr>
          <w:p w:rsidR="00E93821" w:rsidRPr="00861597" w:rsidRDefault="00EB0FCB" w:rsidP="00C43E41">
            <w:pPr>
              <w:snapToGrid w:val="0"/>
              <w:jc w:val="right"/>
              <w:rPr>
                <w:sz w:val="20"/>
              </w:rPr>
            </w:pPr>
            <w:r w:rsidRPr="00861597">
              <w:rPr>
                <w:sz w:val="20"/>
              </w:rPr>
              <w:t>2</w:t>
            </w:r>
            <w:r w:rsidR="00E93821" w:rsidRPr="00861597">
              <w:rPr>
                <w:sz w:val="20"/>
              </w:rPr>
              <w:t>0</w:t>
            </w:r>
          </w:p>
        </w:tc>
        <w:tc>
          <w:tcPr>
            <w:tcW w:w="1276" w:type="dxa"/>
            <w:tcBorders>
              <w:left w:val="single" w:sz="4" w:space="0" w:color="000000"/>
              <w:bottom w:val="single" w:sz="4" w:space="0" w:color="000000"/>
              <w:right w:val="single" w:sz="4" w:space="0" w:color="000000"/>
            </w:tcBorders>
            <w:vAlign w:val="center"/>
          </w:tcPr>
          <w:p w:rsidR="00E93821" w:rsidRPr="00861597" w:rsidRDefault="00EB0FCB" w:rsidP="0028668D">
            <w:pPr>
              <w:snapToGrid w:val="0"/>
              <w:jc w:val="right"/>
              <w:rPr>
                <w:sz w:val="20"/>
              </w:rPr>
            </w:pPr>
            <w:r w:rsidRPr="00861597">
              <w:rPr>
                <w:sz w:val="20"/>
              </w:rPr>
              <w:t>445,84</w:t>
            </w:r>
          </w:p>
        </w:tc>
        <w:tc>
          <w:tcPr>
            <w:tcW w:w="1417" w:type="dxa"/>
            <w:tcBorders>
              <w:left w:val="single" w:sz="4" w:space="0" w:color="000000"/>
              <w:bottom w:val="single" w:sz="4" w:space="0" w:color="000000"/>
            </w:tcBorders>
            <w:vAlign w:val="center"/>
          </w:tcPr>
          <w:p w:rsidR="00E93821" w:rsidRPr="00861597" w:rsidRDefault="00E93821"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E93821" w:rsidRPr="00861597" w:rsidRDefault="00E93821" w:rsidP="00DB1E72">
            <w:pPr>
              <w:snapToGrid w:val="0"/>
              <w:jc w:val="right"/>
              <w:rPr>
                <w:sz w:val="20"/>
              </w:rPr>
            </w:pPr>
          </w:p>
        </w:tc>
      </w:tr>
      <w:tr w:rsidR="00E93821" w:rsidRPr="00861597" w:rsidTr="0089484B">
        <w:tc>
          <w:tcPr>
            <w:tcW w:w="709" w:type="dxa"/>
            <w:tcBorders>
              <w:left w:val="single" w:sz="4" w:space="0" w:color="000000"/>
              <w:bottom w:val="single" w:sz="4" w:space="0" w:color="000000"/>
            </w:tcBorders>
            <w:vAlign w:val="center"/>
          </w:tcPr>
          <w:p w:rsidR="00E93821" w:rsidRPr="00861597" w:rsidRDefault="00E93821" w:rsidP="00DB1E72">
            <w:pPr>
              <w:snapToGrid w:val="0"/>
              <w:jc w:val="center"/>
              <w:rPr>
                <w:sz w:val="20"/>
              </w:rPr>
            </w:pPr>
            <w:r w:rsidRPr="00861597">
              <w:rPr>
                <w:sz w:val="20"/>
              </w:rPr>
              <w:t>10</w:t>
            </w:r>
          </w:p>
        </w:tc>
        <w:tc>
          <w:tcPr>
            <w:tcW w:w="4394" w:type="dxa"/>
            <w:tcBorders>
              <w:left w:val="single" w:sz="4" w:space="0" w:color="000000"/>
              <w:bottom w:val="single" w:sz="4" w:space="0" w:color="000000"/>
            </w:tcBorders>
          </w:tcPr>
          <w:p w:rsidR="00E93821" w:rsidRPr="00861597" w:rsidRDefault="00E93821" w:rsidP="00ED73B7">
            <w:pPr>
              <w:snapToGrid w:val="0"/>
              <w:jc w:val="both"/>
              <w:rPr>
                <w:sz w:val="20"/>
              </w:rPr>
            </w:pPr>
            <w:r w:rsidRPr="00861597">
              <w:rPr>
                <w:sz w:val="20"/>
              </w:rPr>
              <w:t>Passagem Joaçaba a Porto Alegre (ida e volta)</w:t>
            </w:r>
          </w:p>
        </w:tc>
        <w:tc>
          <w:tcPr>
            <w:tcW w:w="851" w:type="dxa"/>
            <w:tcBorders>
              <w:left w:val="single" w:sz="4" w:space="0" w:color="000000"/>
              <w:bottom w:val="single" w:sz="4" w:space="0" w:color="000000"/>
            </w:tcBorders>
            <w:vAlign w:val="center"/>
          </w:tcPr>
          <w:p w:rsidR="00E93821" w:rsidRPr="00861597" w:rsidRDefault="00EB0FCB" w:rsidP="00C43E41">
            <w:pPr>
              <w:snapToGrid w:val="0"/>
              <w:jc w:val="right"/>
              <w:rPr>
                <w:sz w:val="20"/>
              </w:rPr>
            </w:pPr>
            <w:r w:rsidRPr="00861597">
              <w:rPr>
                <w:sz w:val="20"/>
              </w:rPr>
              <w:t>2</w:t>
            </w:r>
            <w:r w:rsidR="00E93821" w:rsidRPr="00861597">
              <w:rPr>
                <w:sz w:val="20"/>
              </w:rPr>
              <w:t>0</w:t>
            </w:r>
          </w:p>
        </w:tc>
        <w:tc>
          <w:tcPr>
            <w:tcW w:w="1276" w:type="dxa"/>
            <w:tcBorders>
              <w:left w:val="single" w:sz="4" w:space="0" w:color="000000"/>
              <w:bottom w:val="single" w:sz="4" w:space="0" w:color="000000"/>
              <w:right w:val="single" w:sz="4" w:space="0" w:color="000000"/>
            </w:tcBorders>
            <w:vAlign w:val="center"/>
          </w:tcPr>
          <w:p w:rsidR="00E93821" w:rsidRPr="00861597" w:rsidRDefault="00EB0FCB" w:rsidP="0028668D">
            <w:pPr>
              <w:snapToGrid w:val="0"/>
              <w:jc w:val="right"/>
              <w:rPr>
                <w:sz w:val="20"/>
              </w:rPr>
            </w:pPr>
            <w:r w:rsidRPr="00861597">
              <w:rPr>
                <w:sz w:val="20"/>
              </w:rPr>
              <w:t>249,85</w:t>
            </w:r>
          </w:p>
        </w:tc>
        <w:tc>
          <w:tcPr>
            <w:tcW w:w="1417" w:type="dxa"/>
            <w:tcBorders>
              <w:left w:val="single" w:sz="4" w:space="0" w:color="000000"/>
              <w:bottom w:val="single" w:sz="4" w:space="0" w:color="000000"/>
            </w:tcBorders>
            <w:vAlign w:val="center"/>
          </w:tcPr>
          <w:p w:rsidR="00E93821" w:rsidRPr="00861597" w:rsidRDefault="00E93821" w:rsidP="00DB1E72">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E93821" w:rsidRPr="00861597" w:rsidRDefault="00E93821" w:rsidP="00DB1E72">
            <w:pPr>
              <w:snapToGrid w:val="0"/>
              <w:jc w:val="right"/>
              <w:rPr>
                <w:sz w:val="20"/>
              </w:rPr>
            </w:pPr>
          </w:p>
        </w:tc>
      </w:tr>
      <w:tr w:rsidR="00E93821" w:rsidRPr="00861597" w:rsidTr="005B372F">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3821" w:rsidRPr="00861597" w:rsidRDefault="00E93821" w:rsidP="005B372F">
            <w:pPr>
              <w:snapToGrid w:val="0"/>
              <w:rPr>
                <w:b/>
                <w:sz w:val="20"/>
              </w:rPr>
            </w:pPr>
            <w:r w:rsidRPr="00861597">
              <w:rPr>
                <w:b/>
                <w:sz w:val="20"/>
              </w:rPr>
              <w:t>VALOR TOTAL PROPOSTO 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3821" w:rsidRPr="00861597" w:rsidRDefault="00E93821" w:rsidP="005761F7">
            <w:pPr>
              <w:snapToGrid w:val="0"/>
              <w:jc w:val="right"/>
              <w:rPr>
                <w:b/>
                <w:sz w:val="20"/>
              </w:rPr>
            </w:pPr>
          </w:p>
        </w:tc>
      </w:tr>
    </w:tbl>
    <w:p w:rsidR="00D60F40" w:rsidRPr="00861597" w:rsidRDefault="00D60F40" w:rsidP="00D60F40">
      <w:pPr>
        <w:pStyle w:val="TextosemFormatao"/>
        <w:rPr>
          <w:rFonts w:ascii="Arial" w:hAnsi="Arial" w:cs="Arial"/>
          <w:bCs/>
          <w:lang w:val="pt-PT"/>
        </w:rPr>
      </w:pPr>
    </w:p>
    <w:p w:rsidR="00D60F40" w:rsidRPr="00861597" w:rsidRDefault="00D60F40" w:rsidP="00D60F40">
      <w:pPr>
        <w:pStyle w:val="TextosemFormatao"/>
        <w:rPr>
          <w:rFonts w:ascii="Arial" w:hAnsi="Arial" w:cs="Arial"/>
          <w:b/>
          <w:bCs/>
          <w:lang w:val="pt-PT"/>
        </w:rPr>
      </w:pPr>
    </w:p>
    <w:p w:rsidR="005761F7" w:rsidRPr="00861597" w:rsidRDefault="00D60F40" w:rsidP="005761F7">
      <w:pPr>
        <w:pStyle w:val="TextosemFormatao"/>
        <w:jc w:val="both"/>
        <w:rPr>
          <w:rFonts w:ascii="Arial" w:hAnsi="Arial" w:cs="Arial"/>
          <w:bCs/>
          <w:lang w:val="pt-PT"/>
        </w:rPr>
      </w:pPr>
      <w:r w:rsidRPr="00861597">
        <w:rPr>
          <w:rFonts w:ascii="Arial" w:hAnsi="Arial" w:cs="Arial"/>
          <w:bCs/>
          <w:lang w:val="pt-PT"/>
        </w:rPr>
        <w:t>OBS</w:t>
      </w:r>
      <w:r w:rsidR="005761F7" w:rsidRPr="00861597">
        <w:rPr>
          <w:rFonts w:ascii="Arial" w:hAnsi="Arial" w:cs="Arial"/>
          <w:bCs/>
          <w:lang w:val="pt-PT"/>
        </w:rPr>
        <w:t>ERVAÇÃO:</w:t>
      </w:r>
    </w:p>
    <w:p w:rsidR="00D60F40" w:rsidRPr="00861597" w:rsidRDefault="00D60F40" w:rsidP="00EC4970">
      <w:pPr>
        <w:pStyle w:val="TextosemFormatao"/>
        <w:numPr>
          <w:ilvl w:val="0"/>
          <w:numId w:val="23"/>
        </w:numPr>
        <w:jc w:val="both"/>
        <w:rPr>
          <w:rFonts w:ascii="Arial" w:hAnsi="Arial" w:cs="Arial"/>
          <w:bCs/>
          <w:lang w:val="pt-PT"/>
        </w:rPr>
      </w:pPr>
      <w:r w:rsidRPr="00861597">
        <w:rPr>
          <w:rFonts w:ascii="Arial" w:hAnsi="Arial" w:cs="Arial"/>
          <w:bCs/>
          <w:lang w:val="pt-PT"/>
        </w:rPr>
        <w:t xml:space="preserve"> As passagens </w:t>
      </w:r>
      <w:r w:rsidR="005761F7" w:rsidRPr="00861597">
        <w:rPr>
          <w:rFonts w:ascii="Arial" w:hAnsi="Arial" w:cs="Arial"/>
          <w:bCs/>
          <w:lang w:val="pt-PT"/>
        </w:rPr>
        <w:t xml:space="preserve">cotadas por esta empresa estão cobertas por </w:t>
      </w:r>
      <w:r w:rsidRPr="00861597">
        <w:rPr>
          <w:rFonts w:ascii="Arial" w:hAnsi="Arial" w:cs="Arial"/>
          <w:bCs/>
          <w:lang w:val="pt-PT"/>
        </w:rPr>
        <w:t>seguro complementar para cobrir acidentes pessoais.</w:t>
      </w:r>
    </w:p>
    <w:p w:rsidR="00D60F40" w:rsidRPr="00861597" w:rsidRDefault="00D60F40" w:rsidP="00D60F40">
      <w:pPr>
        <w:pStyle w:val="TextosemFormatao"/>
        <w:rPr>
          <w:rFonts w:ascii="Arial" w:hAnsi="Arial" w:cs="Arial"/>
          <w:bCs/>
          <w:lang w:val="pt-PT"/>
        </w:rPr>
      </w:pPr>
    </w:p>
    <w:p w:rsidR="00D60F40" w:rsidRPr="00861597" w:rsidRDefault="00D60F40" w:rsidP="00D60F40">
      <w:pPr>
        <w:pStyle w:val="TextosemFormatao"/>
        <w:rPr>
          <w:rFonts w:ascii="Arial" w:hAnsi="Arial" w:cs="Arial"/>
          <w:bCs/>
          <w:lang w:val="pt-PT"/>
        </w:rPr>
      </w:pPr>
    </w:p>
    <w:p w:rsidR="00D60F40" w:rsidRPr="00861597" w:rsidRDefault="00D60F40" w:rsidP="00D60F40">
      <w:pPr>
        <w:pStyle w:val="TextosemFormatao"/>
        <w:rPr>
          <w:rFonts w:ascii="Arial" w:hAnsi="Arial" w:cs="Arial"/>
          <w:bCs/>
          <w:lang w:val="pt-PT"/>
        </w:rPr>
      </w:pPr>
      <w:r w:rsidRPr="00861597">
        <w:rPr>
          <w:rFonts w:ascii="Arial" w:hAnsi="Arial" w:cs="Arial"/>
          <w:bCs/>
          <w:lang w:val="pt-PT"/>
        </w:rPr>
        <w:t>Validade da proposta: ______________________.</w:t>
      </w:r>
    </w:p>
    <w:p w:rsidR="00D60F40" w:rsidRPr="00861597" w:rsidRDefault="00D60F40" w:rsidP="00D60F40">
      <w:pPr>
        <w:rPr>
          <w:sz w:val="20"/>
          <w:lang w:val="pt-PT"/>
        </w:rPr>
      </w:pPr>
    </w:p>
    <w:p w:rsidR="00D60F40" w:rsidRPr="00861597" w:rsidRDefault="00F90D3F" w:rsidP="00D60F40">
      <w:pPr>
        <w:rPr>
          <w:sz w:val="20"/>
          <w:lang w:val="pt-PT"/>
        </w:rPr>
      </w:pPr>
      <w:r w:rsidRPr="00861597">
        <w:rPr>
          <w:sz w:val="20"/>
          <w:lang w:val="pt-PT"/>
        </w:rPr>
        <w:t>Local e data: _____________________________.</w:t>
      </w:r>
    </w:p>
    <w:p w:rsidR="00F90D3F" w:rsidRPr="00861597" w:rsidRDefault="00F90D3F" w:rsidP="00D60F40">
      <w:pPr>
        <w:rPr>
          <w:sz w:val="20"/>
          <w:lang w:val="pt-PT"/>
        </w:rPr>
      </w:pPr>
    </w:p>
    <w:p w:rsidR="00F90D3F" w:rsidRPr="00861597" w:rsidRDefault="00F90D3F" w:rsidP="00D60F40">
      <w:pPr>
        <w:rPr>
          <w:sz w:val="20"/>
          <w:lang w:val="pt-PT"/>
        </w:rPr>
      </w:pPr>
    </w:p>
    <w:p w:rsidR="00F90D3F" w:rsidRPr="00861597" w:rsidRDefault="00F90D3F" w:rsidP="00D60F40">
      <w:pPr>
        <w:rPr>
          <w:sz w:val="20"/>
          <w:lang w:val="pt-PT"/>
        </w:rPr>
      </w:pPr>
    </w:p>
    <w:p w:rsidR="00D60F40" w:rsidRPr="00861597" w:rsidRDefault="00D60F40" w:rsidP="00D60F40">
      <w:pPr>
        <w:jc w:val="center"/>
        <w:rPr>
          <w:sz w:val="20"/>
          <w:lang w:val="pt-PT"/>
        </w:rPr>
      </w:pPr>
      <w:r w:rsidRPr="00861597">
        <w:rPr>
          <w:sz w:val="20"/>
          <w:lang w:val="pt-PT"/>
        </w:rPr>
        <w:t>_____________________________________________</w:t>
      </w:r>
    </w:p>
    <w:p w:rsidR="00D60F40" w:rsidRPr="00861597" w:rsidRDefault="00D60F40" w:rsidP="00D60F40">
      <w:pPr>
        <w:jc w:val="center"/>
        <w:rPr>
          <w:sz w:val="20"/>
          <w:lang w:val="pt-PT"/>
        </w:rPr>
      </w:pPr>
      <w:r w:rsidRPr="00861597">
        <w:rPr>
          <w:sz w:val="20"/>
          <w:lang w:val="pt-PT"/>
        </w:rPr>
        <w:t>Assinatura do representante da empresa proponente</w:t>
      </w:r>
    </w:p>
    <w:p w:rsidR="00D60F40" w:rsidRPr="00861597" w:rsidRDefault="00D60F40" w:rsidP="00D60F40">
      <w:pPr>
        <w:pStyle w:val="Corpodetexto"/>
        <w:ind w:left="720" w:hanging="180"/>
      </w:pPr>
    </w:p>
    <w:p w:rsidR="00D60F40" w:rsidRPr="00861597" w:rsidRDefault="00D60F40" w:rsidP="00D60F40">
      <w:pPr>
        <w:jc w:val="center"/>
        <w:rPr>
          <w:b/>
          <w:sz w:val="20"/>
        </w:rPr>
      </w:pPr>
    </w:p>
    <w:p w:rsidR="00D60F40" w:rsidRPr="00861597" w:rsidRDefault="00D60F40" w:rsidP="00D60F40">
      <w:pPr>
        <w:jc w:val="center"/>
        <w:rPr>
          <w:b/>
          <w:sz w:val="20"/>
        </w:rPr>
      </w:pPr>
    </w:p>
    <w:p w:rsidR="00D60F40" w:rsidRPr="00861597" w:rsidRDefault="00D60F40" w:rsidP="00D60F40">
      <w:pPr>
        <w:jc w:val="center"/>
        <w:rPr>
          <w:b/>
          <w:sz w:val="20"/>
        </w:rPr>
      </w:pPr>
    </w:p>
    <w:p w:rsidR="00D60F40" w:rsidRPr="00861597" w:rsidRDefault="00D60F40" w:rsidP="00D60F40">
      <w:pPr>
        <w:jc w:val="center"/>
        <w:rPr>
          <w:b/>
          <w:sz w:val="20"/>
        </w:rPr>
      </w:pPr>
    </w:p>
    <w:p w:rsidR="007C4C20" w:rsidRPr="00861597" w:rsidRDefault="007C4C20" w:rsidP="00D60F40">
      <w:pPr>
        <w:jc w:val="center"/>
        <w:rPr>
          <w:b/>
          <w:sz w:val="20"/>
        </w:rPr>
      </w:pPr>
    </w:p>
    <w:p w:rsidR="001C6939" w:rsidRPr="00861597" w:rsidRDefault="00F90D3F" w:rsidP="001C6939">
      <w:pPr>
        <w:pStyle w:val="Ttulo2"/>
        <w:tabs>
          <w:tab w:val="left" w:pos="0"/>
        </w:tabs>
        <w:jc w:val="center"/>
        <w:rPr>
          <w:rFonts w:ascii="Arial" w:hAnsi="Arial" w:cs="Arial"/>
          <w:sz w:val="20"/>
        </w:rPr>
      </w:pPr>
      <w:r w:rsidRPr="00861597">
        <w:rPr>
          <w:b w:val="0"/>
          <w:sz w:val="20"/>
        </w:rPr>
        <w:br w:type="page"/>
      </w:r>
      <w:r w:rsidR="001C6939" w:rsidRPr="00861597">
        <w:rPr>
          <w:rFonts w:ascii="Arial" w:hAnsi="Arial" w:cs="Arial"/>
          <w:sz w:val="20"/>
        </w:rPr>
        <w:lastRenderedPageBreak/>
        <w:t>PROCESSO DE LICITAÇÃO Nº 11/2017/FMS</w:t>
      </w:r>
    </w:p>
    <w:p w:rsidR="001C6939" w:rsidRPr="00861597" w:rsidRDefault="001C6939" w:rsidP="001C6939">
      <w:pPr>
        <w:jc w:val="center"/>
        <w:rPr>
          <w:sz w:val="20"/>
        </w:rPr>
      </w:pPr>
    </w:p>
    <w:p w:rsidR="001C6939" w:rsidRPr="00861597" w:rsidRDefault="001C6939" w:rsidP="001C6939">
      <w:pPr>
        <w:jc w:val="center"/>
        <w:rPr>
          <w:b/>
          <w:sz w:val="20"/>
        </w:rPr>
      </w:pPr>
      <w:r w:rsidRPr="00861597">
        <w:rPr>
          <w:b/>
          <w:sz w:val="20"/>
        </w:rPr>
        <w:t>EDITAL PP Nº 10/2017/FMS</w:t>
      </w:r>
    </w:p>
    <w:p w:rsidR="00D60F40" w:rsidRPr="00861597" w:rsidRDefault="00D60F40" w:rsidP="001C6939">
      <w:pPr>
        <w:pStyle w:val="Ttulo2"/>
        <w:tabs>
          <w:tab w:val="left" w:pos="0"/>
        </w:tabs>
        <w:jc w:val="center"/>
        <w:rPr>
          <w:rFonts w:ascii="Arial" w:hAnsi="Arial"/>
          <w:b w:val="0"/>
          <w:u w:val="single"/>
        </w:rPr>
      </w:pPr>
    </w:p>
    <w:p w:rsidR="00D60F40" w:rsidRPr="00861597" w:rsidRDefault="00D60F40" w:rsidP="00D60F40">
      <w:pPr>
        <w:pStyle w:val="TextosemFormatao2"/>
        <w:jc w:val="center"/>
        <w:rPr>
          <w:rFonts w:ascii="Arial" w:hAnsi="Arial"/>
          <w:b/>
        </w:rPr>
      </w:pPr>
      <w:r w:rsidRPr="00861597">
        <w:rPr>
          <w:rFonts w:ascii="Arial" w:hAnsi="Arial"/>
          <w:b/>
        </w:rPr>
        <w:t>ANEXO II</w:t>
      </w:r>
    </w:p>
    <w:p w:rsidR="00D60F40" w:rsidRPr="00861597" w:rsidRDefault="00D60F40" w:rsidP="00D60F40">
      <w:pPr>
        <w:pStyle w:val="TextosemFormatao2"/>
        <w:jc w:val="center"/>
        <w:rPr>
          <w:rFonts w:ascii="Arial" w:hAnsi="Arial"/>
          <w:b/>
        </w:rPr>
      </w:pPr>
    </w:p>
    <w:p w:rsidR="00D60F40" w:rsidRPr="00861597" w:rsidRDefault="00D60F40" w:rsidP="00D60F40">
      <w:pPr>
        <w:pStyle w:val="TextosemFormatao"/>
        <w:jc w:val="center"/>
        <w:rPr>
          <w:rFonts w:ascii="Arial" w:hAnsi="Arial" w:cs="Arial"/>
          <w:caps/>
        </w:rPr>
      </w:pPr>
      <w:r w:rsidRPr="00861597">
        <w:rPr>
          <w:rFonts w:ascii="Arial" w:hAnsi="Arial" w:cs="Arial"/>
          <w:caps/>
        </w:rPr>
        <w:t>MODELO DE CARTA DE CREDENCIAMENTO</w:t>
      </w:r>
    </w:p>
    <w:p w:rsidR="00D60F40" w:rsidRPr="00861597" w:rsidRDefault="00D60F40" w:rsidP="00D60F40">
      <w:pPr>
        <w:pStyle w:val="TextosemFormatao"/>
        <w:jc w:val="center"/>
        <w:rPr>
          <w:rFonts w:ascii="Arial" w:hAnsi="Arial" w:cs="Arial"/>
          <w:b/>
          <w:caps/>
        </w:rPr>
      </w:pPr>
    </w:p>
    <w:p w:rsidR="00D60F40" w:rsidRPr="00861597" w:rsidRDefault="00D60F40" w:rsidP="00D60F40">
      <w:pPr>
        <w:pStyle w:val="Cabealho"/>
        <w:jc w:val="both"/>
        <w:rPr>
          <w:rFonts w:ascii="Arial" w:hAnsi="Arial" w:cs="Arial"/>
          <w:b w:val="0"/>
          <w:sz w:val="20"/>
        </w:rPr>
      </w:pPr>
    </w:p>
    <w:p w:rsidR="00D60F40" w:rsidRPr="00861597" w:rsidRDefault="00D60F40" w:rsidP="00D60F40">
      <w:pPr>
        <w:pStyle w:val="Cabealho"/>
        <w:jc w:val="both"/>
        <w:rPr>
          <w:rFonts w:ascii="Arial" w:hAnsi="Arial" w:cs="Arial"/>
          <w:b w:val="0"/>
          <w:sz w:val="20"/>
        </w:rPr>
      </w:pPr>
    </w:p>
    <w:p w:rsidR="00D60F40" w:rsidRPr="00861597" w:rsidRDefault="00D60F40" w:rsidP="00D60F40">
      <w:pPr>
        <w:pStyle w:val="A191065"/>
        <w:spacing w:line="360" w:lineRule="auto"/>
        <w:ind w:left="0" w:right="0" w:firstLine="0"/>
        <w:rPr>
          <w:rFonts w:ascii="Arial" w:hAnsi="Arial" w:cs="Arial"/>
          <w:sz w:val="20"/>
        </w:rPr>
      </w:pPr>
      <w:r w:rsidRPr="00861597">
        <w:rPr>
          <w:rFonts w:ascii="Arial" w:hAnsi="Arial" w:cs="Arial"/>
          <w:sz w:val="20"/>
        </w:rPr>
        <w:tab/>
        <w:t xml:space="preserve">Através da presente, credenciamos o(a) Sr.(a) ____________________, portador(a) da Cédula de Identidade n.º _________________ e CPF sob n.º ____________________, a participar do Processo de Licitação nº </w:t>
      </w:r>
      <w:r w:rsidR="00CE407D" w:rsidRPr="00861597">
        <w:rPr>
          <w:rFonts w:ascii="Arial" w:hAnsi="Arial" w:cs="Arial"/>
          <w:sz w:val="20"/>
        </w:rPr>
        <w:t>__</w:t>
      </w:r>
      <w:r w:rsidRPr="00861597">
        <w:rPr>
          <w:rFonts w:ascii="Arial" w:hAnsi="Arial" w:cs="Arial"/>
          <w:sz w:val="20"/>
        </w:rPr>
        <w:t>/</w:t>
      </w:r>
      <w:r w:rsidR="002A5AC2" w:rsidRPr="00861597">
        <w:rPr>
          <w:rFonts w:ascii="Arial" w:hAnsi="Arial" w:cs="Arial"/>
          <w:sz w:val="20"/>
        </w:rPr>
        <w:t>2017</w:t>
      </w:r>
      <w:r w:rsidR="0048620F" w:rsidRPr="00861597">
        <w:rPr>
          <w:rFonts w:ascii="Arial" w:hAnsi="Arial" w:cs="Arial"/>
          <w:sz w:val="20"/>
        </w:rPr>
        <w:t>/FMS</w:t>
      </w:r>
      <w:r w:rsidRPr="00861597">
        <w:rPr>
          <w:rFonts w:ascii="Arial" w:hAnsi="Arial" w:cs="Arial"/>
          <w:sz w:val="20"/>
        </w:rPr>
        <w:t xml:space="preserve">,  instaurado pelo Município de Joaçaba -SC, na modalidade Pregão Presencial nº </w:t>
      </w:r>
      <w:r w:rsidR="00CE407D" w:rsidRPr="00861597">
        <w:rPr>
          <w:rFonts w:ascii="Arial" w:hAnsi="Arial" w:cs="Arial"/>
          <w:sz w:val="20"/>
        </w:rPr>
        <w:t>__</w:t>
      </w:r>
      <w:r w:rsidRPr="00861597">
        <w:rPr>
          <w:rFonts w:ascii="Arial" w:hAnsi="Arial" w:cs="Arial"/>
          <w:sz w:val="20"/>
        </w:rPr>
        <w:t>/</w:t>
      </w:r>
      <w:r w:rsidR="002A5AC2" w:rsidRPr="00861597">
        <w:rPr>
          <w:rFonts w:ascii="Arial" w:hAnsi="Arial" w:cs="Arial"/>
          <w:sz w:val="20"/>
        </w:rPr>
        <w:t>2017</w:t>
      </w:r>
      <w:r w:rsidR="0048620F" w:rsidRPr="00861597">
        <w:rPr>
          <w:rFonts w:ascii="Arial" w:hAnsi="Arial" w:cs="Arial"/>
          <w:sz w:val="20"/>
        </w:rPr>
        <w:t>/FMS</w:t>
      </w:r>
      <w:r w:rsidRPr="00861597">
        <w:rPr>
          <w:rFonts w:ascii="Arial" w:hAnsi="Arial" w:cs="Arial"/>
          <w:sz w:val="20"/>
        </w:rPr>
        <w:t>, na qualidade de REPRESENTANTE LEGAL, outorgando-lhe poderes para pronunciar-se em nome da empresa __________________________</w:t>
      </w:r>
      <w:r w:rsidRPr="00861597">
        <w:rPr>
          <w:rFonts w:ascii="Arial" w:hAnsi="Arial" w:cs="Arial"/>
          <w:b/>
          <w:sz w:val="20"/>
        </w:rPr>
        <w:t>, bem como formular propostas verbais, recorrer, assinar declarações relativas ao processo em questão e praticar todos os demais atos inerentes ao certame</w:t>
      </w:r>
      <w:r w:rsidRPr="00861597">
        <w:rPr>
          <w:rFonts w:ascii="Arial" w:hAnsi="Arial" w:cs="Arial"/>
          <w:sz w:val="20"/>
        </w:rPr>
        <w:t>.</w:t>
      </w:r>
    </w:p>
    <w:p w:rsidR="00D60F40" w:rsidRPr="00861597" w:rsidRDefault="00D60F40" w:rsidP="00D60F40">
      <w:pPr>
        <w:pStyle w:val="A191065"/>
        <w:spacing w:line="360" w:lineRule="auto"/>
        <w:ind w:left="0" w:right="0" w:firstLine="0"/>
        <w:rPr>
          <w:rFonts w:ascii="Arial" w:hAnsi="Arial" w:cs="Arial"/>
          <w:sz w:val="20"/>
        </w:rPr>
      </w:pPr>
    </w:p>
    <w:p w:rsidR="00D60F40" w:rsidRPr="00861597" w:rsidRDefault="00D60F40" w:rsidP="00D60F40">
      <w:pPr>
        <w:pStyle w:val="A191065"/>
        <w:spacing w:line="360" w:lineRule="auto"/>
        <w:ind w:left="0" w:right="0" w:firstLine="0"/>
        <w:rPr>
          <w:rFonts w:ascii="Arial" w:hAnsi="Arial" w:cs="Arial"/>
          <w:sz w:val="20"/>
        </w:rPr>
      </w:pPr>
    </w:p>
    <w:p w:rsidR="00D60F40" w:rsidRPr="00861597" w:rsidRDefault="00D60F40" w:rsidP="00D60F40">
      <w:pPr>
        <w:pStyle w:val="A191065"/>
        <w:spacing w:line="360" w:lineRule="auto"/>
        <w:ind w:left="0" w:right="0" w:firstLine="0"/>
        <w:rPr>
          <w:rFonts w:ascii="Arial" w:hAnsi="Arial" w:cs="Arial"/>
          <w:sz w:val="20"/>
        </w:rPr>
      </w:pPr>
    </w:p>
    <w:p w:rsidR="00D60F40" w:rsidRPr="00861597" w:rsidRDefault="00D60F40" w:rsidP="00D60F40">
      <w:pPr>
        <w:pStyle w:val="A191065"/>
        <w:spacing w:line="360" w:lineRule="auto"/>
        <w:ind w:left="0" w:right="0" w:firstLine="0"/>
        <w:rPr>
          <w:rFonts w:ascii="Arial" w:hAnsi="Arial" w:cs="Arial"/>
          <w:sz w:val="20"/>
        </w:rPr>
      </w:pPr>
    </w:p>
    <w:p w:rsidR="00D60F40" w:rsidRPr="00861597" w:rsidRDefault="00D60F40" w:rsidP="00D60F40">
      <w:pPr>
        <w:pStyle w:val="A191065"/>
        <w:spacing w:line="360" w:lineRule="auto"/>
        <w:ind w:left="0" w:right="0" w:firstLine="0"/>
        <w:jc w:val="center"/>
        <w:rPr>
          <w:rFonts w:ascii="Arial" w:hAnsi="Arial" w:cs="Arial"/>
          <w:sz w:val="20"/>
        </w:rPr>
      </w:pPr>
      <w:r w:rsidRPr="00861597">
        <w:rPr>
          <w:rFonts w:ascii="Arial" w:hAnsi="Arial" w:cs="Arial"/>
          <w:sz w:val="20"/>
        </w:rPr>
        <w:t>_____________, em ____ de ______ 20</w:t>
      </w:r>
      <w:r w:rsidR="00CE407D" w:rsidRPr="00861597">
        <w:rPr>
          <w:rFonts w:ascii="Arial" w:hAnsi="Arial" w:cs="Arial"/>
          <w:sz w:val="20"/>
        </w:rPr>
        <w:t>__</w:t>
      </w:r>
      <w:r w:rsidRPr="00861597">
        <w:rPr>
          <w:rFonts w:ascii="Arial" w:hAnsi="Arial" w:cs="Arial"/>
          <w:sz w:val="20"/>
        </w:rPr>
        <w:t>.</w:t>
      </w:r>
    </w:p>
    <w:p w:rsidR="00D60F40" w:rsidRPr="00861597" w:rsidRDefault="00D60F40" w:rsidP="00D60F40">
      <w:pPr>
        <w:pStyle w:val="A191065"/>
        <w:spacing w:line="360" w:lineRule="auto"/>
        <w:ind w:left="0" w:right="0" w:firstLine="0"/>
        <w:rPr>
          <w:rFonts w:ascii="Arial" w:hAnsi="Arial" w:cs="Arial"/>
          <w:sz w:val="20"/>
        </w:rPr>
      </w:pPr>
    </w:p>
    <w:p w:rsidR="00D60F40" w:rsidRPr="00861597" w:rsidRDefault="00D60F40" w:rsidP="00D60F40">
      <w:pPr>
        <w:pStyle w:val="A191065"/>
        <w:spacing w:line="360" w:lineRule="auto"/>
        <w:ind w:left="0" w:right="0" w:firstLine="0"/>
        <w:rPr>
          <w:rFonts w:ascii="Arial" w:hAnsi="Arial" w:cs="Arial"/>
          <w:sz w:val="20"/>
        </w:rPr>
      </w:pPr>
    </w:p>
    <w:p w:rsidR="00D60F40" w:rsidRPr="00861597" w:rsidRDefault="00D60F40" w:rsidP="00D60F40">
      <w:pPr>
        <w:pStyle w:val="A191065"/>
        <w:spacing w:line="360" w:lineRule="auto"/>
        <w:ind w:left="0" w:right="0" w:firstLine="0"/>
        <w:rPr>
          <w:rFonts w:ascii="Arial" w:hAnsi="Arial" w:cs="Arial"/>
          <w:sz w:val="20"/>
        </w:rPr>
      </w:pPr>
    </w:p>
    <w:p w:rsidR="00D60F40" w:rsidRPr="00861597" w:rsidRDefault="00D60F40" w:rsidP="00D60F40">
      <w:pPr>
        <w:pStyle w:val="A191065"/>
        <w:spacing w:line="360" w:lineRule="auto"/>
        <w:ind w:left="0" w:right="0" w:firstLine="0"/>
        <w:jc w:val="center"/>
        <w:rPr>
          <w:rFonts w:ascii="Arial" w:hAnsi="Arial" w:cs="Arial"/>
          <w:sz w:val="20"/>
        </w:rPr>
      </w:pPr>
      <w:r w:rsidRPr="00861597">
        <w:rPr>
          <w:rFonts w:ascii="Arial" w:hAnsi="Arial" w:cs="Arial"/>
          <w:sz w:val="20"/>
        </w:rPr>
        <w:t>________________________________</w:t>
      </w:r>
    </w:p>
    <w:p w:rsidR="00D60F40" w:rsidRPr="00861597" w:rsidRDefault="00D60F40" w:rsidP="00D60F40">
      <w:pPr>
        <w:pStyle w:val="A191065"/>
        <w:spacing w:line="360" w:lineRule="auto"/>
        <w:ind w:left="0" w:right="0" w:firstLine="0"/>
        <w:jc w:val="center"/>
        <w:rPr>
          <w:rFonts w:ascii="Arial" w:hAnsi="Arial" w:cs="Arial"/>
          <w:sz w:val="20"/>
        </w:rPr>
      </w:pPr>
      <w:r w:rsidRPr="00861597">
        <w:rPr>
          <w:rFonts w:ascii="Arial" w:hAnsi="Arial" w:cs="Arial"/>
          <w:sz w:val="20"/>
        </w:rPr>
        <w:t xml:space="preserve">Carimbo e Assinatura do </w:t>
      </w:r>
      <w:proofErr w:type="spellStart"/>
      <w:r w:rsidRPr="00861597">
        <w:rPr>
          <w:rFonts w:ascii="Arial" w:hAnsi="Arial" w:cs="Arial"/>
          <w:sz w:val="20"/>
        </w:rPr>
        <w:t>Credenciante</w:t>
      </w:r>
      <w:proofErr w:type="spellEnd"/>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TextosemFormatao2"/>
        <w:jc w:val="center"/>
        <w:rPr>
          <w:rFonts w:ascii="Arial" w:hAnsi="Arial"/>
          <w:b/>
        </w:rPr>
      </w:pPr>
    </w:p>
    <w:p w:rsidR="00D60F40" w:rsidRPr="00861597" w:rsidRDefault="00D60F40" w:rsidP="00D60F40">
      <w:pPr>
        <w:pStyle w:val="TextosemFormatao2"/>
        <w:jc w:val="center"/>
        <w:rPr>
          <w:rFonts w:ascii="Arial" w:hAnsi="Arial"/>
          <w:b/>
        </w:rPr>
      </w:pPr>
    </w:p>
    <w:p w:rsidR="00D60F40" w:rsidRPr="00861597" w:rsidRDefault="00D60F40" w:rsidP="00D60F40">
      <w:pPr>
        <w:pStyle w:val="TextosemFormatao2"/>
        <w:jc w:val="center"/>
        <w:rPr>
          <w:rFonts w:ascii="Arial" w:hAnsi="Arial"/>
          <w:b/>
        </w:rPr>
      </w:pPr>
    </w:p>
    <w:p w:rsidR="00D60F40" w:rsidRPr="00861597" w:rsidRDefault="00D60F40" w:rsidP="00D60F40">
      <w:pPr>
        <w:pStyle w:val="TextosemFormatao2"/>
        <w:jc w:val="center"/>
        <w:rPr>
          <w:rFonts w:ascii="Arial" w:hAnsi="Arial"/>
          <w:b/>
          <w:u w:val="single"/>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FD33C5" w:rsidRPr="00861597" w:rsidRDefault="00FD33C5" w:rsidP="000D38B1">
      <w:pPr>
        <w:pStyle w:val="Ttulo2"/>
        <w:numPr>
          <w:ilvl w:val="0"/>
          <w:numId w:val="0"/>
        </w:numPr>
        <w:jc w:val="center"/>
        <w:rPr>
          <w:rFonts w:ascii="Arial" w:hAnsi="Arial" w:cs="Arial"/>
          <w:sz w:val="20"/>
        </w:rPr>
      </w:pPr>
    </w:p>
    <w:p w:rsidR="000D38B1" w:rsidRPr="00861597" w:rsidRDefault="000D38B1" w:rsidP="000D38B1"/>
    <w:p w:rsidR="001C6939" w:rsidRPr="00861597" w:rsidRDefault="00B02DF9" w:rsidP="001C6939">
      <w:pPr>
        <w:pStyle w:val="Ttulo2"/>
        <w:tabs>
          <w:tab w:val="left" w:pos="0"/>
        </w:tabs>
        <w:jc w:val="center"/>
        <w:rPr>
          <w:rFonts w:ascii="Arial" w:hAnsi="Arial" w:cs="Arial"/>
          <w:sz w:val="20"/>
        </w:rPr>
      </w:pPr>
      <w:r w:rsidRPr="00861597">
        <w:rPr>
          <w:rFonts w:ascii="Arial" w:hAnsi="Arial" w:cs="Arial"/>
          <w:sz w:val="20"/>
        </w:rPr>
        <w:br w:type="page"/>
      </w:r>
      <w:r w:rsidR="001C6939" w:rsidRPr="00861597">
        <w:rPr>
          <w:rFonts w:ascii="Arial" w:hAnsi="Arial" w:cs="Arial"/>
          <w:sz w:val="20"/>
        </w:rPr>
        <w:lastRenderedPageBreak/>
        <w:t>PROCESSO DE LICITAÇÃO Nº 11/2017/FMS</w:t>
      </w:r>
    </w:p>
    <w:p w:rsidR="001C6939" w:rsidRPr="00861597" w:rsidRDefault="001C6939" w:rsidP="001C6939">
      <w:pPr>
        <w:jc w:val="center"/>
        <w:rPr>
          <w:sz w:val="20"/>
        </w:rPr>
      </w:pPr>
    </w:p>
    <w:p w:rsidR="001C6939" w:rsidRPr="00861597" w:rsidRDefault="001C6939" w:rsidP="001C6939">
      <w:pPr>
        <w:jc w:val="center"/>
        <w:rPr>
          <w:b/>
          <w:sz w:val="20"/>
        </w:rPr>
      </w:pPr>
      <w:r w:rsidRPr="00861597">
        <w:rPr>
          <w:b/>
          <w:sz w:val="20"/>
        </w:rPr>
        <w:t>EDITAL PP Nº 10/2017/FMS</w:t>
      </w:r>
    </w:p>
    <w:p w:rsidR="00D60F40" w:rsidRPr="00861597" w:rsidRDefault="00D60F40" w:rsidP="001C6939">
      <w:pPr>
        <w:pStyle w:val="Ttulo2"/>
        <w:tabs>
          <w:tab w:val="left" w:pos="0"/>
        </w:tabs>
        <w:jc w:val="center"/>
        <w:rPr>
          <w:rFonts w:ascii="Arial" w:hAnsi="Arial" w:cs="Arial"/>
          <w:b w:val="0"/>
          <w:u w:val="single"/>
        </w:rPr>
      </w:pPr>
    </w:p>
    <w:p w:rsidR="00D60F40" w:rsidRPr="00861597" w:rsidRDefault="00D60F40" w:rsidP="00D60F40">
      <w:pPr>
        <w:pStyle w:val="TextosemFormatao"/>
        <w:jc w:val="center"/>
        <w:rPr>
          <w:rFonts w:ascii="Arial" w:hAnsi="Arial" w:cs="Arial"/>
          <w:b/>
        </w:rPr>
      </w:pPr>
      <w:r w:rsidRPr="00861597">
        <w:rPr>
          <w:rFonts w:ascii="Arial" w:hAnsi="Arial" w:cs="Arial"/>
          <w:b/>
        </w:rPr>
        <w:t>ANEXO III</w:t>
      </w:r>
    </w:p>
    <w:p w:rsidR="00D60F40" w:rsidRPr="00861597" w:rsidRDefault="00D60F40" w:rsidP="00D60F40">
      <w:pPr>
        <w:pStyle w:val="TextosemFormatao"/>
        <w:jc w:val="center"/>
        <w:rPr>
          <w:rFonts w:ascii="Arial" w:hAnsi="Arial" w:cs="Arial"/>
          <w:b/>
        </w:rPr>
      </w:pPr>
    </w:p>
    <w:p w:rsidR="00D60F40" w:rsidRPr="00861597" w:rsidRDefault="00D60F40" w:rsidP="00D60F40">
      <w:pPr>
        <w:jc w:val="center"/>
        <w:rPr>
          <w:bCs w:val="0"/>
          <w:sz w:val="20"/>
        </w:rPr>
      </w:pPr>
      <w:r w:rsidRPr="00861597">
        <w:rPr>
          <w:bCs w:val="0"/>
          <w:sz w:val="20"/>
        </w:rPr>
        <w:t>MODELO DA DECLARAÇÃO DE ENQUADRAMENTO DE</w:t>
      </w:r>
    </w:p>
    <w:p w:rsidR="00D60F40" w:rsidRPr="00861597" w:rsidRDefault="00D60F40" w:rsidP="00D60F40">
      <w:pPr>
        <w:jc w:val="center"/>
        <w:rPr>
          <w:bCs w:val="0"/>
          <w:sz w:val="20"/>
        </w:rPr>
      </w:pPr>
      <w:r w:rsidRPr="00861597">
        <w:rPr>
          <w:bCs w:val="0"/>
          <w:sz w:val="20"/>
        </w:rPr>
        <w:t xml:space="preserve"> MICROEMPRESA OU EMPRESA DE PEQUENO PORTE</w:t>
      </w:r>
    </w:p>
    <w:p w:rsidR="00D60F40" w:rsidRPr="00861597" w:rsidRDefault="00D60F40" w:rsidP="00D60F40">
      <w:pPr>
        <w:jc w:val="center"/>
        <w:rPr>
          <w:sz w:val="20"/>
        </w:rPr>
      </w:pPr>
    </w:p>
    <w:p w:rsidR="00D60F40" w:rsidRPr="00861597" w:rsidRDefault="00D60F40" w:rsidP="00D60F40">
      <w:pPr>
        <w:jc w:val="center"/>
        <w:rPr>
          <w:sz w:val="20"/>
        </w:rPr>
      </w:pPr>
      <w:r w:rsidRPr="00861597">
        <w:rPr>
          <w:sz w:val="20"/>
        </w:rPr>
        <w:t>(Apresentar no credenciamento fora dos envelopes)</w:t>
      </w:r>
    </w:p>
    <w:p w:rsidR="00D60F40" w:rsidRPr="00861597" w:rsidRDefault="00D60F40" w:rsidP="00D60F40">
      <w:pPr>
        <w:jc w:val="center"/>
        <w:rPr>
          <w:sz w:val="20"/>
        </w:rPr>
      </w:pPr>
    </w:p>
    <w:p w:rsidR="00D60F40" w:rsidRPr="00861597" w:rsidRDefault="00D60F40" w:rsidP="00D60F40">
      <w:pPr>
        <w:jc w:val="center"/>
        <w:rPr>
          <w:b/>
          <w:sz w:val="20"/>
        </w:rPr>
      </w:pPr>
    </w:p>
    <w:p w:rsidR="00D60F40" w:rsidRPr="00861597" w:rsidRDefault="00D60F40" w:rsidP="00D60F40">
      <w:pPr>
        <w:spacing w:line="360" w:lineRule="auto"/>
        <w:ind w:firstLine="1134"/>
        <w:jc w:val="both"/>
        <w:rPr>
          <w:sz w:val="20"/>
        </w:rPr>
      </w:pPr>
      <w:r w:rsidRPr="00861597">
        <w:rPr>
          <w:sz w:val="20"/>
        </w:rPr>
        <w:t xml:space="preserve">___________________________________, inscrita no CNPJ sob o nº __ _____________, por intermédio de seu representante legal, o(a) Sr.(a.) ______________________, portador(a) da Carteira de Identidade nº _______________, do CPF nº _______________, DECLARA, para fins do disposto na alínea “b” do subitem 2.7.2 do Edital de Pregão Presencial nº </w:t>
      </w:r>
      <w:r w:rsidR="00ED195A" w:rsidRPr="00861597">
        <w:rPr>
          <w:sz w:val="20"/>
        </w:rPr>
        <w:t>__</w:t>
      </w:r>
      <w:r w:rsidRPr="00861597">
        <w:rPr>
          <w:sz w:val="20"/>
        </w:rPr>
        <w:t>/</w:t>
      </w:r>
      <w:r w:rsidR="002A5AC2" w:rsidRPr="00861597">
        <w:rPr>
          <w:sz w:val="20"/>
        </w:rPr>
        <w:t>2017</w:t>
      </w:r>
      <w:r w:rsidR="00C27ADB" w:rsidRPr="00861597">
        <w:rPr>
          <w:sz w:val="20"/>
        </w:rPr>
        <w:t>/FMS</w:t>
      </w:r>
      <w:r w:rsidRPr="00861597">
        <w:rPr>
          <w:sz w:val="20"/>
        </w:rPr>
        <w:t>, sob as sanções administrativas cabíveis e sob as penas da lei, que esta empresa, na presente data, é considerada:</w:t>
      </w:r>
    </w:p>
    <w:p w:rsidR="00D60F40" w:rsidRPr="00861597" w:rsidRDefault="00D60F40" w:rsidP="00D60F40">
      <w:pPr>
        <w:spacing w:line="360" w:lineRule="auto"/>
        <w:ind w:firstLine="1134"/>
        <w:jc w:val="both"/>
        <w:rPr>
          <w:sz w:val="20"/>
        </w:rPr>
      </w:pPr>
    </w:p>
    <w:p w:rsidR="00D60F40" w:rsidRPr="00861597" w:rsidRDefault="00D60F40" w:rsidP="00D60F40">
      <w:pPr>
        <w:jc w:val="both"/>
        <w:rPr>
          <w:sz w:val="20"/>
        </w:rPr>
      </w:pPr>
    </w:p>
    <w:p w:rsidR="00D60F40" w:rsidRPr="00861597" w:rsidRDefault="00D60F40" w:rsidP="00D60F40">
      <w:pPr>
        <w:jc w:val="both"/>
        <w:rPr>
          <w:sz w:val="20"/>
        </w:rPr>
      </w:pPr>
      <w:proofErr w:type="gramStart"/>
      <w:r w:rsidRPr="00861597">
        <w:rPr>
          <w:bCs w:val="0"/>
          <w:sz w:val="20"/>
        </w:rPr>
        <w:t xml:space="preserve">(  </w:t>
      </w:r>
      <w:proofErr w:type="gramEnd"/>
      <w:r w:rsidRPr="00861597">
        <w:rPr>
          <w:bCs w:val="0"/>
          <w:sz w:val="20"/>
        </w:rPr>
        <w:t xml:space="preserve"> ) MICROEMPRESA</w:t>
      </w:r>
      <w:r w:rsidRPr="00861597">
        <w:rPr>
          <w:sz w:val="20"/>
        </w:rPr>
        <w:t>, conforme inciso I do art. 3.º da Lei Complementar nº 123/2006.</w:t>
      </w:r>
    </w:p>
    <w:p w:rsidR="00D60F40" w:rsidRPr="00861597" w:rsidRDefault="00D60F40" w:rsidP="00D60F40">
      <w:pPr>
        <w:jc w:val="both"/>
        <w:rPr>
          <w:sz w:val="20"/>
        </w:rPr>
      </w:pPr>
    </w:p>
    <w:p w:rsidR="00D60F40" w:rsidRPr="00861597" w:rsidRDefault="00D60F40" w:rsidP="00D60F40">
      <w:pPr>
        <w:ind w:left="426" w:hanging="426"/>
        <w:jc w:val="both"/>
        <w:rPr>
          <w:sz w:val="20"/>
        </w:rPr>
      </w:pPr>
      <w:proofErr w:type="gramStart"/>
      <w:r w:rsidRPr="00861597">
        <w:rPr>
          <w:bCs w:val="0"/>
          <w:sz w:val="20"/>
        </w:rPr>
        <w:t>(  )</w:t>
      </w:r>
      <w:proofErr w:type="gramEnd"/>
      <w:r w:rsidRPr="00861597">
        <w:rPr>
          <w:bCs w:val="0"/>
          <w:sz w:val="20"/>
        </w:rPr>
        <w:t xml:space="preserve"> EMPRESA DE PEQUENO PORTE,</w:t>
      </w:r>
      <w:r w:rsidRPr="00861597">
        <w:rPr>
          <w:sz w:val="20"/>
        </w:rPr>
        <w:t xml:space="preserve">conforme inciso II do art. 3.º da Lei Complementar nº 123/2006. </w:t>
      </w:r>
    </w:p>
    <w:p w:rsidR="00D60F40" w:rsidRPr="00861597" w:rsidRDefault="00D60F40" w:rsidP="00D60F40">
      <w:pPr>
        <w:ind w:left="426" w:hanging="426"/>
        <w:jc w:val="both"/>
        <w:rPr>
          <w:sz w:val="20"/>
        </w:rPr>
      </w:pPr>
    </w:p>
    <w:p w:rsidR="00D60F40" w:rsidRPr="00861597" w:rsidRDefault="00D60F40" w:rsidP="00D60F40">
      <w:pPr>
        <w:jc w:val="both"/>
        <w:rPr>
          <w:sz w:val="20"/>
        </w:rPr>
      </w:pPr>
    </w:p>
    <w:p w:rsidR="00D60F40" w:rsidRPr="00861597" w:rsidRDefault="00D60F40" w:rsidP="00D60F40">
      <w:pPr>
        <w:jc w:val="both"/>
        <w:rPr>
          <w:sz w:val="20"/>
        </w:rPr>
      </w:pPr>
      <w:r w:rsidRPr="00861597">
        <w:rPr>
          <w:sz w:val="20"/>
        </w:rPr>
        <w:t>Declara ainda que a empresa está excluída das vedações constantes do § 4º do art. 3.º da Lei Complementar nº 123</w:t>
      </w:r>
      <w:r w:rsidR="00056BD3" w:rsidRPr="00861597">
        <w:rPr>
          <w:sz w:val="20"/>
        </w:rPr>
        <w:t>/</w:t>
      </w:r>
      <w:r w:rsidRPr="00861597">
        <w:rPr>
          <w:sz w:val="20"/>
        </w:rPr>
        <w:t>2006.</w:t>
      </w:r>
    </w:p>
    <w:p w:rsidR="00D60F40" w:rsidRPr="00861597" w:rsidRDefault="00D60F40" w:rsidP="00D60F40">
      <w:pPr>
        <w:jc w:val="both"/>
        <w:rPr>
          <w:sz w:val="20"/>
        </w:rPr>
      </w:pPr>
    </w:p>
    <w:p w:rsidR="00D60F40" w:rsidRPr="00861597" w:rsidRDefault="00D60F40" w:rsidP="00D60F40">
      <w:pPr>
        <w:jc w:val="both"/>
        <w:rPr>
          <w:sz w:val="20"/>
        </w:rPr>
      </w:pPr>
    </w:p>
    <w:p w:rsidR="00D60F40" w:rsidRPr="00861597" w:rsidRDefault="00D60F40" w:rsidP="00D60F40">
      <w:pPr>
        <w:jc w:val="both"/>
        <w:rPr>
          <w:sz w:val="20"/>
        </w:rPr>
      </w:pPr>
    </w:p>
    <w:p w:rsidR="00D60F40" w:rsidRPr="00861597" w:rsidRDefault="00D60F40" w:rsidP="00D60F40">
      <w:pPr>
        <w:jc w:val="both"/>
        <w:rPr>
          <w:sz w:val="20"/>
        </w:rPr>
      </w:pPr>
    </w:p>
    <w:p w:rsidR="00D60F40" w:rsidRPr="00861597" w:rsidRDefault="00D60F40" w:rsidP="00D60F40">
      <w:pPr>
        <w:jc w:val="center"/>
        <w:rPr>
          <w:sz w:val="20"/>
        </w:rPr>
      </w:pPr>
      <w:r w:rsidRPr="00861597">
        <w:rPr>
          <w:sz w:val="20"/>
        </w:rPr>
        <w:t>__________________, ____ de ____________ de 20</w:t>
      </w:r>
      <w:r w:rsidR="00ED195A" w:rsidRPr="00861597">
        <w:rPr>
          <w:sz w:val="20"/>
        </w:rPr>
        <w:t>__</w:t>
      </w:r>
      <w:r w:rsidR="005E1B05" w:rsidRPr="00861597">
        <w:rPr>
          <w:sz w:val="20"/>
        </w:rPr>
        <w:t>.</w:t>
      </w:r>
    </w:p>
    <w:p w:rsidR="00D60F40" w:rsidRPr="00861597" w:rsidRDefault="00D60F40" w:rsidP="00D60F40">
      <w:pPr>
        <w:jc w:val="center"/>
        <w:rPr>
          <w:sz w:val="20"/>
        </w:rPr>
      </w:pPr>
    </w:p>
    <w:p w:rsidR="00D60F40" w:rsidRPr="00861597" w:rsidRDefault="00D60F40" w:rsidP="00D60F40">
      <w:pPr>
        <w:jc w:val="center"/>
        <w:rPr>
          <w:sz w:val="20"/>
        </w:rPr>
      </w:pPr>
    </w:p>
    <w:p w:rsidR="00D60F40" w:rsidRPr="00861597" w:rsidRDefault="00D60F40" w:rsidP="00D60F40">
      <w:pPr>
        <w:jc w:val="center"/>
        <w:rPr>
          <w:sz w:val="20"/>
        </w:rPr>
      </w:pPr>
    </w:p>
    <w:p w:rsidR="00D60F40" w:rsidRPr="00861597" w:rsidRDefault="00D60F40" w:rsidP="00D60F40">
      <w:pPr>
        <w:jc w:val="center"/>
        <w:rPr>
          <w:sz w:val="20"/>
        </w:rPr>
      </w:pPr>
    </w:p>
    <w:p w:rsidR="00D60F40" w:rsidRPr="00861597" w:rsidRDefault="00D60F40" w:rsidP="00D60F40">
      <w:pPr>
        <w:jc w:val="center"/>
        <w:rPr>
          <w:sz w:val="20"/>
        </w:rPr>
      </w:pPr>
    </w:p>
    <w:p w:rsidR="00D60F40" w:rsidRPr="00861597" w:rsidRDefault="00D60F40" w:rsidP="00D60F40">
      <w:pPr>
        <w:jc w:val="center"/>
        <w:rPr>
          <w:sz w:val="20"/>
        </w:rPr>
      </w:pPr>
      <w:r w:rsidRPr="00861597">
        <w:rPr>
          <w:sz w:val="20"/>
        </w:rPr>
        <w:t>__________________________________________</w:t>
      </w:r>
    </w:p>
    <w:p w:rsidR="00D60F40" w:rsidRPr="00861597" w:rsidRDefault="00D60F40" w:rsidP="00D60F40">
      <w:pPr>
        <w:jc w:val="center"/>
        <w:rPr>
          <w:sz w:val="20"/>
        </w:rPr>
      </w:pPr>
      <w:r w:rsidRPr="00861597">
        <w:rPr>
          <w:sz w:val="20"/>
        </w:rPr>
        <w:t>(</w:t>
      </w:r>
      <w:proofErr w:type="gramStart"/>
      <w:r w:rsidRPr="00861597">
        <w:rPr>
          <w:sz w:val="20"/>
        </w:rPr>
        <w:t>assinatura</w:t>
      </w:r>
      <w:proofErr w:type="gramEnd"/>
      <w:r w:rsidRPr="00861597">
        <w:rPr>
          <w:sz w:val="20"/>
        </w:rPr>
        <w:t xml:space="preserve"> do responsável pela empresa)</w:t>
      </w:r>
    </w:p>
    <w:p w:rsidR="00D60F40" w:rsidRPr="00861597" w:rsidRDefault="00D60F40" w:rsidP="00D60F40">
      <w:pPr>
        <w:jc w:val="both"/>
        <w:rPr>
          <w:sz w:val="20"/>
        </w:rPr>
      </w:pPr>
    </w:p>
    <w:p w:rsidR="007C4C20" w:rsidRPr="00861597" w:rsidRDefault="007C4C20" w:rsidP="00D60F40">
      <w:pPr>
        <w:jc w:val="both"/>
        <w:rPr>
          <w:sz w:val="20"/>
        </w:rPr>
      </w:pPr>
    </w:p>
    <w:p w:rsidR="007C4C20" w:rsidRPr="00861597" w:rsidRDefault="007C4C20" w:rsidP="00D60F40">
      <w:pPr>
        <w:jc w:val="both"/>
        <w:rPr>
          <w:sz w:val="20"/>
        </w:rPr>
      </w:pPr>
    </w:p>
    <w:p w:rsidR="007C4C20" w:rsidRPr="00861597" w:rsidRDefault="007C4C20" w:rsidP="00D60F40">
      <w:pPr>
        <w:jc w:val="both"/>
        <w:rPr>
          <w:sz w:val="20"/>
        </w:rPr>
      </w:pPr>
    </w:p>
    <w:p w:rsidR="00D60F40" w:rsidRPr="00861597" w:rsidRDefault="00D60F40" w:rsidP="00D60F40">
      <w:pPr>
        <w:jc w:val="both"/>
        <w:rPr>
          <w:sz w:val="20"/>
        </w:rPr>
      </w:pPr>
    </w:p>
    <w:p w:rsidR="00620F8E" w:rsidRPr="00861597" w:rsidRDefault="00D60F40" w:rsidP="00620F8E">
      <w:pPr>
        <w:pStyle w:val="TextosemFormatao"/>
        <w:jc w:val="both"/>
        <w:rPr>
          <w:rFonts w:ascii="Arial" w:hAnsi="Arial" w:cs="Arial"/>
          <w:bCs/>
        </w:rPr>
      </w:pPr>
      <w:r w:rsidRPr="00861597">
        <w:rPr>
          <w:rFonts w:ascii="Arial" w:hAnsi="Arial" w:cs="Arial"/>
          <w:bCs/>
        </w:rPr>
        <w:t>OBS</w:t>
      </w:r>
      <w:r w:rsidR="00620F8E" w:rsidRPr="00861597">
        <w:rPr>
          <w:rFonts w:ascii="Arial" w:hAnsi="Arial" w:cs="Arial"/>
          <w:bCs/>
        </w:rPr>
        <w:t>ERVAÇÃO</w:t>
      </w:r>
      <w:r w:rsidRPr="00861597">
        <w:rPr>
          <w:rFonts w:ascii="Arial" w:hAnsi="Arial" w:cs="Arial"/>
          <w:bCs/>
        </w:rPr>
        <w:t>:</w:t>
      </w:r>
    </w:p>
    <w:p w:rsidR="00D60F40" w:rsidRPr="00861597" w:rsidRDefault="00D60F40" w:rsidP="00EC4970">
      <w:pPr>
        <w:pStyle w:val="TextosemFormatao"/>
        <w:numPr>
          <w:ilvl w:val="0"/>
          <w:numId w:val="24"/>
        </w:numPr>
        <w:jc w:val="both"/>
        <w:rPr>
          <w:rFonts w:ascii="Arial" w:hAnsi="Arial" w:cs="Arial"/>
          <w:bCs/>
        </w:rPr>
      </w:pPr>
      <w:r w:rsidRPr="00861597">
        <w:rPr>
          <w:rFonts w:ascii="Arial" w:hAnsi="Arial" w:cs="Arial"/>
          <w:bCs/>
        </w:rPr>
        <w:t xml:space="preserve"> Assinalar com um “X” a condição da empresa.</w:t>
      </w: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b/>
          <w:sz w:val="20"/>
        </w:rPr>
      </w:pPr>
    </w:p>
    <w:p w:rsidR="00FD33C5" w:rsidRPr="00861597" w:rsidRDefault="00FD33C5" w:rsidP="000D38B1">
      <w:pPr>
        <w:pStyle w:val="Ttulo2"/>
        <w:numPr>
          <w:ilvl w:val="0"/>
          <w:numId w:val="0"/>
        </w:numPr>
        <w:jc w:val="center"/>
        <w:rPr>
          <w:rFonts w:ascii="Arial" w:hAnsi="Arial" w:cs="Arial"/>
          <w:sz w:val="20"/>
        </w:rPr>
      </w:pPr>
    </w:p>
    <w:p w:rsidR="001C6939" w:rsidRPr="00861597" w:rsidRDefault="00B02DF9" w:rsidP="001C6939">
      <w:pPr>
        <w:pStyle w:val="Ttulo2"/>
        <w:tabs>
          <w:tab w:val="left" w:pos="0"/>
        </w:tabs>
        <w:jc w:val="center"/>
        <w:rPr>
          <w:rFonts w:ascii="Arial" w:hAnsi="Arial" w:cs="Arial"/>
          <w:sz w:val="20"/>
        </w:rPr>
      </w:pPr>
      <w:r w:rsidRPr="00861597">
        <w:rPr>
          <w:rFonts w:ascii="Arial" w:hAnsi="Arial" w:cs="Arial"/>
          <w:sz w:val="20"/>
        </w:rPr>
        <w:br w:type="page"/>
      </w:r>
      <w:r w:rsidR="001C6939" w:rsidRPr="00861597">
        <w:rPr>
          <w:rFonts w:ascii="Arial" w:hAnsi="Arial" w:cs="Arial"/>
          <w:sz w:val="20"/>
        </w:rPr>
        <w:lastRenderedPageBreak/>
        <w:t>PROCESSO DE LICITAÇÃO Nº 11/2017/FMS</w:t>
      </w:r>
    </w:p>
    <w:p w:rsidR="001C6939" w:rsidRPr="00861597" w:rsidRDefault="001C6939" w:rsidP="001C6939">
      <w:pPr>
        <w:jc w:val="center"/>
        <w:rPr>
          <w:sz w:val="20"/>
        </w:rPr>
      </w:pPr>
    </w:p>
    <w:p w:rsidR="001C6939" w:rsidRPr="00861597" w:rsidRDefault="001C6939" w:rsidP="001C6939">
      <w:pPr>
        <w:jc w:val="center"/>
        <w:rPr>
          <w:b/>
          <w:sz w:val="20"/>
        </w:rPr>
      </w:pPr>
      <w:r w:rsidRPr="00861597">
        <w:rPr>
          <w:b/>
          <w:sz w:val="20"/>
        </w:rPr>
        <w:t>EDITAL PP Nº 10/2017/FMS</w:t>
      </w:r>
    </w:p>
    <w:p w:rsidR="00D60F40" w:rsidRPr="00861597" w:rsidRDefault="00D60F40" w:rsidP="001C6939">
      <w:pPr>
        <w:pStyle w:val="Ttulo2"/>
        <w:tabs>
          <w:tab w:val="left" w:pos="0"/>
        </w:tabs>
        <w:jc w:val="center"/>
        <w:rPr>
          <w:rFonts w:ascii="Arial" w:hAnsi="Arial" w:cs="Arial"/>
          <w:b w:val="0"/>
          <w:u w:val="single"/>
        </w:rPr>
      </w:pPr>
    </w:p>
    <w:p w:rsidR="00D60F40" w:rsidRPr="00861597" w:rsidRDefault="00D60F40" w:rsidP="00D60F40">
      <w:pPr>
        <w:pStyle w:val="TextosemFormatao"/>
        <w:jc w:val="center"/>
        <w:rPr>
          <w:rFonts w:ascii="Arial" w:hAnsi="Arial" w:cs="Arial"/>
          <w:b/>
        </w:rPr>
      </w:pPr>
      <w:r w:rsidRPr="00861597">
        <w:rPr>
          <w:rFonts w:ascii="Arial" w:hAnsi="Arial" w:cs="Arial"/>
          <w:b/>
        </w:rPr>
        <w:t>ANEXO IV</w:t>
      </w:r>
    </w:p>
    <w:p w:rsidR="00C27ADB" w:rsidRPr="00861597" w:rsidRDefault="00C27ADB" w:rsidP="00D60F40">
      <w:pPr>
        <w:pStyle w:val="TextosemFormatao"/>
        <w:jc w:val="center"/>
        <w:rPr>
          <w:rFonts w:ascii="Arial" w:hAnsi="Arial" w:cs="Arial"/>
          <w:b/>
        </w:rPr>
      </w:pPr>
    </w:p>
    <w:p w:rsidR="00D60F40" w:rsidRPr="00861597" w:rsidRDefault="00D60F40" w:rsidP="00D60F40">
      <w:pPr>
        <w:pStyle w:val="A252575"/>
        <w:ind w:left="0" w:firstLine="0"/>
        <w:jc w:val="center"/>
        <w:rPr>
          <w:rFonts w:ascii="Arial" w:hAnsi="Arial" w:cs="Arial"/>
          <w:b/>
          <w:sz w:val="20"/>
        </w:rPr>
      </w:pPr>
    </w:p>
    <w:p w:rsidR="00D60F40" w:rsidRPr="00861597" w:rsidRDefault="00D60F40" w:rsidP="00D60F40">
      <w:pPr>
        <w:pStyle w:val="A252575"/>
        <w:ind w:left="0" w:firstLine="0"/>
        <w:jc w:val="center"/>
        <w:rPr>
          <w:rFonts w:ascii="Arial" w:hAnsi="Arial" w:cs="Arial"/>
          <w:caps/>
          <w:sz w:val="20"/>
        </w:rPr>
      </w:pPr>
      <w:r w:rsidRPr="00861597">
        <w:rPr>
          <w:rFonts w:ascii="Arial" w:hAnsi="Arial" w:cs="Arial"/>
          <w:sz w:val="20"/>
        </w:rPr>
        <w:t>MODELO DA DECLARAÇÃO DE PLENO ATENDIMENTO AOS</w:t>
      </w:r>
      <w:r w:rsidRPr="00861597">
        <w:rPr>
          <w:rFonts w:ascii="Arial" w:hAnsi="Arial" w:cs="Arial"/>
          <w:caps/>
          <w:sz w:val="20"/>
        </w:rPr>
        <w:t xml:space="preserve"> requisitos de Habilitação</w:t>
      </w:r>
    </w:p>
    <w:p w:rsidR="00D60F40" w:rsidRPr="00861597" w:rsidRDefault="00D60F40" w:rsidP="00D60F40">
      <w:pPr>
        <w:pStyle w:val="TextosemFormatao2"/>
        <w:jc w:val="center"/>
        <w:rPr>
          <w:rFonts w:ascii="Arial" w:hAnsi="Arial"/>
          <w:b/>
          <w:u w:val="single"/>
        </w:rPr>
      </w:pPr>
    </w:p>
    <w:p w:rsidR="00D60F40" w:rsidRPr="00861597" w:rsidRDefault="00D60F40" w:rsidP="00D60F40">
      <w:pPr>
        <w:pStyle w:val="A252575"/>
        <w:ind w:left="0" w:firstLine="0"/>
        <w:jc w:val="center"/>
        <w:rPr>
          <w:rFonts w:ascii="Arial" w:hAnsi="Arial" w:cs="Arial"/>
          <w:bCs/>
          <w:caps/>
          <w:sz w:val="20"/>
        </w:rPr>
      </w:pPr>
      <w:r w:rsidRPr="00861597">
        <w:rPr>
          <w:rFonts w:ascii="Arial" w:hAnsi="Arial" w:cs="Arial"/>
          <w:bCs/>
          <w:sz w:val="20"/>
        </w:rPr>
        <w:t>(Trazer fora do envelope)</w:t>
      </w:r>
    </w:p>
    <w:p w:rsidR="00D60F40" w:rsidRPr="00861597" w:rsidRDefault="00D60F40" w:rsidP="00D60F40">
      <w:pPr>
        <w:pStyle w:val="TextosemFormatao"/>
        <w:jc w:val="center"/>
        <w:rPr>
          <w:rFonts w:ascii="Arial" w:hAnsi="Arial" w:cs="Arial"/>
          <w:b/>
          <w:u w:val="single"/>
        </w:rPr>
      </w:pPr>
    </w:p>
    <w:p w:rsidR="00D60F40" w:rsidRPr="00861597" w:rsidRDefault="00D60F40" w:rsidP="00D60F40">
      <w:pPr>
        <w:pStyle w:val="A252575"/>
        <w:ind w:firstLine="2835"/>
        <w:rPr>
          <w:rFonts w:ascii="Arial" w:hAnsi="Arial" w:cs="Arial"/>
          <w:b/>
          <w:sz w:val="20"/>
        </w:rPr>
      </w:pPr>
    </w:p>
    <w:p w:rsidR="00D60F40" w:rsidRPr="00861597" w:rsidRDefault="00D60F40" w:rsidP="00D60F40">
      <w:pPr>
        <w:pStyle w:val="A252575"/>
        <w:ind w:firstLine="2835"/>
        <w:rPr>
          <w:rFonts w:ascii="Arial" w:hAnsi="Arial" w:cs="Arial"/>
          <w:b/>
          <w:sz w:val="20"/>
        </w:rPr>
      </w:pPr>
    </w:p>
    <w:p w:rsidR="00D60F40" w:rsidRPr="00861597" w:rsidRDefault="00D60F40" w:rsidP="00D60F40">
      <w:pPr>
        <w:pStyle w:val="A191065"/>
        <w:spacing w:line="360" w:lineRule="auto"/>
        <w:ind w:left="0" w:right="0" w:firstLine="0"/>
        <w:rPr>
          <w:rFonts w:ascii="Arial" w:hAnsi="Arial" w:cs="Arial"/>
          <w:sz w:val="20"/>
        </w:rPr>
      </w:pPr>
      <w:r w:rsidRPr="00861597">
        <w:rPr>
          <w:rFonts w:ascii="Arial" w:hAnsi="Arial" w:cs="Arial"/>
          <w:sz w:val="20"/>
        </w:rPr>
        <w:tab/>
        <w:t xml:space="preserve">DECLARAMOS para fins de participação no Processo de Licitação nº </w:t>
      </w:r>
      <w:r w:rsidR="00ED195A" w:rsidRPr="00861597">
        <w:rPr>
          <w:rFonts w:ascii="Arial" w:hAnsi="Arial" w:cs="Arial"/>
          <w:sz w:val="20"/>
        </w:rPr>
        <w:t>__</w:t>
      </w:r>
      <w:r w:rsidRPr="00861597">
        <w:rPr>
          <w:rFonts w:ascii="Arial" w:hAnsi="Arial" w:cs="Arial"/>
          <w:sz w:val="20"/>
        </w:rPr>
        <w:t>/</w:t>
      </w:r>
      <w:r w:rsidR="002A5AC2" w:rsidRPr="00861597">
        <w:rPr>
          <w:rFonts w:ascii="Arial" w:hAnsi="Arial" w:cs="Arial"/>
          <w:sz w:val="20"/>
        </w:rPr>
        <w:t>2017</w:t>
      </w:r>
      <w:r w:rsidR="00C27ADB" w:rsidRPr="00861597">
        <w:rPr>
          <w:rFonts w:ascii="Arial" w:hAnsi="Arial" w:cs="Arial"/>
          <w:sz w:val="20"/>
        </w:rPr>
        <w:t>/FMS</w:t>
      </w:r>
      <w:r w:rsidRPr="00861597">
        <w:rPr>
          <w:rFonts w:ascii="Arial" w:hAnsi="Arial" w:cs="Arial"/>
          <w:sz w:val="20"/>
        </w:rPr>
        <w:t xml:space="preserve"> – Pregão Presencial nº </w:t>
      </w:r>
      <w:r w:rsidR="00ED195A" w:rsidRPr="00861597">
        <w:rPr>
          <w:rFonts w:ascii="Arial" w:hAnsi="Arial" w:cs="Arial"/>
          <w:sz w:val="20"/>
        </w:rPr>
        <w:t>__</w:t>
      </w:r>
      <w:r w:rsidRPr="00861597">
        <w:rPr>
          <w:rFonts w:ascii="Arial" w:hAnsi="Arial" w:cs="Arial"/>
          <w:sz w:val="20"/>
        </w:rPr>
        <w:t>/</w:t>
      </w:r>
      <w:r w:rsidR="002A5AC2" w:rsidRPr="00861597">
        <w:rPr>
          <w:rFonts w:ascii="Arial" w:hAnsi="Arial" w:cs="Arial"/>
          <w:sz w:val="20"/>
        </w:rPr>
        <w:t>2017</w:t>
      </w:r>
      <w:r w:rsidR="00C27ADB" w:rsidRPr="00861597">
        <w:rPr>
          <w:rFonts w:ascii="Arial" w:hAnsi="Arial" w:cs="Arial"/>
          <w:sz w:val="20"/>
        </w:rPr>
        <w:t>/FMS</w:t>
      </w:r>
      <w:r w:rsidRPr="00861597">
        <w:rPr>
          <w:rFonts w:ascii="Arial" w:hAnsi="Arial" w:cs="Arial"/>
          <w:sz w:val="20"/>
        </w:rPr>
        <w:t xml:space="preserve">, do Município de Joaçaba - SC, que a empresa _________________________, inscrita no CNPJ sob o nº ____________________, atende plenamente aos requisitos necessários à habilitação, possuindo toda a documentação comprobatória exigida no item 6 do edital convocatório. </w:t>
      </w: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jc w:val="center"/>
        <w:rPr>
          <w:rFonts w:ascii="Arial" w:hAnsi="Arial" w:cs="Arial"/>
          <w:sz w:val="20"/>
        </w:rPr>
      </w:pPr>
      <w:r w:rsidRPr="00861597">
        <w:rPr>
          <w:rFonts w:ascii="Arial" w:hAnsi="Arial" w:cs="Arial"/>
          <w:sz w:val="20"/>
        </w:rPr>
        <w:t>________________, em ____ de ______ 20</w:t>
      </w:r>
      <w:r w:rsidR="00ED195A" w:rsidRPr="00861597">
        <w:rPr>
          <w:rFonts w:ascii="Arial" w:hAnsi="Arial" w:cs="Arial"/>
          <w:sz w:val="20"/>
        </w:rPr>
        <w:t>__</w:t>
      </w:r>
      <w:r w:rsidRPr="00861597">
        <w:rPr>
          <w:rFonts w:ascii="Arial" w:hAnsi="Arial" w:cs="Arial"/>
          <w:sz w:val="20"/>
        </w:rPr>
        <w:t>.</w:t>
      </w:r>
    </w:p>
    <w:p w:rsidR="00D60F40" w:rsidRPr="00861597" w:rsidRDefault="00D60F40" w:rsidP="00D60F40">
      <w:pPr>
        <w:pStyle w:val="A191065"/>
        <w:ind w:left="0" w:right="0" w:firstLine="0"/>
        <w:jc w:val="right"/>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191065"/>
        <w:ind w:left="0" w:right="0" w:firstLine="0"/>
        <w:rPr>
          <w:rFonts w:ascii="Arial" w:hAnsi="Arial" w:cs="Arial"/>
          <w:sz w:val="20"/>
        </w:rPr>
      </w:pPr>
    </w:p>
    <w:p w:rsidR="00D60F40" w:rsidRPr="00861597" w:rsidRDefault="00D60F40" w:rsidP="00D60F40">
      <w:pPr>
        <w:pStyle w:val="A252575"/>
        <w:ind w:firstLine="2835"/>
        <w:rPr>
          <w:rFonts w:ascii="Arial" w:hAnsi="Arial" w:cs="Arial"/>
          <w:b/>
          <w:sz w:val="20"/>
        </w:rPr>
      </w:pPr>
    </w:p>
    <w:p w:rsidR="00D60F40" w:rsidRPr="00861597" w:rsidRDefault="00D60F40" w:rsidP="00D60F40">
      <w:pPr>
        <w:pStyle w:val="A252575"/>
        <w:ind w:firstLine="2835"/>
        <w:rPr>
          <w:rFonts w:ascii="Arial" w:hAnsi="Arial" w:cs="Arial"/>
          <w:b/>
          <w:sz w:val="20"/>
        </w:rPr>
      </w:pPr>
    </w:p>
    <w:p w:rsidR="00D60F40" w:rsidRPr="00861597" w:rsidRDefault="00D60F40" w:rsidP="00D60F40">
      <w:pPr>
        <w:jc w:val="center"/>
        <w:rPr>
          <w:b/>
          <w:sz w:val="20"/>
        </w:rPr>
      </w:pPr>
      <w:r w:rsidRPr="00861597">
        <w:rPr>
          <w:sz w:val="20"/>
        </w:rPr>
        <w:tab/>
      </w:r>
    </w:p>
    <w:p w:rsidR="00D60F40" w:rsidRPr="00861597" w:rsidRDefault="00D60F40" w:rsidP="00D60F40">
      <w:pPr>
        <w:jc w:val="center"/>
        <w:rPr>
          <w:sz w:val="20"/>
        </w:rPr>
      </w:pPr>
      <w:r w:rsidRPr="00861597">
        <w:rPr>
          <w:sz w:val="20"/>
        </w:rPr>
        <w:t>____________________________________________</w:t>
      </w:r>
    </w:p>
    <w:p w:rsidR="00D60F40" w:rsidRPr="00861597" w:rsidRDefault="00D60F40" w:rsidP="00D60F40">
      <w:pPr>
        <w:jc w:val="center"/>
        <w:rPr>
          <w:sz w:val="20"/>
        </w:rPr>
      </w:pPr>
      <w:r w:rsidRPr="00861597">
        <w:rPr>
          <w:sz w:val="20"/>
        </w:rPr>
        <w:t>Carimbo e Assinatura do Representante Legal</w:t>
      </w:r>
    </w:p>
    <w:p w:rsidR="00D60F40" w:rsidRPr="00861597" w:rsidRDefault="00D60F40" w:rsidP="00D60F40">
      <w:pPr>
        <w:jc w:val="center"/>
        <w:rPr>
          <w:b/>
          <w:sz w:val="20"/>
        </w:rPr>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pStyle w:val="Corpodetexto"/>
      </w:pPr>
    </w:p>
    <w:p w:rsidR="00D60F40" w:rsidRPr="00861597" w:rsidRDefault="00D60F40" w:rsidP="00D60F40">
      <w:pPr>
        <w:jc w:val="center"/>
        <w:rPr>
          <w:b/>
          <w:sz w:val="20"/>
        </w:rPr>
      </w:pPr>
    </w:p>
    <w:p w:rsidR="00D60F40" w:rsidRPr="00861597" w:rsidRDefault="00D60F40" w:rsidP="00D60F40">
      <w:pPr>
        <w:jc w:val="center"/>
        <w:rPr>
          <w:b/>
          <w:sz w:val="20"/>
        </w:rPr>
      </w:pPr>
    </w:p>
    <w:p w:rsidR="00D60F40" w:rsidRPr="00861597" w:rsidRDefault="00D60F40" w:rsidP="00D60F40">
      <w:pPr>
        <w:jc w:val="center"/>
        <w:rPr>
          <w:b/>
          <w:sz w:val="20"/>
        </w:rPr>
      </w:pPr>
    </w:p>
    <w:p w:rsidR="00D60F40" w:rsidRPr="00861597" w:rsidRDefault="00D60F40" w:rsidP="00D60F40">
      <w:pPr>
        <w:jc w:val="center"/>
        <w:rPr>
          <w:b/>
          <w:sz w:val="20"/>
        </w:rPr>
      </w:pPr>
    </w:p>
    <w:p w:rsidR="00FD33C5" w:rsidRPr="00861597" w:rsidRDefault="00E63BD5" w:rsidP="00620F8E">
      <w:pPr>
        <w:pStyle w:val="Ttulo2"/>
        <w:tabs>
          <w:tab w:val="left" w:pos="0"/>
        </w:tabs>
        <w:jc w:val="center"/>
        <w:rPr>
          <w:rFonts w:ascii="Arial" w:hAnsi="Arial" w:cs="Arial"/>
          <w:sz w:val="20"/>
        </w:rPr>
      </w:pPr>
      <w:r w:rsidRPr="00861597">
        <w:rPr>
          <w:rFonts w:ascii="Arial" w:hAnsi="Arial" w:cs="Arial"/>
          <w:sz w:val="20"/>
        </w:rPr>
        <w:br w:type="page"/>
      </w:r>
    </w:p>
    <w:p w:rsidR="001C6939" w:rsidRPr="00861597" w:rsidRDefault="001C6939" w:rsidP="001C6939">
      <w:pPr>
        <w:pStyle w:val="Ttulo2"/>
        <w:tabs>
          <w:tab w:val="left" w:pos="0"/>
        </w:tabs>
        <w:jc w:val="center"/>
        <w:rPr>
          <w:rFonts w:ascii="Arial" w:hAnsi="Arial" w:cs="Arial"/>
          <w:sz w:val="20"/>
        </w:rPr>
      </w:pPr>
      <w:r w:rsidRPr="00861597">
        <w:rPr>
          <w:rFonts w:ascii="Arial" w:hAnsi="Arial" w:cs="Arial"/>
          <w:sz w:val="20"/>
        </w:rPr>
        <w:lastRenderedPageBreak/>
        <w:t>PROCESSO DE LICITAÇÃO Nº 11/2017/FMS</w:t>
      </w:r>
    </w:p>
    <w:p w:rsidR="001C6939" w:rsidRPr="00861597" w:rsidRDefault="001C6939" w:rsidP="001C6939">
      <w:pPr>
        <w:jc w:val="center"/>
        <w:rPr>
          <w:sz w:val="20"/>
        </w:rPr>
      </w:pPr>
    </w:p>
    <w:p w:rsidR="001C6939" w:rsidRPr="00861597" w:rsidRDefault="001C6939" w:rsidP="001C6939">
      <w:pPr>
        <w:jc w:val="center"/>
        <w:rPr>
          <w:b/>
          <w:sz w:val="20"/>
        </w:rPr>
      </w:pPr>
      <w:r w:rsidRPr="00861597">
        <w:rPr>
          <w:b/>
          <w:sz w:val="20"/>
        </w:rPr>
        <w:t>EDITAL PP Nº 10/2017/FMS</w:t>
      </w:r>
    </w:p>
    <w:p w:rsidR="00D60F40" w:rsidRPr="00861597" w:rsidRDefault="00D60F40" w:rsidP="00D60F40">
      <w:pPr>
        <w:jc w:val="center"/>
        <w:rPr>
          <w:b/>
          <w:sz w:val="20"/>
        </w:rPr>
      </w:pPr>
    </w:p>
    <w:p w:rsidR="00D60F40" w:rsidRPr="00861597" w:rsidRDefault="00D60F40" w:rsidP="00D60F40">
      <w:pPr>
        <w:jc w:val="center"/>
        <w:rPr>
          <w:b/>
          <w:sz w:val="20"/>
        </w:rPr>
      </w:pPr>
      <w:r w:rsidRPr="00861597">
        <w:rPr>
          <w:b/>
          <w:sz w:val="20"/>
        </w:rPr>
        <w:t>ANEXO V</w:t>
      </w:r>
    </w:p>
    <w:p w:rsidR="00D60F40" w:rsidRPr="00861597" w:rsidRDefault="00D60F40" w:rsidP="00D60F40">
      <w:pPr>
        <w:jc w:val="center"/>
        <w:rPr>
          <w:b/>
          <w:sz w:val="20"/>
        </w:rPr>
      </w:pPr>
    </w:p>
    <w:p w:rsidR="00364A3A" w:rsidRPr="00861597" w:rsidRDefault="00364A3A" w:rsidP="00D60F40">
      <w:pPr>
        <w:jc w:val="center"/>
        <w:rPr>
          <w:b/>
          <w:sz w:val="20"/>
        </w:rPr>
      </w:pPr>
    </w:p>
    <w:p w:rsidR="00F4534F" w:rsidRPr="00861597" w:rsidRDefault="00F4534F" w:rsidP="00F4534F">
      <w:pPr>
        <w:pStyle w:val="WW-Padro"/>
        <w:spacing w:line="200" w:lineRule="atLeast"/>
        <w:jc w:val="center"/>
        <w:rPr>
          <w:rFonts w:ascii="Arial" w:hAnsi="Arial" w:cs="Arial"/>
          <w:szCs w:val="20"/>
        </w:rPr>
      </w:pPr>
      <w:r w:rsidRPr="00861597">
        <w:rPr>
          <w:rFonts w:ascii="Arial" w:hAnsi="Arial" w:cs="Arial"/>
          <w:szCs w:val="20"/>
        </w:rPr>
        <w:t>MINUTA DA ATA DE REGISTRO DE PREÇOS</w:t>
      </w:r>
    </w:p>
    <w:p w:rsidR="00F4534F" w:rsidRPr="00861597" w:rsidRDefault="00F4534F" w:rsidP="00F4534F">
      <w:pPr>
        <w:pStyle w:val="WW-Padro"/>
        <w:spacing w:line="200" w:lineRule="atLeast"/>
        <w:jc w:val="center"/>
        <w:rPr>
          <w:rFonts w:ascii="Arial" w:hAnsi="Arial" w:cs="Arial"/>
          <w:b/>
          <w:szCs w:val="20"/>
        </w:rPr>
      </w:pPr>
    </w:p>
    <w:p w:rsidR="00F4534F" w:rsidRPr="00861597" w:rsidRDefault="00F4534F" w:rsidP="00F4534F">
      <w:pPr>
        <w:pStyle w:val="Recuodecorpodetexto"/>
        <w:ind w:left="2835"/>
        <w:rPr>
          <w:rFonts w:ascii="Arial" w:hAnsi="Arial" w:cs="Arial"/>
          <w:b w:val="0"/>
          <w:sz w:val="20"/>
        </w:rPr>
      </w:pPr>
    </w:p>
    <w:p w:rsidR="00F4534F" w:rsidRPr="00861597" w:rsidRDefault="00F4534F" w:rsidP="00F4534F">
      <w:pPr>
        <w:pStyle w:val="Recuodecorpodetexto"/>
        <w:ind w:left="2835"/>
        <w:rPr>
          <w:rFonts w:ascii="Arial" w:hAnsi="Arial" w:cs="Arial"/>
          <w:b w:val="0"/>
          <w:sz w:val="20"/>
        </w:rPr>
      </w:pPr>
    </w:p>
    <w:p w:rsidR="00F4534F" w:rsidRPr="00861597" w:rsidRDefault="00F4534F" w:rsidP="00F4534F">
      <w:pPr>
        <w:suppressAutoHyphens w:val="0"/>
        <w:autoSpaceDE w:val="0"/>
        <w:autoSpaceDN w:val="0"/>
        <w:adjustRightInd w:val="0"/>
        <w:jc w:val="center"/>
        <w:rPr>
          <w:b/>
          <w:sz w:val="20"/>
          <w:lang w:eastAsia="pt-BR"/>
        </w:rPr>
      </w:pPr>
      <w:r w:rsidRPr="00861597">
        <w:rPr>
          <w:b/>
          <w:sz w:val="20"/>
          <w:lang w:eastAsia="pt-BR"/>
        </w:rPr>
        <w:t xml:space="preserve">ATA DE REGISTRO DE PREÇOS Nº </w:t>
      </w:r>
      <w:r w:rsidR="00522774" w:rsidRPr="00861597">
        <w:rPr>
          <w:b/>
          <w:sz w:val="20"/>
          <w:lang w:eastAsia="pt-BR"/>
        </w:rPr>
        <w:t>XX</w:t>
      </w:r>
      <w:r w:rsidRPr="00861597">
        <w:rPr>
          <w:b/>
          <w:sz w:val="20"/>
          <w:lang w:eastAsia="pt-BR"/>
        </w:rPr>
        <w:t>/</w:t>
      </w:r>
      <w:r w:rsidR="002A5AC2" w:rsidRPr="00861597">
        <w:rPr>
          <w:b/>
          <w:sz w:val="20"/>
          <w:lang w:eastAsia="pt-BR"/>
        </w:rPr>
        <w:t>2017</w:t>
      </w:r>
      <w:r w:rsidR="00B44FF9" w:rsidRPr="00861597">
        <w:rPr>
          <w:b/>
          <w:sz w:val="20"/>
          <w:lang w:eastAsia="pt-BR"/>
        </w:rPr>
        <w:t>/FMS</w:t>
      </w:r>
    </w:p>
    <w:p w:rsidR="00F4534F" w:rsidRPr="00861597" w:rsidRDefault="00F4534F" w:rsidP="00F4534F">
      <w:pPr>
        <w:suppressAutoHyphens w:val="0"/>
        <w:autoSpaceDE w:val="0"/>
        <w:autoSpaceDN w:val="0"/>
        <w:adjustRightInd w:val="0"/>
        <w:jc w:val="center"/>
        <w:rPr>
          <w:b/>
          <w:sz w:val="20"/>
          <w:lang w:eastAsia="pt-BR"/>
        </w:rPr>
      </w:pPr>
    </w:p>
    <w:p w:rsidR="00F4534F" w:rsidRPr="00861597" w:rsidRDefault="00F4534F" w:rsidP="00F4534F">
      <w:pPr>
        <w:suppressAutoHyphens w:val="0"/>
        <w:autoSpaceDE w:val="0"/>
        <w:autoSpaceDN w:val="0"/>
        <w:adjustRightInd w:val="0"/>
        <w:jc w:val="both"/>
        <w:rPr>
          <w:bCs w:val="0"/>
          <w:sz w:val="20"/>
          <w:lang w:eastAsia="pt-BR"/>
        </w:rPr>
      </w:pPr>
    </w:p>
    <w:p w:rsidR="00B44FF9" w:rsidRPr="00861597" w:rsidRDefault="005C029B" w:rsidP="00B44FF9">
      <w:pPr>
        <w:suppressAutoHyphens w:val="0"/>
        <w:autoSpaceDE w:val="0"/>
        <w:autoSpaceDN w:val="0"/>
        <w:adjustRightInd w:val="0"/>
        <w:spacing w:line="276" w:lineRule="auto"/>
        <w:jc w:val="both"/>
        <w:rPr>
          <w:sz w:val="20"/>
        </w:rPr>
      </w:pPr>
      <w:r w:rsidRPr="00861597">
        <w:rPr>
          <w:sz w:val="20"/>
          <w:lang w:eastAsia="pt-BR"/>
        </w:rPr>
        <w:t xml:space="preserve">DOTADO DE </w:t>
      </w:r>
      <w:r w:rsidR="00B44FF9" w:rsidRPr="00861597">
        <w:rPr>
          <w:sz w:val="20"/>
          <w:lang w:eastAsia="pt-BR"/>
        </w:rPr>
        <w:t xml:space="preserve">EFEITO JURÍDICO DE DOCUMENTO DE AJUSTE CONTRATUAL, CUJO OBJETO CONSTITUI </w:t>
      </w:r>
      <w:r w:rsidR="00B44FF9" w:rsidRPr="00861597">
        <w:rPr>
          <w:sz w:val="20"/>
        </w:rPr>
        <w:t xml:space="preserve">O </w:t>
      </w:r>
      <w:r w:rsidR="00B44FF9" w:rsidRPr="00861597">
        <w:rPr>
          <w:b/>
          <w:sz w:val="20"/>
        </w:rPr>
        <w:t>REGISTRO DE PREÇOS</w:t>
      </w:r>
      <w:r w:rsidR="00B44FF9" w:rsidRPr="00861597">
        <w:rPr>
          <w:sz w:val="20"/>
        </w:rPr>
        <w:t xml:space="preserve"> PARA AQUISIÇÃO EVENTUAL E FUTURA DE </w:t>
      </w:r>
      <w:r w:rsidR="00A66B0E" w:rsidRPr="00861597">
        <w:rPr>
          <w:sz w:val="20"/>
        </w:rPr>
        <w:t>BILHETES DE PASSAGENS RODOVIÁRIAS INTERMUNICIPAIS</w:t>
      </w:r>
      <w:r w:rsidR="008D6A6A" w:rsidRPr="00861597">
        <w:rPr>
          <w:sz w:val="20"/>
        </w:rPr>
        <w:t xml:space="preserve"> E INTERESTADUAIS</w:t>
      </w:r>
      <w:r w:rsidR="00A66B0E" w:rsidRPr="00861597">
        <w:rPr>
          <w:sz w:val="20"/>
        </w:rPr>
        <w:t xml:space="preserve">, COM LINHAS E HORÁRIOS DIVERSIFICADOS, DESTINADAS AOS USUÁRIOS DO SISTEMA ÚNICO DE SAÚDE - SUS QUE NECESSITAM DE TRATAMENTO FORA </w:t>
      </w:r>
      <w:r w:rsidR="00F0021E" w:rsidRPr="00861597">
        <w:rPr>
          <w:sz w:val="20"/>
        </w:rPr>
        <w:t>DO DOMICÍLIO, DURANTE O EXERCÍCIO FINANCEIRO DE 2017.</w:t>
      </w:r>
    </w:p>
    <w:p w:rsidR="00B44FF9" w:rsidRPr="00861597" w:rsidRDefault="00B44FF9" w:rsidP="00F4534F">
      <w:pPr>
        <w:tabs>
          <w:tab w:val="left" w:pos="0"/>
          <w:tab w:val="left" w:pos="720"/>
        </w:tabs>
        <w:jc w:val="both"/>
        <w:rPr>
          <w:bCs w:val="0"/>
          <w:sz w:val="20"/>
          <w:lang w:eastAsia="pt-BR"/>
        </w:rPr>
      </w:pPr>
    </w:p>
    <w:p w:rsidR="00A66B0E" w:rsidRPr="00861597" w:rsidRDefault="00F4534F" w:rsidP="00580AE5">
      <w:pPr>
        <w:jc w:val="both"/>
        <w:rPr>
          <w:sz w:val="20"/>
        </w:rPr>
      </w:pPr>
      <w:r w:rsidRPr="00861597">
        <w:rPr>
          <w:bCs w:val="0"/>
          <w:sz w:val="20"/>
          <w:lang w:eastAsia="pt-BR"/>
        </w:rPr>
        <w:t xml:space="preserve">Aos </w:t>
      </w:r>
      <w:r w:rsidR="00580AE5" w:rsidRPr="00861597">
        <w:rPr>
          <w:bCs w:val="0"/>
          <w:sz w:val="20"/>
          <w:lang w:eastAsia="pt-BR"/>
        </w:rPr>
        <w:t>_________</w:t>
      </w:r>
      <w:r w:rsidRPr="00861597">
        <w:rPr>
          <w:bCs w:val="0"/>
          <w:sz w:val="20"/>
          <w:lang w:eastAsia="pt-BR"/>
        </w:rPr>
        <w:t xml:space="preserve"> dias do mês de </w:t>
      </w:r>
      <w:r w:rsidR="00580AE5" w:rsidRPr="00861597">
        <w:rPr>
          <w:bCs w:val="0"/>
          <w:sz w:val="20"/>
          <w:lang w:eastAsia="pt-BR"/>
        </w:rPr>
        <w:t>_________________</w:t>
      </w:r>
      <w:r w:rsidRPr="00861597">
        <w:rPr>
          <w:bCs w:val="0"/>
          <w:sz w:val="20"/>
          <w:lang w:eastAsia="pt-BR"/>
        </w:rPr>
        <w:t>de</w:t>
      </w:r>
      <w:r w:rsidR="002A5AC2" w:rsidRPr="00861597">
        <w:rPr>
          <w:bCs w:val="0"/>
          <w:sz w:val="20"/>
          <w:lang w:eastAsia="pt-BR"/>
        </w:rPr>
        <w:t>2017</w:t>
      </w:r>
      <w:r w:rsidRPr="00861597">
        <w:rPr>
          <w:bCs w:val="0"/>
          <w:sz w:val="20"/>
          <w:lang w:eastAsia="pt-BR"/>
        </w:rPr>
        <w:t xml:space="preserve">, </w:t>
      </w:r>
      <w:r w:rsidR="00B44FF9" w:rsidRPr="00861597">
        <w:rPr>
          <w:bCs w:val="0"/>
          <w:sz w:val="20"/>
          <w:lang w:eastAsia="pt-BR"/>
        </w:rPr>
        <w:t>a SECRETARIA MUNICIPAL DE SAÚDE</w:t>
      </w:r>
      <w:r w:rsidRPr="00861597">
        <w:rPr>
          <w:bCs w:val="0"/>
          <w:sz w:val="20"/>
          <w:lang w:eastAsia="pt-BR"/>
        </w:rPr>
        <w:t xml:space="preserve">, </w:t>
      </w:r>
      <w:r w:rsidR="00B44FF9" w:rsidRPr="00861597">
        <w:rPr>
          <w:bCs w:val="0"/>
          <w:sz w:val="20"/>
          <w:lang w:eastAsia="pt-BR"/>
        </w:rPr>
        <w:t xml:space="preserve">representada </w:t>
      </w:r>
      <w:r w:rsidRPr="00861597">
        <w:rPr>
          <w:bCs w:val="0"/>
          <w:sz w:val="20"/>
          <w:lang w:eastAsia="pt-BR"/>
        </w:rPr>
        <w:t>neste ato pel</w:t>
      </w:r>
      <w:r w:rsidR="00F0021E" w:rsidRPr="00861597">
        <w:rPr>
          <w:bCs w:val="0"/>
          <w:sz w:val="20"/>
          <w:lang w:eastAsia="pt-BR"/>
        </w:rPr>
        <w:t>o</w:t>
      </w:r>
      <w:r w:rsidR="00B44FF9" w:rsidRPr="00861597">
        <w:rPr>
          <w:bCs w:val="0"/>
          <w:sz w:val="20"/>
          <w:lang w:eastAsia="pt-BR"/>
        </w:rPr>
        <w:t>Secretári</w:t>
      </w:r>
      <w:r w:rsidR="00F0021E" w:rsidRPr="00861597">
        <w:rPr>
          <w:bCs w:val="0"/>
          <w:sz w:val="20"/>
          <w:lang w:eastAsia="pt-BR"/>
        </w:rPr>
        <w:t>o</w:t>
      </w:r>
      <w:r w:rsidR="00B44FF9" w:rsidRPr="00861597">
        <w:rPr>
          <w:bCs w:val="0"/>
          <w:sz w:val="20"/>
          <w:lang w:eastAsia="pt-BR"/>
        </w:rPr>
        <w:t xml:space="preserve">, </w:t>
      </w:r>
      <w:r w:rsidR="000209D7" w:rsidRPr="00861597">
        <w:rPr>
          <w:bCs w:val="0"/>
          <w:sz w:val="20"/>
          <w:lang w:eastAsia="pt-BR"/>
        </w:rPr>
        <w:t>CELSO VILMAR BRANCHER</w:t>
      </w:r>
      <w:r w:rsidRPr="00861597">
        <w:rPr>
          <w:bCs w:val="0"/>
          <w:sz w:val="20"/>
          <w:lang w:eastAsia="pt-BR"/>
        </w:rPr>
        <w:t xml:space="preserve">, por intermédio do </w:t>
      </w:r>
      <w:r w:rsidRPr="00861597">
        <w:rPr>
          <w:b/>
          <w:bCs w:val="0"/>
          <w:sz w:val="20"/>
          <w:lang w:eastAsia="pt-BR"/>
        </w:rPr>
        <w:t>FUNDO MUNICIPAL DE SAÚDE</w:t>
      </w:r>
      <w:r w:rsidRPr="00861597">
        <w:rPr>
          <w:bCs w:val="0"/>
          <w:sz w:val="20"/>
          <w:lang w:eastAsia="pt-BR"/>
        </w:rPr>
        <w:t xml:space="preserve">, </w:t>
      </w:r>
      <w:r w:rsidRPr="00861597">
        <w:rPr>
          <w:sz w:val="20"/>
        </w:rPr>
        <w:t xml:space="preserve">com sede à Avenida XV de Novembro, 223, inscrito no CNPJ/MF nº 10.594.533/0001-00, </w:t>
      </w:r>
      <w:r w:rsidR="00A66B0E" w:rsidRPr="00861597">
        <w:rPr>
          <w:b/>
          <w:sz w:val="20"/>
        </w:rPr>
        <w:t>como órgão gerenciador</w:t>
      </w:r>
      <w:r w:rsidR="00A66B0E" w:rsidRPr="00861597">
        <w:rPr>
          <w:sz w:val="20"/>
        </w:rPr>
        <w:t xml:space="preserve"> e a(s) empresa(s) abaixo relacionada(s), representada(s) na forma de seu(s) estatuto(s) social(is), em ordem de preferência por classificação, doravante denominada(s) </w:t>
      </w:r>
      <w:r w:rsidR="00A66B0E" w:rsidRPr="00861597">
        <w:rPr>
          <w:b/>
          <w:sz w:val="20"/>
        </w:rPr>
        <w:t>DETENTORA</w:t>
      </w:r>
      <w:r w:rsidR="00A66B0E" w:rsidRPr="00861597">
        <w:rPr>
          <w:sz w:val="20"/>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w:t>
      </w:r>
      <w:r w:rsidR="00580AE5" w:rsidRPr="00861597">
        <w:rPr>
          <w:sz w:val="20"/>
        </w:rPr>
        <w:t xml:space="preserve">do Processo de Licitação nº </w:t>
      </w:r>
      <w:r w:rsidR="001C6939" w:rsidRPr="00861597">
        <w:rPr>
          <w:sz w:val="20"/>
        </w:rPr>
        <w:t>11</w:t>
      </w:r>
      <w:r w:rsidR="00580AE5" w:rsidRPr="00861597">
        <w:rPr>
          <w:sz w:val="20"/>
        </w:rPr>
        <w:t>/</w:t>
      </w:r>
      <w:r w:rsidR="002A5AC2" w:rsidRPr="00861597">
        <w:rPr>
          <w:sz w:val="20"/>
        </w:rPr>
        <w:t>2017</w:t>
      </w:r>
      <w:r w:rsidR="00580AE5" w:rsidRPr="00861597">
        <w:rPr>
          <w:sz w:val="20"/>
        </w:rPr>
        <w:t xml:space="preserve">/FMS, Edital PP </w:t>
      </w:r>
      <w:r w:rsidR="00A66B0E" w:rsidRPr="00861597">
        <w:rPr>
          <w:sz w:val="20"/>
        </w:rPr>
        <w:t xml:space="preserve">nº </w:t>
      </w:r>
      <w:r w:rsidR="001C6939" w:rsidRPr="00861597">
        <w:rPr>
          <w:sz w:val="20"/>
        </w:rPr>
        <w:t>10</w:t>
      </w:r>
      <w:r w:rsidR="00A66B0E" w:rsidRPr="00861597">
        <w:rPr>
          <w:sz w:val="20"/>
        </w:rPr>
        <w:t>/</w:t>
      </w:r>
      <w:r w:rsidR="002A5AC2" w:rsidRPr="00861597">
        <w:rPr>
          <w:sz w:val="20"/>
        </w:rPr>
        <w:t>2017</w:t>
      </w:r>
      <w:r w:rsidR="00A66B0E" w:rsidRPr="00861597">
        <w:rPr>
          <w:sz w:val="20"/>
        </w:rPr>
        <w:t xml:space="preserve">/FMS, mediante termos e condições que seguem. </w:t>
      </w:r>
    </w:p>
    <w:p w:rsidR="00A66B0E" w:rsidRPr="00861597" w:rsidRDefault="00A66B0E" w:rsidP="00A66B0E">
      <w:pPr>
        <w:suppressAutoHyphens w:val="0"/>
        <w:autoSpaceDE w:val="0"/>
        <w:autoSpaceDN w:val="0"/>
        <w:adjustRightInd w:val="0"/>
        <w:rPr>
          <w:b/>
          <w:sz w:val="20"/>
          <w:lang w:eastAsia="pt-BR"/>
        </w:rPr>
      </w:pPr>
    </w:p>
    <w:p w:rsidR="00A66B0E" w:rsidRPr="00861597" w:rsidRDefault="00A66B0E" w:rsidP="00A66B0E">
      <w:pPr>
        <w:suppressAutoHyphens w:val="0"/>
        <w:autoSpaceDE w:val="0"/>
        <w:autoSpaceDN w:val="0"/>
        <w:adjustRightInd w:val="0"/>
        <w:rPr>
          <w:b/>
          <w:sz w:val="20"/>
          <w:lang w:eastAsia="pt-BR"/>
        </w:rPr>
      </w:pPr>
    </w:p>
    <w:p w:rsidR="00A66B0E" w:rsidRPr="00861597" w:rsidRDefault="00A66B0E" w:rsidP="00A66B0E">
      <w:pPr>
        <w:suppressAutoHyphens w:val="0"/>
        <w:autoSpaceDE w:val="0"/>
        <w:autoSpaceDN w:val="0"/>
        <w:adjustRightInd w:val="0"/>
        <w:rPr>
          <w:b/>
          <w:sz w:val="20"/>
          <w:lang w:eastAsia="pt-BR"/>
        </w:rPr>
      </w:pPr>
      <w:r w:rsidRPr="00861597">
        <w:rPr>
          <w:b/>
          <w:sz w:val="20"/>
          <w:lang w:eastAsia="pt-BR"/>
        </w:rPr>
        <w:t>DETENTORA (S):</w:t>
      </w:r>
    </w:p>
    <w:p w:rsidR="00A66B0E" w:rsidRPr="00861597" w:rsidRDefault="00A66B0E" w:rsidP="00A66B0E">
      <w:pPr>
        <w:suppressAutoHyphens w:val="0"/>
        <w:autoSpaceDE w:val="0"/>
        <w:autoSpaceDN w:val="0"/>
        <w:adjustRightInd w:val="0"/>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A66B0E" w:rsidRPr="00861597" w:rsidTr="00A66B0E">
        <w:tc>
          <w:tcPr>
            <w:tcW w:w="402" w:type="dxa"/>
            <w:vMerge w:val="restart"/>
            <w:vAlign w:val="center"/>
          </w:tcPr>
          <w:p w:rsidR="00A66B0E" w:rsidRPr="00861597" w:rsidRDefault="00A66B0E" w:rsidP="00A66B0E">
            <w:pPr>
              <w:suppressAutoHyphens w:val="0"/>
              <w:autoSpaceDE w:val="0"/>
              <w:autoSpaceDN w:val="0"/>
              <w:adjustRightInd w:val="0"/>
              <w:spacing w:line="360" w:lineRule="auto"/>
              <w:jc w:val="center"/>
              <w:rPr>
                <w:b/>
                <w:sz w:val="20"/>
                <w:lang w:eastAsia="pt-BR"/>
              </w:rPr>
            </w:pPr>
            <w:r w:rsidRPr="00861597">
              <w:rPr>
                <w:b/>
                <w:sz w:val="20"/>
                <w:lang w:eastAsia="pt-BR"/>
              </w:rPr>
              <w:t>1ª</w:t>
            </w:r>
          </w:p>
        </w:tc>
        <w:tc>
          <w:tcPr>
            <w:tcW w:w="2820" w:type="dxa"/>
            <w:vAlign w:val="center"/>
          </w:tcPr>
          <w:p w:rsidR="00A66B0E" w:rsidRPr="00861597" w:rsidRDefault="00A66B0E" w:rsidP="00A66B0E">
            <w:pPr>
              <w:suppressAutoHyphens w:val="0"/>
              <w:autoSpaceDE w:val="0"/>
              <w:autoSpaceDN w:val="0"/>
              <w:adjustRightInd w:val="0"/>
              <w:rPr>
                <w:sz w:val="20"/>
                <w:lang w:eastAsia="pt-BR"/>
              </w:rPr>
            </w:pPr>
            <w:r w:rsidRPr="00861597">
              <w:rPr>
                <w:bCs w:val="0"/>
                <w:sz w:val="20"/>
                <w:lang w:eastAsia="pt-BR"/>
              </w:rPr>
              <w:t>RAZÃO SOCIAL:</w:t>
            </w:r>
          </w:p>
        </w:tc>
        <w:tc>
          <w:tcPr>
            <w:tcW w:w="6984" w:type="dxa"/>
            <w:vAlign w:val="center"/>
          </w:tcPr>
          <w:p w:rsidR="00A66B0E" w:rsidRPr="00861597" w:rsidRDefault="00A66B0E" w:rsidP="00A66B0E">
            <w:pPr>
              <w:suppressAutoHyphens w:val="0"/>
              <w:autoSpaceDE w:val="0"/>
              <w:autoSpaceDN w:val="0"/>
              <w:adjustRightInd w:val="0"/>
              <w:rPr>
                <w:b/>
                <w:sz w:val="20"/>
                <w:lang w:eastAsia="pt-BR"/>
              </w:rPr>
            </w:pPr>
          </w:p>
        </w:tc>
      </w:tr>
      <w:tr w:rsidR="00A66B0E" w:rsidRPr="00861597" w:rsidTr="00A66B0E">
        <w:tc>
          <w:tcPr>
            <w:tcW w:w="402" w:type="dxa"/>
            <w:vMerge/>
          </w:tcPr>
          <w:p w:rsidR="00A66B0E" w:rsidRPr="00861597" w:rsidRDefault="00A66B0E" w:rsidP="00A66B0E">
            <w:pPr>
              <w:suppressAutoHyphens w:val="0"/>
              <w:autoSpaceDE w:val="0"/>
              <w:autoSpaceDN w:val="0"/>
              <w:adjustRightInd w:val="0"/>
              <w:spacing w:line="360" w:lineRule="auto"/>
              <w:rPr>
                <w:b/>
                <w:sz w:val="20"/>
                <w:lang w:eastAsia="pt-BR"/>
              </w:rPr>
            </w:pPr>
          </w:p>
        </w:tc>
        <w:tc>
          <w:tcPr>
            <w:tcW w:w="2820" w:type="dxa"/>
            <w:vAlign w:val="center"/>
          </w:tcPr>
          <w:p w:rsidR="00A66B0E" w:rsidRPr="00861597" w:rsidRDefault="00A66B0E" w:rsidP="00A66B0E">
            <w:pPr>
              <w:suppressAutoHyphens w:val="0"/>
              <w:autoSpaceDE w:val="0"/>
              <w:autoSpaceDN w:val="0"/>
              <w:adjustRightInd w:val="0"/>
              <w:rPr>
                <w:sz w:val="20"/>
                <w:lang w:eastAsia="pt-BR"/>
              </w:rPr>
            </w:pPr>
            <w:r w:rsidRPr="00861597">
              <w:rPr>
                <w:bCs w:val="0"/>
                <w:sz w:val="20"/>
                <w:lang w:eastAsia="pt-BR"/>
              </w:rPr>
              <w:t>ENDEREÇO:</w:t>
            </w:r>
          </w:p>
        </w:tc>
        <w:tc>
          <w:tcPr>
            <w:tcW w:w="6984" w:type="dxa"/>
            <w:vAlign w:val="center"/>
          </w:tcPr>
          <w:p w:rsidR="00A66B0E" w:rsidRPr="00861597" w:rsidRDefault="00A66B0E" w:rsidP="00A66B0E">
            <w:pPr>
              <w:suppressAutoHyphens w:val="0"/>
              <w:autoSpaceDE w:val="0"/>
              <w:autoSpaceDN w:val="0"/>
              <w:adjustRightInd w:val="0"/>
              <w:rPr>
                <w:b/>
                <w:sz w:val="20"/>
                <w:lang w:eastAsia="pt-BR"/>
              </w:rPr>
            </w:pPr>
          </w:p>
        </w:tc>
      </w:tr>
      <w:tr w:rsidR="00A66B0E" w:rsidRPr="00861597" w:rsidTr="00A66B0E">
        <w:tc>
          <w:tcPr>
            <w:tcW w:w="402" w:type="dxa"/>
            <w:vMerge/>
          </w:tcPr>
          <w:p w:rsidR="00A66B0E" w:rsidRPr="00861597" w:rsidRDefault="00A66B0E" w:rsidP="00A66B0E">
            <w:pPr>
              <w:suppressAutoHyphens w:val="0"/>
              <w:autoSpaceDE w:val="0"/>
              <w:autoSpaceDN w:val="0"/>
              <w:adjustRightInd w:val="0"/>
              <w:spacing w:line="360" w:lineRule="auto"/>
              <w:rPr>
                <w:b/>
                <w:sz w:val="20"/>
                <w:lang w:eastAsia="pt-BR"/>
              </w:rPr>
            </w:pPr>
          </w:p>
        </w:tc>
        <w:tc>
          <w:tcPr>
            <w:tcW w:w="2820" w:type="dxa"/>
            <w:vAlign w:val="center"/>
          </w:tcPr>
          <w:p w:rsidR="00A66B0E" w:rsidRPr="00861597" w:rsidRDefault="00A66B0E" w:rsidP="00A66B0E">
            <w:pPr>
              <w:suppressAutoHyphens w:val="0"/>
              <w:autoSpaceDE w:val="0"/>
              <w:autoSpaceDN w:val="0"/>
              <w:adjustRightInd w:val="0"/>
              <w:rPr>
                <w:sz w:val="20"/>
                <w:lang w:eastAsia="pt-BR"/>
              </w:rPr>
            </w:pPr>
            <w:r w:rsidRPr="00861597">
              <w:rPr>
                <w:bCs w:val="0"/>
                <w:sz w:val="20"/>
                <w:lang w:eastAsia="pt-BR"/>
              </w:rPr>
              <w:t>CNPJ/MF:</w:t>
            </w:r>
          </w:p>
        </w:tc>
        <w:tc>
          <w:tcPr>
            <w:tcW w:w="6984" w:type="dxa"/>
            <w:vAlign w:val="center"/>
          </w:tcPr>
          <w:p w:rsidR="00A66B0E" w:rsidRPr="00861597" w:rsidRDefault="00A66B0E" w:rsidP="00A66B0E">
            <w:pPr>
              <w:suppressAutoHyphens w:val="0"/>
              <w:autoSpaceDE w:val="0"/>
              <w:autoSpaceDN w:val="0"/>
              <w:adjustRightInd w:val="0"/>
              <w:rPr>
                <w:b/>
                <w:sz w:val="20"/>
                <w:lang w:eastAsia="pt-BR"/>
              </w:rPr>
            </w:pPr>
          </w:p>
        </w:tc>
      </w:tr>
      <w:tr w:rsidR="00A66B0E" w:rsidRPr="00861597" w:rsidTr="00A66B0E">
        <w:tc>
          <w:tcPr>
            <w:tcW w:w="402" w:type="dxa"/>
            <w:vMerge/>
          </w:tcPr>
          <w:p w:rsidR="00A66B0E" w:rsidRPr="00861597" w:rsidRDefault="00A66B0E" w:rsidP="00A66B0E">
            <w:pPr>
              <w:suppressAutoHyphens w:val="0"/>
              <w:autoSpaceDE w:val="0"/>
              <w:autoSpaceDN w:val="0"/>
              <w:adjustRightInd w:val="0"/>
              <w:spacing w:line="360" w:lineRule="auto"/>
              <w:rPr>
                <w:b/>
                <w:sz w:val="20"/>
                <w:lang w:eastAsia="pt-BR"/>
              </w:rPr>
            </w:pPr>
          </w:p>
        </w:tc>
        <w:tc>
          <w:tcPr>
            <w:tcW w:w="2820" w:type="dxa"/>
            <w:vAlign w:val="center"/>
          </w:tcPr>
          <w:p w:rsidR="00A66B0E" w:rsidRPr="00861597" w:rsidRDefault="00A66B0E" w:rsidP="00A66B0E">
            <w:pPr>
              <w:suppressAutoHyphens w:val="0"/>
              <w:autoSpaceDE w:val="0"/>
              <w:autoSpaceDN w:val="0"/>
              <w:adjustRightInd w:val="0"/>
              <w:rPr>
                <w:sz w:val="20"/>
                <w:lang w:eastAsia="pt-BR"/>
              </w:rPr>
            </w:pPr>
          </w:p>
        </w:tc>
        <w:tc>
          <w:tcPr>
            <w:tcW w:w="6984" w:type="dxa"/>
            <w:vAlign w:val="center"/>
          </w:tcPr>
          <w:p w:rsidR="00A66B0E" w:rsidRPr="00861597" w:rsidRDefault="00A66B0E" w:rsidP="00A66B0E">
            <w:pPr>
              <w:suppressAutoHyphens w:val="0"/>
              <w:autoSpaceDE w:val="0"/>
              <w:autoSpaceDN w:val="0"/>
              <w:adjustRightInd w:val="0"/>
              <w:rPr>
                <w:b/>
                <w:sz w:val="20"/>
                <w:lang w:eastAsia="pt-BR"/>
              </w:rPr>
            </w:pPr>
          </w:p>
        </w:tc>
      </w:tr>
      <w:tr w:rsidR="00A66B0E" w:rsidRPr="00861597" w:rsidTr="00A66B0E">
        <w:tc>
          <w:tcPr>
            <w:tcW w:w="402" w:type="dxa"/>
            <w:vMerge/>
          </w:tcPr>
          <w:p w:rsidR="00A66B0E" w:rsidRPr="00861597" w:rsidRDefault="00A66B0E" w:rsidP="00A66B0E">
            <w:pPr>
              <w:suppressAutoHyphens w:val="0"/>
              <w:autoSpaceDE w:val="0"/>
              <w:autoSpaceDN w:val="0"/>
              <w:adjustRightInd w:val="0"/>
              <w:spacing w:line="360" w:lineRule="auto"/>
              <w:rPr>
                <w:b/>
                <w:sz w:val="20"/>
                <w:lang w:eastAsia="pt-BR"/>
              </w:rPr>
            </w:pPr>
          </w:p>
        </w:tc>
        <w:tc>
          <w:tcPr>
            <w:tcW w:w="2820" w:type="dxa"/>
            <w:vAlign w:val="center"/>
          </w:tcPr>
          <w:p w:rsidR="00A66B0E" w:rsidRPr="00861597" w:rsidRDefault="00A66B0E" w:rsidP="00A66B0E">
            <w:pPr>
              <w:suppressAutoHyphens w:val="0"/>
              <w:autoSpaceDE w:val="0"/>
              <w:autoSpaceDN w:val="0"/>
              <w:adjustRightInd w:val="0"/>
              <w:rPr>
                <w:sz w:val="20"/>
                <w:lang w:eastAsia="pt-BR"/>
              </w:rPr>
            </w:pPr>
            <w:r w:rsidRPr="00861597">
              <w:rPr>
                <w:bCs w:val="0"/>
                <w:sz w:val="20"/>
                <w:lang w:eastAsia="pt-BR"/>
              </w:rPr>
              <w:t>REPRESENTANTE LEGAL:</w:t>
            </w:r>
          </w:p>
        </w:tc>
        <w:tc>
          <w:tcPr>
            <w:tcW w:w="6984" w:type="dxa"/>
            <w:vAlign w:val="center"/>
          </w:tcPr>
          <w:p w:rsidR="00A66B0E" w:rsidRPr="00861597" w:rsidRDefault="00A66B0E" w:rsidP="00A66B0E">
            <w:pPr>
              <w:suppressAutoHyphens w:val="0"/>
              <w:autoSpaceDE w:val="0"/>
              <w:autoSpaceDN w:val="0"/>
              <w:adjustRightInd w:val="0"/>
              <w:rPr>
                <w:b/>
                <w:sz w:val="20"/>
                <w:lang w:eastAsia="pt-BR"/>
              </w:rPr>
            </w:pPr>
          </w:p>
        </w:tc>
      </w:tr>
      <w:tr w:rsidR="00A66B0E" w:rsidRPr="00861597" w:rsidTr="00A66B0E">
        <w:tc>
          <w:tcPr>
            <w:tcW w:w="402" w:type="dxa"/>
            <w:vMerge/>
          </w:tcPr>
          <w:p w:rsidR="00A66B0E" w:rsidRPr="00861597" w:rsidRDefault="00A66B0E" w:rsidP="00A66B0E">
            <w:pPr>
              <w:suppressAutoHyphens w:val="0"/>
              <w:autoSpaceDE w:val="0"/>
              <w:autoSpaceDN w:val="0"/>
              <w:adjustRightInd w:val="0"/>
              <w:spacing w:line="360" w:lineRule="auto"/>
              <w:rPr>
                <w:b/>
                <w:sz w:val="20"/>
                <w:lang w:eastAsia="pt-BR"/>
              </w:rPr>
            </w:pPr>
          </w:p>
        </w:tc>
        <w:tc>
          <w:tcPr>
            <w:tcW w:w="2820" w:type="dxa"/>
            <w:vAlign w:val="center"/>
          </w:tcPr>
          <w:p w:rsidR="00A66B0E" w:rsidRPr="00861597" w:rsidRDefault="00A66B0E" w:rsidP="00A66B0E">
            <w:pPr>
              <w:suppressAutoHyphens w:val="0"/>
              <w:autoSpaceDE w:val="0"/>
              <w:autoSpaceDN w:val="0"/>
              <w:adjustRightInd w:val="0"/>
              <w:rPr>
                <w:sz w:val="20"/>
                <w:lang w:eastAsia="pt-BR"/>
              </w:rPr>
            </w:pPr>
            <w:r w:rsidRPr="00861597">
              <w:rPr>
                <w:sz w:val="20"/>
                <w:lang w:eastAsia="pt-BR"/>
              </w:rPr>
              <w:t>ENDEREÇO:</w:t>
            </w:r>
          </w:p>
        </w:tc>
        <w:tc>
          <w:tcPr>
            <w:tcW w:w="6984" w:type="dxa"/>
            <w:vAlign w:val="center"/>
          </w:tcPr>
          <w:p w:rsidR="00A66B0E" w:rsidRPr="00861597" w:rsidRDefault="00A66B0E" w:rsidP="00A66B0E">
            <w:pPr>
              <w:suppressAutoHyphens w:val="0"/>
              <w:autoSpaceDE w:val="0"/>
              <w:autoSpaceDN w:val="0"/>
              <w:adjustRightInd w:val="0"/>
              <w:rPr>
                <w:b/>
                <w:sz w:val="20"/>
                <w:lang w:eastAsia="pt-BR"/>
              </w:rPr>
            </w:pPr>
          </w:p>
        </w:tc>
      </w:tr>
      <w:tr w:rsidR="00A66B0E" w:rsidRPr="00861597" w:rsidTr="00A66B0E">
        <w:tc>
          <w:tcPr>
            <w:tcW w:w="402" w:type="dxa"/>
            <w:vMerge/>
          </w:tcPr>
          <w:p w:rsidR="00A66B0E" w:rsidRPr="00861597" w:rsidRDefault="00A66B0E" w:rsidP="00A66B0E">
            <w:pPr>
              <w:suppressAutoHyphens w:val="0"/>
              <w:autoSpaceDE w:val="0"/>
              <w:autoSpaceDN w:val="0"/>
              <w:adjustRightInd w:val="0"/>
              <w:spacing w:line="360" w:lineRule="auto"/>
              <w:rPr>
                <w:b/>
                <w:sz w:val="20"/>
                <w:lang w:eastAsia="pt-BR"/>
              </w:rPr>
            </w:pPr>
          </w:p>
        </w:tc>
        <w:tc>
          <w:tcPr>
            <w:tcW w:w="2820" w:type="dxa"/>
            <w:vAlign w:val="center"/>
          </w:tcPr>
          <w:p w:rsidR="00A66B0E" w:rsidRPr="00861597" w:rsidRDefault="00A66B0E" w:rsidP="00A66B0E">
            <w:pPr>
              <w:suppressAutoHyphens w:val="0"/>
              <w:autoSpaceDE w:val="0"/>
              <w:autoSpaceDN w:val="0"/>
              <w:adjustRightInd w:val="0"/>
              <w:rPr>
                <w:sz w:val="20"/>
                <w:lang w:eastAsia="pt-BR"/>
              </w:rPr>
            </w:pPr>
            <w:r w:rsidRPr="00861597">
              <w:rPr>
                <w:sz w:val="20"/>
                <w:lang w:eastAsia="pt-BR"/>
              </w:rPr>
              <w:t>CPF:</w:t>
            </w:r>
          </w:p>
        </w:tc>
        <w:tc>
          <w:tcPr>
            <w:tcW w:w="6984" w:type="dxa"/>
            <w:vAlign w:val="center"/>
          </w:tcPr>
          <w:p w:rsidR="00A66B0E" w:rsidRPr="00861597" w:rsidRDefault="00A66B0E" w:rsidP="00A66B0E">
            <w:pPr>
              <w:suppressAutoHyphens w:val="0"/>
              <w:autoSpaceDE w:val="0"/>
              <w:autoSpaceDN w:val="0"/>
              <w:adjustRightInd w:val="0"/>
              <w:rPr>
                <w:b/>
                <w:sz w:val="20"/>
                <w:lang w:eastAsia="pt-BR"/>
              </w:rPr>
            </w:pPr>
          </w:p>
        </w:tc>
      </w:tr>
      <w:tr w:rsidR="00A66B0E" w:rsidRPr="00861597" w:rsidTr="00A66B0E">
        <w:tc>
          <w:tcPr>
            <w:tcW w:w="402" w:type="dxa"/>
            <w:vMerge/>
          </w:tcPr>
          <w:p w:rsidR="00A66B0E" w:rsidRPr="00861597" w:rsidRDefault="00A66B0E" w:rsidP="00A66B0E">
            <w:pPr>
              <w:suppressAutoHyphens w:val="0"/>
              <w:autoSpaceDE w:val="0"/>
              <w:autoSpaceDN w:val="0"/>
              <w:adjustRightInd w:val="0"/>
              <w:spacing w:line="360" w:lineRule="auto"/>
              <w:rPr>
                <w:b/>
                <w:sz w:val="20"/>
                <w:lang w:eastAsia="pt-BR"/>
              </w:rPr>
            </w:pPr>
          </w:p>
        </w:tc>
        <w:tc>
          <w:tcPr>
            <w:tcW w:w="2820" w:type="dxa"/>
            <w:vAlign w:val="center"/>
          </w:tcPr>
          <w:p w:rsidR="00A66B0E" w:rsidRPr="00861597" w:rsidRDefault="00A66B0E" w:rsidP="00A66B0E">
            <w:pPr>
              <w:suppressAutoHyphens w:val="0"/>
              <w:autoSpaceDE w:val="0"/>
              <w:autoSpaceDN w:val="0"/>
              <w:adjustRightInd w:val="0"/>
              <w:rPr>
                <w:sz w:val="20"/>
                <w:lang w:eastAsia="pt-BR"/>
              </w:rPr>
            </w:pPr>
            <w:r w:rsidRPr="00861597">
              <w:rPr>
                <w:sz w:val="20"/>
                <w:lang w:eastAsia="pt-BR"/>
              </w:rPr>
              <w:t>RG:</w:t>
            </w:r>
          </w:p>
        </w:tc>
        <w:tc>
          <w:tcPr>
            <w:tcW w:w="6984" w:type="dxa"/>
            <w:vAlign w:val="center"/>
          </w:tcPr>
          <w:p w:rsidR="00A66B0E" w:rsidRPr="00861597" w:rsidRDefault="00A66B0E" w:rsidP="00A66B0E">
            <w:pPr>
              <w:suppressAutoHyphens w:val="0"/>
              <w:autoSpaceDE w:val="0"/>
              <w:autoSpaceDN w:val="0"/>
              <w:adjustRightInd w:val="0"/>
              <w:rPr>
                <w:b/>
                <w:sz w:val="20"/>
                <w:lang w:eastAsia="pt-BR"/>
              </w:rPr>
            </w:pPr>
          </w:p>
        </w:tc>
      </w:tr>
    </w:tbl>
    <w:p w:rsidR="00A66B0E" w:rsidRPr="00861597" w:rsidRDefault="00A66B0E" w:rsidP="00A66B0E">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20"/>
        <w:gridCol w:w="6984"/>
      </w:tblGrid>
      <w:tr w:rsidR="002F47E0" w:rsidRPr="00861597" w:rsidTr="00861597">
        <w:tc>
          <w:tcPr>
            <w:tcW w:w="402" w:type="dxa"/>
            <w:vMerge w:val="restart"/>
            <w:vAlign w:val="center"/>
          </w:tcPr>
          <w:p w:rsidR="002F47E0" w:rsidRPr="00861597" w:rsidRDefault="002F47E0" w:rsidP="00861597">
            <w:pPr>
              <w:suppressAutoHyphens w:val="0"/>
              <w:autoSpaceDE w:val="0"/>
              <w:autoSpaceDN w:val="0"/>
              <w:adjustRightInd w:val="0"/>
              <w:spacing w:line="360" w:lineRule="auto"/>
              <w:jc w:val="center"/>
              <w:rPr>
                <w:b/>
                <w:sz w:val="20"/>
                <w:lang w:eastAsia="pt-BR"/>
              </w:rPr>
            </w:pPr>
            <w:r w:rsidRPr="00861597">
              <w:rPr>
                <w:b/>
                <w:sz w:val="20"/>
                <w:lang w:eastAsia="pt-BR"/>
              </w:rPr>
              <w:t>2ª</w:t>
            </w:r>
          </w:p>
        </w:tc>
        <w:tc>
          <w:tcPr>
            <w:tcW w:w="2820" w:type="dxa"/>
            <w:vAlign w:val="center"/>
          </w:tcPr>
          <w:p w:rsidR="002F47E0" w:rsidRPr="00861597" w:rsidRDefault="002F47E0" w:rsidP="00861597">
            <w:pPr>
              <w:suppressAutoHyphens w:val="0"/>
              <w:autoSpaceDE w:val="0"/>
              <w:autoSpaceDN w:val="0"/>
              <w:adjustRightInd w:val="0"/>
              <w:rPr>
                <w:sz w:val="20"/>
                <w:lang w:eastAsia="pt-BR"/>
              </w:rPr>
            </w:pPr>
            <w:r w:rsidRPr="00861597">
              <w:rPr>
                <w:bCs w:val="0"/>
                <w:sz w:val="20"/>
                <w:lang w:eastAsia="pt-BR"/>
              </w:rPr>
              <w:t>RAZÃO SOCIAL:</w:t>
            </w:r>
          </w:p>
        </w:tc>
        <w:tc>
          <w:tcPr>
            <w:tcW w:w="6984" w:type="dxa"/>
            <w:vAlign w:val="center"/>
          </w:tcPr>
          <w:p w:rsidR="002F47E0" w:rsidRPr="00861597" w:rsidRDefault="002F47E0" w:rsidP="00861597">
            <w:pPr>
              <w:suppressAutoHyphens w:val="0"/>
              <w:autoSpaceDE w:val="0"/>
              <w:autoSpaceDN w:val="0"/>
              <w:adjustRightInd w:val="0"/>
              <w:rPr>
                <w:b/>
                <w:sz w:val="20"/>
                <w:lang w:eastAsia="pt-BR"/>
              </w:rPr>
            </w:pPr>
          </w:p>
        </w:tc>
      </w:tr>
      <w:tr w:rsidR="002F47E0" w:rsidRPr="00861597" w:rsidTr="00861597">
        <w:tc>
          <w:tcPr>
            <w:tcW w:w="402" w:type="dxa"/>
            <w:vMerge/>
          </w:tcPr>
          <w:p w:rsidR="002F47E0" w:rsidRPr="00861597" w:rsidRDefault="002F47E0" w:rsidP="00861597">
            <w:pPr>
              <w:suppressAutoHyphens w:val="0"/>
              <w:autoSpaceDE w:val="0"/>
              <w:autoSpaceDN w:val="0"/>
              <w:adjustRightInd w:val="0"/>
              <w:spacing w:line="360" w:lineRule="auto"/>
              <w:rPr>
                <w:b/>
                <w:sz w:val="20"/>
                <w:lang w:eastAsia="pt-BR"/>
              </w:rPr>
            </w:pPr>
          </w:p>
        </w:tc>
        <w:tc>
          <w:tcPr>
            <w:tcW w:w="2820" w:type="dxa"/>
            <w:vAlign w:val="center"/>
          </w:tcPr>
          <w:p w:rsidR="002F47E0" w:rsidRPr="00861597" w:rsidRDefault="002F47E0" w:rsidP="00861597">
            <w:pPr>
              <w:suppressAutoHyphens w:val="0"/>
              <w:autoSpaceDE w:val="0"/>
              <w:autoSpaceDN w:val="0"/>
              <w:adjustRightInd w:val="0"/>
              <w:rPr>
                <w:sz w:val="20"/>
                <w:lang w:eastAsia="pt-BR"/>
              </w:rPr>
            </w:pPr>
            <w:r w:rsidRPr="00861597">
              <w:rPr>
                <w:bCs w:val="0"/>
                <w:sz w:val="20"/>
                <w:lang w:eastAsia="pt-BR"/>
              </w:rPr>
              <w:t>ENDEREÇO:</w:t>
            </w:r>
          </w:p>
        </w:tc>
        <w:tc>
          <w:tcPr>
            <w:tcW w:w="6984" w:type="dxa"/>
            <w:vAlign w:val="center"/>
          </w:tcPr>
          <w:p w:rsidR="002F47E0" w:rsidRPr="00861597" w:rsidRDefault="002F47E0" w:rsidP="00861597">
            <w:pPr>
              <w:suppressAutoHyphens w:val="0"/>
              <w:autoSpaceDE w:val="0"/>
              <w:autoSpaceDN w:val="0"/>
              <w:adjustRightInd w:val="0"/>
              <w:rPr>
                <w:b/>
                <w:sz w:val="20"/>
                <w:lang w:eastAsia="pt-BR"/>
              </w:rPr>
            </w:pPr>
          </w:p>
        </w:tc>
      </w:tr>
      <w:tr w:rsidR="002F47E0" w:rsidRPr="00861597" w:rsidTr="00861597">
        <w:tc>
          <w:tcPr>
            <w:tcW w:w="402" w:type="dxa"/>
            <w:vMerge/>
          </w:tcPr>
          <w:p w:rsidR="002F47E0" w:rsidRPr="00861597" w:rsidRDefault="002F47E0" w:rsidP="00861597">
            <w:pPr>
              <w:suppressAutoHyphens w:val="0"/>
              <w:autoSpaceDE w:val="0"/>
              <w:autoSpaceDN w:val="0"/>
              <w:adjustRightInd w:val="0"/>
              <w:spacing w:line="360" w:lineRule="auto"/>
              <w:rPr>
                <w:b/>
                <w:sz w:val="20"/>
                <w:lang w:eastAsia="pt-BR"/>
              </w:rPr>
            </w:pPr>
          </w:p>
        </w:tc>
        <w:tc>
          <w:tcPr>
            <w:tcW w:w="2820" w:type="dxa"/>
            <w:vAlign w:val="center"/>
          </w:tcPr>
          <w:p w:rsidR="002F47E0" w:rsidRPr="00861597" w:rsidRDefault="002F47E0" w:rsidP="00861597">
            <w:pPr>
              <w:suppressAutoHyphens w:val="0"/>
              <w:autoSpaceDE w:val="0"/>
              <w:autoSpaceDN w:val="0"/>
              <w:adjustRightInd w:val="0"/>
              <w:rPr>
                <w:sz w:val="20"/>
                <w:lang w:eastAsia="pt-BR"/>
              </w:rPr>
            </w:pPr>
            <w:r w:rsidRPr="00861597">
              <w:rPr>
                <w:bCs w:val="0"/>
                <w:sz w:val="20"/>
                <w:lang w:eastAsia="pt-BR"/>
              </w:rPr>
              <w:t>CNPJ/MF:</w:t>
            </w:r>
          </w:p>
        </w:tc>
        <w:tc>
          <w:tcPr>
            <w:tcW w:w="6984" w:type="dxa"/>
            <w:vAlign w:val="center"/>
          </w:tcPr>
          <w:p w:rsidR="002F47E0" w:rsidRPr="00861597" w:rsidRDefault="002F47E0" w:rsidP="00861597">
            <w:pPr>
              <w:suppressAutoHyphens w:val="0"/>
              <w:autoSpaceDE w:val="0"/>
              <w:autoSpaceDN w:val="0"/>
              <w:adjustRightInd w:val="0"/>
              <w:rPr>
                <w:b/>
                <w:sz w:val="20"/>
                <w:lang w:eastAsia="pt-BR"/>
              </w:rPr>
            </w:pPr>
          </w:p>
        </w:tc>
      </w:tr>
      <w:tr w:rsidR="002F47E0" w:rsidRPr="00861597" w:rsidTr="00861597">
        <w:tc>
          <w:tcPr>
            <w:tcW w:w="402" w:type="dxa"/>
            <w:vMerge/>
          </w:tcPr>
          <w:p w:rsidR="002F47E0" w:rsidRPr="00861597" w:rsidRDefault="002F47E0" w:rsidP="00861597">
            <w:pPr>
              <w:suppressAutoHyphens w:val="0"/>
              <w:autoSpaceDE w:val="0"/>
              <w:autoSpaceDN w:val="0"/>
              <w:adjustRightInd w:val="0"/>
              <w:spacing w:line="360" w:lineRule="auto"/>
              <w:rPr>
                <w:b/>
                <w:sz w:val="20"/>
                <w:lang w:eastAsia="pt-BR"/>
              </w:rPr>
            </w:pPr>
          </w:p>
        </w:tc>
        <w:tc>
          <w:tcPr>
            <w:tcW w:w="2820" w:type="dxa"/>
            <w:vAlign w:val="center"/>
          </w:tcPr>
          <w:p w:rsidR="002F47E0" w:rsidRPr="00861597" w:rsidRDefault="002F47E0" w:rsidP="00861597">
            <w:pPr>
              <w:suppressAutoHyphens w:val="0"/>
              <w:autoSpaceDE w:val="0"/>
              <w:autoSpaceDN w:val="0"/>
              <w:adjustRightInd w:val="0"/>
              <w:rPr>
                <w:sz w:val="20"/>
                <w:lang w:eastAsia="pt-BR"/>
              </w:rPr>
            </w:pPr>
          </w:p>
        </w:tc>
        <w:tc>
          <w:tcPr>
            <w:tcW w:w="6984" w:type="dxa"/>
            <w:vAlign w:val="center"/>
          </w:tcPr>
          <w:p w:rsidR="002F47E0" w:rsidRPr="00861597" w:rsidRDefault="002F47E0" w:rsidP="00861597">
            <w:pPr>
              <w:suppressAutoHyphens w:val="0"/>
              <w:autoSpaceDE w:val="0"/>
              <w:autoSpaceDN w:val="0"/>
              <w:adjustRightInd w:val="0"/>
              <w:rPr>
                <w:b/>
                <w:sz w:val="20"/>
                <w:lang w:eastAsia="pt-BR"/>
              </w:rPr>
            </w:pPr>
          </w:p>
        </w:tc>
      </w:tr>
      <w:tr w:rsidR="002F47E0" w:rsidRPr="00861597" w:rsidTr="00861597">
        <w:tc>
          <w:tcPr>
            <w:tcW w:w="402" w:type="dxa"/>
            <w:vMerge/>
          </w:tcPr>
          <w:p w:rsidR="002F47E0" w:rsidRPr="00861597" w:rsidRDefault="002F47E0" w:rsidP="00861597">
            <w:pPr>
              <w:suppressAutoHyphens w:val="0"/>
              <w:autoSpaceDE w:val="0"/>
              <w:autoSpaceDN w:val="0"/>
              <w:adjustRightInd w:val="0"/>
              <w:spacing w:line="360" w:lineRule="auto"/>
              <w:rPr>
                <w:b/>
                <w:sz w:val="20"/>
                <w:lang w:eastAsia="pt-BR"/>
              </w:rPr>
            </w:pPr>
          </w:p>
        </w:tc>
        <w:tc>
          <w:tcPr>
            <w:tcW w:w="2820" w:type="dxa"/>
            <w:vAlign w:val="center"/>
          </w:tcPr>
          <w:p w:rsidR="002F47E0" w:rsidRPr="00861597" w:rsidRDefault="002F47E0" w:rsidP="00861597">
            <w:pPr>
              <w:suppressAutoHyphens w:val="0"/>
              <w:autoSpaceDE w:val="0"/>
              <w:autoSpaceDN w:val="0"/>
              <w:adjustRightInd w:val="0"/>
              <w:rPr>
                <w:sz w:val="20"/>
                <w:lang w:eastAsia="pt-BR"/>
              </w:rPr>
            </w:pPr>
            <w:r w:rsidRPr="00861597">
              <w:rPr>
                <w:bCs w:val="0"/>
                <w:sz w:val="20"/>
                <w:lang w:eastAsia="pt-BR"/>
              </w:rPr>
              <w:t>REPRESENTANTE LEGAL:</w:t>
            </w:r>
          </w:p>
        </w:tc>
        <w:tc>
          <w:tcPr>
            <w:tcW w:w="6984" w:type="dxa"/>
            <w:vAlign w:val="center"/>
          </w:tcPr>
          <w:p w:rsidR="002F47E0" w:rsidRPr="00861597" w:rsidRDefault="002F47E0" w:rsidP="00861597">
            <w:pPr>
              <w:suppressAutoHyphens w:val="0"/>
              <w:autoSpaceDE w:val="0"/>
              <w:autoSpaceDN w:val="0"/>
              <w:adjustRightInd w:val="0"/>
              <w:rPr>
                <w:b/>
                <w:sz w:val="20"/>
                <w:lang w:eastAsia="pt-BR"/>
              </w:rPr>
            </w:pPr>
          </w:p>
        </w:tc>
      </w:tr>
      <w:tr w:rsidR="002F47E0" w:rsidRPr="00861597" w:rsidTr="00861597">
        <w:tc>
          <w:tcPr>
            <w:tcW w:w="402" w:type="dxa"/>
            <w:vMerge/>
          </w:tcPr>
          <w:p w:rsidR="002F47E0" w:rsidRPr="00861597" w:rsidRDefault="002F47E0" w:rsidP="00861597">
            <w:pPr>
              <w:suppressAutoHyphens w:val="0"/>
              <w:autoSpaceDE w:val="0"/>
              <w:autoSpaceDN w:val="0"/>
              <w:adjustRightInd w:val="0"/>
              <w:spacing w:line="360" w:lineRule="auto"/>
              <w:rPr>
                <w:b/>
                <w:sz w:val="20"/>
                <w:lang w:eastAsia="pt-BR"/>
              </w:rPr>
            </w:pPr>
          </w:p>
        </w:tc>
        <w:tc>
          <w:tcPr>
            <w:tcW w:w="2820" w:type="dxa"/>
            <w:vAlign w:val="center"/>
          </w:tcPr>
          <w:p w:rsidR="002F47E0" w:rsidRPr="00861597" w:rsidRDefault="002F47E0" w:rsidP="00861597">
            <w:pPr>
              <w:suppressAutoHyphens w:val="0"/>
              <w:autoSpaceDE w:val="0"/>
              <w:autoSpaceDN w:val="0"/>
              <w:adjustRightInd w:val="0"/>
              <w:rPr>
                <w:sz w:val="20"/>
                <w:lang w:eastAsia="pt-BR"/>
              </w:rPr>
            </w:pPr>
            <w:r w:rsidRPr="00861597">
              <w:rPr>
                <w:sz w:val="20"/>
                <w:lang w:eastAsia="pt-BR"/>
              </w:rPr>
              <w:t>ENDEREÇO:</w:t>
            </w:r>
          </w:p>
        </w:tc>
        <w:tc>
          <w:tcPr>
            <w:tcW w:w="6984" w:type="dxa"/>
            <w:vAlign w:val="center"/>
          </w:tcPr>
          <w:p w:rsidR="002F47E0" w:rsidRPr="00861597" w:rsidRDefault="002F47E0" w:rsidP="00861597">
            <w:pPr>
              <w:suppressAutoHyphens w:val="0"/>
              <w:autoSpaceDE w:val="0"/>
              <w:autoSpaceDN w:val="0"/>
              <w:adjustRightInd w:val="0"/>
              <w:rPr>
                <w:b/>
                <w:sz w:val="20"/>
                <w:lang w:eastAsia="pt-BR"/>
              </w:rPr>
            </w:pPr>
          </w:p>
        </w:tc>
      </w:tr>
      <w:tr w:rsidR="002F47E0" w:rsidRPr="00861597" w:rsidTr="00861597">
        <w:tc>
          <w:tcPr>
            <w:tcW w:w="402" w:type="dxa"/>
            <w:vMerge/>
          </w:tcPr>
          <w:p w:rsidR="002F47E0" w:rsidRPr="00861597" w:rsidRDefault="002F47E0" w:rsidP="00861597">
            <w:pPr>
              <w:suppressAutoHyphens w:val="0"/>
              <w:autoSpaceDE w:val="0"/>
              <w:autoSpaceDN w:val="0"/>
              <w:adjustRightInd w:val="0"/>
              <w:spacing w:line="360" w:lineRule="auto"/>
              <w:rPr>
                <w:b/>
                <w:sz w:val="20"/>
                <w:lang w:eastAsia="pt-BR"/>
              </w:rPr>
            </w:pPr>
          </w:p>
        </w:tc>
        <w:tc>
          <w:tcPr>
            <w:tcW w:w="2820" w:type="dxa"/>
            <w:vAlign w:val="center"/>
          </w:tcPr>
          <w:p w:rsidR="002F47E0" w:rsidRPr="00861597" w:rsidRDefault="002F47E0" w:rsidP="00861597">
            <w:pPr>
              <w:suppressAutoHyphens w:val="0"/>
              <w:autoSpaceDE w:val="0"/>
              <w:autoSpaceDN w:val="0"/>
              <w:adjustRightInd w:val="0"/>
              <w:rPr>
                <w:sz w:val="20"/>
                <w:lang w:eastAsia="pt-BR"/>
              </w:rPr>
            </w:pPr>
            <w:r w:rsidRPr="00861597">
              <w:rPr>
                <w:sz w:val="20"/>
                <w:lang w:eastAsia="pt-BR"/>
              </w:rPr>
              <w:t>CPF:</w:t>
            </w:r>
          </w:p>
        </w:tc>
        <w:tc>
          <w:tcPr>
            <w:tcW w:w="6984" w:type="dxa"/>
            <w:vAlign w:val="center"/>
          </w:tcPr>
          <w:p w:rsidR="002F47E0" w:rsidRPr="00861597" w:rsidRDefault="002F47E0" w:rsidP="00861597">
            <w:pPr>
              <w:suppressAutoHyphens w:val="0"/>
              <w:autoSpaceDE w:val="0"/>
              <w:autoSpaceDN w:val="0"/>
              <w:adjustRightInd w:val="0"/>
              <w:rPr>
                <w:b/>
                <w:sz w:val="20"/>
                <w:lang w:eastAsia="pt-BR"/>
              </w:rPr>
            </w:pPr>
          </w:p>
        </w:tc>
      </w:tr>
      <w:tr w:rsidR="002F47E0" w:rsidRPr="00861597" w:rsidTr="00861597">
        <w:tc>
          <w:tcPr>
            <w:tcW w:w="402" w:type="dxa"/>
            <w:vMerge/>
          </w:tcPr>
          <w:p w:rsidR="002F47E0" w:rsidRPr="00861597" w:rsidRDefault="002F47E0" w:rsidP="00861597">
            <w:pPr>
              <w:suppressAutoHyphens w:val="0"/>
              <w:autoSpaceDE w:val="0"/>
              <w:autoSpaceDN w:val="0"/>
              <w:adjustRightInd w:val="0"/>
              <w:spacing w:line="360" w:lineRule="auto"/>
              <w:rPr>
                <w:b/>
                <w:sz w:val="20"/>
                <w:lang w:eastAsia="pt-BR"/>
              </w:rPr>
            </w:pPr>
          </w:p>
        </w:tc>
        <w:tc>
          <w:tcPr>
            <w:tcW w:w="2820" w:type="dxa"/>
            <w:vAlign w:val="center"/>
          </w:tcPr>
          <w:p w:rsidR="002F47E0" w:rsidRPr="00861597" w:rsidRDefault="002F47E0" w:rsidP="00861597">
            <w:pPr>
              <w:suppressAutoHyphens w:val="0"/>
              <w:autoSpaceDE w:val="0"/>
              <w:autoSpaceDN w:val="0"/>
              <w:adjustRightInd w:val="0"/>
              <w:rPr>
                <w:sz w:val="20"/>
                <w:lang w:eastAsia="pt-BR"/>
              </w:rPr>
            </w:pPr>
            <w:r w:rsidRPr="00861597">
              <w:rPr>
                <w:sz w:val="20"/>
                <w:lang w:eastAsia="pt-BR"/>
              </w:rPr>
              <w:t>RG:</w:t>
            </w:r>
          </w:p>
        </w:tc>
        <w:tc>
          <w:tcPr>
            <w:tcW w:w="6984" w:type="dxa"/>
            <w:vAlign w:val="center"/>
          </w:tcPr>
          <w:p w:rsidR="002F47E0" w:rsidRPr="00861597" w:rsidRDefault="002F47E0" w:rsidP="00861597">
            <w:pPr>
              <w:suppressAutoHyphens w:val="0"/>
              <w:autoSpaceDE w:val="0"/>
              <w:autoSpaceDN w:val="0"/>
              <w:adjustRightInd w:val="0"/>
              <w:rPr>
                <w:b/>
                <w:sz w:val="20"/>
                <w:lang w:eastAsia="pt-BR"/>
              </w:rPr>
            </w:pPr>
          </w:p>
        </w:tc>
      </w:tr>
    </w:tbl>
    <w:p w:rsidR="002C076C" w:rsidRPr="00861597" w:rsidRDefault="002C076C" w:rsidP="00A66B0E">
      <w:pPr>
        <w:suppressAutoHyphens w:val="0"/>
        <w:autoSpaceDE w:val="0"/>
        <w:autoSpaceDN w:val="0"/>
        <w:adjustRightInd w:val="0"/>
        <w:spacing w:line="360" w:lineRule="auto"/>
        <w:rPr>
          <w:b/>
          <w:sz w:val="20"/>
          <w:lang w:eastAsia="pt-BR"/>
        </w:rPr>
      </w:pPr>
    </w:p>
    <w:p w:rsidR="00A66B0E" w:rsidRPr="00861597" w:rsidRDefault="00A66B0E" w:rsidP="00A66B0E">
      <w:pPr>
        <w:jc w:val="both"/>
        <w:rPr>
          <w:b/>
          <w:bCs w:val="0"/>
          <w:sz w:val="20"/>
        </w:rPr>
      </w:pPr>
      <w:r w:rsidRPr="00861597">
        <w:rPr>
          <w:b/>
          <w:sz w:val="20"/>
        </w:rPr>
        <w:t xml:space="preserve">CLÁUSULA PRIMEIRA - </w:t>
      </w:r>
      <w:r w:rsidRPr="00861597">
        <w:rPr>
          <w:b/>
          <w:bCs w:val="0"/>
          <w:sz w:val="20"/>
        </w:rPr>
        <w:t xml:space="preserve">DO OBJETO </w:t>
      </w:r>
    </w:p>
    <w:p w:rsidR="00A66B0E" w:rsidRPr="00861597" w:rsidRDefault="00A66B0E" w:rsidP="00A66B0E">
      <w:pPr>
        <w:pStyle w:val="Recuodecorpodetexto"/>
        <w:ind w:left="0"/>
        <w:rPr>
          <w:rFonts w:ascii="Arial" w:hAnsi="Arial" w:cs="Arial"/>
          <w:sz w:val="20"/>
        </w:rPr>
      </w:pPr>
    </w:p>
    <w:p w:rsidR="00F4534F" w:rsidRPr="00861597" w:rsidRDefault="00A66B0E" w:rsidP="00A66B0E">
      <w:pPr>
        <w:tabs>
          <w:tab w:val="left" w:pos="0"/>
          <w:tab w:val="left" w:pos="720"/>
        </w:tabs>
        <w:jc w:val="both"/>
        <w:rPr>
          <w:bCs w:val="0"/>
          <w:sz w:val="20"/>
          <w:lang w:eastAsia="pt-BR"/>
        </w:rPr>
      </w:pPr>
      <w:r w:rsidRPr="00861597">
        <w:rPr>
          <w:sz w:val="20"/>
        </w:rPr>
        <w:t xml:space="preserve">Os preços ora REGISTRADOS, de acordo a proposta apresentada </w:t>
      </w:r>
      <w:proofErr w:type="gramStart"/>
      <w:r w:rsidRPr="00861597">
        <w:rPr>
          <w:sz w:val="20"/>
        </w:rPr>
        <w:t>pela(</w:t>
      </w:r>
      <w:proofErr w:type="gramEnd"/>
      <w:r w:rsidRPr="00861597">
        <w:rPr>
          <w:sz w:val="20"/>
        </w:rPr>
        <w:t>s) DETENTORA(S) no Processo de Licitação, correspondem à expectativa de aquisição dos seguintes itens:</w:t>
      </w:r>
    </w:p>
    <w:p w:rsidR="00F4534F" w:rsidRPr="00861597" w:rsidRDefault="00F4534F" w:rsidP="002F47E0">
      <w:pPr>
        <w:rPr>
          <w:sz w:val="20"/>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4394"/>
        <w:gridCol w:w="851"/>
        <w:gridCol w:w="1276"/>
        <w:gridCol w:w="1417"/>
        <w:gridCol w:w="1418"/>
      </w:tblGrid>
      <w:tr w:rsidR="002F47E0" w:rsidRPr="00861597" w:rsidTr="00861597">
        <w:tc>
          <w:tcPr>
            <w:tcW w:w="709" w:type="dxa"/>
            <w:tcBorders>
              <w:top w:val="single" w:sz="4" w:space="0" w:color="000000"/>
              <w:left w:val="single" w:sz="4" w:space="0" w:color="000000"/>
              <w:bottom w:val="single" w:sz="4" w:space="0" w:color="000000"/>
            </w:tcBorders>
            <w:shd w:val="clear" w:color="auto" w:fill="auto"/>
            <w:vAlign w:val="center"/>
          </w:tcPr>
          <w:p w:rsidR="002F47E0" w:rsidRPr="00861597" w:rsidRDefault="002F47E0" w:rsidP="00861597">
            <w:pPr>
              <w:pStyle w:val="Ttulo2"/>
              <w:tabs>
                <w:tab w:val="left" w:pos="0"/>
              </w:tabs>
              <w:snapToGrid w:val="0"/>
              <w:jc w:val="center"/>
              <w:rPr>
                <w:rFonts w:ascii="Arial" w:hAnsi="Arial" w:cs="Arial"/>
                <w:b w:val="0"/>
                <w:sz w:val="20"/>
              </w:rPr>
            </w:pPr>
            <w:r w:rsidRPr="00861597">
              <w:rPr>
                <w:rFonts w:ascii="Arial" w:hAnsi="Arial" w:cs="Arial"/>
                <w:b w:val="0"/>
                <w:sz w:val="20"/>
              </w:rPr>
              <w:lastRenderedPageBreak/>
              <w:t>ITEM</w:t>
            </w:r>
          </w:p>
        </w:tc>
        <w:tc>
          <w:tcPr>
            <w:tcW w:w="4394" w:type="dxa"/>
            <w:tcBorders>
              <w:top w:val="single" w:sz="4" w:space="0" w:color="000000"/>
              <w:left w:val="single" w:sz="4" w:space="0" w:color="000000"/>
              <w:bottom w:val="single" w:sz="4" w:space="0" w:color="000000"/>
            </w:tcBorders>
            <w:shd w:val="clear" w:color="auto" w:fill="auto"/>
            <w:vAlign w:val="center"/>
          </w:tcPr>
          <w:p w:rsidR="002F47E0" w:rsidRPr="00861597" w:rsidRDefault="002F47E0" w:rsidP="00861597">
            <w:pPr>
              <w:pStyle w:val="Ttulo1"/>
              <w:tabs>
                <w:tab w:val="left" w:pos="0"/>
              </w:tabs>
              <w:snapToGrid w:val="0"/>
              <w:rPr>
                <w:rFonts w:cs="Arial"/>
                <w:b w:val="0"/>
                <w:sz w:val="20"/>
              </w:rPr>
            </w:pPr>
          </w:p>
          <w:p w:rsidR="002F47E0" w:rsidRPr="00861597" w:rsidRDefault="002F47E0" w:rsidP="00861597">
            <w:pPr>
              <w:pStyle w:val="Ttulo1"/>
              <w:tabs>
                <w:tab w:val="left" w:pos="0"/>
              </w:tabs>
              <w:snapToGrid w:val="0"/>
              <w:rPr>
                <w:rFonts w:cs="Arial"/>
                <w:b w:val="0"/>
                <w:sz w:val="20"/>
              </w:rPr>
            </w:pPr>
            <w:r w:rsidRPr="00861597">
              <w:rPr>
                <w:rFonts w:cs="Arial"/>
                <w:b w:val="0"/>
                <w:sz w:val="20"/>
              </w:rPr>
              <w:t>ESPECIFICAÇÃO</w:t>
            </w:r>
          </w:p>
          <w:p w:rsidR="002F47E0" w:rsidRPr="00861597" w:rsidRDefault="002F47E0" w:rsidP="00861597">
            <w:pPr>
              <w:jc w:val="center"/>
              <w:rPr>
                <w:sz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F47E0" w:rsidRPr="00861597" w:rsidRDefault="002F47E0" w:rsidP="00861597">
            <w:pPr>
              <w:snapToGrid w:val="0"/>
              <w:jc w:val="center"/>
              <w:rPr>
                <w:sz w:val="20"/>
              </w:rPr>
            </w:pPr>
            <w:r w:rsidRPr="00861597">
              <w:rPr>
                <w:sz w:val="20"/>
              </w:rPr>
              <w:t>QTDE</w:t>
            </w:r>
          </w:p>
          <w:p w:rsidR="002F47E0" w:rsidRPr="00861597" w:rsidRDefault="002F47E0" w:rsidP="00861597">
            <w:pPr>
              <w:snapToGrid w:val="0"/>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7E0" w:rsidRPr="00861597" w:rsidRDefault="002F47E0" w:rsidP="00861597">
            <w:pPr>
              <w:pStyle w:val="Ttulo2"/>
              <w:tabs>
                <w:tab w:val="left" w:pos="0"/>
              </w:tabs>
              <w:snapToGrid w:val="0"/>
              <w:jc w:val="center"/>
              <w:rPr>
                <w:rFonts w:ascii="Arial" w:hAnsi="Arial" w:cs="Arial"/>
                <w:b w:val="0"/>
                <w:sz w:val="20"/>
              </w:rPr>
            </w:pPr>
            <w:r w:rsidRPr="00861597">
              <w:rPr>
                <w:rFonts w:ascii="Arial" w:hAnsi="Arial" w:cs="Arial"/>
                <w:b w:val="0"/>
                <w:sz w:val="20"/>
              </w:rPr>
              <w:t>VALOR</w:t>
            </w:r>
          </w:p>
          <w:p w:rsidR="002F47E0" w:rsidRPr="00861597" w:rsidRDefault="002F47E0" w:rsidP="00861597">
            <w:pPr>
              <w:jc w:val="center"/>
              <w:rPr>
                <w:sz w:val="20"/>
              </w:rPr>
            </w:pPr>
            <w:r w:rsidRPr="00861597">
              <w:rPr>
                <w:sz w:val="20"/>
              </w:rPr>
              <w:t>UNITÁRIO</w:t>
            </w:r>
          </w:p>
          <w:p w:rsidR="002F47E0" w:rsidRPr="00861597" w:rsidRDefault="002F47E0" w:rsidP="00861597">
            <w:pPr>
              <w:jc w:val="center"/>
              <w:rPr>
                <w:sz w:val="20"/>
              </w:rPr>
            </w:pPr>
            <w:r w:rsidRPr="00861597">
              <w:rPr>
                <w:sz w:val="20"/>
              </w:rPr>
              <w:t>MÁXIMO</w:t>
            </w:r>
          </w:p>
          <w:p w:rsidR="002F47E0" w:rsidRPr="00861597" w:rsidRDefault="002F47E0" w:rsidP="00861597">
            <w:pPr>
              <w:jc w:val="center"/>
              <w:rPr>
                <w:sz w:val="20"/>
              </w:rPr>
            </w:pPr>
            <w:r w:rsidRPr="00861597">
              <w:rPr>
                <w:sz w:val="20"/>
              </w:rPr>
              <w:t>(</w:t>
            </w:r>
            <w:proofErr w:type="gramStart"/>
            <w:r w:rsidRPr="00861597">
              <w:rPr>
                <w:sz w:val="20"/>
              </w:rPr>
              <w:t>ida</w:t>
            </w:r>
            <w:proofErr w:type="gramEnd"/>
            <w:r w:rsidRPr="00861597">
              <w:rPr>
                <w:sz w:val="20"/>
              </w:rPr>
              <w:t xml:space="preserve"> e volta)</w:t>
            </w:r>
          </w:p>
          <w:p w:rsidR="002F47E0" w:rsidRPr="00861597" w:rsidRDefault="002F47E0" w:rsidP="00861597">
            <w:pPr>
              <w:jc w:val="center"/>
              <w:rPr>
                <w:sz w:val="20"/>
              </w:rPr>
            </w:pPr>
            <w:r w:rsidRPr="00861597">
              <w:rPr>
                <w:sz w:val="20"/>
              </w:rPr>
              <w:t>R$</w:t>
            </w:r>
          </w:p>
        </w:tc>
        <w:tc>
          <w:tcPr>
            <w:tcW w:w="1417" w:type="dxa"/>
            <w:tcBorders>
              <w:top w:val="single" w:sz="4" w:space="0" w:color="000000"/>
              <w:left w:val="single" w:sz="4" w:space="0" w:color="000000"/>
              <w:bottom w:val="single" w:sz="4" w:space="0" w:color="000000"/>
            </w:tcBorders>
            <w:shd w:val="clear" w:color="auto" w:fill="auto"/>
            <w:vAlign w:val="center"/>
          </w:tcPr>
          <w:p w:rsidR="002F47E0" w:rsidRPr="00861597" w:rsidRDefault="002F47E0" w:rsidP="00861597">
            <w:pPr>
              <w:pStyle w:val="Ttulo2"/>
              <w:tabs>
                <w:tab w:val="left" w:pos="0"/>
              </w:tabs>
              <w:snapToGrid w:val="0"/>
              <w:jc w:val="center"/>
              <w:rPr>
                <w:rFonts w:ascii="Arial" w:hAnsi="Arial" w:cs="Arial"/>
                <w:b w:val="0"/>
                <w:sz w:val="20"/>
              </w:rPr>
            </w:pPr>
            <w:r w:rsidRPr="00861597">
              <w:rPr>
                <w:rFonts w:ascii="Arial" w:hAnsi="Arial" w:cs="Arial"/>
                <w:b w:val="0"/>
                <w:sz w:val="20"/>
              </w:rPr>
              <w:t>PREÇO UNITÁRIO</w:t>
            </w:r>
          </w:p>
          <w:p w:rsidR="002F47E0" w:rsidRPr="00861597" w:rsidRDefault="002F47E0" w:rsidP="00861597">
            <w:pPr>
              <w:jc w:val="center"/>
              <w:rPr>
                <w:sz w:val="20"/>
              </w:rPr>
            </w:pPr>
            <w:r w:rsidRPr="00861597">
              <w:rPr>
                <w:sz w:val="20"/>
              </w:rPr>
              <w:t>PROPOSTO</w:t>
            </w:r>
          </w:p>
          <w:p w:rsidR="002F47E0" w:rsidRPr="00861597" w:rsidRDefault="002F47E0" w:rsidP="00861597">
            <w:pPr>
              <w:jc w:val="center"/>
              <w:rPr>
                <w:sz w:val="20"/>
              </w:rPr>
            </w:pPr>
            <w:r w:rsidRPr="00861597">
              <w:rPr>
                <w:sz w:val="20"/>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7E0" w:rsidRPr="00861597" w:rsidRDefault="002F47E0" w:rsidP="00861597">
            <w:pPr>
              <w:pStyle w:val="Ttulo2"/>
              <w:tabs>
                <w:tab w:val="left" w:pos="0"/>
              </w:tabs>
              <w:snapToGrid w:val="0"/>
              <w:jc w:val="center"/>
              <w:rPr>
                <w:rFonts w:ascii="Arial" w:hAnsi="Arial" w:cs="Arial"/>
                <w:b w:val="0"/>
                <w:sz w:val="20"/>
              </w:rPr>
            </w:pPr>
            <w:r w:rsidRPr="00861597">
              <w:rPr>
                <w:rFonts w:ascii="Arial" w:hAnsi="Arial" w:cs="Arial"/>
                <w:b w:val="0"/>
                <w:sz w:val="20"/>
              </w:rPr>
              <w:t>PREÇO</w:t>
            </w:r>
          </w:p>
          <w:p w:rsidR="002F47E0" w:rsidRPr="00861597" w:rsidRDefault="002F47E0" w:rsidP="00861597">
            <w:pPr>
              <w:pStyle w:val="Ttulo2"/>
              <w:tabs>
                <w:tab w:val="left" w:pos="0"/>
              </w:tabs>
              <w:snapToGrid w:val="0"/>
              <w:jc w:val="center"/>
              <w:rPr>
                <w:rFonts w:ascii="Arial" w:hAnsi="Arial" w:cs="Arial"/>
                <w:b w:val="0"/>
                <w:sz w:val="20"/>
              </w:rPr>
            </w:pPr>
            <w:r w:rsidRPr="00861597">
              <w:rPr>
                <w:rFonts w:ascii="Arial" w:hAnsi="Arial" w:cs="Arial"/>
                <w:b w:val="0"/>
                <w:sz w:val="20"/>
              </w:rPr>
              <w:t>TOTAL</w:t>
            </w:r>
          </w:p>
          <w:p w:rsidR="002F47E0" w:rsidRPr="00861597" w:rsidRDefault="002F47E0" w:rsidP="00861597">
            <w:pPr>
              <w:jc w:val="center"/>
              <w:rPr>
                <w:sz w:val="20"/>
              </w:rPr>
            </w:pPr>
            <w:r w:rsidRPr="00861597">
              <w:rPr>
                <w:sz w:val="20"/>
              </w:rPr>
              <w:t>PROPOSTO</w:t>
            </w:r>
          </w:p>
          <w:p w:rsidR="002F47E0" w:rsidRPr="00861597" w:rsidRDefault="002F47E0" w:rsidP="00861597">
            <w:pPr>
              <w:jc w:val="center"/>
              <w:rPr>
                <w:sz w:val="20"/>
              </w:rPr>
            </w:pPr>
            <w:r w:rsidRPr="00861597">
              <w:rPr>
                <w:sz w:val="20"/>
              </w:rPr>
              <w:t>R$</w:t>
            </w: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1</w:t>
            </w:r>
          </w:p>
        </w:tc>
        <w:tc>
          <w:tcPr>
            <w:tcW w:w="4394" w:type="dxa"/>
            <w:tcBorders>
              <w:left w:val="single" w:sz="4" w:space="0" w:color="000000"/>
              <w:bottom w:val="single" w:sz="4" w:space="0" w:color="000000"/>
            </w:tcBorders>
          </w:tcPr>
          <w:p w:rsidR="002F47E0" w:rsidRPr="00861597" w:rsidRDefault="002F47E0" w:rsidP="00861597">
            <w:pPr>
              <w:pStyle w:val="Contedodatabela"/>
              <w:snapToGrid w:val="0"/>
              <w:jc w:val="both"/>
              <w:rPr>
                <w:sz w:val="20"/>
              </w:rPr>
            </w:pPr>
            <w:r w:rsidRPr="00861597">
              <w:rPr>
                <w:sz w:val="20"/>
              </w:rPr>
              <w:t>Passagem Joaçaba a Florianópolis (ida e volta)</w:t>
            </w:r>
          </w:p>
        </w:tc>
        <w:tc>
          <w:tcPr>
            <w:tcW w:w="851" w:type="dxa"/>
            <w:tcBorders>
              <w:left w:val="single" w:sz="4" w:space="0" w:color="000000"/>
              <w:bottom w:val="single" w:sz="4" w:space="0" w:color="000000"/>
            </w:tcBorders>
            <w:vAlign w:val="center"/>
          </w:tcPr>
          <w:p w:rsidR="002F47E0" w:rsidRPr="00861597" w:rsidRDefault="002F47E0" w:rsidP="00861597">
            <w:pPr>
              <w:pStyle w:val="Contedodatabela"/>
              <w:snapToGrid w:val="0"/>
              <w:jc w:val="right"/>
              <w:rPr>
                <w:sz w:val="20"/>
              </w:rPr>
            </w:pPr>
            <w:r w:rsidRPr="00861597">
              <w:rPr>
                <w:sz w:val="20"/>
              </w:rPr>
              <w:t>600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pStyle w:val="Contedodatabela"/>
              <w:snapToGrid w:val="0"/>
              <w:jc w:val="right"/>
              <w:rPr>
                <w:sz w:val="20"/>
              </w:rPr>
            </w:pPr>
            <w:r w:rsidRPr="00861597">
              <w:rPr>
                <w:sz w:val="20"/>
              </w:rPr>
              <w:t>281,25</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2</w:t>
            </w:r>
          </w:p>
        </w:tc>
        <w:tc>
          <w:tcPr>
            <w:tcW w:w="4394" w:type="dxa"/>
            <w:tcBorders>
              <w:left w:val="single" w:sz="4" w:space="0" w:color="000000"/>
              <w:bottom w:val="single" w:sz="4" w:space="0" w:color="000000"/>
            </w:tcBorders>
          </w:tcPr>
          <w:p w:rsidR="002F47E0" w:rsidRPr="00861597" w:rsidRDefault="002F47E0" w:rsidP="00861597">
            <w:pPr>
              <w:pStyle w:val="Contedodatabela"/>
              <w:snapToGrid w:val="0"/>
              <w:jc w:val="both"/>
              <w:rPr>
                <w:sz w:val="20"/>
              </w:rPr>
            </w:pPr>
            <w:r w:rsidRPr="00861597">
              <w:rPr>
                <w:sz w:val="20"/>
              </w:rPr>
              <w:t>Passagem Joaçaba a Curitibanos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50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79,05</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3</w:t>
            </w:r>
          </w:p>
        </w:tc>
        <w:tc>
          <w:tcPr>
            <w:tcW w:w="4394" w:type="dxa"/>
            <w:tcBorders>
              <w:left w:val="single" w:sz="4" w:space="0" w:color="000000"/>
              <w:bottom w:val="single" w:sz="4" w:space="0" w:color="000000"/>
            </w:tcBorders>
          </w:tcPr>
          <w:p w:rsidR="002F47E0" w:rsidRPr="00861597" w:rsidRDefault="002F47E0" w:rsidP="00861597">
            <w:pPr>
              <w:pStyle w:val="Contedodatabela"/>
              <w:snapToGrid w:val="0"/>
              <w:jc w:val="both"/>
              <w:rPr>
                <w:sz w:val="20"/>
              </w:rPr>
            </w:pPr>
            <w:r w:rsidRPr="00861597">
              <w:rPr>
                <w:sz w:val="20"/>
              </w:rPr>
              <w:t>Passagem Joaçaba a Lages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50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114,42</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4</w:t>
            </w:r>
          </w:p>
        </w:tc>
        <w:tc>
          <w:tcPr>
            <w:tcW w:w="4394" w:type="dxa"/>
            <w:tcBorders>
              <w:left w:val="single" w:sz="4" w:space="0" w:color="000000"/>
              <w:bottom w:val="single" w:sz="4" w:space="0" w:color="000000"/>
            </w:tcBorders>
          </w:tcPr>
          <w:p w:rsidR="002F47E0" w:rsidRPr="00861597" w:rsidRDefault="002F47E0" w:rsidP="00861597">
            <w:pPr>
              <w:snapToGrid w:val="0"/>
              <w:jc w:val="both"/>
              <w:rPr>
                <w:sz w:val="20"/>
              </w:rPr>
            </w:pPr>
            <w:r w:rsidRPr="00861597">
              <w:rPr>
                <w:sz w:val="20"/>
              </w:rPr>
              <w:t>Passagem Joaçaba a Blumenau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80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207,79</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5</w:t>
            </w:r>
          </w:p>
        </w:tc>
        <w:tc>
          <w:tcPr>
            <w:tcW w:w="4394" w:type="dxa"/>
            <w:tcBorders>
              <w:left w:val="single" w:sz="4" w:space="0" w:color="000000"/>
              <w:bottom w:val="single" w:sz="4" w:space="0" w:color="000000"/>
            </w:tcBorders>
          </w:tcPr>
          <w:p w:rsidR="002F47E0" w:rsidRPr="00861597" w:rsidRDefault="002F47E0" w:rsidP="00861597">
            <w:pPr>
              <w:snapToGrid w:val="0"/>
              <w:jc w:val="both"/>
              <w:rPr>
                <w:sz w:val="20"/>
              </w:rPr>
            </w:pPr>
            <w:r w:rsidRPr="00861597">
              <w:rPr>
                <w:sz w:val="20"/>
              </w:rPr>
              <w:t>Passagem Joaçaba a Joinville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60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263,93</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6</w:t>
            </w:r>
          </w:p>
        </w:tc>
        <w:tc>
          <w:tcPr>
            <w:tcW w:w="4394" w:type="dxa"/>
            <w:tcBorders>
              <w:left w:val="single" w:sz="4" w:space="0" w:color="000000"/>
              <w:bottom w:val="single" w:sz="4" w:space="0" w:color="000000"/>
            </w:tcBorders>
          </w:tcPr>
          <w:p w:rsidR="002F47E0" w:rsidRPr="00861597" w:rsidRDefault="002F47E0" w:rsidP="00861597">
            <w:r w:rsidRPr="00861597">
              <w:rPr>
                <w:sz w:val="20"/>
              </w:rPr>
              <w:t>Passagem Joaçaba a Chapecó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120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114,58</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7</w:t>
            </w:r>
          </w:p>
        </w:tc>
        <w:tc>
          <w:tcPr>
            <w:tcW w:w="4394" w:type="dxa"/>
            <w:tcBorders>
              <w:left w:val="single" w:sz="4" w:space="0" w:color="000000"/>
              <w:bottom w:val="single" w:sz="4" w:space="0" w:color="000000"/>
            </w:tcBorders>
          </w:tcPr>
          <w:p w:rsidR="002F47E0" w:rsidRPr="00861597" w:rsidRDefault="002F47E0" w:rsidP="00861597">
            <w:r w:rsidRPr="00861597">
              <w:rPr>
                <w:sz w:val="20"/>
              </w:rPr>
              <w:t>Passagem Joaçaba a Xanxerê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120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82,72</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8</w:t>
            </w:r>
          </w:p>
        </w:tc>
        <w:tc>
          <w:tcPr>
            <w:tcW w:w="4394" w:type="dxa"/>
            <w:tcBorders>
              <w:left w:val="single" w:sz="4" w:space="0" w:color="000000"/>
              <w:bottom w:val="single" w:sz="4" w:space="0" w:color="000000"/>
            </w:tcBorders>
          </w:tcPr>
          <w:p w:rsidR="002F47E0" w:rsidRPr="00861597" w:rsidRDefault="002F47E0" w:rsidP="00861597">
            <w:pPr>
              <w:snapToGrid w:val="0"/>
              <w:jc w:val="both"/>
              <w:rPr>
                <w:sz w:val="20"/>
              </w:rPr>
            </w:pPr>
            <w:r w:rsidRPr="00861597">
              <w:rPr>
                <w:sz w:val="20"/>
              </w:rPr>
              <w:t>Passagem Joaçaba a Curitiba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20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187,09</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9</w:t>
            </w:r>
          </w:p>
        </w:tc>
        <w:tc>
          <w:tcPr>
            <w:tcW w:w="4394" w:type="dxa"/>
            <w:tcBorders>
              <w:left w:val="single" w:sz="4" w:space="0" w:color="000000"/>
              <w:bottom w:val="single" w:sz="4" w:space="0" w:color="000000"/>
            </w:tcBorders>
          </w:tcPr>
          <w:p w:rsidR="002F47E0" w:rsidRPr="00861597" w:rsidRDefault="002F47E0" w:rsidP="00861597">
            <w:pPr>
              <w:snapToGrid w:val="0"/>
              <w:jc w:val="both"/>
              <w:rPr>
                <w:sz w:val="20"/>
              </w:rPr>
            </w:pPr>
            <w:r w:rsidRPr="00861597">
              <w:rPr>
                <w:sz w:val="20"/>
              </w:rPr>
              <w:t>Passagem Joaçaba a São Paulo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20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445,84</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709" w:type="dxa"/>
            <w:tcBorders>
              <w:left w:val="single" w:sz="4" w:space="0" w:color="000000"/>
              <w:bottom w:val="single" w:sz="4" w:space="0" w:color="000000"/>
            </w:tcBorders>
            <w:vAlign w:val="center"/>
          </w:tcPr>
          <w:p w:rsidR="002F47E0" w:rsidRPr="00861597" w:rsidRDefault="002F47E0" w:rsidP="00861597">
            <w:pPr>
              <w:snapToGrid w:val="0"/>
              <w:jc w:val="center"/>
              <w:rPr>
                <w:sz w:val="20"/>
              </w:rPr>
            </w:pPr>
            <w:r w:rsidRPr="00861597">
              <w:rPr>
                <w:sz w:val="20"/>
              </w:rPr>
              <w:t>10</w:t>
            </w:r>
          </w:p>
        </w:tc>
        <w:tc>
          <w:tcPr>
            <w:tcW w:w="4394" w:type="dxa"/>
            <w:tcBorders>
              <w:left w:val="single" w:sz="4" w:space="0" w:color="000000"/>
              <w:bottom w:val="single" w:sz="4" w:space="0" w:color="000000"/>
            </w:tcBorders>
          </w:tcPr>
          <w:p w:rsidR="002F47E0" w:rsidRPr="00861597" w:rsidRDefault="002F47E0" w:rsidP="00861597">
            <w:pPr>
              <w:snapToGrid w:val="0"/>
              <w:jc w:val="both"/>
              <w:rPr>
                <w:sz w:val="20"/>
              </w:rPr>
            </w:pPr>
            <w:r w:rsidRPr="00861597">
              <w:rPr>
                <w:sz w:val="20"/>
              </w:rPr>
              <w:t>Passagem Joaçaba a Porto Alegre (ida e volta)</w:t>
            </w:r>
          </w:p>
        </w:tc>
        <w:tc>
          <w:tcPr>
            <w:tcW w:w="851"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r w:rsidRPr="00861597">
              <w:rPr>
                <w:sz w:val="20"/>
              </w:rPr>
              <w:t>20</w:t>
            </w:r>
          </w:p>
        </w:tc>
        <w:tc>
          <w:tcPr>
            <w:tcW w:w="1276"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r w:rsidRPr="00861597">
              <w:rPr>
                <w:sz w:val="20"/>
              </w:rPr>
              <w:t>249,85</w:t>
            </w:r>
          </w:p>
        </w:tc>
        <w:tc>
          <w:tcPr>
            <w:tcW w:w="1417" w:type="dxa"/>
            <w:tcBorders>
              <w:left w:val="single" w:sz="4" w:space="0" w:color="000000"/>
              <w:bottom w:val="single" w:sz="4" w:space="0" w:color="000000"/>
            </w:tcBorders>
            <w:vAlign w:val="center"/>
          </w:tcPr>
          <w:p w:rsidR="002F47E0" w:rsidRPr="00861597" w:rsidRDefault="002F47E0" w:rsidP="00861597">
            <w:pPr>
              <w:snapToGrid w:val="0"/>
              <w:jc w:val="right"/>
              <w:rPr>
                <w:sz w:val="20"/>
              </w:rPr>
            </w:pPr>
          </w:p>
        </w:tc>
        <w:tc>
          <w:tcPr>
            <w:tcW w:w="1418" w:type="dxa"/>
            <w:tcBorders>
              <w:left w:val="single" w:sz="4" w:space="0" w:color="000000"/>
              <w:bottom w:val="single" w:sz="4" w:space="0" w:color="000000"/>
              <w:right w:val="single" w:sz="4" w:space="0" w:color="000000"/>
            </w:tcBorders>
            <w:vAlign w:val="center"/>
          </w:tcPr>
          <w:p w:rsidR="002F47E0" w:rsidRPr="00861597" w:rsidRDefault="002F47E0" w:rsidP="00861597">
            <w:pPr>
              <w:snapToGrid w:val="0"/>
              <w:jc w:val="right"/>
              <w:rPr>
                <w:sz w:val="20"/>
              </w:rPr>
            </w:pPr>
          </w:p>
        </w:tc>
      </w:tr>
      <w:tr w:rsidR="002F47E0" w:rsidRPr="00861597" w:rsidTr="00861597">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F47E0" w:rsidRPr="00861597" w:rsidRDefault="002F47E0" w:rsidP="00861597">
            <w:pPr>
              <w:snapToGrid w:val="0"/>
              <w:rPr>
                <w:b/>
                <w:sz w:val="20"/>
              </w:rPr>
            </w:pPr>
            <w:r w:rsidRPr="00861597">
              <w:rPr>
                <w:b/>
                <w:sz w:val="20"/>
              </w:rPr>
              <w:t>VALOR TOTAL PROPOSTO 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F47E0" w:rsidRPr="00861597" w:rsidRDefault="002F47E0" w:rsidP="00861597">
            <w:pPr>
              <w:snapToGrid w:val="0"/>
              <w:jc w:val="right"/>
              <w:rPr>
                <w:b/>
                <w:sz w:val="20"/>
              </w:rPr>
            </w:pPr>
          </w:p>
        </w:tc>
      </w:tr>
    </w:tbl>
    <w:p w:rsidR="00A66B0E" w:rsidRPr="00861597" w:rsidRDefault="00A66B0E" w:rsidP="00A66B0E">
      <w:pPr>
        <w:pStyle w:val="Corpodetexto"/>
        <w:tabs>
          <w:tab w:val="clear" w:pos="708"/>
          <w:tab w:val="clear" w:pos="2270"/>
          <w:tab w:val="clear" w:pos="4294"/>
          <w:tab w:val="left" w:pos="426"/>
        </w:tabs>
        <w:ind w:left="426"/>
      </w:pPr>
    </w:p>
    <w:p w:rsidR="00A66B0E" w:rsidRPr="00861597" w:rsidRDefault="00A66B0E" w:rsidP="00A66B0E">
      <w:pPr>
        <w:widowControl w:val="0"/>
        <w:ind w:left="426" w:hanging="426"/>
        <w:jc w:val="both"/>
        <w:rPr>
          <w:sz w:val="20"/>
        </w:rPr>
      </w:pPr>
    </w:p>
    <w:p w:rsidR="00A66B0E" w:rsidRPr="00861597" w:rsidRDefault="00A66B0E" w:rsidP="00A66B0E">
      <w:pPr>
        <w:pStyle w:val="Ttulo3"/>
        <w:tabs>
          <w:tab w:val="left" w:pos="0"/>
        </w:tabs>
        <w:jc w:val="left"/>
        <w:rPr>
          <w:rFonts w:ascii="Arial" w:hAnsi="Arial" w:cs="Arial"/>
          <w:b/>
          <w:sz w:val="20"/>
        </w:rPr>
      </w:pPr>
      <w:r w:rsidRPr="00861597">
        <w:rPr>
          <w:rFonts w:ascii="Arial" w:hAnsi="Arial" w:cs="Arial"/>
          <w:b/>
          <w:sz w:val="20"/>
        </w:rPr>
        <w:t>CLÁUSULA SEGUNDA - DA VIGÊNCIA E DO ACOMPANHAMENTO</w:t>
      </w:r>
    </w:p>
    <w:p w:rsidR="00A66B0E" w:rsidRPr="00861597" w:rsidRDefault="00A66B0E" w:rsidP="00A66B0E">
      <w:pPr>
        <w:jc w:val="both"/>
        <w:rPr>
          <w:b/>
          <w:sz w:val="20"/>
        </w:rPr>
      </w:pPr>
    </w:p>
    <w:p w:rsidR="00A66B0E" w:rsidRPr="00861597" w:rsidRDefault="00A66B0E" w:rsidP="00A66B0E">
      <w:pPr>
        <w:widowControl w:val="0"/>
        <w:numPr>
          <w:ilvl w:val="1"/>
          <w:numId w:val="33"/>
        </w:numPr>
        <w:jc w:val="both"/>
        <w:rPr>
          <w:sz w:val="20"/>
        </w:rPr>
      </w:pPr>
      <w:r w:rsidRPr="00861597">
        <w:rPr>
          <w:sz w:val="20"/>
        </w:rPr>
        <w:t>A vigência da presente Ata será de 12 (doze) meses, contados da data da sua assinatura.</w:t>
      </w:r>
    </w:p>
    <w:p w:rsidR="00A66B0E" w:rsidRPr="00861597" w:rsidRDefault="00A66B0E" w:rsidP="00A66B0E">
      <w:pPr>
        <w:widowControl w:val="0"/>
        <w:ind w:left="360"/>
        <w:jc w:val="both"/>
        <w:rPr>
          <w:sz w:val="20"/>
        </w:rPr>
      </w:pPr>
    </w:p>
    <w:p w:rsidR="00A66B0E" w:rsidRPr="00861597" w:rsidRDefault="00A66B0E" w:rsidP="00A66B0E">
      <w:pPr>
        <w:numPr>
          <w:ilvl w:val="1"/>
          <w:numId w:val="33"/>
        </w:numPr>
        <w:ind w:left="426" w:hanging="426"/>
        <w:jc w:val="both"/>
        <w:rPr>
          <w:sz w:val="20"/>
        </w:rPr>
      </w:pPr>
      <w:r w:rsidRPr="00861597">
        <w:rPr>
          <w:sz w:val="20"/>
        </w:rPr>
        <w:t xml:space="preserve">A execução do objeto deverá ser acompanhada e fiscalizada </w:t>
      </w:r>
      <w:r w:rsidR="00ED6958" w:rsidRPr="00861597">
        <w:rPr>
          <w:sz w:val="20"/>
        </w:rPr>
        <w:t xml:space="preserve">pela servidora </w:t>
      </w:r>
      <w:r w:rsidR="00912F5F" w:rsidRPr="00861597">
        <w:rPr>
          <w:sz w:val="20"/>
        </w:rPr>
        <w:t>MARISTELA BRANCO DE MIRANDA</w:t>
      </w:r>
      <w:r w:rsidR="00ED6958" w:rsidRPr="00861597">
        <w:rPr>
          <w:sz w:val="20"/>
        </w:rPr>
        <w:t>, que anotará em registro próprio todas as ocorrências, determinando o que for necessário à regularização das faltas ou defeitos observados.</w:t>
      </w:r>
    </w:p>
    <w:p w:rsidR="00C50794" w:rsidRPr="00861597" w:rsidRDefault="00C50794" w:rsidP="002F47E0">
      <w:pPr>
        <w:numPr>
          <w:ilvl w:val="2"/>
          <w:numId w:val="33"/>
        </w:numPr>
        <w:jc w:val="both"/>
        <w:rPr>
          <w:b/>
          <w:sz w:val="20"/>
        </w:rPr>
      </w:pPr>
      <w:r w:rsidRPr="00861597">
        <w:rPr>
          <w:sz w:val="20"/>
        </w:rPr>
        <w:t>No caso de adesão à presente Ata de Registro de Preços, o órgão participante designará responsável para o acompanhamento e fiscalização da execução do objeto.</w:t>
      </w:r>
    </w:p>
    <w:p w:rsidR="002C076C" w:rsidRPr="00861597" w:rsidRDefault="002C076C" w:rsidP="00C50794">
      <w:pPr>
        <w:ind w:left="720"/>
        <w:jc w:val="both"/>
        <w:rPr>
          <w:b/>
          <w:sz w:val="20"/>
        </w:rPr>
      </w:pPr>
    </w:p>
    <w:p w:rsidR="00A66B0E" w:rsidRPr="00861597" w:rsidRDefault="00A66B0E" w:rsidP="00A66B0E">
      <w:pPr>
        <w:jc w:val="both"/>
        <w:rPr>
          <w:b/>
          <w:sz w:val="20"/>
        </w:rPr>
      </w:pPr>
      <w:r w:rsidRPr="00861597">
        <w:rPr>
          <w:b/>
          <w:sz w:val="20"/>
        </w:rPr>
        <w:t>CLÁUSULA TERCEIRA - DA FORMA DE EXECUÇÃO</w:t>
      </w:r>
    </w:p>
    <w:p w:rsidR="00A66B0E" w:rsidRPr="00861597" w:rsidRDefault="00A66B0E" w:rsidP="00A66B0E">
      <w:pPr>
        <w:tabs>
          <w:tab w:val="left" w:pos="0"/>
        </w:tabs>
        <w:ind w:left="426" w:hanging="426"/>
        <w:jc w:val="both"/>
        <w:rPr>
          <w:sz w:val="20"/>
        </w:rPr>
      </w:pPr>
    </w:p>
    <w:p w:rsidR="00C31F02" w:rsidRPr="00861597" w:rsidRDefault="00C31F02" w:rsidP="00C31F02">
      <w:pPr>
        <w:pStyle w:val="Corpodetexto"/>
        <w:widowControl/>
        <w:numPr>
          <w:ilvl w:val="1"/>
          <w:numId w:val="32"/>
        </w:numPr>
        <w:tabs>
          <w:tab w:val="clear" w:pos="708"/>
          <w:tab w:val="clear" w:pos="2270"/>
          <w:tab w:val="clear" w:pos="4294"/>
        </w:tabs>
        <w:ind w:left="426" w:hanging="426"/>
      </w:pPr>
      <w:r w:rsidRPr="00861597">
        <w:t>Havendo a necessidade das passagens, o órgão requisitante emitirá a Solicitação e a respectiva Nota de Empenho de Despesa, as quais serão encaminhadas à DETENTORA.</w:t>
      </w:r>
    </w:p>
    <w:p w:rsidR="00C31F02" w:rsidRPr="00861597" w:rsidRDefault="00C31F02" w:rsidP="00C31F02">
      <w:pPr>
        <w:pStyle w:val="Corpodetexto"/>
        <w:widowControl/>
        <w:tabs>
          <w:tab w:val="clear" w:pos="708"/>
          <w:tab w:val="clear" w:pos="2270"/>
          <w:tab w:val="clear" w:pos="4294"/>
        </w:tabs>
        <w:ind w:left="567"/>
      </w:pPr>
    </w:p>
    <w:p w:rsidR="00C31F02" w:rsidRPr="00861597" w:rsidRDefault="00C31F02" w:rsidP="00C31F02">
      <w:pPr>
        <w:pStyle w:val="Corpodetexto"/>
        <w:numPr>
          <w:ilvl w:val="1"/>
          <w:numId w:val="32"/>
        </w:numPr>
        <w:tabs>
          <w:tab w:val="clear" w:pos="708"/>
          <w:tab w:val="clear" w:pos="2270"/>
          <w:tab w:val="clear" w:pos="4294"/>
          <w:tab w:val="left" w:pos="426"/>
        </w:tabs>
        <w:ind w:left="426" w:hanging="426"/>
      </w:pPr>
      <w:r w:rsidRPr="00861597">
        <w:t>Para a efetiva execução do objeto desta licitação, caberá à DETENTORA:</w:t>
      </w:r>
    </w:p>
    <w:p w:rsidR="00C31F02" w:rsidRPr="00861597" w:rsidRDefault="00C31F02" w:rsidP="00C31F02">
      <w:pPr>
        <w:pStyle w:val="Corpodetexto"/>
        <w:numPr>
          <w:ilvl w:val="2"/>
          <w:numId w:val="32"/>
        </w:numPr>
        <w:tabs>
          <w:tab w:val="clear" w:pos="708"/>
          <w:tab w:val="clear" w:pos="2270"/>
          <w:tab w:val="clear" w:pos="4294"/>
          <w:tab w:val="left" w:pos="567"/>
        </w:tabs>
        <w:ind w:left="567" w:hanging="567"/>
      </w:pPr>
      <w:r w:rsidRPr="00861597">
        <w:t>Fornecer os bilhetes de passagens aos pacientes que necessitem de tratamento fora de domicílio e aos acompanhantes, caso necessário, nas datas e itinerários determinados, mediante “Autorização de Benefício”, acompanhada da Solicitação e da respectiva Nota de Empenho de Despesa, emitidas pel</w:t>
      </w:r>
      <w:r w:rsidR="007843F6" w:rsidRPr="00861597">
        <w:t>o órgão requisitante.</w:t>
      </w:r>
    </w:p>
    <w:p w:rsidR="00C31F02" w:rsidRPr="00861597" w:rsidRDefault="00C31F02" w:rsidP="00162A5B">
      <w:pPr>
        <w:pStyle w:val="Corpodetexto"/>
        <w:numPr>
          <w:ilvl w:val="3"/>
          <w:numId w:val="32"/>
        </w:numPr>
        <w:tabs>
          <w:tab w:val="clear" w:pos="708"/>
          <w:tab w:val="clear" w:pos="2270"/>
          <w:tab w:val="clear" w:pos="4294"/>
          <w:tab w:val="left" w:pos="709"/>
        </w:tabs>
      </w:pPr>
      <w:r w:rsidRPr="00861597">
        <w:t>Fornecer os bilhetes de passagens (ida e volta), com os valores fixos, de acordo com a proposta apresentada e com os itinerários constantes neste Edital, em linhas regulares autorizadas pelo DETER</w:t>
      </w:r>
      <w:r w:rsidR="007D3770" w:rsidRPr="00861597">
        <w:t>/SC ou ANTT</w:t>
      </w:r>
      <w:r w:rsidRPr="00861597">
        <w:t>;</w:t>
      </w:r>
    </w:p>
    <w:p w:rsidR="00C31F02" w:rsidRPr="00861597" w:rsidRDefault="00C31F02" w:rsidP="00162A5B">
      <w:pPr>
        <w:numPr>
          <w:ilvl w:val="3"/>
          <w:numId w:val="32"/>
        </w:numPr>
        <w:tabs>
          <w:tab w:val="left" w:pos="709"/>
        </w:tabs>
        <w:jc w:val="both"/>
        <w:rPr>
          <w:bCs w:val="0"/>
          <w:sz w:val="20"/>
        </w:rPr>
      </w:pPr>
      <w:r w:rsidRPr="00861597">
        <w:rPr>
          <w:sz w:val="20"/>
        </w:rPr>
        <w:t xml:space="preserve">Disponibilizar os bilhetes de </w:t>
      </w:r>
      <w:r w:rsidRPr="00861597">
        <w:rPr>
          <w:bCs w:val="0"/>
          <w:sz w:val="20"/>
          <w:lang w:val="pt-PT"/>
        </w:rPr>
        <w:t>passagens com seguro complementar para cobrir acidentes pessoais.</w:t>
      </w:r>
    </w:p>
    <w:p w:rsidR="00C31F02" w:rsidRPr="00861597" w:rsidRDefault="00C31F02" w:rsidP="00162A5B">
      <w:pPr>
        <w:pStyle w:val="Corpodetexto"/>
        <w:numPr>
          <w:ilvl w:val="3"/>
          <w:numId w:val="32"/>
        </w:numPr>
        <w:tabs>
          <w:tab w:val="clear" w:pos="708"/>
          <w:tab w:val="clear" w:pos="2270"/>
          <w:tab w:val="clear" w:pos="4294"/>
          <w:tab w:val="left" w:pos="709"/>
        </w:tabs>
      </w:pPr>
      <w:r w:rsidRPr="00861597">
        <w:t xml:space="preserve">Prestar informações </w:t>
      </w:r>
      <w:r w:rsidR="007843F6" w:rsidRPr="00861597">
        <w:t>ao órgão requisitante</w:t>
      </w:r>
      <w:r w:rsidRPr="00861597">
        <w:t xml:space="preserve"> quanto às opções de roteiros e seus respectivos horários</w:t>
      </w:r>
      <w:r w:rsidR="007843F6" w:rsidRPr="00861597">
        <w:t>.</w:t>
      </w:r>
    </w:p>
    <w:p w:rsidR="007843F6" w:rsidRPr="00861597" w:rsidRDefault="00C31F02" w:rsidP="00162A5B">
      <w:pPr>
        <w:pStyle w:val="Corpodetexto"/>
        <w:numPr>
          <w:ilvl w:val="3"/>
          <w:numId w:val="32"/>
        </w:numPr>
        <w:tabs>
          <w:tab w:val="clear" w:pos="708"/>
          <w:tab w:val="clear" w:pos="2270"/>
          <w:tab w:val="clear" w:pos="4294"/>
          <w:tab w:val="left" w:pos="709"/>
        </w:tabs>
      </w:pPr>
      <w:r w:rsidRPr="00861597">
        <w:t>Substituir os bilhetes de passagens não utilizados por outros com novo itinerário ou desdobramento, quando solicitado pel</w:t>
      </w:r>
      <w:r w:rsidR="007843F6" w:rsidRPr="00861597">
        <w:t>oórgão requisitante.</w:t>
      </w:r>
    </w:p>
    <w:p w:rsidR="00C31F02" w:rsidRPr="00861597" w:rsidRDefault="00C31F02" w:rsidP="00162A5B">
      <w:pPr>
        <w:pStyle w:val="Corpodetexto"/>
        <w:numPr>
          <w:ilvl w:val="3"/>
          <w:numId w:val="32"/>
        </w:numPr>
        <w:tabs>
          <w:tab w:val="clear" w:pos="708"/>
          <w:tab w:val="clear" w:pos="2270"/>
          <w:tab w:val="clear" w:pos="4294"/>
          <w:tab w:val="left" w:pos="709"/>
        </w:tabs>
      </w:pPr>
      <w:r w:rsidRPr="00861597">
        <w:t>Efetuar reservas, marcação e desmarcação de viagens</w:t>
      </w:r>
      <w:r w:rsidR="002C076C" w:rsidRPr="00861597">
        <w:t>.</w:t>
      </w:r>
    </w:p>
    <w:p w:rsidR="00C31F02" w:rsidRPr="00861597" w:rsidRDefault="00C31F02" w:rsidP="00162A5B">
      <w:pPr>
        <w:pStyle w:val="Corpodetexto"/>
        <w:numPr>
          <w:ilvl w:val="3"/>
          <w:numId w:val="32"/>
        </w:numPr>
        <w:tabs>
          <w:tab w:val="clear" w:pos="708"/>
          <w:tab w:val="clear" w:pos="2270"/>
          <w:tab w:val="clear" w:pos="4294"/>
          <w:tab w:val="left" w:pos="709"/>
        </w:tabs>
      </w:pPr>
      <w:r w:rsidRPr="00861597">
        <w:t xml:space="preserve">Colocar à disposição </w:t>
      </w:r>
      <w:r w:rsidR="002C076C" w:rsidRPr="00861597">
        <w:t>do órgão requisitante</w:t>
      </w:r>
      <w:r w:rsidRPr="00861597">
        <w:t xml:space="preserve"> um número telefônico para os procedimentos de solicitações dos bilhetes de passagens e translado para os procedimentos.</w:t>
      </w:r>
    </w:p>
    <w:p w:rsidR="00C31F02" w:rsidRPr="00861597" w:rsidRDefault="00C31F02" w:rsidP="00162A5B">
      <w:pPr>
        <w:pStyle w:val="Corpodetexto"/>
        <w:numPr>
          <w:ilvl w:val="3"/>
          <w:numId w:val="32"/>
        </w:numPr>
        <w:tabs>
          <w:tab w:val="clear" w:pos="708"/>
          <w:tab w:val="clear" w:pos="2270"/>
          <w:tab w:val="clear" w:pos="4294"/>
          <w:tab w:val="left" w:pos="709"/>
        </w:tabs>
      </w:pPr>
      <w:r w:rsidRPr="00861597">
        <w:t xml:space="preserve">Indicar, quando da assinatura da Ata de Registro de Preços, um preposto com acesso ao serviço móvel de celular ou outro meio que permita o efetivo contato, para atender às solicitações </w:t>
      </w:r>
      <w:r w:rsidR="002C076C" w:rsidRPr="00861597">
        <w:t>do órgão requisitante</w:t>
      </w:r>
      <w:r w:rsidRPr="00861597">
        <w:t xml:space="preserve"> em casos excepcionais e urgentes. </w:t>
      </w:r>
    </w:p>
    <w:p w:rsidR="00C31F02" w:rsidRPr="00861597" w:rsidRDefault="00C31F02" w:rsidP="00162A5B">
      <w:pPr>
        <w:pStyle w:val="Corpodetexto"/>
        <w:numPr>
          <w:ilvl w:val="3"/>
          <w:numId w:val="32"/>
        </w:numPr>
        <w:tabs>
          <w:tab w:val="clear" w:pos="708"/>
          <w:tab w:val="clear" w:pos="2270"/>
          <w:tab w:val="clear" w:pos="4294"/>
          <w:tab w:val="left" w:pos="709"/>
          <w:tab w:val="left" w:pos="851"/>
        </w:tabs>
      </w:pPr>
      <w:r w:rsidRPr="00861597">
        <w:t>Executar o transporte dos passageiros (ida e volta), em linha direta, sem haver necessidade de conexão, pois se trata de transporte para pacientes em tratamento de saúde.</w:t>
      </w:r>
    </w:p>
    <w:p w:rsidR="00C31F02" w:rsidRPr="00861597" w:rsidRDefault="00C31F02" w:rsidP="00C31F02">
      <w:pPr>
        <w:pStyle w:val="Corpodetexto"/>
        <w:tabs>
          <w:tab w:val="clear" w:pos="708"/>
          <w:tab w:val="clear" w:pos="2270"/>
          <w:tab w:val="clear" w:pos="4294"/>
          <w:tab w:val="left" w:pos="851"/>
        </w:tabs>
        <w:ind w:left="851"/>
      </w:pPr>
    </w:p>
    <w:p w:rsidR="00C31F02" w:rsidRPr="00861597" w:rsidRDefault="00C31F02" w:rsidP="00C31F02">
      <w:pPr>
        <w:pStyle w:val="Corpodetexto"/>
        <w:numPr>
          <w:ilvl w:val="2"/>
          <w:numId w:val="32"/>
        </w:numPr>
        <w:tabs>
          <w:tab w:val="clear" w:pos="708"/>
          <w:tab w:val="clear" w:pos="2270"/>
          <w:tab w:val="clear" w:pos="4294"/>
          <w:tab w:val="left" w:pos="567"/>
        </w:tabs>
      </w:pPr>
      <w:r w:rsidRPr="00861597">
        <w:t xml:space="preserve">Os bilhetes serão retirados no balcão da </w:t>
      </w:r>
      <w:r w:rsidR="00933F6A" w:rsidRPr="00861597">
        <w:t>DETENTORA</w:t>
      </w:r>
      <w:r w:rsidRPr="00861597">
        <w:t>, em até 24 (vinte e quatro) horas contadas da solicitação</w:t>
      </w:r>
      <w:r w:rsidR="002C076C" w:rsidRPr="00861597">
        <w:t>.</w:t>
      </w:r>
    </w:p>
    <w:p w:rsidR="00C31F02" w:rsidRPr="00861597" w:rsidRDefault="002C076C" w:rsidP="00C31F02">
      <w:pPr>
        <w:pStyle w:val="Corpodetexto"/>
        <w:numPr>
          <w:ilvl w:val="3"/>
          <w:numId w:val="32"/>
        </w:numPr>
        <w:tabs>
          <w:tab w:val="clear" w:pos="708"/>
          <w:tab w:val="clear" w:pos="2270"/>
          <w:tab w:val="clear" w:pos="4294"/>
          <w:tab w:val="left" w:pos="709"/>
        </w:tabs>
      </w:pPr>
      <w:r w:rsidRPr="00861597">
        <w:t>O órgão requisitante</w:t>
      </w:r>
      <w:r w:rsidR="00C31F02" w:rsidRPr="00861597">
        <w:t xml:space="preserve"> não se responsabilizará pelo fornecimento de os bilhetes de passagens não autorizados conforme o disposto no subitem</w:t>
      </w:r>
      <w:r w:rsidR="00933F6A" w:rsidRPr="00861597">
        <w:t>3</w:t>
      </w:r>
      <w:r w:rsidR="00C31F02" w:rsidRPr="00861597">
        <w:t xml:space="preserve">.2.1 deste </w:t>
      </w:r>
      <w:r w:rsidRPr="00861597">
        <w:t>instrumento.</w:t>
      </w:r>
    </w:p>
    <w:p w:rsidR="00A66B0E" w:rsidRPr="00861597" w:rsidRDefault="00A66B0E" w:rsidP="00A66B0E">
      <w:pPr>
        <w:pStyle w:val="Corpodetexto"/>
        <w:tabs>
          <w:tab w:val="clear" w:pos="708"/>
          <w:tab w:val="clear" w:pos="2270"/>
          <w:tab w:val="clear" w:pos="4294"/>
          <w:tab w:val="left" w:pos="567"/>
        </w:tabs>
        <w:ind w:left="720"/>
      </w:pPr>
    </w:p>
    <w:p w:rsidR="00A66B0E" w:rsidRPr="00861597" w:rsidRDefault="00A66B0E" w:rsidP="00A66B0E">
      <w:pPr>
        <w:pStyle w:val="Corpodetexto"/>
        <w:widowControl/>
        <w:numPr>
          <w:ilvl w:val="1"/>
          <w:numId w:val="32"/>
        </w:numPr>
        <w:tabs>
          <w:tab w:val="clear" w:pos="708"/>
          <w:tab w:val="clear" w:pos="2270"/>
          <w:tab w:val="clear" w:pos="4294"/>
        </w:tabs>
        <w:ind w:left="426" w:hanging="426"/>
      </w:pPr>
      <w:r w:rsidRPr="00861597">
        <w:lastRenderedPageBreak/>
        <w:t>Nos termos do art. 21 do Decreto Municipal nº 4.388/2013, durante a vigência, a Ata de Registro de Preços poderá ser utilizada por qualquer órgão da Administração Municipal que não tenha participado do certame licitatório, mediante prévia anuência d</w:t>
      </w:r>
      <w:r w:rsidR="002C076C" w:rsidRPr="00861597">
        <w:t>o órgão gerenciador</w:t>
      </w:r>
      <w:r w:rsidRPr="00861597">
        <w:t>, desde que devidamente comprovada a vantagem e em conformidade com o disposto no § 4º do art. 21 do mesmo diploma legal.</w:t>
      </w:r>
    </w:p>
    <w:p w:rsidR="00A66B0E" w:rsidRPr="00861597" w:rsidRDefault="00A66B0E" w:rsidP="00A66B0E">
      <w:pPr>
        <w:pStyle w:val="Corpodetexto"/>
        <w:widowControl/>
        <w:numPr>
          <w:ilvl w:val="2"/>
          <w:numId w:val="32"/>
        </w:numPr>
        <w:tabs>
          <w:tab w:val="clear" w:pos="708"/>
          <w:tab w:val="clear" w:pos="2270"/>
          <w:tab w:val="clear" w:pos="4294"/>
        </w:tabs>
        <w:ind w:left="567" w:hanging="567"/>
      </w:pPr>
      <w:r w:rsidRPr="00861597">
        <w:t xml:space="preserve">Caberá </w:t>
      </w:r>
      <w:r w:rsidR="002C076C" w:rsidRPr="00861597">
        <w:t>ao</w:t>
      </w:r>
      <w:r w:rsidRPr="00861597">
        <w:t xml:space="preserve"> órgão gerenciador da Ata de Registro de Preços, verificar junto a DETENTORA a capacidade de fornecimento d</w:t>
      </w:r>
      <w:r w:rsidR="00933F6A" w:rsidRPr="00861597">
        <w:t>a</w:t>
      </w:r>
      <w:r w:rsidRPr="00861597">
        <w:t xml:space="preserve">s </w:t>
      </w:r>
      <w:r w:rsidR="00933F6A" w:rsidRPr="00861597">
        <w:t>passagens</w:t>
      </w:r>
      <w:r w:rsidRPr="00861597">
        <w:t xml:space="preserve"> solicitad</w:t>
      </w:r>
      <w:r w:rsidR="00933F6A" w:rsidRPr="00861597">
        <w:t>a</w:t>
      </w:r>
      <w:r w:rsidRPr="00861597">
        <w:t>s pelo órgão ou entidade aderente.</w:t>
      </w:r>
    </w:p>
    <w:p w:rsidR="00A66B0E" w:rsidRPr="00861597" w:rsidRDefault="00A66B0E" w:rsidP="00A66B0E">
      <w:pPr>
        <w:pStyle w:val="Corpodetexto"/>
        <w:widowControl/>
        <w:numPr>
          <w:ilvl w:val="2"/>
          <w:numId w:val="32"/>
        </w:numPr>
        <w:tabs>
          <w:tab w:val="clear" w:pos="708"/>
          <w:tab w:val="clear" w:pos="2270"/>
          <w:tab w:val="clear" w:pos="4294"/>
        </w:tabs>
        <w:ind w:left="567" w:hanging="567"/>
      </w:pPr>
      <w:r w:rsidRPr="00861597">
        <w:t xml:space="preserve">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w:t>
      </w:r>
      <w:r w:rsidR="002C076C" w:rsidRPr="00861597">
        <w:t>o órgão gerenciador</w:t>
      </w:r>
      <w:r w:rsidRPr="00861597">
        <w:t>.</w:t>
      </w:r>
    </w:p>
    <w:p w:rsidR="00A66B0E" w:rsidRPr="00861597" w:rsidRDefault="00A66B0E" w:rsidP="00A66B0E">
      <w:pPr>
        <w:pStyle w:val="Corpodetexto"/>
        <w:widowControl/>
        <w:numPr>
          <w:ilvl w:val="2"/>
          <w:numId w:val="32"/>
        </w:numPr>
        <w:tabs>
          <w:tab w:val="clear" w:pos="708"/>
          <w:tab w:val="clear" w:pos="2270"/>
          <w:tab w:val="clear" w:pos="4294"/>
        </w:tabs>
        <w:ind w:left="567" w:hanging="567"/>
      </w:pPr>
      <w:r w:rsidRPr="00861597">
        <w:t>Fica estabelecido como limite às adesões por órgãos não participantes do registro de preços o quíntuplo do quantitativo de cada item registrado neste instrumento.</w:t>
      </w:r>
    </w:p>
    <w:p w:rsidR="00A66B0E" w:rsidRPr="00861597" w:rsidRDefault="00A66B0E" w:rsidP="00A66B0E">
      <w:pPr>
        <w:pStyle w:val="Corpodetexto"/>
        <w:widowControl/>
        <w:tabs>
          <w:tab w:val="clear" w:pos="708"/>
          <w:tab w:val="clear" w:pos="2270"/>
          <w:tab w:val="clear" w:pos="4294"/>
        </w:tabs>
      </w:pPr>
    </w:p>
    <w:p w:rsidR="002C076C" w:rsidRPr="00861597" w:rsidRDefault="002C076C" w:rsidP="00A66B0E">
      <w:pPr>
        <w:pStyle w:val="Corpodetexto"/>
        <w:widowControl/>
        <w:tabs>
          <w:tab w:val="clear" w:pos="708"/>
          <w:tab w:val="clear" w:pos="2270"/>
          <w:tab w:val="clear" w:pos="4294"/>
        </w:tabs>
      </w:pPr>
    </w:p>
    <w:p w:rsidR="00A66B0E" w:rsidRPr="00861597" w:rsidRDefault="00A66B0E" w:rsidP="00A66B0E">
      <w:pPr>
        <w:tabs>
          <w:tab w:val="left" w:pos="0"/>
        </w:tabs>
        <w:jc w:val="both"/>
        <w:rPr>
          <w:b/>
          <w:sz w:val="20"/>
        </w:rPr>
      </w:pPr>
      <w:r w:rsidRPr="00861597">
        <w:rPr>
          <w:b/>
          <w:sz w:val="20"/>
        </w:rPr>
        <w:t>CLÁUSULA QUARTA - DO VALOR, FORMA DE PAGAMENTO, DO REAJUSTE E DA REVISÃO</w:t>
      </w:r>
    </w:p>
    <w:p w:rsidR="00A66B0E" w:rsidRPr="00861597" w:rsidRDefault="00A66B0E" w:rsidP="00A66B0E">
      <w:pPr>
        <w:tabs>
          <w:tab w:val="left" w:pos="1134"/>
        </w:tabs>
        <w:jc w:val="both"/>
        <w:rPr>
          <w:b/>
          <w:sz w:val="20"/>
        </w:rPr>
      </w:pPr>
    </w:p>
    <w:p w:rsidR="003A77AA" w:rsidRPr="00861597" w:rsidRDefault="003A77AA" w:rsidP="003A77AA">
      <w:pPr>
        <w:pStyle w:val="Corpodetexto21"/>
        <w:numPr>
          <w:ilvl w:val="1"/>
          <w:numId w:val="34"/>
        </w:numPr>
        <w:tabs>
          <w:tab w:val="left" w:pos="426"/>
        </w:tabs>
        <w:ind w:left="426" w:hanging="426"/>
        <w:rPr>
          <w:sz w:val="20"/>
          <w:szCs w:val="20"/>
        </w:rPr>
      </w:pPr>
      <w:r w:rsidRPr="00861597">
        <w:rPr>
          <w:sz w:val="20"/>
          <w:szCs w:val="20"/>
        </w:rPr>
        <w:t>O pagamento será realizado de forma mensal, até o 10º (décimo) dia útil do mês subseqüente ao vencido, importando os valores conforme a proposta apresentada, por item fornecido, de acordo com o quantitativo solicitado e efetivamente entregue.</w:t>
      </w:r>
    </w:p>
    <w:p w:rsidR="00A66B0E" w:rsidRPr="00861597" w:rsidRDefault="00A66B0E" w:rsidP="00A66B0E">
      <w:pPr>
        <w:numPr>
          <w:ilvl w:val="2"/>
          <w:numId w:val="34"/>
        </w:numPr>
        <w:ind w:left="567" w:hanging="567"/>
        <w:jc w:val="both"/>
        <w:rPr>
          <w:sz w:val="20"/>
        </w:rPr>
      </w:pPr>
      <w:r w:rsidRPr="0086159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F0021E" w:rsidRPr="00861597" w:rsidRDefault="00F0021E" w:rsidP="00F0021E">
      <w:pPr>
        <w:numPr>
          <w:ilvl w:val="2"/>
          <w:numId w:val="34"/>
        </w:numPr>
        <w:tabs>
          <w:tab w:val="left" w:pos="567"/>
        </w:tabs>
        <w:ind w:left="709"/>
        <w:jc w:val="both"/>
        <w:rPr>
          <w:sz w:val="20"/>
        </w:rPr>
      </w:pPr>
      <w:r w:rsidRPr="00861597">
        <w:rPr>
          <w:sz w:val="20"/>
        </w:rPr>
        <w:t>O pagamento será efetuado por meio de transferência bancária, cujos dados (banco, agência, Nº da conta) deverão ser informados pela proponente na proposta de preços.</w:t>
      </w:r>
    </w:p>
    <w:p w:rsidR="00A66B0E" w:rsidRPr="00861597" w:rsidRDefault="00A66B0E" w:rsidP="00A66B0E">
      <w:pPr>
        <w:pStyle w:val="Corpodetexto"/>
        <w:tabs>
          <w:tab w:val="clear" w:pos="708"/>
          <w:tab w:val="clear" w:pos="2270"/>
          <w:tab w:val="clear" w:pos="4294"/>
          <w:tab w:val="left" w:pos="567"/>
        </w:tabs>
        <w:ind w:left="567"/>
      </w:pPr>
    </w:p>
    <w:p w:rsidR="00A66B0E" w:rsidRPr="00861597" w:rsidRDefault="00A66B0E" w:rsidP="00A66B0E">
      <w:pPr>
        <w:pStyle w:val="Corpodetexto"/>
        <w:numPr>
          <w:ilvl w:val="1"/>
          <w:numId w:val="34"/>
        </w:numPr>
        <w:tabs>
          <w:tab w:val="clear" w:pos="708"/>
          <w:tab w:val="clear" w:pos="2270"/>
          <w:tab w:val="clear" w:pos="4294"/>
          <w:tab w:val="left" w:pos="426"/>
        </w:tabs>
        <w:ind w:left="426" w:hanging="426"/>
      </w:pPr>
      <w:r w:rsidRPr="00861597">
        <w:t xml:space="preserve">Os preços não serão reajustados.  </w:t>
      </w:r>
    </w:p>
    <w:p w:rsidR="00A66B0E" w:rsidRPr="00861597" w:rsidRDefault="00A66B0E" w:rsidP="00A66B0E">
      <w:pPr>
        <w:pStyle w:val="PargrafodaLista"/>
      </w:pPr>
    </w:p>
    <w:p w:rsidR="00A66B0E" w:rsidRPr="00861597" w:rsidRDefault="002C076C" w:rsidP="00A66B0E">
      <w:pPr>
        <w:pStyle w:val="Corpodetexto"/>
        <w:numPr>
          <w:ilvl w:val="1"/>
          <w:numId w:val="34"/>
        </w:numPr>
        <w:tabs>
          <w:tab w:val="clear" w:pos="708"/>
          <w:tab w:val="clear" w:pos="2270"/>
          <w:tab w:val="clear" w:pos="4294"/>
          <w:tab w:val="left" w:pos="426"/>
        </w:tabs>
        <w:ind w:left="426" w:hanging="426"/>
      </w:pPr>
      <w:r w:rsidRPr="00861597">
        <w:t>O órgão gerenciador</w:t>
      </w:r>
      <w:r w:rsidR="00A66B0E" w:rsidRPr="00861597">
        <w:t xml:space="preserve"> fará, periodicamente, levantamento dos preços praticados no mercado visando aferir se os preços registrados </w:t>
      </w:r>
      <w:proofErr w:type="gramStart"/>
      <w:r w:rsidR="00A66B0E" w:rsidRPr="00861597">
        <w:t>apresentam-se</w:t>
      </w:r>
      <w:proofErr w:type="gramEnd"/>
      <w:r w:rsidR="00A66B0E" w:rsidRPr="00861597">
        <w:t xml:space="preserve"> vantajosos.</w:t>
      </w:r>
    </w:p>
    <w:p w:rsidR="00A66B0E" w:rsidRPr="00861597" w:rsidRDefault="00A66B0E" w:rsidP="00A66B0E">
      <w:pPr>
        <w:pStyle w:val="Corpodetexto"/>
        <w:tabs>
          <w:tab w:val="clear" w:pos="708"/>
          <w:tab w:val="clear" w:pos="2270"/>
          <w:tab w:val="clear" w:pos="4294"/>
          <w:tab w:val="left" w:pos="426"/>
        </w:tabs>
      </w:pPr>
    </w:p>
    <w:p w:rsidR="00A66B0E" w:rsidRPr="00861597" w:rsidRDefault="00A66B0E" w:rsidP="00A66B0E">
      <w:pPr>
        <w:pStyle w:val="Corpodetexto"/>
        <w:numPr>
          <w:ilvl w:val="1"/>
          <w:numId w:val="34"/>
        </w:numPr>
        <w:tabs>
          <w:tab w:val="clear" w:pos="708"/>
          <w:tab w:val="clear" w:pos="2270"/>
          <w:tab w:val="clear" w:pos="4294"/>
          <w:tab w:val="left" w:pos="426"/>
        </w:tabs>
        <w:ind w:left="426" w:hanging="426"/>
      </w:pPr>
      <w:r w:rsidRPr="00861597">
        <w:t>Os preços poderão serão revisados quando houver alteração dos valores, devidamente comprovada, nos termos da alínea “d”, inciso II, do art. 65 da Lei nº 8.666/93 e alterações, mediante requerimento devidamente instruído, a ser formalizado pela DETENTORA.</w:t>
      </w:r>
    </w:p>
    <w:p w:rsidR="00A66B0E" w:rsidRPr="00861597" w:rsidRDefault="00A66B0E" w:rsidP="00A66B0E">
      <w:pPr>
        <w:pStyle w:val="Corpodetexto"/>
        <w:numPr>
          <w:ilvl w:val="2"/>
          <w:numId w:val="34"/>
        </w:numPr>
        <w:tabs>
          <w:tab w:val="clear" w:pos="708"/>
          <w:tab w:val="clear" w:pos="2270"/>
          <w:tab w:val="clear" w:pos="4294"/>
          <w:tab w:val="left" w:pos="567"/>
        </w:tabs>
        <w:ind w:left="567" w:hanging="567"/>
      </w:pPr>
      <w:r w:rsidRPr="00861597">
        <w:t>Mesmo comprovada a ocorrência prevista na alínea “d”, inciso II, do art. 65 da Lei nº 8.666/93, a Administração, se julgar conveniente, poderá optar por cancelar a presente Ata e promover outro processo licitatório.</w:t>
      </w:r>
    </w:p>
    <w:p w:rsidR="00A66B0E" w:rsidRPr="00861597" w:rsidRDefault="00A66B0E" w:rsidP="00A66B0E">
      <w:pPr>
        <w:ind w:firstLine="708"/>
        <w:jc w:val="both"/>
        <w:rPr>
          <w:sz w:val="20"/>
        </w:rPr>
      </w:pPr>
    </w:p>
    <w:p w:rsidR="00A66B0E" w:rsidRPr="00861597" w:rsidRDefault="00A66B0E" w:rsidP="00A66B0E">
      <w:pPr>
        <w:pStyle w:val="Corpodetexto"/>
        <w:numPr>
          <w:ilvl w:val="1"/>
          <w:numId w:val="34"/>
        </w:numPr>
        <w:tabs>
          <w:tab w:val="clear" w:pos="708"/>
          <w:tab w:val="clear" w:pos="2270"/>
          <w:tab w:val="clear" w:pos="4294"/>
          <w:tab w:val="left" w:pos="426"/>
        </w:tabs>
        <w:ind w:left="426" w:hanging="426"/>
      </w:pPr>
      <w:r w:rsidRPr="00861597">
        <w:t xml:space="preserve">Os preços registrados poderão ser revistos em decorrência de eventual redução dos </w:t>
      </w:r>
      <w:proofErr w:type="gramStart"/>
      <w:r w:rsidRPr="00861597">
        <w:t>preços  praticados</w:t>
      </w:r>
      <w:proofErr w:type="gramEnd"/>
      <w:r w:rsidRPr="00861597">
        <w:t xml:space="preserve"> no mercado ou de fato que eleve o custo dos bens registrados, cabendo ao órgão gerenciador promover as  negociações junto aos fornecedores, observadas as disposições contidas na </w:t>
      </w:r>
      <w:hyperlink r:id="rId14" w:anchor="art65iid" w:history="1">
        <w:r w:rsidRPr="00861597">
          <w:rPr>
            <w:rStyle w:val="Hyperlink"/>
            <w:rFonts w:eastAsia="StarSymbol"/>
            <w:color w:val="auto"/>
            <w:u w:val="none"/>
          </w:rPr>
          <w:t xml:space="preserve">alínea “d” do inciso II do </w:t>
        </w:r>
        <w:r w:rsidRPr="00861597">
          <w:rPr>
            <w:rStyle w:val="Hyperlink"/>
            <w:rFonts w:eastAsia="StarSymbol"/>
            <w:bCs w:val="0"/>
            <w:color w:val="auto"/>
            <w:u w:val="none"/>
          </w:rPr>
          <w:t>caput</w:t>
        </w:r>
        <w:r w:rsidRPr="00861597">
          <w:rPr>
            <w:rStyle w:val="Hyperlink"/>
            <w:rFonts w:eastAsia="StarSymbol"/>
            <w:color w:val="auto"/>
            <w:u w:val="none"/>
          </w:rPr>
          <w:t xml:space="preserve"> do art. 65 da Lei n</w:t>
        </w:r>
        <w:r w:rsidRPr="00861597">
          <w:rPr>
            <w:rStyle w:val="Hyperlink"/>
            <w:rFonts w:eastAsia="StarSymbol"/>
            <w:strike/>
            <w:color w:val="auto"/>
            <w:u w:val="none"/>
          </w:rPr>
          <w:t>º</w:t>
        </w:r>
        <w:r w:rsidRPr="00861597">
          <w:rPr>
            <w:rStyle w:val="Hyperlink"/>
            <w:rFonts w:eastAsia="StarSymbol"/>
            <w:color w:val="auto"/>
            <w:u w:val="none"/>
          </w:rPr>
          <w:t xml:space="preserve"> 8.666/93</w:t>
        </w:r>
      </w:hyperlink>
      <w:r w:rsidRPr="00861597">
        <w:t>.</w:t>
      </w:r>
    </w:p>
    <w:p w:rsidR="00A66B0E" w:rsidRPr="00861597" w:rsidRDefault="00A66B0E" w:rsidP="00A66B0E">
      <w:pPr>
        <w:pStyle w:val="Corpodetexto"/>
        <w:tabs>
          <w:tab w:val="clear" w:pos="708"/>
          <w:tab w:val="clear" w:pos="2270"/>
          <w:tab w:val="clear" w:pos="4294"/>
          <w:tab w:val="left" w:pos="426"/>
        </w:tabs>
        <w:ind w:left="426"/>
      </w:pPr>
    </w:p>
    <w:p w:rsidR="00A66B0E" w:rsidRPr="00861597" w:rsidRDefault="00A66B0E" w:rsidP="00A66B0E">
      <w:pPr>
        <w:pStyle w:val="Corpodetexto"/>
        <w:numPr>
          <w:ilvl w:val="1"/>
          <w:numId w:val="34"/>
        </w:numPr>
        <w:tabs>
          <w:tab w:val="clear" w:pos="708"/>
          <w:tab w:val="clear" w:pos="2270"/>
          <w:tab w:val="clear" w:pos="4294"/>
          <w:tab w:val="left" w:pos="426"/>
        </w:tabs>
        <w:ind w:left="426" w:hanging="426"/>
      </w:pPr>
      <w:r w:rsidRPr="00861597">
        <w:t xml:space="preserve">Quando o preço registrado </w:t>
      </w:r>
      <w:proofErr w:type="gramStart"/>
      <w:r w:rsidRPr="00861597">
        <w:t>tornar-se</w:t>
      </w:r>
      <w:proofErr w:type="gramEnd"/>
      <w:r w:rsidRPr="00861597">
        <w:t xml:space="preserve"> superior ao preço praticado no mercado por motivo superveniente, o órgão gerenciador convocará os fornecedores para negociarem a redução dos preços aos valores praticados pelo mercado.</w:t>
      </w:r>
    </w:p>
    <w:p w:rsidR="00A66B0E" w:rsidRPr="00861597" w:rsidRDefault="00A66B0E" w:rsidP="00A66B0E">
      <w:pPr>
        <w:pStyle w:val="Corpodetexto"/>
        <w:numPr>
          <w:ilvl w:val="2"/>
          <w:numId w:val="34"/>
        </w:numPr>
        <w:tabs>
          <w:tab w:val="clear" w:pos="708"/>
          <w:tab w:val="clear" w:pos="2270"/>
          <w:tab w:val="clear" w:pos="4294"/>
          <w:tab w:val="left" w:pos="567"/>
        </w:tabs>
        <w:ind w:left="567" w:hanging="567"/>
      </w:pPr>
      <w:r w:rsidRPr="00861597">
        <w:t>Os fornecedores que não aceitarem reduzir seus preços aos valores praticados pelo mercado serão liberados do compromisso assumido, sem aplicação de penalidade.</w:t>
      </w:r>
    </w:p>
    <w:p w:rsidR="00A66B0E" w:rsidRPr="00861597" w:rsidRDefault="00A66B0E" w:rsidP="00A66B0E">
      <w:pPr>
        <w:pStyle w:val="Corpodetexto"/>
        <w:numPr>
          <w:ilvl w:val="2"/>
          <w:numId w:val="34"/>
        </w:numPr>
        <w:tabs>
          <w:tab w:val="clear" w:pos="708"/>
          <w:tab w:val="clear" w:pos="2270"/>
          <w:tab w:val="clear" w:pos="4294"/>
          <w:tab w:val="left" w:pos="567"/>
        </w:tabs>
        <w:ind w:left="567" w:hanging="567"/>
      </w:pPr>
      <w:r w:rsidRPr="00861597">
        <w:t>A ordem de classificação dos fornecedores que aceitarem reduzir seus preços aos valores de mercado observará a classificação original.</w:t>
      </w:r>
    </w:p>
    <w:p w:rsidR="00A66B0E" w:rsidRPr="00861597" w:rsidRDefault="00A66B0E" w:rsidP="00A66B0E">
      <w:pPr>
        <w:pStyle w:val="Corpodetexto"/>
        <w:tabs>
          <w:tab w:val="clear" w:pos="708"/>
          <w:tab w:val="clear" w:pos="2270"/>
          <w:tab w:val="clear" w:pos="4294"/>
          <w:tab w:val="left" w:pos="567"/>
        </w:tabs>
      </w:pPr>
    </w:p>
    <w:p w:rsidR="00A66B0E" w:rsidRPr="00861597" w:rsidRDefault="00A66B0E" w:rsidP="00A66B0E">
      <w:pPr>
        <w:pStyle w:val="Corpodetexto"/>
        <w:numPr>
          <w:ilvl w:val="1"/>
          <w:numId w:val="34"/>
        </w:numPr>
        <w:tabs>
          <w:tab w:val="clear" w:pos="708"/>
          <w:tab w:val="clear" w:pos="2270"/>
          <w:tab w:val="clear" w:pos="4294"/>
          <w:tab w:val="left" w:pos="426"/>
        </w:tabs>
        <w:ind w:left="426" w:hanging="426"/>
      </w:pPr>
      <w:r w:rsidRPr="00861597">
        <w:t xml:space="preserve">Quando o preço de mercado </w:t>
      </w:r>
      <w:proofErr w:type="gramStart"/>
      <w:r w:rsidRPr="00861597">
        <w:t>tornar-se</w:t>
      </w:r>
      <w:proofErr w:type="gramEnd"/>
      <w:r w:rsidRPr="00861597">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A66B0E" w:rsidRPr="00861597" w:rsidRDefault="00A66B0E" w:rsidP="00A66B0E">
      <w:pPr>
        <w:pStyle w:val="Corpodetexto"/>
        <w:numPr>
          <w:ilvl w:val="2"/>
          <w:numId w:val="34"/>
        </w:numPr>
        <w:tabs>
          <w:tab w:val="clear" w:pos="708"/>
          <w:tab w:val="clear" w:pos="2270"/>
          <w:tab w:val="clear" w:pos="4294"/>
          <w:tab w:val="left" w:pos="567"/>
        </w:tabs>
        <w:ind w:left="567" w:hanging="567"/>
      </w:pPr>
      <w:r w:rsidRPr="00861597">
        <w:t>Não havendo êxito nas negociações, o órgão gerenciador procederá à revogação da ata de registro de preços, adotando as medidas cabíveis para obtenção da contratação mais vantajosa.</w:t>
      </w:r>
    </w:p>
    <w:p w:rsidR="00A66B0E" w:rsidRPr="00861597" w:rsidRDefault="00A66B0E" w:rsidP="00A66B0E">
      <w:pPr>
        <w:ind w:firstLine="708"/>
        <w:jc w:val="both"/>
        <w:rPr>
          <w:sz w:val="20"/>
        </w:rPr>
      </w:pPr>
    </w:p>
    <w:p w:rsidR="00A94EA4" w:rsidRPr="00861597" w:rsidRDefault="00A94EA4" w:rsidP="00A66B0E">
      <w:pPr>
        <w:ind w:firstLine="708"/>
        <w:jc w:val="both"/>
        <w:rPr>
          <w:sz w:val="20"/>
        </w:rPr>
      </w:pPr>
    </w:p>
    <w:p w:rsidR="00A66B0E" w:rsidRPr="00861597" w:rsidRDefault="00A66B0E" w:rsidP="00A66B0E">
      <w:pPr>
        <w:pStyle w:val="Ttulo2"/>
        <w:tabs>
          <w:tab w:val="left" w:pos="0"/>
        </w:tabs>
        <w:rPr>
          <w:rFonts w:ascii="Arial" w:hAnsi="Arial" w:cs="Arial"/>
          <w:sz w:val="20"/>
        </w:rPr>
      </w:pPr>
      <w:r w:rsidRPr="00861597">
        <w:rPr>
          <w:rFonts w:ascii="Arial" w:hAnsi="Arial" w:cs="Arial"/>
          <w:sz w:val="20"/>
        </w:rPr>
        <w:t>CLÁUSULA QUINTA – DOS RECURSOS ORÇAMENTÁRIOS</w:t>
      </w:r>
    </w:p>
    <w:p w:rsidR="00A66B0E" w:rsidRPr="00861597" w:rsidRDefault="00A66B0E" w:rsidP="00A66B0E">
      <w:pPr>
        <w:pStyle w:val="Recuodecorpodetexto22"/>
        <w:ind w:firstLine="0"/>
      </w:pPr>
    </w:p>
    <w:p w:rsidR="00A66B0E" w:rsidRPr="00861597" w:rsidRDefault="00A66B0E" w:rsidP="00A66B0E">
      <w:pPr>
        <w:numPr>
          <w:ilvl w:val="1"/>
          <w:numId w:val="36"/>
        </w:numPr>
        <w:ind w:left="426" w:hanging="426"/>
        <w:jc w:val="both"/>
        <w:rPr>
          <w:bCs w:val="0"/>
          <w:sz w:val="20"/>
        </w:rPr>
      </w:pPr>
      <w:r w:rsidRPr="00861597">
        <w:rPr>
          <w:sz w:val="20"/>
        </w:rPr>
        <w:t xml:space="preserve">O </w:t>
      </w:r>
      <w:r w:rsidR="00A94EA4" w:rsidRPr="00861597">
        <w:rPr>
          <w:sz w:val="20"/>
        </w:rPr>
        <w:t>órgão gerenciador</w:t>
      </w:r>
      <w:r w:rsidRPr="00861597">
        <w:rPr>
          <w:sz w:val="20"/>
        </w:rPr>
        <w:t xml:space="preserve"> e os órgãos participantes consignarão, inclusive no próximo exercício, em seus orçamentos, os recursos necessários ao atendimento das eventuais aquisições.</w:t>
      </w:r>
    </w:p>
    <w:p w:rsidR="00A94EA4" w:rsidRPr="00861597" w:rsidRDefault="00A94EA4" w:rsidP="00A66B0E">
      <w:pPr>
        <w:jc w:val="both"/>
        <w:rPr>
          <w:sz w:val="20"/>
        </w:rPr>
      </w:pPr>
    </w:p>
    <w:p w:rsidR="00A66B0E" w:rsidRPr="00861597" w:rsidRDefault="00A66B0E" w:rsidP="00A66B0E">
      <w:pPr>
        <w:pStyle w:val="Ttulo2"/>
        <w:tabs>
          <w:tab w:val="left" w:pos="0"/>
        </w:tabs>
        <w:rPr>
          <w:rFonts w:ascii="Arial" w:hAnsi="Arial" w:cs="Arial"/>
          <w:sz w:val="20"/>
        </w:rPr>
      </w:pPr>
      <w:r w:rsidRPr="00861597">
        <w:rPr>
          <w:rFonts w:ascii="Arial" w:hAnsi="Arial" w:cs="Arial"/>
          <w:sz w:val="20"/>
        </w:rPr>
        <w:t>CLÁUSULA SEXTA - DAS RESPONSABILIDADES</w:t>
      </w:r>
    </w:p>
    <w:p w:rsidR="00A66B0E" w:rsidRPr="00861597" w:rsidRDefault="00A66B0E" w:rsidP="00A66B0E">
      <w:pPr>
        <w:rPr>
          <w:sz w:val="20"/>
        </w:rPr>
      </w:pPr>
    </w:p>
    <w:p w:rsidR="00A66B0E" w:rsidRPr="00861597" w:rsidRDefault="00A66B0E" w:rsidP="00A66B0E">
      <w:pPr>
        <w:numPr>
          <w:ilvl w:val="1"/>
          <w:numId w:val="35"/>
        </w:numPr>
        <w:tabs>
          <w:tab w:val="left" w:pos="426"/>
        </w:tabs>
        <w:ind w:left="426" w:hanging="426"/>
        <w:jc w:val="both"/>
        <w:rPr>
          <w:bCs w:val="0"/>
          <w:sz w:val="20"/>
        </w:rPr>
      </w:pPr>
      <w:r w:rsidRPr="00861597">
        <w:rPr>
          <w:bCs w:val="0"/>
          <w:sz w:val="20"/>
        </w:rPr>
        <w:t>Responsabilidades da DETENTORA:</w:t>
      </w:r>
    </w:p>
    <w:p w:rsidR="00A66B0E" w:rsidRPr="00861597" w:rsidRDefault="00A66B0E" w:rsidP="00A66B0E">
      <w:pPr>
        <w:tabs>
          <w:tab w:val="left" w:pos="426"/>
        </w:tabs>
        <w:ind w:left="426"/>
        <w:jc w:val="both"/>
        <w:rPr>
          <w:bCs w:val="0"/>
          <w:sz w:val="20"/>
        </w:rPr>
      </w:pPr>
    </w:p>
    <w:p w:rsidR="00A66B0E" w:rsidRPr="00861597" w:rsidRDefault="00A66B0E" w:rsidP="00A66B0E">
      <w:pPr>
        <w:numPr>
          <w:ilvl w:val="2"/>
          <w:numId w:val="35"/>
        </w:numPr>
        <w:tabs>
          <w:tab w:val="left" w:pos="567"/>
        </w:tabs>
        <w:ind w:left="567" w:hanging="567"/>
        <w:jc w:val="both"/>
        <w:rPr>
          <w:bCs w:val="0"/>
          <w:sz w:val="20"/>
        </w:rPr>
      </w:pPr>
      <w:r w:rsidRPr="00861597">
        <w:rPr>
          <w:bCs w:val="0"/>
          <w:sz w:val="20"/>
        </w:rPr>
        <w:t>Executar o objeto de acordo com o disposto na cláusula terceira (Da Forma de Execução) da presente Ata.</w:t>
      </w:r>
    </w:p>
    <w:p w:rsidR="00A66B0E" w:rsidRPr="00861597" w:rsidRDefault="00A66B0E" w:rsidP="00A66B0E">
      <w:pPr>
        <w:numPr>
          <w:ilvl w:val="2"/>
          <w:numId w:val="35"/>
        </w:numPr>
        <w:tabs>
          <w:tab w:val="left" w:pos="567"/>
        </w:tabs>
        <w:ind w:left="567" w:hanging="567"/>
        <w:jc w:val="both"/>
        <w:rPr>
          <w:bCs w:val="0"/>
          <w:sz w:val="20"/>
        </w:rPr>
      </w:pPr>
      <w:r w:rsidRPr="00861597">
        <w:rPr>
          <w:sz w:val="20"/>
        </w:rPr>
        <w:t>Manter, durante a execução do objeto, todas as condições de habilitação previstas no Edital e em compatibilidade com as obrigações assumidas</w:t>
      </w:r>
      <w:r w:rsidR="00A94EA4" w:rsidRPr="00861597">
        <w:rPr>
          <w:sz w:val="20"/>
        </w:rPr>
        <w:t>.</w:t>
      </w:r>
    </w:p>
    <w:p w:rsidR="00A66B0E" w:rsidRPr="00861597" w:rsidRDefault="00A66B0E" w:rsidP="00A66B0E">
      <w:pPr>
        <w:numPr>
          <w:ilvl w:val="2"/>
          <w:numId w:val="35"/>
        </w:numPr>
        <w:tabs>
          <w:tab w:val="left" w:pos="567"/>
        </w:tabs>
        <w:ind w:left="567" w:hanging="567"/>
        <w:jc w:val="both"/>
        <w:rPr>
          <w:bCs w:val="0"/>
          <w:sz w:val="20"/>
        </w:rPr>
      </w:pPr>
      <w:r w:rsidRPr="00861597">
        <w:rPr>
          <w:sz w:val="20"/>
        </w:rPr>
        <w:t>Responsabilizar-se por eventuais danos causados à Administração ou a terceiros, decorrentes de sua culpa ou dolo na execução do objeto</w:t>
      </w:r>
      <w:r w:rsidR="00A94EA4" w:rsidRPr="00861597">
        <w:rPr>
          <w:sz w:val="20"/>
        </w:rPr>
        <w:t>.</w:t>
      </w:r>
    </w:p>
    <w:p w:rsidR="00A66B0E" w:rsidRPr="00861597" w:rsidRDefault="00A66B0E" w:rsidP="00A66B0E">
      <w:pPr>
        <w:numPr>
          <w:ilvl w:val="2"/>
          <w:numId w:val="35"/>
        </w:numPr>
        <w:tabs>
          <w:tab w:val="left" w:pos="567"/>
        </w:tabs>
        <w:ind w:left="567" w:hanging="567"/>
        <w:jc w:val="both"/>
        <w:rPr>
          <w:bCs w:val="0"/>
          <w:sz w:val="20"/>
        </w:rPr>
      </w:pPr>
      <w:r w:rsidRPr="00861597">
        <w:rPr>
          <w:sz w:val="20"/>
        </w:rPr>
        <w:t>Responsabilizar-se pelos custos inerentes a encargos tributários, sociais, fiscais, trabalhistas, previdenciários, securitários e de gerenciamento, resultantes da execução do objeto</w:t>
      </w:r>
      <w:r w:rsidR="00A94EA4" w:rsidRPr="00861597">
        <w:rPr>
          <w:sz w:val="20"/>
        </w:rPr>
        <w:t>.</w:t>
      </w:r>
    </w:p>
    <w:p w:rsidR="003A77AA" w:rsidRPr="00861597" w:rsidRDefault="003A77AA" w:rsidP="003A77AA">
      <w:pPr>
        <w:numPr>
          <w:ilvl w:val="2"/>
          <w:numId w:val="35"/>
        </w:numPr>
        <w:ind w:left="567" w:hanging="567"/>
        <w:jc w:val="both"/>
        <w:rPr>
          <w:sz w:val="20"/>
        </w:rPr>
      </w:pPr>
      <w:r w:rsidRPr="00861597">
        <w:rPr>
          <w:bCs w:val="0"/>
          <w:sz w:val="20"/>
        </w:rPr>
        <w:t>Exigir a apresentação da “Autorização de Benefício” para liberação das passagens</w:t>
      </w:r>
      <w:r w:rsidR="00A94EA4" w:rsidRPr="00861597">
        <w:rPr>
          <w:bCs w:val="0"/>
          <w:sz w:val="20"/>
        </w:rPr>
        <w:t>.</w:t>
      </w:r>
    </w:p>
    <w:p w:rsidR="00A66B0E" w:rsidRPr="00861597" w:rsidRDefault="00A66B0E" w:rsidP="00A66B0E">
      <w:pPr>
        <w:numPr>
          <w:ilvl w:val="2"/>
          <w:numId w:val="35"/>
        </w:numPr>
        <w:tabs>
          <w:tab w:val="left" w:pos="567"/>
        </w:tabs>
        <w:ind w:left="567" w:hanging="567"/>
        <w:jc w:val="both"/>
        <w:rPr>
          <w:bCs w:val="0"/>
          <w:sz w:val="20"/>
        </w:rPr>
      </w:pPr>
      <w:r w:rsidRPr="00861597">
        <w:rPr>
          <w:bCs w:val="0"/>
          <w:sz w:val="20"/>
        </w:rPr>
        <w:t xml:space="preserve">Exigir do órgão requisitante </w:t>
      </w:r>
      <w:r w:rsidRPr="00861597">
        <w:rPr>
          <w:sz w:val="20"/>
        </w:rPr>
        <w:t xml:space="preserve">a Solicitação e a respectiva Nota de Empenho de Despesa </w:t>
      </w:r>
      <w:r w:rsidRPr="00861597">
        <w:rPr>
          <w:bCs w:val="0"/>
          <w:sz w:val="20"/>
        </w:rPr>
        <w:t>para a efetiva liberação d</w:t>
      </w:r>
      <w:r w:rsidR="00A94EA4" w:rsidRPr="00861597">
        <w:rPr>
          <w:bCs w:val="0"/>
          <w:sz w:val="20"/>
        </w:rPr>
        <w:t>a</w:t>
      </w:r>
      <w:r w:rsidRPr="00861597">
        <w:rPr>
          <w:bCs w:val="0"/>
          <w:sz w:val="20"/>
        </w:rPr>
        <w:t xml:space="preserve">s </w:t>
      </w:r>
      <w:r w:rsidR="00A94EA4" w:rsidRPr="00861597">
        <w:rPr>
          <w:bCs w:val="0"/>
          <w:sz w:val="20"/>
        </w:rPr>
        <w:t>passagens solicitada</w:t>
      </w:r>
      <w:r w:rsidRPr="00861597">
        <w:rPr>
          <w:bCs w:val="0"/>
          <w:sz w:val="20"/>
        </w:rPr>
        <w:t>s.</w:t>
      </w:r>
    </w:p>
    <w:p w:rsidR="00A66B0E" w:rsidRPr="00861597" w:rsidRDefault="00A66B0E" w:rsidP="00A66B0E">
      <w:pPr>
        <w:tabs>
          <w:tab w:val="left" w:pos="567"/>
        </w:tabs>
        <w:ind w:left="567"/>
        <w:jc w:val="both"/>
        <w:rPr>
          <w:bCs w:val="0"/>
          <w:sz w:val="20"/>
        </w:rPr>
      </w:pPr>
    </w:p>
    <w:p w:rsidR="00A66B0E" w:rsidRPr="00861597" w:rsidRDefault="001025FC" w:rsidP="00A66B0E">
      <w:pPr>
        <w:pStyle w:val="Ttulo2"/>
        <w:numPr>
          <w:ilvl w:val="1"/>
          <w:numId w:val="35"/>
        </w:numPr>
        <w:tabs>
          <w:tab w:val="clear" w:pos="536"/>
          <w:tab w:val="clear" w:pos="2270"/>
          <w:tab w:val="clear" w:pos="4294"/>
          <w:tab w:val="left" w:pos="426"/>
        </w:tabs>
        <w:ind w:left="426" w:hanging="426"/>
        <w:rPr>
          <w:rFonts w:ascii="Arial" w:hAnsi="Arial" w:cs="Arial"/>
          <w:b w:val="0"/>
          <w:bCs/>
          <w:sz w:val="20"/>
        </w:rPr>
      </w:pPr>
      <w:r w:rsidRPr="00861597">
        <w:rPr>
          <w:rFonts w:ascii="Arial" w:hAnsi="Arial" w:cs="Arial"/>
          <w:b w:val="0"/>
          <w:bCs/>
          <w:sz w:val="20"/>
        </w:rPr>
        <w:t>Responsabilidades do órgão gerenciador</w:t>
      </w:r>
      <w:r w:rsidR="00A66B0E" w:rsidRPr="00861597">
        <w:rPr>
          <w:rFonts w:ascii="Arial" w:hAnsi="Arial" w:cs="Arial"/>
          <w:b w:val="0"/>
          <w:bCs/>
          <w:sz w:val="20"/>
        </w:rPr>
        <w:t xml:space="preserve"> / órgãos participantes:</w:t>
      </w:r>
    </w:p>
    <w:p w:rsidR="00A66B0E" w:rsidRPr="00861597" w:rsidRDefault="00A66B0E" w:rsidP="00A66B0E"/>
    <w:p w:rsidR="00A66B0E" w:rsidRPr="00861597" w:rsidRDefault="00A66B0E" w:rsidP="00A66B0E">
      <w:pPr>
        <w:numPr>
          <w:ilvl w:val="2"/>
          <w:numId w:val="35"/>
        </w:numPr>
        <w:ind w:left="567" w:hanging="567"/>
        <w:jc w:val="both"/>
        <w:rPr>
          <w:sz w:val="20"/>
        </w:rPr>
      </w:pPr>
      <w:r w:rsidRPr="00861597">
        <w:rPr>
          <w:sz w:val="20"/>
        </w:rPr>
        <w:t>Tomar todas as providências necessárias à execução e à fiscalização do objeto</w:t>
      </w:r>
      <w:r w:rsidR="001025FC" w:rsidRPr="00861597">
        <w:rPr>
          <w:sz w:val="20"/>
        </w:rPr>
        <w:t>.</w:t>
      </w:r>
    </w:p>
    <w:p w:rsidR="00A66B0E" w:rsidRPr="00861597" w:rsidRDefault="00A66B0E" w:rsidP="00A66B0E">
      <w:pPr>
        <w:numPr>
          <w:ilvl w:val="2"/>
          <w:numId w:val="35"/>
        </w:numPr>
        <w:ind w:left="567" w:hanging="567"/>
        <w:jc w:val="both"/>
        <w:rPr>
          <w:sz w:val="20"/>
        </w:rPr>
      </w:pPr>
      <w:r w:rsidRPr="00861597">
        <w:rPr>
          <w:sz w:val="20"/>
        </w:rPr>
        <w:t>Efetuar o pagamento à DETENTORA, de acordo com a cláusula quarta do presente instrumento</w:t>
      </w:r>
      <w:r w:rsidR="001025FC" w:rsidRPr="00861597">
        <w:rPr>
          <w:sz w:val="20"/>
        </w:rPr>
        <w:t>.</w:t>
      </w:r>
    </w:p>
    <w:p w:rsidR="00A66B0E" w:rsidRPr="00861597" w:rsidRDefault="00A66B0E" w:rsidP="00A66B0E">
      <w:pPr>
        <w:numPr>
          <w:ilvl w:val="2"/>
          <w:numId w:val="35"/>
        </w:numPr>
        <w:ind w:left="567" w:hanging="567"/>
        <w:jc w:val="both"/>
        <w:rPr>
          <w:sz w:val="20"/>
        </w:rPr>
      </w:pPr>
      <w:r w:rsidRPr="00861597">
        <w:rPr>
          <w:sz w:val="20"/>
        </w:rPr>
        <w:t>Providenciar a publicação resumida da presente Ata até o quinto dia útil do mês seguinte ao de sua assinatura</w:t>
      </w:r>
      <w:r w:rsidR="001025FC" w:rsidRPr="00861597">
        <w:rPr>
          <w:sz w:val="20"/>
        </w:rPr>
        <w:t>.</w:t>
      </w:r>
    </w:p>
    <w:p w:rsidR="00A66B0E" w:rsidRPr="00861597" w:rsidRDefault="003A77AA" w:rsidP="00A66B0E">
      <w:pPr>
        <w:numPr>
          <w:ilvl w:val="2"/>
          <w:numId w:val="35"/>
        </w:numPr>
        <w:ind w:left="567" w:hanging="567"/>
        <w:jc w:val="both"/>
        <w:rPr>
          <w:sz w:val="20"/>
        </w:rPr>
      </w:pPr>
      <w:r w:rsidRPr="00861597">
        <w:rPr>
          <w:bCs w:val="0"/>
          <w:sz w:val="20"/>
        </w:rPr>
        <w:t>Emitir a “Autorização de Benefício”,</w:t>
      </w:r>
      <w:r w:rsidRPr="00861597">
        <w:rPr>
          <w:sz w:val="20"/>
        </w:rPr>
        <w:t xml:space="preserve"> a Solicitação e a respectiva Nota de Empenho de Despesa quando da solicitação </w:t>
      </w:r>
      <w:r w:rsidRPr="00861597">
        <w:rPr>
          <w:bCs w:val="0"/>
          <w:sz w:val="20"/>
        </w:rPr>
        <w:t>das passagens</w:t>
      </w:r>
      <w:r w:rsidR="001025FC" w:rsidRPr="00861597">
        <w:rPr>
          <w:bCs w:val="0"/>
          <w:sz w:val="20"/>
        </w:rPr>
        <w:t>.</w:t>
      </w:r>
    </w:p>
    <w:p w:rsidR="00A66B0E" w:rsidRPr="00861597" w:rsidRDefault="00A66B0E" w:rsidP="00A66B0E">
      <w:pPr>
        <w:numPr>
          <w:ilvl w:val="2"/>
          <w:numId w:val="35"/>
        </w:numPr>
        <w:ind w:left="567" w:hanging="567"/>
        <w:jc w:val="both"/>
        <w:rPr>
          <w:sz w:val="20"/>
        </w:rPr>
      </w:pPr>
      <w:r w:rsidRPr="00861597">
        <w:rPr>
          <w:sz w:val="20"/>
        </w:rPr>
        <w:t>Convocar a DETENTORA via fax, e-mail ou telefone, para a retirada da Solicitação e da respectiva Nota de Empenho.</w:t>
      </w:r>
    </w:p>
    <w:p w:rsidR="00A66B0E" w:rsidRPr="00861597" w:rsidRDefault="00A66B0E" w:rsidP="00A66B0E">
      <w:pPr>
        <w:numPr>
          <w:ilvl w:val="2"/>
          <w:numId w:val="35"/>
        </w:numPr>
        <w:ind w:left="567" w:hanging="567"/>
        <w:jc w:val="both"/>
        <w:rPr>
          <w:sz w:val="20"/>
        </w:rPr>
      </w:pPr>
      <w:r w:rsidRPr="00861597">
        <w:rPr>
          <w:sz w:val="20"/>
        </w:rPr>
        <w:t>Comunicar à DETENTORA qualquer falha apresentada nos materiais fornecidos, exigindo-lhe a imediata correção.</w:t>
      </w:r>
    </w:p>
    <w:p w:rsidR="00A66B0E" w:rsidRPr="00861597" w:rsidRDefault="00A66B0E" w:rsidP="00A66B0E">
      <w:pPr>
        <w:numPr>
          <w:ilvl w:val="2"/>
          <w:numId w:val="35"/>
        </w:numPr>
        <w:ind w:left="567" w:hanging="567"/>
        <w:jc w:val="both"/>
        <w:rPr>
          <w:sz w:val="20"/>
        </w:rPr>
      </w:pPr>
      <w:r w:rsidRPr="00861597">
        <w:rPr>
          <w:sz w:val="20"/>
        </w:rPr>
        <w:t>Conduzir eventuais procedimentos administrativos de renegociação de preços registrados, para fins de adequação às novas condições de mercado.</w:t>
      </w:r>
    </w:p>
    <w:p w:rsidR="001025FC" w:rsidRPr="00861597" w:rsidRDefault="001025FC" w:rsidP="00F0021E">
      <w:pPr>
        <w:pStyle w:val="Recuodecorpodetexto22"/>
        <w:ind w:firstLine="0"/>
      </w:pPr>
    </w:p>
    <w:p w:rsidR="00A66B0E" w:rsidRPr="00861597" w:rsidRDefault="00A66B0E" w:rsidP="00A66B0E">
      <w:pPr>
        <w:pStyle w:val="Ttulo3"/>
        <w:tabs>
          <w:tab w:val="left" w:pos="0"/>
          <w:tab w:val="left" w:pos="1134"/>
        </w:tabs>
        <w:jc w:val="left"/>
        <w:rPr>
          <w:rFonts w:ascii="Arial" w:hAnsi="Arial" w:cs="Arial"/>
          <w:b/>
          <w:sz w:val="20"/>
        </w:rPr>
      </w:pPr>
      <w:r w:rsidRPr="00861597">
        <w:rPr>
          <w:rFonts w:ascii="Arial" w:hAnsi="Arial" w:cs="Arial"/>
          <w:b/>
          <w:sz w:val="20"/>
        </w:rPr>
        <w:t>CLÁUSULA SÉTIMA – DAS SANÇÕES</w:t>
      </w:r>
    </w:p>
    <w:p w:rsidR="00A66B0E" w:rsidRPr="00861597" w:rsidRDefault="00A66B0E" w:rsidP="00A66B0E">
      <w:pPr>
        <w:rPr>
          <w:sz w:val="20"/>
        </w:rPr>
      </w:pPr>
    </w:p>
    <w:p w:rsidR="00A66B0E" w:rsidRPr="00861597" w:rsidRDefault="00A66B0E" w:rsidP="00A66B0E">
      <w:pPr>
        <w:pStyle w:val="Estilo1"/>
        <w:numPr>
          <w:ilvl w:val="1"/>
          <w:numId w:val="39"/>
        </w:numPr>
        <w:tabs>
          <w:tab w:val="left" w:pos="426"/>
        </w:tabs>
        <w:spacing w:after="0" w:line="240" w:lineRule="auto"/>
        <w:ind w:left="426" w:hanging="426"/>
        <w:rPr>
          <w:rFonts w:ascii="Arial" w:hAnsi="Arial" w:cs="Arial"/>
        </w:rPr>
      </w:pPr>
      <w:r w:rsidRPr="0086159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A66B0E" w:rsidRPr="00861597" w:rsidRDefault="00A66B0E" w:rsidP="00A66B0E">
      <w:pPr>
        <w:pStyle w:val="Estilo1"/>
        <w:tabs>
          <w:tab w:val="left" w:pos="426"/>
        </w:tabs>
        <w:spacing w:after="0" w:line="240" w:lineRule="auto"/>
        <w:ind w:left="426"/>
        <w:rPr>
          <w:rFonts w:ascii="Arial" w:hAnsi="Arial" w:cs="Arial"/>
        </w:rPr>
      </w:pPr>
    </w:p>
    <w:p w:rsidR="00A66B0E" w:rsidRPr="00861597" w:rsidRDefault="00A66B0E" w:rsidP="00A66B0E">
      <w:pPr>
        <w:pStyle w:val="Estilo1"/>
        <w:numPr>
          <w:ilvl w:val="1"/>
          <w:numId w:val="39"/>
        </w:numPr>
        <w:tabs>
          <w:tab w:val="left" w:pos="426"/>
        </w:tabs>
        <w:spacing w:after="0" w:line="240" w:lineRule="auto"/>
        <w:ind w:left="426" w:hanging="426"/>
        <w:rPr>
          <w:rFonts w:ascii="Arial" w:hAnsi="Arial" w:cs="Arial"/>
        </w:rPr>
      </w:pPr>
      <w:r w:rsidRPr="00861597">
        <w:rPr>
          <w:rFonts w:ascii="Arial" w:hAnsi="Arial" w:cs="Arial"/>
        </w:rPr>
        <w:t xml:space="preserve">O atraso injustificado na execução dos serviços sujeitará a DETENTORA à multa de mora, no valor de R$ 100,00 (cem reais), por dia de atraso, até o limite de 20% (vinte por cento) do total </w:t>
      </w:r>
      <w:r w:rsidR="00C50794" w:rsidRPr="00861597">
        <w:rPr>
          <w:rFonts w:ascii="Arial" w:hAnsi="Arial" w:cs="Arial"/>
        </w:rPr>
        <w:t>registrado</w:t>
      </w:r>
      <w:r w:rsidRPr="00861597">
        <w:rPr>
          <w:rFonts w:ascii="Arial" w:hAnsi="Arial" w:cs="Arial"/>
        </w:rPr>
        <w:t xml:space="preserve">. </w:t>
      </w:r>
    </w:p>
    <w:p w:rsidR="00A66B0E" w:rsidRPr="00861597" w:rsidRDefault="00A66B0E" w:rsidP="00A66B0E">
      <w:pPr>
        <w:numPr>
          <w:ilvl w:val="2"/>
          <w:numId w:val="39"/>
        </w:numPr>
        <w:tabs>
          <w:tab w:val="left" w:pos="567"/>
        </w:tabs>
        <w:suppressAutoHyphens w:val="0"/>
        <w:ind w:left="567" w:hanging="567"/>
        <w:jc w:val="both"/>
        <w:rPr>
          <w:sz w:val="20"/>
        </w:rPr>
      </w:pPr>
      <w:r w:rsidRPr="00861597">
        <w:rPr>
          <w:sz w:val="20"/>
        </w:rPr>
        <w:t>A multa aludida acima não impede que o</w:t>
      </w:r>
      <w:r w:rsidRPr="00861597">
        <w:rPr>
          <w:bCs w:val="0"/>
          <w:sz w:val="20"/>
        </w:rPr>
        <w:t xml:space="preserve"> Município </w:t>
      </w:r>
      <w:r w:rsidRPr="00861597">
        <w:rPr>
          <w:sz w:val="20"/>
        </w:rPr>
        <w:t>aplique as outras sanções previstas em Lei.</w:t>
      </w:r>
    </w:p>
    <w:p w:rsidR="00A66B0E" w:rsidRPr="00861597" w:rsidRDefault="00A66B0E" w:rsidP="00A66B0E">
      <w:pPr>
        <w:tabs>
          <w:tab w:val="left" w:pos="567"/>
        </w:tabs>
        <w:suppressAutoHyphens w:val="0"/>
        <w:ind w:left="567"/>
        <w:jc w:val="both"/>
        <w:rPr>
          <w:sz w:val="20"/>
        </w:rPr>
      </w:pPr>
    </w:p>
    <w:p w:rsidR="00A66B0E" w:rsidRPr="00861597" w:rsidRDefault="00A66B0E" w:rsidP="00A66B0E">
      <w:pPr>
        <w:pStyle w:val="Corpodetexto310"/>
        <w:numPr>
          <w:ilvl w:val="1"/>
          <w:numId w:val="39"/>
        </w:numPr>
        <w:ind w:left="426" w:hanging="426"/>
        <w:rPr>
          <w:color w:val="auto"/>
          <w:sz w:val="20"/>
        </w:rPr>
      </w:pPr>
      <w:r w:rsidRPr="00861597">
        <w:rPr>
          <w:color w:val="auto"/>
          <w:sz w:val="20"/>
        </w:rPr>
        <w:t>Na aplicação das penalidades serão admitidos os recursos previstos em lei, garantido o contraditório e a ampla defesa.</w:t>
      </w:r>
    </w:p>
    <w:p w:rsidR="001025FC" w:rsidRPr="00861597" w:rsidRDefault="001025FC" w:rsidP="00F0021E">
      <w:pPr>
        <w:jc w:val="both"/>
        <w:rPr>
          <w:sz w:val="20"/>
        </w:rPr>
      </w:pPr>
    </w:p>
    <w:p w:rsidR="00A66B0E" w:rsidRPr="00861597" w:rsidRDefault="00A66B0E" w:rsidP="00A66B0E">
      <w:pPr>
        <w:tabs>
          <w:tab w:val="left" w:pos="1134"/>
        </w:tabs>
        <w:jc w:val="both"/>
        <w:rPr>
          <w:b/>
          <w:sz w:val="20"/>
        </w:rPr>
      </w:pPr>
      <w:r w:rsidRPr="00861597">
        <w:rPr>
          <w:b/>
          <w:bCs w:val="0"/>
          <w:sz w:val="20"/>
        </w:rPr>
        <w:t>CLÁUSULA OITAVA –</w:t>
      </w:r>
      <w:r w:rsidRPr="00861597">
        <w:rPr>
          <w:b/>
          <w:sz w:val="20"/>
        </w:rPr>
        <w:t xml:space="preserve"> DO CANCELAMENTO DO REGISTRO DE PREÇOS</w:t>
      </w:r>
    </w:p>
    <w:p w:rsidR="00A66B0E" w:rsidRPr="00861597" w:rsidRDefault="00A66B0E" w:rsidP="00A66B0E">
      <w:pPr>
        <w:jc w:val="both"/>
        <w:rPr>
          <w:sz w:val="20"/>
        </w:rPr>
      </w:pPr>
    </w:p>
    <w:p w:rsidR="00A66B0E" w:rsidRPr="00861597" w:rsidRDefault="00A66B0E" w:rsidP="00A66B0E">
      <w:pPr>
        <w:pStyle w:val="Corpodetexto"/>
        <w:numPr>
          <w:ilvl w:val="1"/>
          <w:numId w:val="40"/>
        </w:numPr>
        <w:tabs>
          <w:tab w:val="clear" w:pos="708"/>
          <w:tab w:val="clear" w:pos="2270"/>
          <w:tab w:val="clear" w:pos="4294"/>
          <w:tab w:val="left" w:pos="426"/>
        </w:tabs>
        <w:ind w:left="426" w:hanging="426"/>
      </w:pPr>
      <w:r w:rsidRPr="00861597">
        <w:t>O registro do fornecedor será cancelado quando</w:t>
      </w:r>
      <w:r w:rsidR="00F3242D" w:rsidRPr="00861597">
        <w:t xml:space="preserve"> o mesmo</w:t>
      </w:r>
      <w:r w:rsidRPr="00861597">
        <w:t>:</w:t>
      </w:r>
    </w:p>
    <w:p w:rsidR="00A66B0E" w:rsidRPr="00861597" w:rsidRDefault="00A66B0E" w:rsidP="00A66B0E">
      <w:pPr>
        <w:pStyle w:val="Corpodetexto"/>
        <w:tabs>
          <w:tab w:val="clear" w:pos="708"/>
          <w:tab w:val="clear" w:pos="2270"/>
          <w:tab w:val="clear" w:pos="4294"/>
          <w:tab w:val="left" w:pos="426"/>
        </w:tabs>
        <w:ind w:left="426"/>
      </w:pPr>
    </w:p>
    <w:p w:rsidR="00A66B0E" w:rsidRPr="00861597" w:rsidRDefault="00A66B0E" w:rsidP="00A66B0E">
      <w:pPr>
        <w:pStyle w:val="Corpodetexto"/>
        <w:numPr>
          <w:ilvl w:val="0"/>
          <w:numId w:val="37"/>
        </w:numPr>
        <w:tabs>
          <w:tab w:val="clear" w:pos="708"/>
          <w:tab w:val="clear" w:pos="2270"/>
          <w:tab w:val="clear" w:pos="4294"/>
          <w:tab w:val="left" w:pos="709"/>
        </w:tabs>
        <w:ind w:left="709" w:hanging="283"/>
      </w:pPr>
      <w:r w:rsidRPr="00861597">
        <w:t>Descumprir as condições da ata de registro de preços</w:t>
      </w:r>
      <w:r w:rsidR="00D12259" w:rsidRPr="00861597">
        <w:t>.</w:t>
      </w:r>
    </w:p>
    <w:p w:rsidR="00A66B0E" w:rsidRPr="00861597" w:rsidRDefault="00A66B0E" w:rsidP="00A66B0E">
      <w:pPr>
        <w:pStyle w:val="Corpodetexto"/>
        <w:numPr>
          <w:ilvl w:val="0"/>
          <w:numId w:val="37"/>
        </w:numPr>
        <w:tabs>
          <w:tab w:val="clear" w:pos="708"/>
          <w:tab w:val="clear" w:pos="2270"/>
          <w:tab w:val="clear" w:pos="4294"/>
          <w:tab w:val="left" w:pos="709"/>
        </w:tabs>
        <w:ind w:left="709" w:hanging="283"/>
      </w:pPr>
      <w:r w:rsidRPr="00861597">
        <w:lastRenderedPageBreak/>
        <w:t>Não retirar a nota de empenho ou instrumento equivalente no prazo estabelecido pela Administração, sem justificativa aceitável</w:t>
      </w:r>
      <w:r w:rsidR="00D12259" w:rsidRPr="00861597">
        <w:t>.</w:t>
      </w:r>
    </w:p>
    <w:p w:rsidR="00A66B0E" w:rsidRPr="00861597" w:rsidRDefault="00A66B0E" w:rsidP="00A66B0E">
      <w:pPr>
        <w:pStyle w:val="Corpodetexto"/>
        <w:numPr>
          <w:ilvl w:val="0"/>
          <w:numId w:val="37"/>
        </w:numPr>
        <w:tabs>
          <w:tab w:val="clear" w:pos="708"/>
          <w:tab w:val="clear" w:pos="2270"/>
          <w:tab w:val="clear" w:pos="4294"/>
          <w:tab w:val="left" w:pos="709"/>
        </w:tabs>
        <w:ind w:left="709" w:hanging="283"/>
      </w:pPr>
      <w:r w:rsidRPr="00861597">
        <w:t>Não aceitar reduzir o seu preço registrado, na hipótese deste se tornar superior àqueles praticados no mercado</w:t>
      </w:r>
      <w:r w:rsidR="00D12259" w:rsidRPr="00861597">
        <w:t>.</w:t>
      </w:r>
    </w:p>
    <w:p w:rsidR="00A66B0E" w:rsidRPr="00861597" w:rsidRDefault="00A66B0E" w:rsidP="00A66B0E">
      <w:pPr>
        <w:pStyle w:val="Corpodetexto"/>
        <w:numPr>
          <w:ilvl w:val="0"/>
          <w:numId w:val="37"/>
        </w:numPr>
        <w:tabs>
          <w:tab w:val="clear" w:pos="708"/>
          <w:tab w:val="clear" w:pos="2270"/>
          <w:tab w:val="clear" w:pos="4294"/>
          <w:tab w:val="left" w:pos="709"/>
        </w:tabs>
        <w:ind w:left="709" w:hanging="283"/>
      </w:pPr>
      <w:r w:rsidRPr="00861597">
        <w:t xml:space="preserve">Sofrer sanção prevista nos </w:t>
      </w:r>
      <w:hyperlink r:id="rId15" w:anchor="art87iii" w:history="1">
        <w:r w:rsidRPr="00861597">
          <w:rPr>
            <w:rStyle w:val="Hyperlink"/>
            <w:rFonts w:eastAsia="StarSymbol"/>
            <w:color w:val="auto"/>
            <w:u w:val="none"/>
          </w:rPr>
          <w:t>incisos III ou IV do caput do art. 87 da Lei nº 8.666/93</w:t>
        </w:r>
      </w:hyperlink>
      <w:r w:rsidRPr="00861597">
        <w:t xml:space="preserve">, ou no </w:t>
      </w:r>
      <w:hyperlink r:id="rId16" w:anchor="art7" w:history="1">
        <w:r w:rsidRPr="00861597">
          <w:rPr>
            <w:rStyle w:val="Hyperlink"/>
            <w:rFonts w:eastAsia="StarSymbol"/>
            <w:color w:val="auto"/>
            <w:u w:val="none"/>
          </w:rPr>
          <w:t>art. 7</w:t>
        </w:r>
        <w:r w:rsidRPr="00861597">
          <w:rPr>
            <w:rStyle w:val="Hyperlink"/>
            <w:rFonts w:eastAsia="StarSymbol"/>
            <w:strike/>
            <w:color w:val="auto"/>
            <w:u w:val="none"/>
          </w:rPr>
          <w:t>º</w:t>
        </w:r>
        <w:r w:rsidRPr="00861597">
          <w:rPr>
            <w:rStyle w:val="Hyperlink"/>
            <w:rFonts w:eastAsia="StarSymbol"/>
            <w:color w:val="auto"/>
            <w:u w:val="none"/>
          </w:rPr>
          <w:t xml:space="preserve"> da Lei n</w:t>
        </w:r>
        <w:r w:rsidRPr="00861597">
          <w:rPr>
            <w:rStyle w:val="Hyperlink"/>
            <w:rFonts w:eastAsia="StarSymbol"/>
            <w:strike/>
            <w:color w:val="auto"/>
            <w:u w:val="none"/>
          </w:rPr>
          <w:t>º</w:t>
        </w:r>
        <w:r w:rsidRPr="00861597">
          <w:rPr>
            <w:rStyle w:val="Hyperlink"/>
            <w:rFonts w:eastAsia="StarSymbol"/>
            <w:color w:val="auto"/>
            <w:u w:val="none"/>
          </w:rPr>
          <w:t xml:space="preserve"> 10.520/2002</w:t>
        </w:r>
      </w:hyperlink>
      <w:r w:rsidRPr="00861597">
        <w:t>.</w:t>
      </w:r>
    </w:p>
    <w:p w:rsidR="00A66B0E" w:rsidRPr="00861597" w:rsidRDefault="00A66B0E" w:rsidP="00A66B0E">
      <w:pPr>
        <w:pStyle w:val="Corpodetexto"/>
        <w:tabs>
          <w:tab w:val="clear" w:pos="708"/>
          <w:tab w:val="clear" w:pos="2270"/>
          <w:tab w:val="clear" w:pos="4294"/>
          <w:tab w:val="left" w:pos="709"/>
        </w:tabs>
        <w:ind w:left="709"/>
      </w:pPr>
    </w:p>
    <w:p w:rsidR="00A66B0E" w:rsidRPr="00861597" w:rsidRDefault="00A66B0E" w:rsidP="00A66B0E">
      <w:pPr>
        <w:pStyle w:val="Corpodetexto"/>
        <w:numPr>
          <w:ilvl w:val="2"/>
          <w:numId w:val="40"/>
        </w:numPr>
        <w:tabs>
          <w:tab w:val="clear" w:pos="708"/>
          <w:tab w:val="clear" w:pos="2270"/>
          <w:tab w:val="clear" w:pos="4294"/>
          <w:tab w:val="left" w:pos="567"/>
        </w:tabs>
        <w:ind w:left="567" w:hanging="567"/>
      </w:pPr>
      <w:r w:rsidRPr="00861597">
        <w:t>O cancelamento de registros nas hipóteses previstas n</w:t>
      </w:r>
      <w:r w:rsidR="00F3242D" w:rsidRPr="00861597">
        <w:t>as alíneas “a”, “b” e “d”</w:t>
      </w:r>
      <w:r w:rsidRPr="00861597">
        <w:t xml:space="preserve"> será formalizado por despacho do órgão gerenciador, assegurado o contraditório e a ampla defesa.</w:t>
      </w:r>
    </w:p>
    <w:p w:rsidR="00A66B0E" w:rsidRPr="00861597" w:rsidRDefault="00A66B0E" w:rsidP="00A66B0E">
      <w:pPr>
        <w:pStyle w:val="Corpodetexto"/>
        <w:tabs>
          <w:tab w:val="clear" w:pos="708"/>
          <w:tab w:val="clear" w:pos="2270"/>
          <w:tab w:val="clear" w:pos="4294"/>
          <w:tab w:val="left" w:pos="567"/>
        </w:tabs>
        <w:ind w:left="567"/>
      </w:pPr>
    </w:p>
    <w:p w:rsidR="00A66B0E" w:rsidRPr="00861597" w:rsidRDefault="00A66B0E" w:rsidP="00F0021E">
      <w:pPr>
        <w:pStyle w:val="Corpodetexto"/>
        <w:numPr>
          <w:ilvl w:val="1"/>
          <w:numId w:val="40"/>
        </w:numPr>
        <w:tabs>
          <w:tab w:val="clear" w:pos="708"/>
          <w:tab w:val="clear" w:pos="2270"/>
          <w:tab w:val="clear" w:pos="4294"/>
          <w:tab w:val="left" w:pos="426"/>
        </w:tabs>
        <w:ind w:left="426" w:hanging="426"/>
      </w:pPr>
      <w:r w:rsidRPr="00861597">
        <w:t>O cancelamento do registro de preços poderá ocorrer por fato superveniente, decorrente de caso fortuito ou força maior, que prejudique o cumprimento da ata, devidamente comprovados e justificados, por razão de interesse público ou a pedido do fornecedor.</w:t>
      </w:r>
    </w:p>
    <w:p w:rsidR="001025FC" w:rsidRPr="00861597" w:rsidRDefault="001025FC" w:rsidP="00A66B0E">
      <w:pPr>
        <w:pStyle w:val="Recuodecorpodetexto22"/>
        <w:tabs>
          <w:tab w:val="left" w:pos="0"/>
        </w:tabs>
      </w:pPr>
    </w:p>
    <w:p w:rsidR="00A66B0E" w:rsidRPr="00861597" w:rsidRDefault="00A66B0E" w:rsidP="00A66B0E">
      <w:pPr>
        <w:pStyle w:val="Ttulo1"/>
        <w:tabs>
          <w:tab w:val="left" w:pos="0"/>
          <w:tab w:val="left" w:pos="1134"/>
        </w:tabs>
        <w:jc w:val="both"/>
        <w:rPr>
          <w:rFonts w:cs="Arial"/>
          <w:sz w:val="20"/>
        </w:rPr>
      </w:pPr>
      <w:r w:rsidRPr="00861597">
        <w:rPr>
          <w:rFonts w:cs="Arial"/>
          <w:sz w:val="20"/>
        </w:rPr>
        <w:t>CLÁUSULA NONA - CONDIÇÕES GERAIS</w:t>
      </w:r>
    </w:p>
    <w:p w:rsidR="00A66B0E" w:rsidRPr="00861597" w:rsidRDefault="00A66B0E" w:rsidP="00A66B0E">
      <w:pPr>
        <w:pStyle w:val="Ttulo"/>
        <w:jc w:val="both"/>
        <w:rPr>
          <w:rFonts w:ascii="Arial" w:hAnsi="Arial" w:cs="Arial"/>
          <w:b w:val="0"/>
          <w:sz w:val="20"/>
        </w:rPr>
      </w:pPr>
    </w:p>
    <w:p w:rsidR="00A66B0E" w:rsidRPr="00861597" w:rsidRDefault="00A66B0E" w:rsidP="00A66B0E">
      <w:pPr>
        <w:widowControl w:val="0"/>
        <w:numPr>
          <w:ilvl w:val="1"/>
          <w:numId w:val="41"/>
        </w:numPr>
        <w:ind w:left="426" w:hanging="426"/>
        <w:jc w:val="both"/>
        <w:rPr>
          <w:sz w:val="20"/>
        </w:rPr>
      </w:pPr>
      <w:r w:rsidRPr="00861597">
        <w:rPr>
          <w:sz w:val="20"/>
        </w:rPr>
        <w:t>O sistema de registro de preços dest</w:t>
      </w:r>
      <w:r w:rsidR="00F3242D" w:rsidRPr="00861597">
        <w:rPr>
          <w:sz w:val="20"/>
        </w:rPr>
        <w:t>e Município</w:t>
      </w:r>
      <w:r w:rsidRPr="00861597">
        <w:rPr>
          <w:sz w:val="20"/>
        </w:rPr>
        <w:t xml:space="preserve"> tem como objetivo manter na entidade o registro de propostas vantajosas e, segundo sua conveniência, promover as contrações junto </w:t>
      </w:r>
      <w:proofErr w:type="gramStart"/>
      <w:r w:rsidR="00D252C8" w:rsidRPr="00861597">
        <w:rPr>
          <w:sz w:val="20"/>
        </w:rPr>
        <w:t>à(</w:t>
      </w:r>
      <w:proofErr w:type="gramEnd"/>
      <w:r w:rsidRPr="00861597">
        <w:rPr>
          <w:sz w:val="20"/>
        </w:rPr>
        <w:t>s</w:t>
      </w:r>
      <w:r w:rsidR="00D252C8" w:rsidRPr="00861597">
        <w:rPr>
          <w:sz w:val="20"/>
        </w:rPr>
        <w:t>)</w:t>
      </w:r>
      <w:r w:rsidRPr="00861597">
        <w:rPr>
          <w:sz w:val="20"/>
        </w:rPr>
        <w:t xml:space="preserve"> DETENTORA(S) desta Ata.</w:t>
      </w:r>
    </w:p>
    <w:p w:rsidR="00A66B0E" w:rsidRPr="00861597" w:rsidRDefault="00A66B0E" w:rsidP="00A66B0E">
      <w:pPr>
        <w:widowControl w:val="0"/>
        <w:ind w:left="426"/>
        <w:jc w:val="both"/>
        <w:rPr>
          <w:sz w:val="20"/>
        </w:rPr>
      </w:pPr>
    </w:p>
    <w:p w:rsidR="00A66B0E" w:rsidRPr="00861597" w:rsidRDefault="00A66B0E" w:rsidP="00A66B0E">
      <w:pPr>
        <w:widowControl w:val="0"/>
        <w:numPr>
          <w:ilvl w:val="1"/>
          <w:numId w:val="41"/>
        </w:numPr>
        <w:ind w:left="426" w:hanging="426"/>
        <w:jc w:val="both"/>
        <w:rPr>
          <w:sz w:val="20"/>
        </w:rPr>
      </w:pPr>
      <w:r w:rsidRPr="00861597">
        <w:rPr>
          <w:sz w:val="20"/>
        </w:rPr>
        <w:t xml:space="preserve">A existência de preços registrados não obriga </w:t>
      </w:r>
      <w:r w:rsidR="00F3242D" w:rsidRPr="00861597">
        <w:rPr>
          <w:sz w:val="20"/>
        </w:rPr>
        <w:t>o Município</w:t>
      </w:r>
      <w:r w:rsidRPr="00861597">
        <w:rPr>
          <w:sz w:val="20"/>
        </w:rPr>
        <w:t xml:space="preserve"> a adquirir os produtos objeto desta Ata, sendo facultada a realização de licitação específica para a contratação total ou parcial do objeto, hipóteses em que, em igualdade de condições, a DETENTORA do registro terá sempre preferência.</w:t>
      </w:r>
    </w:p>
    <w:p w:rsidR="00A66B0E" w:rsidRPr="00861597" w:rsidRDefault="00A66B0E" w:rsidP="00A66B0E">
      <w:pPr>
        <w:widowControl w:val="0"/>
        <w:ind w:left="426" w:hanging="426"/>
        <w:jc w:val="both"/>
        <w:rPr>
          <w:sz w:val="20"/>
        </w:rPr>
      </w:pPr>
    </w:p>
    <w:p w:rsidR="00A66B0E" w:rsidRPr="00861597" w:rsidRDefault="00A66B0E" w:rsidP="00A66B0E">
      <w:pPr>
        <w:pStyle w:val="Ttulo"/>
        <w:numPr>
          <w:ilvl w:val="1"/>
          <w:numId w:val="41"/>
        </w:numPr>
        <w:ind w:left="426" w:hanging="426"/>
        <w:jc w:val="both"/>
        <w:rPr>
          <w:rFonts w:ascii="Arial" w:hAnsi="Arial" w:cs="Arial"/>
          <w:b w:val="0"/>
          <w:sz w:val="20"/>
        </w:rPr>
      </w:pPr>
      <w:r w:rsidRPr="0086159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A66B0E" w:rsidRPr="00861597" w:rsidRDefault="00A66B0E" w:rsidP="00A66B0E">
      <w:pPr>
        <w:pStyle w:val="Ttulo"/>
        <w:ind w:left="426" w:hanging="426"/>
        <w:jc w:val="both"/>
        <w:rPr>
          <w:rFonts w:ascii="Arial" w:hAnsi="Arial" w:cs="Arial"/>
          <w:b w:val="0"/>
          <w:sz w:val="20"/>
        </w:rPr>
      </w:pPr>
    </w:p>
    <w:p w:rsidR="00A66B0E" w:rsidRPr="00861597" w:rsidRDefault="00A66B0E" w:rsidP="00A66B0E">
      <w:pPr>
        <w:pStyle w:val="Ttulo"/>
        <w:numPr>
          <w:ilvl w:val="1"/>
          <w:numId w:val="41"/>
        </w:numPr>
        <w:ind w:left="426" w:hanging="426"/>
        <w:jc w:val="both"/>
        <w:rPr>
          <w:rFonts w:ascii="Arial" w:hAnsi="Arial" w:cs="Arial"/>
          <w:b w:val="0"/>
          <w:sz w:val="20"/>
        </w:rPr>
      </w:pPr>
      <w:r w:rsidRPr="00861597">
        <w:rPr>
          <w:rFonts w:ascii="Arial" w:hAnsi="Arial" w:cs="Arial"/>
          <w:b w:val="0"/>
          <w:sz w:val="20"/>
        </w:rPr>
        <w:t>A declaração de nulidade deste instrumento opera retroativamente impedindo os efeitos jurídicos que ele, ordinariamente, deveria produzir, além de desconstituir os já produzidos.</w:t>
      </w:r>
    </w:p>
    <w:p w:rsidR="00A66B0E" w:rsidRPr="00861597" w:rsidRDefault="00A66B0E" w:rsidP="00A66B0E">
      <w:pPr>
        <w:pStyle w:val="Ttulo"/>
        <w:ind w:left="426" w:hanging="426"/>
        <w:jc w:val="both"/>
        <w:rPr>
          <w:rFonts w:ascii="Arial" w:hAnsi="Arial" w:cs="Arial"/>
          <w:b w:val="0"/>
          <w:sz w:val="20"/>
        </w:rPr>
      </w:pPr>
    </w:p>
    <w:p w:rsidR="00A66B0E" w:rsidRPr="00861597" w:rsidRDefault="00A66B0E" w:rsidP="00A66B0E">
      <w:pPr>
        <w:pStyle w:val="Ttulo"/>
        <w:numPr>
          <w:ilvl w:val="1"/>
          <w:numId w:val="41"/>
        </w:numPr>
        <w:ind w:left="426" w:hanging="426"/>
        <w:jc w:val="both"/>
        <w:rPr>
          <w:rFonts w:ascii="Arial" w:hAnsi="Arial" w:cs="Arial"/>
          <w:b w:val="0"/>
          <w:sz w:val="20"/>
        </w:rPr>
      </w:pPr>
      <w:r w:rsidRPr="0086159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1025FC" w:rsidRPr="00861597" w:rsidRDefault="001025FC" w:rsidP="00A66B0E">
      <w:pPr>
        <w:tabs>
          <w:tab w:val="left" w:pos="1134"/>
        </w:tabs>
        <w:jc w:val="both"/>
        <w:rPr>
          <w:sz w:val="20"/>
        </w:rPr>
      </w:pPr>
    </w:p>
    <w:p w:rsidR="00A66B0E" w:rsidRPr="00861597" w:rsidRDefault="00A66B0E" w:rsidP="00A66B0E">
      <w:pPr>
        <w:pStyle w:val="Corpodetexto21"/>
        <w:tabs>
          <w:tab w:val="left" w:pos="0"/>
        </w:tabs>
        <w:rPr>
          <w:b/>
          <w:bCs/>
          <w:sz w:val="20"/>
          <w:szCs w:val="20"/>
        </w:rPr>
      </w:pPr>
      <w:r w:rsidRPr="00861597">
        <w:rPr>
          <w:b/>
          <w:bCs/>
          <w:sz w:val="20"/>
          <w:szCs w:val="20"/>
        </w:rPr>
        <w:t>CLÁUSULA DÉCIMA - DO FORO</w:t>
      </w:r>
    </w:p>
    <w:p w:rsidR="00A66B0E" w:rsidRPr="00861597" w:rsidRDefault="00A66B0E" w:rsidP="00A66B0E">
      <w:pPr>
        <w:pStyle w:val="Corpodetexto21"/>
        <w:tabs>
          <w:tab w:val="left" w:pos="0"/>
        </w:tabs>
        <w:rPr>
          <w:b/>
          <w:sz w:val="20"/>
          <w:szCs w:val="20"/>
        </w:rPr>
      </w:pPr>
      <w:r w:rsidRPr="00861597">
        <w:rPr>
          <w:b/>
          <w:sz w:val="20"/>
          <w:szCs w:val="20"/>
        </w:rPr>
        <w:tab/>
      </w:r>
    </w:p>
    <w:p w:rsidR="00A66B0E" w:rsidRPr="00861597" w:rsidRDefault="00A66B0E" w:rsidP="00A66B0E">
      <w:pPr>
        <w:pStyle w:val="Corpodetexto21"/>
        <w:numPr>
          <w:ilvl w:val="1"/>
          <w:numId w:val="42"/>
        </w:numPr>
        <w:tabs>
          <w:tab w:val="left" w:pos="567"/>
        </w:tabs>
        <w:ind w:left="567" w:hanging="567"/>
        <w:rPr>
          <w:sz w:val="20"/>
          <w:szCs w:val="20"/>
        </w:rPr>
      </w:pPr>
      <w:r w:rsidRPr="00861597">
        <w:rPr>
          <w:sz w:val="20"/>
          <w:szCs w:val="20"/>
        </w:rPr>
        <w:t>Fica eleito o foro da cidade de Joaçaba (SC) para dirimir questões oriundas deste instrumento, renunciando as partes, a qualquer outro que lhes possa ser mais favorável.</w:t>
      </w:r>
    </w:p>
    <w:p w:rsidR="00A66B0E" w:rsidRPr="00861597" w:rsidRDefault="00A66B0E" w:rsidP="00A66B0E">
      <w:pPr>
        <w:tabs>
          <w:tab w:val="left" w:pos="1134"/>
        </w:tabs>
        <w:jc w:val="both"/>
        <w:rPr>
          <w:sz w:val="20"/>
        </w:rPr>
      </w:pPr>
    </w:p>
    <w:p w:rsidR="00A66B0E" w:rsidRPr="00861597" w:rsidRDefault="00A66B0E" w:rsidP="00A66B0E">
      <w:pPr>
        <w:pStyle w:val="Corpodetexto21"/>
        <w:tabs>
          <w:tab w:val="left" w:pos="0"/>
        </w:tabs>
        <w:rPr>
          <w:sz w:val="20"/>
          <w:szCs w:val="20"/>
        </w:rPr>
      </w:pPr>
    </w:p>
    <w:p w:rsidR="00A66B0E" w:rsidRPr="00861597" w:rsidRDefault="00A66B0E" w:rsidP="00A66B0E">
      <w:pPr>
        <w:pStyle w:val="Corpodetexto21"/>
        <w:tabs>
          <w:tab w:val="left" w:pos="0"/>
        </w:tabs>
        <w:rPr>
          <w:sz w:val="20"/>
          <w:szCs w:val="20"/>
        </w:rPr>
      </w:pPr>
      <w:r w:rsidRPr="00861597">
        <w:rPr>
          <w:sz w:val="20"/>
          <w:szCs w:val="20"/>
        </w:rPr>
        <w:t>E, por estarem acordes, firmam o presente instrumento, juntamente com as testemunhas, em 04 (quatro) vias de igual teor, para todos os efeitos de direito.</w:t>
      </w:r>
    </w:p>
    <w:p w:rsidR="00A66B0E" w:rsidRPr="00861597" w:rsidRDefault="00A66B0E" w:rsidP="00A66B0E">
      <w:pPr>
        <w:pStyle w:val="Corpodetexto21"/>
        <w:tabs>
          <w:tab w:val="left" w:pos="0"/>
        </w:tabs>
        <w:rPr>
          <w:sz w:val="20"/>
          <w:szCs w:val="20"/>
        </w:rPr>
      </w:pPr>
    </w:p>
    <w:p w:rsidR="00A66B0E" w:rsidRPr="00861597" w:rsidRDefault="00A66B0E" w:rsidP="00A66B0E">
      <w:pPr>
        <w:tabs>
          <w:tab w:val="left" w:pos="0"/>
        </w:tabs>
        <w:jc w:val="both"/>
        <w:rPr>
          <w:sz w:val="20"/>
        </w:rPr>
      </w:pPr>
    </w:p>
    <w:p w:rsidR="00A66B0E" w:rsidRPr="00861597" w:rsidRDefault="00A66B0E" w:rsidP="00A66B0E">
      <w:pPr>
        <w:tabs>
          <w:tab w:val="left" w:pos="0"/>
        </w:tabs>
        <w:jc w:val="both"/>
        <w:rPr>
          <w:sz w:val="20"/>
        </w:rPr>
      </w:pPr>
      <w:r w:rsidRPr="00861597">
        <w:rPr>
          <w:sz w:val="20"/>
        </w:rPr>
        <w:t xml:space="preserve">Joaçaba, </w:t>
      </w:r>
      <w:proofErr w:type="gramStart"/>
      <w:r w:rsidRPr="00861597">
        <w:rPr>
          <w:sz w:val="20"/>
        </w:rPr>
        <w:t xml:space="preserve"> ....</w:t>
      </w:r>
      <w:proofErr w:type="gramEnd"/>
      <w:r w:rsidRPr="00861597">
        <w:rPr>
          <w:sz w:val="20"/>
        </w:rPr>
        <w:t xml:space="preserve">. </w:t>
      </w:r>
      <w:proofErr w:type="gramStart"/>
      <w:r w:rsidRPr="00861597">
        <w:rPr>
          <w:sz w:val="20"/>
        </w:rPr>
        <w:t>de</w:t>
      </w:r>
      <w:proofErr w:type="gramEnd"/>
      <w:r w:rsidRPr="00861597">
        <w:rPr>
          <w:sz w:val="20"/>
        </w:rPr>
        <w:t xml:space="preserve"> ......................... </w:t>
      </w:r>
      <w:proofErr w:type="gramStart"/>
      <w:r w:rsidRPr="00861597">
        <w:rPr>
          <w:sz w:val="20"/>
        </w:rPr>
        <w:t>de</w:t>
      </w:r>
      <w:proofErr w:type="gramEnd"/>
      <w:r w:rsidR="002A5AC2" w:rsidRPr="00861597">
        <w:rPr>
          <w:sz w:val="20"/>
        </w:rPr>
        <w:t>2017</w:t>
      </w:r>
      <w:r w:rsidRPr="00861597">
        <w:rPr>
          <w:sz w:val="20"/>
        </w:rPr>
        <w:t>.</w:t>
      </w:r>
    </w:p>
    <w:p w:rsidR="00A66B0E" w:rsidRPr="00861597" w:rsidRDefault="00A66B0E" w:rsidP="00A66B0E">
      <w:pPr>
        <w:tabs>
          <w:tab w:val="left" w:pos="1134"/>
        </w:tabs>
        <w:jc w:val="center"/>
        <w:rPr>
          <w:sz w:val="20"/>
        </w:rPr>
      </w:pPr>
    </w:p>
    <w:p w:rsidR="00A66B0E" w:rsidRPr="00861597" w:rsidRDefault="00A66B0E" w:rsidP="00A66B0E">
      <w:pPr>
        <w:tabs>
          <w:tab w:val="left" w:pos="1134"/>
        </w:tabs>
        <w:jc w:val="center"/>
        <w:rPr>
          <w:sz w:val="20"/>
        </w:rPr>
      </w:pPr>
    </w:p>
    <w:p w:rsidR="00A66B0E" w:rsidRPr="00861597" w:rsidRDefault="00A66B0E" w:rsidP="00A66B0E">
      <w:pPr>
        <w:tabs>
          <w:tab w:val="left" w:pos="1134"/>
        </w:tabs>
        <w:jc w:val="center"/>
        <w:rPr>
          <w:sz w:val="20"/>
        </w:rPr>
      </w:pPr>
    </w:p>
    <w:p w:rsidR="00A66B0E" w:rsidRPr="00861597" w:rsidRDefault="002B0624" w:rsidP="00A66B0E">
      <w:pPr>
        <w:tabs>
          <w:tab w:val="left" w:pos="1134"/>
        </w:tabs>
        <w:jc w:val="center"/>
        <w:rPr>
          <w:sz w:val="20"/>
        </w:rPr>
      </w:pPr>
      <w:r w:rsidRPr="00861597">
        <w:rPr>
          <w:sz w:val="20"/>
        </w:rPr>
        <w:t>SECRETARIA MUNICIPAL DE SAÚDE</w:t>
      </w:r>
    </w:p>
    <w:p w:rsidR="002B0624" w:rsidRPr="00861597" w:rsidRDefault="002B0624" w:rsidP="00A66B0E">
      <w:pPr>
        <w:tabs>
          <w:tab w:val="left" w:pos="1134"/>
        </w:tabs>
        <w:jc w:val="center"/>
        <w:rPr>
          <w:sz w:val="20"/>
        </w:rPr>
      </w:pPr>
      <w:r w:rsidRPr="00861597">
        <w:rPr>
          <w:sz w:val="20"/>
        </w:rPr>
        <w:t>FUNDO MUNICIPAL DE SAÚDE</w:t>
      </w:r>
    </w:p>
    <w:p w:rsidR="002B0624" w:rsidRPr="00861597" w:rsidRDefault="00850442" w:rsidP="00A66B0E">
      <w:pPr>
        <w:tabs>
          <w:tab w:val="left" w:pos="1134"/>
        </w:tabs>
        <w:jc w:val="center"/>
        <w:rPr>
          <w:sz w:val="20"/>
        </w:rPr>
      </w:pPr>
      <w:r w:rsidRPr="00861597">
        <w:rPr>
          <w:sz w:val="20"/>
        </w:rPr>
        <w:t>CELSO VILMAR BRANCHER</w:t>
      </w:r>
      <w:r w:rsidR="002B0624" w:rsidRPr="00861597">
        <w:rPr>
          <w:sz w:val="20"/>
        </w:rPr>
        <w:t xml:space="preserve"> – Secretári</w:t>
      </w:r>
      <w:r w:rsidRPr="00861597">
        <w:rPr>
          <w:sz w:val="20"/>
        </w:rPr>
        <w:t>o</w:t>
      </w:r>
    </w:p>
    <w:p w:rsidR="00A66B0E" w:rsidRPr="00861597" w:rsidRDefault="00A66B0E" w:rsidP="00DB27A9">
      <w:pPr>
        <w:tabs>
          <w:tab w:val="left" w:pos="1134"/>
        </w:tabs>
        <w:rPr>
          <w:sz w:val="20"/>
        </w:rPr>
      </w:pPr>
    </w:p>
    <w:p w:rsidR="00A66B0E" w:rsidRPr="00861597" w:rsidRDefault="00A66B0E" w:rsidP="00A66B0E">
      <w:pPr>
        <w:tabs>
          <w:tab w:val="left" w:pos="1134"/>
        </w:tabs>
        <w:jc w:val="center"/>
        <w:rPr>
          <w:sz w:val="20"/>
        </w:rPr>
      </w:pPr>
    </w:p>
    <w:p w:rsidR="00A66B0E" w:rsidRPr="00861597" w:rsidRDefault="00A66B0E" w:rsidP="00A66B0E">
      <w:pPr>
        <w:tabs>
          <w:tab w:val="left" w:pos="1134"/>
        </w:tabs>
        <w:jc w:val="center"/>
        <w:rPr>
          <w:sz w:val="20"/>
        </w:rPr>
      </w:pPr>
      <w:r w:rsidRPr="00861597">
        <w:rPr>
          <w:sz w:val="20"/>
        </w:rPr>
        <w:t>DETENTORA</w:t>
      </w:r>
    </w:p>
    <w:p w:rsidR="00A66B0E" w:rsidRPr="00861597" w:rsidRDefault="00A66B0E" w:rsidP="00A66B0E">
      <w:pPr>
        <w:tabs>
          <w:tab w:val="left" w:pos="1134"/>
        </w:tabs>
        <w:rPr>
          <w:sz w:val="20"/>
        </w:rPr>
      </w:pPr>
    </w:p>
    <w:p w:rsidR="00A66B0E" w:rsidRPr="00861597" w:rsidRDefault="00A66B0E" w:rsidP="00A66B0E">
      <w:pPr>
        <w:tabs>
          <w:tab w:val="left" w:pos="1134"/>
        </w:tabs>
        <w:rPr>
          <w:sz w:val="20"/>
        </w:rPr>
      </w:pPr>
    </w:p>
    <w:p w:rsidR="00A66B0E" w:rsidRPr="00861597" w:rsidRDefault="00A66B0E" w:rsidP="00A66B0E">
      <w:pPr>
        <w:tabs>
          <w:tab w:val="left" w:pos="1134"/>
        </w:tabs>
        <w:rPr>
          <w:sz w:val="20"/>
        </w:rPr>
      </w:pPr>
      <w:r w:rsidRPr="00861597">
        <w:rPr>
          <w:sz w:val="20"/>
        </w:rPr>
        <w:t>Testemunhas:</w:t>
      </w:r>
    </w:p>
    <w:p w:rsidR="00A66B0E" w:rsidRPr="00861597" w:rsidRDefault="00A66B0E" w:rsidP="00A66B0E">
      <w:pPr>
        <w:tabs>
          <w:tab w:val="left" w:pos="1134"/>
        </w:tabs>
        <w:rPr>
          <w:sz w:val="20"/>
        </w:rPr>
      </w:pPr>
    </w:p>
    <w:p w:rsidR="00A66B0E" w:rsidRPr="00861597" w:rsidRDefault="00A66B0E" w:rsidP="00A66B0E">
      <w:pPr>
        <w:numPr>
          <w:ilvl w:val="0"/>
          <w:numId w:val="38"/>
        </w:numPr>
        <w:tabs>
          <w:tab w:val="left" w:pos="284"/>
        </w:tabs>
        <w:ind w:left="284" w:hanging="284"/>
        <w:rPr>
          <w:sz w:val="20"/>
        </w:rPr>
      </w:pPr>
      <w:r w:rsidRPr="00861597">
        <w:rPr>
          <w:sz w:val="20"/>
        </w:rPr>
        <w:t xml:space="preserve"> ______________________</w:t>
      </w:r>
    </w:p>
    <w:p w:rsidR="00A66B0E" w:rsidRPr="00861597" w:rsidRDefault="00A66B0E" w:rsidP="00DB27A9">
      <w:pPr>
        <w:tabs>
          <w:tab w:val="left" w:pos="284"/>
        </w:tabs>
        <w:rPr>
          <w:sz w:val="20"/>
        </w:rPr>
      </w:pPr>
    </w:p>
    <w:p w:rsidR="00F4534F" w:rsidRPr="00861597" w:rsidRDefault="00A66B0E" w:rsidP="002B0624">
      <w:pPr>
        <w:numPr>
          <w:ilvl w:val="0"/>
          <w:numId w:val="38"/>
        </w:numPr>
        <w:tabs>
          <w:tab w:val="left" w:pos="284"/>
        </w:tabs>
        <w:ind w:left="284" w:hanging="284"/>
        <w:jc w:val="both"/>
        <w:rPr>
          <w:sz w:val="20"/>
        </w:rPr>
      </w:pPr>
      <w:r w:rsidRPr="00861597">
        <w:rPr>
          <w:sz w:val="20"/>
        </w:rPr>
        <w:t>______________________</w:t>
      </w:r>
    </w:p>
    <w:sectPr w:rsidR="00F4534F" w:rsidRPr="00861597" w:rsidSect="002F47E0">
      <w:headerReference w:type="default" r:id="rId17"/>
      <w:footerReference w:type="default" r:id="rId18"/>
      <w:footnotePr>
        <w:pos w:val="beneathText"/>
      </w:footnotePr>
      <w:type w:val="continuous"/>
      <w:pgSz w:w="11905" w:h="16837"/>
      <w:pgMar w:top="1560" w:right="851" w:bottom="1134" w:left="851"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8F" w:rsidRDefault="007E348F" w:rsidP="00D60F40">
      <w:r>
        <w:separator/>
      </w:r>
    </w:p>
  </w:endnote>
  <w:endnote w:type="continuationSeparator" w:id="0">
    <w:p w:rsidR="007E348F" w:rsidRDefault="007E348F" w:rsidP="00D6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597" w:rsidRDefault="007E348F">
    <w:pPr>
      <w:pStyle w:val="Rodap"/>
      <w:ind w:right="360"/>
    </w:pPr>
    <w:r>
      <w:rPr>
        <w:noProof/>
        <w:lang w:eastAsia="pt-BR"/>
      </w:rPr>
      <w:pict>
        <v:shapetype id="_x0000_t202" coordsize="21600,21600" o:spt="202" path="m,l,21600r21600,l21600,xe">
          <v:stroke joinstyle="miter"/>
          <v:path gradientshapeok="t" o:connecttype="rect"/>
        </v:shapetype>
        <v:shape id="Text Box 1" o:spid="_x0000_s2049" type="#_x0000_t202" style="position:absolute;margin-left:476.75pt;margin-top:.05pt;width:18.7pt;height:12.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" stroked="f">
          <v:fill opacity="0"/>
          <v:textbox inset="0,0,0,0">
            <w:txbxContent>
              <w:p w:rsidR="00861597" w:rsidRDefault="00861597">
                <w:pPr>
                  <w:pStyle w:val="Rodap"/>
                </w:pPr>
                <w:r>
                  <w:rPr>
                    <w:rStyle w:val="Nmerodepgina"/>
                  </w:rPr>
                  <w:fldChar w:fldCharType="begin"/>
                </w:r>
                <w:r>
                  <w:rPr>
                    <w:rStyle w:val="Nmerodepgina"/>
                  </w:rPr>
                  <w:instrText xml:space="preserve"> PAGE </w:instrText>
                </w:r>
                <w:r>
                  <w:rPr>
                    <w:rStyle w:val="Nmerodepgina"/>
                  </w:rPr>
                  <w:fldChar w:fldCharType="separate"/>
                </w:r>
                <w:r w:rsidR="00436777">
                  <w:rPr>
                    <w:rStyle w:val="Nmerodepgina"/>
                    <w:noProof/>
                  </w:rPr>
                  <w:t>13</w:t>
                </w:r>
                <w:r>
                  <w:rPr>
                    <w:rStyle w:val="Nmerodepgina"/>
                  </w:rPr>
                  <w:fldChar w:fldCharType="end"/>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8F" w:rsidRDefault="007E348F" w:rsidP="00D60F40">
      <w:r>
        <w:separator/>
      </w:r>
    </w:p>
  </w:footnote>
  <w:footnote w:type="continuationSeparator" w:id="0">
    <w:p w:rsidR="007E348F" w:rsidRDefault="007E348F" w:rsidP="00D60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597" w:rsidRDefault="00861597" w:rsidP="00830B39">
    <w:pPr>
      <w:ind w:left="1134"/>
      <w:rPr>
        <w:sz w:val="20"/>
      </w:rPr>
    </w:pPr>
    <w:r w:rsidRPr="00D60F40">
      <w:rPr>
        <w:noProof/>
        <w:lang w:eastAsia="pt-BR"/>
      </w:rPr>
      <w:drawing>
        <wp:anchor distT="0" distB="0" distL="0" distR="114935" simplePos="0" relativeHeight="251658240" behindDoc="0" locked="0" layoutInCell="1" allowOverlap="1">
          <wp:simplePos x="0" y="0"/>
          <wp:positionH relativeFrom="column">
            <wp:posOffset>-84455</wp:posOffset>
          </wp:positionH>
          <wp:positionV relativeFrom="paragraph">
            <wp:posOffset>-161925</wp:posOffset>
          </wp:positionV>
          <wp:extent cx="620395" cy="790575"/>
          <wp:effectExtent l="0" t="0" r="8255" b="9525"/>
          <wp:wrapSquare wrapText="r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790575"/>
                  </a:xfrm>
                  <a:prstGeom prst="rect">
                    <a:avLst/>
                  </a:prstGeom>
                  <a:solidFill>
                    <a:srgbClr val="FFFFFF"/>
                  </a:solidFill>
                  <a:ln>
                    <a:noFill/>
                  </a:ln>
                </pic:spPr>
              </pic:pic>
            </a:graphicData>
          </a:graphic>
        </wp:anchor>
      </w:drawing>
    </w:r>
    <w:r w:rsidRPr="00D60F40">
      <w:rPr>
        <w:sz w:val="20"/>
      </w:rPr>
      <w:t>MUNICÍPIO DE JOAÇABA</w:t>
    </w:r>
  </w:p>
  <w:p w:rsidR="00861597" w:rsidRPr="00D60F40" w:rsidRDefault="00861597" w:rsidP="00830B39">
    <w:pPr>
      <w:ind w:left="1134"/>
      <w:rPr>
        <w:sz w:val="20"/>
      </w:rPr>
    </w:pPr>
    <w:r>
      <w:rPr>
        <w:sz w:val="20"/>
      </w:rPr>
      <w:t>SECRETARIA MUNICIPAL DE SAÚDE</w:t>
    </w:r>
  </w:p>
  <w:p w:rsidR="00861597" w:rsidRDefault="00861597" w:rsidP="00830B39">
    <w:pPr>
      <w:ind w:left="1134"/>
      <w:rPr>
        <w:b/>
        <w:sz w:val="20"/>
      </w:rPr>
    </w:pPr>
    <w:r w:rsidRPr="0067696A">
      <w:rPr>
        <w:b/>
        <w:sz w:val="20"/>
      </w:rPr>
      <w:t xml:space="preserve">Fundo Municipal de Saúde </w:t>
    </w:r>
    <w:r>
      <w:rPr>
        <w:b/>
        <w:sz w:val="20"/>
      </w:rPr>
      <w:t>–</w:t>
    </w:r>
    <w:r w:rsidRPr="0067696A">
      <w:rPr>
        <w:b/>
        <w:sz w:val="20"/>
      </w:rPr>
      <w:t xml:space="preserve"> FMS</w:t>
    </w:r>
  </w:p>
  <w:p w:rsidR="00861597" w:rsidRPr="0067696A" w:rsidRDefault="00861597" w:rsidP="00D60F40">
    <w:pPr>
      <w:ind w:left="851"/>
      <w:rPr>
        <w:b/>
        <w:sz w:val="20"/>
      </w:rPr>
    </w:pPr>
  </w:p>
  <w:p w:rsidR="00861597" w:rsidRDefault="008615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4"/>
    <w:lvl w:ilvl="0">
      <w:start w:val="10"/>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4"/>
    <w:multiLevelType w:val="multilevel"/>
    <w:tmpl w:val="00000004"/>
    <w:name w:val="WW8Num5"/>
    <w:lvl w:ilvl="0">
      <w:start w:val="2"/>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2"/>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8"/>
    <w:lvl w:ilvl="0">
      <w:start w:val="1"/>
      <w:numFmt w:val="decimal"/>
      <w:lvlText w:val="%1."/>
      <w:lvlJc w:val="left"/>
      <w:pPr>
        <w:tabs>
          <w:tab w:val="num" w:pos="360"/>
        </w:tabs>
        <w:ind w:left="360" w:hanging="360"/>
      </w:pPr>
      <w:rPr>
        <w:b w:val="0"/>
        <w:i w:val="0"/>
      </w:rPr>
    </w:lvl>
    <w:lvl w:ilvl="1">
      <w:start w:val="8"/>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440"/>
        </w:tabs>
        <w:ind w:left="1440" w:hanging="144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800"/>
        </w:tabs>
        <w:ind w:left="1800" w:hanging="1800"/>
      </w:pPr>
      <w:rPr>
        <w:b w:val="0"/>
        <w:i w:val="0"/>
      </w:rPr>
    </w:lvl>
    <w:lvl w:ilvl="8">
      <w:start w:val="1"/>
      <w:numFmt w:val="decimal"/>
      <w:lvlText w:val="%1.%2.%3.%4.%5.%6.%7.%8.%9."/>
      <w:lvlJc w:val="left"/>
      <w:pPr>
        <w:tabs>
          <w:tab w:val="num" w:pos="2160"/>
        </w:tabs>
        <w:ind w:left="2160" w:hanging="2160"/>
      </w:pPr>
      <w:rPr>
        <w:b w:val="0"/>
        <w:i w:val="0"/>
      </w:rPr>
    </w:lvl>
  </w:abstractNum>
  <w:abstractNum w:abstractNumId="7" w15:restartNumberingAfterBreak="0">
    <w:nsid w:val="00000008"/>
    <w:multiLevelType w:val="multilevel"/>
    <w:tmpl w:val="00000008"/>
    <w:name w:val="WW8Num10"/>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8" w15:restartNumberingAfterBreak="0">
    <w:nsid w:val="00000009"/>
    <w:multiLevelType w:val="multilevel"/>
    <w:tmpl w:val="00000009"/>
    <w:name w:val="WW8Num11"/>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2"/>
    <w:lvl w:ilvl="0">
      <w:start w:val="1"/>
      <w:numFmt w:val="lowerLetter"/>
      <w:lvlText w:val="%1)"/>
      <w:lvlJc w:val="left"/>
      <w:pPr>
        <w:tabs>
          <w:tab w:val="num" w:pos="840"/>
        </w:tabs>
        <w:ind w:left="840" w:hanging="360"/>
      </w:pPr>
    </w:lvl>
  </w:abstractNum>
  <w:abstractNum w:abstractNumId="10" w15:restartNumberingAfterBreak="0">
    <w:nsid w:val="0000000B"/>
    <w:multiLevelType w:val="multilevel"/>
    <w:tmpl w:val="0000000B"/>
    <w:name w:val="WW8Num13"/>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1" w15:restartNumberingAfterBreak="0">
    <w:nsid w:val="0000000C"/>
    <w:multiLevelType w:val="multilevel"/>
    <w:tmpl w:val="0000000C"/>
    <w:name w:val="WW8Num14"/>
    <w:lvl w:ilvl="0">
      <w:start w:val="5"/>
      <w:numFmt w:val="decimal"/>
      <w:lvlText w:val="%1."/>
      <w:lvlJc w:val="left"/>
      <w:pPr>
        <w:tabs>
          <w:tab w:val="num" w:pos="495"/>
        </w:tabs>
        <w:ind w:left="495" w:hanging="495"/>
      </w:pPr>
      <w:rPr>
        <w:rFonts w:ascii="Arial" w:hAnsi="Arial"/>
        <w:b/>
        <w:color w:val="auto"/>
        <w:sz w:val="24"/>
      </w:rPr>
    </w:lvl>
    <w:lvl w:ilvl="1">
      <w:start w:val="1"/>
      <w:numFmt w:val="decimal"/>
      <w:lvlText w:val="%1.%2."/>
      <w:lvlJc w:val="left"/>
      <w:pPr>
        <w:tabs>
          <w:tab w:val="num" w:pos="495"/>
        </w:tabs>
        <w:ind w:left="495" w:hanging="495"/>
      </w:pPr>
      <w:rPr>
        <w:rFonts w:ascii="Arial" w:hAnsi="Arial"/>
        <w:b/>
        <w:color w:val="auto"/>
        <w:sz w:val="24"/>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Arial" w:hAnsi="Arial"/>
        <w:b/>
        <w:color w:val="auto"/>
        <w:sz w:val="24"/>
      </w:rPr>
    </w:lvl>
    <w:lvl w:ilvl="4">
      <w:start w:val="1"/>
      <w:numFmt w:val="decimal"/>
      <w:lvlText w:val="%1.%2.%3.%4.%5."/>
      <w:lvlJc w:val="left"/>
      <w:pPr>
        <w:tabs>
          <w:tab w:val="num" w:pos="1080"/>
        </w:tabs>
        <w:ind w:left="1080" w:hanging="1080"/>
      </w:pPr>
      <w:rPr>
        <w:rFonts w:ascii="Arial" w:hAnsi="Arial"/>
        <w:b/>
        <w:color w:val="auto"/>
        <w:sz w:val="24"/>
      </w:rPr>
    </w:lvl>
    <w:lvl w:ilvl="5">
      <w:start w:val="1"/>
      <w:numFmt w:val="decimal"/>
      <w:lvlText w:val="%1.%2.%3.%4.%5.%6."/>
      <w:lvlJc w:val="left"/>
      <w:pPr>
        <w:tabs>
          <w:tab w:val="num" w:pos="1080"/>
        </w:tabs>
        <w:ind w:left="1080" w:hanging="1080"/>
      </w:pPr>
      <w:rPr>
        <w:rFonts w:ascii="Arial" w:hAnsi="Arial"/>
        <w:b/>
        <w:color w:val="auto"/>
        <w:sz w:val="24"/>
      </w:rPr>
    </w:lvl>
    <w:lvl w:ilvl="6">
      <w:start w:val="1"/>
      <w:numFmt w:val="decimal"/>
      <w:lvlText w:val="%1.%2.%3.%4.%5.%6.%7."/>
      <w:lvlJc w:val="left"/>
      <w:pPr>
        <w:tabs>
          <w:tab w:val="num" w:pos="1440"/>
        </w:tabs>
        <w:ind w:left="1440" w:hanging="1440"/>
      </w:pPr>
      <w:rPr>
        <w:rFonts w:ascii="Arial" w:hAnsi="Arial"/>
        <w:b/>
        <w:color w:val="auto"/>
        <w:sz w:val="24"/>
      </w:rPr>
    </w:lvl>
    <w:lvl w:ilvl="7">
      <w:start w:val="1"/>
      <w:numFmt w:val="decimal"/>
      <w:lvlText w:val="%1.%2.%3.%4.%5.%6.%7.%8."/>
      <w:lvlJc w:val="left"/>
      <w:pPr>
        <w:tabs>
          <w:tab w:val="num" w:pos="1440"/>
        </w:tabs>
        <w:ind w:left="1440" w:hanging="1440"/>
      </w:pPr>
      <w:rPr>
        <w:rFonts w:ascii="Arial" w:hAnsi="Arial"/>
        <w:b/>
        <w:color w:val="auto"/>
        <w:sz w:val="24"/>
      </w:rPr>
    </w:lvl>
    <w:lvl w:ilvl="8">
      <w:start w:val="1"/>
      <w:numFmt w:val="decimal"/>
      <w:lvlText w:val="%1.%2.%3.%4.%5.%6.%7.%8.%9."/>
      <w:lvlJc w:val="left"/>
      <w:pPr>
        <w:tabs>
          <w:tab w:val="num" w:pos="1800"/>
        </w:tabs>
        <w:ind w:left="1800" w:hanging="1800"/>
      </w:pPr>
      <w:rPr>
        <w:rFonts w:ascii="Arial" w:hAnsi="Arial"/>
        <w:b/>
        <w:color w:val="auto"/>
        <w:sz w:val="24"/>
      </w:rPr>
    </w:lvl>
  </w:abstractNum>
  <w:abstractNum w:abstractNumId="12" w15:restartNumberingAfterBreak="0">
    <w:nsid w:val="0000000D"/>
    <w:multiLevelType w:val="multilevel"/>
    <w:tmpl w:val="B55AC572"/>
    <w:name w:val="WW8Num15"/>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lowerLetter"/>
      <w:lvlText w:val="%1."/>
      <w:lvlJc w:val="left"/>
      <w:pPr>
        <w:tabs>
          <w:tab w:val="num" w:pos="1069"/>
        </w:tabs>
        <w:ind w:left="1069" w:hanging="360"/>
      </w:pPr>
    </w:lvl>
  </w:abstractNum>
  <w:abstractNum w:abstractNumId="14" w15:restartNumberingAfterBreak="0">
    <w:nsid w:val="0000000F"/>
    <w:multiLevelType w:val="multilevel"/>
    <w:tmpl w:val="0000000F"/>
    <w:name w:val="WW8Num18"/>
    <w:lvl w:ilvl="0">
      <w:start w:val="10"/>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5" w15:restartNumberingAfterBreak="0">
    <w:nsid w:val="00000011"/>
    <w:multiLevelType w:val="multilevel"/>
    <w:tmpl w:val="6A90AFB2"/>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00000013"/>
    <w:multiLevelType w:val="multilevel"/>
    <w:tmpl w:val="026A0A68"/>
    <w:lvl w:ilvl="0">
      <w:start w:val="10"/>
      <w:numFmt w:val="decimal"/>
      <w:lvlText w:val="%1."/>
      <w:lvlJc w:val="left"/>
      <w:pPr>
        <w:tabs>
          <w:tab w:val="num" w:pos="615"/>
        </w:tabs>
        <w:ind w:left="615" w:hanging="615"/>
      </w:pPr>
      <w:rPr>
        <w:sz w:val="20"/>
        <w:szCs w:val="20"/>
      </w:rPr>
    </w:lvl>
    <w:lvl w:ilvl="1">
      <w:start w:val="1"/>
      <w:numFmt w:val="decimal"/>
      <w:lvlText w:val="%1.%2."/>
      <w:lvlJc w:val="left"/>
      <w:pPr>
        <w:tabs>
          <w:tab w:val="num" w:pos="615"/>
        </w:tabs>
        <w:ind w:left="615" w:hanging="615"/>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1E97290"/>
    <w:multiLevelType w:val="multilevel"/>
    <w:tmpl w:val="8916AA24"/>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sz w:val="20"/>
        <w:szCs w:val="20"/>
      </w:rPr>
    </w:lvl>
    <w:lvl w:ilvl="2">
      <w:start w:val="1"/>
      <w:numFmt w:val="decimal"/>
      <w:lvlText w:val="%1.%2.%3."/>
      <w:lvlJc w:val="left"/>
      <w:pPr>
        <w:ind w:left="1950" w:hanging="720"/>
      </w:pPr>
      <w:rPr>
        <w:rFonts w:hint="default"/>
        <w:sz w:val="20"/>
        <w:szCs w:val="20"/>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0"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67F6F2A"/>
    <w:multiLevelType w:val="multilevel"/>
    <w:tmpl w:val="7B282D1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08803430"/>
    <w:multiLevelType w:val="multilevel"/>
    <w:tmpl w:val="A68CE882"/>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0C4E3AE3"/>
    <w:multiLevelType w:val="multilevel"/>
    <w:tmpl w:val="DF5C4F8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E447EAD"/>
    <w:multiLevelType w:val="hybridMultilevel"/>
    <w:tmpl w:val="10D8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00B171D"/>
    <w:multiLevelType w:val="hybridMultilevel"/>
    <w:tmpl w:val="E564C4A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0E0C67"/>
    <w:multiLevelType w:val="hybridMultilevel"/>
    <w:tmpl w:val="1B1C563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4"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35"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A8550CA"/>
    <w:multiLevelType w:val="multilevel"/>
    <w:tmpl w:val="44388188"/>
    <w:lvl w:ilvl="0">
      <w:start w:val="8"/>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7"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2585C64"/>
    <w:multiLevelType w:val="hybridMultilevel"/>
    <w:tmpl w:val="ECA2C7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ED7337"/>
    <w:multiLevelType w:val="multilevel"/>
    <w:tmpl w:val="F63A9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E821C5B"/>
    <w:multiLevelType w:val="multilevel"/>
    <w:tmpl w:val="DA824DBC"/>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07D1A14"/>
    <w:multiLevelType w:val="multilevel"/>
    <w:tmpl w:val="490470BA"/>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47B2949"/>
    <w:multiLevelType w:val="multilevel"/>
    <w:tmpl w:val="8E24752E"/>
    <w:lvl w:ilvl="0">
      <w:start w:val="9"/>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4" w15:restartNumberingAfterBreak="0">
    <w:nsid w:val="58BE2BF5"/>
    <w:multiLevelType w:val="hybridMultilevel"/>
    <w:tmpl w:val="1D1C44A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6" w15:restartNumberingAfterBreak="0">
    <w:nsid w:val="5A901EE9"/>
    <w:multiLevelType w:val="multilevel"/>
    <w:tmpl w:val="32706E68"/>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BCF5514"/>
    <w:multiLevelType w:val="hybridMultilevel"/>
    <w:tmpl w:val="303A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F435439"/>
    <w:multiLevelType w:val="hybridMultilevel"/>
    <w:tmpl w:val="995C0E8A"/>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6796C8A"/>
    <w:multiLevelType w:val="multilevel"/>
    <w:tmpl w:val="83F851F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3"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4" w15:restartNumberingAfterBreak="0">
    <w:nsid w:val="77513C01"/>
    <w:multiLevelType w:val="multilevel"/>
    <w:tmpl w:val="42704904"/>
    <w:lvl w:ilvl="0">
      <w:start w:val="7"/>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7A126728"/>
    <w:multiLevelType w:val="multilevel"/>
    <w:tmpl w:val="FC86544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0"/>
  </w:num>
  <w:num w:numId="2">
    <w:abstractNumId w:val="1"/>
  </w:num>
  <w:num w:numId="3">
    <w:abstractNumId w:val="12"/>
  </w:num>
  <w:num w:numId="4">
    <w:abstractNumId w:val="13"/>
  </w:num>
  <w:num w:numId="5">
    <w:abstractNumId w:val="16"/>
  </w:num>
  <w:num w:numId="6">
    <w:abstractNumId w:val="48"/>
  </w:num>
  <w:num w:numId="7">
    <w:abstractNumId w:val="33"/>
  </w:num>
  <w:num w:numId="8">
    <w:abstractNumId w:val="41"/>
  </w:num>
  <w:num w:numId="9">
    <w:abstractNumId w:val="20"/>
  </w:num>
  <w:num w:numId="10">
    <w:abstractNumId w:val="47"/>
  </w:num>
  <w:num w:numId="11">
    <w:abstractNumId w:val="25"/>
  </w:num>
  <w:num w:numId="12">
    <w:abstractNumId w:val="50"/>
  </w:num>
  <w:num w:numId="13">
    <w:abstractNumId w:val="53"/>
  </w:num>
  <w:num w:numId="14">
    <w:abstractNumId w:val="18"/>
  </w:num>
  <w:num w:numId="15">
    <w:abstractNumId w:val="24"/>
  </w:num>
  <w:num w:numId="16">
    <w:abstractNumId w:val="23"/>
  </w:num>
  <w:num w:numId="17">
    <w:abstractNumId w:val="30"/>
  </w:num>
  <w:num w:numId="18">
    <w:abstractNumId w:val="54"/>
  </w:num>
  <w:num w:numId="19">
    <w:abstractNumId w:val="36"/>
  </w:num>
  <w:num w:numId="20">
    <w:abstractNumId w:val="21"/>
  </w:num>
  <w:num w:numId="21">
    <w:abstractNumId w:val="46"/>
  </w:num>
  <w:num w:numId="22">
    <w:abstractNumId w:val="34"/>
  </w:num>
  <w:num w:numId="23">
    <w:abstractNumId w:val="39"/>
  </w:num>
  <w:num w:numId="24">
    <w:abstractNumId w:val="55"/>
  </w:num>
  <w:num w:numId="25">
    <w:abstractNumId w:val="43"/>
  </w:num>
  <w:num w:numId="26">
    <w:abstractNumId w:val="44"/>
  </w:num>
  <w:num w:numId="27">
    <w:abstractNumId w:val="49"/>
  </w:num>
  <w:num w:numId="28">
    <w:abstractNumId w:val="15"/>
  </w:num>
  <w:num w:numId="29">
    <w:abstractNumId w:val="27"/>
  </w:num>
  <w:num w:numId="30">
    <w:abstractNumId w:val="4"/>
  </w:num>
  <w:num w:numId="31">
    <w:abstractNumId w:val="3"/>
  </w:num>
  <w:num w:numId="32">
    <w:abstractNumId w:val="31"/>
  </w:num>
  <w:num w:numId="33">
    <w:abstractNumId w:val="40"/>
  </w:num>
  <w:num w:numId="34">
    <w:abstractNumId w:val="45"/>
  </w:num>
  <w:num w:numId="35">
    <w:abstractNumId w:val="38"/>
  </w:num>
  <w:num w:numId="36">
    <w:abstractNumId w:val="22"/>
  </w:num>
  <w:num w:numId="37">
    <w:abstractNumId w:val="35"/>
  </w:num>
  <w:num w:numId="38">
    <w:abstractNumId w:val="28"/>
  </w:num>
  <w:num w:numId="39">
    <w:abstractNumId w:val="51"/>
  </w:num>
  <w:num w:numId="40">
    <w:abstractNumId w:val="52"/>
  </w:num>
  <w:num w:numId="41">
    <w:abstractNumId w:val="29"/>
  </w:num>
  <w:num w:numId="42">
    <w:abstractNumId w:val="37"/>
  </w:num>
  <w:num w:numId="43">
    <w:abstractNumId w:val="32"/>
  </w:num>
  <w:num w:numId="44">
    <w:abstractNumId w:val="26"/>
  </w:num>
  <w:num w:numId="45">
    <w:abstractNumId w:val="42"/>
  </w:num>
  <w:num w:numId="46">
    <w:abstractNumId w:val="17"/>
  </w:num>
  <w:num w:numId="4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D60F40"/>
    <w:rsid w:val="0000010B"/>
    <w:rsid w:val="00004678"/>
    <w:rsid w:val="000209B5"/>
    <w:rsid w:val="000209D7"/>
    <w:rsid w:val="00040FAC"/>
    <w:rsid w:val="000430BA"/>
    <w:rsid w:val="000440B5"/>
    <w:rsid w:val="0005026E"/>
    <w:rsid w:val="00052D2E"/>
    <w:rsid w:val="00056BD3"/>
    <w:rsid w:val="00057536"/>
    <w:rsid w:val="00061110"/>
    <w:rsid w:val="00062167"/>
    <w:rsid w:val="00083AD7"/>
    <w:rsid w:val="0008756A"/>
    <w:rsid w:val="00091442"/>
    <w:rsid w:val="000A2DAD"/>
    <w:rsid w:val="000B7419"/>
    <w:rsid w:val="000C4DDA"/>
    <w:rsid w:val="000D38B1"/>
    <w:rsid w:val="000F1F98"/>
    <w:rsid w:val="000F3D6F"/>
    <w:rsid w:val="001025FC"/>
    <w:rsid w:val="001173EE"/>
    <w:rsid w:val="001222CE"/>
    <w:rsid w:val="00132DE4"/>
    <w:rsid w:val="0014344D"/>
    <w:rsid w:val="00143EA6"/>
    <w:rsid w:val="001449C2"/>
    <w:rsid w:val="00144F6D"/>
    <w:rsid w:val="0015615E"/>
    <w:rsid w:val="00162A5B"/>
    <w:rsid w:val="00165CED"/>
    <w:rsid w:val="00173511"/>
    <w:rsid w:val="00185B70"/>
    <w:rsid w:val="00192FCB"/>
    <w:rsid w:val="00196D2C"/>
    <w:rsid w:val="00197A7B"/>
    <w:rsid w:val="001A08A9"/>
    <w:rsid w:val="001A1D23"/>
    <w:rsid w:val="001A3429"/>
    <w:rsid w:val="001A7E33"/>
    <w:rsid w:val="001B642B"/>
    <w:rsid w:val="001C6939"/>
    <w:rsid w:val="001D3AE1"/>
    <w:rsid w:val="001D5BFF"/>
    <w:rsid w:val="0020212E"/>
    <w:rsid w:val="0021518B"/>
    <w:rsid w:val="0022017F"/>
    <w:rsid w:val="00221240"/>
    <w:rsid w:val="002213F4"/>
    <w:rsid w:val="00224570"/>
    <w:rsid w:val="0025352B"/>
    <w:rsid w:val="00254ABF"/>
    <w:rsid w:val="00263644"/>
    <w:rsid w:val="00272452"/>
    <w:rsid w:val="002763E4"/>
    <w:rsid w:val="0028668D"/>
    <w:rsid w:val="002871AB"/>
    <w:rsid w:val="0029326A"/>
    <w:rsid w:val="002A5AC2"/>
    <w:rsid w:val="002A5F47"/>
    <w:rsid w:val="002B0624"/>
    <w:rsid w:val="002B6353"/>
    <w:rsid w:val="002C076C"/>
    <w:rsid w:val="002E585C"/>
    <w:rsid w:val="002E6931"/>
    <w:rsid w:val="002F40DC"/>
    <w:rsid w:val="002F47E0"/>
    <w:rsid w:val="00343C80"/>
    <w:rsid w:val="00345DFF"/>
    <w:rsid w:val="00364A3A"/>
    <w:rsid w:val="00365DE3"/>
    <w:rsid w:val="00367500"/>
    <w:rsid w:val="00367ACC"/>
    <w:rsid w:val="00380BC8"/>
    <w:rsid w:val="00390B9B"/>
    <w:rsid w:val="00392F51"/>
    <w:rsid w:val="003A77AA"/>
    <w:rsid w:val="003B220E"/>
    <w:rsid w:val="003B4224"/>
    <w:rsid w:val="003C292B"/>
    <w:rsid w:val="003E15E5"/>
    <w:rsid w:val="003F6781"/>
    <w:rsid w:val="00402086"/>
    <w:rsid w:val="004119C0"/>
    <w:rsid w:val="00416EF8"/>
    <w:rsid w:val="00430845"/>
    <w:rsid w:val="004311E2"/>
    <w:rsid w:val="00435301"/>
    <w:rsid w:val="00436777"/>
    <w:rsid w:val="004450F5"/>
    <w:rsid w:val="00445941"/>
    <w:rsid w:val="00483C4C"/>
    <w:rsid w:val="0048620F"/>
    <w:rsid w:val="004A5127"/>
    <w:rsid w:val="004C687A"/>
    <w:rsid w:val="004D14EA"/>
    <w:rsid w:val="004D4859"/>
    <w:rsid w:val="004D49BA"/>
    <w:rsid w:val="004E2067"/>
    <w:rsid w:val="004F68B6"/>
    <w:rsid w:val="00522774"/>
    <w:rsid w:val="00541B3A"/>
    <w:rsid w:val="0054560B"/>
    <w:rsid w:val="00546BFE"/>
    <w:rsid w:val="0056471C"/>
    <w:rsid w:val="005716B1"/>
    <w:rsid w:val="005761F7"/>
    <w:rsid w:val="00580AE5"/>
    <w:rsid w:val="00584002"/>
    <w:rsid w:val="005B3383"/>
    <w:rsid w:val="005B372F"/>
    <w:rsid w:val="005C029B"/>
    <w:rsid w:val="005D2703"/>
    <w:rsid w:val="005E1B05"/>
    <w:rsid w:val="005E3242"/>
    <w:rsid w:val="005F1F66"/>
    <w:rsid w:val="005F3CF5"/>
    <w:rsid w:val="00611B36"/>
    <w:rsid w:val="00620F8E"/>
    <w:rsid w:val="00636E2E"/>
    <w:rsid w:val="00644BA5"/>
    <w:rsid w:val="00650C45"/>
    <w:rsid w:val="00651BF0"/>
    <w:rsid w:val="00655123"/>
    <w:rsid w:val="006560DD"/>
    <w:rsid w:val="0065698F"/>
    <w:rsid w:val="00662FEA"/>
    <w:rsid w:val="00671A9D"/>
    <w:rsid w:val="0067696A"/>
    <w:rsid w:val="0068173A"/>
    <w:rsid w:val="00682829"/>
    <w:rsid w:val="00686685"/>
    <w:rsid w:val="006906A9"/>
    <w:rsid w:val="006A126B"/>
    <w:rsid w:val="006B2455"/>
    <w:rsid w:val="006B337E"/>
    <w:rsid w:val="006D381B"/>
    <w:rsid w:val="006D60A3"/>
    <w:rsid w:val="006F68C9"/>
    <w:rsid w:val="006F7DC5"/>
    <w:rsid w:val="00700051"/>
    <w:rsid w:val="00707847"/>
    <w:rsid w:val="007103DA"/>
    <w:rsid w:val="007119FD"/>
    <w:rsid w:val="007222F6"/>
    <w:rsid w:val="00722979"/>
    <w:rsid w:val="00723D48"/>
    <w:rsid w:val="00737C4E"/>
    <w:rsid w:val="00746BBD"/>
    <w:rsid w:val="00755A10"/>
    <w:rsid w:val="007658E3"/>
    <w:rsid w:val="007843F6"/>
    <w:rsid w:val="00785138"/>
    <w:rsid w:val="007A2595"/>
    <w:rsid w:val="007B1FF4"/>
    <w:rsid w:val="007B4BC9"/>
    <w:rsid w:val="007C4C20"/>
    <w:rsid w:val="007C7D3B"/>
    <w:rsid w:val="007D2AEF"/>
    <w:rsid w:val="007D3770"/>
    <w:rsid w:val="007E0814"/>
    <w:rsid w:val="007E348F"/>
    <w:rsid w:val="007E5DC8"/>
    <w:rsid w:val="007E63B0"/>
    <w:rsid w:val="007E7A2B"/>
    <w:rsid w:val="007F59EF"/>
    <w:rsid w:val="00803B2B"/>
    <w:rsid w:val="008138C3"/>
    <w:rsid w:val="00814BD6"/>
    <w:rsid w:val="00830B39"/>
    <w:rsid w:val="00830DB7"/>
    <w:rsid w:val="00850442"/>
    <w:rsid w:val="008521CB"/>
    <w:rsid w:val="00861597"/>
    <w:rsid w:val="00862835"/>
    <w:rsid w:val="00871AFB"/>
    <w:rsid w:val="0087271B"/>
    <w:rsid w:val="008942DD"/>
    <w:rsid w:val="0089484B"/>
    <w:rsid w:val="008949EA"/>
    <w:rsid w:val="008D3F5F"/>
    <w:rsid w:val="008D5B09"/>
    <w:rsid w:val="008D6A6A"/>
    <w:rsid w:val="008D77E7"/>
    <w:rsid w:val="008E7087"/>
    <w:rsid w:val="008F7765"/>
    <w:rsid w:val="00912F5F"/>
    <w:rsid w:val="00917B16"/>
    <w:rsid w:val="00927010"/>
    <w:rsid w:val="00933F6A"/>
    <w:rsid w:val="00940B42"/>
    <w:rsid w:val="00950D1C"/>
    <w:rsid w:val="009552FD"/>
    <w:rsid w:val="00966628"/>
    <w:rsid w:val="00991640"/>
    <w:rsid w:val="00993BED"/>
    <w:rsid w:val="009B60C8"/>
    <w:rsid w:val="009C4430"/>
    <w:rsid w:val="009E0DC9"/>
    <w:rsid w:val="00A0374C"/>
    <w:rsid w:val="00A332FB"/>
    <w:rsid w:val="00A35B54"/>
    <w:rsid w:val="00A46100"/>
    <w:rsid w:val="00A5447D"/>
    <w:rsid w:val="00A5789B"/>
    <w:rsid w:val="00A6193A"/>
    <w:rsid w:val="00A66B0E"/>
    <w:rsid w:val="00A87355"/>
    <w:rsid w:val="00A91F3D"/>
    <w:rsid w:val="00A94EA4"/>
    <w:rsid w:val="00AA1881"/>
    <w:rsid w:val="00AA19C0"/>
    <w:rsid w:val="00AB2A48"/>
    <w:rsid w:val="00AC7FA2"/>
    <w:rsid w:val="00B02DF9"/>
    <w:rsid w:val="00B0653F"/>
    <w:rsid w:val="00B10847"/>
    <w:rsid w:val="00B10885"/>
    <w:rsid w:val="00B24E62"/>
    <w:rsid w:val="00B266F8"/>
    <w:rsid w:val="00B273E8"/>
    <w:rsid w:val="00B37A77"/>
    <w:rsid w:val="00B43C78"/>
    <w:rsid w:val="00B44FF9"/>
    <w:rsid w:val="00B53FA4"/>
    <w:rsid w:val="00B56A1D"/>
    <w:rsid w:val="00B61714"/>
    <w:rsid w:val="00B62C73"/>
    <w:rsid w:val="00B62F7E"/>
    <w:rsid w:val="00B643AC"/>
    <w:rsid w:val="00B677B9"/>
    <w:rsid w:val="00B67DF7"/>
    <w:rsid w:val="00B75B64"/>
    <w:rsid w:val="00B867DC"/>
    <w:rsid w:val="00B93B0C"/>
    <w:rsid w:val="00B953C2"/>
    <w:rsid w:val="00B97CA0"/>
    <w:rsid w:val="00BA35D9"/>
    <w:rsid w:val="00BB369D"/>
    <w:rsid w:val="00BC1D1F"/>
    <w:rsid w:val="00BC7FEE"/>
    <w:rsid w:val="00BD789D"/>
    <w:rsid w:val="00BD7962"/>
    <w:rsid w:val="00BF0D87"/>
    <w:rsid w:val="00BF1FA9"/>
    <w:rsid w:val="00C05610"/>
    <w:rsid w:val="00C0633B"/>
    <w:rsid w:val="00C26B2D"/>
    <w:rsid w:val="00C27ADB"/>
    <w:rsid w:val="00C31F02"/>
    <w:rsid w:val="00C43E41"/>
    <w:rsid w:val="00C501A5"/>
    <w:rsid w:val="00C50736"/>
    <w:rsid w:val="00C50794"/>
    <w:rsid w:val="00C50BF9"/>
    <w:rsid w:val="00C54866"/>
    <w:rsid w:val="00C55460"/>
    <w:rsid w:val="00C6116D"/>
    <w:rsid w:val="00C62969"/>
    <w:rsid w:val="00C81B72"/>
    <w:rsid w:val="00C91640"/>
    <w:rsid w:val="00C97A8D"/>
    <w:rsid w:val="00CA134F"/>
    <w:rsid w:val="00CD43B3"/>
    <w:rsid w:val="00CE1EC0"/>
    <w:rsid w:val="00CE2F8D"/>
    <w:rsid w:val="00CE407D"/>
    <w:rsid w:val="00CF065D"/>
    <w:rsid w:val="00CF0BB8"/>
    <w:rsid w:val="00D0327D"/>
    <w:rsid w:val="00D04ED3"/>
    <w:rsid w:val="00D05C2D"/>
    <w:rsid w:val="00D116C7"/>
    <w:rsid w:val="00D12259"/>
    <w:rsid w:val="00D13739"/>
    <w:rsid w:val="00D13EAA"/>
    <w:rsid w:val="00D14087"/>
    <w:rsid w:val="00D22537"/>
    <w:rsid w:val="00D252C8"/>
    <w:rsid w:val="00D335BE"/>
    <w:rsid w:val="00D375D6"/>
    <w:rsid w:val="00D454A3"/>
    <w:rsid w:val="00D46E13"/>
    <w:rsid w:val="00D60F40"/>
    <w:rsid w:val="00D70B86"/>
    <w:rsid w:val="00D76D7A"/>
    <w:rsid w:val="00D80D0B"/>
    <w:rsid w:val="00D909E7"/>
    <w:rsid w:val="00D91E04"/>
    <w:rsid w:val="00DA325B"/>
    <w:rsid w:val="00DB1E72"/>
    <w:rsid w:val="00DB276A"/>
    <w:rsid w:val="00DB27A9"/>
    <w:rsid w:val="00DB582C"/>
    <w:rsid w:val="00DC1B02"/>
    <w:rsid w:val="00DC60A7"/>
    <w:rsid w:val="00DF166F"/>
    <w:rsid w:val="00DF5063"/>
    <w:rsid w:val="00E007D9"/>
    <w:rsid w:val="00E116C6"/>
    <w:rsid w:val="00E17AE3"/>
    <w:rsid w:val="00E21A60"/>
    <w:rsid w:val="00E41189"/>
    <w:rsid w:val="00E473C7"/>
    <w:rsid w:val="00E63BD5"/>
    <w:rsid w:val="00E84071"/>
    <w:rsid w:val="00E84C4F"/>
    <w:rsid w:val="00E85073"/>
    <w:rsid w:val="00E869BC"/>
    <w:rsid w:val="00E93821"/>
    <w:rsid w:val="00E94166"/>
    <w:rsid w:val="00EA6172"/>
    <w:rsid w:val="00EA74E7"/>
    <w:rsid w:val="00EA7C29"/>
    <w:rsid w:val="00EB0FCB"/>
    <w:rsid w:val="00EC3BE0"/>
    <w:rsid w:val="00EC4970"/>
    <w:rsid w:val="00ED195A"/>
    <w:rsid w:val="00ED6958"/>
    <w:rsid w:val="00ED73B7"/>
    <w:rsid w:val="00EE22D9"/>
    <w:rsid w:val="00EE7B22"/>
    <w:rsid w:val="00EF4708"/>
    <w:rsid w:val="00EF59A3"/>
    <w:rsid w:val="00EF6455"/>
    <w:rsid w:val="00F0021E"/>
    <w:rsid w:val="00F30A91"/>
    <w:rsid w:val="00F3242D"/>
    <w:rsid w:val="00F4534F"/>
    <w:rsid w:val="00F60414"/>
    <w:rsid w:val="00F627F6"/>
    <w:rsid w:val="00F65CBE"/>
    <w:rsid w:val="00F65D6A"/>
    <w:rsid w:val="00F8334E"/>
    <w:rsid w:val="00F85747"/>
    <w:rsid w:val="00F90D3F"/>
    <w:rsid w:val="00F94D71"/>
    <w:rsid w:val="00FA28CD"/>
    <w:rsid w:val="00FC60F5"/>
    <w:rsid w:val="00FD09F0"/>
    <w:rsid w:val="00FD33C5"/>
    <w:rsid w:val="00FE4D12"/>
    <w:rsid w:val="00FF04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C47329-7540-465E-B15E-0BAF9080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40"/>
    <w:pPr>
      <w:suppressAutoHyphens/>
    </w:pPr>
    <w:rPr>
      <w:rFonts w:ascii="Arial" w:eastAsia="Times New Roman" w:hAnsi="Arial" w:cs="Arial"/>
      <w:bCs/>
      <w:sz w:val="24"/>
      <w:lang w:eastAsia="ar-SA"/>
    </w:rPr>
  </w:style>
  <w:style w:type="paragraph" w:styleId="Ttulo1">
    <w:name w:val="heading 1"/>
    <w:basedOn w:val="Normal"/>
    <w:next w:val="Normal"/>
    <w:link w:val="Ttulo1Char"/>
    <w:qFormat/>
    <w:rsid w:val="00D60F40"/>
    <w:pPr>
      <w:keepNext/>
      <w:numPr>
        <w:numId w:val="1"/>
      </w:numPr>
      <w:jc w:val="center"/>
      <w:outlineLvl w:val="0"/>
    </w:pPr>
    <w:rPr>
      <w:rFonts w:cs="Times New Roman"/>
      <w:b/>
      <w:bCs w:val="0"/>
    </w:rPr>
  </w:style>
  <w:style w:type="paragraph" w:styleId="Ttulo2">
    <w:name w:val="heading 2"/>
    <w:basedOn w:val="Normal"/>
    <w:next w:val="Normal"/>
    <w:link w:val="Ttulo2Char"/>
    <w:qFormat/>
    <w:rsid w:val="00D60F40"/>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D60F40"/>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D60F40"/>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D60F40"/>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D60F40"/>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D60F40"/>
    <w:pPr>
      <w:numPr>
        <w:ilvl w:val="6"/>
        <w:numId w:val="1"/>
      </w:numPr>
      <w:outlineLvl w:val="6"/>
    </w:pPr>
    <w:rPr>
      <w:rFonts w:cs="Times New Roman"/>
      <w:b/>
      <w:sz w:val="21"/>
      <w:szCs w:val="21"/>
    </w:rPr>
  </w:style>
  <w:style w:type="paragraph" w:styleId="Ttulo8">
    <w:name w:val="heading 8"/>
    <w:basedOn w:val="Normal"/>
    <w:next w:val="Normal"/>
    <w:link w:val="Ttulo8Char"/>
    <w:qFormat/>
    <w:rsid w:val="00D60F40"/>
    <w:pPr>
      <w:keepNext/>
      <w:jc w:val="center"/>
      <w:outlineLvl w:val="7"/>
    </w:pPr>
    <w:rPr>
      <w:rFonts w:cs="Times New Roman"/>
      <w:b/>
      <w:bCs w:val="0"/>
      <w:sz w:val="20"/>
    </w:rPr>
  </w:style>
  <w:style w:type="paragraph" w:styleId="Ttulo9">
    <w:name w:val="heading 9"/>
    <w:basedOn w:val="Normal"/>
    <w:next w:val="Normal"/>
    <w:link w:val="Ttulo9Char"/>
    <w:qFormat/>
    <w:rsid w:val="00D60F40"/>
    <w:pPr>
      <w:keepNext/>
      <w:snapToGrid w:val="0"/>
      <w:outlineLvl w:val="8"/>
    </w:pPr>
    <w:rPr>
      <w:rFonts w:ascii="Arial Narrow" w:hAnsi="Arial Narrow" w:cs="Times New Roman"/>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60F40"/>
    <w:rPr>
      <w:rFonts w:ascii="Arial" w:eastAsia="Times New Roman" w:hAnsi="Arial"/>
      <w:b/>
      <w:sz w:val="24"/>
      <w:lang w:eastAsia="ar-SA"/>
    </w:rPr>
  </w:style>
  <w:style w:type="character" w:customStyle="1" w:styleId="Ttulo2Char">
    <w:name w:val="Título 2 Char"/>
    <w:link w:val="Ttulo2"/>
    <w:rsid w:val="00D60F40"/>
    <w:rPr>
      <w:rFonts w:ascii="Times New Roman" w:eastAsia="Times New Roman" w:hAnsi="Times New Roman"/>
      <w:b/>
      <w:sz w:val="24"/>
      <w:lang w:eastAsia="ar-SA"/>
    </w:rPr>
  </w:style>
  <w:style w:type="character" w:customStyle="1" w:styleId="Ttulo3Char">
    <w:name w:val="Título 3 Char"/>
    <w:link w:val="Ttulo3"/>
    <w:rsid w:val="00D60F40"/>
    <w:rPr>
      <w:rFonts w:ascii="Times New Roman" w:eastAsia="Times New Roman" w:hAnsi="Times New Roman"/>
      <w:sz w:val="24"/>
      <w:lang w:eastAsia="ar-SA"/>
    </w:rPr>
  </w:style>
  <w:style w:type="character" w:customStyle="1" w:styleId="Ttulo4Char">
    <w:name w:val="Título 4 Char"/>
    <w:link w:val="Ttulo4"/>
    <w:rsid w:val="00D60F40"/>
    <w:rPr>
      <w:rFonts w:ascii="Times New Roman" w:eastAsia="Times New Roman" w:hAnsi="Times New Roman"/>
      <w:b/>
      <w:bCs/>
      <w:sz w:val="24"/>
      <w:szCs w:val="24"/>
      <w:lang w:eastAsia="ar-SA"/>
    </w:rPr>
  </w:style>
  <w:style w:type="character" w:customStyle="1" w:styleId="Ttulo5Char">
    <w:name w:val="Título 5 Char"/>
    <w:link w:val="Ttulo5"/>
    <w:rsid w:val="00D60F40"/>
    <w:rPr>
      <w:rFonts w:ascii="Times New Roman" w:eastAsia="Times New Roman" w:hAnsi="Times New Roman"/>
      <w:b/>
      <w:sz w:val="36"/>
      <w:lang w:eastAsia="ar-SA"/>
    </w:rPr>
  </w:style>
  <w:style w:type="character" w:customStyle="1" w:styleId="Ttulo6Char">
    <w:name w:val="Título 6 Char"/>
    <w:link w:val="Ttulo6"/>
    <w:rsid w:val="00D60F40"/>
    <w:rPr>
      <w:rFonts w:ascii="Times New Roman" w:eastAsia="Times New Roman" w:hAnsi="Times New Roman"/>
      <w:b/>
      <w:sz w:val="22"/>
      <w:szCs w:val="22"/>
      <w:lang w:eastAsia="ar-SA"/>
    </w:rPr>
  </w:style>
  <w:style w:type="character" w:customStyle="1" w:styleId="Ttulo7Char">
    <w:name w:val="Título 7 Char"/>
    <w:link w:val="Ttulo7"/>
    <w:rsid w:val="00D60F40"/>
    <w:rPr>
      <w:rFonts w:ascii="Arial" w:eastAsia="MS Mincho" w:hAnsi="Arial"/>
      <w:b/>
      <w:bCs/>
      <w:sz w:val="21"/>
      <w:szCs w:val="21"/>
      <w:lang w:eastAsia="ar-SA"/>
    </w:rPr>
  </w:style>
  <w:style w:type="character" w:customStyle="1" w:styleId="Ttulo8Char">
    <w:name w:val="Título 8 Char"/>
    <w:link w:val="Ttulo8"/>
    <w:rsid w:val="00D60F40"/>
    <w:rPr>
      <w:rFonts w:ascii="Arial" w:eastAsia="Times New Roman" w:hAnsi="Arial" w:cs="Arial"/>
      <w:b/>
      <w:sz w:val="20"/>
      <w:szCs w:val="20"/>
      <w:lang w:eastAsia="ar-SA"/>
    </w:rPr>
  </w:style>
  <w:style w:type="character" w:customStyle="1" w:styleId="Ttulo9Char">
    <w:name w:val="Título 9 Char"/>
    <w:link w:val="Ttulo9"/>
    <w:rsid w:val="00D60F40"/>
    <w:rPr>
      <w:rFonts w:ascii="Arial Narrow" w:eastAsia="Times New Roman" w:hAnsi="Arial Narrow" w:cs="Arial"/>
      <w:b/>
      <w:sz w:val="20"/>
      <w:szCs w:val="20"/>
      <w:lang w:eastAsia="ar-SA"/>
    </w:rPr>
  </w:style>
  <w:style w:type="character" w:customStyle="1" w:styleId="WW8Num4z2">
    <w:name w:val="WW8Num4z2"/>
    <w:rsid w:val="00D60F40"/>
    <w:rPr>
      <w:b w:val="0"/>
      <w:i w:val="0"/>
    </w:rPr>
  </w:style>
  <w:style w:type="character" w:customStyle="1" w:styleId="WW8Num8z0">
    <w:name w:val="WW8Num8z0"/>
    <w:rsid w:val="00D60F40"/>
    <w:rPr>
      <w:b w:val="0"/>
      <w:i w:val="0"/>
    </w:rPr>
  </w:style>
  <w:style w:type="character" w:customStyle="1" w:styleId="WW8Num13z1">
    <w:name w:val="WW8Num13z1"/>
    <w:rsid w:val="00D60F40"/>
    <w:rPr>
      <w:rFonts w:ascii="Wingdings" w:hAnsi="Wingdings"/>
    </w:rPr>
  </w:style>
  <w:style w:type="character" w:customStyle="1" w:styleId="WW8Num14z0">
    <w:name w:val="WW8Num14z0"/>
    <w:rsid w:val="00D60F40"/>
    <w:rPr>
      <w:rFonts w:ascii="Arial" w:hAnsi="Arial"/>
      <w:b/>
      <w:color w:val="auto"/>
      <w:sz w:val="24"/>
    </w:rPr>
  </w:style>
  <w:style w:type="character" w:customStyle="1" w:styleId="WW8Num14z2">
    <w:name w:val="WW8Num14z2"/>
    <w:rsid w:val="00D60F40"/>
    <w:rPr>
      <w:b w:val="0"/>
    </w:rPr>
  </w:style>
  <w:style w:type="character" w:customStyle="1" w:styleId="Absatz-Standardschriftart">
    <w:name w:val="Absatz-Standardschriftart"/>
    <w:rsid w:val="00D60F40"/>
  </w:style>
  <w:style w:type="character" w:customStyle="1" w:styleId="WW8Num6z2">
    <w:name w:val="WW8Num6z2"/>
    <w:rsid w:val="00D60F40"/>
    <w:rPr>
      <w:b w:val="0"/>
      <w:i w:val="0"/>
    </w:rPr>
  </w:style>
  <w:style w:type="character" w:customStyle="1" w:styleId="WW8Num10z0">
    <w:name w:val="WW8Num10z0"/>
    <w:rsid w:val="00D60F40"/>
    <w:rPr>
      <w:rFonts w:ascii="Wingdings" w:hAnsi="Wingdings"/>
    </w:rPr>
  </w:style>
  <w:style w:type="character" w:customStyle="1" w:styleId="WW8Num12z0">
    <w:name w:val="WW8Num12z0"/>
    <w:rsid w:val="00D60F40"/>
    <w:rPr>
      <w:rFonts w:ascii="Arial" w:hAnsi="Arial"/>
      <w:b/>
      <w:color w:val="auto"/>
      <w:sz w:val="24"/>
    </w:rPr>
  </w:style>
  <w:style w:type="character" w:customStyle="1" w:styleId="WW-Absatz-Standardschriftart">
    <w:name w:val="WW-Absatz-Standardschriftart"/>
    <w:rsid w:val="00D60F40"/>
  </w:style>
  <w:style w:type="character" w:customStyle="1" w:styleId="WW8Num5z2">
    <w:name w:val="WW8Num5z2"/>
    <w:rsid w:val="00D60F40"/>
    <w:rPr>
      <w:b w:val="0"/>
      <w:i w:val="0"/>
    </w:rPr>
  </w:style>
  <w:style w:type="character" w:customStyle="1" w:styleId="WW8Num6z1">
    <w:name w:val="WW8Num6z1"/>
    <w:rsid w:val="00D60F40"/>
    <w:rPr>
      <w:b w:val="0"/>
    </w:rPr>
  </w:style>
  <w:style w:type="character" w:customStyle="1" w:styleId="WW8Num11z1">
    <w:name w:val="WW8Num11z1"/>
    <w:rsid w:val="00D60F40"/>
    <w:rPr>
      <w:rFonts w:ascii="Courier New" w:hAnsi="Courier New" w:cs="Courier New"/>
    </w:rPr>
  </w:style>
  <w:style w:type="character" w:customStyle="1" w:styleId="WW8Num11z2">
    <w:name w:val="WW8Num11z2"/>
    <w:rsid w:val="00D60F40"/>
    <w:rPr>
      <w:b w:val="0"/>
      <w:i w:val="0"/>
    </w:rPr>
  </w:style>
  <w:style w:type="character" w:customStyle="1" w:styleId="WW8Num20z0">
    <w:name w:val="WW8Num20z0"/>
    <w:rsid w:val="00D60F40"/>
    <w:rPr>
      <w:rFonts w:ascii="Wingdings" w:hAnsi="Wingdings"/>
    </w:rPr>
  </w:style>
  <w:style w:type="character" w:customStyle="1" w:styleId="WW8Num25z0">
    <w:name w:val="WW8Num25z0"/>
    <w:rsid w:val="00D60F40"/>
    <w:rPr>
      <w:rFonts w:ascii="Arial" w:hAnsi="Arial"/>
      <w:b/>
      <w:color w:val="auto"/>
      <w:sz w:val="24"/>
    </w:rPr>
  </w:style>
  <w:style w:type="character" w:customStyle="1" w:styleId="WW8Num35z0">
    <w:name w:val="WW8Num35z0"/>
    <w:rsid w:val="00D60F40"/>
    <w:rPr>
      <w:rFonts w:ascii="Wingdings" w:hAnsi="Wingdings"/>
    </w:rPr>
  </w:style>
  <w:style w:type="character" w:customStyle="1" w:styleId="WW8Num35z1">
    <w:name w:val="WW8Num35z1"/>
    <w:rsid w:val="00D60F40"/>
    <w:rPr>
      <w:b w:val="0"/>
    </w:rPr>
  </w:style>
  <w:style w:type="character" w:customStyle="1" w:styleId="WW8Num35z3">
    <w:name w:val="WW8Num35z3"/>
    <w:rsid w:val="00D60F40"/>
    <w:rPr>
      <w:rFonts w:ascii="Symbol" w:hAnsi="Symbol"/>
    </w:rPr>
  </w:style>
  <w:style w:type="character" w:customStyle="1" w:styleId="Fontepargpadro2">
    <w:name w:val="Fonte parág. padrão2"/>
    <w:rsid w:val="00D60F40"/>
  </w:style>
  <w:style w:type="character" w:customStyle="1" w:styleId="WW-Absatz-Standardschriftart1">
    <w:name w:val="WW-Absatz-Standardschriftart1"/>
    <w:rsid w:val="00D60F40"/>
  </w:style>
  <w:style w:type="character" w:customStyle="1" w:styleId="WW-Absatz-Standardschriftart11">
    <w:name w:val="WW-Absatz-Standardschriftart11"/>
    <w:rsid w:val="00D60F40"/>
  </w:style>
  <w:style w:type="character" w:customStyle="1" w:styleId="WW-Absatz-Standardschriftart111">
    <w:name w:val="WW-Absatz-Standardschriftart111"/>
    <w:rsid w:val="00D60F40"/>
  </w:style>
  <w:style w:type="character" w:customStyle="1" w:styleId="WW8Num4z0">
    <w:name w:val="WW8Num4z0"/>
    <w:rsid w:val="00D60F40"/>
    <w:rPr>
      <w:rFonts w:ascii="Wingdings" w:hAnsi="Wingdings"/>
    </w:rPr>
  </w:style>
  <w:style w:type="character" w:customStyle="1" w:styleId="WW8Num7z2">
    <w:name w:val="WW8Num7z2"/>
    <w:rsid w:val="00D60F40"/>
    <w:rPr>
      <w:b w:val="0"/>
      <w:i w:val="0"/>
    </w:rPr>
  </w:style>
  <w:style w:type="character" w:customStyle="1" w:styleId="WW8Num15z1">
    <w:name w:val="WW8Num15z1"/>
    <w:rsid w:val="00D60F40"/>
    <w:rPr>
      <w:rFonts w:ascii="Courier New" w:hAnsi="Courier New"/>
    </w:rPr>
  </w:style>
  <w:style w:type="character" w:customStyle="1" w:styleId="WW8Num16z1">
    <w:name w:val="WW8Num16z1"/>
    <w:rsid w:val="00D60F40"/>
    <w:rPr>
      <w:b w:val="0"/>
    </w:rPr>
  </w:style>
  <w:style w:type="character" w:customStyle="1" w:styleId="WW8Num20z1">
    <w:name w:val="WW8Num20z1"/>
    <w:rsid w:val="00D60F40"/>
    <w:rPr>
      <w:rFonts w:ascii="Courier New" w:hAnsi="Courier New" w:cs="Courier New"/>
    </w:rPr>
  </w:style>
  <w:style w:type="character" w:customStyle="1" w:styleId="WW8Num20z3">
    <w:name w:val="WW8Num20z3"/>
    <w:rsid w:val="00D60F40"/>
    <w:rPr>
      <w:rFonts w:ascii="Symbol" w:hAnsi="Symbol"/>
    </w:rPr>
  </w:style>
  <w:style w:type="character" w:customStyle="1" w:styleId="WW8Num21z1">
    <w:name w:val="WW8Num21z1"/>
    <w:rsid w:val="00D60F40"/>
    <w:rPr>
      <w:rFonts w:ascii="Courier New" w:hAnsi="Courier New" w:cs="Courier New"/>
    </w:rPr>
  </w:style>
  <w:style w:type="character" w:customStyle="1" w:styleId="WW8Num21z2">
    <w:name w:val="WW8Num21z2"/>
    <w:rsid w:val="00D60F40"/>
    <w:rPr>
      <w:rFonts w:ascii="Wingdings" w:hAnsi="Wingdings"/>
    </w:rPr>
  </w:style>
  <w:style w:type="character" w:customStyle="1" w:styleId="WW8Num26z0">
    <w:name w:val="WW8Num26z0"/>
    <w:rsid w:val="00D60F40"/>
    <w:rPr>
      <w:b/>
    </w:rPr>
  </w:style>
  <w:style w:type="character" w:customStyle="1" w:styleId="WW8Num26z1">
    <w:name w:val="WW8Num26z1"/>
    <w:rsid w:val="00D60F40"/>
    <w:rPr>
      <w:b w:val="0"/>
    </w:rPr>
  </w:style>
  <w:style w:type="character" w:customStyle="1" w:styleId="WW8Num27z0">
    <w:name w:val="WW8Num27z0"/>
    <w:rsid w:val="00D60F40"/>
    <w:rPr>
      <w:sz w:val="24"/>
    </w:rPr>
  </w:style>
  <w:style w:type="character" w:customStyle="1" w:styleId="WW8Num32z0">
    <w:name w:val="WW8Num32z0"/>
    <w:rsid w:val="00D60F40"/>
    <w:rPr>
      <w:rFonts w:ascii="Arial" w:hAnsi="Arial" w:cs="Arial"/>
      <w:b w:val="0"/>
      <w:i w:val="0"/>
      <w:color w:val="auto"/>
      <w:sz w:val="20"/>
      <w:szCs w:val="20"/>
    </w:rPr>
  </w:style>
  <w:style w:type="character" w:customStyle="1" w:styleId="WW8Num32z2">
    <w:name w:val="WW8Num32z2"/>
    <w:rsid w:val="00D60F40"/>
    <w:rPr>
      <w:b w:val="0"/>
    </w:rPr>
  </w:style>
  <w:style w:type="character" w:customStyle="1" w:styleId="WW8Num37z0">
    <w:name w:val="WW8Num37z0"/>
    <w:rsid w:val="00D60F40"/>
    <w:rPr>
      <w:rFonts w:ascii="Symbol" w:hAnsi="Symbol"/>
    </w:rPr>
  </w:style>
  <w:style w:type="character" w:customStyle="1" w:styleId="WW8Num37z1">
    <w:name w:val="WW8Num37z1"/>
    <w:rsid w:val="00D60F40"/>
    <w:rPr>
      <w:rFonts w:ascii="Courier New" w:hAnsi="Courier New"/>
    </w:rPr>
  </w:style>
  <w:style w:type="character" w:customStyle="1" w:styleId="WW8Num37z2">
    <w:name w:val="WW8Num37z2"/>
    <w:rsid w:val="00D60F40"/>
    <w:rPr>
      <w:rFonts w:ascii="Wingdings" w:hAnsi="Wingdings"/>
    </w:rPr>
  </w:style>
  <w:style w:type="character" w:customStyle="1" w:styleId="WW8Num44z0">
    <w:name w:val="WW8Num44z0"/>
    <w:rsid w:val="00D60F40"/>
    <w:rPr>
      <w:rFonts w:ascii="Wingdings" w:hAnsi="Wingdings"/>
    </w:rPr>
  </w:style>
  <w:style w:type="character" w:customStyle="1" w:styleId="WW8Num44z1">
    <w:name w:val="WW8Num44z1"/>
    <w:rsid w:val="00D60F40"/>
    <w:rPr>
      <w:rFonts w:ascii="Courier New" w:hAnsi="Courier New" w:cs="Courier New"/>
    </w:rPr>
  </w:style>
  <w:style w:type="character" w:customStyle="1" w:styleId="WW8Num44z3">
    <w:name w:val="WW8Num44z3"/>
    <w:rsid w:val="00D60F40"/>
    <w:rPr>
      <w:rFonts w:ascii="Symbol" w:hAnsi="Symbol"/>
    </w:rPr>
  </w:style>
  <w:style w:type="character" w:customStyle="1" w:styleId="WW8Num45z2">
    <w:name w:val="WW8Num45z2"/>
    <w:rsid w:val="00D60F40"/>
    <w:rPr>
      <w:b w:val="0"/>
      <w:i w:val="0"/>
    </w:rPr>
  </w:style>
  <w:style w:type="character" w:customStyle="1" w:styleId="WW8Num46z1">
    <w:name w:val="WW8Num46z1"/>
    <w:rsid w:val="00D60F40"/>
    <w:rPr>
      <w:rFonts w:ascii="Times New Roman" w:eastAsia="Times New Roman" w:hAnsi="Times New Roman" w:cs="Times New Roman"/>
    </w:rPr>
  </w:style>
  <w:style w:type="character" w:customStyle="1" w:styleId="WW8Num47z0">
    <w:name w:val="WW8Num47z0"/>
    <w:rsid w:val="00D60F40"/>
    <w:rPr>
      <w:i w:val="0"/>
      <w:u w:val="none"/>
    </w:rPr>
  </w:style>
  <w:style w:type="character" w:customStyle="1" w:styleId="WW8Num48z2">
    <w:name w:val="WW8Num48z2"/>
    <w:rsid w:val="00D60F40"/>
    <w:rPr>
      <w:b w:val="0"/>
      <w:i w:val="0"/>
    </w:rPr>
  </w:style>
  <w:style w:type="character" w:customStyle="1" w:styleId="Fontepargpadro1">
    <w:name w:val="Fonte parág. padrão1"/>
    <w:rsid w:val="00D60F40"/>
  </w:style>
  <w:style w:type="character" w:customStyle="1" w:styleId="WW-Absatz-Standardschriftart1111">
    <w:name w:val="WW-Absatz-Standardschriftart1111"/>
    <w:rsid w:val="00D60F40"/>
  </w:style>
  <w:style w:type="character" w:customStyle="1" w:styleId="WW-Absatz-Standardschriftart11111">
    <w:name w:val="WW-Absatz-Standardschriftart11111"/>
    <w:rsid w:val="00D60F40"/>
  </w:style>
  <w:style w:type="character" w:customStyle="1" w:styleId="WW-Absatz-Standardschriftart111111">
    <w:name w:val="WW-Absatz-Standardschriftart111111"/>
    <w:rsid w:val="00D60F40"/>
  </w:style>
  <w:style w:type="character" w:customStyle="1" w:styleId="WW-Absatz-Standardschriftart1111111">
    <w:name w:val="WW-Absatz-Standardschriftart1111111"/>
    <w:rsid w:val="00D60F40"/>
  </w:style>
  <w:style w:type="character" w:customStyle="1" w:styleId="WW-Absatz-Standardschriftart11111111">
    <w:name w:val="WW-Absatz-Standardschriftart11111111"/>
    <w:rsid w:val="00D60F40"/>
  </w:style>
  <w:style w:type="character" w:customStyle="1" w:styleId="WW-Absatz-Standardschriftart111111111">
    <w:name w:val="WW-Absatz-Standardschriftart111111111"/>
    <w:rsid w:val="00D60F40"/>
  </w:style>
  <w:style w:type="character" w:customStyle="1" w:styleId="WW-Absatz-Standardschriftart1111111111">
    <w:name w:val="WW-Absatz-Standardschriftart1111111111"/>
    <w:rsid w:val="00D60F40"/>
  </w:style>
  <w:style w:type="character" w:customStyle="1" w:styleId="WW-Absatz-Standardschriftart11111111111">
    <w:name w:val="WW-Absatz-Standardschriftart11111111111"/>
    <w:rsid w:val="00D60F40"/>
  </w:style>
  <w:style w:type="character" w:customStyle="1" w:styleId="WW-Absatz-Standardschriftart111111111111">
    <w:name w:val="WW-Absatz-Standardschriftart111111111111"/>
    <w:rsid w:val="00D60F40"/>
  </w:style>
  <w:style w:type="character" w:customStyle="1" w:styleId="WW8Num9z2">
    <w:name w:val="WW8Num9z2"/>
    <w:rsid w:val="00D60F40"/>
    <w:rPr>
      <w:b w:val="0"/>
      <w:i w:val="0"/>
    </w:rPr>
  </w:style>
  <w:style w:type="character" w:customStyle="1" w:styleId="WW8Num11z0">
    <w:name w:val="WW8Num11z0"/>
    <w:rsid w:val="00D60F40"/>
    <w:rPr>
      <w:sz w:val="20"/>
      <w:szCs w:val="20"/>
    </w:rPr>
  </w:style>
  <w:style w:type="character" w:customStyle="1" w:styleId="WW-Absatz-Standardschriftart1111111111111">
    <w:name w:val="WW-Absatz-Standardschriftart1111111111111"/>
    <w:rsid w:val="00D60F40"/>
  </w:style>
  <w:style w:type="character" w:customStyle="1" w:styleId="WW-Absatz-Standardschriftart11111111111111">
    <w:name w:val="WW-Absatz-Standardschriftart11111111111111"/>
    <w:rsid w:val="00D60F40"/>
  </w:style>
  <w:style w:type="character" w:customStyle="1" w:styleId="WW-Absatz-Standardschriftart111111111111111">
    <w:name w:val="WW-Absatz-Standardschriftart111111111111111"/>
    <w:rsid w:val="00D60F40"/>
  </w:style>
  <w:style w:type="character" w:customStyle="1" w:styleId="WW-Absatz-Standardschriftart1111111111111111">
    <w:name w:val="WW-Absatz-Standardschriftart1111111111111111"/>
    <w:rsid w:val="00D60F40"/>
  </w:style>
  <w:style w:type="character" w:customStyle="1" w:styleId="WW8Num13z0">
    <w:name w:val="WW8Num13z0"/>
    <w:rsid w:val="00D60F40"/>
    <w:rPr>
      <w:sz w:val="20"/>
      <w:szCs w:val="20"/>
    </w:rPr>
  </w:style>
  <w:style w:type="character" w:customStyle="1" w:styleId="WW-Absatz-Standardschriftart11111111111111111">
    <w:name w:val="WW-Absatz-Standardschriftart11111111111111111"/>
    <w:rsid w:val="00D60F40"/>
  </w:style>
  <w:style w:type="character" w:customStyle="1" w:styleId="WW8Num1z0">
    <w:name w:val="WW8Num1z0"/>
    <w:rsid w:val="00D60F40"/>
    <w:rPr>
      <w:rFonts w:ascii="Arial" w:hAnsi="Arial" w:cs="Arial"/>
      <w:b w:val="0"/>
      <w:bCs w:val="0"/>
      <w:i w:val="0"/>
      <w:iCs w:val="0"/>
      <w:color w:val="auto"/>
      <w:sz w:val="20"/>
      <w:szCs w:val="20"/>
    </w:rPr>
  </w:style>
  <w:style w:type="character" w:customStyle="1" w:styleId="WW8Num3z0">
    <w:name w:val="WW8Num3z0"/>
    <w:rsid w:val="00D60F40"/>
    <w:rPr>
      <w:rFonts w:ascii="Wingdings" w:hAnsi="Wingdings"/>
    </w:rPr>
  </w:style>
  <w:style w:type="character" w:customStyle="1" w:styleId="WW8Num10z1">
    <w:name w:val="WW8Num10z1"/>
    <w:rsid w:val="00D60F40"/>
    <w:rPr>
      <w:rFonts w:ascii="Courier New" w:hAnsi="Courier New" w:cs="Courier New"/>
    </w:rPr>
  </w:style>
  <w:style w:type="character" w:customStyle="1" w:styleId="WW8Num10z3">
    <w:name w:val="WW8Num10z3"/>
    <w:rsid w:val="00D60F40"/>
    <w:rPr>
      <w:rFonts w:ascii="Symbol" w:hAnsi="Symbol"/>
    </w:rPr>
  </w:style>
  <w:style w:type="character" w:customStyle="1" w:styleId="WW8Num15z0">
    <w:name w:val="WW8Num15z0"/>
    <w:rsid w:val="00D60F40"/>
    <w:rPr>
      <w:rFonts w:ascii="Times New Roman" w:eastAsia="Times New Roman" w:hAnsi="Times New Roman" w:cs="Times New Roman"/>
    </w:rPr>
  </w:style>
  <w:style w:type="character" w:customStyle="1" w:styleId="WW8Num15z2">
    <w:name w:val="WW8Num15z2"/>
    <w:rsid w:val="00D60F40"/>
    <w:rPr>
      <w:rFonts w:ascii="Wingdings" w:hAnsi="Wingdings"/>
    </w:rPr>
  </w:style>
  <w:style w:type="character" w:customStyle="1" w:styleId="WW8Num15z3">
    <w:name w:val="WW8Num15z3"/>
    <w:rsid w:val="00D60F40"/>
    <w:rPr>
      <w:rFonts w:ascii="Symbol" w:hAnsi="Symbol"/>
    </w:rPr>
  </w:style>
  <w:style w:type="character" w:customStyle="1" w:styleId="WW8Num17z0">
    <w:name w:val="WW8Num17z0"/>
    <w:rsid w:val="00D60F40"/>
    <w:rPr>
      <w:rFonts w:ascii="Arial" w:hAnsi="Arial" w:cs="Arial"/>
      <w:b w:val="0"/>
      <w:i w:val="0"/>
      <w:color w:val="auto"/>
      <w:sz w:val="20"/>
      <w:szCs w:val="20"/>
    </w:rPr>
  </w:style>
  <w:style w:type="character" w:customStyle="1" w:styleId="WW8Num21z0">
    <w:name w:val="WW8Num21z0"/>
    <w:rsid w:val="00D60F40"/>
    <w:rPr>
      <w:rFonts w:ascii="Symbol" w:eastAsia="Times New Roman" w:hAnsi="Symbol" w:cs="Arial"/>
    </w:rPr>
  </w:style>
  <w:style w:type="character" w:customStyle="1" w:styleId="WW8Num21z3">
    <w:name w:val="WW8Num21z3"/>
    <w:rsid w:val="00D60F40"/>
    <w:rPr>
      <w:rFonts w:ascii="Symbol" w:hAnsi="Symbol"/>
    </w:rPr>
  </w:style>
  <w:style w:type="character" w:customStyle="1" w:styleId="WW8Num29z2">
    <w:name w:val="WW8Num29z2"/>
    <w:rsid w:val="00D60F40"/>
    <w:rPr>
      <w:b w:val="0"/>
      <w:i w:val="0"/>
    </w:rPr>
  </w:style>
  <w:style w:type="character" w:customStyle="1" w:styleId="WW8Num33z0">
    <w:name w:val="WW8Num33z0"/>
    <w:rsid w:val="00D60F40"/>
    <w:rPr>
      <w:sz w:val="20"/>
      <w:szCs w:val="20"/>
    </w:rPr>
  </w:style>
  <w:style w:type="character" w:customStyle="1" w:styleId="WW8Num34z0">
    <w:name w:val="WW8Num34z0"/>
    <w:rsid w:val="00D60F40"/>
    <w:rPr>
      <w:rFonts w:ascii="Symbol" w:hAnsi="Symbol"/>
      <w:color w:val="auto"/>
    </w:rPr>
  </w:style>
  <w:style w:type="character" w:customStyle="1" w:styleId="WW8Num34z1">
    <w:name w:val="WW8Num34z1"/>
    <w:rsid w:val="00D60F40"/>
    <w:rPr>
      <w:rFonts w:ascii="Courier New" w:hAnsi="Courier New" w:cs="Courier New"/>
    </w:rPr>
  </w:style>
  <w:style w:type="character" w:customStyle="1" w:styleId="WW8Num34z2">
    <w:name w:val="WW8Num34z2"/>
    <w:rsid w:val="00D60F40"/>
    <w:rPr>
      <w:rFonts w:ascii="Wingdings" w:hAnsi="Wingdings"/>
    </w:rPr>
  </w:style>
  <w:style w:type="character" w:customStyle="1" w:styleId="WW8Num34z3">
    <w:name w:val="WW8Num34z3"/>
    <w:rsid w:val="00D60F40"/>
    <w:rPr>
      <w:rFonts w:ascii="Symbol" w:hAnsi="Symbol"/>
    </w:rPr>
  </w:style>
  <w:style w:type="character" w:customStyle="1" w:styleId="WW8Num36z0">
    <w:name w:val="WW8Num36z0"/>
    <w:rsid w:val="00D60F40"/>
    <w:rPr>
      <w:rFonts w:ascii="Symbol" w:hAnsi="Symbol"/>
    </w:rPr>
  </w:style>
  <w:style w:type="character" w:customStyle="1" w:styleId="WW8Num42z0">
    <w:name w:val="WW8Num42z0"/>
    <w:rsid w:val="00D60F40"/>
    <w:rPr>
      <w:rFonts w:ascii="Arial" w:hAnsi="Arial" w:cs="Arial"/>
      <w:b w:val="0"/>
      <w:i w:val="0"/>
      <w:color w:val="auto"/>
      <w:sz w:val="20"/>
      <w:szCs w:val="20"/>
    </w:rPr>
  </w:style>
  <w:style w:type="character" w:customStyle="1" w:styleId="WW8Num44z2">
    <w:name w:val="WW8Num44z2"/>
    <w:rsid w:val="00D60F40"/>
    <w:rPr>
      <w:b w:val="0"/>
      <w:i w:val="0"/>
    </w:rPr>
  </w:style>
  <w:style w:type="character" w:customStyle="1" w:styleId="WW-Fontepargpadro">
    <w:name w:val="WW-Fonte parág. padrão"/>
    <w:rsid w:val="00D60F40"/>
  </w:style>
  <w:style w:type="character" w:styleId="Nmerodepgina">
    <w:name w:val="page number"/>
    <w:basedOn w:val="WW-Fontepargpadro"/>
    <w:rsid w:val="00D60F40"/>
  </w:style>
  <w:style w:type="character" w:styleId="Hyperlink">
    <w:name w:val="Hyperlink"/>
    <w:uiPriority w:val="99"/>
    <w:rsid w:val="00D60F40"/>
    <w:rPr>
      <w:color w:val="0000FF"/>
      <w:u w:val="single"/>
    </w:rPr>
  </w:style>
  <w:style w:type="character" w:customStyle="1" w:styleId="CaracteresdeNotadeRodap">
    <w:name w:val="Caracteres de Nota de Rodapé"/>
    <w:rsid w:val="00D60F40"/>
    <w:rPr>
      <w:vertAlign w:val="superscript"/>
    </w:rPr>
  </w:style>
  <w:style w:type="character" w:customStyle="1" w:styleId="Smbolosdenumerao">
    <w:name w:val="Símbolos de numeração"/>
    <w:rsid w:val="00D60F40"/>
  </w:style>
  <w:style w:type="character" w:customStyle="1" w:styleId="WW8Num36z1">
    <w:name w:val="WW8Num36z1"/>
    <w:rsid w:val="00D60F40"/>
    <w:rPr>
      <w:rFonts w:ascii="Symbol" w:hAnsi="Symbol"/>
    </w:rPr>
  </w:style>
  <w:style w:type="character" w:customStyle="1" w:styleId="WW8Num32z1">
    <w:name w:val="WW8Num32z1"/>
    <w:rsid w:val="00D60F40"/>
    <w:rPr>
      <w:rFonts w:ascii="Wingdings" w:hAnsi="Wingdings"/>
    </w:rPr>
  </w:style>
  <w:style w:type="character" w:customStyle="1" w:styleId="WW8Num22z0">
    <w:name w:val="WW8Num22z0"/>
    <w:rsid w:val="00D60F40"/>
    <w:rPr>
      <w:b/>
    </w:rPr>
  </w:style>
  <w:style w:type="character" w:customStyle="1" w:styleId="WW8Num22z2">
    <w:name w:val="WW8Num22z2"/>
    <w:rsid w:val="00D60F40"/>
    <w:rPr>
      <w:b w:val="0"/>
    </w:rPr>
  </w:style>
  <w:style w:type="character" w:customStyle="1" w:styleId="WW8Num31z2">
    <w:name w:val="WW8Num31z2"/>
    <w:rsid w:val="00D60F40"/>
    <w:rPr>
      <w:b w:val="0"/>
      <w:i w:val="0"/>
    </w:rPr>
  </w:style>
  <w:style w:type="character" w:customStyle="1" w:styleId="Marcadores">
    <w:name w:val="Marcadores"/>
    <w:rsid w:val="00D60F40"/>
    <w:rPr>
      <w:rFonts w:ascii="StarSymbol" w:eastAsia="StarSymbol" w:hAnsi="StarSymbol" w:cs="StarSymbol"/>
      <w:sz w:val="18"/>
      <w:szCs w:val="18"/>
    </w:rPr>
  </w:style>
  <w:style w:type="paragraph" w:customStyle="1" w:styleId="Captulo">
    <w:name w:val="Capítulo"/>
    <w:basedOn w:val="Normal"/>
    <w:next w:val="Corpodetexto"/>
    <w:rsid w:val="00D60F40"/>
    <w:pPr>
      <w:keepNext/>
      <w:spacing w:before="240" w:after="120"/>
    </w:pPr>
    <w:rPr>
      <w:rFonts w:eastAsia="MS Mincho" w:cs="Tahoma"/>
      <w:sz w:val="28"/>
      <w:szCs w:val="28"/>
    </w:rPr>
  </w:style>
  <w:style w:type="paragraph" w:styleId="Corpodetexto">
    <w:name w:val="Body Text"/>
    <w:basedOn w:val="Normal"/>
    <w:link w:val="CorpodetextoChar"/>
    <w:rsid w:val="00D60F40"/>
    <w:pPr>
      <w:widowControl w:val="0"/>
      <w:tabs>
        <w:tab w:val="left" w:pos="708"/>
        <w:tab w:val="left" w:pos="2270"/>
        <w:tab w:val="left" w:pos="4294"/>
      </w:tabs>
      <w:jc w:val="both"/>
    </w:pPr>
    <w:rPr>
      <w:rFonts w:cs="Times New Roman"/>
      <w:sz w:val="20"/>
    </w:rPr>
  </w:style>
  <w:style w:type="character" w:customStyle="1" w:styleId="CorpodetextoChar">
    <w:name w:val="Corpo de texto Char"/>
    <w:link w:val="Corpodetexto"/>
    <w:rsid w:val="00D60F40"/>
    <w:rPr>
      <w:rFonts w:ascii="Arial" w:eastAsia="Times New Roman" w:hAnsi="Arial" w:cs="Arial"/>
      <w:bCs/>
      <w:szCs w:val="20"/>
      <w:lang w:eastAsia="ar-SA"/>
    </w:rPr>
  </w:style>
  <w:style w:type="paragraph" w:styleId="Lista">
    <w:name w:val="List"/>
    <w:basedOn w:val="Corpodetexto"/>
    <w:rsid w:val="00D60F40"/>
    <w:rPr>
      <w:rFonts w:cs="Tahoma"/>
    </w:rPr>
  </w:style>
  <w:style w:type="paragraph" w:customStyle="1" w:styleId="Legenda2">
    <w:name w:val="Legenda2"/>
    <w:basedOn w:val="Normal"/>
    <w:rsid w:val="00D60F40"/>
    <w:pPr>
      <w:suppressLineNumbers/>
      <w:spacing w:before="120" w:after="120"/>
    </w:pPr>
    <w:rPr>
      <w:rFonts w:cs="Tahoma"/>
      <w:i/>
      <w:iCs/>
      <w:szCs w:val="24"/>
    </w:rPr>
  </w:style>
  <w:style w:type="paragraph" w:customStyle="1" w:styleId="ndice">
    <w:name w:val="Índice"/>
    <w:basedOn w:val="Normal"/>
    <w:rsid w:val="00D60F40"/>
    <w:pPr>
      <w:suppressLineNumbers/>
    </w:pPr>
    <w:rPr>
      <w:rFonts w:cs="Tahoma"/>
    </w:rPr>
  </w:style>
  <w:style w:type="paragraph" w:customStyle="1" w:styleId="Legenda1">
    <w:name w:val="Legenda1"/>
    <w:basedOn w:val="Normal"/>
    <w:rsid w:val="00D60F40"/>
    <w:pPr>
      <w:suppressLineNumbers/>
      <w:spacing w:before="120" w:after="120"/>
    </w:pPr>
    <w:rPr>
      <w:rFonts w:cs="Tahoma"/>
      <w:i/>
      <w:iCs/>
      <w:szCs w:val="24"/>
    </w:rPr>
  </w:style>
  <w:style w:type="paragraph" w:customStyle="1" w:styleId="TextosemFormatao1">
    <w:name w:val="Texto sem Formatação1"/>
    <w:basedOn w:val="Normal"/>
    <w:rsid w:val="00D60F40"/>
    <w:rPr>
      <w:rFonts w:ascii="Courier New" w:hAnsi="Courier New" w:cs="Times New Roman"/>
      <w:bCs w:val="0"/>
      <w:sz w:val="20"/>
    </w:rPr>
  </w:style>
  <w:style w:type="paragraph" w:customStyle="1" w:styleId="Textopadro1">
    <w:name w:val="Texto padrão:1"/>
    <w:basedOn w:val="Normal"/>
    <w:rsid w:val="00D60F40"/>
    <w:rPr>
      <w:rFonts w:ascii="Times New Roman" w:hAnsi="Times New Roman" w:cs="Times New Roman"/>
      <w:bCs w:val="0"/>
      <w:lang w:val="en-US"/>
    </w:rPr>
  </w:style>
  <w:style w:type="paragraph" w:customStyle="1" w:styleId="WW-Padro">
    <w:name w:val="WW-Padrão"/>
    <w:rsid w:val="00D60F40"/>
    <w:pPr>
      <w:suppressAutoHyphens/>
      <w:autoSpaceDE w:val="0"/>
    </w:pPr>
    <w:rPr>
      <w:rFonts w:ascii="Times" w:eastAsia="Times New Roman" w:hAnsi="Times"/>
      <w:szCs w:val="24"/>
      <w:lang w:eastAsia="ar-SA"/>
    </w:rPr>
  </w:style>
  <w:style w:type="paragraph" w:customStyle="1" w:styleId="Corpodetexto21">
    <w:name w:val="Corpo de texto 21"/>
    <w:basedOn w:val="Normal"/>
    <w:rsid w:val="00D60F40"/>
    <w:pPr>
      <w:autoSpaceDE w:val="0"/>
      <w:jc w:val="both"/>
    </w:pPr>
    <w:rPr>
      <w:bCs w:val="0"/>
      <w:szCs w:val="24"/>
    </w:rPr>
  </w:style>
  <w:style w:type="paragraph" w:customStyle="1" w:styleId="11">
    <w:name w:val="11"/>
    <w:basedOn w:val="Normal"/>
    <w:rsid w:val="00D60F40"/>
    <w:pPr>
      <w:ind w:left="1701" w:hanging="850"/>
      <w:jc w:val="both"/>
    </w:pPr>
    <w:rPr>
      <w:rFonts w:ascii="Times New Roman" w:hAnsi="Times New Roman" w:cs="Times New Roman"/>
      <w:bCs w:val="0"/>
    </w:rPr>
  </w:style>
  <w:style w:type="paragraph" w:customStyle="1" w:styleId="PADRAO">
    <w:name w:val="PADRAO"/>
    <w:basedOn w:val="Normal"/>
    <w:rsid w:val="00D60F40"/>
    <w:pPr>
      <w:jc w:val="both"/>
    </w:pPr>
    <w:rPr>
      <w:rFonts w:ascii="Tms Rmn" w:hAnsi="Tms Rmn" w:cs="Times New Roman"/>
      <w:bCs w:val="0"/>
    </w:rPr>
  </w:style>
  <w:style w:type="paragraph" w:styleId="Recuodecorpodetexto">
    <w:name w:val="Body Text Indent"/>
    <w:basedOn w:val="Normal"/>
    <w:link w:val="RecuodecorpodetextoChar"/>
    <w:rsid w:val="00D60F40"/>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link w:val="Recuodecorpodetexto"/>
    <w:rsid w:val="00D60F40"/>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D60F40"/>
    <w:pPr>
      <w:ind w:right="51"/>
      <w:jc w:val="both"/>
    </w:pPr>
    <w:rPr>
      <w:rFonts w:cs="Times New Roman"/>
      <w:bCs w:val="0"/>
      <w:i/>
    </w:rPr>
  </w:style>
  <w:style w:type="paragraph" w:styleId="NormalWeb">
    <w:name w:val="Normal (Web)"/>
    <w:basedOn w:val="Normal"/>
    <w:rsid w:val="00D60F40"/>
    <w:pPr>
      <w:spacing w:before="100" w:after="100"/>
    </w:pPr>
    <w:rPr>
      <w:rFonts w:ascii="Arial Unicode MS" w:eastAsia="Arial Unicode MS" w:hAnsi="Arial Unicode MS" w:cs="Times New Roman"/>
      <w:bCs w:val="0"/>
    </w:rPr>
  </w:style>
  <w:style w:type="paragraph" w:customStyle="1" w:styleId="Estilo1">
    <w:name w:val="Estilo1"/>
    <w:basedOn w:val="Normal"/>
    <w:rsid w:val="00D60F40"/>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D60F40"/>
    <w:pPr>
      <w:ind w:firstLine="708"/>
      <w:jc w:val="both"/>
    </w:pPr>
    <w:rPr>
      <w:rFonts w:ascii="Times New Roman" w:hAnsi="Times New Roman" w:cs="Times New Roman"/>
      <w:bCs w:val="0"/>
    </w:rPr>
  </w:style>
  <w:style w:type="paragraph" w:customStyle="1" w:styleId="Recuodecorpodetexto22">
    <w:name w:val="Recuo de corpo de texto 22"/>
    <w:basedOn w:val="Normal"/>
    <w:rsid w:val="00D60F40"/>
    <w:pPr>
      <w:ind w:firstLine="1134"/>
      <w:jc w:val="both"/>
    </w:pPr>
    <w:rPr>
      <w:rFonts w:ascii="Times New Roman" w:hAnsi="Times New Roman" w:cs="Times New Roman"/>
      <w:bCs w:val="0"/>
    </w:rPr>
  </w:style>
  <w:style w:type="paragraph" w:styleId="Cabealho">
    <w:name w:val="header"/>
    <w:basedOn w:val="Normal"/>
    <w:link w:val="CabealhoChar"/>
    <w:rsid w:val="00D60F40"/>
    <w:rPr>
      <w:rFonts w:ascii="Times New Roman" w:hAnsi="Times New Roman" w:cs="Times New Roman"/>
      <w:b/>
      <w:bCs w:val="0"/>
    </w:rPr>
  </w:style>
  <w:style w:type="character" w:customStyle="1" w:styleId="CabealhoChar">
    <w:name w:val="Cabeçalho Char"/>
    <w:link w:val="Cabealho"/>
    <w:rsid w:val="00D60F40"/>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D60F40"/>
    <w:pPr>
      <w:jc w:val="both"/>
    </w:pPr>
    <w:rPr>
      <w:bCs w:val="0"/>
      <w:color w:val="FF0000"/>
    </w:rPr>
  </w:style>
  <w:style w:type="paragraph" w:customStyle="1" w:styleId="A101675">
    <w:name w:val="_A101675"/>
    <w:basedOn w:val="Normal"/>
    <w:rsid w:val="00D60F40"/>
    <w:pPr>
      <w:ind w:left="2160" w:firstLine="1296"/>
      <w:jc w:val="both"/>
    </w:pPr>
    <w:rPr>
      <w:rFonts w:ascii="Tms Rmn" w:hAnsi="Tms Rmn" w:cs="Times New Roman"/>
      <w:bCs w:val="0"/>
    </w:rPr>
  </w:style>
  <w:style w:type="paragraph" w:customStyle="1" w:styleId="A191065">
    <w:name w:val="_A191065"/>
    <w:basedOn w:val="Normal"/>
    <w:rsid w:val="00D60F40"/>
    <w:pPr>
      <w:ind w:left="1296" w:right="1440" w:firstLine="2592"/>
      <w:jc w:val="both"/>
    </w:pPr>
    <w:rPr>
      <w:rFonts w:ascii="Tms Rmn" w:hAnsi="Tms Rmn" w:cs="Times New Roman"/>
      <w:bCs w:val="0"/>
    </w:rPr>
  </w:style>
  <w:style w:type="paragraph" w:customStyle="1" w:styleId="A252575">
    <w:name w:val="_A252575"/>
    <w:basedOn w:val="Normal"/>
    <w:rsid w:val="00D60F40"/>
    <w:pPr>
      <w:ind w:left="3456" w:firstLine="3456"/>
      <w:jc w:val="both"/>
    </w:pPr>
    <w:rPr>
      <w:rFonts w:ascii="Tms Rmn" w:hAnsi="Tms Rmn" w:cs="Times New Roman"/>
      <w:bCs w:val="0"/>
    </w:rPr>
  </w:style>
  <w:style w:type="paragraph" w:customStyle="1" w:styleId="A321065">
    <w:name w:val="_A321065"/>
    <w:basedOn w:val="Normal"/>
    <w:rsid w:val="00D60F40"/>
    <w:pPr>
      <w:ind w:left="1296" w:right="1440" w:firstLine="4464"/>
      <w:jc w:val="both"/>
    </w:pPr>
    <w:rPr>
      <w:rFonts w:ascii="Tms Rmn" w:hAnsi="Tms Rmn" w:cs="Times New Roman"/>
      <w:bCs w:val="0"/>
    </w:rPr>
  </w:style>
  <w:style w:type="paragraph" w:customStyle="1" w:styleId="Normal1">
    <w:name w:val="Normal1"/>
    <w:rsid w:val="00D60F40"/>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styleId="Rodap">
    <w:name w:val="footer"/>
    <w:basedOn w:val="Normal"/>
    <w:link w:val="RodapChar"/>
    <w:rsid w:val="00D60F40"/>
    <w:pPr>
      <w:tabs>
        <w:tab w:val="center" w:pos="4419"/>
        <w:tab w:val="right" w:pos="8838"/>
      </w:tabs>
    </w:pPr>
    <w:rPr>
      <w:rFonts w:cs="Times New Roman"/>
    </w:rPr>
  </w:style>
  <w:style w:type="character" w:customStyle="1" w:styleId="RodapChar">
    <w:name w:val="Rodapé Char"/>
    <w:link w:val="Rodap"/>
    <w:rsid w:val="00D60F40"/>
    <w:rPr>
      <w:rFonts w:ascii="Arial" w:eastAsia="Times New Roman" w:hAnsi="Arial" w:cs="Arial"/>
      <w:bCs/>
      <w:sz w:val="24"/>
      <w:szCs w:val="20"/>
      <w:lang w:eastAsia="ar-SA"/>
    </w:rPr>
  </w:style>
  <w:style w:type="paragraph" w:customStyle="1" w:styleId="Estilo2">
    <w:name w:val="Estilo2"/>
    <w:basedOn w:val="Normal"/>
    <w:rsid w:val="00D60F40"/>
    <w:pPr>
      <w:ind w:left="2694" w:hanging="284"/>
      <w:jc w:val="both"/>
    </w:pPr>
    <w:rPr>
      <w:rFonts w:ascii="Times New Roman" w:hAnsi="Times New Roman" w:cs="Times New Roman"/>
      <w:bCs w:val="0"/>
    </w:rPr>
  </w:style>
  <w:style w:type="paragraph" w:customStyle="1" w:styleId="reservado3">
    <w:name w:val="reservado3"/>
    <w:basedOn w:val="Normal"/>
    <w:rsid w:val="00D60F4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D60F40"/>
    <w:pPr>
      <w:ind w:left="170" w:right="170"/>
      <w:jc w:val="both"/>
    </w:pPr>
    <w:rPr>
      <w:bCs w:val="0"/>
      <w:i/>
      <w:iCs/>
      <w:szCs w:val="24"/>
    </w:rPr>
  </w:style>
  <w:style w:type="paragraph" w:styleId="Ttulo">
    <w:name w:val="Title"/>
    <w:basedOn w:val="Normal"/>
    <w:next w:val="Subttulo"/>
    <w:link w:val="TtuloChar"/>
    <w:qFormat/>
    <w:rsid w:val="00D60F40"/>
    <w:pPr>
      <w:jc w:val="center"/>
    </w:pPr>
    <w:rPr>
      <w:rFonts w:ascii="Times New Roman" w:hAnsi="Times New Roman" w:cs="Times New Roman"/>
      <w:b/>
      <w:bCs w:val="0"/>
    </w:rPr>
  </w:style>
  <w:style w:type="character" w:customStyle="1" w:styleId="TtuloChar">
    <w:name w:val="Título Char"/>
    <w:link w:val="Ttulo"/>
    <w:rsid w:val="00D60F40"/>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D60F40"/>
    <w:pPr>
      <w:jc w:val="center"/>
    </w:pPr>
    <w:rPr>
      <w:rFonts w:cs="Times New Roman"/>
      <w:i/>
      <w:iCs/>
    </w:rPr>
  </w:style>
  <w:style w:type="character" w:customStyle="1" w:styleId="SubttuloChar">
    <w:name w:val="Subtítulo Char"/>
    <w:link w:val="Subttulo"/>
    <w:rsid w:val="00D60F40"/>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D60F40"/>
    <w:rPr>
      <w:rFonts w:ascii="Times New Roman" w:hAnsi="Times New Roman" w:cs="Times New Roman"/>
      <w:bCs w:val="0"/>
      <w:sz w:val="20"/>
    </w:rPr>
  </w:style>
  <w:style w:type="character" w:customStyle="1" w:styleId="TextodenotaderodapChar">
    <w:name w:val="Texto de nota de rodapé Char"/>
    <w:link w:val="Textodenotaderodap"/>
    <w:semiHidden/>
    <w:rsid w:val="00D60F40"/>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D60F40"/>
    <w:pPr>
      <w:suppressLineNumbers/>
    </w:pPr>
  </w:style>
  <w:style w:type="paragraph" w:customStyle="1" w:styleId="Ttulodatabela">
    <w:name w:val="Título da tabela"/>
    <w:basedOn w:val="Contedodatabela"/>
    <w:rsid w:val="00D60F40"/>
    <w:pPr>
      <w:jc w:val="center"/>
    </w:pPr>
    <w:rPr>
      <w:b/>
      <w:i/>
      <w:iCs/>
    </w:rPr>
  </w:style>
  <w:style w:type="paragraph" w:customStyle="1" w:styleId="Contedodoquadro">
    <w:name w:val="Conteúdo do quadro"/>
    <w:basedOn w:val="Corpodetexto"/>
    <w:rsid w:val="00D60F40"/>
  </w:style>
  <w:style w:type="paragraph" w:customStyle="1" w:styleId="Recuodecorpodetexto21">
    <w:name w:val="Recuo de corpo de texto 21"/>
    <w:basedOn w:val="Normal"/>
    <w:rsid w:val="00D60F40"/>
    <w:pPr>
      <w:ind w:firstLine="1134"/>
      <w:jc w:val="both"/>
    </w:pPr>
    <w:rPr>
      <w:rFonts w:ascii="Times New Roman" w:hAnsi="Times New Roman" w:cs="Times New Roman"/>
      <w:bCs w:val="0"/>
    </w:rPr>
  </w:style>
  <w:style w:type="paragraph" w:customStyle="1" w:styleId="Corpodetexto310">
    <w:name w:val="Corpo de texto 31"/>
    <w:basedOn w:val="Normal"/>
    <w:rsid w:val="00D60F40"/>
    <w:pPr>
      <w:jc w:val="both"/>
    </w:pPr>
    <w:rPr>
      <w:bCs w:val="0"/>
      <w:color w:val="FF0000"/>
    </w:rPr>
  </w:style>
  <w:style w:type="paragraph" w:customStyle="1" w:styleId="Recuodecorpodetexto31">
    <w:name w:val="Recuo de corpo de texto 31"/>
    <w:basedOn w:val="Normal"/>
    <w:rsid w:val="00D60F40"/>
    <w:pPr>
      <w:ind w:firstLine="708"/>
      <w:jc w:val="both"/>
    </w:pPr>
    <w:rPr>
      <w:rFonts w:ascii="Times New Roman" w:hAnsi="Times New Roman" w:cs="Times New Roman"/>
      <w:bCs w:val="0"/>
    </w:rPr>
  </w:style>
  <w:style w:type="paragraph" w:styleId="Textodebalo">
    <w:name w:val="Balloon Text"/>
    <w:basedOn w:val="Normal"/>
    <w:link w:val="TextodebaloChar"/>
    <w:rsid w:val="00D60F40"/>
    <w:rPr>
      <w:rFonts w:ascii="Tahoma" w:hAnsi="Tahoma" w:cs="Times New Roman"/>
      <w:sz w:val="16"/>
      <w:szCs w:val="16"/>
    </w:rPr>
  </w:style>
  <w:style w:type="character" w:customStyle="1" w:styleId="TextodebaloChar">
    <w:name w:val="Texto de balão Char"/>
    <w:link w:val="Textodebalo"/>
    <w:rsid w:val="00D60F40"/>
    <w:rPr>
      <w:rFonts w:ascii="Tahoma" w:eastAsia="Times New Roman" w:hAnsi="Tahoma" w:cs="Tahoma"/>
      <w:bCs/>
      <w:sz w:val="16"/>
      <w:szCs w:val="16"/>
      <w:lang w:eastAsia="ar-SA"/>
    </w:rPr>
  </w:style>
  <w:style w:type="paragraph" w:customStyle="1" w:styleId="Corpodetexto22">
    <w:name w:val="Corpo de texto 22"/>
    <w:basedOn w:val="Normal"/>
    <w:rsid w:val="00D60F40"/>
    <w:pPr>
      <w:ind w:firstLine="709"/>
      <w:jc w:val="both"/>
    </w:pPr>
    <w:rPr>
      <w:rFonts w:ascii="Times New Roman" w:hAnsi="Times New Roman" w:cs="Times New Roman"/>
      <w:bCs w:val="0"/>
    </w:rPr>
  </w:style>
  <w:style w:type="paragraph" w:customStyle="1" w:styleId="Recuodecorpodetexto23">
    <w:name w:val="Recuo de corpo de texto 23"/>
    <w:basedOn w:val="Normal"/>
    <w:rsid w:val="00D60F40"/>
    <w:pPr>
      <w:spacing w:after="120" w:line="480" w:lineRule="auto"/>
      <w:ind w:left="283"/>
    </w:pPr>
  </w:style>
  <w:style w:type="paragraph" w:customStyle="1" w:styleId="Corpodetexto220">
    <w:name w:val="Corpo de texto 22"/>
    <w:basedOn w:val="Normal"/>
    <w:rsid w:val="00D60F40"/>
    <w:pPr>
      <w:spacing w:after="120" w:line="480" w:lineRule="auto"/>
    </w:pPr>
  </w:style>
  <w:style w:type="paragraph" w:customStyle="1" w:styleId="Corpodetexto33">
    <w:name w:val="Corpo de texto 33"/>
    <w:basedOn w:val="Normal"/>
    <w:rsid w:val="00D60F40"/>
    <w:pPr>
      <w:spacing w:after="120"/>
    </w:pPr>
    <w:rPr>
      <w:sz w:val="16"/>
      <w:szCs w:val="16"/>
    </w:rPr>
  </w:style>
  <w:style w:type="paragraph" w:customStyle="1" w:styleId="Recuodecorpodetexto33">
    <w:name w:val="Recuo de corpo de texto 33"/>
    <w:basedOn w:val="Normal"/>
    <w:rsid w:val="00D60F40"/>
    <w:pPr>
      <w:spacing w:after="120"/>
      <w:ind w:left="283"/>
    </w:pPr>
    <w:rPr>
      <w:sz w:val="16"/>
      <w:szCs w:val="16"/>
    </w:rPr>
  </w:style>
  <w:style w:type="paragraph" w:customStyle="1" w:styleId="TextosemFormatao2">
    <w:name w:val="Texto sem Formatação2"/>
    <w:basedOn w:val="Normal"/>
    <w:rsid w:val="00D60F40"/>
    <w:rPr>
      <w:rFonts w:ascii="Courier New" w:hAnsi="Courier New"/>
      <w:sz w:val="20"/>
    </w:rPr>
  </w:style>
  <w:style w:type="paragraph" w:styleId="TextosemFormatao">
    <w:name w:val="Plain Text"/>
    <w:basedOn w:val="Normal"/>
    <w:link w:val="TextosemFormataoChar"/>
    <w:rsid w:val="00D60F40"/>
    <w:rPr>
      <w:rFonts w:ascii="Courier New" w:hAnsi="Courier New" w:cs="Times New Roman"/>
      <w:bCs w:val="0"/>
      <w:sz w:val="20"/>
    </w:rPr>
  </w:style>
  <w:style w:type="character" w:customStyle="1" w:styleId="TextosemFormataoChar">
    <w:name w:val="Texto sem Formatação Char"/>
    <w:link w:val="TextosemFormatao"/>
    <w:rsid w:val="00D60F40"/>
    <w:rPr>
      <w:rFonts w:ascii="Courier New" w:eastAsia="Times New Roman" w:hAnsi="Courier New" w:cs="Times New Roman"/>
      <w:sz w:val="20"/>
      <w:szCs w:val="20"/>
      <w:lang w:eastAsia="ar-SA"/>
    </w:rPr>
  </w:style>
  <w:style w:type="paragraph" w:styleId="PargrafodaLista">
    <w:name w:val="List Paragraph"/>
    <w:basedOn w:val="Normal"/>
    <w:uiPriority w:val="34"/>
    <w:qFormat/>
    <w:rsid w:val="000B7419"/>
    <w:pPr>
      <w:ind w:left="708"/>
    </w:pPr>
  </w:style>
  <w:style w:type="paragraph" w:styleId="Corpodetexto3">
    <w:name w:val="Body Text 3"/>
    <w:basedOn w:val="Normal"/>
    <w:link w:val="Corpodetexto3Char"/>
    <w:uiPriority w:val="99"/>
    <w:semiHidden/>
    <w:unhideWhenUsed/>
    <w:rsid w:val="00F4534F"/>
    <w:pPr>
      <w:spacing w:after="120"/>
    </w:pPr>
    <w:rPr>
      <w:rFonts w:cs="Times New Roman"/>
      <w:sz w:val="16"/>
      <w:szCs w:val="16"/>
    </w:rPr>
  </w:style>
  <w:style w:type="character" w:customStyle="1" w:styleId="Corpodetexto3Char">
    <w:name w:val="Corpo de texto 3 Char"/>
    <w:link w:val="Corpodetexto3"/>
    <w:uiPriority w:val="99"/>
    <w:semiHidden/>
    <w:rsid w:val="00F4534F"/>
    <w:rPr>
      <w:rFonts w:ascii="Arial" w:eastAsia="Times New Roman" w:hAnsi="Arial"/>
      <w:bCs/>
      <w:sz w:val="16"/>
      <w:szCs w:val="16"/>
      <w:lang w:eastAsia="ar-SA"/>
    </w:rPr>
  </w:style>
  <w:style w:type="paragraph" w:styleId="Recuodecorpodetexto3">
    <w:name w:val="Body Text Indent 3"/>
    <w:basedOn w:val="Normal"/>
    <w:link w:val="Recuodecorpodetexto3Char"/>
    <w:uiPriority w:val="99"/>
    <w:semiHidden/>
    <w:unhideWhenUsed/>
    <w:rsid w:val="00B43C78"/>
    <w:pPr>
      <w:spacing w:after="120"/>
      <w:ind w:left="283"/>
    </w:pPr>
    <w:rPr>
      <w:sz w:val="16"/>
      <w:szCs w:val="16"/>
    </w:rPr>
  </w:style>
  <w:style w:type="character" w:customStyle="1" w:styleId="Recuodecorpodetexto3Char">
    <w:name w:val="Recuo de corpo de texto 3 Char"/>
    <w:link w:val="Recuodecorpodetexto3"/>
    <w:uiPriority w:val="99"/>
    <w:semiHidden/>
    <w:rsid w:val="00B43C78"/>
    <w:rPr>
      <w:rFonts w:ascii="Arial" w:eastAsia="Times New Roman" w:hAnsi="Arial" w:cs="Arial"/>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yperlink" Target="mailto:licitacaosaude@joacaba.sc.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2/L10520.htm"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_03/LEIS/L8666con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D394-F2E3-45F0-BF10-3EE82CA7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9668</Words>
  <Characters>52208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61753</CharactersWithSpaces>
  <SharedDoc>false</SharedDoc>
  <HLinks>
    <vt:vector size="54" baseType="variant">
      <vt:variant>
        <vt:i4>6553625</vt:i4>
      </vt:variant>
      <vt:variant>
        <vt:i4>24</vt:i4>
      </vt:variant>
      <vt:variant>
        <vt:i4>0</vt:i4>
      </vt:variant>
      <vt:variant>
        <vt:i4>5</vt:i4>
      </vt:variant>
      <vt:variant>
        <vt:lpwstr>http://www.planalto.gov.br/ccivil_03/LEIS/2002/L10520.htm</vt:lpwstr>
      </vt:variant>
      <vt:variant>
        <vt:lpwstr>art7</vt:lpwstr>
      </vt:variant>
      <vt:variant>
        <vt:i4>262190</vt:i4>
      </vt:variant>
      <vt:variant>
        <vt:i4>21</vt:i4>
      </vt:variant>
      <vt:variant>
        <vt:i4>0</vt:i4>
      </vt:variant>
      <vt:variant>
        <vt:i4>5</vt:i4>
      </vt:variant>
      <vt:variant>
        <vt:lpwstr>http://www.planalto.gov.br/ccivil_03/LEIS/L8666cons.htm</vt:lpwstr>
      </vt:variant>
      <vt:variant>
        <vt:lpwstr>art87iii</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62</vt:i4>
      </vt:variant>
      <vt:variant>
        <vt:i4>15</vt:i4>
      </vt:variant>
      <vt:variant>
        <vt:i4>0</vt:i4>
      </vt:variant>
      <vt:variant>
        <vt:i4>5</vt:i4>
      </vt:variant>
      <vt:variant>
        <vt:lpwstr>mailto:licitacaosaude@joacaba.sc.gov.br</vt:lpwstr>
      </vt:variant>
      <vt:variant>
        <vt:lpwstr/>
      </vt:variant>
      <vt:variant>
        <vt:i4>458796</vt:i4>
      </vt:variant>
      <vt:variant>
        <vt:i4>12</vt:i4>
      </vt:variant>
      <vt:variant>
        <vt:i4>0</vt:i4>
      </vt:variant>
      <vt:variant>
        <vt:i4>5</vt:i4>
      </vt:variant>
      <vt:variant>
        <vt:lpwstr>http://www.planalto.gov.br/ccivil_03/LEIS/L8666cons.htm</vt:lpwstr>
      </vt:variant>
      <vt:variant>
        <vt:lpwstr>art65iid</vt:lpwstr>
      </vt:variant>
      <vt:variant>
        <vt:i4>6553625</vt:i4>
      </vt:variant>
      <vt:variant>
        <vt:i4>9</vt:i4>
      </vt:variant>
      <vt:variant>
        <vt:i4>0</vt:i4>
      </vt:variant>
      <vt:variant>
        <vt:i4>5</vt:i4>
      </vt:variant>
      <vt:variant>
        <vt:lpwstr>http://www.planalto.gov.br/ccivil_03/LEIS/2002/L10520.htm</vt:lpwstr>
      </vt:variant>
      <vt:variant>
        <vt:lpwstr>art7</vt:lpwstr>
      </vt:variant>
      <vt:variant>
        <vt:i4>262190</vt:i4>
      </vt:variant>
      <vt:variant>
        <vt:i4>6</vt:i4>
      </vt:variant>
      <vt:variant>
        <vt:i4>0</vt:i4>
      </vt:variant>
      <vt:variant>
        <vt:i4>5</vt:i4>
      </vt:variant>
      <vt:variant>
        <vt:lpwstr>http://www.planalto.gov.br/ccivil_03/LEIS/L8666cons.htm</vt:lpwstr>
      </vt:variant>
      <vt:variant>
        <vt:lpwstr>art87iii</vt:lpwstr>
      </vt:variant>
      <vt:variant>
        <vt:i4>5046324</vt:i4>
      </vt:variant>
      <vt:variant>
        <vt:i4>3</vt:i4>
      </vt:variant>
      <vt:variant>
        <vt:i4>0</vt:i4>
      </vt:variant>
      <vt:variant>
        <vt:i4>5</vt:i4>
      </vt:variant>
      <vt:variant>
        <vt:lpwstr>http://www.planalto.gov.br/ccivil_03/LEIS/L8666cons.htm</vt:lpwstr>
      </vt:variant>
      <vt:variant>
        <vt:lpwstr>art65%C2%A71</vt:lpwstr>
      </vt:variant>
      <vt:variant>
        <vt:i4>2162781</vt:i4>
      </vt:variant>
      <vt:variant>
        <vt:i4>0</vt:i4>
      </vt:variant>
      <vt:variant>
        <vt:i4>0</vt:i4>
      </vt:variant>
      <vt:variant>
        <vt:i4>5</vt:i4>
      </vt:variant>
      <vt:variant>
        <vt:lpwstr>http://www.planalto.gov.br/ccivil_03/LEIS/L8666cons.htm</vt:lpwstr>
      </vt:variant>
      <vt:variant>
        <vt:lpwstr>art15%C2%A73iii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Prefeitura Municipal de Joaçaba</cp:lastModifiedBy>
  <cp:revision>22</cp:revision>
  <cp:lastPrinted>2017-07-04T19:14:00Z</cp:lastPrinted>
  <dcterms:created xsi:type="dcterms:W3CDTF">2017-06-28T16:39:00Z</dcterms:created>
  <dcterms:modified xsi:type="dcterms:W3CDTF">2017-07-05T19:01:00Z</dcterms:modified>
</cp:coreProperties>
</file>