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22" w:rsidRPr="00AF1922" w:rsidRDefault="009C5522" w:rsidP="00972BA3">
      <w:pPr>
        <w:pStyle w:val="Ttulo2"/>
        <w:tabs>
          <w:tab w:val="clear" w:pos="536"/>
          <w:tab w:val="clear" w:pos="2270"/>
          <w:tab w:val="clear" w:pos="4294"/>
          <w:tab w:val="left" w:pos="0"/>
        </w:tabs>
        <w:jc w:val="center"/>
        <w:rPr>
          <w:rFonts w:ascii="Arial" w:hAnsi="Arial" w:cs="Arial"/>
          <w:sz w:val="20"/>
        </w:rPr>
      </w:pPr>
      <w:r w:rsidRPr="00AF1922">
        <w:rPr>
          <w:rFonts w:ascii="Arial" w:hAnsi="Arial" w:cs="Arial"/>
          <w:sz w:val="20"/>
        </w:rPr>
        <w:t xml:space="preserve">PROCESSO DE LICITAÇÃO Nº </w:t>
      </w:r>
      <w:r w:rsidR="00AC4266" w:rsidRPr="00AC4266">
        <w:rPr>
          <w:rFonts w:ascii="Arial" w:hAnsi="Arial" w:cs="Arial"/>
          <w:sz w:val="20"/>
        </w:rPr>
        <w:t>39</w:t>
      </w:r>
      <w:r w:rsidRPr="00AF1922">
        <w:rPr>
          <w:rFonts w:ascii="Arial" w:hAnsi="Arial" w:cs="Arial"/>
          <w:sz w:val="20"/>
        </w:rPr>
        <w:t>/201</w:t>
      </w:r>
      <w:r w:rsidR="004876FC">
        <w:rPr>
          <w:rFonts w:ascii="Arial" w:hAnsi="Arial" w:cs="Arial"/>
          <w:sz w:val="20"/>
        </w:rPr>
        <w:t>7</w:t>
      </w:r>
      <w:r w:rsidR="007E3C6C" w:rsidRPr="00AF1922">
        <w:rPr>
          <w:rFonts w:ascii="Arial" w:hAnsi="Arial" w:cs="Arial"/>
          <w:sz w:val="20"/>
        </w:rPr>
        <w:t>/PMJ</w:t>
      </w:r>
    </w:p>
    <w:p w:rsidR="009C5522" w:rsidRPr="00AF1922" w:rsidRDefault="009C5522" w:rsidP="009C5522">
      <w:pPr>
        <w:jc w:val="center"/>
        <w:rPr>
          <w:b/>
          <w:bCs w:val="0"/>
          <w:sz w:val="20"/>
        </w:rPr>
      </w:pPr>
    </w:p>
    <w:p w:rsidR="009C5522" w:rsidRPr="00AF1922" w:rsidRDefault="009C5522" w:rsidP="009C5522">
      <w:pPr>
        <w:jc w:val="center"/>
        <w:rPr>
          <w:b/>
          <w:bCs w:val="0"/>
          <w:sz w:val="20"/>
        </w:rPr>
      </w:pPr>
      <w:r w:rsidRPr="00AF1922">
        <w:rPr>
          <w:b/>
          <w:bCs w:val="0"/>
          <w:sz w:val="20"/>
        </w:rPr>
        <w:t xml:space="preserve">EDITAL PP Nº </w:t>
      </w:r>
      <w:r w:rsidR="00AC4266" w:rsidRPr="00AC4266">
        <w:rPr>
          <w:b/>
          <w:bCs w:val="0"/>
          <w:sz w:val="20"/>
        </w:rPr>
        <w:t>26</w:t>
      </w:r>
      <w:r w:rsidRPr="00AC4266">
        <w:rPr>
          <w:b/>
          <w:bCs w:val="0"/>
          <w:sz w:val="20"/>
        </w:rPr>
        <w:t>/</w:t>
      </w:r>
      <w:r w:rsidRPr="00AF1922">
        <w:rPr>
          <w:b/>
          <w:bCs w:val="0"/>
          <w:sz w:val="20"/>
        </w:rPr>
        <w:t>201</w:t>
      </w:r>
      <w:r w:rsidR="004876FC">
        <w:rPr>
          <w:b/>
          <w:bCs w:val="0"/>
          <w:sz w:val="20"/>
        </w:rPr>
        <w:t>7</w:t>
      </w:r>
      <w:r w:rsidR="007E3C6C" w:rsidRPr="00AF1922">
        <w:rPr>
          <w:b/>
          <w:bCs w:val="0"/>
          <w:sz w:val="20"/>
        </w:rPr>
        <w:t>/PMJ</w:t>
      </w:r>
    </w:p>
    <w:p w:rsidR="009C5522" w:rsidRPr="00AF1922" w:rsidRDefault="009C5522" w:rsidP="009C5522">
      <w:pPr>
        <w:jc w:val="both"/>
        <w:rPr>
          <w:b/>
          <w:bCs w:val="0"/>
          <w:sz w:val="20"/>
        </w:rPr>
      </w:pPr>
    </w:p>
    <w:p w:rsidR="006D3462" w:rsidRPr="00AF1922" w:rsidRDefault="006D3462" w:rsidP="009C5522">
      <w:pPr>
        <w:jc w:val="both"/>
        <w:rPr>
          <w:b/>
          <w:bCs w:val="0"/>
          <w:sz w:val="20"/>
        </w:rPr>
      </w:pPr>
    </w:p>
    <w:p w:rsidR="009C5522" w:rsidRPr="00AF1922" w:rsidRDefault="009C5522" w:rsidP="009C5522">
      <w:pPr>
        <w:jc w:val="both"/>
        <w:rPr>
          <w:b/>
          <w:bCs w:val="0"/>
          <w:sz w:val="20"/>
        </w:rPr>
      </w:pPr>
    </w:p>
    <w:p w:rsidR="009C5522" w:rsidRPr="00AF1922" w:rsidRDefault="009C5522" w:rsidP="009C5522">
      <w:pPr>
        <w:jc w:val="both"/>
        <w:rPr>
          <w:b/>
          <w:bCs w:val="0"/>
          <w:sz w:val="20"/>
        </w:rPr>
      </w:pPr>
      <w:r w:rsidRPr="00AF1922">
        <w:rPr>
          <w:bCs w:val="0"/>
          <w:sz w:val="20"/>
        </w:rPr>
        <w:t>MODALIDADE:</w:t>
      </w:r>
      <w:r w:rsidRPr="00AF1922">
        <w:rPr>
          <w:b/>
          <w:bCs w:val="0"/>
          <w:sz w:val="20"/>
        </w:rPr>
        <w:t xml:space="preserve"> PREGÃO PRESENCIAL</w:t>
      </w:r>
      <w:r w:rsidR="00972BA3" w:rsidRPr="00AF1922">
        <w:rPr>
          <w:b/>
          <w:bCs w:val="0"/>
          <w:sz w:val="20"/>
        </w:rPr>
        <w:t xml:space="preserve"> – SISTEMA DE REGISTRO DE PREÇOS</w:t>
      </w:r>
    </w:p>
    <w:p w:rsidR="009C5522" w:rsidRPr="00AF1922" w:rsidRDefault="009C5522" w:rsidP="009C5522">
      <w:pPr>
        <w:jc w:val="both"/>
        <w:rPr>
          <w:b/>
          <w:bCs w:val="0"/>
          <w:sz w:val="20"/>
        </w:rPr>
      </w:pPr>
    </w:p>
    <w:p w:rsidR="009C5522" w:rsidRPr="00AF1922" w:rsidRDefault="009C5522" w:rsidP="009C5522">
      <w:pPr>
        <w:jc w:val="both"/>
        <w:rPr>
          <w:b/>
          <w:bCs w:val="0"/>
          <w:sz w:val="20"/>
        </w:rPr>
      </w:pPr>
      <w:r w:rsidRPr="00AF1922">
        <w:rPr>
          <w:bCs w:val="0"/>
          <w:sz w:val="20"/>
        </w:rPr>
        <w:t>TIPO:</w:t>
      </w:r>
      <w:r w:rsidR="004876FC">
        <w:rPr>
          <w:b/>
          <w:bCs w:val="0"/>
          <w:sz w:val="20"/>
        </w:rPr>
        <w:t xml:space="preserve"> </w:t>
      </w:r>
      <w:r w:rsidR="00C54D39">
        <w:rPr>
          <w:b/>
          <w:bCs w:val="0"/>
          <w:sz w:val="20"/>
        </w:rPr>
        <w:t>MENOR PREÇO POR LOTE</w:t>
      </w:r>
    </w:p>
    <w:p w:rsidR="009C5522" w:rsidRPr="00AF1922" w:rsidRDefault="009C5522" w:rsidP="009C5522">
      <w:pPr>
        <w:jc w:val="both"/>
        <w:rPr>
          <w:sz w:val="20"/>
        </w:rPr>
      </w:pPr>
    </w:p>
    <w:p w:rsidR="0035740E" w:rsidRPr="00AF1922" w:rsidRDefault="0035740E" w:rsidP="009C5522">
      <w:pPr>
        <w:jc w:val="both"/>
        <w:rPr>
          <w:sz w:val="20"/>
        </w:rPr>
      </w:pPr>
    </w:p>
    <w:p w:rsidR="009C5522" w:rsidRPr="00AF1922" w:rsidRDefault="0061116E" w:rsidP="009C5522">
      <w:pPr>
        <w:jc w:val="both"/>
        <w:rPr>
          <w:sz w:val="20"/>
        </w:rPr>
      </w:pPr>
      <w:r w:rsidRPr="00AF1922">
        <w:rPr>
          <w:sz w:val="20"/>
        </w:rPr>
        <w:t xml:space="preserve">O MUNICÍPIO DE JOAÇABA (SC), por intermédio da </w:t>
      </w:r>
      <w:r w:rsidR="00906238" w:rsidRPr="00AF1922">
        <w:rPr>
          <w:b/>
          <w:sz w:val="20"/>
        </w:rPr>
        <w:t xml:space="preserve">SECRETARIA MUNICIPAL DE </w:t>
      </w:r>
      <w:r w:rsidR="00906238">
        <w:rPr>
          <w:b/>
          <w:sz w:val="20"/>
        </w:rPr>
        <w:t>INFRAESTRUTURA E AGRICULTURA</w:t>
      </w:r>
      <w:r w:rsidR="00906238" w:rsidRPr="00AF1922">
        <w:rPr>
          <w:sz w:val="20"/>
        </w:rPr>
        <w:t xml:space="preserve">, representada neste ato por seu Secretário, Sr. </w:t>
      </w:r>
      <w:r w:rsidR="00906238">
        <w:rPr>
          <w:sz w:val="20"/>
        </w:rPr>
        <w:t>VILSON SARTORI</w:t>
      </w:r>
      <w:r w:rsidRPr="00AF1922">
        <w:rPr>
          <w:sz w:val="20"/>
        </w:rPr>
        <w:t xml:space="preserve">, </w:t>
      </w:r>
      <w:r w:rsidR="000F6170" w:rsidRPr="00AF1922">
        <w:rPr>
          <w:sz w:val="20"/>
        </w:rPr>
        <w:t xml:space="preserve">como órgão gerenciador, </w:t>
      </w:r>
      <w:r w:rsidRPr="00AF1922">
        <w:rPr>
          <w:sz w:val="20"/>
        </w:rPr>
        <w:t xml:space="preserve">torna público para conhecimento dos interessados que, nos termos da Lei Federal nº 10.520/2002, da Lei Complementar nº 123/2006, do Decreto Municipal nº 2.879/2006 e alterações, </w:t>
      </w:r>
      <w:r w:rsidR="001116F6" w:rsidRPr="00AF1922">
        <w:rPr>
          <w:sz w:val="20"/>
        </w:rPr>
        <w:t xml:space="preserve">Decreto Municipal nº 4.388/2013, </w:t>
      </w:r>
      <w:r w:rsidRPr="00AF1922">
        <w:rPr>
          <w:sz w:val="20"/>
        </w:rPr>
        <w:t>Instrução Normativa nº 08/2014</w:t>
      </w:r>
      <w:r w:rsidR="00AB2464" w:rsidRPr="00AF1922">
        <w:rPr>
          <w:sz w:val="20"/>
        </w:rPr>
        <w:t xml:space="preserve"> e alteração</w:t>
      </w:r>
      <w:r w:rsidRPr="00AF1922">
        <w:rPr>
          <w:sz w:val="20"/>
        </w:rPr>
        <w:t>, aplicando-se subsidiariamente, no que couberem, as disposições contidas na Lei Federal nº 8.666/93 com alterações posteriores, e demais normas regulamentares aplicáveis à espécie, bem como de acordo com as condições estabelecidas neste Edital, realizar</w:t>
      </w:r>
      <w:r w:rsidR="00CD7915" w:rsidRPr="00AF1922">
        <w:rPr>
          <w:sz w:val="20"/>
        </w:rPr>
        <w:t>á</w:t>
      </w:r>
      <w:r w:rsidRPr="00AF1922">
        <w:rPr>
          <w:sz w:val="20"/>
        </w:rPr>
        <w:t xml:space="preserve"> PREGÃO PRESENCIAL, tipo </w:t>
      </w:r>
      <w:r w:rsidR="00C54D39">
        <w:rPr>
          <w:bCs w:val="0"/>
          <w:sz w:val="20"/>
        </w:rPr>
        <w:t>MENOR PREÇO POR LOTE</w:t>
      </w:r>
      <w:r w:rsidRPr="00AF1922">
        <w:rPr>
          <w:sz w:val="20"/>
        </w:rPr>
        <w:t xml:space="preserve">, destinado ao REGISTRO DE PREÇOS </w:t>
      </w:r>
      <w:r w:rsidR="00E832A6" w:rsidRPr="00AF1922">
        <w:rPr>
          <w:sz w:val="20"/>
        </w:rPr>
        <w:t>para futura e eventual contratação de empresa</w:t>
      </w:r>
      <w:r w:rsidR="00FB1581" w:rsidRPr="00AF1922">
        <w:rPr>
          <w:sz w:val="20"/>
        </w:rPr>
        <w:t>(s)</w:t>
      </w:r>
      <w:r w:rsidR="00E832A6" w:rsidRPr="00AF1922">
        <w:rPr>
          <w:sz w:val="20"/>
        </w:rPr>
        <w:t xml:space="preserve"> especializada</w:t>
      </w:r>
      <w:r w:rsidR="00FB1581" w:rsidRPr="00AF1922">
        <w:rPr>
          <w:sz w:val="20"/>
        </w:rPr>
        <w:t>(s)</w:t>
      </w:r>
      <w:r w:rsidR="00E832A6" w:rsidRPr="00AF1922">
        <w:rPr>
          <w:sz w:val="20"/>
        </w:rPr>
        <w:t xml:space="preserve"> na prestação de serviços de manutenção preventiva e corretiva para os veículos, máquinas e demais equipamentos pertencentes à frota dos órgãos participantes</w:t>
      </w:r>
      <w:r w:rsidR="005F2C83" w:rsidRPr="00AF1922">
        <w:rPr>
          <w:sz w:val="20"/>
        </w:rPr>
        <w:t>.</w:t>
      </w:r>
    </w:p>
    <w:p w:rsidR="005F2C83" w:rsidRPr="00AF1922" w:rsidRDefault="005F2C83" w:rsidP="009C5522">
      <w:pPr>
        <w:jc w:val="both"/>
        <w:rPr>
          <w:sz w:val="20"/>
        </w:rPr>
      </w:pPr>
    </w:p>
    <w:p w:rsidR="009C5522" w:rsidRPr="00AF1922" w:rsidRDefault="009C5522" w:rsidP="009C5522">
      <w:pPr>
        <w:jc w:val="both"/>
        <w:rPr>
          <w:b/>
          <w:sz w:val="20"/>
        </w:rPr>
      </w:pPr>
      <w:r w:rsidRPr="00AF1922">
        <w:rPr>
          <w:sz w:val="20"/>
        </w:rPr>
        <w:t xml:space="preserve">Os envelopes contendo a proposta e os documentos de habilitação serão recebidos junto a Secretaria de Gestão Administrativa do Município de Joaçaba, à Avenida XV de Novembro, 378, centro, SC, </w:t>
      </w:r>
      <w:r w:rsidR="00CF2347" w:rsidRPr="00AF1922">
        <w:rPr>
          <w:b/>
          <w:bCs w:val="0"/>
          <w:sz w:val="20"/>
        </w:rPr>
        <w:t>até o horário estipulado abaixo, para o início da sessão pública de processamento do pregão</w:t>
      </w:r>
      <w:r w:rsidR="00CF2347" w:rsidRPr="00AF1922">
        <w:rPr>
          <w:bCs w:val="0"/>
          <w:sz w:val="20"/>
        </w:rPr>
        <w:t>.</w:t>
      </w:r>
    </w:p>
    <w:p w:rsidR="001F124D" w:rsidRPr="00AF1922" w:rsidRDefault="001F124D" w:rsidP="009C5522">
      <w:pPr>
        <w:jc w:val="both"/>
        <w:rPr>
          <w:sz w:val="20"/>
        </w:rPr>
      </w:pPr>
    </w:p>
    <w:p w:rsidR="009C5522" w:rsidRPr="00AF1922" w:rsidRDefault="009C5522" w:rsidP="009C5522">
      <w:pPr>
        <w:jc w:val="both"/>
        <w:rPr>
          <w:sz w:val="20"/>
        </w:rPr>
      </w:pPr>
      <w:r w:rsidRPr="00AF1922">
        <w:rPr>
          <w:sz w:val="20"/>
        </w:rPr>
        <w:t>Os envelopes poderão ser remetidos em correspondência registrada, por sedex e/ou despachados por intermédio de empresas que prestam este tipo de serviço, hipóteses em que o Município não se responsabilizará por extravio ou atraso.</w:t>
      </w:r>
    </w:p>
    <w:p w:rsidR="009C5522" w:rsidRPr="00AF1922" w:rsidRDefault="009C5522" w:rsidP="009C5522">
      <w:pPr>
        <w:jc w:val="both"/>
        <w:rPr>
          <w:sz w:val="20"/>
        </w:rPr>
      </w:pPr>
    </w:p>
    <w:p w:rsidR="009C5522" w:rsidRPr="00AF1922" w:rsidRDefault="009C5522" w:rsidP="009C5522">
      <w:pPr>
        <w:jc w:val="both"/>
        <w:rPr>
          <w:sz w:val="20"/>
        </w:rPr>
      </w:pPr>
      <w:r w:rsidRPr="00AF1922">
        <w:rPr>
          <w:sz w:val="20"/>
        </w:rPr>
        <w:t xml:space="preserve">A sessão de processamento do pregão será realizada no endereço acima mencionado, iniciando-se </w:t>
      </w:r>
      <w:r w:rsidR="00CF2347" w:rsidRPr="00C53B2F">
        <w:rPr>
          <w:b/>
          <w:sz w:val="20"/>
        </w:rPr>
        <w:t xml:space="preserve">às </w:t>
      </w:r>
      <w:r w:rsidR="00C53B2F" w:rsidRPr="00C53B2F">
        <w:rPr>
          <w:b/>
          <w:sz w:val="20"/>
        </w:rPr>
        <w:t>14</w:t>
      </w:r>
      <w:r w:rsidR="00CF2347" w:rsidRPr="00C53B2F">
        <w:rPr>
          <w:b/>
          <w:sz w:val="20"/>
        </w:rPr>
        <w:t xml:space="preserve"> horas</w:t>
      </w:r>
      <w:r w:rsidR="00CF2347" w:rsidRPr="00C53B2F">
        <w:rPr>
          <w:sz w:val="20"/>
        </w:rPr>
        <w:t xml:space="preserve"> d</w:t>
      </w:r>
      <w:r w:rsidRPr="00C53B2F">
        <w:rPr>
          <w:sz w:val="20"/>
        </w:rPr>
        <w:t xml:space="preserve">o dia </w:t>
      </w:r>
      <w:r w:rsidR="00C53B2F" w:rsidRPr="00C53B2F">
        <w:rPr>
          <w:b/>
          <w:sz w:val="20"/>
        </w:rPr>
        <w:t>12</w:t>
      </w:r>
      <w:r w:rsidRPr="00C53B2F">
        <w:rPr>
          <w:b/>
          <w:sz w:val="20"/>
        </w:rPr>
        <w:t xml:space="preserve"> de </w:t>
      </w:r>
      <w:r w:rsidR="00895D27">
        <w:rPr>
          <w:b/>
          <w:sz w:val="20"/>
        </w:rPr>
        <w:t>jul</w:t>
      </w:r>
      <w:r w:rsidR="00C53B2F" w:rsidRPr="00C53B2F">
        <w:rPr>
          <w:b/>
          <w:sz w:val="20"/>
        </w:rPr>
        <w:t>ho</w:t>
      </w:r>
      <w:r w:rsidRPr="00C53B2F">
        <w:rPr>
          <w:b/>
          <w:sz w:val="20"/>
        </w:rPr>
        <w:t xml:space="preserve"> de 201</w:t>
      </w:r>
      <w:r w:rsidR="002A6B09" w:rsidRPr="00C53B2F">
        <w:rPr>
          <w:b/>
          <w:sz w:val="20"/>
        </w:rPr>
        <w:t>7</w:t>
      </w:r>
      <w:r w:rsidRPr="00AF1922">
        <w:rPr>
          <w:sz w:val="20"/>
        </w:rPr>
        <w:t xml:space="preserve">, e será conduzida pelo Pregoeiro ou seu substituto, com o auxílio da Equipe de Apoio, designados nos autos do processo em epígrafe. </w:t>
      </w:r>
    </w:p>
    <w:p w:rsidR="009C5522" w:rsidRPr="00AF1922" w:rsidRDefault="009C5522" w:rsidP="009C5522">
      <w:pPr>
        <w:jc w:val="both"/>
        <w:rPr>
          <w:sz w:val="20"/>
        </w:rPr>
      </w:pPr>
    </w:p>
    <w:p w:rsidR="003A7710" w:rsidRPr="00AF1922" w:rsidRDefault="003A7710" w:rsidP="009C5522">
      <w:pPr>
        <w:jc w:val="both"/>
        <w:rPr>
          <w:sz w:val="20"/>
        </w:rPr>
      </w:pPr>
    </w:p>
    <w:p w:rsidR="009C5522" w:rsidRPr="00AF1922" w:rsidRDefault="009C5522" w:rsidP="009C5522">
      <w:pPr>
        <w:jc w:val="both"/>
        <w:rPr>
          <w:b/>
          <w:sz w:val="20"/>
        </w:rPr>
      </w:pPr>
      <w:r w:rsidRPr="00AF1922">
        <w:rPr>
          <w:b/>
          <w:sz w:val="20"/>
        </w:rPr>
        <w:t xml:space="preserve">1. </w:t>
      </w:r>
      <w:r w:rsidRPr="00AF1922">
        <w:rPr>
          <w:b/>
          <w:bCs w:val="0"/>
          <w:sz w:val="20"/>
        </w:rPr>
        <w:t>DO OBJETO E DA FORMA DE EXECUÇÃO</w:t>
      </w:r>
    </w:p>
    <w:p w:rsidR="009C5522" w:rsidRPr="00AF1922" w:rsidRDefault="009C5522" w:rsidP="009C5522">
      <w:pPr>
        <w:pStyle w:val="Recuodecorpodetexto"/>
        <w:ind w:left="0"/>
        <w:rPr>
          <w:rFonts w:ascii="Arial" w:hAnsi="Arial" w:cs="Arial"/>
          <w:sz w:val="20"/>
        </w:rPr>
      </w:pPr>
    </w:p>
    <w:p w:rsidR="009C5522" w:rsidRPr="00AF1922" w:rsidRDefault="009C5522" w:rsidP="00AD3A0A">
      <w:pPr>
        <w:numPr>
          <w:ilvl w:val="1"/>
          <w:numId w:val="5"/>
        </w:numPr>
        <w:jc w:val="both"/>
        <w:rPr>
          <w:sz w:val="20"/>
        </w:rPr>
      </w:pPr>
      <w:r w:rsidRPr="00AF1922">
        <w:rPr>
          <w:sz w:val="20"/>
        </w:rPr>
        <w:t>DO OBJETO</w:t>
      </w:r>
    </w:p>
    <w:p w:rsidR="009C5522" w:rsidRPr="00AF1922" w:rsidRDefault="009C5522" w:rsidP="009C5522">
      <w:pPr>
        <w:ind w:left="360"/>
        <w:jc w:val="both"/>
        <w:rPr>
          <w:sz w:val="20"/>
        </w:rPr>
      </w:pPr>
    </w:p>
    <w:p w:rsidR="0042787A" w:rsidRDefault="009C5522" w:rsidP="009F2030">
      <w:pPr>
        <w:pStyle w:val="PargrafodaLista"/>
        <w:numPr>
          <w:ilvl w:val="2"/>
          <w:numId w:val="4"/>
        </w:numPr>
        <w:tabs>
          <w:tab w:val="clear" w:pos="720"/>
          <w:tab w:val="num" w:pos="567"/>
        </w:tabs>
        <w:ind w:left="567" w:hanging="567"/>
        <w:jc w:val="both"/>
        <w:rPr>
          <w:sz w:val="20"/>
        </w:rPr>
      </w:pPr>
      <w:r w:rsidRPr="00C54D39">
        <w:rPr>
          <w:sz w:val="20"/>
        </w:rPr>
        <w:t xml:space="preserve">A presente Licitação tem por objeto </w:t>
      </w:r>
      <w:r w:rsidR="00264781" w:rsidRPr="00C54D39">
        <w:rPr>
          <w:sz w:val="20"/>
        </w:rPr>
        <w:t xml:space="preserve">o </w:t>
      </w:r>
      <w:r w:rsidR="00264781" w:rsidRPr="00C54D39">
        <w:rPr>
          <w:b/>
          <w:sz w:val="20"/>
        </w:rPr>
        <w:t>Registro de Preços</w:t>
      </w:r>
      <w:r w:rsidR="003A7710" w:rsidRPr="00C54D39">
        <w:rPr>
          <w:sz w:val="20"/>
        </w:rPr>
        <w:t xml:space="preserve"> para futura e eventual contratação de empresa</w:t>
      </w:r>
      <w:r w:rsidR="00DD3A68" w:rsidRPr="00C54D39">
        <w:rPr>
          <w:sz w:val="20"/>
        </w:rPr>
        <w:t>(s)</w:t>
      </w:r>
      <w:r w:rsidR="003A7710" w:rsidRPr="00C54D39">
        <w:rPr>
          <w:sz w:val="20"/>
        </w:rPr>
        <w:t xml:space="preserve"> especializada</w:t>
      </w:r>
      <w:r w:rsidR="00DD3A68" w:rsidRPr="00C54D39">
        <w:rPr>
          <w:sz w:val="20"/>
        </w:rPr>
        <w:t>(s)</w:t>
      </w:r>
      <w:r w:rsidR="003A7710" w:rsidRPr="00C54D39">
        <w:rPr>
          <w:sz w:val="20"/>
        </w:rPr>
        <w:t xml:space="preserve"> na prestação de serviços de manutenção preventiva e corretiva, </w:t>
      </w:r>
      <w:r w:rsidR="00C54D39" w:rsidRPr="00AF1922">
        <w:rPr>
          <w:sz w:val="20"/>
        </w:rPr>
        <w:t>para os veículos</w:t>
      </w:r>
      <w:r w:rsidR="00C54D39">
        <w:rPr>
          <w:sz w:val="20"/>
        </w:rPr>
        <w:t xml:space="preserve"> categorizados como leves, vans/camionetas, pesados</w:t>
      </w:r>
      <w:r w:rsidR="00C54D39" w:rsidRPr="00AF1922">
        <w:rPr>
          <w:sz w:val="20"/>
        </w:rPr>
        <w:t xml:space="preserve">, máquinas e </w:t>
      </w:r>
      <w:r w:rsidR="00C54D39">
        <w:rPr>
          <w:sz w:val="20"/>
        </w:rPr>
        <w:t>motocicletas, conforme fabricantes e modelos definidos nos anexos pertencentes à frota de veículos.</w:t>
      </w:r>
    </w:p>
    <w:p w:rsidR="00C54D39" w:rsidRPr="00AF1922" w:rsidRDefault="00C54D39" w:rsidP="00C54D39">
      <w:pPr>
        <w:pStyle w:val="PargrafodaLista"/>
        <w:ind w:left="567"/>
        <w:jc w:val="both"/>
        <w:rPr>
          <w:sz w:val="20"/>
        </w:rPr>
      </w:pPr>
    </w:p>
    <w:p w:rsidR="009C5522" w:rsidRPr="00AF1922" w:rsidRDefault="009C5522" w:rsidP="00AD3A0A">
      <w:pPr>
        <w:pStyle w:val="PargrafodaLista"/>
        <w:numPr>
          <w:ilvl w:val="1"/>
          <w:numId w:val="4"/>
        </w:numPr>
        <w:tabs>
          <w:tab w:val="left" w:pos="360"/>
        </w:tabs>
        <w:jc w:val="both"/>
        <w:rPr>
          <w:sz w:val="20"/>
        </w:rPr>
      </w:pPr>
      <w:r w:rsidRPr="00AF1922">
        <w:rPr>
          <w:sz w:val="20"/>
        </w:rPr>
        <w:t>DA FORMA DE EXECUÇÃO</w:t>
      </w:r>
    </w:p>
    <w:p w:rsidR="009C5522" w:rsidRPr="00AF1922" w:rsidRDefault="009C5522" w:rsidP="009C5522">
      <w:pPr>
        <w:pStyle w:val="PargrafodaLista"/>
        <w:tabs>
          <w:tab w:val="left" w:pos="360"/>
        </w:tabs>
        <w:ind w:left="360"/>
        <w:jc w:val="both"/>
        <w:rPr>
          <w:sz w:val="20"/>
        </w:rPr>
      </w:pPr>
    </w:p>
    <w:p w:rsidR="00B02F42" w:rsidRPr="00AF1922" w:rsidRDefault="00B02F42" w:rsidP="00AD3A0A">
      <w:pPr>
        <w:widowControl w:val="0"/>
        <w:numPr>
          <w:ilvl w:val="2"/>
          <w:numId w:val="4"/>
        </w:numPr>
        <w:tabs>
          <w:tab w:val="clear" w:pos="720"/>
          <w:tab w:val="num" w:pos="567"/>
        </w:tabs>
        <w:suppressAutoHyphens/>
        <w:ind w:left="567" w:hanging="567"/>
        <w:jc w:val="both"/>
        <w:rPr>
          <w:sz w:val="20"/>
        </w:rPr>
      </w:pPr>
      <w:r w:rsidRPr="00AF1922">
        <w:rPr>
          <w:sz w:val="20"/>
        </w:rPr>
        <w:t>O sistema de registro de preços deste Município tem como objetivo manter na entidade o registro de propostas vantajosas e, segundo sua conveniência, promover as contrações dos licitantes vencedores do pregão.</w:t>
      </w:r>
    </w:p>
    <w:p w:rsidR="00B02F42" w:rsidRPr="00AF1922" w:rsidRDefault="00B02F42" w:rsidP="00AD3A0A">
      <w:pPr>
        <w:widowControl w:val="0"/>
        <w:numPr>
          <w:ilvl w:val="3"/>
          <w:numId w:val="4"/>
        </w:numPr>
        <w:suppressAutoHyphens/>
        <w:jc w:val="both"/>
        <w:rPr>
          <w:sz w:val="20"/>
        </w:rPr>
      </w:pPr>
      <w:r w:rsidRPr="00AF1922">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B02F42" w:rsidRPr="00AF1922" w:rsidRDefault="00B02F42" w:rsidP="00B02F42">
      <w:pPr>
        <w:pStyle w:val="PargrafodaLista"/>
        <w:rPr>
          <w:sz w:val="20"/>
        </w:rPr>
      </w:pPr>
    </w:p>
    <w:p w:rsidR="005830E7" w:rsidRPr="00AF1922" w:rsidRDefault="005830E7" w:rsidP="00AD3A0A">
      <w:pPr>
        <w:numPr>
          <w:ilvl w:val="2"/>
          <w:numId w:val="4"/>
        </w:numPr>
        <w:tabs>
          <w:tab w:val="clear" w:pos="720"/>
          <w:tab w:val="num" w:pos="567"/>
        </w:tabs>
        <w:ind w:left="567" w:hanging="567"/>
        <w:jc w:val="both"/>
        <w:rPr>
          <w:sz w:val="20"/>
        </w:rPr>
      </w:pPr>
      <w:r w:rsidRPr="00AF1922">
        <w:rPr>
          <w:sz w:val="20"/>
        </w:rPr>
        <w:t xml:space="preserve">Os veículos, máquinas e equipamentos contemplados nesta licitação, bem como, as especificações do objeto, estão descritas no </w:t>
      </w:r>
      <w:r w:rsidRPr="00AF1922">
        <w:rPr>
          <w:b/>
          <w:sz w:val="20"/>
        </w:rPr>
        <w:t>Anexo I e II</w:t>
      </w:r>
      <w:r w:rsidRPr="00AF1922">
        <w:rPr>
          <w:sz w:val="20"/>
        </w:rPr>
        <w:t xml:space="preserve"> deste Edital.</w:t>
      </w:r>
    </w:p>
    <w:p w:rsidR="00DC13D9" w:rsidRPr="00AF1922" w:rsidRDefault="00DC13D9" w:rsidP="00AD3A0A">
      <w:pPr>
        <w:numPr>
          <w:ilvl w:val="3"/>
          <w:numId w:val="4"/>
        </w:numPr>
        <w:jc w:val="both"/>
        <w:rPr>
          <w:sz w:val="20"/>
        </w:rPr>
      </w:pPr>
      <w:r w:rsidRPr="00AF1922">
        <w:rPr>
          <w:sz w:val="20"/>
        </w:rPr>
        <w:t xml:space="preserve">A quantidade de veículos indicada no </w:t>
      </w:r>
      <w:r w:rsidRPr="00AF1922">
        <w:rPr>
          <w:b/>
          <w:sz w:val="20"/>
        </w:rPr>
        <w:t>Anexo I</w:t>
      </w:r>
      <w:r w:rsidRPr="00AF1922">
        <w:rPr>
          <w:sz w:val="20"/>
        </w:rPr>
        <w:t xml:space="preserve"> deste Edital visa somente oferecer às proponentes elementos para avaliação potencial de serviços, sendo que tal quantitativo não constitui, sob nenhuma hipótese, garantia de volume de serviço a ser requisitado.</w:t>
      </w:r>
    </w:p>
    <w:p w:rsidR="005830E7" w:rsidRPr="00AF1922" w:rsidRDefault="005830E7" w:rsidP="00AD3A0A">
      <w:pPr>
        <w:numPr>
          <w:ilvl w:val="3"/>
          <w:numId w:val="4"/>
        </w:numPr>
        <w:jc w:val="both"/>
        <w:rPr>
          <w:sz w:val="20"/>
        </w:rPr>
      </w:pPr>
      <w:r w:rsidRPr="00AF1922">
        <w:rPr>
          <w:sz w:val="20"/>
        </w:rPr>
        <w:t xml:space="preserve">Poderá ocorrer, a critério do </w:t>
      </w:r>
      <w:r w:rsidR="00D97280" w:rsidRPr="00AF1922">
        <w:rPr>
          <w:sz w:val="20"/>
        </w:rPr>
        <w:t>órgão gerenciador e dos órgãos participantes</w:t>
      </w:r>
      <w:r w:rsidRPr="00AF1922">
        <w:rPr>
          <w:sz w:val="20"/>
        </w:rPr>
        <w:t>, alteração nos veículos, máquinas e equipamentos descritos em cada categoria (</w:t>
      </w:r>
      <w:r w:rsidRPr="00AF1922">
        <w:rPr>
          <w:b/>
          <w:sz w:val="20"/>
        </w:rPr>
        <w:t>Anexo I</w:t>
      </w:r>
      <w:r w:rsidRPr="00AF1922">
        <w:rPr>
          <w:sz w:val="20"/>
        </w:rPr>
        <w:t xml:space="preserve">), em virtude de </w:t>
      </w:r>
      <w:r w:rsidR="00D97280" w:rsidRPr="00AF1922">
        <w:rPr>
          <w:sz w:val="20"/>
        </w:rPr>
        <w:t xml:space="preserve">novas aquisições </w:t>
      </w:r>
      <w:r w:rsidRPr="00AF1922">
        <w:rPr>
          <w:sz w:val="20"/>
        </w:rPr>
        <w:t xml:space="preserve">ou supressão </w:t>
      </w:r>
      <w:r w:rsidR="0092318C" w:rsidRPr="00AF1922">
        <w:rPr>
          <w:sz w:val="20"/>
        </w:rPr>
        <w:t>como inservíveis ou desnecessários</w:t>
      </w:r>
      <w:r w:rsidRPr="00AF1922">
        <w:rPr>
          <w:sz w:val="20"/>
        </w:rPr>
        <w:t>.</w:t>
      </w:r>
    </w:p>
    <w:p w:rsidR="005830E7" w:rsidRPr="00AF1922" w:rsidRDefault="005830E7" w:rsidP="005830E7">
      <w:pPr>
        <w:tabs>
          <w:tab w:val="left" w:pos="698"/>
        </w:tabs>
        <w:ind w:left="720"/>
        <w:jc w:val="both"/>
        <w:rPr>
          <w:sz w:val="20"/>
        </w:rPr>
      </w:pPr>
    </w:p>
    <w:p w:rsidR="00C54D39" w:rsidRDefault="00C54D39" w:rsidP="00BD379F">
      <w:pPr>
        <w:numPr>
          <w:ilvl w:val="2"/>
          <w:numId w:val="4"/>
        </w:numPr>
        <w:tabs>
          <w:tab w:val="clear" w:pos="720"/>
          <w:tab w:val="num" w:pos="567"/>
        </w:tabs>
        <w:suppressAutoHyphens/>
        <w:ind w:left="567" w:hanging="567"/>
        <w:jc w:val="both"/>
        <w:rPr>
          <w:sz w:val="20"/>
        </w:rPr>
      </w:pPr>
      <w:r>
        <w:rPr>
          <w:sz w:val="20"/>
        </w:rPr>
        <w:t>A presente licitação destina-se exclusivamente a prestação de serviços de manutenção preventiva e corretiva, ficando a cargo do Município de Joaçaba – SC o fornecimento das peças necessárias a sua realização.</w:t>
      </w:r>
    </w:p>
    <w:p w:rsidR="00C54D39" w:rsidRDefault="00C54D39" w:rsidP="00C54D39">
      <w:pPr>
        <w:suppressAutoHyphens/>
        <w:ind w:left="567"/>
        <w:jc w:val="both"/>
        <w:rPr>
          <w:sz w:val="20"/>
        </w:rPr>
      </w:pPr>
    </w:p>
    <w:p w:rsidR="00BD379F" w:rsidRDefault="00C54D39" w:rsidP="00BD379F">
      <w:pPr>
        <w:numPr>
          <w:ilvl w:val="2"/>
          <w:numId w:val="4"/>
        </w:numPr>
        <w:tabs>
          <w:tab w:val="clear" w:pos="720"/>
          <w:tab w:val="num" w:pos="567"/>
        </w:tabs>
        <w:suppressAutoHyphens/>
        <w:ind w:left="567" w:hanging="567"/>
        <w:jc w:val="both"/>
        <w:rPr>
          <w:sz w:val="20"/>
        </w:rPr>
      </w:pPr>
      <w:r w:rsidRPr="00C54D39">
        <w:rPr>
          <w:sz w:val="20"/>
        </w:rPr>
        <w:t>Para esta contratação, entende-se por serviços de</w:t>
      </w:r>
      <w:r w:rsidRPr="00C54D39">
        <w:rPr>
          <w:b/>
          <w:sz w:val="20"/>
        </w:rPr>
        <w:t xml:space="preserve"> </w:t>
      </w:r>
      <w:r w:rsidRPr="00C54D39">
        <w:rPr>
          <w:sz w:val="20"/>
        </w:rPr>
        <w:t>mecânica especializada, aqueles que envolvem a retífica e montagem de motores, caixa e diferencial, bem como, o sistema hidráulico e injeção eletrônica, conforme o caso</w:t>
      </w:r>
      <w:r>
        <w:rPr>
          <w:sz w:val="20"/>
        </w:rPr>
        <w:t>.</w:t>
      </w:r>
    </w:p>
    <w:p w:rsidR="00C54D39" w:rsidRDefault="00C54D39" w:rsidP="00C54D39">
      <w:pPr>
        <w:pStyle w:val="PargrafodaLista"/>
        <w:rPr>
          <w:sz w:val="20"/>
        </w:rPr>
      </w:pPr>
    </w:p>
    <w:p w:rsidR="00BD379F" w:rsidRPr="00AF1922" w:rsidRDefault="00BD379F" w:rsidP="00AD3A0A">
      <w:pPr>
        <w:numPr>
          <w:ilvl w:val="2"/>
          <w:numId w:val="4"/>
        </w:numPr>
        <w:tabs>
          <w:tab w:val="clear" w:pos="720"/>
          <w:tab w:val="num" w:pos="567"/>
        </w:tabs>
        <w:suppressAutoHyphens/>
        <w:ind w:left="567" w:hanging="567"/>
        <w:jc w:val="both"/>
        <w:rPr>
          <w:sz w:val="20"/>
        </w:rPr>
      </w:pPr>
      <w:r w:rsidRPr="00AF1922">
        <w:rPr>
          <w:sz w:val="20"/>
        </w:rPr>
        <w:t xml:space="preserve">Os </w:t>
      </w:r>
      <w:r w:rsidRPr="00AF1922">
        <w:rPr>
          <w:b/>
          <w:sz w:val="20"/>
        </w:rPr>
        <w:t>serviços de mecânica geral e eletricidade</w:t>
      </w:r>
      <w:r w:rsidRPr="00AF1922">
        <w:rPr>
          <w:sz w:val="20"/>
        </w:rPr>
        <w:t>, basicamente, consistirão de:</w:t>
      </w:r>
    </w:p>
    <w:p w:rsidR="00BD379F" w:rsidRPr="00AF1922" w:rsidRDefault="00BD379F" w:rsidP="00AD3A0A">
      <w:pPr>
        <w:numPr>
          <w:ilvl w:val="0"/>
          <w:numId w:val="38"/>
        </w:numPr>
        <w:tabs>
          <w:tab w:val="clear" w:pos="360"/>
          <w:tab w:val="num" w:pos="993"/>
        </w:tabs>
        <w:suppressAutoHyphens/>
        <w:ind w:left="993" w:hanging="426"/>
        <w:jc w:val="both"/>
        <w:rPr>
          <w:sz w:val="20"/>
        </w:rPr>
      </w:pPr>
      <w:r w:rsidRPr="00AF1922">
        <w:rPr>
          <w:sz w:val="20"/>
        </w:rPr>
        <w:t>Verificação corretiva ou preventiva do sistema mecânico e/ou elétrico dos veículos.</w:t>
      </w:r>
    </w:p>
    <w:p w:rsidR="00BD379F" w:rsidRPr="00AF1922" w:rsidRDefault="00BD379F" w:rsidP="00AD3A0A">
      <w:pPr>
        <w:numPr>
          <w:ilvl w:val="0"/>
          <w:numId w:val="38"/>
        </w:numPr>
        <w:tabs>
          <w:tab w:val="clear" w:pos="360"/>
          <w:tab w:val="num" w:pos="993"/>
        </w:tabs>
        <w:suppressAutoHyphens/>
        <w:ind w:left="993" w:hanging="426"/>
        <w:jc w:val="both"/>
        <w:rPr>
          <w:sz w:val="20"/>
        </w:rPr>
      </w:pPr>
      <w:r w:rsidRPr="00AF1922">
        <w:rPr>
          <w:sz w:val="20"/>
        </w:rPr>
        <w:t>Substituição de peças.</w:t>
      </w:r>
    </w:p>
    <w:p w:rsidR="00BD379F" w:rsidRPr="00AF1922" w:rsidRDefault="00BD379F" w:rsidP="00AD3A0A">
      <w:pPr>
        <w:numPr>
          <w:ilvl w:val="0"/>
          <w:numId w:val="38"/>
        </w:numPr>
        <w:tabs>
          <w:tab w:val="clear" w:pos="360"/>
          <w:tab w:val="num" w:pos="993"/>
        </w:tabs>
        <w:suppressAutoHyphens/>
        <w:ind w:left="993" w:hanging="426"/>
        <w:jc w:val="both"/>
        <w:rPr>
          <w:sz w:val="20"/>
        </w:rPr>
      </w:pPr>
      <w:r w:rsidRPr="00AF1922">
        <w:rPr>
          <w:sz w:val="20"/>
        </w:rPr>
        <w:t>Verificação da adequação e ensaio das peças a serem substituídas.</w:t>
      </w:r>
    </w:p>
    <w:p w:rsidR="00BD379F" w:rsidRPr="00AF1922" w:rsidRDefault="00BD379F" w:rsidP="00AD3A0A">
      <w:pPr>
        <w:numPr>
          <w:ilvl w:val="0"/>
          <w:numId w:val="38"/>
        </w:numPr>
        <w:tabs>
          <w:tab w:val="clear" w:pos="360"/>
          <w:tab w:val="num" w:pos="993"/>
        </w:tabs>
        <w:suppressAutoHyphens/>
        <w:ind w:left="993" w:hanging="426"/>
        <w:jc w:val="both"/>
        <w:rPr>
          <w:sz w:val="20"/>
        </w:rPr>
      </w:pPr>
      <w:r w:rsidRPr="00AF1922">
        <w:rPr>
          <w:sz w:val="20"/>
        </w:rPr>
        <w:t>Testes de funcionamento e segurança.</w:t>
      </w:r>
    </w:p>
    <w:p w:rsidR="00BD379F" w:rsidRPr="00AF1922" w:rsidRDefault="00BD379F" w:rsidP="00AD3A0A">
      <w:pPr>
        <w:numPr>
          <w:ilvl w:val="0"/>
          <w:numId w:val="38"/>
        </w:numPr>
        <w:tabs>
          <w:tab w:val="clear" w:pos="360"/>
          <w:tab w:val="num" w:pos="993"/>
        </w:tabs>
        <w:suppressAutoHyphens/>
        <w:ind w:left="993" w:hanging="426"/>
        <w:jc w:val="both"/>
        <w:rPr>
          <w:sz w:val="20"/>
        </w:rPr>
      </w:pPr>
      <w:r w:rsidRPr="00AF1922">
        <w:rPr>
          <w:sz w:val="20"/>
        </w:rPr>
        <w:t>Limpeza e lubrificação de sistemas mecânicos.</w:t>
      </w:r>
    </w:p>
    <w:p w:rsidR="00BD379F" w:rsidRDefault="00BD379F" w:rsidP="00AD3A0A">
      <w:pPr>
        <w:numPr>
          <w:ilvl w:val="0"/>
          <w:numId w:val="38"/>
        </w:numPr>
        <w:tabs>
          <w:tab w:val="clear" w:pos="360"/>
          <w:tab w:val="num" w:pos="993"/>
        </w:tabs>
        <w:suppressAutoHyphens/>
        <w:ind w:left="993" w:hanging="426"/>
        <w:jc w:val="both"/>
        <w:rPr>
          <w:sz w:val="20"/>
        </w:rPr>
      </w:pPr>
      <w:r w:rsidRPr="00AF1922">
        <w:rPr>
          <w:sz w:val="20"/>
        </w:rPr>
        <w:t>Avaliação da necessidade de manutenção mecânica e/ou elétrica para a utilização eficiente e segura dos veículos.</w:t>
      </w:r>
    </w:p>
    <w:p w:rsidR="00196B6A" w:rsidRPr="00196B6A" w:rsidRDefault="00196B6A" w:rsidP="00196B6A">
      <w:pPr>
        <w:numPr>
          <w:ilvl w:val="0"/>
          <w:numId w:val="38"/>
        </w:numPr>
        <w:tabs>
          <w:tab w:val="clear" w:pos="360"/>
          <w:tab w:val="num" w:pos="993"/>
        </w:tabs>
        <w:suppressAutoHyphens/>
        <w:ind w:left="993" w:hanging="426"/>
        <w:jc w:val="both"/>
        <w:rPr>
          <w:sz w:val="20"/>
        </w:rPr>
      </w:pPr>
      <w:r w:rsidRPr="00196B6A">
        <w:rPr>
          <w:sz w:val="20"/>
        </w:rPr>
        <w:t>Avaliação e reparo de sistemas e comandos eletrônicos.</w:t>
      </w:r>
    </w:p>
    <w:p w:rsidR="00BD379F" w:rsidRPr="00AF1922" w:rsidRDefault="00BD379F" w:rsidP="00196B6A">
      <w:pPr>
        <w:jc w:val="both"/>
        <w:rPr>
          <w:sz w:val="20"/>
        </w:rPr>
      </w:pPr>
    </w:p>
    <w:p w:rsidR="00BD379F" w:rsidRPr="00AF1922" w:rsidRDefault="00BD379F" w:rsidP="00AD3A0A">
      <w:pPr>
        <w:numPr>
          <w:ilvl w:val="2"/>
          <w:numId w:val="4"/>
        </w:numPr>
        <w:tabs>
          <w:tab w:val="clear" w:pos="720"/>
          <w:tab w:val="num" w:pos="567"/>
        </w:tabs>
        <w:suppressAutoHyphens/>
        <w:ind w:left="567" w:hanging="567"/>
        <w:jc w:val="both"/>
        <w:rPr>
          <w:sz w:val="20"/>
        </w:rPr>
      </w:pPr>
      <w:r w:rsidRPr="00AF1922">
        <w:rPr>
          <w:sz w:val="20"/>
        </w:rPr>
        <w:t xml:space="preserve">Os </w:t>
      </w:r>
      <w:r w:rsidRPr="00AF1922">
        <w:rPr>
          <w:b/>
          <w:sz w:val="20"/>
        </w:rPr>
        <w:t>serviços de funilaria e pintura</w:t>
      </w:r>
      <w:r w:rsidRPr="00AF1922">
        <w:rPr>
          <w:sz w:val="20"/>
        </w:rPr>
        <w:t>, basicamente, consistirão de:</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Verificação corretiva ou preventiva da carenagem e da pintura dos veículos.</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Reforma ou substituição de partes.</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Verificação da adequação e ensaio das partes restauradas ou substituídas.</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Testes de funcionamento e segurança.</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Aplicação de proteção química nas áreas metálicas sujeitas a oxidação.</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Restauração da pintura das partes deterioradas ou realização de pintura integral em partes novas.</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Verificação da adequação e ensaio das cores nas partes restauradas ou substituídas.</w:t>
      </w:r>
    </w:p>
    <w:p w:rsidR="00BD379F"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Testes de secagem e resistência da pintura.</w:t>
      </w:r>
    </w:p>
    <w:p w:rsidR="001E2F9A" w:rsidRPr="00AF1922" w:rsidRDefault="00BD379F" w:rsidP="00AD3A0A">
      <w:pPr>
        <w:numPr>
          <w:ilvl w:val="1"/>
          <w:numId w:val="39"/>
        </w:numPr>
        <w:tabs>
          <w:tab w:val="clear" w:pos="1440"/>
          <w:tab w:val="num" w:pos="993"/>
        </w:tabs>
        <w:suppressAutoHyphens/>
        <w:ind w:left="993" w:hanging="426"/>
        <w:jc w:val="both"/>
        <w:rPr>
          <w:sz w:val="20"/>
        </w:rPr>
      </w:pPr>
      <w:r w:rsidRPr="00AF1922">
        <w:rPr>
          <w:sz w:val="20"/>
        </w:rPr>
        <w:t>Aplicação de cera especial e execução de polimento nos veículos pintados.</w:t>
      </w:r>
    </w:p>
    <w:p w:rsidR="001E2F9A" w:rsidRPr="00AF1922" w:rsidRDefault="001E2F9A" w:rsidP="0042787A">
      <w:pPr>
        <w:suppressAutoHyphens/>
        <w:ind w:left="567"/>
        <w:jc w:val="both"/>
        <w:rPr>
          <w:sz w:val="20"/>
        </w:rPr>
      </w:pPr>
    </w:p>
    <w:p w:rsidR="00026314" w:rsidRPr="00AF1922" w:rsidRDefault="00D05660" w:rsidP="00AD3A0A">
      <w:pPr>
        <w:numPr>
          <w:ilvl w:val="3"/>
          <w:numId w:val="4"/>
        </w:numPr>
        <w:suppressAutoHyphens/>
        <w:jc w:val="both"/>
        <w:rPr>
          <w:sz w:val="20"/>
        </w:rPr>
      </w:pPr>
      <w:r w:rsidRPr="00AF1922">
        <w:rPr>
          <w:sz w:val="20"/>
        </w:rPr>
        <w:t>Quaisquer serviços pertinentes a manutenção preventiva e corretiva, não elencados</w:t>
      </w:r>
      <w:r w:rsidR="00BA5375" w:rsidRPr="00AF1922">
        <w:rPr>
          <w:sz w:val="20"/>
        </w:rPr>
        <w:t xml:space="preserve"> </w:t>
      </w:r>
      <w:r w:rsidRPr="00AF1922">
        <w:rPr>
          <w:sz w:val="20"/>
        </w:rPr>
        <w:t>acima, deverão ser atendidos e estarem em conformidade com as normas e padrões de</w:t>
      </w:r>
      <w:r w:rsidR="00BA5375" w:rsidRPr="00AF1922">
        <w:rPr>
          <w:sz w:val="20"/>
        </w:rPr>
        <w:t xml:space="preserve"> </w:t>
      </w:r>
      <w:r w:rsidRPr="00AF1922">
        <w:rPr>
          <w:sz w:val="20"/>
        </w:rPr>
        <w:t>exigências da ABNT, NBR 15831:2010 e NBR 13.032, órgãos técnicos competentes, legislações</w:t>
      </w:r>
      <w:r w:rsidR="00BA5375" w:rsidRPr="00AF1922">
        <w:rPr>
          <w:sz w:val="20"/>
        </w:rPr>
        <w:t xml:space="preserve"> </w:t>
      </w:r>
      <w:r w:rsidRPr="00AF1922">
        <w:rPr>
          <w:sz w:val="20"/>
        </w:rPr>
        <w:t>correlacionadas, normas e padrões dos fabricantes.</w:t>
      </w:r>
    </w:p>
    <w:p w:rsidR="00E521E5" w:rsidRPr="00AF1922" w:rsidRDefault="00E521E5" w:rsidP="00E521E5">
      <w:pPr>
        <w:suppressAutoHyphens/>
        <w:ind w:left="720"/>
        <w:jc w:val="both"/>
        <w:rPr>
          <w:sz w:val="20"/>
        </w:rPr>
      </w:pPr>
    </w:p>
    <w:p w:rsidR="00AB5895" w:rsidRPr="00AF1922" w:rsidRDefault="00AB5895" w:rsidP="00AD3A0A">
      <w:pPr>
        <w:numPr>
          <w:ilvl w:val="2"/>
          <w:numId w:val="4"/>
        </w:numPr>
        <w:tabs>
          <w:tab w:val="clear" w:pos="720"/>
          <w:tab w:val="num" w:pos="567"/>
        </w:tabs>
        <w:suppressAutoHyphens/>
        <w:ind w:left="567" w:hanging="567"/>
        <w:jc w:val="both"/>
        <w:rPr>
          <w:sz w:val="20"/>
        </w:rPr>
      </w:pPr>
      <w:r w:rsidRPr="00AF1922">
        <w:rPr>
          <w:bCs w:val="0"/>
          <w:sz w:val="20"/>
        </w:rPr>
        <w:t xml:space="preserve">A manutenção prevista neste Edital consiste no </w:t>
      </w:r>
      <w:r w:rsidR="0041701F" w:rsidRPr="00AF1922">
        <w:rPr>
          <w:sz w:val="20"/>
        </w:rPr>
        <w:t>conjunto de atividades com a finalidade de conservar ou recolocar o veículo</w:t>
      </w:r>
      <w:r w:rsidRPr="00AF1922">
        <w:rPr>
          <w:sz w:val="20"/>
        </w:rPr>
        <w:t xml:space="preserve"> </w:t>
      </w:r>
      <w:r w:rsidR="0041701F" w:rsidRPr="00AF1922">
        <w:rPr>
          <w:sz w:val="20"/>
        </w:rPr>
        <w:t xml:space="preserve">em condições ideais de funcionamento, por meio de manutenção </w:t>
      </w:r>
      <w:r w:rsidRPr="00AF1922">
        <w:rPr>
          <w:sz w:val="20"/>
        </w:rPr>
        <w:t>preventiva (</w:t>
      </w:r>
      <w:r w:rsidR="0041701F" w:rsidRPr="00AF1922">
        <w:rPr>
          <w:sz w:val="20"/>
        </w:rPr>
        <w:t>periódica</w:t>
      </w:r>
      <w:r w:rsidRPr="00AF1922">
        <w:rPr>
          <w:sz w:val="20"/>
        </w:rPr>
        <w:t>)</w:t>
      </w:r>
      <w:r w:rsidR="0041701F" w:rsidRPr="00AF1922">
        <w:rPr>
          <w:sz w:val="20"/>
        </w:rPr>
        <w:t xml:space="preserve"> e corretiva, sendo:</w:t>
      </w:r>
    </w:p>
    <w:p w:rsidR="000605B5" w:rsidRPr="00AF1922" w:rsidRDefault="00550F0C" w:rsidP="00AD3A0A">
      <w:pPr>
        <w:numPr>
          <w:ilvl w:val="0"/>
          <w:numId w:val="40"/>
        </w:numPr>
        <w:suppressAutoHyphens/>
        <w:ind w:left="993" w:hanging="426"/>
        <w:jc w:val="both"/>
        <w:rPr>
          <w:sz w:val="20"/>
        </w:rPr>
      </w:pPr>
      <w:r w:rsidRPr="00AF1922">
        <w:rPr>
          <w:bCs w:val="0"/>
          <w:sz w:val="20"/>
        </w:rPr>
        <w:t>Manutenção preventiva (periódica)</w:t>
      </w:r>
      <w:r w:rsidR="00AB5895" w:rsidRPr="00AF1922">
        <w:rPr>
          <w:bCs w:val="0"/>
          <w:sz w:val="20"/>
        </w:rPr>
        <w:t>:</w:t>
      </w:r>
      <w:r w:rsidR="0041701F" w:rsidRPr="00AF1922">
        <w:rPr>
          <w:b/>
          <w:bCs w:val="0"/>
          <w:sz w:val="20"/>
        </w:rPr>
        <w:t xml:space="preserve"> </w:t>
      </w:r>
      <w:r w:rsidRPr="00AF1922">
        <w:rPr>
          <w:bCs w:val="0"/>
          <w:sz w:val="20"/>
        </w:rPr>
        <w:t>s</w:t>
      </w:r>
      <w:r w:rsidR="0041701F" w:rsidRPr="00AF1922">
        <w:rPr>
          <w:sz w:val="20"/>
        </w:rPr>
        <w:t>istemática regular de revis</w:t>
      </w:r>
      <w:r w:rsidR="00AB5895" w:rsidRPr="00AF1922">
        <w:rPr>
          <w:sz w:val="20"/>
        </w:rPr>
        <w:t>ão</w:t>
      </w:r>
      <w:r w:rsidR="0041701F" w:rsidRPr="00AF1922">
        <w:rPr>
          <w:sz w:val="20"/>
        </w:rPr>
        <w:t xml:space="preserve"> com o intuito de</w:t>
      </w:r>
      <w:r w:rsidR="00F24D8D" w:rsidRPr="00AF1922">
        <w:rPr>
          <w:sz w:val="20"/>
        </w:rPr>
        <w:t xml:space="preserve"> </w:t>
      </w:r>
      <w:r w:rsidR="0041701F" w:rsidRPr="00AF1922">
        <w:rPr>
          <w:sz w:val="20"/>
        </w:rPr>
        <w:t>proporcionar as melhores condições de desempenho d</w:t>
      </w:r>
      <w:r w:rsidR="00AB5895" w:rsidRPr="00AF1922">
        <w:rPr>
          <w:sz w:val="20"/>
        </w:rPr>
        <w:t>o</w:t>
      </w:r>
      <w:r w:rsidR="0041701F" w:rsidRPr="00AF1922">
        <w:rPr>
          <w:sz w:val="20"/>
        </w:rPr>
        <w:t xml:space="preserve"> veículo no tocante ao seu funcionamento,</w:t>
      </w:r>
      <w:r w:rsidR="00F24D8D" w:rsidRPr="00AF1922">
        <w:rPr>
          <w:sz w:val="20"/>
        </w:rPr>
        <w:t xml:space="preserve"> </w:t>
      </w:r>
      <w:r w:rsidR="0041701F" w:rsidRPr="00AF1922">
        <w:rPr>
          <w:sz w:val="20"/>
        </w:rPr>
        <w:t>rendimento e segurança, contemplando a prevenção de defeitos que possam resultar na</w:t>
      </w:r>
      <w:r w:rsidR="000605B5" w:rsidRPr="00AF1922">
        <w:rPr>
          <w:sz w:val="20"/>
        </w:rPr>
        <w:t xml:space="preserve"> </w:t>
      </w:r>
      <w:r w:rsidR="00BA5375" w:rsidRPr="00AF1922">
        <w:rPr>
          <w:sz w:val="20"/>
        </w:rPr>
        <w:t>i</w:t>
      </w:r>
      <w:r w:rsidR="0041701F" w:rsidRPr="00AF1922">
        <w:rPr>
          <w:sz w:val="20"/>
        </w:rPr>
        <w:t>ndisponibilidade do mesmo. Deve</w:t>
      </w:r>
      <w:r w:rsidR="000605B5" w:rsidRPr="00AF1922">
        <w:rPr>
          <w:sz w:val="20"/>
        </w:rPr>
        <w:t>rá</w:t>
      </w:r>
      <w:r w:rsidR="0041701F" w:rsidRPr="00AF1922">
        <w:rPr>
          <w:sz w:val="20"/>
        </w:rPr>
        <w:t xml:space="preserve"> obedecer às determinações existentes no manual de cada</w:t>
      </w:r>
      <w:r w:rsidR="000605B5" w:rsidRPr="00AF1922">
        <w:rPr>
          <w:sz w:val="20"/>
        </w:rPr>
        <w:t xml:space="preserve"> </w:t>
      </w:r>
      <w:r w:rsidR="0041701F" w:rsidRPr="00AF1922">
        <w:rPr>
          <w:sz w:val="20"/>
        </w:rPr>
        <w:t>fabricante.</w:t>
      </w:r>
    </w:p>
    <w:p w:rsidR="000605B5" w:rsidRPr="00AF1922" w:rsidRDefault="00550F0C" w:rsidP="00AD3A0A">
      <w:pPr>
        <w:numPr>
          <w:ilvl w:val="0"/>
          <w:numId w:val="40"/>
        </w:numPr>
        <w:suppressAutoHyphens/>
        <w:ind w:left="993" w:hanging="426"/>
        <w:jc w:val="both"/>
        <w:rPr>
          <w:sz w:val="20"/>
        </w:rPr>
      </w:pPr>
      <w:r w:rsidRPr="00AF1922">
        <w:rPr>
          <w:bCs w:val="0"/>
          <w:sz w:val="20"/>
        </w:rPr>
        <w:t>Manutenção corretiva</w:t>
      </w:r>
      <w:r w:rsidR="000605B5" w:rsidRPr="00AF1922">
        <w:rPr>
          <w:bCs w:val="0"/>
          <w:sz w:val="20"/>
        </w:rPr>
        <w:t>:</w:t>
      </w:r>
      <w:r w:rsidR="0041701F" w:rsidRPr="00AF1922">
        <w:rPr>
          <w:bCs w:val="0"/>
          <w:sz w:val="20"/>
        </w:rPr>
        <w:t xml:space="preserve"> </w:t>
      </w:r>
      <w:r w:rsidRPr="00AF1922">
        <w:rPr>
          <w:bCs w:val="0"/>
          <w:sz w:val="20"/>
        </w:rPr>
        <w:t>a</w:t>
      </w:r>
      <w:r w:rsidR="0041701F" w:rsidRPr="00AF1922">
        <w:rPr>
          <w:sz w:val="20"/>
        </w:rPr>
        <w:t>tividade que visa tornar operacional o veículo ocasionalmente desativado</w:t>
      </w:r>
      <w:r w:rsidR="000356E6" w:rsidRPr="00AF1922">
        <w:rPr>
          <w:sz w:val="20"/>
        </w:rPr>
        <w:t xml:space="preserve"> </w:t>
      </w:r>
      <w:r w:rsidR="0041701F" w:rsidRPr="00AF1922">
        <w:rPr>
          <w:sz w:val="20"/>
        </w:rPr>
        <w:t>ou com funcionamento debilitado em razão de defeitos e desgastes originados pelo uso ou falha no</w:t>
      </w:r>
      <w:r w:rsidR="000605B5" w:rsidRPr="00AF1922">
        <w:rPr>
          <w:sz w:val="20"/>
        </w:rPr>
        <w:t xml:space="preserve"> </w:t>
      </w:r>
      <w:r w:rsidR="0041701F" w:rsidRPr="00AF1922">
        <w:rPr>
          <w:sz w:val="20"/>
        </w:rPr>
        <w:t>processo fabril.</w:t>
      </w:r>
      <w:r w:rsidR="000605B5" w:rsidRPr="00AF1922">
        <w:rPr>
          <w:sz w:val="20"/>
        </w:rPr>
        <w:t xml:space="preserve"> </w:t>
      </w:r>
    </w:p>
    <w:p w:rsidR="000605B5" w:rsidRPr="00AF1922" w:rsidRDefault="000605B5" w:rsidP="00AB5895">
      <w:pPr>
        <w:suppressAutoHyphens/>
        <w:ind w:left="567"/>
        <w:jc w:val="both"/>
        <w:rPr>
          <w:sz w:val="20"/>
        </w:rPr>
      </w:pPr>
    </w:p>
    <w:p w:rsidR="007B1FD5" w:rsidRPr="00AF1922" w:rsidRDefault="002A6B09" w:rsidP="00AD3A0A">
      <w:pPr>
        <w:numPr>
          <w:ilvl w:val="2"/>
          <w:numId w:val="4"/>
        </w:numPr>
        <w:tabs>
          <w:tab w:val="clear" w:pos="720"/>
          <w:tab w:val="num" w:pos="567"/>
        </w:tabs>
        <w:suppressAutoHyphens/>
        <w:ind w:left="567" w:hanging="567"/>
        <w:jc w:val="both"/>
        <w:rPr>
          <w:sz w:val="20"/>
        </w:rPr>
      </w:pPr>
      <w:r>
        <w:rPr>
          <w:sz w:val="20"/>
        </w:rPr>
        <w:t>O</w:t>
      </w:r>
      <w:r w:rsidR="007B1FD5" w:rsidRPr="00AF1922">
        <w:rPr>
          <w:sz w:val="20"/>
        </w:rPr>
        <w:t xml:space="preserve"> número de horas e serviços a serem executados deverão corresponder ao efetivamente necessário para a realização da respectiva manutenção do veículo, devendo a empresa se abster de propor serviços e horas em desacordo com o realmente empregado em cada caso concreto. Tais parâmetros serão regidos pela TABELA </w:t>
      </w:r>
      <w:r>
        <w:rPr>
          <w:sz w:val="20"/>
        </w:rPr>
        <w:t>CILIA</w:t>
      </w:r>
    </w:p>
    <w:p w:rsidR="0015678B" w:rsidRDefault="000656AA" w:rsidP="0015678B">
      <w:pPr>
        <w:numPr>
          <w:ilvl w:val="3"/>
          <w:numId w:val="4"/>
        </w:numPr>
        <w:suppressAutoHyphens/>
        <w:jc w:val="both"/>
        <w:rPr>
          <w:sz w:val="20"/>
        </w:rPr>
      </w:pPr>
      <w:r>
        <w:rPr>
          <w:sz w:val="20"/>
        </w:rPr>
        <w:t>A</w:t>
      </w:r>
      <w:r w:rsidR="009F2030">
        <w:rPr>
          <w:sz w:val="20"/>
        </w:rPr>
        <w:t xml:space="preserve"> quantidade de </w:t>
      </w:r>
      <w:r>
        <w:rPr>
          <w:sz w:val="20"/>
        </w:rPr>
        <w:t>horas</w:t>
      </w:r>
      <w:r w:rsidR="009F2030">
        <w:rPr>
          <w:sz w:val="20"/>
        </w:rPr>
        <w:t xml:space="preserve"> para a prestação do serviço</w:t>
      </w:r>
      <w:r>
        <w:rPr>
          <w:sz w:val="20"/>
        </w:rPr>
        <w:t xml:space="preserve"> </w:t>
      </w:r>
      <w:r w:rsidR="009F2030">
        <w:rPr>
          <w:sz w:val="20"/>
        </w:rPr>
        <w:t>será estabelecida através dos parâmetros constantes na TABELA CILIA</w:t>
      </w:r>
      <w:r w:rsidR="00FE08B0" w:rsidRPr="00AF1922">
        <w:rPr>
          <w:sz w:val="20"/>
        </w:rPr>
        <w:t>.</w:t>
      </w:r>
    </w:p>
    <w:p w:rsidR="001313A4" w:rsidRDefault="009F2030" w:rsidP="001313A4">
      <w:pPr>
        <w:numPr>
          <w:ilvl w:val="3"/>
          <w:numId w:val="4"/>
        </w:numPr>
        <w:suppressAutoHyphens/>
        <w:jc w:val="both"/>
        <w:rPr>
          <w:sz w:val="20"/>
        </w:rPr>
      </w:pPr>
      <w:r w:rsidRPr="0015678B">
        <w:rPr>
          <w:sz w:val="20"/>
        </w:rPr>
        <w:t>No</w:t>
      </w:r>
      <w:r w:rsidR="00196B6A" w:rsidRPr="0015678B">
        <w:rPr>
          <w:sz w:val="20"/>
        </w:rPr>
        <w:t xml:space="preserve"> caso de a tabela não registrar o número de horas para a prestação do serviço, caberá à análise e aprovação do secretário da pasta responsável ou seu designado podendo ser o gestor da frota do órgão requisitante, previamente, a quantidade de horas a serem pagas pelo serviço. </w:t>
      </w:r>
    </w:p>
    <w:p w:rsidR="001313A4" w:rsidRPr="001313A4" w:rsidRDefault="009F2030" w:rsidP="001313A4">
      <w:pPr>
        <w:numPr>
          <w:ilvl w:val="3"/>
          <w:numId w:val="4"/>
        </w:numPr>
        <w:suppressAutoHyphens/>
        <w:jc w:val="both"/>
        <w:rPr>
          <w:sz w:val="20"/>
        </w:rPr>
      </w:pPr>
      <w:r w:rsidRPr="001313A4">
        <w:rPr>
          <w:sz w:val="20"/>
        </w:rPr>
        <w:t xml:space="preserve">Em caso de discordância </w:t>
      </w:r>
      <w:r w:rsidR="001313A4" w:rsidRPr="001313A4">
        <w:rPr>
          <w:sz w:val="20"/>
        </w:rPr>
        <w:t>na quantidade de horas estabelecidas pelo secretário da pasta, a empresa deverá apresentar suas razões por escrito antes de iniciar o serviço.</w:t>
      </w:r>
    </w:p>
    <w:p w:rsidR="009F2030" w:rsidRPr="001313A4" w:rsidRDefault="009F2030" w:rsidP="00AD3A0A">
      <w:pPr>
        <w:numPr>
          <w:ilvl w:val="3"/>
          <w:numId w:val="4"/>
        </w:numPr>
        <w:suppressAutoHyphens/>
        <w:jc w:val="both"/>
        <w:rPr>
          <w:sz w:val="20"/>
        </w:rPr>
      </w:pPr>
      <w:r w:rsidRPr="001313A4">
        <w:rPr>
          <w:sz w:val="20"/>
        </w:rPr>
        <w:t xml:space="preserve">O início da realização dos serviços </w:t>
      </w:r>
      <w:r w:rsidR="00A7296D" w:rsidRPr="001313A4">
        <w:rPr>
          <w:sz w:val="20"/>
        </w:rPr>
        <w:t>acarretará</w:t>
      </w:r>
      <w:r w:rsidRPr="001313A4">
        <w:rPr>
          <w:sz w:val="20"/>
        </w:rPr>
        <w:t xml:space="preserve"> na concordância </w:t>
      </w:r>
      <w:r w:rsidR="00A7296D" w:rsidRPr="001313A4">
        <w:rPr>
          <w:sz w:val="20"/>
        </w:rPr>
        <w:t xml:space="preserve">com a quantidade de </w:t>
      </w:r>
      <w:r w:rsidRPr="001313A4">
        <w:rPr>
          <w:sz w:val="20"/>
        </w:rPr>
        <w:t>horas estabelecidas.</w:t>
      </w:r>
    </w:p>
    <w:p w:rsidR="009F2030" w:rsidRPr="00AF1922" w:rsidRDefault="009F2030" w:rsidP="00AD3A0A">
      <w:pPr>
        <w:numPr>
          <w:ilvl w:val="3"/>
          <w:numId w:val="4"/>
        </w:numPr>
        <w:suppressAutoHyphens/>
        <w:jc w:val="both"/>
        <w:rPr>
          <w:sz w:val="20"/>
        </w:rPr>
      </w:pPr>
      <w:r>
        <w:rPr>
          <w:sz w:val="20"/>
        </w:rPr>
        <w:t>Em nenhuma hipótese serão pagas quantidade</w:t>
      </w:r>
      <w:r w:rsidR="00A7296D">
        <w:rPr>
          <w:sz w:val="20"/>
        </w:rPr>
        <w:t>s</w:t>
      </w:r>
      <w:r>
        <w:rPr>
          <w:sz w:val="20"/>
        </w:rPr>
        <w:t xml:space="preserve"> de horas </w:t>
      </w:r>
      <w:r w:rsidR="00A7296D">
        <w:rPr>
          <w:sz w:val="20"/>
        </w:rPr>
        <w:t>superiores</w:t>
      </w:r>
      <w:r>
        <w:rPr>
          <w:sz w:val="20"/>
        </w:rPr>
        <w:t xml:space="preserve"> </w:t>
      </w:r>
      <w:r w:rsidR="00A7296D">
        <w:rPr>
          <w:sz w:val="20"/>
        </w:rPr>
        <w:t>à</w:t>
      </w:r>
      <w:r>
        <w:rPr>
          <w:sz w:val="20"/>
        </w:rPr>
        <w:t xml:space="preserve">s previamente estabelecidas ou </w:t>
      </w:r>
      <w:r w:rsidR="00A7296D">
        <w:rPr>
          <w:sz w:val="20"/>
        </w:rPr>
        <w:t>à</w:t>
      </w:r>
      <w:r>
        <w:rPr>
          <w:sz w:val="20"/>
        </w:rPr>
        <w:t>s constantes no sistema CILIA.</w:t>
      </w:r>
    </w:p>
    <w:p w:rsidR="009A2F8C" w:rsidRPr="00BE4EA2" w:rsidRDefault="007B1FD5" w:rsidP="00BE4EA2">
      <w:pPr>
        <w:numPr>
          <w:ilvl w:val="3"/>
          <w:numId w:val="4"/>
        </w:numPr>
        <w:suppressAutoHyphens/>
        <w:jc w:val="both"/>
        <w:rPr>
          <w:sz w:val="20"/>
        </w:rPr>
      </w:pPr>
      <w:r w:rsidRPr="00AF1922">
        <w:rPr>
          <w:sz w:val="20"/>
        </w:rPr>
        <w:lastRenderedPageBreak/>
        <w:t xml:space="preserve">O </w:t>
      </w:r>
      <w:r w:rsidR="00244C2B" w:rsidRPr="00AF1922">
        <w:rPr>
          <w:sz w:val="20"/>
        </w:rPr>
        <w:t>s</w:t>
      </w:r>
      <w:r w:rsidRPr="00AF1922">
        <w:rPr>
          <w:sz w:val="20"/>
        </w:rPr>
        <w:t xml:space="preserve">istema </w:t>
      </w:r>
      <w:r w:rsidR="002A6B09">
        <w:rPr>
          <w:sz w:val="20"/>
        </w:rPr>
        <w:t xml:space="preserve">CILIA </w:t>
      </w:r>
      <w:r w:rsidRPr="00AF1922">
        <w:rPr>
          <w:sz w:val="20"/>
        </w:rPr>
        <w:t xml:space="preserve">é um </w:t>
      </w:r>
      <w:r w:rsidRPr="00AF1922">
        <w:rPr>
          <w:i/>
          <w:sz w:val="20"/>
        </w:rPr>
        <w:t>software</w:t>
      </w:r>
      <w:r w:rsidRPr="00AF1922">
        <w:rPr>
          <w:sz w:val="20"/>
        </w:rPr>
        <w:t xml:space="preserve"> de</w:t>
      </w:r>
      <w:r w:rsidR="00244C2B" w:rsidRPr="00AF1922">
        <w:rPr>
          <w:sz w:val="20"/>
        </w:rPr>
        <w:t xml:space="preserve"> </w:t>
      </w:r>
      <w:r w:rsidRPr="00AF1922">
        <w:rPr>
          <w:sz w:val="20"/>
        </w:rPr>
        <w:t xml:space="preserve">orçamentação </w:t>
      </w:r>
      <w:r w:rsidR="00244C2B" w:rsidRPr="00AF1922">
        <w:rPr>
          <w:sz w:val="20"/>
        </w:rPr>
        <w:t>eletrônica destinada à reparação automotiva, que permite a elaboração de orçamentos rápidos</w:t>
      </w:r>
      <w:r w:rsidRPr="00AF1922">
        <w:rPr>
          <w:sz w:val="20"/>
        </w:rPr>
        <w:t>. Utilizado pela grande maioria das seguradoras do mercado, o sistema contém um completo</w:t>
      </w:r>
      <w:r w:rsidR="00244C2B" w:rsidRPr="00AF1922">
        <w:rPr>
          <w:sz w:val="20"/>
        </w:rPr>
        <w:t xml:space="preserve"> </w:t>
      </w:r>
      <w:r w:rsidRPr="00AF1922">
        <w:rPr>
          <w:sz w:val="20"/>
        </w:rPr>
        <w:t>banco de dados com preços de peças de diversas marcas e modelos de veículos, incluindo também o</w:t>
      </w:r>
      <w:r w:rsidR="00244C2B" w:rsidRPr="00AF1922">
        <w:rPr>
          <w:sz w:val="20"/>
        </w:rPr>
        <w:t xml:space="preserve"> </w:t>
      </w:r>
      <w:r w:rsidRPr="00AF1922">
        <w:rPr>
          <w:sz w:val="20"/>
        </w:rPr>
        <w:t>tempo de reparo estimado para cada tipo de troca de peça e serviço a ser realizado. Assim, com esta</w:t>
      </w:r>
      <w:r w:rsidR="00244C2B" w:rsidRPr="00AF1922">
        <w:rPr>
          <w:sz w:val="20"/>
        </w:rPr>
        <w:t xml:space="preserve"> </w:t>
      </w:r>
      <w:r w:rsidRPr="00AF1922">
        <w:rPr>
          <w:sz w:val="20"/>
        </w:rPr>
        <w:t>ferramenta, é possível a realização de um orçamento rápido, prático e justo para todas as partes</w:t>
      </w:r>
      <w:r w:rsidR="00244C2B" w:rsidRPr="00AF1922">
        <w:rPr>
          <w:sz w:val="20"/>
        </w:rPr>
        <w:t xml:space="preserve"> </w:t>
      </w:r>
      <w:r w:rsidRPr="00AF1922">
        <w:rPr>
          <w:sz w:val="20"/>
        </w:rPr>
        <w:t>envolvidas n</w:t>
      </w:r>
      <w:r w:rsidR="00244C2B" w:rsidRPr="00AF1922">
        <w:rPr>
          <w:sz w:val="20"/>
        </w:rPr>
        <w:t xml:space="preserve">a negociação. </w:t>
      </w:r>
      <w:r w:rsidRPr="00AF1922">
        <w:rPr>
          <w:sz w:val="20"/>
        </w:rPr>
        <w:t xml:space="preserve">Para maiores informações sobre o sistema </w:t>
      </w:r>
      <w:r w:rsidR="00392AE9">
        <w:rPr>
          <w:sz w:val="20"/>
        </w:rPr>
        <w:t>CILIA</w:t>
      </w:r>
      <w:r w:rsidRPr="00AF1922">
        <w:rPr>
          <w:sz w:val="20"/>
        </w:rPr>
        <w:t>, con</w:t>
      </w:r>
      <w:r w:rsidRPr="00BE4EA2">
        <w:rPr>
          <w:sz w:val="20"/>
        </w:rPr>
        <w:t xml:space="preserve">sultar </w:t>
      </w:r>
      <w:hyperlink r:id="rId8" w:history="1">
        <w:r w:rsidR="00BE4EA2" w:rsidRPr="00BE4EA2">
          <w:rPr>
            <w:rStyle w:val="Hyperlink"/>
            <w:sz w:val="20"/>
          </w:rPr>
          <w:t>https://cilia.com.br/</w:t>
        </w:r>
      </w:hyperlink>
    </w:p>
    <w:p w:rsidR="00B424D5" w:rsidRPr="00AF1922" w:rsidRDefault="00B424D5" w:rsidP="00F30F81">
      <w:pPr>
        <w:suppressAutoHyphens/>
        <w:ind w:left="720"/>
        <w:jc w:val="both"/>
        <w:rPr>
          <w:b/>
          <w:bCs w:val="0"/>
          <w:sz w:val="20"/>
        </w:rPr>
      </w:pPr>
    </w:p>
    <w:p w:rsidR="00331623" w:rsidRPr="00AF1922" w:rsidRDefault="00B424D5" w:rsidP="00AD3A0A">
      <w:pPr>
        <w:numPr>
          <w:ilvl w:val="2"/>
          <w:numId w:val="4"/>
        </w:numPr>
        <w:tabs>
          <w:tab w:val="clear" w:pos="720"/>
          <w:tab w:val="num" w:pos="567"/>
        </w:tabs>
        <w:suppressAutoHyphens/>
        <w:ind w:left="567" w:hanging="567"/>
        <w:jc w:val="both"/>
        <w:rPr>
          <w:bCs w:val="0"/>
          <w:sz w:val="20"/>
        </w:rPr>
      </w:pPr>
      <w:r w:rsidRPr="00AF1922">
        <w:rPr>
          <w:bCs w:val="0"/>
          <w:sz w:val="20"/>
        </w:rPr>
        <w:t>A proponente vencedora, na assinatura da futura Ata de Registro de Preços, deverá possuir:</w:t>
      </w:r>
      <w:r w:rsidR="00331623" w:rsidRPr="00AF1922">
        <w:rPr>
          <w:bCs w:val="0"/>
          <w:sz w:val="20"/>
        </w:rPr>
        <w:t xml:space="preserve"> </w:t>
      </w:r>
    </w:p>
    <w:p w:rsidR="00B375FA" w:rsidRPr="00AF1922" w:rsidRDefault="00B424D5" w:rsidP="00AD3A0A">
      <w:pPr>
        <w:numPr>
          <w:ilvl w:val="0"/>
          <w:numId w:val="41"/>
        </w:numPr>
        <w:suppressAutoHyphens/>
        <w:ind w:left="993" w:hanging="426"/>
        <w:jc w:val="both"/>
        <w:rPr>
          <w:sz w:val="20"/>
        </w:rPr>
      </w:pPr>
      <w:r w:rsidRPr="00AF1922">
        <w:rPr>
          <w:i/>
          <w:sz w:val="20"/>
        </w:rPr>
        <w:t>Browser Internet Explorer</w:t>
      </w:r>
      <w:r w:rsidRPr="00AF1922">
        <w:rPr>
          <w:sz w:val="20"/>
        </w:rPr>
        <w:t xml:space="preserve"> (versão 5.5, no mínimo) ou </w:t>
      </w:r>
      <w:r w:rsidRPr="00AF1922">
        <w:rPr>
          <w:i/>
          <w:sz w:val="20"/>
        </w:rPr>
        <w:t>Mozila Firefox</w:t>
      </w:r>
      <w:r w:rsidRPr="00AF1922">
        <w:rPr>
          <w:sz w:val="20"/>
        </w:rPr>
        <w:t xml:space="preserve"> para acesso a rede</w:t>
      </w:r>
      <w:r w:rsidR="00331623" w:rsidRPr="00AF1922">
        <w:rPr>
          <w:sz w:val="20"/>
        </w:rPr>
        <w:t xml:space="preserve"> de </w:t>
      </w:r>
      <w:r w:rsidR="00331623" w:rsidRPr="00AF1922">
        <w:rPr>
          <w:i/>
          <w:sz w:val="20"/>
        </w:rPr>
        <w:t>internet</w:t>
      </w:r>
      <w:r w:rsidR="00EB79E1">
        <w:rPr>
          <w:sz w:val="20"/>
        </w:rPr>
        <w:t>;</w:t>
      </w:r>
    </w:p>
    <w:p w:rsidR="00F30F81" w:rsidRPr="00AF1922" w:rsidRDefault="00B424D5" w:rsidP="00AD3A0A">
      <w:pPr>
        <w:numPr>
          <w:ilvl w:val="0"/>
          <w:numId w:val="41"/>
        </w:numPr>
        <w:suppressAutoHyphens/>
        <w:ind w:left="993" w:hanging="426"/>
        <w:jc w:val="both"/>
        <w:rPr>
          <w:sz w:val="20"/>
        </w:rPr>
      </w:pPr>
      <w:r w:rsidRPr="00AF1922">
        <w:rPr>
          <w:sz w:val="20"/>
        </w:rPr>
        <w:t>Instalado e em funcionamento, equipamento de informática para acesso ao SISTEMA</w:t>
      </w:r>
      <w:r w:rsidR="00FF0C7F" w:rsidRPr="00AF1922">
        <w:rPr>
          <w:sz w:val="20"/>
        </w:rPr>
        <w:t xml:space="preserve"> </w:t>
      </w:r>
      <w:r w:rsidR="002A6B09">
        <w:rPr>
          <w:sz w:val="20"/>
        </w:rPr>
        <w:t>CILIA</w:t>
      </w:r>
      <w:r w:rsidR="00392AE9">
        <w:rPr>
          <w:sz w:val="20"/>
        </w:rPr>
        <w:t xml:space="preserve"> </w:t>
      </w:r>
      <w:r w:rsidRPr="00AF1922">
        <w:rPr>
          <w:sz w:val="20"/>
        </w:rPr>
        <w:t>visando a comunicaç</w:t>
      </w:r>
      <w:r w:rsidR="00331623" w:rsidRPr="00AF1922">
        <w:rPr>
          <w:sz w:val="20"/>
        </w:rPr>
        <w:t>ão entre o prestador de serviço e o órgão gerenciador</w:t>
      </w:r>
      <w:r w:rsidR="00EB79E1">
        <w:rPr>
          <w:sz w:val="20"/>
        </w:rPr>
        <w:t>;</w:t>
      </w:r>
    </w:p>
    <w:p w:rsidR="00331623" w:rsidRPr="00AF1922" w:rsidRDefault="00331623" w:rsidP="00AD3A0A">
      <w:pPr>
        <w:numPr>
          <w:ilvl w:val="0"/>
          <w:numId w:val="41"/>
        </w:numPr>
        <w:suppressAutoHyphens/>
        <w:ind w:left="993" w:hanging="426"/>
        <w:jc w:val="both"/>
        <w:rPr>
          <w:sz w:val="20"/>
        </w:rPr>
      </w:pPr>
      <w:r w:rsidRPr="00AF1922">
        <w:rPr>
          <w:sz w:val="20"/>
        </w:rPr>
        <w:t xml:space="preserve">Acesso ao SISTEMA </w:t>
      </w:r>
      <w:r w:rsidR="00392AE9">
        <w:rPr>
          <w:sz w:val="20"/>
        </w:rPr>
        <w:t>CILIA</w:t>
      </w:r>
      <w:r w:rsidRPr="00AF1922">
        <w:rPr>
          <w:sz w:val="20"/>
        </w:rPr>
        <w:t>, versão FULL (</w:t>
      </w:r>
      <w:r w:rsidR="00FD0820" w:rsidRPr="00AF1922">
        <w:rPr>
          <w:i/>
          <w:sz w:val="20"/>
        </w:rPr>
        <w:t>off-line</w:t>
      </w:r>
      <w:r w:rsidRPr="00AF1922">
        <w:rPr>
          <w:sz w:val="20"/>
        </w:rPr>
        <w:t>), sendo de</w:t>
      </w:r>
      <w:r w:rsidR="00D00774" w:rsidRPr="00AF1922">
        <w:rPr>
          <w:sz w:val="20"/>
        </w:rPr>
        <w:t xml:space="preserve"> </w:t>
      </w:r>
      <w:r w:rsidRPr="00AF1922">
        <w:rPr>
          <w:sz w:val="20"/>
        </w:rPr>
        <w:t xml:space="preserve">responsabilidade da </w:t>
      </w:r>
      <w:r w:rsidR="00FD0820" w:rsidRPr="00AF1922">
        <w:rPr>
          <w:sz w:val="20"/>
        </w:rPr>
        <w:t>empresa</w:t>
      </w:r>
      <w:r w:rsidRPr="00AF1922">
        <w:rPr>
          <w:sz w:val="20"/>
        </w:rPr>
        <w:t xml:space="preserve"> registrada o pagamento do sistema</w:t>
      </w:r>
      <w:r w:rsidR="00365107" w:rsidRPr="00AF1922">
        <w:rPr>
          <w:sz w:val="20"/>
        </w:rPr>
        <w:t xml:space="preserve"> e a sua manutenção</w:t>
      </w:r>
      <w:r w:rsidR="00EB79E1">
        <w:rPr>
          <w:sz w:val="20"/>
        </w:rPr>
        <w:t>;</w:t>
      </w:r>
    </w:p>
    <w:p w:rsidR="001313A4" w:rsidRPr="001313A4" w:rsidRDefault="001313A4" w:rsidP="001313A4">
      <w:pPr>
        <w:numPr>
          <w:ilvl w:val="0"/>
          <w:numId w:val="41"/>
        </w:numPr>
        <w:suppressAutoHyphens/>
        <w:ind w:left="993" w:hanging="426"/>
        <w:jc w:val="both"/>
        <w:rPr>
          <w:sz w:val="20"/>
        </w:rPr>
      </w:pPr>
      <w:r w:rsidRPr="001313A4">
        <w:rPr>
          <w:sz w:val="20"/>
        </w:rPr>
        <w:t xml:space="preserve">Instalado e em funcionamento, equipamento de informática interligado à </w:t>
      </w:r>
      <w:r w:rsidRPr="001313A4">
        <w:rPr>
          <w:i/>
          <w:iCs/>
          <w:sz w:val="20"/>
        </w:rPr>
        <w:t>internet</w:t>
      </w:r>
      <w:r w:rsidRPr="001313A4">
        <w:rPr>
          <w:sz w:val="20"/>
        </w:rPr>
        <w:t>, para acesso ao sistema de gestão da frota de veículos do Município, visando a comunicação entre a empresa e o órgão gerenciador. Este sistema será disponibilizado pelo Município;</w:t>
      </w:r>
    </w:p>
    <w:p w:rsidR="00CB4D15" w:rsidRPr="005955A4" w:rsidRDefault="009F2030" w:rsidP="00AD3A0A">
      <w:pPr>
        <w:numPr>
          <w:ilvl w:val="0"/>
          <w:numId w:val="41"/>
        </w:numPr>
        <w:suppressAutoHyphens/>
        <w:ind w:left="993" w:hanging="426"/>
        <w:jc w:val="both"/>
        <w:rPr>
          <w:sz w:val="20"/>
        </w:rPr>
      </w:pPr>
      <w:r w:rsidRPr="005955A4">
        <w:rPr>
          <w:sz w:val="20"/>
        </w:rPr>
        <w:t>A</w:t>
      </w:r>
      <w:r w:rsidR="00CB4D15" w:rsidRPr="005955A4">
        <w:rPr>
          <w:sz w:val="20"/>
        </w:rPr>
        <w:t xml:space="preserve"> </w:t>
      </w:r>
      <w:r w:rsidRPr="005955A4">
        <w:rPr>
          <w:sz w:val="20"/>
        </w:rPr>
        <w:t>empresa</w:t>
      </w:r>
      <w:r w:rsidR="00CB4D15" w:rsidRPr="005955A4">
        <w:rPr>
          <w:sz w:val="20"/>
        </w:rPr>
        <w:t xml:space="preserve"> deve possuir elevadores</w:t>
      </w:r>
      <w:r w:rsidRPr="005955A4">
        <w:rPr>
          <w:sz w:val="20"/>
        </w:rPr>
        <w:t xml:space="preserve"> suficientes para atender a demanda do Município</w:t>
      </w:r>
      <w:r w:rsidR="005955A4" w:rsidRPr="005955A4">
        <w:rPr>
          <w:sz w:val="20"/>
        </w:rPr>
        <w:t>, a demanda pode ser estimada com base nas informações constantes no anexo I</w:t>
      </w:r>
      <w:r w:rsidR="00CB4D15" w:rsidRPr="005955A4">
        <w:rPr>
          <w:sz w:val="20"/>
        </w:rPr>
        <w:t>;</w:t>
      </w:r>
    </w:p>
    <w:p w:rsidR="00CB4D15" w:rsidRPr="005955A4" w:rsidRDefault="009F2030" w:rsidP="00AD3A0A">
      <w:pPr>
        <w:numPr>
          <w:ilvl w:val="0"/>
          <w:numId w:val="41"/>
        </w:numPr>
        <w:suppressAutoHyphens/>
        <w:ind w:left="993" w:hanging="426"/>
        <w:jc w:val="both"/>
        <w:rPr>
          <w:sz w:val="20"/>
        </w:rPr>
      </w:pPr>
      <w:r w:rsidRPr="005955A4">
        <w:rPr>
          <w:sz w:val="20"/>
        </w:rPr>
        <w:t>A empresa</w:t>
      </w:r>
      <w:r w:rsidR="00CB4D15" w:rsidRPr="005955A4">
        <w:rPr>
          <w:sz w:val="20"/>
        </w:rPr>
        <w:t xml:space="preserve"> deve possuir área </w:t>
      </w:r>
      <w:r w:rsidR="005955A4" w:rsidRPr="005955A4">
        <w:rPr>
          <w:sz w:val="20"/>
        </w:rPr>
        <w:t>de barracão que atenda a demanda do Município, a demanda pode ser estimada com base nas informações constantes no anexo I.</w:t>
      </w:r>
    </w:p>
    <w:p w:rsidR="00331623" w:rsidRPr="00AF1922" w:rsidRDefault="00331623" w:rsidP="00F30F81">
      <w:pPr>
        <w:suppressAutoHyphens/>
        <w:ind w:left="720"/>
        <w:jc w:val="both"/>
        <w:rPr>
          <w:sz w:val="20"/>
        </w:rPr>
      </w:pPr>
    </w:p>
    <w:p w:rsidR="0022541F" w:rsidRPr="00AF1922" w:rsidRDefault="0022541F" w:rsidP="00AD3A0A">
      <w:pPr>
        <w:numPr>
          <w:ilvl w:val="2"/>
          <w:numId w:val="4"/>
        </w:numPr>
        <w:suppressAutoHyphens/>
        <w:ind w:left="709" w:right="5" w:hanging="709"/>
        <w:jc w:val="both"/>
        <w:rPr>
          <w:sz w:val="20"/>
        </w:rPr>
      </w:pPr>
      <w:r w:rsidRPr="00AF1922">
        <w:rPr>
          <w:sz w:val="20"/>
        </w:rPr>
        <w:t>O órgão requisitante, por intermédio de servidor autorizado, procederá à entrega dos veículos no estabelecimento da proponente vencedora, retirando-os do local logo após a execução dos serviços.</w:t>
      </w:r>
    </w:p>
    <w:p w:rsidR="0022541F" w:rsidRPr="00AF1922" w:rsidRDefault="0022541F" w:rsidP="0022541F">
      <w:pPr>
        <w:suppressAutoHyphens/>
        <w:ind w:right="5"/>
        <w:jc w:val="both"/>
        <w:rPr>
          <w:sz w:val="20"/>
        </w:rPr>
      </w:pPr>
    </w:p>
    <w:p w:rsidR="0022541F" w:rsidRPr="00AF1922" w:rsidRDefault="0022541F" w:rsidP="00AD3A0A">
      <w:pPr>
        <w:pStyle w:val="Corpodetexto"/>
        <w:widowControl/>
        <w:numPr>
          <w:ilvl w:val="2"/>
          <w:numId w:val="4"/>
        </w:numPr>
        <w:tabs>
          <w:tab w:val="clear" w:pos="2270"/>
          <w:tab w:val="clear" w:pos="4294"/>
        </w:tabs>
        <w:ind w:left="709" w:hanging="709"/>
        <w:rPr>
          <w:sz w:val="20"/>
        </w:rPr>
      </w:pPr>
      <w:r w:rsidRPr="00AF1922">
        <w:rPr>
          <w:sz w:val="20"/>
        </w:rPr>
        <w:t>Considerando-se questões de ordem operacional e financeira na relação custo-benefício e, preservando-se o interesse público, a proponente vencedora deverá disponibilizar, para a execução dos serviços, oficina localizada a uma distância viária inferior a:</w:t>
      </w:r>
    </w:p>
    <w:p w:rsidR="0022541F" w:rsidRPr="00AF1922" w:rsidRDefault="0022541F" w:rsidP="00AD3A0A">
      <w:pPr>
        <w:pStyle w:val="Corpodetexto"/>
        <w:widowControl/>
        <w:numPr>
          <w:ilvl w:val="0"/>
          <w:numId w:val="31"/>
        </w:numPr>
        <w:tabs>
          <w:tab w:val="clear" w:pos="708"/>
          <w:tab w:val="clear" w:pos="2270"/>
          <w:tab w:val="clear" w:pos="4294"/>
        </w:tabs>
        <w:ind w:left="993" w:hanging="284"/>
        <w:rPr>
          <w:sz w:val="20"/>
        </w:rPr>
      </w:pPr>
      <w:r w:rsidRPr="00AF1922">
        <w:rPr>
          <w:b/>
          <w:sz w:val="20"/>
        </w:rPr>
        <w:t>10 (dez) quilômetros</w:t>
      </w:r>
      <w:r w:rsidRPr="00AF1922">
        <w:rPr>
          <w:sz w:val="20"/>
        </w:rPr>
        <w:t xml:space="preserve"> do prédio sede do Setor de Transportes do Município, localizado à Avenida XV de Novembro, 1.349, centro, para a manutenção dos veículos constantes dos lotes </w:t>
      </w:r>
      <w:r w:rsidRPr="00AF1922">
        <w:rPr>
          <w:b/>
          <w:sz w:val="20"/>
        </w:rPr>
        <w:t>1</w:t>
      </w:r>
      <w:r w:rsidR="00985CC8" w:rsidRPr="00AF1922">
        <w:rPr>
          <w:b/>
          <w:sz w:val="20"/>
        </w:rPr>
        <w:t>,</w:t>
      </w:r>
      <w:r w:rsidRPr="00AF1922">
        <w:rPr>
          <w:b/>
          <w:sz w:val="20"/>
        </w:rPr>
        <w:t xml:space="preserve"> 2 </w:t>
      </w:r>
      <w:r w:rsidR="00985CC8" w:rsidRPr="00AF1922">
        <w:rPr>
          <w:b/>
          <w:sz w:val="20"/>
        </w:rPr>
        <w:t xml:space="preserve">e 5 </w:t>
      </w:r>
      <w:r w:rsidRPr="00AF1922">
        <w:rPr>
          <w:b/>
          <w:sz w:val="20"/>
        </w:rPr>
        <w:t>do Anexo I</w:t>
      </w:r>
      <w:r w:rsidRPr="00AF1922">
        <w:rPr>
          <w:sz w:val="20"/>
        </w:rPr>
        <w:t>;</w:t>
      </w:r>
    </w:p>
    <w:p w:rsidR="0022541F" w:rsidRPr="00AF1922" w:rsidRDefault="0022541F" w:rsidP="00AD3A0A">
      <w:pPr>
        <w:pStyle w:val="Corpodetexto"/>
        <w:widowControl/>
        <w:numPr>
          <w:ilvl w:val="0"/>
          <w:numId w:val="31"/>
        </w:numPr>
        <w:tabs>
          <w:tab w:val="clear" w:pos="708"/>
          <w:tab w:val="clear" w:pos="2270"/>
          <w:tab w:val="clear" w:pos="4294"/>
        </w:tabs>
        <w:ind w:left="993" w:hanging="284"/>
        <w:rPr>
          <w:sz w:val="20"/>
        </w:rPr>
      </w:pPr>
      <w:r w:rsidRPr="00AF1922">
        <w:rPr>
          <w:b/>
          <w:sz w:val="20"/>
        </w:rPr>
        <w:t>10 (dez) quilômetros</w:t>
      </w:r>
      <w:r w:rsidRPr="00AF1922">
        <w:rPr>
          <w:sz w:val="20"/>
        </w:rPr>
        <w:t xml:space="preserve"> do Parque de Máquinas do Município, localizado à Rua Armindo Heberle - Vila Remor, para a manutenção dos veículos e máquinas constantes dos lotes </w:t>
      </w:r>
      <w:r w:rsidRPr="00AF1922">
        <w:rPr>
          <w:b/>
          <w:sz w:val="20"/>
        </w:rPr>
        <w:t>3 e 4 do Anexo I</w:t>
      </w:r>
      <w:r w:rsidRPr="00AF1922">
        <w:rPr>
          <w:sz w:val="20"/>
        </w:rPr>
        <w:t>.</w:t>
      </w:r>
    </w:p>
    <w:p w:rsidR="001F15D3" w:rsidRPr="00AF1922" w:rsidRDefault="001F15D3" w:rsidP="001F15D3">
      <w:pPr>
        <w:pStyle w:val="Corpodetexto"/>
        <w:widowControl/>
        <w:tabs>
          <w:tab w:val="clear" w:pos="708"/>
          <w:tab w:val="clear" w:pos="2270"/>
          <w:tab w:val="clear" w:pos="4294"/>
        </w:tabs>
        <w:ind w:left="993"/>
        <w:rPr>
          <w:sz w:val="20"/>
        </w:rPr>
      </w:pPr>
    </w:p>
    <w:p w:rsidR="009116EA" w:rsidRPr="00AF1922" w:rsidRDefault="001F15D3" w:rsidP="001F15D3">
      <w:pPr>
        <w:pStyle w:val="Corpodetexto"/>
        <w:widowControl/>
        <w:numPr>
          <w:ilvl w:val="2"/>
          <w:numId w:val="4"/>
        </w:numPr>
        <w:tabs>
          <w:tab w:val="clear" w:pos="2270"/>
          <w:tab w:val="clear" w:pos="4294"/>
        </w:tabs>
        <w:rPr>
          <w:sz w:val="20"/>
        </w:rPr>
      </w:pPr>
      <w:r w:rsidRPr="00AF1922">
        <w:rPr>
          <w:sz w:val="20"/>
        </w:rPr>
        <w:t xml:space="preserve">Caso a licitante não se enquadre nas condições previstas no subitem 1.2.12 </w:t>
      </w:r>
      <w:r w:rsidR="00E33D81" w:rsidRPr="00AF1922">
        <w:rPr>
          <w:sz w:val="20"/>
        </w:rPr>
        <w:t>deverá responsabilizar</w:t>
      </w:r>
      <w:r w:rsidR="00931464" w:rsidRPr="00AF1922">
        <w:rPr>
          <w:sz w:val="20"/>
        </w:rPr>
        <w:t>-</w:t>
      </w:r>
      <w:r w:rsidR="00E33D81" w:rsidRPr="00AF1922">
        <w:rPr>
          <w:sz w:val="20"/>
        </w:rPr>
        <w:t>se pel</w:t>
      </w:r>
      <w:r w:rsidR="00D91573" w:rsidRPr="00AF1922">
        <w:rPr>
          <w:sz w:val="20"/>
        </w:rPr>
        <w:t>o transporte, através de prancha ou guincho, dos veículos, máquinas ou equipamentos até o estabelecimento onde serão executados os serviços</w:t>
      </w:r>
      <w:r w:rsidR="009116EA" w:rsidRPr="00AF1922">
        <w:rPr>
          <w:sz w:val="20"/>
        </w:rPr>
        <w:t>, bem como, até o local de origem no Município de Joaçaba, sem custos adicionais, observando-se os prazos estipulados.</w:t>
      </w:r>
    </w:p>
    <w:p w:rsidR="0022541F" w:rsidRPr="00AF1922" w:rsidRDefault="0022541F" w:rsidP="0022541F">
      <w:pPr>
        <w:suppressAutoHyphens/>
        <w:ind w:right="5"/>
        <w:jc w:val="both"/>
        <w:rPr>
          <w:sz w:val="20"/>
        </w:rPr>
      </w:pPr>
    </w:p>
    <w:p w:rsidR="00C13861" w:rsidRPr="00AF1922" w:rsidRDefault="00C13861" w:rsidP="00AD3A0A">
      <w:pPr>
        <w:numPr>
          <w:ilvl w:val="2"/>
          <w:numId w:val="4"/>
        </w:numPr>
        <w:suppressAutoHyphens/>
        <w:ind w:left="709" w:hanging="709"/>
        <w:jc w:val="both"/>
        <w:rPr>
          <w:sz w:val="20"/>
        </w:rPr>
      </w:pPr>
      <w:r w:rsidRPr="00AF1922">
        <w:rPr>
          <w:sz w:val="20"/>
        </w:rPr>
        <w:t>Os procedimentos de orçamentação, autorização e acompanhamento da manutenção (preventiva ou corretiva) serão realizados via sistema.</w:t>
      </w:r>
    </w:p>
    <w:p w:rsidR="00C13861" w:rsidRPr="00AF1922" w:rsidRDefault="006F0372" w:rsidP="00AD3A0A">
      <w:pPr>
        <w:numPr>
          <w:ilvl w:val="3"/>
          <w:numId w:val="4"/>
        </w:numPr>
        <w:tabs>
          <w:tab w:val="clear" w:pos="720"/>
          <w:tab w:val="num" w:pos="851"/>
        </w:tabs>
        <w:suppressAutoHyphens/>
        <w:ind w:left="851" w:hanging="851"/>
        <w:jc w:val="both"/>
        <w:rPr>
          <w:sz w:val="20"/>
        </w:rPr>
      </w:pPr>
      <w:r w:rsidRPr="00AF1922">
        <w:rPr>
          <w:sz w:val="20"/>
        </w:rPr>
        <w:t xml:space="preserve">A </w:t>
      </w:r>
      <w:r w:rsidR="00A615D4" w:rsidRPr="00AF1922">
        <w:rPr>
          <w:bCs w:val="0"/>
          <w:sz w:val="20"/>
        </w:rPr>
        <w:t>proponente vencedora</w:t>
      </w:r>
      <w:r w:rsidRPr="00AF1922">
        <w:rPr>
          <w:sz w:val="20"/>
        </w:rPr>
        <w:t xml:space="preserve"> deverá fornecer ao órgão requisitante, orçamento prévio para cada serviço, </w:t>
      </w:r>
      <w:r w:rsidR="00D01D5C">
        <w:rPr>
          <w:sz w:val="20"/>
        </w:rPr>
        <w:t>d</w:t>
      </w:r>
      <w:r w:rsidRPr="00AF1922">
        <w:rPr>
          <w:sz w:val="20"/>
        </w:rPr>
        <w:t>o tempo estimado de mão-de-obra necessária, sendo que o pedido de orçamento prévio será encaminhado à prestadora de serviço pelo gestor da frota d</w:t>
      </w:r>
      <w:r w:rsidR="00925E40" w:rsidRPr="00AF1922">
        <w:rPr>
          <w:sz w:val="20"/>
        </w:rPr>
        <w:t xml:space="preserve">o </w:t>
      </w:r>
      <w:r w:rsidRPr="00AF1922">
        <w:rPr>
          <w:sz w:val="20"/>
        </w:rPr>
        <w:t>órgão requisitante.</w:t>
      </w:r>
    </w:p>
    <w:p w:rsidR="00C13861" w:rsidRPr="00270B9E" w:rsidRDefault="00C13861" w:rsidP="00AD3A0A">
      <w:pPr>
        <w:numPr>
          <w:ilvl w:val="3"/>
          <w:numId w:val="4"/>
        </w:numPr>
        <w:tabs>
          <w:tab w:val="clear" w:pos="720"/>
          <w:tab w:val="num" w:pos="851"/>
        </w:tabs>
        <w:suppressAutoHyphens/>
        <w:ind w:left="851" w:hanging="851"/>
        <w:jc w:val="both"/>
        <w:rPr>
          <w:sz w:val="20"/>
        </w:rPr>
      </w:pPr>
      <w:r w:rsidRPr="00270B9E">
        <w:rPr>
          <w:sz w:val="20"/>
        </w:rPr>
        <w:t>O encaminhamento do orçamento ao gestor da frota para análise e autorização, deverá ser realizado em até 04 (quatro) horas úteis a partir da entrega do veículo</w:t>
      </w:r>
      <w:r w:rsidR="00FB1581" w:rsidRPr="00270B9E">
        <w:rPr>
          <w:sz w:val="20"/>
        </w:rPr>
        <w:t>, considerando-se o horário comercial</w:t>
      </w:r>
      <w:r w:rsidR="00636AAE" w:rsidRPr="00270B9E">
        <w:rPr>
          <w:sz w:val="20"/>
        </w:rPr>
        <w:t xml:space="preserve">, e deverá ser </w:t>
      </w:r>
      <w:r w:rsidR="00B504F4" w:rsidRPr="00270B9E">
        <w:rPr>
          <w:sz w:val="20"/>
        </w:rPr>
        <w:t xml:space="preserve">utilizado o </w:t>
      </w:r>
      <w:r w:rsidR="00013892" w:rsidRPr="00270B9E">
        <w:rPr>
          <w:sz w:val="20"/>
        </w:rPr>
        <w:t xml:space="preserve">sistema de gestão da frota de veículos do Município </w:t>
      </w:r>
      <w:r w:rsidR="00B504F4" w:rsidRPr="00270B9E">
        <w:rPr>
          <w:sz w:val="20"/>
        </w:rPr>
        <w:t>para envio das informações.</w:t>
      </w:r>
    </w:p>
    <w:p w:rsidR="00C13861" w:rsidRPr="00AF1922" w:rsidRDefault="00C13861" w:rsidP="00AD3A0A">
      <w:pPr>
        <w:numPr>
          <w:ilvl w:val="4"/>
          <w:numId w:val="4"/>
        </w:numPr>
        <w:tabs>
          <w:tab w:val="clear" w:pos="1080"/>
          <w:tab w:val="num" w:pos="993"/>
        </w:tabs>
        <w:suppressAutoHyphens/>
        <w:ind w:left="993" w:hanging="993"/>
        <w:jc w:val="both"/>
        <w:rPr>
          <w:sz w:val="20"/>
        </w:rPr>
      </w:pPr>
      <w:r w:rsidRPr="00AF1922">
        <w:rPr>
          <w:sz w:val="20"/>
        </w:rPr>
        <w:t>Caso os defeitos ou imperfeições</w:t>
      </w:r>
      <w:r w:rsidR="00D67C91" w:rsidRPr="00AF1922">
        <w:rPr>
          <w:sz w:val="20"/>
        </w:rPr>
        <w:t xml:space="preserve"> do veículo </w:t>
      </w:r>
      <w:r w:rsidRPr="00AF1922">
        <w:rPr>
          <w:sz w:val="20"/>
        </w:rPr>
        <w:t xml:space="preserve">não possam ser analisados dentro do prazo estipulado, </w:t>
      </w:r>
      <w:r w:rsidR="00D67C91" w:rsidRPr="00AF1922">
        <w:rPr>
          <w:sz w:val="20"/>
        </w:rPr>
        <w:t xml:space="preserve">a </w:t>
      </w:r>
      <w:r w:rsidR="00380D4A" w:rsidRPr="00AF1922">
        <w:rPr>
          <w:bCs w:val="0"/>
          <w:sz w:val="20"/>
        </w:rPr>
        <w:t>proponente vencedora</w:t>
      </w:r>
      <w:r w:rsidR="00D67C91" w:rsidRPr="00AF1922">
        <w:rPr>
          <w:sz w:val="20"/>
        </w:rPr>
        <w:t xml:space="preserve"> </w:t>
      </w:r>
      <w:r w:rsidRPr="00AF1922">
        <w:rPr>
          <w:sz w:val="20"/>
        </w:rPr>
        <w:t xml:space="preserve">deverá </w:t>
      </w:r>
      <w:r w:rsidR="00D67C91" w:rsidRPr="00AF1922">
        <w:rPr>
          <w:sz w:val="20"/>
        </w:rPr>
        <w:t xml:space="preserve">justificar </w:t>
      </w:r>
      <w:r w:rsidRPr="00AF1922">
        <w:rPr>
          <w:sz w:val="20"/>
        </w:rPr>
        <w:t xml:space="preserve">ao gestor da frota o não atendimento do subitem </w:t>
      </w:r>
      <w:r w:rsidR="00685838" w:rsidRPr="00AF1922">
        <w:rPr>
          <w:sz w:val="20"/>
        </w:rPr>
        <w:t>acima</w:t>
      </w:r>
      <w:r w:rsidR="00D67C91" w:rsidRPr="00AF1922">
        <w:rPr>
          <w:sz w:val="20"/>
        </w:rPr>
        <w:t>.</w:t>
      </w:r>
    </w:p>
    <w:p w:rsidR="006A6BF9" w:rsidRPr="00AF1922" w:rsidRDefault="008A4734" w:rsidP="00AD3A0A">
      <w:pPr>
        <w:numPr>
          <w:ilvl w:val="3"/>
          <w:numId w:val="4"/>
        </w:numPr>
        <w:tabs>
          <w:tab w:val="clear" w:pos="720"/>
          <w:tab w:val="num" w:pos="851"/>
        </w:tabs>
        <w:suppressAutoHyphens/>
        <w:ind w:left="851" w:hanging="851"/>
        <w:jc w:val="both"/>
        <w:rPr>
          <w:sz w:val="20"/>
        </w:rPr>
      </w:pPr>
      <w:r w:rsidRPr="00AF1922">
        <w:rPr>
          <w:sz w:val="20"/>
        </w:rPr>
        <w:t xml:space="preserve">O aceite do orçamento dos serviços a serem prestados se dará após a verificação, pelo gestor da frota do órgão requisitante, da conformidade com as quantidades e especificações constantes do orçamento da </w:t>
      </w:r>
      <w:r w:rsidR="00380D4A" w:rsidRPr="00AF1922">
        <w:rPr>
          <w:bCs w:val="0"/>
          <w:sz w:val="20"/>
        </w:rPr>
        <w:t>proponente vencedora</w:t>
      </w:r>
      <w:r w:rsidRPr="00AF1922">
        <w:rPr>
          <w:sz w:val="20"/>
        </w:rPr>
        <w:t xml:space="preserve">, de acordo com o registrado na Ata de Registro de Preços, especificações do presente edital e do SISTEMA </w:t>
      </w:r>
      <w:r w:rsidR="00FE2866">
        <w:rPr>
          <w:sz w:val="20"/>
        </w:rPr>
        <w:t>CILIA</w:t>
      </w:r>
      <w:r w:rsidRPr="00AF1922">
        <w:rPr>
          <w:sz w:val="20"/>
        </w:rPr>
        <w:t>, por intermédio da Autorização de Fornecimento.</w:t>
      </w:r>
    </w:p>
    <w:p w:rsidR="00F30F81" w:rsidRDefault="00F30F81" w:rsidP="00AD3A0A">
      <w:pPr>
        <w:numPr>
          <w:ilvl w:val="3"/>
          <w:numId w:val="4"/>
        </w:numPr>
        <w:tabs>
          <w:tab w:val="clear" w:pos="720"/>
          <w:tab w:val="num" w:pos="851"/>
        </w:tabs>
        <w:suppressAutoHyphens/>
        <w:ind w:left="851" w:hanging="851"/>
        <w:jc w:val="both"/>
        <w:rPr>
          <w:sz w:val="20"/>
        </w:rPr>
      </w:pPr>
      <w:r w:rsidRPr="00AF1922">
        <w:rPr>
          <w:sz w:val="20"/>
        </w:rPr>
        <w:t>Não sendo aprovado o orçamento dos serviços, o veículo será retirado pelo responsável</w:t>
      </w:r>
      <w:r w:rsidR="008D03B5" w:rsidRPr="00AF1922">
        <w:rPr>
          <w:sz w:val="20"/>
        </w:rPr>
        <w:t xml:space="preserve"> </w:t>
      </w:r>
      <w:r w:rsidRPr="00AF1922">
        <w:rPr>
          <w:sz w:val="20"/>
        </w:rPr>
        <w:t xml:space="preserve">do </w:t>
      </w:r>
      <w:r w:rsidR="008D03B5" w:rsidRPr="00AF1922">
        <w:rPr>
          <w:sz w:val="20"/>
        </w:rPr>
        <w:t>órgão requisitante</w:t>
      </w:r>
      <w:r w:rsidRPr="00AF1922">
        <w:rPr>
          <w:sz w:val="20"/>
        </w:rPr>
        <w:t>, com todas as peças pertencentes ao mesmo, sem o pagamento de</w:t>
      </w:r>
      <w:r w:rsidR="008D03B5" w:rsidRPr="00AF1922">
        <w:rPr>
          <w:sz w:val="20"/>
        </w:rPr>
        <w:t xml:space="preserve"> </w:t>
      </w:r>
      <w:r w:rsidRPr="00AF1922">
        <w:rPr>
          <w:sz w:val="20"/>
        </w:rPr>
        <w:t>qualquer valor.</w:t>
      </w:r>
    </w:p>
    <w:p w:rsidR="00D01D5C" w:rsidRPr="00AF1922" w:rsidRDefault="00D01D5C" w:rsidP="00AD3A0A">
      <w:pPr>
        <w:numPr>
          <w:ilvl w:val="3"/>
          <w:numId w:val="4"/>
        </w:numPr>
        <w:tabs>
          <w:tab w:val="clear" w:pos="720"/>
          <w:tab w:val="num" w:pos="851"/>
        </w:tabs>
        <w:suppressAutoHyphens/>
        <w:ind w:left="851" w:hanging="851"/>
        <w:jc w:val="both"/>
        <w:rPr>
          <w:sz w:val="20"/>
        </w:rPr>
      </w:pPr>
      <w:r>
        <w:rPr>
          <w:sz w:val="20"/>
        </w:rPr>
        <w:t xml:space="preserve">Sempre que </w:t>
      </w:r>
      <w:r w:rsidR="005B2E09">
        <w:rPr>
          <w:sz w:val="20"/>
        </w:rPr>
        <w:t xml:space="preserve">for </w:t>
      </w:r>
      <w:r>
        <w:rPr>
          <w:sz w:val="20"/>
        </w:rPr>
        <w:t xml:space="preserve">possível servidor público municipal fará avaliação do veículo ou máquina para estabelecer </w:t>
      </w:r>
      <w:r w:rsidR="005B2E09">
        <w:rPr>
          <w:sz w:val="20"/>
        </w:rPr>
        <w:t>quais os serviços deverão ser prestados, definindo a quantidade de horas que serão pagas pela prestação do serviço, caso em que a empresa deverá limitar-se a elas e ficará dispensada da apresentação do orçamento que trata o item 1.2.13.1.</w:t>
      </w:r>
    </w:p>
    <w:p w:rsidR="009A2F8C" w:rsidRPr="00AF1922" w:rsidRDefault="009A2F8C" w:rsidP="007B1FD5">
      <w:pPr>
        <w:suppressAutoHyphens/>
        <w:ind w:left="567"/>
        <w:jc w:val="both"/>
        <w:rPr>
          <w:sz w:val="20"/>
        </w:rPr>
      </w:pPr>
    </w:p>
    <w:p w:rsidR="009C5933" w:rsidRPr="001313A4" w:rsidRDefault="001313A4" w:rsidP="00AD3A0A">
      <w:pPr>
        <w:numPr>
          <w:ilvl w:val="2"/>
          <w:numId w:val="4"/>
        </w:numPr>
        <w:suppressAutoHyphens/>
        <w:jc w:val="both"/>
        <w:rPr>
          <w:sz w:val="20"/>
        </w:rPr>
      </w:pPr>
      <w:r>
        <w:rPr>
          <w:sz w:val="20"/>
        </w:rPr>
        <w:lastRenderedPageBreak/>
        <w:t xml:space="preserve">Os </w:t>
      </w:r>
      <w:r w:rsidRPr="001313A4">
        <w:rPr>
          <w:sz w:val="20"/>
        </w:rPr>
        <w:t>serviços, quando autorizados pelo gestor da frota, aprovado pela secretaria do órgão requisitante e pela secretaria de gestão administrativa e financeira, deverão ser iniciados em até 01 (uma) hora útil, contada a partir da Autorização de Fornecimento e da entrega das peças pelo Município.</w:t>
      </w:r>
    </w:p>
    <w:p w:rsidR="009C5933" w:rsidRPr="00AF1922" w:rsidRDefault="009C5933" w:rsidP="009C5933">
      <w:pPr>
        <w:suppressAutoHyphens/>
        <w:ind w:left="720"/>
        <w:jc w:val="both"/>
        <w:rPr>
          <w:sz w:val="20"/>
        </w:rPr>
      </w:pPr>
    </w:p>
    <w:p w:rsidR="001E36E7" w:rsidRPr="00AF1922" w:rsidRDefault="009C5933" w:rsidP="001E36E7">
      <w:pPr>
        <w:numPr>
          <w:ilvl w:val="2"/>
          <w:numId w:val="4"/>
        </w:numPr>
        <w:suppressAutoHyphens/>
        <w:jc w:val="both"/>
        <w:rPr>
          <w:sz w:val="20"/>
        </w:rPr>
      </w:pPr>
      <w:r w:rsidRPr="00AF1922">
        <w:rPr>
          <w:sz w:val="20"/>
        </w:rPr>
        <w:t xml:space="preserve">A </w:t>
      </w:r>
      <w:r w:rsidR="00380D4A" w:rsidRPr="00AF1922">
        <w:rPr>
          <w:bCs w:val="0"/>
          <w:sz w:val="20"/>
        </w:rPr>
        <w:t>proponente vencedora</w:t>
      </w:r>
      <w:r w:rsidRPr="00AF1922">
        <w:rPr>
          <w:sz w:val="20"/>
        </w:rPr>
        <w:t xml:space="preserve"> deverá responsabilizar-se pelos veículos entregues para manutenção, assumindo total responsabilidade por quaisquer danos ou prejuízos causados ao órgão requisitante ou a terceiros, enquanto os veículos estiverem sob sua guarda e quando seus empregados ou prepostos </w:t>
      </w:r>
      <w:r w:rsidR="00470A77" w:rsidRPr="00AF1922">
        <w:rPr>
          <w:sz w:val="20"/>
        </w:rPr>
        <w:t xml:space="preserve">os </w:t>
      </w:r>
      <w:r w:rsidRPr="00AF1922">
        <w:rPr>
          <w:sz w:val="20"/>
        </w:rPr>
        <w:t xml:space="preserve">estiverem conduzindo. </w:t>
      </w:r>
    </w:p>
    <w:p w:rsidR="009B63F5" w:rsidRPr="001C7117" w:rsidRDefault="009B63F5" w:rsidP="001C7117">
      <w:pPr>
        <w:rPr>
          <w:sz w:val="20"/>
        </w:rPr>
      </w:pPr>
    </w:p>
    <w:p w:rsidR="005830E7" w:rsidRPr="00AF1922" w:rsidRDefault="00807F9D" w:rsidP="00AD3A0A">
      <w:pPr>
        <w:pStyle w:val="Corpodetexto"/>
        <w:widowControl/>
        <w:numPr>
          <w:ilvl w:val="2"/>
          <w:numId w:val="4"/>
        </w:numPr>
        <w:tabs>
          <w:tab w:val="clear" w:pos="2270"/>
          <w:tab w:val="clear" w:pos="4294"/>
        </w:tabs>
        <w:ind w:left="709" w:hanging="709"/>
        <w:rPr>
          <w:sz w:val="20"/>
        </w:rPr>
      </w:pPr>
      <w:r w:rsidRPr="00AF1922">
        <w:rPr>
          <w:sz w:val="20"/>
        </w:rPr>
        <w:t>O órgão requisitante</w:t>
      </w:r>
      <w:r w:rsidR="005830E7" w:rsidRPr="00AF1922">
        <w:rPr>
          <w:sz w:val="20"/>
        </w:rPr>
        <w:t xml:space="preserve"> reserva-se no direito de exercer ampla fiscalização do fornecimento </w:t>
      </w:r>
      <w:r w:rsidR="0048237C">
        <w:rPr>
          <w:sz w:val="20"/>
        </w:rPr>
        <w:t>de</w:t>
      </w:r>
      <w:r w:rsidR="005830E7" w:rsidRPr="00AF1922">
        <w:rPr>
          <w:sz w:val="20"/>
        </w:rPr>
        <w:t xml:space="preserve"> serviços, verificando se estão sendo cumpridos os termos contratuais, não se excluindo a </w:t>
      </w:r>
      <w:r w:rsidR="00380D4A" w:rsidRPr="00AF1922">
        <w:rPr>
          <w:bCs w:val="0"/>
          <w:sz w:val="20"/>
        </w:rPr>
        <w:t>proponente vencedora</w:t>
      </w:r>
      <w:r w:rsidR="005830E7" w:rsidRPr="00AF1922">
        <w:rPr>
          <w:sz w:val="20"/>
        </w:rPr>
        <w:t xml:space="preserve"> da responsabilidade por qualquer irregularidade. </w:t>
      </w:r>
    </w:p>
    <w:p w:rsidR="005830E7" w:rsidRPr="00AF1922" w:rsidRDefault="005830E7" w:rsidP="00AD3A0A">
      <w:pPr>
        <w:numPr>
          <w:ilvl w:val="3"/>
          <w:numId w:val="4"/>
        </w:numPr>
        <w:tabs>
          <w:tab w:val="clear" w:pos="720"/>
          <w:tab w:val="num" w:pos="851"/>
        </w:tabs>
        <w:suppressAutoHyphens/>
        <w:ind w:left="851" w:right="5" w:hanging="851"/>
        <w:jc w:val="both"/>
        <w:rPr>
          <w:sz w:val="20"/>
        </w:rPr>
      </w:pPr>
      <w:r w:rsidRPr="00AF1922">
        <w:rPr>
          <w:sz w:val="20"/>
        </w:rPr>
        <w:t xml:space="preserve">Constatado o fornecimento de serviços de má qualidade, </w:t>
      </w:r>
      <w:r w:rsidR="00807F9D" w:rsidRPr="00AF1922">
        <w:rPr>
          <w:sz w:val="20"/>
        </w:rPr>
        <w:t>o órgão requisitante</w:t>
      </w:r>
      <w:r w:rsidRPr="00AF1922">
        <w:rPr>
          <w:sz w:val="20"/>
        </w:rPr>
        <w:t xml:space="preserve"> poderá utilizar-se do disposto na Lei 8.078/90 – Código de Defesa do Consumidor.</w:t>
      </w:r>
    </w:p>
    <w:p w:rsidR="00060EE6" w:rsidRPr="00AF1922" w:rsidRDefault="00060EE6" w:rsidP="00060EE6">
      <w:pPr>
        <w:suppressAutoHyphens/>
        <w:ind w:left="720"/>
        <w:jc w:val="both"/>
        <w:rPr>
          <w:sz w:val="20"/>
        </w:rPr>
      </w:pPr>
    </w:p>
    <w:p w:rsidR="00060EE6" w:rsidRPr="00AF1922" w:rsidRDefault="00060EE6" w:rsidP="00AD3A0A">
      <w:pPr>
        <w:numPr>
          <w:ilvl w:val="2"/>
          <w:numId w:val="4"/>
        </w:numPr>
        <w:suppressAutoHyphens/>
        <w:jc w:val="both"/>
        <w:rPr>
          <w:sz w:val="20"/>
        </w:rPr>
      </w:pPr>
      <w:r w:rsidRPr="00AF1922">
        <w:rPr>
          <w:sz w:val="20"/>
        </w:rPr>
        <w:t xml:space="preserve">A </w:t>
      </w:r>
      <w:r w:rsidR="00380D4A" w:rsidRPr="00AF1922">
        <w:rPr>
          <w:bCs w:val="0"/>
          <w:sz w:val="20"/>
        </w:rPr>
        <w:t>proponente vencedora</w:t>
      </w:r>
      <w:r w:rsidRPr="00AF1922">
        <w:rPr>
          <w:sz w:val="20"/>
        </w:rPr>
        <w:t xml:space="preserve"> deverá facilitar o acesso dos servidores do órgão requisitante, aos locais em que estiverem sendo executados os serviços, para fins de acompanhamento e auditoria. </w:t>
      </w:r>
    </w:p>
    <w:p w:rsidR="005830E7" w:rsidRPr="00AF1922" w:rsidRDefault="005830E7" w:rsidP="005830E7">
      <w:pPr>
        <w:ind w:left="709" w:right="5"/>
        <w:jc w:val="both"/>
        <w:rPr>
          <w:sz w:val="20"/>
        </w:rPr>
      </w:pPr>
    </w:p>
    <w:p w:rsidR="005830E7" w:rsidRPr="00AF1922" w:rsidRDefault="005830E7" w:rsidP="00AD3A0A">
      <w:pPr>
        <w:numPr>
          <w:ilvl w:val="2"/>
          <w:numId w:val="4"/>
        </w:numPr>
        <w:suppressAutoHyphens/>
        <w:ind w:left="709" w:right="5" w:hanging="709"/>
        <w:jc w:val="both"/>
        <w:rPr>
          <w:sz w:val="20"/>
        </w:rPr>
      </w:pPr>
      <w:r w:rsidRPr="00AF1922">
        <w:rPr>
          <w:sz w:val="20"/>
        </w:rPr>
        <w:t xml:space="preserve">A </w:t>
      </w:r>
      <w:r w:rsidR="00380D4A" w:rsidRPr="00AF1922">
        <w:rPr>
          <w:bCs w:val="0"/>
          <w:sz w:val="20"/>
        </w:rPr>
        <w:t>proponente vencedora</w:t>
      </w:r>
      <w:r w:rsidRPr="00AF1922">
        <w:rPr>
          <w:sz w:val="20"/>
        </w:rPr>
        <w:t xml:space="preserve"> deverá fornecer a garantia de, no mínimo, 03 meses para os serviços executados.</w:t>
      </w:r>
    </w:p>
    <w:p w:rsidR="002E47ED" w:rsidRPr="00AF1922" w:rsidRDefault="002E47ED" w:rsidP="00AD3A0A">
      <w:pPr>
        <w:numPr>
          <w:ilvl w:val="3"/>
          <w:numId w:val="4"/>
        </w:numPr>
        <w:tabs>
          <w:tab w:val="clear" w:pos="720"/>
          <w:tab w:val="num" w:pos="851"/>
        </w:tabs>
        <w:suppressAutoHyphens/>
        <w:ind w:left="851" w:hanging="851"/>
        <w:jc w:val="both"/>
        <w:rPr>
          <w:sz w:val="20"/>
        </w:rPr>
      </w:pPr>
      <w:r w:rsidRPr="00AF1922">
        <w:rPr>
          <w:sz w:val="20"/>
        </w:rPr>
        <w:t>A retífica, montagem e colocação de motor completo devem ter, no mínimo, garantia de 06 meses ou 20.000 (vinte mil) quilômetros, prevalecendo o que ocorrer primeiro.</w:t>
      </w:r>
    </w:p>
    <w:p w:rsidR="005830E7" w:rsidRPr="00AF1922" w:rsidRDefault="005830E7" w:rsidP="005830E7">
      <w:pPr>
        <w:ind w:left="567" w:right="5"/>
        <w:jc w:val="both"/>
        <w:rPr>
          <w:sz w:val="20"/>
        </w:rPr>
      </w:pPr>
    </w:p>
    <w:p w:rsidR="005830E7" w:rsidRPr="00AF1922" w:rsidRDefault="005830E7" w:rsidP="00AD3A0A">
      <w:pPr>
        <w:numPr>
          <w:ilvl w:val="2"/>
          <w:numId w:val="4"/>
        </w:numPr>
        <w:suppressAutoHyphens/>
        <w:ind w:left="709" w:right="5" w:hanging="709"/>
        <w:jc w:val="both"/>
        <w:rPr>
          <w:sz w:val="20"/>
        </w:rPr>
      </w:pPr>
      <w:r w:rsidRPr="00AF1922">
        <w:rPr>
          <w:sz w:val="20"/>
        </w:rPr>
        <w:t xml:space="preserve">A </w:t>
      </w:r>
      <w:r w:rsidR="00380D4A" w:rsidRPr="00AF1922">
        <w:rPr>
          <w:bCs w:val="0"/>
          <w:sz w:val="20"/>
        </w:rPr>
        <w:t>proponente vencedora</w:t>
      </w:r>
      <w:r w:rsidRPr="00AF1922">
        <w:rPr>
          <w:sz w:val="20"/>
        </w:rPr>
        <w:t xml:space="preserve"> deverá fornecer, às suas expensas, as ferramentas e materiais de consumo de pequeno valor, necessários à execução dos serviços.</w:t>
      </w:r>
    </w:p>
    <w:p w:rsidR="005830E7" w:rsidRPr="00AF1922" w:rsidRDefault="005830E7" w:rsidP="005830E7">
      <w:pPr>
        <w:ind w:right="5"/>
        <w:jc w:val="both"/>
        <w:rPr>
          <w:sz w:val="20"/>
        </w:rPr>
      </w:pPr>
    </w:p>
    <w:p w:rsidR="005830E7" w:rsidRPr="00AF1922" w:rsidRDefault="005830E7" w:rsidP="00AD3A0A">
      <w:pPr>
        <w:pStyle w:val="Corpodetexto"/>
        <w:widowControl/>
        <w:numPr>
          <w:ilvl w:val="2"/>
          <w:numId w:val="4"/>
        </w:numPr>
        <w:tabs>
          <w:tab w:val="clear" w:pos="2270"/>
          <w:tab w:val="clear" w:pos="4294"/>
        </w:tabs>
        <w:suppressAutoHyphens/>
        <w:ind w:left="709" w:hanging="709"/>
        <w:rPr>
          <w:sz w:val="20"/>
        </w:rPr>
      </w:pPr>
      <w:r w:rsidRPr="00AF1922">
        <w:rPr>
          <w:sz w:val="20"/>
        </w:rPr>
        <w:t xml:space="preserve">Por ocasião do recebimento dos serviços, </w:t>
      </w:r>
      <w:r w:rsidR="00BB044F" w:rsidRPr="00AF1922">
        <w:rPr>
          <w:sz w:val="20"/>
        </w:rPr>
        <w:t>o órgão requisitante</w:t>
      </w:r>
      <w:r w:rsidRPr="00AF1922">
        <w:rPr>
          <w:sz w:val="20"/>
        </w:rPr>
        <w:t xml:space="preserve">, por intermédio de servidor designado, reserva-se no direito de proceder à inspeção de qualidade dos mesmos e de rejeitá-los, no todo ou em parte, se estiverem em desacordo com as especificações técnicas do objeto licitado, estando a </w:t>
      </w:r>
      <w:r w:rsidR="00380D4A" w:rsidRPr="00AF1922">
        <w:rPr>
          <w:bCs w:val="0"/>
          <w:sz w:val="20"/>
        </w:rPr>
        <w:t>proponente vencedora</w:t>
      </w:r>
      <w:r w:rsidRPr="00AF1922">
        <w:rPr>
          <w:sz w:val="20"/>
        </w:rPr>
        <w:t xml:space="preserve"> obrigada a promover a devida regularização, observando-se os prazos contratuais.</w:t>
      </w:r>
    </w:p>
    <w:p w:rsidR="005830E7" w:rsidRPr="00AF1922" w:rsidRDefault="005830E7" w:rsidP="00AD3A0A">
      <w:pPr>
        <w:pStyle w:val="Corpodetexto"/>
        <w:widowControl/>
        <w:numPr>
          <w:ilvl w:val="3"/>
          <w:numId w:val="4"/>
        </w:numPr>
        <w:tabs>
          <w:tab w:val="clear" w:pos="2270"/>
          <w:tab w:val="clear" w:pos="4294"/>
          <w:tab w:val="left" w:pos="851"/>
        </w:tabs>
        <w:suppressAutoHyphens/>
        <w:ind w:left="851" w:hanging="851"/>
        <w:rPr>
          <w:sz w:val="20"/>
        </w:rPr>
      </w:pPr>
      <w:r w:rsidRPr="00AF1922">
        <w:rPr>
          <w:sz w:val="20"/>
        </w:rPr>
        <w:t>O aceite dos serviços não exclui a responsabilidade civil do fornecedor por vícios de quantidade, de qualidade ou técnico, ou por desacordo com as especificações estabelecidas neste Edital, verificadas posteriormente.</w:t>
      </w:r>
    </w:p>
    <w:p w:rsidR="005830E7" w:rsidRPr="00AF1922" w:rsidRDefault="005830E7" w:rsidP="00AD3A0A">
      <w:pPr>
        <w:pStyle w:val="Corpodetexto"/>
        <w:widowControl/>
        <w:numPr>
          <w:ilvl w:val="3"/>
          <w:numId w:val="4"/>
        </w:numPr>
        <w:tabs>
          <w:tab w:val="clear" w:pos="2270"/>
          <w:tab w:val="clear" w:pos="4294"/>
          <w:tab w:val="left" w:pos="851"/>
        </w:tabs>
        <w:suppressAutoHyphens/>
        <w:ind w:left="851" w:hanging="851"/>
        <w:rPr>
          <w:sz w:val="20"/>
        </w:rPr>
      </w:pPr>
      <w:r w:rsidRPr="00AF1922">
        <w:rPr>
          <w:sz w:val="20"/>
        </w:rPr>
        <w:t>Caso os serviços sejam recusados ou o documento fiscal apresente incorreção, o prazo de pagamento será contado a partir da data da regularização da entrega ou do documento fiscal, a depender do evento.</w:t>
      </w:r>
    </w:p>
    <w:p w:rsidR="005830E7" w:rsidRPr="00AF1922" w:rsidRDefault="005830E7" w:rsidP="005830E7">
      <w:pPr>
        <w:pStyle w:val="Corpodetexto"/>
        <w:widowControl/>
        <w:tabs>
          <w:tab w:val="clear" w:pos="708"/>
          <w:tab w:val="clear" w:pos="2270"/>
          <w:tab w:val="clear" w:pos="4294"/>
          <w:tab w:val="left" w:pos="709"/>
        </w:tabs>
        <w:ind w:left="709"/>
        <w:rPr>
          <w:sz w:val="20"/>
        </w:rPr>
      </w:pPr>
    </w:p>
    <w:p w:rsidR="005830E7" w:rsidRPr="00AF1922" w:rsidRDefault="005830E7" w:rsidP="00AD3A0A">
      <w:pPr>
        <w:pStyle w:val="Corpodetexto"/>
        <w:widowControl/>
        <w:numPr>
          <w:ilvl w:val="2"/>
          <w:numId w:val="4"/>
        </w:numPr>
        <w:tabs>
          <w:tab w:val="clear" w:pos="2270"/>
          <w:tab w:val="clear" w:pos="4294"/>
        </w:tabs>
        <w:autoSpaceDE w:val="0"/>
        <w:autoSpaceDN w:val="0"/>
        <w:ind w:left="709" w:hanging="709"/>
        <w:rPr>
          <w:sz w:val="20"/>
        </w:rPr>
      </w:pPr>
      <w:r w:rsidRPr="00AF1922">
        <w:rPr>
          <w:sz w:val="20"/>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5830E7" w:rsidRPr="00AF1922" w:rsidRDefault="005830E7" w:rsidP="00AD3A0A">
      <w:pPr>
        <w:pStyle w:val="Corpodetexto"/>
        <w:numPr>
          <w:ilvl w:val="3"/>
          <w:numId w:val="4"/>
        </w:numPr>
        <w:tabs>
          <w:tab w:val="clear" w:pos="2270"/>
          <w:tab w:val="clear" w:pos="4294"/>
          <w:tab w:val="left" w:pos="851"/>
        </w:tabs>
        <w:suppressAutoHyphens/>
        <w:ind w:left="851" w:hanging="851"/>
        <w:rPr>
          <w:sz w:val="20"/>
        </w:rPr>
      </w:pPr>
      <w:r w:rsidRPr="00AF1922">
        <w:rPr>
          <w:sz w:val="20"/>
        </w:rPr>
        <w:t xml:space="preserve">Caberá a </w:t>
      </w:r>
      <w:r w:rsidR="00380D4A" w:rsidRPr="00AF1922">
        <w:rPr>
          <w:bCs w:val="0"/>
          <w:sz w:val="20"/>
        </w:rPr>
        <w:t>proponente vencedora</w:t>
      </w:r>
      <w:r w:rsidRPr="00AF1922">
        <w:rPr>
          <w:sz w:val="20"/>
        </w:rPr>
        <w:t xml:space="preserve"> obedecer ao objeto do presente edital e as disposições legais contratuais, prestando-os dentro dos padrões de qualidade, continuidade e regularidade.</w:t>
      </w:r>
    </w:p>
    <w:p w:rsidR="009C5522" w:rsidRPr="00AF1922" w:rsidRDefault="009C5522" w:rsidP="009C5522">
      <w:pPr>
        <w:jc w:val="both"/>
        <w:rPr>
          <w:sz w:val="20"/>
        </w:rPr>
      </w:pPr>
    </w:p>
    <w:p w:rsidR="00996664" w:rsidRPr="00AF1922" w:rsidRDefault="00996664" w:rsidP="00996664">
      <w:pPr>
        <w:pStyle w:val="Corpodetexto"/>
        <w:widowControl/>
        <w:numPr>
          <w:ilvl w:val="2"/>
          <w:numId w:val="4"/>
        </w:numPr>
        <w:tabs>
          <w:tab w:val="clear" w:pos="2270"/>
          <w:tab w:val="clear" w:pos="4294"/>
        </w:tabs>
        <w:suppressAutoHyphens/>
        <w:rPr>
          <w:sz w:val="20"/>
        </w:rPr>
      </w:pPr>
      <w:r w:rsidRPr="00AF1922">
        <w:rPr>
          <w:sz w:val="20"/>
        </w:rPr>
        <w:t>Os órgãos participantes desta licitação são os seguintes:</w:t>
      </w:r>
    </w:p>
    <w:p w:rsidR="00B404FC" w:rsidRPr="00AF1922" w:rsidRDefault="00B404FC" w:rsidP="00B404FC">
      <w:pPr>
        <w:pStyle w:val="Corpodetexto"/>
        <w:widowControl/>
        <w:numPr>
          <w:ilvl w:val="0"/>
          <w:numId w:val="53"/>
        </w:numPr>
        <w:tabs>
          <w:tab w:val="clear" w:pos="360"/>
          <w:tab w:val="clear" w:pos="708"/>
          <w:tab w:val="clear" w:pos="2270"/>
          <w:tab w:val="clear" w:pos="4294"/>
        </w:tabs>
        <w:suppressAutoHyphens/>
        <w:ind w:left="993"/>
        <w:rPr>
          <w:sz w:val="20"/>
        </w:rPr>
      </w:pPr>
      <w:r w:rsidRPr="00AF1922">
        <w:rPr>
          <w:sz w:val="20"/>
        </w:rPr>
        <w:t>Secretaria Municipal de Infraestrutura</w:t>
      </w:r>
      <w:r>
        <w:rPr>
          <w:sz w:val="20"/>
        </w:rPr>
        <w:t xml:space="preserve"> e Agricultura</w:t>
      </w:r>
    </w:p>
    <w:p w:rsidR="00B404FC" w:rsidRPr="00AF1922" w:rsidRDefault="00B404FC" w:rsidP="00B404FC">
      <w:pPr>
        <w:pStyle w:val="Corpodetexto"/>
        <w:widowControl/>
        <w:numPr>
          <w:ilvl w:val="0"/>
          <w:numId w:val="53"/>
        </w:numPr>
        <w:tabs>
          <w:tab w:val="clear" w:pos="360"/>
          <w:tab w:val="clear" w:pos="708"/>
          <w:tab w:val="clear" w:pos="2270"/>
          <w:tab w:val="clear" w:pos="4294"/>
        </w:tabs>
        <w:suppressAutoHyphens/>
        <w:ind w:left="993"/>
        <w:rPr>
          <w:sz w:val="20"/>
        </w:rPr>
      </w:pPr>
      <w:r w:rsidRPr="00AF1922">
        <w:rPr>
          <w:sz w:val="20"/>
        </w:rPr>
        <w:t>Secretaria Municipal de Educação</w:t>
      </w:r>
    </w:p>
    <w:p w:rsidR="00B404FC" w:rsidRPr="00AF1922" w:rsidRDefault="00B404FC" w:rsidP="00B404FC">
      <w:pPr>
        <w:pStyle w:val="Corpodetexto"/>
        <w:widowControl/>
        <w:numPr>
          <w:ilvl w:val="0"/>
          <w:numId w:val="53"/>
        </w:numPr>
        <w:tabs>
          <w:tab w:val="clear" w:pos="360"/>
          <w:tab w:val="clear" w:pos="708"/>
          <w:tab w:val="clear" w:pos="2270"/>
          <w:tab w:val="clear" w:pos="4294"/>
        </w:tabs>
        <w:suppressAutoHyphens/>
        <w:ind w:left="993"/>
        <w:rPr>
          <w:sz w:val="20"/>
        </w:rPr>
      </w:pPr>
      <w:r w:rsidRPr="00AF1922">
        <w:rPr>
          <w:sz w:val="20"/>
        </w:rPr>
        <w:t>Secretaria Municipal de Saúde</w:t>
      </w:r>
    </w:p>
    <w:p w:rsidR="00B404FC" w:rsidRDefault="00B404FC" w:rsidP="00B404FC">
      <w:pPr>
        <w:pStyle w:val="Corpodetexto"/>
        <w:widowControl/>
        <w:numPr>
          <w:ilvl w:val="0"/>
          <w:numId w:val="53"/>
        </w:numPr>
        <w:tabs>
          <w:tab w:val="clear" w:pos="360"/>
          <w:tab w:val="clear" w:pos="708"/>
          <w:tab w:val="clear" w:pos="2270"/>
          <w:tab w:val="clear" w:pos="4294"/>
        </w:tabs>
        <w:suppressAutoHyphens/>
        <w:ind w:left="993"/>
        <w:rPr>
          <w:sz w:val="20"/>
        </w:rPr>
      </w:pPr>
      <w:r w:rsidRPr="00AF1922">
        <w:rPr>
          <w:sz w:val="20"/>
        </w:rPr>
        <w:t>Secretaria Municipal de Assistência Social</w:t>
      </w:r>
      <w:r w:rsidR="00ED06D4">
        <w:rPr>
          <w:sz w:val="20"/>
        </w:rPr>
        <w:t xml:space="preserve"> </w:t>
      </w:r>
    </w:p>
    <w:p w:rsidR="00ED06D4" w:rsidRPr="00AF1922" w:rsidRDefault="00ED06D4" w:rsidP="00B404FC">
      <w:pPr>
        <w:pStyle w:val="Corpodetexto"/>
        <w:widowControl/>
        <w:numPr>
          <w:ilvl w:val="0"/>
          <w:numId w:val="53"/>
        </w:numPr>
        <w:tabs>
          <w:tab w:val="clear" w:pos="360"/>
          <w:tab w:val="clear" w:pos="708"/>
          <w:tab w:val="clear" w:pos="2270"/>
          <w:tab w:val="clear" w:pos="4294"/>
        </w:tabs>
        <w:suppressAutoHyphens/>
        <w:ind w:left="993"/>
        <w:rPr>
          <w:sz w:val="20"/>
        </w:rPr>
      </w:pPr>
      <w:r>
        <w:rPr>
          <w:sz w:val="20"/>
        </w:rPr>
        <w:t>Secretaria Municipal de Administração e Gestão Financeira</w:t>
      </w:r>
    </w:p>
    <w:p w:rsidR="00B404FC" w:rsidRPr="00AF1922" w:rsidRDefault="00B404FC" w:rsidP="00B404FC">
      <w:pPr>
        <w:pStyle w:val="Corpodetexto"/>
        <w:widowControl/>
        <w:numPr>
          <w:ilvl w:val="0"/>
          <w:numId w:val="53"/>
        </w:numPr>
        <w:tabs>
          <w:tab w:val="clear" w:pos="360"/>
          <w:tab w:val="clear" w:pos="708"/>
          <w:tab w:val="clear" w:pos="2270"/>
          <w:tab w:val="clear" w:pos="4294"/>
        </w:tabs>
        <w:suppressAutoHyphens/>
        <w:ind w:left="993"/>
        <w:rPr>
          <w:sz w:val="20"/>
        </w:rPr>
      </w:pPr>
      <w:r w:rsidRPr="00AF1922">
        <w:rPr>
          <w:sz w:val="20"/>
        </w:rPr>
        <w:t>Fundo Municipal de Esportes</w:t>
      </w:r>
    </w:p>
    <w:p w:rsidR="00B81638" w:rsidRPr="00AF1922" w:rsidRDefault="00B81638" w:rsidP="00B81638">
      <w:pPr>
        <w:pStyle w:val="Corpodetexto"/>
        <w:widowControl/>
        <w:tabs>
          <w:tab w:val="clear" w:pos="708"/>
          <w:tab w:val="clear" w:pos="2270"/>
          <w:tab w:val="clear" w:pos="4294"/>
        </w:tabs>
        <w:suppressAutoHyphens/>
        <w:ind w:left="1134"/>
        <w:rPr>
          <w:sz w:val="20"/>
        </w:rPr>
      </w:pPr>
    </w:p>
    <w:p w:rsidR="00F854F2" w:rsidRPr="00AF1922" w:rsidRDefault="00F854F2" w:rsidP="00AD3A0A">
      <w:pPr>
        <w:pStyle w:val="Corpodetexto"/>
        <w:widowControl/>
        <w:numPr>
          <w:ilvl w:val="2"/>
          <w:numId w:val="4"/>
        </w:numPr>
        <w:tabs>
          <w:tab w:val="clear" w:pos="2270"/>
          <w:tab w:val="clear" w:pos="4294"/>
        </w:tabs>
        <w:suppressAutoHyphens/>
        <w:ind w:left="709" w:hanging="709"/>
        <w:rPr>
          <w:sz w:val="20"/>
        </w:rPr>
      </w:pPr>
      <w:r w:rsidRPr="00AF1922">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F854F2" w:rsidRPr="00AF1922" w:rsidRDefault="00F854F2" w:rsidP="00AD3A0A">
      <w:pPr>
        <w:pStyle w:val="Corpodetexto"/>
        <w:widowControl/>
        <w:numPr>
          <w:ilvl w:val="3"/>
          <w:numId w:val="4"/>
        </w:numPr>
        <w:tabs>
          <w:tab w:val="clear" w:pos="720"/>
          <w:tab w:val="clear" w:pos="2270"/>
          <w:tab w:val="clear" w:pos="4294"/>
          <w:tab w:val="num" w:pos="851"/>
        </w:tabs>
        <w:suppressAutoHyphens/>
        <w:ind w:left="851" w:hanging="851"/>
        <w:rPr>
          <w:sz w:val="20"/>
        </w:rPr>
      </w:pPr>
      <w:r w:rsidRPr="00AF1922">
        <w:rPr>
          <w:sz w:val="20"/>
        </w:rPr>
        <w:t>Caberá a</w:t>
      </w:r>
      <w:r w:rsidR="0026425F" w:rsidRPr="00AF1922">
        <w:rPr>
          <w:sz w:val="20"/>
        </w:rPr>
        <w:t xml:space="preserve">o </w:t>
      </w:r>
      <w:r w:rsidRPr="00AF1922">
        <w:rPr>
          <w:sz w:val="20"/>
        </w:rPr>
        <w:t>órgão gerenciador da Ata de Registro de Preços verificar junto a DETENTORA a capacidade de fornecimento pelo órgão ou entidade aderente.</w:t>
      </w:r>
    </w:p>
    <w:p w:rsidR="00F854F2" w:rsidRPr="00AF1922" w:rsidRDefault="00F854F2" w:rsidP="00AD3A0A">
      <w:pPr>
        <w:pStyle w:val="Corpodetexto"/>
        <w:widowControl/>
        <w:numPr>
          <w:ilvl w:val="3"/>
          <w:numId w:val="4"/>
        </w:numPr>
        <w:tabs>
          <w:tab w:val="clear" w:pos="720"/>
          <w:tab w:val="clear" w:pos="2270"/>
          <w:tab w:val="clear" w:pos="4294"/>
          <w:tab w:val="num" w:pos="851"/>
        </w:tabs>
        <w:suppressAutoHyphens/>
        <w:ind w:left="851" w:hanging="851"/>
        <w:rPr>
          <w:sz w:val="20"/>
        </w:rPr>
      </w:pPr>
      <w:r w:rsidRPr="00AF1922">
        <w:rPr>
          <w:sz w:val="20"/>
        </w:rPr>
        <w:t xml:space="preserve">Caberá a DETENTORA, observadas as condições estabelecidas neste instrumento, optar pela aceitação do fornecimento ao órgão ou entidade aderente até o limite de 100% (cem por cento) dos quantitativos </w:t>
      </w:r>
      <w:r w:rsidRPr="00AF1922">
        <w:rPr>
          <w:sz w:val="20"/>
        </w:rPr>
        <w:lastRenderedPageBreak/>
        <w:t xml:space="preserve">registrados, desde que este fornecimento não venha a prejudicar as obrigações anteriormente assumidas com </w:t>
      </w:r>
      <w:r w:rsidR="0026425F" w:rsidRPr="00AF1922">
        <w:rPr>
          <w:sz w:val="20"/>
        </w:rPr>
        <w:t>o Município</w:t>
      </w:r>
      <w:r w:rsidRPr="00AF1922">
        <w:rPr>
          <w:sz w:val="20"/>
        </w:rPr>
        <w:t>.</w:t>
      </w:r>
    </w:p>
    <w:p w:rsidR="00F854F2" w:rsidRPr="00AF1922" w:rsidRDefault="00F854F2" w:rsidP="00AD3A0A">
      <w:pPr>
        <w:pStyle w:val="Corpodetexto"/>
        <w:widowControl/>
        <w:numPr>
          <w:ilvl w:val="3"/>
          <w:numId w:val="4"/>
        </w:numPr>
        <w:tabs>
          <w:tab w:val="clear" w:pos="720"/>
          <w:tab w:val="clear" w:pos="2270"/>
          <w:tab w:val="clear" w:pos="4294"/>
          <w:tab w:val="num" w:pos="851"/>
        </w:tabs>
        <w:suppressAutoHyphens/>
        <w:ind w:left="851" w:hanging="851"/>
        <w:rPr>
          <w:sz w:val="20"/>
        </w:rPr>
      </w:pPr>
      <w:r w:rsidRPr="00AF1922">
        <w:rPr>
          <w:sz w:val="20"/>
        </w:rPr>
        <w:t>Fica estabelecido como limite às adesões por órgãos não participantes do registro de preços o quíntuplo do quantitativo de cada item registrado neste instrumento.</w:t>
      </w:r>
    </w:p>
    <w:p w:rsidR="003C29AB" w:rsidRDefault="003C29AB" w:rsidP="009C5522">
      <w:pPr>
        <w:jc w:val="both"/>
        <w:rPr>
          <w:sz w:val="20"/>
        </w:rPr>
      </w:pPr>
    </w:p>
    <w:p w:rsidR="007627D0" w:rsidRPr="00AF1922" w:rsidRDefault="007627D0" w:rsidP="009C5522">
      <w:pPr>
        <w:jc w:val="both"/>
        <w:rPr>
          <w:sz w:val="20"/>
        </w:rPr>
      </w:pPr>
    </w:p>
    <w:p w:rsidR="009C5522" w:rsidRPr="00AF1922" w:rsidRDefault="009C5522" w:rsidP="00AD3A0A">
      <w:pPr>
        <w:pStyle w:val="PargrafodaLista"/>
        <w:numPr>
          <w:ilvl w:val="0"/>
          <w:numId w:val="4"/>
        </w:numPr>
        <w:tabs>
          <w:tab w:val="clear" w:pos="360"/>
          <w:tab w:val="num" w:pos="284"/>
        </w:tabs>
        <w:ind w:left="284" w:hanging="284"/>
        <w:jc w:val="both"/>
        <w:rPr>
          <w:b/>
          <w:bCs w:val="0"/>
          <w:sz w:val="20"/>
        </w:rPr>
      </w:pPr>
      <w:r w:rsidRPr="00AF1922">
        <w:rPr>
          <w:b/>
          <w:bCs w:val="0"/>
          <w:sz w:val="20"/>
        </w:rPr>
        <w:t>DA PARTICIPAÇÃO</w:t>
      </w:r>
    </w:p>
    <w:p w:rsidR="009C5522" w:rsidRPr="00AF1922" w:rsidRDefault="009C5522" w:rsidP="009C5522">
      <w:pPr>
        <w:jc w:val="both"/>
        <w:rPr>
          <w:b/>
          <w:sz w:val="20"/>
        </w:rPr>
      </w:pPr>
    </w:p>
    <w:p w:rsidR="009C5522" w:rsidRPr="00AF1922" w:rsidRDefault="009C5522" w:rsidP="00AD3A0A">
      <w:pPr>
        <w:pStyle w:val="Recuodecorpodetexto"/>
        <w:numPr>
          <w:ilvl w:val="1"/>
          <w:numId w:val="4"/>
        </w:numPr>
        <w:rPr>
          <w:rFonts w:ascii="Arial" w:hAnsi="Arial" w:cs="Arial"/>
          <w:b w:val="0"/>
          <w:sz w:val="20"/>
        </w:rPr>
      </w:pPr>
      <w:r w:rsidRPr="00AF1922">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r w:rsidR="003C29AB" w:rsidRPr="00AF1922">
        <w:rPr>
          <w:rFonts w:ascii="Arial" w:hAnsi="Arial" w:cs="Arial"/>
          <w:b w:val="0"/>
          <w:sz w:val="20"/>
        </w:rPr>
        <w:t>.</w:t>
      </w:r>
    </w:p>
    <w:p w:rsidR="003C29AB" w:rsidRPr="00AF1922" w:rsidRDefault="003C29AB" w:rsidP="003C29AB">
      <w:pPr>
        <w:pStyle w:val="Recuodecorpodetexto"/>
        <w:rPr>
          <w:rFonts w:ascii="Arial" w:hAnsi="Arial" w:cs="Arial"/>
          <w:b w:val="0"/>
          <w:sz w:val="20"/>
        </w:rPr>
      </w:pPr>
    </w:p>
    <w:p w:rsidR="009C5522" w:rsidRPr="00AF1922" w:rsidRDefault="009C5522" w:rsidP="00AD3A0A">
      <w:pPr>
        <w:pStyle w:val="PargrafodaLista"/>
        <w:numPr>
          <w:ilvl w:val="1"/>
          <w:numId w:val="4"/>
        </w:numPr>
        <w:tabs>
          <w:tab w:val="left" w:pos="540"/>
        </w:tabs>
        <w:jc w:val="both"/>
        <w:rPr>
          <w:sz w:val="20"/>
        </w:rPr>
      </w:pPr>
      <w:r w:rsidRPr="00AF1922">
        <w:rPr>
          <w:sz w:val="20"/>
        </w:rPr>
        <w:t>Não poderá participar empresa concordatária ou que estiver sob regime de falência, concurso de credores, dissolução ou liquidação</w:t>
      </w:r>
      <w:r w:rsidR="003C29AB" w:rsidRPr="00AF1922">
        <w:rPr>
          <w:sz w:val="20"/>
        </w:rPr>
        <w:t>.</w:t>
      </w:r>
    </w:p>
    <w:p w:rsidR="003C29AB" w:rsidRPr="00AF1922" w:rsidRDefault="009C5522" w:rsidP="00AD3A0A">
      <w:pPr>
        <w:pStyle w:val="Recuodecorpodetexto2"/>
        <w:numPr>
          <w:ilvl w:val="2"/>
          <w:numId w:val="4"/>
        </w:numPr>
        <w:tabs>
          <w:tab w:val="clear" w:pos="720"/>
          <w:tab w:val="num" w:pos="567"/>
        </w:tabs>
        <w:ind w:left="567" w:hanging="567"/>
        <w:rPr>
          <w:rFonts w:ascii="Arial" w:hAnsi="Arial" w:cs="Arial"/>
          <w:sz w:val="20"/>
        </w:rPr>
      </w:pPr>
      <w:r w:rsidRPr="00AF1922">
        <w:rPr>
          <w:rFonts w:ascii="Arial" w:hAnsi="Arial" w:cs="Arial"/>
          <w:snapToGrid w:val="0"/>
          <w:sz w:val="20"/>
        </w:rPr>
        <w:t>Será vedada a participação de empresas declaradas inidôneas por Ato do Poder Público</w:t>
      </w:r>
      <w:r w:rsidR="00E46B10" w:rsidRPr="00AF1922">
        <w:rPr>
          <w:rFonts w:ascii="Arial" w:hAnsi="Arial" w:cs="Arial"/>
          <w:snapToGrid w:val="0"/>
          <w:sz w:val="20"/>
        </w:rPr>
        <w:t xml:space="preserve"> de Joaçaba</w:t>
      </w:r>
      <w:r w:rsidRPr="00AF1922">
        <w:rPr>
          <w:rFonts w:ascii="Arial" w:hAnsi="Arial" w:cs="Arial"/>
          <w:snapToGrid w:val="0"/>
          <w:sz w:val="20"/>
        </w:rPr>
        <w:t xml:space="preserve">, ou que estejam temporariamente impedidas de licitar, contratar ou transacionar com a Administração Pública </w:t>
      </w:r>
      <w:r w:rsidR="00E46B10" w:rsidRPr="00AF1922">
        <w:rPr>
          <w:rFonts w:ascii="Arial" w:hAnsi="Arial" w:cs="Arial"/>
          <w:snapToGrid w:val="0"/>
          <w:sz w:val="20"/>
        </w:rPr>
        <w:t xml:space="preserve">Municipal </w:t>
      </w:r>
      <w:r w:rsidRPr="00AF1922">
        <w:rPr>
          <w:rFonts w:ascii="Arial" w:hAnsi="Arial" w:cs="Arial"/>
          <w:snapToGrid w:val="0"/>
          <w:sz w:val="20"/>
        </w:rPr>
        <w:t>ou quaisquer de seus órgãos descentralizados</w:t>
      </w:r>
      <w:r w:rsidR="00E46B10" w:rsidRPr="00AF1922">
        <w:rPr>
          <w:rFonts w:ascii="Arial" w:hAnsi="Arial" w:cs="Arial"/>
          <w:snapToGrid w:val="0"/>
          <w:sz w:val="20"/>
        </w:rPr>
        <w:t xml:space="preserve"> (inciso III e IV do art. 87 da Lei 8.666/93)</w:t>
      </w:r>
      <w:r w:rsidRPr="00AF1922">
        <w:rPr>
          <w:rFonts w:ascii="Arial" w:hAnsi="Arial" w:cs="Arial"/>
          <w:snapToGrid w:val="0"/>
          <w:sz w:val="20"/>
        </w:rPr>
        <w:t>.</w:t>
      </w:r>
    </w:p>
    <w:p w:rsidR="009C5522" w:rsidRPr="00AF1922" w:rsidRDefault="009C5522" w:rsidP="00AD3A0A">
      <w:pPr>
        <w:pStyle w:val="Recuodecorpodetexto2"/>
        <w:numPr>
          <w:ilvl w:val="2"/>
          <w:numId w:val="4"/>
        </w:numPr>
        <w:tabs>
          <w:tab w:val="clear" w:pos="720"/>
          <w:tab w:val="num" w:pos="567"/>
        </w:tabs>
        <w:ind w:left="567" w:hanging="567"/>
        <w:rPr>
          <w:rFonts w:ascii="Arial" w:hAnsi="Arial" w:cs="Arial"/>
          <w:sz w:val="20"/>
        </w:rPr>
      </w:pPr>
      <w:r w:rsidRPr="00AF1922">
        <w:rPr>
          <w:rFonts w:ascii="Arial" w:hAnsi="Arial" w:cs="Arial"/>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3C29AB" w:rsidRPr="00AF1922" w:rsidRDefault="003C29AB" w:rsidP="003C29AB">
      <w:pPr>
        <w:pStyle w:val="Recuodecorpodetexto2"/>
        <w:ind w:left="567" w:firstLine="0"/>
        <w:rPr>
          <w:rFonts w:ascii="Arial" w:hAnsi="Arial" w:cs="Arial"/>
          <w:sz w:val="20"/>
        </w:rPr>
      </w:pPr>
    </w:p>
    <w:p w:rsidR="009C5522" w:rsidRPr="00AF1922" w:rsidRDefault="009C5522" w:rsidP="00AD3A0A">
      <w:pPr>
        <w:pStyle w:val="Recuodecorpodetexto2"/>
        <w:numPr>
          <w:ilvl w:val="1"/>
          <w:numId w:val="4"/>
        </w:numPr>
        <w:tabs>
          <w:tab w:val="left" w:pos="540"/>
        </w:tabs>
        <w:rPr>
          <w:rFonts w:ascii="Arial" w:hAnsi="Arial" w:cs="Arial"/>
          <w:snapToGrid w:val="0"/>
          <w:sz w:val="20"/>
        </w:rPr>
      </w:pPr>
      <w:r w:rsidRPr="00AF1922">
        <w:rPr>
          <w:rFonts w:ascii="Arial" w:hAnsi="Arial" w:cs="Arial"/>
          <w:snapToGrid w:val="0"/>
          <w:sz w:val="20"/>
        </w:rPr>
        <w:t>A participação nesta licitação significará a aceitação plena e irrestrita dos termos do presente Edital e das disposições das leis especiais, quando for o caso.</w:t>
      </w:r>
    </w:p>
    <w:p w:rsidR="003C29AB" w:rsidRPr="00AF1922" w:rsidRDefault="003C29AB" w:rsidP="003C29AB">
      <w:pPr>
        <w:pStyle w:val="Recuodecorpodetexto2"/>
        <w:tabs>
          <w:tab w:val="left" w:pos="540"/>
        </w:tabs>
        <w:ind w:left="360" w:firstLine="0"/>
        <w:rPr>
          <w:rFonts w:ascii="Arial" w:hAnsi="Arial" w:cs="Arial"/>
          <w:snapToGrid w:val="0"/>
          <w:sz w:val="20"/>
        </w:rPr>
      </w:pPr>
    </w:p>
    <w:p w:rsidR="009C5522" w:rsidRPr="00AF1922" w:rsidRDefault="009C5522" w:rsidP="00AD3A0A">
      <w:pPr>
        <w:pStyle w:val="Recuodecorpodetexto2"/>
        <w:numPr>
          <w:ilvl w:val="1"/>
          <w:numId w:val="4"/>
        </w:numPr>
        <w:tabs>
          <w:tab w:val="left" w:pos="540"/>
        </w:tabs>
        <w:rPr>
          <w:rFonts w:ascii="Arial" w:hAnsi="Arial" w:cs="Arial"/>
          <w:b/>
          <w:snapToGrid w:val="0"/>
          <w:sz w:val="20"/>
        </w:rPr>
      </w:pPr>
      <w:r w:rsidRPr="00AF1922">
        <w:rPr>
          <w:rFonts w:ascii="Arial" w:hAnsi="Arial" w:cs="Arial"/>
          <w:b/>
          <w:snapToGrid w:val="0"/>
          <w:sz w:val="20"/>
        </w:rPr>
        <w:t>Da participação das microempresas e empresas de pequeno porte</w:t>
      </w:r>
    </w:p>
    <w:p w:rsidR="009C5522" w:rsidRPr="00AF1922" w:rsidRDefault="009C5522" w:rsidP="00AD3A0A">
      <w:pPr>
        <w:pStyle w:val="Corpodetexto"/>
        <w:numPr>
          <w:ilvl w:val="2"/>
          <w:numId w:val="4"/>
        </w:numPr>
        <w:tabs>
          <w:tab w:val="clear" w:pos="720"/>
          <w:tab w:val="clear" w:pos="2270"/>
          <w:tab w:val="clear" w:pos="4294"/>
          <w:tab w:val="num" w:pos="567"/>
        </w:tabs>
        <w:ind w:left="567" w:hanging="567"/>
        <w:rPr>
          <w:sz w:val="20"/>
        </w:rPr>
      </w:pPr>
      <w:r w:rsidRPr="00AF1922">
        <w:rPr>
          <w:snapToGrid w:val="0"/>
          <w:sz w:val="20"/>
        </w:rPr>
        <w:t>As microempresas e empresas de pequeno porte que quiserem participar deste certame usufruindo os benefícios concedidos pela Lei Complementar nº 123/2006, deverão observar o disposto nos subitens seguintes.</w:t>
      </w:r>
    </w:p>
    <w:p w:rsidR="009C5522" w:rsidRPr="00AF1922" w:rsidRDefault="009C5522" w:rsidP="00AD3A0A">
      <w:pPr>
        <w:pStyle w:val="Corpodetexto"/>
        <w:numPr>
          <w:ilvl w:val="2"/>
          <w:numId w:val="4"/>
        </w:numPr>
        <w:tabs>
          <w:tab w:val="clear" w:pos="720"/>
          <w:tab w:val="clear" w:pos="2270"/>
          <w:tab w:val="clear" w:pos="4294"/>
          <w:tab w:val="num" w:pos="567"/>
        </w:tabs>
        <w:ind w:left="567" w:hanging="567"/>
        <w:rPr>
          <w:sz w:val="20"/>
        </w:rPr>
      </w:pPr>
      <w:r w:rsidRPr="00AF1922">
        <w:rPr>
          <w:sz w:val="20"/>
        </w:rPr>
        <w:t>A condição de Microempresa e Empresa de Pequeno Porte, para efeito do tratamento diferenciado previsto na Lei Complementar 123/2006, deverá ser comprovada, mediante apresentação da seguinte documentação:</w:t>
      </w:r>
    </w:p>
    <w:p w:rsidR="009C5522" w:rsidRPr="00AF1922" w:rsidRDefault="009C5522" w:rsidP="00AD3A0A">
      <w:pPr>
        <w:pStyle w:val="Corpodetexto"/>
        <w:numPr>
          <w:ilvl w:val="0"/>
          <w:numId w:val="8"/>
        </w:numPr>
        <w:tabs>
          <w:tab w:val="clear" w:pos="708"/>
          <w:tab w:val="clear" w:pos="2270"/>
          <w:tab w:val="clear" w:pos="4294"/>
          <w:tab w:val="left" w:pos="360"/>
        </w:tabs>
        <w:suppressAutoHyphens/>
        <w:ind w:left="851" w:hanging="284"/>
        <w:rPr>
          <w:sz w:val="20"/>
        </w:rPr>
      </w:pPr>
      <w:r w:rsidRPr="00AF1922">
        <w:rPr>
          <w:bCs w:val="0"/>
          <w:sz w:val="20"/>
        </w:rPr>
        <w:t xml:space="preserve">Certidão Simplificada emitida pela </w:t>
      </w:r>
      <w:r w:rsidRPr="00AF1922">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AF1922">
        <w:rPr>
          <w:b/>
          <w:sz w:val="20"/>
        </w:rPr>
        <w:t>atualizada</w:t>
      </w:r>
      <w:r w:rsidRPr="00AF1922">
        <w:rPr>
          <w:sz w:val="20"/>
        </w:rPr>
        <w:t xml:space="preserve">, ou seja, emitida a menos de </w:t>
      </w:r>
      <w:r w:rsidRPr="00AF1922">
        <w:rPr>
          <w:b/>
          <w:sz w:val="20"/>
        </w:rPr>
        <w:t>120 (cento e vinte) dias</w:t>
      </w:r>
      <w:r w:rsidRPr="00AF1922">
        <w:rPr>
          <w:sz w:val="20"/>
        </w:rPr>
        <w:t xml:space="preserve"> da data marcada para a abertura da presente Licitação.</w:t>
      </w:r>
    </w:p>
    <w:p w:rsidR="009C5522" w:rsidRPr="00AF1922" w:rsidRDefault="009C5522" w:rsidP="00AD3A0A">
      <w:pPr>
        <w:pStyle w:val="Corpodetexto"/>
        <w:numPr>
          <w:ilvl w:val="0"/>
          <w:numId w:val="8"/>
        </w:numPr>
        <w:tabs>
          <w:tab w:val="clear" w:pos="360"/>
          <w:tab w:val="clear" w:pos="708"/>
          <w:tab w:val="clear" w:pos="2270"/>
          <w:tab w:val="left" w:pos="851"/>
        </w:tabs>
        <w:suppressAutoHyphens/>
        <w:ind w:left="851" w:hanging="284"/>
        <w:rPr>
          <w:sz w:val="20"/>
        </w:rPr>
      </w:pPr>
      <w:r w:rsidRPr="00AF1922">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AF1922">
        <w:rPr>
          <w:b/>
          <w:sz w:val="20"/>
        </w:rPr>
        <w:t xml:space="preserve">Anexo </w:t>
      </w:r>
      <w:r w:rsidR="005D49EA" w:rsidRPr="00AF1922">
        <w:rPr>
          <w:b/>
          <w:sz w:val="20"/>
        </w:rPr>
        <w:t>I</w:t>
      </w:r>
      <w:r w:rsidRPr="00AF1922">
        <w:rPr>
          <w:b/>
          <w:sz w:val="20"/>
        </w:rPr>
        <w:t>II</w:t>
      </w:r>
      <w:r w:rsidRPr="00AF1922">
        <w:rPr>
          <w:sz w:val="20"/>
        </w:rPr>
        <w:t>, do presente Edital.</w:t>
      </w:r>
    </w:p>
    <w:p w:rsidR="009C5522" w:rsidRPr="00AF1922" w:rsidRDefault="009C5522" w:rsidP="00AD3A0A">
      <w:pPr>
        <w:pStyle w:val="PargrafodaLista"/>
        <w:numPr>
          <w:ilvl w:val="2"/>
          <w:numId w:val="4"/>
        </w:numPr>
        <w:tabs>
          <w:tab w:val="clear" w:pos="720"/>
          <w:tab w:val="num" w:pos="567"/>
        </w:tabs>
        <w:ind w:left="567" w:hanging="567"/>
        <w:jc w:val="both"/>
        <w:rPr>
          <w:bCs w:val="0"/>
          <w:sz w:val="20"/>
        </w:rPr>
      </w:pPr>
      <w:r w:rsidRPr="00AF1922">
        <w:rPr>
          <w:bCs w:val="0"/>
          <w:sz w:val="20"/>
        </w:rPr>
        <w:t xml:space="preserve">Os documentos para fins de comprovação da condição de microempresa e empresa de pequeno porte deverão ser apresentados </w:t>
      </w:r>
      <w:r w:rsidRPr="00AF1922">
        <w:rPr>
          <w:b/>
          <w:sz w:val="20"/>
        </w:rPr>
        <w:t>fora dos envelopes</w:t>
      </w:r>
      <w:r w:rsidRPr="00AF1922">
        <w:rPr>
          <w:bCs w:val="0"/>
          <w:sz w:val="20"/>
        </w:rPr>
        <w:t xml:space="preserve">, no ato de </w:t>
      </w:r>
      <w:r w:rsidRPr="00AF1922">
        <w:rPr>
          <w:b/>
          <w:sz w:val="20"/>
        </w:rPr>
        <w:t>credenciamento</w:t>
      </w:r>
      <w:r w:rsidRPr="00AF1922">
        <w:rPr>
          <w:bCs w:val="0"/>
          <w:sz w:val="20"/>
        </w:rPr>
        <w:t xml:space="preserve"> das empresas participantes.</w:t>
      </w:r>
    </w:p>
    <w:p w:rsidR="009C5522" w:rsidRPr="00AF1922" w:rsidRDefault="009C5522" w:rsidP="009C5522">
      <w:pPr>
        <w:jc w:val="both"/>
        <w:rPr>
          <w:sz w:val="20"/>
        </w:rPr>
      </w:pPr>
    </w:p>
    <w:p w:rsidR="00892891" w:rsidRPr="00AF1922" w:rsidRDefault="00892891" w:rsidP="009C5522">
      <w:pPr>
        <w:jc w:val="both"/>
        <w:rPr>
          <w:sz w:val="20"/>
        </w:rPr>
      </w:pPr>
    </w:p>
    <w:p w:rsidR="009C5522" w:rsidRPr="00AF1922" w:rsidRDefault="009C5522" w:rsidP="00AD3A0A">
      <w:pPr>
        <w:numPr>
          <w:ilvl w:val="0"/>
          <w:numId w:val="1"/>
        </w:numPr>
        <w:tabs>
          <w:tab w:val="clear" w:pos="540"/>
          <w:tab w:val="num" w:pos="284"/>
        </w:tabs>
        <w:ind w:left="284" w:hanging="284"/>
        <w:jc w:val="both"/>
        <w:rPr>
          <w:b/>
          <w:bCs w:val="0"/>
          <w:sz w:val="20"/>
        </w:rPr>
      </w:pPr>
      <w:r w:rsidRPr="00AF1922">
        <w:rPr>
          <w:b/>
          <w:bCs w:val="0"/>
          <w:sz w:val="20"/>
        </w:rPr>
        <w:t>DO CREDENCIAMENTO</w:t>
      </w:r>
    </w:p>
    <w:p w:rsidR="009C5522" w:rsidRPr="00AF1922" w:rsidRDefault="009C5522" w:rsidP="009C5522">
      <w:pPr>
        <w:jc w:val="both"/>
        <w:rPr>
          <w:b/>
          <w:bCs w:val="0"/>
          <w:sz w:val="20"/>
        </w:rPr>
      </w:pPr>
    </w:p>
    <w:p w:rsidR="009C5522" w:rsidRPr="00AF1922" w:rsidRDefault="009C5522" w:rsidP="00AD3A0A">
      <w:pPr>
        <w:pStyle w:val="Corpodetexto"/>
        <w:numPr>
          <w:ilvl w:val="1"/>
          <w:numId w:val="1"/>
        </w:numPr>
        <w:tabs>
          <w:tab w:val="clear" w:pos="540"/>
          <w:tab w:val="clear" w:pos="708"/>
          <w:tab w:val="clear" w:pos="2270"/>
          <w:tab w:val="left" w:pos="426"/>
          <w:tab w:val="num" w:pos="2835"/>
          <w:tab w:val="left" w:pos="3686"/>
        </w:tabs>
        <w:ind w:left="426" w:hanging="426"/>
        <w:rPr>
          <w:bCs w:val="0"/>
          <w:spacing w:val="4"/>
          <w:sz w:val="20"/>
        </w:rPr>
      </w:pPr>
      <w:r w:rsidRPr="00AF1922">
        <w:rPr>
          <w:sz w:val="20"/>
        </w:rPr>
        <w:t>Fica a critério do licitante se fazer representar ou não na sessão.</w:t>
      </w:r>
    </w:p>
    <w:p w:rsidR="00892891" w:rsidRPr="00AF1922" w:rsidRDefault="00892891" w:rsidP="00892891">
      <w:pPr>
        <w:pStyle w:val="Corpodetexto"/>
        <w:tabs>
          <w:tab w:val="clear" w:pos="708"/>
          <w:tab w:val="clear" w:pos="2270"/>
          <w:tab w:val="left" w:pos="426"/>
          <w:tab w:val="left" w:pos="3686"/>
        </w:tabs>
        <w:ind w:left="426"/>
        <w:rPr>
          <w:bCs w:val="0"/>
          <w:spacing w:val="4"/>
          <w:sz w:val="20"/>
        </w:rPr>
      </w:pPr>
    </w:p>
    <w:p w:rsidR="009C5522" w:rsidRPr="00AF1922" w:rsidRDefault="009C5522" w:rsidP="00AD3A0A">
      <w:pPr>
        <w:pStyle w:val="Corpodetexto"/>
        <w:numPr>
          <w:ilvl w:val="1"/>
          <w:numId w:val="1"/>
        </w:numPr>
        <w:tabs>
          <w:tab w:val="clear" w:pos="540"/>
          <w:tab w:val="clear" w:pos="708"/>
          <w:tab w:val="clear" w:pos="2270"/>
          <w:tab w:val="left" w:pos="426"/>
          <w:tab w:val="num" w:pos="2835"/>
          <w:tab w:val="left" w:pos="3686"/>
        </w:tabs>
        <w:ind w:left="426" w:hanging="426"/>
        <w:rPr>
          <w:bCs w:val="0"/>
          <w:spacing w:val="4"/>
          <w:sz w:val="20"/>
        </w:rPr>
      </w:pPr>
      <w:r w:rsidRPr="00AF1922">
        <w:rPr>
          <w:bCs w:val="0"/>
          <w:spacing w:val="4"/>
          <w:sz w:val="20"/>
        </w:rPr>
        <w:t xml:space="preserve">A </w:t>
      </w:r>
      <w:r w:rsidRPr="00AF1922">
        <w:rPr>
          <w:spacing w:val="4"/>
          <w:sz w:val="20"/>
        </w:rPr>
        <w:t>empresa</w:t>
      </w:r>
      <w:r w:rsidRPr="00AF1922">
        <w:rPr>
          <w:bCs w:val="0"/>
          <w:spacing w:val="4"/>
          <w:sz w:val="20"/>
        </w:rPr>
        <w:t xml:space="preserve"> participante deste processo que enviar representante legal </w:t>
      </w:r>
      <w:r w:rsidRPr="00AF1922">
        <w:rPr>
          <w:sz w:val="20"/>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F854F2" w:rsidRPr="00AF1922" w:rsidRDefault="00F854F2" w:rsidP="00F854F2">
      <w:pPr>
        <w:pStyle w:val="Corpodetexto"/>
        <w:tabs>
          <w:tab w:val="clear" w:pos="708"/>
          <w:tab w:val="clear" w:pos="2270"/>
          <w:tab w:val="left" w:pos="426"/>
          <w:tab w:val="left" w:pos="3686"/>
        </w:tabs>
        <w:ind w:left="426"/>
        <w:rPr>
          <w:bCs w:val="0"/>
          <w:spacing w:val="4"/>
          <w:sz w:val="20"/>
        </w:rPr>
      </w:pPr>
    </w:p>
    <w:p w:rsidR="009C5522" w:rsidRPr="00AF1922" w:rsidRDefault="009C5522" w:rsidP="00AD3A0A">
      <w:pPr>
        <w:numPr>
          <w:ilvl w:val="0"/>
          <w:numId w:val="2"/>
        </w:numPr>
        <w:shd w:val="clear" w:color="auto" w:fill="FFFFFF"/>
        <w:tabs>
          <w:tab w:val="clear" w:pos="840"/>
          <w:tab w:val="left" w:pos="709"/>
        </w:tabs>
        <w:ind w:left="709" w:hanging="283"/>
        <w:jc w:val="both"/>
        <w:rPr>
          <w:bCs w:val="0"/>
          <w:spacing w:val="3"/>
          <w:sz w:val="20"/>
        </w:rPr>
      </w:pPr>
      <w:r w:rsidRPr="00AF1922">
        <w:rPr>
          <w:bCs w:val="0"/>
          <w:spacing w:val="4"/>
          <w:sz w:val="20"/>
        </w:rPr>
        <w:t>C</w:t>
      </w:r>
      <w:r w:rsidRPr="00AF1922">
        <w:rPr>
          <w:bCs w:val="0"/>
          <w:spacing w:val="3"/>
          <w:sz w:val="20"/>
        </w:rPr>
        <w:t xml:space="preserve">aso o representante seja </w:t>
      </w:r>
      <w:r w:rsidRPr="00AF1922">
        <w:rPr>
          <w:b/>
          <w:spacing w:val="3"/>
          <w:sz w:val="20"/>
        </w:rPr>
        <w:t>sócio, proprietário ou dirigente</w:t>
      </w:r>
      <w:r w:rsidRPr="00AF1922">
        <w:rPr>
          <w:bCs w:val="0"/>
          <w:spacing w:val="3"/>
          <w:sz w:val="20"/>
        </w:rPr>
        <w:t xml:space="preserve"> da empresa proponente deverá apresentar:</w:t>
      </w:r>
    </w:p>
    <w:p w:rsidR="00892891" w:rsidRPr="00AF1922" w:rsidRDefault="00892891" w:rsidP="00892891">
      <w:pPr>
        <w:shd w:val="clear" w:color="auto" w:fill="FFFFFF"/>
        <w:tabs>
          <w:tab w:val="left" w:pos="709"/>
        </w:tabs>
        <w:ind w:left="709"/>
        <w:jc w:val="both"/>
        <w:rPr>
          <w:bCs w:val="0"/>
          <w:spacing w:val="3"/>
          <w:sz w:val="20"/>
        </w:rPr>
      </w:pPr>
    </w:p>
    <w:p w:rsidR="009C5522" w:rsidRPr="00AF1922"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AF1922">
        <w:rPr>
          <w:bCs w:val="0"/>
          <w:spacing w:val="4"/>
          <w:sz w:val="20"/>
        </w:rPr>
        <w:t>Cópia do ato constitutivo ou do contrato social</w:t>
      </w:r>
      <w:r w:rsidR="00C21398" w:rsidRPr="00AF1922">
        <w:rPr>
          <w:bCs w:val="0"/>
          <w:spacing w:val="4"/>
          <w:sz w:val="20"/>
        </w:rPr>
        <w:t xml:space="preserve"> (acompanhado de todas as alterações ou consolidado)</w:t>
      </w:r>
      <w:r w:rsidRPr="00AF1922">
        <w:rPr>
          <w:bCs w:val="0"/>
          <w:spacing w:val="4"/>
          <w:sz w:val="20"/>
        </w:rPr>
        <w:t>, no qual estejam expressos seus poderes para exercer direitos e assumir obrigações em decorrência de tal investidura</w:t>
      </w:r>
      <w:r w:rsidR="00AF31C1" w:rsidRPr="00AF1922">
        <w:rPr>
          <w:bCs w:val="0"/>
          <w:spacing w:val="4"/>
          <w:sz w:val="20"/>
        </w:rPr>
        <w:t>.</w:t>
      </w:r>
    </w:p>
    <w:p w:rsidR="009C5522" w:rsidRPr="00AF1922"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AF1922">
        <w:rPr>
          <w:bCs w:val="0"/>
          <w:spacing w:val="4"/>
          <w:sz w:val="20"/>
        </w:rPr>
        <w:t>Cópia da cédula de identidade</w:t>
      </w:r>
      <w:r w:rsidR="00AF31C1" w:rsidRPr="00AF1922">
        <w:rPr>
          <w:bCs w:val="0"/>
          <w:spacing w:val="4"/>
          <w:sz w:val="20"/>
        </w:rPr>
        <w:t>.</w:t>
      </w:r>
    </w:p>
    <w:p w:rsidR="009C5522" w:rsidRPr="00AF1922" w:rsidRDefault="009C5522" w:rsidP="00AD3A0A">
      <w:pPr>
        <w:numPr>
          <w:ilvl w:val="1"/>
          <w:numId w:val="3"/>
        </w:numPr>
        <w:shd w:val="clear" w:color="auto" w:fill="FFFFFF"/>
        <w:tabs>
          <w:tab w:val="clear" w:pos="1560"/>
          <w:tab w:val="left" w:pos="0"/>
          <w:tab w:val="num" w:pos="993"/>
        </w:tabs>
        <w:ind w:left="993" w:hanging="284"/>
        <w:jc w:val="both"/>
        <w:rPr>
          <w:bCs w:val="0"/>
          <w:spacing w:val="4"/>
          <w:sz w:val="20"/>
        </w:rPr>
      </w:pPr>
      <w:r w:rsidRPr="00AF1922">
        <w:rPr>
          <w:bCs w:val="0"/>
          <w:spacing w:val="4"/>
          <w:sz w:val="20"/>
        </w:rPr>
        <w:t>Declaração de pleno atendimento aos requisitos de habilitação.</w:t>
      </w:r>
    </w:p>
    <w:p w:rsidR="00F854F2" w:rsidRPr="00AF1922" w:rsidRDefault="00F854F2" w:rsidP="00F854F2">
      <w:pPr>
        <w:shd w:val="clear" w:color="auto" w:fill="FFFFFF"/>
        <w:tabs>
          <w:tab w:val="left" w:pos="0"/>
        </w:tabs>
        <w:ind w:left="993"/>
        <w:jc w:val="both"/>
        <w:rPr>
          <w:bCs w:val="0"/>
          <w:spacing w:val="4"/>
          <w:sz w:val="20"/>
        </w:rPr>
      </w:pPr>
    </w:p>
    <w:p w:rsidR="009C5522" w:rsidRPr="00AF1922" w:rsidRDefault="009C5522" w:rsidP="00AD3A0A">
      <w:pPr>
        <w:pStyle w:val="Corpodetexto"/>
        <w:numPr>
          <w:ilvl w:val="0"/>
          <w:numId w:val="3"/>
        </w:numPr>
        <w:tabs>
          <w:tab w:val="clear" w:pos="708"/>
          <w:tab w:val="clear" w:pos="840"/>
          <w:tab w:val="left" w:pos="540"/>
          <w:tab w:val="left" w:pos="709"/>
        </w:tabs>
        <w:ind w:hanging="414"/>
        <w:rPr>
          <w:bCs w:val="0"/>
          <w:spacing w:val="4"/>
          <w:sz w:val="20"/>
        </w:rPr>
      </w:pPr>
      <w:r w:rsidRPr="00AF1922">
        <w:rPr>
          <w:bCs w:val="0"/>
          <w:spacing w:val="4"/>
          <w:sz w:val="20"/>
        </w:rPr>
        <w:lastRenderedPageBreak/>
        <w:t xml:space="preserve">Caso o representante seja </w:t>
      </w:r>
      <w:r w:rsidRPr="00AF1922">
        <w:rPr>
          <w:b/>
          <w:spacing w:val="4"/>
          <w:sz w:val="20"/>
        </w:rPr>
        <w:t xml:space="preserve">preposto </w:t>
      </w:r>
      <w:r w:rsidRPr="00AF1922">
        <w:rPr>
          <w:bCs w:val="0"/>
          <w:spacing w:val="4"/>
          <w:sz w:val="20"/>
        </w:rPr>
        <w:t>da empresa</w:t>
      </w:r>
      <w:r w:rsidR="00892891" w:rsidRPr="00AF1922">
        <w:rPr>
          <w:bCs w:val="0"/>
          <w:spacing w:val="4"/>
          <w:sz w:val="20"/>
        </w:rPr>
        <w:t xml:space="preserve"> proponente, deverá apresentar:</w:t>
      </w:r>
    </w:p>
    <w:p w:rsidR="00892891" w:rsidRPr="00AF1922" w:rsidRDefault="00892891" w:rsidP="00892891">
      <w:pPr>
        <w:pStyle w:val="Corpodetexto"/>
        <w:tabs>
          <w:tab w:val="clear" w:pos="708"/>
          <w:tab w:val="left" w:pos="540"/>
          <w:tab w:val="left" w:pos="709"/>
        </w:tabs>
        <w:ind w:left="840"/>
        <w:rPr>
          <w:bCs w:val="0"/>
          <w:spacing w:val="4"/>
          <w:sz w:val="20"/>
        </w:rPr>
      </w:pPr>
    </w:p>
    <w:p w:rsidR="009C5522" w:rsidRPr="00AF1922" w:rsidRDefault="009C5522" w:rsidP="00AD3A0A">
      <w:pPr>
        <w:pStyle w:val="Corpodetexto"/>
        <w:numPr>
          <w:ilvl w:val="1"/>
          <w:numId w:val="3"/>
        </w:numPr>
        <w:tabs>
          <w:tab w:val="clear" w:pos="708"/>
          <w:tab w:val="clear" w:pos="1560"/>
          <w:tab w:val="left" w:pos="0"/>
          <w:tab w:val="num" w:pos="993"/>
        </w:tabs>
        <w:ind w:left="993" w:hanging="284"/>
        <w:rPr>
          <w:bCs w:val="0"/>
          <w:spacing w:val="4"/>
          <w:sz w:val="20"/>
        </w:rPr>
      </w:pPr>
      <w:r w:rsidRPr="00AF1922">
        <w:rPr>
          <w:bCs w:val="0"/>
          <w:spacing w:val="4"/>
          <w:sz w:val="20"/>
        </w:rPr>
        <w:t xml:space="preserve">Instrumento procuratório ou Carta de Credenciamento, de acordo com o </w:t>
      </w:r>
      <w:r w:rsidRPr="00AF1922">
        <w:rPr>
          <w:b/>
          <w:bCs w:val="0"/>
          <w:spacing w:val="4"/>
          <w:sz w:val="20"/>
        </w:rPr>
        <w:t>Anexo I</w:t>
      </w:r>
      <w:r w:rsidR="005D49EA" w:rsidRPr="00AF1922">
        <w:rPr>
          <w:b/>
          <w:bCs w:val="0"/>
          <w:spacing w:val="4"/>
          <w:sz w:val="20"/>
        </w:rPr>
        <w:t>V</w:t>
      </w:r>
      <w:r w:rsidRPr="00AF1922">
        <w:rPr>
          <w:bCs w:val="0"/>
          <w:spacing w:val="4"/>
          <w:sz w:val="20"/>
        </w:rPr>
        <w:t xml:space="preserve"> deste Edital, </w:t>
      </w:r>
      <w:r w:rsidRPr="00AF1922">
        <w:rPr>
          <w:b/>
          <w:bCs w:val="0"/>
          <w:spacing w:val="4"/>
          <w:sz w:val="20"/>
        </w:rPr>
        <w:t>com firma reconhecida em cartório</w:t>
      </w:r>
      <w:r w:rsidR="00AF31C1" w:rsidRPr="00AF1922">
        <w:rPr>
          <w:bCs w:val="0"/>
          <w:spacing w:val="4"/>
          <w:sz w:val="20"/>
        </w:rPr>
        <w:t>.</w:t>
      </w:r>
    </w:p>
    <w:p w:rsidR="009C5522" w:rsidRPr="00AF1922" w:rsidRDefault="009C5522" w:rsidP="00AD3A0A">
      <w:pPr>
        <w:pStyle w:val="Corpodetexto"/>
        <w:numPr>
          <w:ilvl w:val="1"/>
          <w:numId w:val="3"/>
        </w:numPr>
        <w:tabs>
          <w:tab w:val="clear" w:pos="708"/>
          <w:tab w:val="clear" w:pos="1560"/>
          <w:tab w:val="left" w:pos="0"/>
          <w:tab w:val="num" w:pos="993"/>
        </w:tabs>
        <w:ind w:left="993" w:hanging="284"/>
        <w:rPr>
          <w:bCs w:val="0"/>
          <w:spacing w:val="4"/>
          <w:sz w:val="20"/>
        </w:rPr>
      </w:pPr>
      <w:r w:rsidRPr="00AF1922">
        <w:rPr>
          <w:bCs w:val="0"/>
          <w:spacing w:val="4"/>
          <w:sz w:val="20"/>
        </w:rPr>
        <w:t>Cópia da cédula de identidade</w:t>
      </w:r>
      <w:r w:rsidR="00AF31C1" w:rsidRPr="00AF1922">
        <w:rPr>
          <w:bCs w:val="0"/>
          <w:spacing w:val="4"/>
          <w:sz w:val="20"/>
        </w:rPr>
        <w:t>.</w:t>
      </w:r>
    </w:p>
    <w:p w:rsidR="009C5522" w:rsidRPr="00AF1922" w:rsidRDefault="009C5522" w:rsidP="00AD3A0A">
      <w:pPr>
        <w:pStyle w:val="Corpodetexto"/>
        <w:numPr>
          <w:ilvl w:val="1"/>
          <w:numId w:val="3"/>
        </w:numPr>
        <w:tabs>
          <w:tab w:val="clear" w:pos="708"/>
          <w:tab w:val="clear" w:pos="1560"/>
          <w:tab w:val="left" w:pos="0"/>
          <w:tab w:val="num" w:pos="993"/>
        </w:tabs>
        <w:ind w:left="993" w:hanging="284"/>
        <w:rPr>
          <w:sz w:val="20"/>
        </w:rPr>
      </w:pPr>
      <w:r w:rsidRPr="00AF1922">
        <w:rPr>
          <w:bCs w:val="0"/>
          <w:spacing w:val="4"/>
          <w:sz w:val="20"/>
        </w:rPr>
        <w:t>Cópia do ato</w:t>
      </w:r>
      <w:r w:rsidR="00D62B81" w:rsidRPr="00AF1922">
        <w:rPr>
          <w:bCs w:val="0"/>
          <w:spacing w:val="4"/>
          <w:sz w:val="20"/>
        </w:rPr>
        <w:t xml:space="preserve"> constitutivo ou contrato </w:t>
      </w:r>
      <w:r w:rsidR="00985B50" w:rsidRPr="00AF1922">
        <w:rPr>
          <w:bCs w:val="0"/>
          <w:spacing w:val="4"/>
          <w:sz w:val="20"/>
        </w:rPr>
        <w:t>so</w:t>
      </w:r>
      <w:r w:rsidR="00D62B81" w:rsidRPr="00AF1922">
        <w:rPr>
          <w:bCs w:val="0"/>
          <w:spacing w:val="4"/>
          <w:sz w:val="20"/>
        </w:rPr>
        <w:t>cia</w:t>
      </w:r>
      <w:r w:rsidR="002553BD" w:rsidRPr="00AF1922">
        <w:rPr>
          <w:bCs w:val="0"/>
          <w:spacing w:val="4"/>
          <w:sz w:val="20"/>
        </w:rPr>
        <w:t>l</w:t>
      </w:r>
      <w:r w:rsidR="00D62B81" w:rsidRPr="00AF1922">
        <w:rPr>
          <w:bCs w:val="0"/>
          <w:spacing w:val="4"/>
          <w:sz w:val="20"/>
        </w:rPr>
        <w:t xml:space="preserve"> (acompanhado de todas as alterações ou consolidado)</w:t>
      </w:r>
      <w:r w:rsidR="00AF31C1" w:rsidRPr="00AF1922">
        <w:rPr>
          <w:bCs w:val="0"/>
          <w:spacing w:val="4"/>
          <w:sz w:val="20"/>
        </w:rPr>
        <w:t>.</w:t>
      </w:r>
    </w:p>
    <w:p w:rsidR="009C5522" w:rsidRPr="00AF1922" w:rsidRDefault="009C5522" w:rsidP="00AD3A0A">
      <w:pPr>
        <w:pStyle w:val="Corpodetexto"/>
        <w:numPr>
          <w:ilvl w:val="1"/>
          <w:numId w:val="3"/>
        </w:numPr>
        <w:tabs>
          <w:tab w:val="clear" w:pos="708"/>
          <w:tab w:val="clear" w:pos="1560"/>
          <w:tab w:val="left" w:pos="0"/>
          <w:tab w:val="num" w:pos="993"/>
        </w:tabs>
        <w:ind w:left="993" w:hanging="284"/>
        <w:rPr>
          <w:sz w:val="20"/>
        </w:rPr>
      </w:pPr>
      <w:r w:rsidRPr="00AF1922">
        <w:rPr>
          <w:bCs w:val="0"/>
          <w:spacing w:val="4"/>
          <w:sz w:val="20"/>
        </w:rPr>
        <w:t>Declaração de pleno atendimento aos requisitos de habilitação.</w:t>
      </w:r>
    </w:p>
    <w:p w:rsidR="00007E4F" w:rsidRPr="00AF1922" w:rsidRDefault="00007E4F" w:rsidP="00007E4F">
      <w:pPr>
        <w:pStyle w:val="Corpodetexto"/>
        <w:tabs>
          <w:tab w:val="clear" w:pos="708"/>
          <w:tab w:val="left" w:pos="0"/>
        </w:tabs>
        <w:ind w:left="993"/>
        <w:rPr>
          <w:sz w:val="20"/>
        </w:rPr>
      </w:pPr>
    </w:p>
    <w:p w:rsidR="00974865" w:rsidRPr="00AF1922" w:rsidRDefault="00974865" w:rsidP="00AD3A0A">
      <w:pPr>
        <w:pStyle w:val="Normal1"/>
        <w:numPr>
          <w:ilvl w:val="1"/>
          <w:numId w:val="1"/>
        </w:numPr>
        <w:tabs>
          <w:tab w:val="clear" w:pos="540"/>
          <w:tab w:val="clear" w:pos="2270"/>
          <w:tab w:val="clear" w:pos="4294"/>
        </w:tabs>
        <w:suppressAutoHyphens/>
        <w:ind w:left="426" w:hanging="426"/>
        <w:rPr>
          <w:rFonts w:ascii="Arial" w:hAnsi="Arial" w:cs="Arial"/>
          <w:color w:val="auto"/>
          <w:sz w:val="20"/>
        </w:rPr>
      </w:pPr>
      <w:r w:rsidRPr="00AF1922">
        <w:rPr>
          <w:rFonts w:ascii="Arial" w:hAnsi="Arial" w:cs="Arial"/>
          <w:color w:val="auto"/>
          <w:sz w:val="20"/>
        </w:rPr>
        <w:t>A empresa que não se fizer representar deverá encaminhar, juntamente com os envelopes da proposta e da documentação, c</w:t>
      </w:r>
      <w:r w:rsidRPr="00AF1922">
        <w:rPr>
          <w:rFonts w:ascii="Arial" w:hAnsi="Arial" w:cs="Arial"/>
          <w:bCs/>
          <w:color w:val="auto"/>
          <w:spacing w:val="4"/>
          <w:sz w:val="20"/>
        </w:rPr>
        <w:t xml:space="preserve">ópia do ato constitutivo ou do contrato social, bem como, declaração de pleno atendimento aos requisitos de habilitação, conforme o modelo do </w:t>
      </w:r>
      <w:r w:rsidR="005D49EA" w:rsidRPr="00AF1922">
        <w:rPr>
          <w:rFonts w:ascii="Arial" w:hAnsi="Arial" w:cs="Arial"/>
          <w:b/>
          <w:color w:val="auto"/>
          <w:sz w:val="20"/>
        </w:rPr>
        <w:t xml:space="preserve">Anexo </w:t>
      </w:r>
      <w:r w:rsidRPr="00AF1922">
        <w:rPr>
          <w:rFonts w:ascii="Arial" w:hAnsi="Arial" w:cs="Arial"/>
          <w:b/>
          <w:color w:val="auto"/>
          <w:sz w:val="20"/>
        </w:rPr>
        <w:t>V</w:t>
      </w:r>
      <w:r w:rsidRPr="00AF1922">
        <w:rPr>
          <w:rFonts w:ascii="Arial" w:hAnsi="Arial" w:cs="Arial"/>
          <w:bCs/>
          <w:color w:val="auto"/>
          <w:spacing w:val="4"/>
          <w:sz w:val="20"/>
        </w:rPr>
        <w:t>.</w:t>
      </w:r>
      <w:r w:rsidRPr="00AF1922">
        <w:rPr>
          <w:rFonts w:ascii="Arial" w:hAnsi="Arial" w:cs="Arial"/>
          <w:bCs/>
          <w:color w:val="auto"/>
          <w:sz w:val="20"/>
        </w:rPr>
        <w:t xml:space="preserve"> Tais documentos deverão ser encaminhados </w:t>
      </w:r>
      <w:r w:rsidRPr="00AF1922">
        <w:rPr>
          <w:rFonts w:ascii="Arial" w:hAnsi="Arial" w:cs="Arial"/>
          <w:b/>
          <w:color w:val="auto"/>
          <w:sz w:val="20"/>
        </w:rPr>
        <w:t xml:space="preserve">fora dos envelopes </w:t>
      </w:r>
      <w:r w:rsidRPr="00AF1922">
        <w:rPr>
          <w:rFonts w:ascii="Arial" w:hAnsi="Arial" w:cs="Arial"/>
          <w:bCs/>
          <w:color w:val="auto"/>
          <w:sz w:val="20"/>
        </w:rPr>
        <w:t>da Proposta e da Documentação, sob pena de impedimento em participar do certame.</w:t>
      </w:r>
    </w:p>
    <w:p w:rsidR="00974865" w:rsidRPr="00AF1922" w:rsidRDefault="00974865" w:rsidP="00AD3A0A">
      <w:pPr>
        <w:pStyle w:val="Normal1"/>
        <w:numPr>
          <w:ilvl w:val="2"/>
          <w:numId w:val="1"/>
        </w:numPr>
        <w:tabs>
          <w:tab w:val="clear" w:pos="536"/>
          <w:tab w:val="clear" w:pos="720"/>
          <w:tab w:val="clear" w:pos="2270"/>
          <w:tab w:val="clear" w:pos="4294"/>
          <w:tab w:val="num" w:pos="567"/>
        </w:tabs>
        <w:suppressAutoHyphens/>
        <w:ind w:left="567" w:hanging="567"/>
        <w:rPr>
          <w:rFonts w:ascii="Arial" w:hAnsi="Arial" w:cs="Arial"/>
          <w:color w:val="auto"/>
          <w:sz w:val="20"/>
        </w:rPr>
      </w:pPr>
      <w:r w:rsidRPr="00AF1922">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974865" w:rsidRPr="00AF1922" w:rsidRDefault="00974865" w:rsidP="00AD3A0A">
      <w:pPr>
        <w:pStyle w:val="Normal1"/>
        <w:numPr>
          <w:ilvl w:val="2"/>
          <w:numId w:val="1"/>
        </w:numPr>
        <w:tabs>
          <w:tab w:val="clear" w:pos="536"/>
          <w:tab w:val="clear" w:pos="720"/>
          <w:tab w:val="clear" w:pos="2270"/>
          <w:tab w:val="clear" w:pos="4294"/>
          <w:tab w:val="num" w:pos="567"/>
        </w:tabs>
        <w:suppressAutoHyphens/>
        <w:ind w:left="567" w:hanging="567"/>
        <w:rPr>
          <w:rFonts w:ascii="Arial" w:hAnsi="Arial" w:cs="Arial"/>
          <w:color w:val="auto"/>
          <w:sz w:val="20"/>
        </w:rPr>
      </w:pPr>
      <w:r w:rsidRPr="00AF1922">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w:t>
      </w:r>
      <w:r w:rsidR="00892891" w:rsidRPr="00AF1922">
        <w:rPr>
          <w:rFonts w:ascii="Arial" w:hAnsi="Arial" w:cs="Arial"/>
          <w:color w:val="auto"/>
          <w:sz w:val="20"/>
        </w:rPr>
        <w:t>erpor recurso.</w:t>
      </w:r>
    </w:p>
    <w:p w:rsidR="00892891" w:rsidRPr="00AF1922" w:rsidRDefault="00892891" w:rsidP="00892891">
      <w:pPr>
        <w:pStyle w:val="Normal1"/>
        <w:tabs>
          <w:tab w:val="clear" w:pos="536"/>
          <w:tab w:val="clear" w:pos="2270"/>
          <w:tab w:val="clear" w:pos="4294"/>
        </w:tabs>
        <w:suppressAutoHyphens/>
        <w:ind w:left="567"/>
        <w:rPr>
          <w:rFonts w:ascii="Arial" w:hAnsi="Arial" w:cs="Arial"/>
          <w:color w:val="auto"/>
          <w:sz w:val="20"/>
        </w:rPr>
      </w:pPr>
    </w:p>
    <w:p w:rsidR="00974865" w:rsidRPr="00AF1922"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AF1922">
        <w:rPr>
          <w:rFonts w:ascii="Arial" w:hAnsi="Arial" w:cs="Arial"/>
          <w:color w:val="auto"/>
          <w:sz w:val="20"/>
        </w:rPr>
        <w:t>Nenhuma pessoa física ou jurídica poderá representar mais de um Licitante.</w:t>
      </w:r>
    </w:p>
    <w:p w:rsidR="00892891" w:rsidRPr="00AF1922" w:rsidRDefault="00892891" w:rsidP="00892891">
      <w:pPr>
        <w:pStyle w:val="Normal1"/>
        <w:tabs>
          <w:tab w:val="clear" w:pos="536"/>
          <w:tab w:val="clear" w:pos="2270"/>
          <w:tab w:val="clear" w:pos="4294"/>
        </w:tabs>
        <w:suppressAutoHyphens/>
        <w:ind w:left="426"/>
        <w:rPr>
          <w:rFonts w:ascii="Arial" w:hAnsi="Arial" w:cs="Arial"/>
          <w:color w:val="auto"/>
          <w:sz w:val="20"/>
        </w:rPr>
      </w:pPr>
    </w:p>
    <w:p w:rsidR="00974865" w:rsidRPr="00AF1922"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AF1922">
        <w:rPr>
          <w:rFonts w:ascii="Arial" w:hAnsi="Arial" w:cs="Arial"/>
          <w:color w:val="auto"/>
          <w:sz w:val="20"/>
        </w:rPr>
        <w:t xml:space="preserve">Os documentos de credenciamento, os quais farão parte do presente processo, deverão ser entregues </w:t>
      </w:r>
      <w:r w:rsidRPr="00AF1922">
        <w:rPr>
          <w:rFonts w:ascii="Arial" w:hAnsi="Arial" w:cs="Arial"/>
          <w:b/>
          <w:color w:val="auto"/>
          <w:sz w:val="20"/>
        </w:rPr>
        <w:t>separadamente</w:t>
      </w:r>
      <w:r w:rsidRPr="00AF1922">
        <w:rPr>
          <w:rFonts w:ascii="Arial" w:hAnsi="Arial" w:cs="Arial"/>
          <w:color w:val="auto"/>
          <w:sz w:val="20"/>
        </w:rPr>
        <w:t xml:space="preserve"> dos envelopes da Proposta e da Documentação.</w:t>
      </w:r>
    </w:p>
    <w:p w:rsidR="00892891" w:rsidRPr="00AF1922" w:rsidRDefault="00892891" w:rsidP="00892891">
      <w:pPr>
        <w:pStyle w:val="Normal1"/>
        <w:tabs>
          <w:tab w:val="clear" w:pos="536"/>
          <w:tab w:val="clear" w:pos="2270"/>
          <w:tab w:val="clear" w:pos="4294"/>
        </w:tabs>
        <w:suppressAutoHyphens/>
        <w:rPr>
          <w:rFonts w:ascii="Arial" w:hAnsi="Arial" w:cs="Arial"/>
          <w:color w:val="auto"/>
          <w:sz w:val="20"/>
        </w:rPr>
      </w:pPr>
    </w:p>
    <w:p w:rsidR="009C5522" w:rsidRPr="00AF1922" w:rsidRDefault="00974865" w:rsidP="00AD3A0A">
      <w:pPr>
        <w:pStyle w:val="Normal1"/>
        <w:numPr>
          <w:ilvl w:val="1"/>
          <w:numId w:val="1"/>
        </w:numPr>
        <w:tabs>
          <w:tab w:val="clear" w:pos="540"/>
          <w:tab w:val="clear" w:pos="2270"/>
          <w:tab w:val="clear" w:pos="4294"/>
          <w:tab w:val="num" w:pos="426"/>
        </w:tabs>
        <w:suppressAutoHyphens/>
        <w:ind w:left="426" w:hanging="426"/>
        <w:rPr>
          <w:rFonts w:ascii="Arial" w:hAnsi="Arial" w:cs="Arial"/>
          <w:color w:val="auto"/>
          <w:sz w:val="20"/>
        </w:rPr>
      </w:pPr>
      <w:r w:rsidRPr="00AF1922">
        <w:rPr>
          <w:rFonts w:ascii="Arial" w:hAnsi="Arial" w:cs="Arial"/>
          <w:color w:val="auto"/>
          <w:sz w:val="20"/>
        </w:rPr>
        <w:t>Far-se-á o credenciamento até o horário estipulado para o início da sessão de processamento do pregão.</w:t>
      </w:r>
    </w:p>
    <w:p w:rsidR="009C5522" w:rsidRPr="00AF1922" w:rsidRDefault="009C5522" w:rsidP="009C5522">
      <w:pPr>
        <w:pStyle w:val="Recuodecorpodetexto"/>
        <w:ind w:left="540" w:hanging="540"/>
        <w:rPr>
          <w:rFonts w:ascii="Arial" w:hAnsi="Arial" w:cs="Arial"/>
          <w:b w:val="0"/>
          <w:sz w:val="20"/>
        </w:rPr>
      </w:pPr>
    </w:p>
    <w:p w:rsidR="00892891" w:rsidRPr="00AF1922" w:rsidRDefault="00892891" w:rsidP="009C5522">
      <w:pPr>
        <w:pStyle w:val="Recuodecorpodetexto"/>
        <w:ind w:left="540" w:hanging="540"/>
        <w:rPr>
          <w:rFonts w:ascii="Arial" w:hAnsi="Arial" w:cs="Arial"/>
          <w:b w:val="0"/>
          <w:sz w:val="20"/>
        </w:rPr>
      </w:pPr>
    </w:p>
    <w:p w:rsidR="009C5522" w:rsidRPr="00AF1922" w:rsidRDefault="009C5522" w:rsidP="00AD3A0A">
      <w:pPr>
        <w:pStyle w:val="Recuodecorpodetexto"/>
        <w:numPr>
          <w:ilvl w:val="0"/>
          <w:numId w:val="1"/>
        </w:numPr>
        <w:tabs>
          <w:tab w:val="clear" w:pos="540"/>
          <w:tab w:val="left" w:pos="0"/>
          <w:tab w:val="num" w:pos="284"/>
        </w:tabs>
        <w:ind w:left="284" w:hanging="284"/>
        <w:rPr>
          <w:rFonts w:ascii="Arial" w:hAnsi="Arial" w:cs="Arial"/>
          <w:bCs/>
          <w:sz w:val="20"/>
        </w:rPr>
      </w:pPr>
      <w:r w:rsidRPr="00AF1922">
        <w:rPr>
          <w:rFonts w:ascii="Arial" w:hAnsi="Arial" w:cs="Arial"/>
          <w:bCs/>
          <w:sz w:val="20"/>
        </w:rPr>
        <w:t>DA FORMA DE APRESENTAÇÃO DA DECLARAÇÃO DE PLENO ATENDIMENTO AOS REQUISITOS DE HABILITAÇÃO, DA PROPOSTA E DOS DOCUMENTOS DE HABILITAÇÃO</w:t>
      </w:r>
    </w:p>
    <w:p w:rsidR="009C5522" w:rsidRPr="00AF1922" w:rsidRDefault="009C5522" w:rsidP="009C5522">
      <w:pPr>
        <w:jc w:val="both"/>
        <w:rPr>
          <w:sz w:val="20"/>
        </w:rPr>
      </w:pPr>
    </w:p>
    <w:p w:rsidR="009C5522" w:rsidRPr="00AF1922" w:rsidRDefault="009C5522" w:rsidP="00AD3A0A">
      <w:pPr>
        <w:numPr>
          <w:ilvl w:val="1"/>
          <w:numId w:val="1"/>
        </w:numPr>
        <w:tabs>
          <w:tab w:val="clear" w:pos="540"/>
          <w:tab w:val="num" w:pos="426"/>
        </w:tabs>
        <w:ind w:left="426" w:hanging="426"/>
        <w:jc w:val="both"/>
        <w:rPr>
          <w:sz w:val="20"/>
        </w:rPr>
      </w:pPr>
      <w:r w:rsidRPr="00AF1922">
        <w:rPr>
          <w:sz w:val="20"/>
        </w:rPr>
        <w:t xml:space="preserve">A declaração de pleno atendimento aos requisitos de habilitação deverá ser apresentada de acordo com modelo estabelecido no </w:t>
      </w:r>
      <w:r w:rsidR="005D49EA" w:rsidRPr="00AF1922">
        <w:rPr>
          <w:b/>
          <w:sz w:val="20"/>
        </w:rPr>
        <w:t xml:space="preserve">Anexo </w:t>
      </w:r>
      <w:r w:rsidRPr="00AF1922">
        <w:rPr>
          <w:b/>
          <w:sz w:val="20"/>
        </w:rPr>
        <w:t>V</w:t>
      </w:r>
      <w:r w:rsidRPr="00AF1922">
        <w:rPr>
          <w:sz w:val="20"/>
        </w:rPr>
        <w:t xml:space="preserve">, </w:t>
      </w:r>
      <w:r w:rsidRPr="00AF1922">
        <w:rPr>
          <w:b/>
          <w:sz w:val="20"/>
        </w:rPr>
        <w:t xml:space="preserve">fora dos envelopes </w:t>
      </w:r>
      <w:r w:rsidR="00E604B0" w:rsidRPr="00AF1922">
        <w:rPr>
          <w:b/>
          <w:sz w:val="20"/>
        </w:rPr>
        <w:t xml:space="preserve">nº </w:t>
      </w:r>
      <w:r w:rsidRPr="00AF1922">
        <w:rPr>
          <w:b/>
          <w:sz w:val="20"/>
        </w:rPr>
        <w:t>01 e 02.</w:t>
      </w:r>
    </w:p>
    <w:p w:rsidR="00892891" w:rsidRPr="00AF1922" w:rsidRDefault="00892891" w:rsidP="00892891">
      <w:pPr>
        <w:ind w:left="426"/>
        <w:jc w:val="both"/>
        <w:rPr>
          <w:sz w:val="20"/>
        </w:rPr>
      </w:pPr>
    </w:p>
    <w:p w:rsidR="009C5522" w:rsidRPr="00AF1922" w:rsidRDefault="009C5522" w:rsidP="00AD3A0A">
      <w:pPr>
        <w:numPr>
          <w:ilvl w:val="1"/>
          <w:numId w:val="1"/>
        </w:numPr>
        <w:tabs>
          <w:tab w:val="clear" w:pos="540"/>
          <w:tab w:val="num" w:pos="426"/>
        </w:tabs>
        <w:ind w:left="426" w:hanging="426"/>
        <w:jc w:val="both"/>
        <w:rPr>
          <w:sz w:val="20"/>
        </w:rPr>
      </w:pPr>
      <w:r w:rsidRPr="00AF1922">
        <w:rPr>
          <w:sz w:val="20"/>
        </w:rPr>
        <w:t>A proposta e os documentos para habilitação deverão ser apresentados, separadamente, em 02 envelopes lacrados e rubricados, contendo em sua parte externa os seguintes dizeres:</w:t>
      </w:r>
    </w:p>
    <w:p w:rsidR="009C5522" w:rsidRPr="00AF1922" w:rsidRDefault="009C5522" w:rsidP="009C5522">
      <w:pPr>
        <w:jc w:val="both"/>
        <w:rPr>
          <w:sz w:val="20"/>
        </w:rPr>
      </w:pPr>
    </w:p>
    <w:p w:rsidR="009C5522" w:rsidRPr="00AF1922" w:rsidRDefault="009C5522" w:rsidP="009C5522">
      <w:pPr>
        <w:ind w:left="426"/>
        <w:jc w:val="both"/>
        <w:rPr>
          <w:sz w:val="20"/>
        </w:rPr>
      </w:pPr>
      <w:r w:rsidRPr="00AF1922">
        <w:rPr>
          <w:sz w:val="20"/>
        </w:rPr>
        <w:t>ENVELOPE 01 - PROPOSTA</w:t>
      </w:r>
    </w:p>
    <w:p w:rsidR="009C5522" w:rsidRPr="00AF1922" w:rsidRDefault="00857796" w:rsidP="009C5522">
      <w:pPr>
        <w:ind w:left="426"/>
        <w:jc w:val="both"/>
        <w:rPr>
          <w:sz w:val="20"/>
        </w:rPr>
      </w:pPr>
      <w:r w:rsidRPr="00AF1922">
        <w:rPr>
          <w:sz w:val="20"/>
        </w:rPr>
        <w:t>MUNICÍPIO</w:t>
      </w:r>
      <w:r w:rsidR="009C5522" w:rsidRPr="00AF1922">
        <w:rPr>
          <w:sz w:val="20"/>
        </w:rPr>
        <w:t xml:space="preserve"> DE JOAÇABA</w:t>
      </w:r>
    </w:p>
    <w:p w:rsidR="009C5522" w:rsidRPr="00AF1922" w:rsidRDefault="009C5522" w:rsidP="009C5522">
      <w:pPr>
        <w:ind w:left="426"/>
        <w:jc w:val="both"/>
        <w:rPr>
          <w:sz w:val="20"/>
        </w:rPr>
      </w:pPr>
      <w:r w:rsidRPr="00AF1922">
        <w:rPr>
          <w:sz w:val="20"/>
        </w:rPr>
        <w:t>PROCESSO DE LICITAÇÃO Nº ___/201</w:t>
      </w:r>
      <w:r w:rsidR="005B3E86">
        <w:rPr>
          <w:sz w:val="20"/>
        </w:rPr>
        <w:t>7</w:t>
      </w:r>
      <w:r w:rsidR="00974865" w:rsidRPr="00AF1922">
        <w:rPr>
          <w:sz w:val="20"/>
        </w:rPr>
        <w:t>/PMJ</w:t>
      </w:r>
      <w:r w:rsidRPr="00AF1922">
        <w:rPr>
          <w:sz w:val="20"/>
        </w:rPr>
        <w:t xml:space="preserve"> – EDITAL PP Nº ___/201</w:t>
      </w:r>
      <w:r w:rsidR="005B3E86">
        <w:rPr>
          <w:sz w:val="20"/>
        </w:rPr>
        <w:t>7</w:t>
      </w:r>
      <w:r w:rsidR="00974865" w:rsidRPr="00AF1922">
        <w:rPr>
          <w:sz w:val="20"/>
        </w:rPr>
        <w:t>/PMJ</w:t>
      </w:r>
    </w:p>
    <w:p w:rsidR="009C5522" w:rsidRPr="00AF1922" w:rsidRDefault="009C5522" w:rsidP="009C5522">
      <w:pPr>
        <w:ind w:left="426"/>
        <w:jc w:val="both"/>
        <w:rPr>
          <w:sz w:val="20"/>
        </w:rPr>
      </w:pPr>
      <w:r w:rsidRPr="00AF1922">
        <w:rPr>
          <w:sz w:val="20"/>
        </w:rPr>
        <w:t>EMPRESA PROPONENTE:</w:t>
      </w:r>
    </w:p>
    <w:p w:rsidR="009C5522" w:rsidRPr="00AF1922" w:rsidRDefault="009C5522" w:rsidP="009C5522">
      <w:pPr>
        <w:ind w:left="426"/>
        <w:jc w:val="both"/>
        <w:rPr>
          <w:sz w:val="20"/>
        </w:rPr>
      </w:pPr>
    </w:p>
    <w:p w:rsidR="009C5522" w:rsidRPr="00AF1922" w:rsidRDefault="009C5522" w:rsidP="009C5522">
      <w:pPr>
        <w:ind w:left="426"/>
        <w:jc w:val="both"/>
        <w:rPr>
          <w:sz w:val="20"/>
        </w:rPr>
      </w:pPr>
      <w:r w:rsidRPr="00AF1922">
        <w:rPr>
          <w:sz w:val="20"/>
        </w:rPr>
        <w:t xml:space="preserve">ENVELOPE 02 – DOCUMENTOS DE HABILITAÇÃO </w:t>
      </w:r>
    </w:p>
    <w:p w:rsidR="009C5522" w:rsidRPr="00AF1922" w:rsidRDefault="00857796" w:rsidP="009C5522">
      <w:pPr>
        <w:ind w:left="426"/>
        <w:jc w:val="both"/>
        <w:rPr>
          <w:sz w:val="20"/>
        </w:rPr>
      </w:pPr>
      <w:r w:rsidRPr="00AF1922">
        <w:rPr>
          <w:sz w:val="20"/>
        </w:rPr>
        <w:t>MUNICÍPIO</w:t>
      </w:r>
      <w:r w:rsidR="009C5522" w:rsidRPr="00AF1922">
        <w:rPr>
          <w:sz w:val="20"/>
        </w:rPr>
        <w:t xml:space="preserve"> DE JOAÇABA</w:t>
      </w:r>
    </w:p>
    <w:p w:rsidR="009C5522" w:rsidRPr="00AF1922" w:rsidRDefault="009C5522" w:rsidP="009C5522">
      <w:pPr>
        <w:ind w:left="426"/>
        <w:jc w:val="both"/>
        <w:rPr>
          <w:sz w:val="20"/>
        </w:rPr>
      </w:pPr>
      <w:r w:rsidRPr="00AF1922">
        <w:rPr>
          <w:sz w:val="20"/>
        </w:rPr>
        <w:t>PROCESSO DE LICITAÇÃO Nº ___/201</w:t>
      </w:r>
      <w:r w:rsidR="005B3E86">
        <w:rPr>
          <w:sz w:val="20"/>
        </w:rPr>
        <w:t>7</w:t>
      </w:r>
      <w:r w:rsidR="00974865" w:rsidRPr="00AF1922">
        <w:rPr>
          <w:sz w:val="20"/>
        </w:rPr>
        <w:t>/PMJ</w:t>
      </w:r>
      <w:r w:rsidRPr="00AF1922">
        <w:rPr>
          <w:sz w:val="20"/>
        </w:rPr>
        <w:t xml:space="preserve"> – EDITAL PP Nº ___/201</w:t>
      </w:r>
      <w:r w:rsidR="005B3E86">
        <w:rPr>
          <w:sz w:val="20"/>
        </w:rPr>
        <w:t>7</w:t>
      </w:r>
      <w:r w:rsidR="00974865" w:rsidRPr="00AF1922">
        <w:rPr>
          <w:sz w:val="20"/>
        </w:rPr>
        <w:t>/PMJ</w:t>
      </w:r>
    </w:p>
    <w:p w:rsidR="009C5522" w:rsidRPr="00AF1922" w:rsidRDefault="009C5522" w:rsidP="009C5522">
      <w:pPr>
        <w:ind w:left="426"/>
        <w:jc w:val="both"/>
        <w:rPr>
          <w:sz w:val="20"/>
        </w:rPr>
      </w:pPr>
      <w:r w:rsidRPr="00AF1922">
        <w:rPr>
          <w:sz w:val="20"/>
        </w:rPr>
        <w:t>EMPRESA PROPONENTE:</w:t>
      </w:r>
    </w:p>
    <w:p w:rsidR="009C5522" w:rsidRPr="00AF1922" w:rsidRDefault="009C5522" w:rsidP="009C5522">
      <w:pPr>
        <w:jc w:val="both"/>
        <w:rPr>
          <w:sz w:val="20"/>
        </w:rPr>
      </w:pPr>
    </w:p>
    <w:p w:rsidR="00892891" w:rsidRPr="00AF1922" w:rsidRDefault="00892891" w:rsidP="009C5522">
      <w:pPr>
        <w:jc w:val="both"/>
        <w:rPr>
          <w:sz w:val="20"/>
        </w:rPr>
      </w:pPr>
    </w:p>
    <w:p w:rsidR="009C5522" w:rsidRPr="00AF1922" w:rsidRDefault="00164D8C" w:rsidP="00AD3A0A">
      <w:pPr>
        <w:numPr>
          <w:ilvl w:val="0"/>
          <w:numId w:val="1"/>
        </w:numPr>
        <w:tabs>
          <w:tab w:val="clear" w:pos="540"/>
          <w:tab w:val="left" w:pos="0"/>
          <w:tab w:val="num" w:pos="284"/>
        </w:tabs>
        <w:ind w:left="284" w:hanging="284"/>
        <w:jc w:val="both"/>
        <w:rPr>
          <w:b/>
          <w:sz w:val="20"/>
        </w:rPr>
      </w:pPr>
      <w:r w:rsidRPr="00AF1922">
        <w:rPr>
          <w:b/>
          <w:bCs w:val="0"/>
          <w:sz w:val="20"/>
        </w:rPr>
        <w:t xml:space="preserve">DA PROPOSTA – ENVELOPE </w:t>
      </w:r>
      <w:r w:rsidR="009C39F3" w:rsidRPr="00AF1922">
        <w:rPr>
          <w:b/>
          <w:bCs w:val="0"/>
          <w:sz w:val="20"/>
        </w:rPr>
        <w:t>0</w:t>
      </w:r>
      <w:r w:rsidRPr="00AF1922">
        <w:rPr>
          <w:b/>
          <w:bCs w:val="0"/>
          <w:sz w:val="20"/>
        </w:rPr>
        <w:t xml:space="preserve">1 </w:t>
      </w:r>
      <w:r w:rsidR="009C5522" w:rsidRPr="00AF1922">
        <w:rPr>
          <w:b/>
          <w:bCs w:val="0"/>
          <w:sz w:val="20"/>
        </w:rPr>
        <w:t>DO CONTEÚDO DO ENVELOPE PROPOSTA</w:t>
      </w:r>
    </w:p>
    <w:p w:rsidR="009C5522" w:rsidRPr="00AF1922" w:rsidRDefault="009C5522" w:rsidP="009C5522">
      <w:pPr>
        <w:jc w:val="both"/>
        <w:rPr>
          <w:sz w:val="20"/>
        </w:rPr>
      </w:pPr>
    </w:p>
    <w:p w:rsidR="009C5522" w:rsidRPr="00AF1922" w:rsidRDefault="009C5522" w:rsidP="009C5522">
      <w:pPr>
        <w:jc w:val="both"/>
        <w:rPr>
          <w:bCs w:val="0"/>
          <w:sz w:val="20"/>
        </w:rPr>
      </w:pPr>
      <w:r w:rsidRPr="00AF1922">
        <w:rPr>
          <w:bCs w:val="0"/>
          <w:sz w:val="20"/>
        </w:rPr>
        <w:t>5.1. O Envelope nº 01 “Da Proposta” deverá conter os seguintes elementos:</w:t>
      </w:r>
    </w:p>
    <w:p w:rsidR="009C5522" w:rsidRPr="00AF1922" w:rsidRDefault="009C5522" w:rsidP="009C5522">
      <w:pPr>
        <w:jc w:val="both"/>
        <w:rPr>
          <w:bCs w:val="0"/>
          <w:sz w:val="20"/>
        </w:rPr>
      </w:pPr>
    </w:p>
    <w:p w:rsidR="009C5522" w:rsidRPr="00AF1922" w:rsidRDefault="009C5522" w:rsidP="00AD3A0A">
      <w:pPr>
        <w:numPr>
          <w:ilvl w:val="2"/>
          <w:numId w:val="9"/>
        </w:numPr>
        <w:tabs>
          <w:tab w:val="clear" w:pos="720"/>
          <w:tab w:val="num" w:pos="567"/>
        </w:tabs>
        <w:suppressAutoHyphens/>
        <w:ind w:left="567" w:hanging="567"/>
        <w:jc w:val="both"/>
        <w:rPr>
          <w:sz w:val="20"/>
        </w:rPr>
      </w:pPr>
      <w:r w:rsidRPr="00AF1922">
        <w:rPr>
          <w:sz w:val="20"/>
        </w:rPr>
        <w:t xml:space="preserve">Carta proposta, na forma impressa, de acordo com o modelo do </w:t>
      </w:r>
      <w:r w:rsidRPr="00AF1922">
        <w:rPr>
          <w:b/>
          <w:sz w:val="20"/>
        </w:rPr>
        <w:t xml:space="preserve">Anexo </w:t>
      </w:r>
      <w:r w:rsidR="00F554A7" w:rsidRPr="00AF1922">
        <w:rPr>
          <w:b/>
          <w:sz w:val="20"/>
        </w:rPr>
        <w:t>I</w:t>
      </w:r>
      <w:r w:rsidRPr="00AF1922">
        <w:rPr>
          <w:b/>
          <w:sz w:val="20"/>
        </w:rPr>
        <w:t>I</w:t>
      </w:r>
      <w:r w:rsidRPr="00AF1922">
        <w:rPr>
          <w:sz w:val="20"/>
        </w:rPr>
        <w:t>, contendo:</w:t>
      </w:r>
    </w:p>
    <w:p w:rsidR="00CA50FB" w:rsidRPr="00AF1922" w:rsidRDefault="00CA50FB" w:rsidP="00AD3A0A">
      <w:pPr>
        <w:numPr>
          <w:ilvl w:val="3"/>
          <w:numId w:val="9"/>
        </w:numPr>
        <w:jc w:val="both"/>
        <w:rPr>
          <w:bCs w:val="0"/>
          <w:sz w:val="20"/>
        </w:rPr>
      </w:pPr>
      <w:r w:rsidRPr="00AF1922">
        <w:rPr>
          <w:sz w:val="20"/>
        </w:rPr>
        <w:t xml:space="preserve">A </w:t>
      </w:r>
      <w:r w:rsidRPr="00AF1922">
        <w:rPr>
          <w:bCs w:val="0"/>
          <w:sz w:val="20"/>
        </w:rPr>
        <w:t xml:space="preserve">identificação do </w:t>
      </w:r>
      <w:r w:rsidR="00773713" w:rsidRPr="00AF1922">
        <w:rPr>
          <w:bCs w:val="0"/>
          <w:sz w:val="20"/>
        </w:rPr>
        <w:t xml:space="preserve">item e do </w:t>
      </w:r>
      <w:r w:rsidRPr="00AF1922">
        <w:rPr>
          <w:bCs w:val="0"/>
          <w:sz w:val="20"/>
        </w:rPr>
        <w:t>serviço ofertado</w:t>
      </w:r>
      <w:r w:rsidRPr="00AF1922">
        <w:rPr>
          <w:sz w:val="20"/>
        </w:rPr>
        <w:t xml:space="preserve">, observadas as especificações constantes do subitem 1.2 – da forma de execução e do </w:t>
      </w:r>
      <w:r w:rsidRPr="00AF1922">
        <w:rPr>
          <w:b/>
          <w:sz w:val="20"/>
        </w:rPr>
        <w:t>Anexo I</w:t>
      </w:r>
      <w:r w:rsidRPr="00AF1922">
        <w:rPr>
          <w:sz w:val="20"/>
        </w:rPr>
        <w:t xml:space="preserve"> deste edital. </w:t>
      </w:r>
    </w:p>
    <w:p w:rsidR="000E4ECA" w:rsidRPr="00AF1922" w:rsidRDefault="000E4ECA" w:rsidP="000E4ECA">
      <w:pPr>
        <w:ind w:left="720"/>
        <w:jc w:val="both"/>
        <w:rPr>
          <w:sz w:val="20"/>
        </w:rPr>
      </w:pPr>
    </w:p>
    <w:p w:rsidR="000E4ECA" w:rsidRPr="00AF1922" w:rsidRDefault="000E4ECA" w:rsidP="000E4ECA">
      <w:pPr>
        <w:pStyle w:val="Corpodetexto"/>
        <w:widowControl/>
        <w:numPr>
          <w:ilvl w:val="2"/>
          <w:numId w:val="9"/>
        </w:numPr>
        <w:tabs>
          <w:tab w:val="clear" w:pos="720"/>
          <w:tab w:val="clear" w:pos="2270"/>
          <w:tab w:val="clear" w:pos="4294"/>
          <w:tab w:val="num" w:pos="567"/>
        </w:tabs>
        <w:ind w:left="567" w:hanging="567"/>
        <w:rPr>
          <w:sz w:val="20"/>
        </w:rPr>
      </w:pPr>
      <w:r w:rsidRPr="00AF1922">
        <w:rPr>
          <w:b/>
          <w:sz w:val="20"/>
        </w:rPr>
        <w:t>Declaração formal</w:t>
      </w:r>
      <w:r w:rsidRPr="00AF1922">
        <w:rPr>
          <w:sz w:val="20"/>
        </w:rPr>
        <w:t xml:space="preserve"> de que a empresa proponente disponibilizará transporte, nos termos do subitem 1.2.13 ou, que disponibilizará estabelecimento prestador de serviço localizado a uma distância viária </w:t>
      </w:r>
      <w:r w:rsidRPr="00AF1922">
        <w:rPr>
          <w:b/>
          <w:sz w:val="20"/>
        </w:rPr>
        <w:t>não superior</w:t>
      </w:r>
      <w:r w:rsidR="008F529C" w:rsidRPr="00AF1922">
        <w:rPr>
          <w:b/>
          <w:sz w:val="20"/>
        </w:rPr>
        <w:t>:</w:t>
      </w:r>
      <w:r w:rsidRPr="00AF1922">
        <w:rPr>
          <w:sz w:val="20"/>
        </w:rPr>
        <w:t xml:space="preserve"> </w:t>
      </w:r>
    </w:p>
    <w:p w:rsidR="000E4ECA" w:rsidRPr="00AF1922" w:rsidRDefault="00991DB2" w:rsidP="000E4ECA">
      <w:pPr>
        <w:pStyle w:val="Corpodetexto"/>
        <w:widowControl/>
        <w:numPr>
          <w:ilvl w:val="0"/>
          <w:numId w:val="51"/>
        </w:numPr>
        <w:tabs>
          <w:tab w:val="clear" w:pos="708"/>
          <w:tab w:val="clear" w:pos="2270"/>
          <w:tab w:val="clear" w:pos="4294"/>
        </w:tabs>
        <w:ind w:left="851" w:hanging="284"/>
        <w:rPr>
          <w:sz w:val="20"/>
        </w:rPr>
      </w:pPr>
      <w:r w:rsidRPr="00AF1922">
        <w:rPr>
          <w:b/>
          <w:sz w:val="20"/>
        </w:rPr>
        <w:lastRenderedPageBreak/>
        <w:t>10</w:t>
      </w:r>
      <w:r w:rsidR="000E4ECA" w:rsidRPr="00AF1922">
        <w:rPr>
          <w:b/>
          <w:sz w:val="20"/>
        </w:rPr>
        <w:t xml:space="preserve"> (</w:t>
      </w:r>
      <w:r w:rsidRPr="00AF1922">
        <w:rPr>
          <w:b/>
          <w:sz w:val="20"/>
        </w:rPr>
        <w:t>dez</w:t>
      </w:r>
      <w:r w:rsidR="000E4ECA" w:rsidRPr="00AF1922">
        <w:rPr>
          <w:b/>
          <w:sz w:val="20"/>
        </w:rPr>
        <w:t>) quilômetros</w:t>
      </w:r>
      <w:r w:rsidR="000E4ECA" w:rsidRPr="00AF1922">
        <w:rPr>
          <w:sz w:val="20"/>
        </w:rPr>
        <w:t xml:space="preserve"> do prédio sede do Setor de Transportes do Município, localizado à Avenida XV de Novembro, 1.349, centro</w:t>
      </w:r>
      <w:r w:rsidR="00D02E63" w:rsidRPr="00AF1922">
        <w:rPr>
          <w:sz w:val="20"/>
        </w:rPr>
        <w:t xml:space="preserve">, para a manutenção dos veículos constantes dos lotes </w:t>
      </w:r>
      <w:r w:rsidR="00D02E63" w:rsidRPr="00AF1922">
        <w:rPr>
          <w:b/>
          <w:sz w:val="20"/>
        </w:rPr>
        <w:t xml:space="preserve">1, 2 e 5 </w:t>
      </w:r>
      <w:r w:rsidR="00D02E63" w:rsidRPr="00AF1922">
        <w:rPr>
          <w:sz w:val="20"/>
        </w:rPr>
        <w:t>do</w:t>
      </w:r>
      <w:r w:rsidR="00D02E63" w:rsidRPr="00AF1922">
        <w:rPr>
          <w:b/>
          <w:sz w:val="20"/>
        </w:rPr>
        <w:t xml:space="preserve"> Anexo I</w:t>
      </w:r>
      <w:r w:rsidR="00D41512" w:rsidRPr="00AF1922">
        <w:rPr>
          <w:b/>
          <w:sz w:val="20"/>
        </w:rPr>
        <w:t xml:space="preserve"> </w:t>
      </w:r>
      <w:r w:rsidR="00D41512" w:rsidRPr="00AF1922">
        <w:rPr>
          <w:sz w:val="20"/>
        </w:rPr>
        <w:t>do Edital</w:t>
      </w:r>
      <w:r w:rsidR="000E4ECA" w:rsidRPr="00AF1922">
        <w:rPr>
          <w:sz w:val="20"/>
        </w:rPr>
        <w:t>.</w:t>
      </w:r>
    </w:p>
    <w:p w:rsidR="000E4ECA" w:rsidRPr="00AF1922" w:rsidRDefault="00991DB2" w:rsidP="000E4ECA">
      <w:pPr>
        <w:pStyle w:val="Corpodetexto"/>
        <w:widowControl/>
        <w:numPr>
          <w:ilvl w:val="0"/>
          <w:numId w:val="51"/>
        </w:numPr>
        <w:tabs>
          <w:tab w:val="clear" w:pos="708"/>
          <w:tab w:val="clear" w:pos="2270"/>
          <w:tab w:val="clear" w:pos="4294"/>
        </w:tabs>
        <w:ind w:left="851" w:hanging="284"/>
        <w:rPr>
          <w:sz w:val="20"/>
        </w:rPr>
      </w:pPr>
      <w:r w:rsidRPr="00AF1922">
        <w:rPr>
          <w:b/>
          <w:sz w:val="20"/>
        </w:rPr>
        <w:t>10</w:t>
      </w:r>
      <w:r w:rsidR="000E4ECA" w:rsidRPr="00AF1922">
        <w:rPr>
          <w:b/>
          <w:sz w:val="20"/>
        </w:rPr>
        <w:t xml:space="preserve"> (</w:t>
      </w:r>
      <w:r w:rsidRPr="00AF1922">
        <w:rPr>
          <w:b/>
          <w:sz w:val="20"/>
        </w:rPr>
        <w:t>dez</w:t>
      </w:r>
      <w:r w:rsidR="000E4ECA" w:rsidRPr="00AF1922">
        <w:rPr>
          <w:b/>
          <w:sz w:val="20"/>
        </w:rPr>
        <w:t>) quilômetros</w:t>
      </w:r>
      <w:r w:rsidR="000E4ECA" w:rsidRPr="00AF1922">
        <w:rPr>
          <w:sz w:val="20"/>
        </w:rPr>
        <w:t xml:space="preserve"> do Parque de Máquinas do Município, localizado à Rua Armindo Heberle - Vila Remor</w:t>
      </w:r>
      <w:r w:rsidR="00D41512" w:rsidRPr="00AF1922">
        <w:rPr>
          <w:sz w:val="20"/>
        </w:rPr>
        <w:t xml:space="preserve">, para a manutenção dos veículos e máquinas constantes dos lotes </w:t>
      </w:r>
      <w:r w:rsidR="00D41512" w:rsidRPr="00AF1922">
        <w:rPr>
          <w:b/>
          <w:sz w:val="20"/>
        </w:rPr>
        <w:t xml:space="preserve">3 e 4 </w:t>
      </w:r>
      <w:r w:rsidR="00D41512" w:rsidRPr="00AF1922">
        <w:rPr>
          <w:sz w:val="20"/>
        </w:rPr>
        <w:t>do</w:t>
      </w:r>
      <w:r w:rsidR="00D41512" w:rsidRPr="00AF1922">
        <w:rPr>
          <w:b/>
          <w:sz w:val="20"/>
        </w:rPr>
        <w:t xml:space="preserve"> Anexo I</w:t>
      </w:r>
      <w:r w:rsidR="00D41512" w:rsidRPr="00AF1922">
        <w:rPr>
          <w:sz w:val="20"/>
        </w:rPr>
        <w:t xml:space="preserve"> do Edital</w:t>
      </w:r>
      <w:r w:rsidR="000E4ECA" w:rsidRPr="00AF1922">
        <w:rPr>
          <w:sz w:val="20"/>
        </w:rPr>
        <w:t>.</w:t>
      </w:r>
    </w:p>
    <w:p w:rsidR="00DC789A" w:rsidRPr="00AF1922" w:rsidRDefault="00DC789A" w:rsidP="00E34DD8">
      <w:pPr>
        <w:jc w:val="both"/>
        <w:rPr>
          <w:sz w:val="20"/>
        </w:rPr>
      </w:pPr>
    </w:p>
    <w:p w:rsidR="008727EA" w:rsidRPr="00AF1922" w:rsidRDefault="00A40D31" w:rsidP="008727EA">
      <w:pPr>
        <w:numPr>
          <w:ilvl w:val="1"/>
          <w:numId w:val="10"/>
        </w:numPr>
        <w:tabs>
          <w:tab w:val="clear" w:pos="495"/>
          <w:tab w:val="num" w:pos="426"/>
        </w:tabs>
        <w:suppressAutoHyphens/>
        <w:ind w:left="426" w:hanging="426"/>
        <w:jc w:val="both"/>
        <w:rPr>
          <w:sz w:val="20"/>
        </w:rPr>
      </w:pPr>
      <w:r>
        <w:rPr>
          <w:sz w:val="20"/>
        </w:rPr>
        <w:t>O</w:t>
      </w:r>
      <w:r w:rsidR="008727EA" w:rsidRPr="00AF1922">
        <w:rPr>
          <w:sz w:val="20"/>
        </w:rPr>
        <w:t xml:space="preserve"> número de horas e serviços a serem executados deverão corresponder ao efetivamente necessário para a realização da respectiva manutenção do veículo, devendo a empresa se abster de propor serviços e horas em desacordo com o realmente empregado em cada caso concreto. Tais parâmetros serão regidos pela TABELA </w:t>
      </w:r>
      <w:r w:rsidR="005B3E86">
        <w:rPr>
          <w:sz w:val="20"/>
        </w:rPr>
        <w:t>CILIA</w:t>
      </w:r>
      <w:r w:rsidR="008727EA" w:rsidRPr="00AF1922">
        <w:rPr>
          <w:sz w:val="20"/>
        </w:rPr>
        <w:t>.</w:t>
      </w:r>
    </w:p>
    <w:p w:rsidR="008727EA" w:rsidRPr="00AF1922" w:rsidRDefault="008727EA" w:rsidP="008727EA">
      <w:pPr>
        <w:suppressAutoHyphens/>
        <w:ind w:left="426"/>
        <w:jc w:val="both"/>
        <w:rPr>
          <w:sz w:val="20"/>
        </w:rPr>
      </w:pPr>
    </w:p>
    <w:p w:rsidR="009C5522" w:rsidRPr="00AF1922" w:rsidRDefault="009C5522" w:rsidP="00AD3A0A">
      <w:pPr>
        <w:numPr>
          <w:ilvl w:val="1"/>
          <w:numId w:val="10"/>
        </w:numPr>
        <w:tabs>
          <w:tab w:val="clear" w:pos="495"/>
          <w:tab w:val="num" w:pos="426"/>
          <w:tab w:val="left" w:pos="709"/>
        </w:tabs>
        <w:suppressAutoHyphens/>
        <w:ind w:left="426" w:hanging="426"/>
        <w:jc w:val="both"/>
        <w:rPr>
          <w:bCs w:val="0"/>
          <w:sz w:val="20"/>
        </w:rPr>
      </w:pPr>
      <w:r w:rsidRPr="00AF1922">
        <w:rPr>
          <w:bCs w:val="0"/>
          <w:sz w:val="20"/>
        </w:rPr>
        <w:t>Para a proposta apresentada será considerado o prazo de validade de 60 (sessenta) dias, independentemente de declaração expressa.</w:t>
      </w:r>
    </w:p>
    <w:p w:rsidR="00DC789A" w:rsidRPr="00AF1922" w:rsidRDefault="00DC789A" w:rsidP="00DC789A">
      <w:pPr>
        <w:tabs>
          <w:tab w:val="num" w:pos="426"/>
          <w:tab w:val="left" w:pos="709"/>
        </w:tabs>
        <w:suppressAutoHyphens/>
        <w:jc w:val="both"/>
        <w:rPr>
          <w:bCs w:val="0"/>
          <w:sz w:val="20"/>
        </w:rPr>
      </w:pPr>
    </w:p>
    <w:p w:rsidR="009C5522" w:rsidRPr="00AF1922" w:rsidRDefault="009C5522" w:rsidP="00AD3A0A">
      <w:pPr>
        <w:numPr>
          <w:ilvl w:val="1"/>
          <w:numId w:val="10"/>
        </w:numPr>
        <w:tabs>
          <w:tab w:val="clear" w:pos="495"/>
          <w:tab w:val="num" w:pos="426"/>
          <w:tab w:val="left" w:pos="709"/>
        </w:tabs>
        <w:suppressAutoHyphens/>
        <w:ind w:left="426" w:hanging="426"/>
        <w:jc w:val="both"/>
        <w:rPr>
          <w:bCs w:val="0"/>
          <w:sz w:val="20"/>
        </w:rPr>
      </w:pPr>
      <w:r w:rsidRPr="00AF1922">
        <w:rPr>
          <w:bCs w:val="0"/>
          <w:sz w:val="20"/>
        </w:rPr>
        <w:t xml:space="preserve">A </w:t>
      </w:r>
      <w:r w:rsidR="00063159" w:rsidRPr="00AF1922">
        <w:rPr>
          <w:bCs w:val="0"/>
          <w:sz w:val="20"/>
        </w:rPr>
        <w:t>proponente</w:t>
      </w:r>
      <w:r w:rsidRPr="00AF1922">
        <w:rPr>
          <w:bCs w:val="0"/>
          <w:sz w:val="20"/>
        </w:rPr>
        <w:t xml:space="preserve"> vencedora fica submetida aos prazos especificados no presente Edital, independen</w:t>
      </w:r>
      <w:r w:rsidR="00DC789A" w:rsidRPr="00AF1922">
        <w:rPr>
          <w:bCs w:val="0"/>
          <w:sz w:val="20"/>
        </w:rPr>
        <w:t>temente de declaração expressa.</w:t>
      </w:r>
    </w:p>
    <w:p w:rsidR="00DC789A" w:rsidRPr="00AF1922" w:rsidRDefault="00DC789A" w:rsidP="00DC789A">
      <w:pPr>
        <w:tabs>
          <w:tab w:val="num" w:pos="426"/>
          <w:tab w:val="left" w:pos="709"/>
        </w:tabs>
        <w:suppressAutoHyphens/>
        <w:jc w:val="both"/>
        <w:rPr>
          <w:bCs w:val="0"/>
          <w:sz w:val="20"/>
        </w:rPr>
      </w:pPr>
    </w:p>
    <w:p w:rsidR="009C5522" w:rsidRPr="00AF1922" w:rsidRDefault="009C5522" w:rsidP="00AD3A0A">
      <w:pPr>
        <w:numPr>
          <w:ilvl w:val="1"/>
          <w:numId w:val="10"/>
        </w:numPr>
        <w:tabs>
          <w:tab w:val="clear" w:pos="495"/>
          <w:tab w:val="num" w:pos="426"/>
        </w:tabs>
        <w:suppressAutoHyphens/>
        <w:ind w:left="426" w:hanging="426"/>
        <w:jc w:val="both"/>
        <w:rPr>
          <w:bCs w:val="0"/>
          <w:sz w:val="20"/>
        </w:rPr>
      </w:pPr>
      <w:r w:rsidRPr="00AF1922">
        <w:rPr>
          <w:bCs w:val="0"/>
          <w:sz w:val="20"/>
        </w:rPr>
        <w:t xml:space="preserve">A proposta deverá ser elaborada em papel </w:t>
      </w:r>
      <w:r w:rsidR="0073597B" w:rsidRPr="00AF1922">
        <w:rPr>
          <w:bCs w:val="0"/>
          <w:sz w:val="20"/>
        </w:rPr>
        <w:t>com a identificação</w:t>
      </w:r>
      <w:r w:rsidRPr="00AF1922">
        <w:rPr>
          <w:bCs w:val="0"/>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DC789A" w:rsidRPr="00AF1922" w:rsidRDefault="00DC789A" w:rsidP="00DC789A">
      <w:pPr>
        <w:tabs>
          <w:tab w:val="num" w:pos="426"/>
        </w:tabs>
        <w:suppressAutoHyphens/>
        <w:jc w:val="both"/>
        <w:rPr>
          <w:bCs w:val="0"/>
          <w:sz w:val="20"/>
        </w:rPr>
      </w:pPr>
    </w:p>
    <w:p w:rsidR="00456F4F" w:rsidRPr="00AF1922" w:rsidRDefault="00456F4F" w:rsidP="00AD3A0A">
      <w:pPr>
        <w:numPr>
          <w:ilvl w:val="1"/>
          <w:numId w:val="10"/>
        </w:numPr>
        <w:tabs>
          <w:tab w:val="clear" w:pos="495"/>
          <w:tab w:val="num" w:pos="426"/>
        </w:tabs>
        <w:suppressAutoHyphens/>
        <w:ind w:left="426" w:hanging="426"/>
        <w:jc w:val="both"/>
        <w:rPr>
          <w:sz w:val="20"/>
        </w:rPr>
      </w:pPr>
      <w:r w:rsidRPr="00AF1922">
        <w:rPr>
          <w:sz w:val="20"/>
        </w:rPr>
        <w:t>Nos preços cotados devem estar inclusos todos os custos relacionados com a remuneração e encargos sociais e outros pertinentes a prestação de serviços e aquisição de peças, bem como</w:t>
      </w:r>
      <w:r w:rsidR="00900C34" w:rsidRPr="00AF1922">
        <w:rPr>
          <w:sz w:val="20"/>
        </w:rPr>
        <w:t>,</w:t>
      </w:r>
      <w:r w:rsidRPr="00AF1922">
        <w:rPr>
          <w:sz w:val="20"/>
        </w:rPr>
        <w:t xml:space="preserve"> taxas, impostos, fretes, e demais despesas diretas e indiretas incidentes sobre os mesmos. </w:t>
      </w:r>
    </w:p>
    <w:p w:rsidR="00DC789A" w:rsidRPr="00AF1922" w:rsidRDefault="00DC789A" w:rsidP="00DC789A">
      <w:pPr>
        <w:tabs>
          <w:tab w:val="num" w:pos="426"/>
        </w:tabs>
        <w:suppressAutoHyphens/>
        <w:jc w:val="both"/>
        <w:rPr>
          <w:sz w:val="20"/>
        </w:rPr>
      </w:pPr>
    </w:p>
    <w:p w:rsidR="00456F4F" w:rsidRPr="00AF1922" w:rsidRDefault="00456F4F" w:rsidP="00AD3A0A">
      <w:pPr>
        <w:numPr>
          <w:ilvl w:val="1"/>
          <w:numId w:val="10"/>
        </w:numPr>
        <w:tabs>
          <w:tab w:val="clear" w:pos="495"/>
          <w:tab w:val="num" w:pos="426"/>
        </w:tabs>
        <w:suppressAutoHyphens/>
        <w:ind w:left="426" w:hanging="426"/>
        <w:jc w:val="both"/>
        <w:rPr>
          <w:sz w:val="20"/>
        </w:rPr>
      </w:pPr>
      <w:r w:rsidRPr="00AF1922">
        <w:rPr>
          <w:sz w:val="20"/>
        </w:rPr>
        <w:t>Serão desconsideradas as propostas que apresentarem alternativas de preços (percentuais de descontos) ou qualquer outra condição não prevista neste Edital.</w:t>
      </w:r>
    </w:p>
    <w:p w:rsidR="00DC789A" w:rsidRPr="00AF1922" w:rsidRDefault="00DC789A" w:rsidP="00DC789A">
      <w:pPr>
        <w:tabs>
          <w:tab w:val="num" w:pos="426"/>
        </w:tabs>
        <w:suppressAutoHyphens/>
        <w:jc w:val="both"/>
        <w:rPr>
          <w:sz w:val="20"/>
        </w:rPr>
      </w:pPr>
    </w:p>
    <w:p w:rsidR="009C5522" w:rsidRPr="00AF1922" w:rsidRDefault="009C5522" w:rsidP="00AD3A0A">
      <w:pPr>
        <w:numPr>
          <w:ilvl w:val="1"/>
          <w:numId w:val="10"/>
        </w:numPr>
        <w:tabs>
          <w:tab w:val="clear" w:pos="495"/>
          <w:tab w:val="num" w:pos="426"/>
        </w:tabs>
        <w:suppressAutoHyphens/>
        <w:ind w:left="426" w:hanging="426"/>
        <w:jc w:val="both"/>
        <w:rPr>
          <w:sz w:val="20"/>
        </w:rPr>
      </w:pPr>
      <w:r w:rsidRPr="00AF1922">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DC789A" w:rsidRPr="00AF1922" w:rsidRDefault="00DC789A" w:rsidP="00DC789A">
      <w:pPr>
        <w:tabs>
          <w:tab w:val="num" w:pos="426"/>
        </w:tabs>
        <w:suppressAutoHyphens/>
        <w:jc w:val="both"/>
        <w:rPr>
          <w:sz w:val="20"/>
        </w:rPr>
      </w:pPr>
    </w:p>
    <w:p w:rsidR="009C5522" w:rsidRPr="00AF1922" w:rsidRDefault="009C5522" w:rsidP="00AD3A0A">
      <w:pPr>
        <w:numPr>
          <w:ilvl w:val="1"/>
          <w:numId w:val="10"/>
        </w:numPr>
        <w:tabs>
          <w:tab w:val="clear" w:pos="495"/>
          <w:tab w:val="num" w:pos="426"/>
        </w:tabs>
        <w:suppressAutoHyphens/>
        <w:ind w:left="426" w:hanging="426"/>
        <w:jc w:val="both"/>
        <w:rPr>
          <w:bCs w:val="0"/>
          <w:sz w:val="20"/>
        </w:rPr>
      </w:pPr>
      <w:r w:rsidRPr="00AF1922">
        <w:rPr>
          <w:bCs w:val="0"/>
          <w:sz w:val="20"/>
        </w:rPr>
        <w:t>O Pregoeiro considerará como formais erros e outros aspectos que beneficiem o Município e não implique nulidade do procedimento.</w:t>
      </w:r>
    </w:p>
    <w:p w:rsidR="00DC789A" w:rsidRPr="00AF1922" w:rsidRDefault="00DC789A" w:rsidP="00DC789A">
      <w:pPr>
        <w:tabs>
          <w:tab w:val="num" w:pos="426"/>
        </w:tabs>
        <w:suppressAutoHyphens/>
        <w:jc w:val="both"/>
        <w:rPr>
          <w:bCs w:val="0"/>
          <w:sz w:val="20"/>
        </w:rPr>
      </w:pPr>
    </w:p>
    <w:p w:rsidR="00DC789A" w:rsidRPr="00AF1922" w:rsidRDefault="009C5522" w:rsidP="00AD3A0A">
      <w:pPr>
        <w:numPr>
          <w:ilvl w:val="1"/>
          <w:numId w:val="10"/>
        </w:numPr>
        <w:tabs>
          <w:tab w:val="clear" w:pos="495"/>
          <w:tab w:val="num" w:pos="567"/>
        </w:tabs>
        <w:suppressAutoHyphens/>
        <w:ind w:left="567" w:hanging="567"/>
        <w:jc w:val="both"/>
        <w:rPr>
          <w:bCs w:val="0"/>
          <w:sz w:val="20"/>
        </w:rPr>
      </w:pPr>
      <w:r w:rsidRPr="00AF1922">
        <w:rPr>
          <w:bCs w:val="0"/>
          <w:sz w:val="20"/>
        </w:rPr>
        <w:t>Com fundamento no inciso I do art. 48 da Lei nº 8.666/93, consolidada, serão desclassificadas as propostas que não atenderem as exigências deste Edital.</w:t>
      </w:r>
    </w:p>
    <w:p w:rsidR="00DC789A" w:rsidRPr="00AF1922" w:rsidRDefault="00DC789A" w:rsidP="00DC789A">
      <w:pPr>
        <w:pStyle w:val="PargrafodaLista"/>
        <w:rPr>
          <w:bCs w:val="0"/>
          <w:sz w:val="20"/>
        </w:rPr>
      </w:pPr>
    </w:p>
    <w:p w:rsidR="009C5522" w:rsidRPr="00AF1922" w:rsidRDefault="009C5522" w:rsidP="00AD3A0A">
      <w:pPr>
        <w:numPr>
          <w:ilvl w:val="1"/>
          <w:numId w:val="10"/>
        </w:numPr>
        <w:tabs>
          <w:tab w:val="clear" w:pos="495"/>
          <w:tab w:val="num" w:pos="567"/>
        </w:tabs>
        <w:suppressAutoHyphens/>
        <w:ind w:left="567" w:hanging="567"/>
        <w:jc w:val="both"/>
        <w:rPr>
          <w:bCs w:val="0"/>
          <w:sz w:val="20"/>
        </w:rPr>
      </w:pPr>
      <w:r w:rsidRPr="00AF1922">
        <w:rPr>
          <w:bCs w:val="0"/>
          <w:sz w:val="20"/>
        </w:rPr>
        <w:t>Independentemente de declaração expressa, a simples apresentação da proposta implica em submissão a todas as condições estipuladas neste Edital e seus anexos.</w:t>
      </w:r>
    </w:p>
    <w:p w:rsidR="009C5522" w:rsidRDefault="009C5522" w:rsidP="009C5522">
      <w:pPr>
        <w:jc w:val="both"/>
        <w:rPr>
          <w:sz w:val="20"/>
        </w:rPr>
      </w:pPr>
    </w:p>
    <w:p w:rsidR="004D5201" w:rsidRPr="00AF1922" w:rsidRDefault="004D5201" w:rsidP="009C5522">
      <w:pPr>
        <w:jc w:val="both"/>
        <w:rPr>
          <w:sz w:val="20"/>
        </w:rPr>
      </w:pPr>
    </w:p>
    <w:p w:rsidR="009C5522" w:rsidRPr="00AF1922" w:rsidRDefault="009C5522" w:rsidP="00AD3A0A">
      <w:pPr>
        <w:numPr>
          <w:ilvl w:val="0"/>
          <w:numId w:val="33"/>
        </w:numPr>
        <w:ind w:left="284" w:hanging="284"/>
        <w:jc w:val="both"/>
        <w:rPr>
          <w:b/>
          <w:sz w:val="20"/>
        </w:rPr>
      </w:pPr>
      <w:r w:rsidRPr="00AF1922">
        <w:rPr>
          <w:b/>
          <w:bCs w:val="0"/>
          <w:sz w:val="20"/>
        </w:rPr>
        <w:t>DO CONTEÚDO DO ENVELOPE 02 - DOCUMENTOS PARA HABILITAÇÃO</w:t>
      </w:r>
    </w:p>
    <w:p w:rsidR="009C5522" w:rsidRPr="00AF1922" w:rsidRDefault="009C5522" w:rsidP="009C5522">
      <w:pPr>
        <w:jc w:val="both"/>
        <w:rPr>
          <w:sz w:val="20"/>
        </w:rPr>
      </w:pPr>
    </w:p>
    <w:p w:rsidR="009C5522" w:rsidRPr="00AF1922" w:rsidRDefault="009C5522" w:rsidP="00AD3A0A">
      <w:pPr>
        <w:numPr>
          <w:ilvl w:val="1"/>
          <w:numId w:val="33"/>
        </w:numPr>
        <w:ind w:left="426" w:hanging="426"/>
        <w:jc w:val="both"/>
        <w:rPr>
          <w:sz w:val="20"/>
          <w:lang w:eastAsia="ar-SA"/>
        </w:rPr>
      </w:pPr>
      <w:r w:rsidRPr="00AF1922">
        <w:rPr>
          <w:sz w:val="20"/>
          <w:lang w:eastAsia="ar-SA"/>
        </w:rPr>
        <w:t>Para a habilitação no presente processo os interessados deverão apresentar no Envelope 02 - Documentos de Habilitação, os documentos a seguir relacionados:</w:t>
      </w:r>
    </w:p>
    <w:p w:rsidR="009C5522" w:rsidRPr="00AF1922" w:rsidRDefault="009C5522" w:rsidP="009C5522">
      <w:pPr>
        <w:tabs>
          <w:tab w:val="left" w:pos="360"/>
        </w:tabs>
        <w:jc w:val="both"/>
        <w:rPr>
          <w:sz w:val="20"/>
          <w:lang w:eastAsia="ar-SA"/>
        </w:rPr>
      </w:pPr>
    </w:p>
    <w:p w:rsidR="009C5522" w:rsidRPr="00AF1922" w:rsidRDefault="009C5522" w:rsidP="00AD3A0A">
      <w:pPr>
        <w:numPr>
          <w:ilvl w:val="2"/>
          <w:numId w:val="33"/>
        </w:numPr>
        <w:ind w:left="567" w:hanging="567"/>
        <w:jc w:val="both"/>
        <w:rPr>
          <w:sz w:val="20"/>
          <w:lang w:eastAsia="ar-SA"/>
        </w:rPr>
      </w:pPr>
      <w:r w:rsidRPr="00AF1922">
        <w:rPr>
          <w:sz w:val="20"/>
          <w:lang w:eastAsia="ar-SA"/>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9C5522" w:rsidRPr="00AF1922" w:rsidRDefault="009C5522" w:rsidP="00AD3A0A">
      <w:pPr>
        <w:numPr>
          <w:ilvl w:val="3"/>
          <w:numId w:val="33"/>
        </w:numPr>
        <w:ind w:left="709" w:hanging="709"/>
        <w:jc w:val="both"/>
        <w:rPr>
          <w:sz w:val="20"/>
          <w:lang w:eastAsia="ar-SA"/>
        </w:rPr>
      </w:pPr>
      <w:r w:rsidRPr="00AF1922">
        <w:rPr>
          <w:sz w:val="20"/>
          <w:lang w:eastAsia="ar-SA"/>
        </w:rPr>
        <w:t>O representante da empresa que apresentar o documento citado acima, no ato de credenciamento, conforme o disposto no subitem 3.2 do presente edital fica dispensado de apresentá-lo dentro do envelope dos documentos de habilitação.</w:t>
      </w:r>
    </w:p>
    <w:p w:rsidR="009C5522" w:rsidRPr="00AF1922" w:rsidRDefault="009C5522" w:rsidP="00AD3A0A">
      <w:pPr>
        <w:numPr>
          <w:ilvl w:val="2"/>
          <w:numId w:val="33"/>
        </w:numPr>
        <w:ind w:left="567" w:hanging="567"/>
        <w:jc w:val="both"/>
        <w:rPr>
          <w:sz w:val="20"/>
          <w:lang w:eastAsia="ar-SA"/>
        </w:rPr>
      </w:pPr>
      <w:r w:rsidRPr="00AF1922">
        <w:rPr>
          <w:sz w:val="20"/>
          <w:lang w:eastAsia="ar-SA"/>
        </w:rPr>
        <w:t>Cópia do Cartão de Inscrição no CNPJ/MF, atualizado</w:t>
      </w:r>
      <w:r w:rsidR="00866E2D" w:rsidRPr="00AF1922">
        <w:rPr>
          <w:sz w:val="20"/>
          <w:lang w:eastAsia="ar-SA"/>
        </w:rPr>
        <w:t>.</w:t>
      </w:r>
    </w:p>
    <w:p w:rsidR="006337FB" w:rsidRPr="00AF1922" w:rsidRDefault="006337FB" w:rsidP="006337FB">
      <w:pPr>
        <w:ind w:left="567"/>
        <w:jc w:val="both"/>
        <w:rPr>
          <w:sz w:val="20"/>
          <w:lang w:eastAsia="ar-SA"/>
        </w:rPr>
      </w:pPr>
    </w:p>
    <w:p w:rsidR="00403229" w:rsidRPr="00AF1922" w:rsidRDefault="00403229" w:rsidP="00AD3A0A">
      <w:pPr>
        <w:numPr>
          <w:ilvl w:val="2"/>
          <w:numId w:val="33"/>
        </w:numPr>
        <w:suppressAutoHyphens/>
        <w:ind w:left="567" w:hanging="567"/>
        <w:jc w:val="both"/>
        <w:rPr>
          <w:sz w:val="20"/>
        </w:rPr>
      </w:pPr>
      <w:r w:rsidRPr="00AF1922">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DB36FC" w:rsidRPr="00AF1922" w:rsidRDefault="00DB36FC" w:rsidP="00AD3A0A">
      <w:pPr>
        <w:pStyle w:val="Recuodecorpodetexto3"/>
        <w:numPr>
          <w:ilvl w:val="2"/>
          <w:numId w:val="33"/>
        </w:numPr>
        <w:ind w:left="567" w:hanging="567"/>
        <w:rPr>
          <w:rFonts w:ascii="Arial" w:hAnsi="Arial" w:cs="Arial"/>
          <w:sz w:val="20"/>
        </w:rPr>
      </w:pPr>
      <w:r w:rsidRPr="00AF1922">
        <w:rPr>
          <w:rFonts w:ascii="Arial" w:hAnsi="Arial" w:cs="Arial"/>
          <w:sz w:val="20"/>
        </w:rPr>
        <w:lastRenderedPageBreak/>
        <w:t>Certidão Negativa ou Positiva com efeitos de Negativa de Débitos Estaduais, emitida pela Fazenda do Estado onde está sediada a empresa</w:t>
      </w:r>
      <w:r w:rsidR="00403229" w:rsidRPr="00AF1922">
        <w:rPr>
          <w:rFonts w:ascii="Arial" w:hAnsi="Arial" w:cs="Arial"/>
          <w:sz w:val="20"/>
        </w:rPr>
        <w:t>.</w:t>
      </w:r>
    </w:p>
    <w:p w:rsidR="00DB36FC" w:rsidRPr="00AF1922" w:rsidRDefault="00DB36FC" w:rsidP="00AD3A0A">
      <w:pPr>
        <w:pStyle w:val="Recuodecorpodetexto3"/>
        <w:numPr>
          <w:ilvl w:val="2"/>
          <w:numId w:val="33"/>
        </w:numPr>
        <w:ind w:left="567" w:hanging="567"/>
        <w:rPr>
          <w:rFonts w:ascii="Arial" w:hAnsi="Arial" w:cs="Arial"/>
          <w:sz w:val="20"/>
        </w:rPr>
      </w:pPr>
      <w:r w:rsidRPr="00AF1922">
        <w:rPr>
          <w:rFonts w:ascii="Arial" w:hAnsi="Arial" w:cs="Arial"/>
          <w:sz w:val="20"/>
        </w:rPr>
        <w:t>Certidão Negativa ou Positiva com efeitos de Negativa de Débitos Municipais, emitida pela Fazenda do Município onde está sediada a empresa</w:t>
      </w:r>
      <w:r w:rsidR="00403229" w:rsidRPr="00AF1922">
        <w:rPr>
          <w:rFonts w:ascii="Arial" w:hAnsi="Arial" w:cs="Arial"/>
          <w:sz w:val="20"/>
        </w:rPr>
        <w:t>.</w:t>
      </w:r>
    </w:p>
    <w:p w:rsidR="00DB36FC" w:rsidRPr="00AF1922" w:rsidRDefault="00DB36FC" w:rsidP="00AD3A0A">
      <w:pPr>
        <w:pStyle w:val="Recuodecorpodetexto3"/>
        <w:numPr>
          <w:ilvl w:val="2"/>
          <w:numId w:val="33"/>
        </w:numPr>
        <w:ind w:left="567" w:hanging="567"/>
        <w:rPr>
          <w:rFonts w:ascii="Arial" w:hAnsi="Arial" w:cs="Arial"/>
          <w:sz w:val="20"/>
        </w:rPr>
      </w:pPr>
      <w:r w:rsidRPr="00AF1922">
        <w:rPr>
          <w:rFonts w:ascii="Arial" w:hAnsi="Arial" w:cs="Arial"/>
          <w:sz w:val="20"/>
        </w:rPr>
        <w:t>Comprovante de regularidade relativa ao Fundo de Garantia por Tempo de Serviço (FGTS).</w:t>
      </w:r>
    </w:p>
    <w:p w:rsidR="00974865" w:rsidRPr="00AF1922" w:rsidRDefault="00974865" w:rsidP="00AD3A0A">
      <w:pPr>
        <w:numPr>
          <w:ilvl w:val="2"/>
          <w:numId w:val="33"/>
        </w:numPr>
        <w:suppressAutoHyphens/>
        <w:ind w:left="567" w:hanging="567"/>
        <w:jc w:val="both"/>
        <w:rPr>
          <w:sz w:val="20"/>
        </w:rPr>
      </w:pPr>
      <w:r w:rsidRPr="00AF1922">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866E2D" w:rsidRPr="00AF1922">
        <w:rPr>
          <w:sz w:val="20"/>
        </w:rPr>
        <w:t>.</w:t>
      </w:r>
    </w:p>
    <w:p w:rsidR="006337FB" w:rsidRPr="00AF1922" w:rsidRDefault="006337FB" w:rsidP="006337FB">
      <w:pPr>
        <w:suppressAutoHyphens/>
        <w:ind w:left="567"/>
        <w:jc w:val="both"/>
        <w:rPr>
          <w:sz w:val="20"/>
        </w:rPr>
      </w:pPr>
    </w:p>
    <w:p w:rsidR="00DB36FC" w:rsidRPr="00AF1922" w:rsidRDefault="00DB36FC" w:rsidP="00AD3A0A">
      <w:pPr>
        <w:numPr>
          <w:ilvl w:val="2"/>
          <w:numId w:val="33"/>
        </w:numPr>
        <w:suppressAutoHyphens/>
        <w:autoSpaceDE w:val="0"/>
        <w:ind w:left="567" w:hanging="567"/>
        <w:jc w:val="both"/>
        <w:rPr>
          <w:sz w:val="20"/>
        </w:rPr>
      </w:pPr>
      <w:r w:rsidRPr="00AF1922">
        <w:rPr>
          <w:sz w:val="20"/>
        </w:rPr>
        <w:t>Certidão Negativa de Falência ou Concordata, com data de expedição de até 60 (sessenta) dias</w:t>
      </w:r>
      <w:r w:rsidR="00F91848" w:rsidRPr="00AF1922">
        <w:rPr>
          <w:sz w:val="20"/>
        </w:rPr>
        <w:t>.</w:t>
      </w:r>
    </w:p>
    <w:p w:rsidR="00DB36FC" w:rsidRPr="00AF1922" w:rsidRDefault="00DB36FC" w:rsidP="00AD3A0A">
      <w:pPr>
        <w:numPr>
          <w:ilvl w:val="3"/>
          <w:numId w:val="33"/>
        </w:numPr>
        <w:suppressAutoHyphens/>
        <w:autoSpaceDE w:val="0"/>
        <w:ind w:left="709" w:hanging="709"/>
        <w:jc w:val="both"/>
        <w:rPr>
          <w:sz w:val="20"/>
        </w:rPr>
      </w:pPr>
      <w:r w:rsidRPr="00AF1922">
        <w:rPr>
          <w:snapToGrid w:val="0"/>
          <w:sz w:val="20"/>
        </w:rPr>
        <w:t>No caso de comarca com mais de um Cartório Distribuidor, deverão ser apresentadas as certidões de cada um dos distribuidores</w:t>
      </w:r>
      <w:r w:rsidR="00F91848" w:rsidRPr="00AF1922">
        <w:rPr>
          <w:snapToGrid w:val="0"/>
          <w:sz w:val="20"/>
        </w:rPr>
        <w:t>.</w:t>
      </w:r>
    </w:p>
    <w:p w:rsidR="0048245F" w:rsidRPr="00AF1922" w:rsidRDefault="00DB36FC" w:rsidP="00AD3A0A">
      <w:pPr>
        <w:numPr>
          <w:ilvl w:val="2"/>
          <w:numId w:val="33"/>
        </w:numPr>
        <w:tabs>
          <w:tab w:val="left" w:pos="567"/>
        </w:tabs>
        <w:suppressAutoHyphens/>
        <w:ind w:left="567" w:hanging="567"/>
        <w:jc w:val="both"/>
        <w:rPr>
          <w:sz w:val="20"/>
        </w:rPr>
      </w:pPr>
      <w:r w:rsidRPr="00AF1922">
        <w:rPr>
          <w:sz w:val="20"/>
        </w:rPr>
        <w:t>Declaração expressa pela proponente atestando que a mesma goza de boa situação financeira. Na referida declaração deverá constar a assinatura do administrador e do contador da empresa com a devida identificação.</w:t>
      </w:r>
    </w:p>
    <w:p w:rsidR="0048245F" w:rsidRPr="00AF1922" w:rsidRDefault="0048245F" w:rsidP="0048245F">
      <w:pPr>
        <w:tabs>
          <w:tab w:val="left" w:pos="709"/>
        </w:tabs>
        <w:suppressAutoHyphens/>
        <w:ind w:left="720"/>
        <w:jc w:val="both"/>
        <w:rPr>
          <w:sz w:val="20"/>
        </w:rPr>
      </w:pPr>
    </w:p>
    <w:p w:rsidR="00A634E9" w:rsidRPr="00AF1922" w:rsidRDefault="00163E45" w:rsidP="00AD3A0A">
      <w:pPr>
        <w:numPr>
          <w:ilvl w:val="2"/>
          <w:numId w:val="33"/>
        </w:numPr>
        <w:tabs>
          <w:tab w:val="left" w:pos="709"/>
        </w:tabs>
        <w:suppressAutoHyphens/>
        <w:ind w:left="709" w:hanging="709"/>
        <w:jc w:val="both"/>
        <w:rPr>
          <w:sz w:val="20"/>
        </w:rPr>
      </w:pPr>
      <w:r w:rsidRPr="00AF1922">
        <w:rPr>
          <w:sz w:val="20"/>
        </w:rPr>
        <w:t>Comprovação de capacidade para a execução do objeto deste Edital, mediante apresentação de documento, emitido por pessoa jurídica de direito público ou privado, no qual se ateste que a empresa executou a qualquer tempo, serviços semelhantes a estes que estão sendo licitados.</w:t>
      </w:r>
    </w:p>
    <w:p w:rsidR="006337FB" w:rsidRPr="00AF1922" w:rsidRDefault="006337FB" w:rsidP="001A253C">
      <w:pPr>
        <w:pStyle w:val="PargrafodaLista"/>
        <w:tabs>
          <w:tab w:val="left" w:pos="709"/>
        </w:tabs>
        <w:ind w:left="709" w:hanging="709"/>
        <w:rPr>
          <w:sz w:val="20"/>
        </w:rPr>
      </w:pPr>
    </w:p>
    <w:p w:rsidR="00DB36FC" w:rsidRPr="00AF1922" w:rsidRDefault="00DB36FC" w:rsidP="00AD3A0A">
      <w:pPr>
        <w:numPr>
          <w:ilvl w:val="2"/>
          <w:numId w:val="33"/>
        </w:numPr>
        <w:tabs>
          <w:tab w:val="left" w:pos="709"/>
        </w:tabs>
        <w:suppressAutoHyphens/>
        <w:ind w:left="709" w:hanging="709"/>
        <w:jc w:val="both"/>
        <w:rPr>
          <w:sz w:val="20"/>
        </w:rPr>
      </w:pPr>
      <w:r w:rsidRPr="00AF1922">
        <w:rPr>
          <w:sz w:val="20"/>
        </w:rPr>
        <w:t>Declaração de inexistência de menores em seu quadro de pessoal, na forma do disposto no inciso XXXIII, do art. 7º, da Constituição Federal</w:t>
      </w:r>
      <w:r w:rsidR="00F91848" w:rsidRPr="00AF1922">
        <w:rPr>
          <w:sz w:val="20"/>
        </w:rPr>
        <w:t>.</w:t>
      </w:r>
    </w:p>
    <w:p w:rsidR="00DB36FC" w:rsidRPr="00AF1922" w:rsidRDefault="00DB36FC" w:rsidP="00AD3A0A">
      <w:pPr>
        <w:numPr>
          <w:ilvl w:val="2"/>
          <w:numId w:val="33"/>
        </w:numPr>
        <w:tabs>
          <w:tab w:val="left" w:pos="709"/>
        </w:tabs>
        <w:suppressAutoHyphens/>
        <w:ind w:left="709" w:hanging="709"/>
        <w:jc w:val="both"/>
        <w:rPr>
          <w:sz w:val="20"/>
          <w:lang w:val="pt-PT"/>
        </w:rPr>
      </w:pPr>
      <w:r w:rsidRPr="00AF1922">
        <w:rPr>
          <w:bCs w:val="0"/>
          <w:sz w:val="20"/>
        </w:rPr>
        <w:t xml:space="preserve">Declaração expressa da empresa licitante, sob as penas cabíveis, que não existem quaisquer fatos impeditivos de sua habilitação e que a mesma não foi declarada inidônea </w:t>
      </w:r>
      <w:r w:rsidRPr="00AF1922">
        <w:rPr>
          <w:sz w:val="20"/>
          <w:lang w:val="pt-PT"/>
        </w:rPr>
        <w:t>por Ato do Poder Público</w:t>
      </w:r>
      <w:r w:rsidR="00E76BC5" w:rsidRPr="00AF1922">
        <w:rPr>
          <w:sz w:val="20"/>
          <w:lang w:val="pt-PT"/>
        </w:rPr>
        <w:t xml:space="preserve"> </w:t>
      </w:r>
      <w:r w:rsidRPr="00AF1922">
        <w:rPr>
          <w:sz w:val="20"/>
          <w:lang w:val="pt-PT"/>
        </w:rPr>
        <w:t>de Joaçaba, ou que esteja temporariamente impedida de licitar, contratar ou transacionar com a Administração Pública Municipal ou quaisquer de seus órgãos descentralizados (inciso III e IV do art. 87 da Lei 8.666/93)</w:t>
      </w:r>
      <w:r w:rsidR="00F91848" w:rsidRPr="00AF1922">
        <w:rPr>
          <w:sz w:val="20"/>
          <w:lang w:val="pt-PT"/>
        </w:rPr>
        <w:t>.</w:t>
      </w:r>
    </w:p>
    <w:p w:rsidR="00DB36FC" w:rsidRPr="00AF1922" w:rsidRDefault="00DB36FC" w:rsidP="00AD3A0A">
      <w:pPr>
        <w:numPr>
          <w:ilvl w:val="2"/>
          <w:numId w:val="33"/>
        </w:numPr>
        <w:tabs>
          <w:tab w:val="left" w:pos="709"/>
        </w:tabs>
        <w:suppressAutoHyphens/>
        <w:ind w:left="709" w:hanging="709"/>
        <w:jc w:val="both"/>
        <w:rPr>
          <w:sz w:val="20"/>
        </w:rPr>
      </w:pPr>
      <w:r w:rsidRPr="00AF1922">
        <w:rPr>
          <w:sz w:val="20"/>
        </w:rPr>
        <w:t>Declaração de que a empresa conhece na íntegra o Edital e se submete às condições nele estabelecidas.</w:t>
      </w:r>
    </w:p>
    <w:p w:rsidR="009C5522" w:rsidRPr="00AF1922" w:rsidRDefault="009C5522" w:rsidP="009C5522">
      <w:pPr>
        <w:jc w:val="both"/>
        <w:rPr>
          <w:sz w:val="20"/>
          <w:lang w:eastAsia="ar-SA"/>
        </w:rPr>
      </w:pPr>
    </w:p>
    <w:p w:rsidR="002F3783" w:rsidRPr="00AF1922" w:rsidRDefault="002F3783" w:rsidP="009C5522">
      <w:pPr>
        <w:jc w:val="both"/>
        <w:rPr>
          <w:sz w:val="20"/>
          <w:lang w:eastAsia="ar-SA"/>
        </w:rPr>
      </w:pPr>
    </w:p>
    <w:p w:rsidR="009C5522" w:rsidRPr="00AF1922" w:rsidRDefault="009C5522" w:rsidP="00AD3A0A">
      <w:pPr>
        <w:numPr>
          <w:ilvl w:val="1"/>
          <w:numId w:val="33"/>
        </w:numPr>
        <w:suppressAutoHyphens/>
        <w:ind w:left="426" w:hanging="426"/>
        <w:jc w:val="both"/>
        <w:rPr>
          <w:sz w:val="20"/>
        </w:rPr>
      </w:pPr>
      <w:r w:rsidRPr="00AF1922">
        <w:rPr>
          <w:sz w:val="20"/>
        </w:rPr>
        <w:t>Os documentos de habilitação poderão ser apresentados em original, fotocópia autenticada em Cartório, ou ainda, fotocópia acompanhada do original, que poderá ser conferida e autenticada por servidor municipal, devendo neste caso, ser apresentada, preferencialmente, até três dias corridos antes do prazo de entrega da documentação e proposta, em dias úteis de segunda a sexta-feira, das 13 às 19 horas, junto a Secretaria de Gestão Administrativa do Município de Joaçaba, na Avenida XV de Novembro, 378.</w:t>
      </w:r>
    </w:p>
    <w:p w:rsidR="002F3783" w:rsidRPr="00AF1922" w:rsidRDefault="002F3783" w:rsidP="002F3783">
      <w:pPr>
        <w:suppressAutoHyphens/>
        <w:ind w:left="426"/>
        <w:jc w:val="both"/>
        <w:rPr>
          <w:sz w:val="20"/>
        </w:rPr>
      </w:pPr>
    </w:p>
    <w:p w:rsidR="009C5522" w:rsidRPr="00AF1922" w:rsidRDefault="009C5522" w:rsidP="00AD3A0A">
      <w:pPr>
        <w:numPr>
          <w:ilvl w:val="1"/>
          <w:numId w:val="33"/>
        </w:numPr>
        <w:ind w:left="426" w:hanging="426"/>
        <w:jc w:val="both"/>
        <w:rPr>
          <w:sz w:val="20"/>
        </w:rPr>
      </w:pPr>
      <w:r w:rsidRPr="00AF1922">
        <w:rPr>
          <w:sz w:val="20"/>
        </w:rPr>
        <w:t>A Equipe de Apoio do Pregão poderá consultar o serviço de verificação de autenticidade das certidões emitidas pela INTERNET.</w:t>
      </w:r>
    </w:p>
    <w:p w:rsidR="002F3783" w:rsidRPr="00AF1922" w:rsidRDefault="002F3783" w:rsidP="002F3783">
      <w:pPr>
        <w:jc w:val="both"/>
        <w:rPr>
          <w:sz w:val="20"/>
        </w:rPr>
      </w:pPr>
    </w:p>
    <w:p w:rsidR="009C5522" w:rsidRPr="00AF1922" w:rsidRDefault="009C5522" w:rsidP="00AD3A0A">
      <w:pPr>
        <w:numPr>
          <w:ilvl w:val="1"/>
          <w:numId w:val="33"/>
        </w:numPr>
        <w:suppressAutoHyphens/>
        <w:ind w:left="426" w:hanging="426"/>
        <w:jc w:val="both"/>
        <w:rPr>
          <w:sz w:val="20"/>
        </w:rPr>
      </w:pPr>
      <w:r w:rsidRPr="00AF1922">
        <w:rPr>
          <w:sz w:val="20"/>
        </w:rPr>
        <w:t xml:space="preserve">Não serão considerados os documentos apresentados por telex, telegrama, fax ou </w:t>
      </w:r>
      <w:r w:rsidRPr="00AF1922">
        <w:rPr>
          <w:i/>
          <w:sz w:val="20"/>
        </w:rPr>
        <w:t>e-mail</w:t>
      </w:r>
      <w:r w:rsidRPr="00AF1922">
        <w:rPr>
          <w:sz w:val="20"/>
        </w:rPr>
        <w:t>.</w:t>
      </w:r>
    </w:p>
    <w:p w:rsidR="002F3783" w:rsidRPr="00AF1922" w:rsidRDefault="002F3783" w:rsidP="002F3783">
      <w:pPr>
        <w:suppressAutoHyphens/>
        <w:jc w:val="both"/>
        <w:rPr>
          <w:sz w:val="20"/>
        </w:rPr>
      </w:pPr>
    </w:p>
    <w:p w:rsidR="009C5522" w:rsidRPr="00AF1922" w:rsidRDefault="009C5522" w:rsidP="00AD3A0A">
      <w:pPr>
        <w:numPr>
          <w:ilvl w:val="1"/>
          <w:numId w:val="33"/>
        </w:numPr>
        <w:suppressAutoHyphens/>
        <w:ind w:left="426" w:hanging="426"/>
        <w:jc w:val="both"/>
        <w:rPr>
          <w:sz w:val="20"/>
          <w:lang w:eastAsia="ar-SA"/>
        </w:rPr>
      </w:pPr>
      <w:r w:rsidRPr="00AF1922">
        <w:rPr>
          <w:sz w:val="20"/>
        </w:rPr>
        <w:t>No caso de apresentação de documentos e/ou certidões das quais não conste o prazo de validade, será considerado o prazo máximo de 90 (noventa) dias, a contar da emissão dos mesmos.</w:t>
      </w:r>
    </w:p>
    <w:p w:rsidR="002F3783" w:rsidRPr="00AF1922" w:rsidRDefault="002F3783" w:rsidP="002F3783">
      <w:pPr>
        <w:suppressAutoHyphens/>
        <w:jc w:val="both"/>
        <w:rPr>
          <w:sz w:val="20"/>
          <w:lang w:eastAsia="ar-SA"/>
        </w:rPr>
      </w:pPr>
    </w:p>
    <w:p w:rsidR="002F3783" w:rsidRPr="00AF1922" w:rsidRDefault="002F3783" w:rsidP="00AD3A0A">
      <w:pPr>
        <w:numPr>
          <w:ilvl w:val="1"/>
          <w:numId w:val="33"/>
        </w:numPr>
        <w:ind w:left="426" w:hanging="426"/>
        <w:jc w:val="both"/>
        <w:rPr>
          <w:sz w:val="20"/>
        </w:rPr>
      </w:pPr>
      <w:r w:rsidRPr="00AF1922">
        <w:rPr>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941DF2" w:rsidRPr="00AF1922" w:rsidRDefault="002F3783" w:rsidP="00AD3A0A">
      <w:pPr>
        <w:numPr>
          <w:ilvl w:val="2"/>
          <w:numId w:val="33"/>
        </w:numPr>
        <w:ind w:left="567" w:hanging="567"/>
        <w:jc w:val="both"/>
        <w:rPr>
          <w:sz w:val="20"/>
        </w:rPr>
      </w:pPr>
      <w:r w:rsidRPr="00AF1922">
        <w:rPr>
          <w:sz w:val="20"/>
        </w:rPr>
        <w:t>Havendo alguma restrição na comprovação da regularidade fiscal, será assegurado, à mesma, o prazo de 0</w:t>
      </w:r>
      <w:r w:rsidR="00944A86" w:rsidRPr="00AF1922">
        <w:rPr>
          <w:sz w:val="20"/>
        </w:rPr>
        <w:t>5</w:t>
      </w:r>
      <w:r w:rsidRPr="00AF1922">
        <w:rPr>
          <w:sz w:val="20"/>
        </w:rPr>
        <w:t xml:space="preserve"> (</w:t>
      </w:r>
      <w:r w:rsidR="00944A86" w:rsidRPr="00AF1922">
        <w:rPr>
          <w:sz w:val="20"/>
        </w:rPr>
        <w:t>cinco</w:t>
      </w:r>
      <w:r w:rsidRPr="00AF1922">
        <w:rPr>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41DF2" w:rsidRPr="00AF1922" w:rsidRDefault="002F3783" w:rsidP="00AD3A0A">
      <w:pPr>
        <w:numPr>
          <w:ilvl w:val="2"/>
          <w:numId w:val="33"/>
        </w:numPr>
        <w:ind w:left="567" w:hanging="567"/>
        <w:jc w:val="both"/>
        <w:rPr>
          <w:sz w:val="20"/>
        </w:rPr>
      </w:pPr>
      <w:r w:rsidRPr="00AF1922">
        <w:rPr>
          <w:sz w:val="20"/>
        </w:rPr>
        <w:t xml:space="preserve">A </w:t>
      </w:r>
      <w:r w:rsidRPr="00AF1922">
        <w:rPr>
          <w:bCs w:val="0"/>
          <w:sz w:val="20"/>
        </w:rPr>
        <w:t>não regularização</w:t>
      </w:r>
      <w:r w:rsidRPr="00AF1922">
        <w:rPr>
          <w:b/>
          <w:bCs w:val="0"/>
          <w:sz w:val="20"/>
        </w:rPr>
        <w:t xml:space="preserve"> </w:t>
      </w:r>
      <w:r w:rsidRPr="00AF1922">
        <w:rPr>
          <w:sz w:val="20"/>
        </w:rPr>
        <w:t>da documentação, no prazo previsto no subitem 7.</w:t>
      </w:r>
      <w:r w:rsidR="006C7CF8" w:rsidRPr="00AF1922">
        <w:rPr>
          <w:sz w:val="20"/>
        </w:rPr>
        <w:t>6</w:t>
      </w:r>
      <w:r w:rsidRPr="00AF1922">
        <w:rPr>
          <w:sz w:val="20"/>
        </w:rPr>
        <w:t xml:space="preserve">.1,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2F3783" w:rsidRPr="00AF1922" w:rsidRDefault="002F3783" w:rsidP="00AD3A0A">
      <w:pPr>
        <w:numPr>
          <w:ilvl w:val="2"/>
          <w:numId w:val="33"/>
        </w:numPr>
        <w:ind w:left="567" w:hanging="567"/>
        <w:jc w:val="both"/>
        <w:rPr>
          <w:sz w:val="20"/>
        </w:rPr>
      </w:pPr>
      <w:r w:rsidRPr="00AF1922">
        <w:rPr>
          <w:sz w:val="20"/>
        </w:rPr>
        <w:t>A empresa que não comprovar a condição de microempresa ou empresa de pequeno porte não terá direito aos benefícios concedidos pela Lei Complementar nº 123/2006.</w:t>
      </w:r>
    </w:p>
    <w:p w:rsidR="009C5522" w:rsidRPr="00AF1922" w:rsidRDefault="009C5522" w:rsidP="009C5522">
      <w:pPr>
        <w:jc w:val="both"/>
        <w:rPr>
          <w:sz w:val="20"/>
        </w:rPr>
      </w:pPr>
    </w:p>
    <w:p w:rsidR="008F2E8C" w:rsidRPr="00AF1922" w:rsidRDefault="008F2E8C" w:rsidP="009C5522">
      <w:pPr>
        <w:jc w:val="both"/>
        <w:rPr>
          <w:sz w:val="20"/>
        </w:rPr>
      </w:pPr>
    </w:p>
    <w:p w:rsidR="009C5522" w:rsidRPr="00AF1922" w:rsidRDefault="00B10337" w:rsidP="00AD3A0A">
      <w:pPr>
        <w:numPr>
          <w:ilvl w:val="0"/>
          <w:numId w:val="33"/>
        </w:numPr>
        <w:ind w:left="284" w:hanging="284"/>
        <w:jc w:val="both"/>
        <w:rPr>
          <w:b/>
          <w:sz w:val="20"/>
        </w:rPr>
      </w:pPr>
      <w:r w:rsidRPr="00AF1922">
        <w:rPr>
          <w:b/>
          <w:bCs w:val="0"/>
          <w:sz w:val="20"/>
        </w:rPr>
        <w:t>DO PROCEDIMENTO</w:t>
      </w:r>
      <w:r w:rsidR="00C803CA">
        <w:rPr>
          <w:b/>
          <w:bCs w:val="0"/>
          <w:sz w:val="20"/>
        </w:rPr>
        <w:t xml:space="preserve"> </w:t>
      </w:r>
      <w:r w:rsidR="00C803CA" w:rsidRPr="00F31E2D">
        <w:rPr>
          <w:b/>
          <w:bCs w:val="0"/>
          <w:sz w:val="20"/>
        </w:rPr>
        <w:t>E DO JULGAMENTO</w:t>
      </w:r>
    </w:p>
    <w:p w:rsidR="009C5522" w:rsidRPr="00AF1922" w:rsidRDefault="009C5522" w:rsidP="009C5522">
      <w:pPr>
        <w:jc w:val="both"/>
        <w:rPr>
          <w:sz w:val="20"/>
        </w:rPr>
      </w:pPr>
    </w:p>
    <w:p w:rsidR="00C803CA" w:rsidRPr="00F31E2D" w:rsidRDefault="00C803CA" w:rsidP="00C803CA">
      <w:pPr>
        <w:tabs>
          <w:tab w:val="left" w:pos="426"/>
        </w:tabs>
        <w:ind w:left="426" w:hanging="426"/>
        <w:jc w:val="both"/>
        <w:rPr>
          <w:sz w:val="20"/>
        </w:rPr>
      </w:pPr>
      <w:r>
        <w:rPr>
          <w:sz w:val="20"/>
        </w:rPr>
        <w:t xml:space="preserve">7.1. </w:t>
      </w:r>
      <w:r w:rsidRPr="00F31E2D">
        <w:rPr>
          <w:sz w:val="20"/>
        </w:rPr>
        <w:t xml:space="preserve">O credenciamento dos interessados em participar do certame, assim como, o recebimento da proposta de preços e dos documentos de habilitação ocorrerá até </w:t>
      </w:r>
      <w:r w:rsidR="000A571D">
        <w:rPr>
          <w:b/>
          <w:sz w:val="20"/>
        </w:rPr>
        <w:t>à</w:t>
      </w:r>
      <w:r w:rsidRPr="00F31E2D">
        <w:rPr>
          <w:b/>
          <w:sz w:val="20"/>
        </w:rPr>
        <w:t xml:space="preserve">s </w:t>
      </w:r>
      <w:r w:rsidR="000A571D" w:rsidRPr="000A571D">
        <w:rPr>
          <w:b/>
          <w:sz w:val="20"/>
        </w:rPr>
        <w:t>14</w:t>
      </w:r>
      <w:r w:rsidRPr="000A571D">
        <w:rPr>
          <w:b/>
          <w:sz w:val="20"/>
        </w:rPr>
        <w:t xml:space="preserve"> horas do dia </w:t>
      </w:r>
      <w:r w:rsidR="000A571D" w:rsidRPr="000A571D">
        <w:rPr>
          <w:b/>
          <w:sz w:val="20"/>
        </w:rPr>
        <w:t>12</w:t>
      </w:r>
      <w:r w:rsidRPr="000A571D">
        <w:rPr>
          <w:b/>
          <w:sz w:val="20"/>
        </w:rPr>
        <w:t xml:space="preserve"> de </w:t>
      </w:r>
      <w:r w:rsidR="00895D27">
        <w:rPr>
          <w:b/>
          <w:sz w:val="20"/>
        </w:rPr>
        <w:t>jul</w:t>
      </w:r>
      <w:bookmarkStart w:id="0" w:name="_GoBack"/>
      <w:bookmarkEnd w:id="0"/>
      <w:r w:rsidR="000A571D" w:rsidRPr="000A571D">
        <w:rPr>
          <w:b/>
          <w:sz w:val="20"/>
        </w:rPr>
        <w:t>ho</w:t>
      </w:r>
      <w:r w:rsidRPr="000A571D">
        <w:rPr>
          <w:b/>
          <w:sz w:val="20"/>
        </w:rPr>
        <w:t xml:space="preserve"> </w:t>
      </w:r>
      <w:r w:rsidRPr="00F31E2D">
        <w:rPr>
          <w:b/>
          <w:sz w:val="20"/>
        </w:rPr>
        <w:t>de 2017</w:t>
      </w:r>
      <w:r w:rsidRPr="00F31E2D">
        <w:rPr>
          <w:bCs w:val="0"/>
          <w:sz w:val="20"/>
        </w:rPr>
        <w:t>,</w:t>
      </w:r>
      <w:r w:rsidRPr="00F31E2D">
        <w:rPr>
          <w:b/>
          <w:bCs w:val="0"/>
          <w:sz w:val="20"/>
        </w:rPr>
        <w:t xml:space="preserve"> </w:t>
      </w:r>
      <w:r w:rsidRPr="00F31E2D">
        <w:rPr>
          <w:sz w:val="20"/>
        </w:rPr>
        <w:t>no local indicado no preâmbulo deste Edital.</w:t>
      </w:r>
    </w:p>
    <w:p w:rsidR="00C803CA" w:rsidRPr="00F31E2D" w:rsidRDefault="00C803CA" w:rsidP="00C803CA">
      <w:pPr>
        <w:tabs>
          <w:tab w:val="left" w:pos="360"/>
          <w:tab w:val="left" w:pos="540"/>
        </w:tabs>
        <w:ind w:left="540" w:hanging="540"/>
        <w:jc w:val="both"/>
        <w:rPr>
          <w:sz w:val="20"/>
        </w:rPr>
      </w:pPr>
      <w:r w:rsidRPr="00F31E2D">
        <w:rPr>
          <w:sz w:val="20"/>
        </w:rPr>
        <w:t>7.1.1.</w:t>
      </w:r>
      <w:r w:rsidRPr="00F31E2D">
        <w:rPr>
          <w:sz w:val="20"/>
        </w:rPr>
        <w:tab/>
        <w:t>Ultrapassado o prazo previsto acima estará encerrado o credenciamento, bem como o recebimento dos envelopes e, por consequência, a possibilidade de admissão de novos participantes no certame.</w:t>
      </w:r>
    </w:p>
    <w:p w:rsidR="00C803CA" w:rsidRPr="00F31E2D" w:rsidRDefault="00C803CA" w:rsidP="00C803CA">
      <w:pPr>
        <w:tabs>
          <w:tab w:val="left" w:pos="426"/>
        </w:tabs>
        <w:ind w:left="426" w:hanging="426"/>
        <w:jc w:val="both"/>
        <w:rPr>
          <w:sz w:val="20"/>
        </w:rPr>
      </w:pPr>
      <w:r w:rsidRPr="00F31E2D">
        <w:rPr>
          <w:sz w:val="20"/>
        </w:rPr>
        <w:t>7.2.</w:t>
      </w:r>
      <w:r w:rsidRPr="00F31E2D">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F31E2D">
        <w:rPr>
          <w:b/>
          <w:sz w:val="20"/>
        </w:rPr>
        <w:t>Anexo V</w:t>
      </w:r>
      <w:r w:rsidRPr="00F31E2D">
        <w:rPr>
          <w:sz w:val="20"/>
        </w:rPr>
        <w:t xml:space="preserve"> do Edital.</w:t>
      </w:r>
    </w:p>
    <w:p w:rsidR="00C803CA" w:rsidRPr="00F31E2D" w:rsidRDefault="00C803CA" w:rsidP="00C803CA">
      <w:pPr>
        <w:tabs>
          <w:tab w:val="left" w:pos="426"/>
        </w:tabs>
        <w:ind w:left="426" w:hanging="426"/>
        <w:jc w:val="both"/>
        <w:rPr>
          <w:sz w:val="20"/>
        </w:rPr>
      </w:pPr>
      <w:r w:rsidRPr="00F31E2D">
        <w:rPr>
          <w:sz w:val="20"/>
        </w:rPr>
        <w:t>7.3.</w:t>
      </w:r>
      <w:r w:rsidRPr="00F31E2D">
        <w:rPr>
          <w:sz w:val="20"/>
        </w:rPr>
        <w:tab/>
        <w:t>A análise das propostas pelo Pregoeiro visará ao atendimento das condições estabelecidas neste Edital e seus anexos.</w:t>
      </w:r>
    </w:p>
    <w:p w:rsidR="00C803CA" w:rsidRPr="00F31E2D" w:rsidRDefault="00C803CA" w:rsidP="00C803CA">
      <w:pPr>
        <w:tabs>
          <w:tab w:val="left" w:pos="360"/>
          <w:tab w:val="left" w:pos="540"/>
        </w:tabs>
        <w:ind w:left="540" w:hanging="540"/>
        <w:jc w:val="both"/>
        <w:rPr>
          <w:sz w:val="20"/>
        </w:rPr>
      </w:pPr>
      <w:r w:rsidRPr="00F31E2D">
        <w:rPr>
          <w:sz w:val="20"/>
        </w:rPr>
        <w:t>7.3.1.</w:t>
      </w:r>
      <w:r w:rsidRPr="00F31E2D">
        <w:rPr>
          <w:sz w:val="20"/>
        </w:rPr>
        <w:tab/>
        <w:t xml:space="preserve">Serão desclassificadas as propostas que não atenderem quaisquer das exigências deste Edital ou que se opuserem a quaisquer dispositivos legais vigentes, bem como aquelas que consignarem preços simbólicos, irrisórios, de valor 0,00 (zero), manifestamente </w:t>
      </w:r>
      <w:r w:rsidR="00CB4251" w:rsidRPr="00F31E2D">
        <w:rPr>
          <w:sz w:val="20"/>
        </w:rPr>
        <w:t>inexequíveis</w:t>
      </w:r>
      <w:r w:rsidRPr="00F31E2D">
        <w:rPr>
          <w:sz w:val="20"/>
        </w:rPr>
        <w:t xml:space="preserve"> ou financeiramente incompatíveis com o objeto da licitação, e ainda, àquelas que consignarem vantagens não previstas ou baseadas em oferta das demais licitantes.</w:t>
      </w:r>
    </w:p>
    <w:p w:rsidR="00C803CA" w:rsidRPr="00F31E2D" w:rsidRDefault="00C803CA" w:rsidP="00C803CA">
      <w:pPr>
        <w:tabs>
          <w:tab w:val="left" w:pos="360"/>
          <w:tab w:val="left" w:pos="540"/>
        </w:tabs>
        <w:ind w:left="540" w:hanging="540"/>
        <w:jc w:val="both"/>
        <w:rPr>
          <w:bCs w:val="0"/>
          <w:sz w:val="20"/>
        </w:rPr>
      </w:pPr>
      <w:r w:rsidRPr="00F31E2D">
        <w:rPr>
          <w:sz w:val="20"/>
        </w:rPr>
        <w:t>7.3.2.</w:t>
      </w:r>
      <w:r w:rsidRPr="00F31E2D">
        <w:rPr>
          <w:sz w:val="20"/>
        </w:rPr>
        <w:tab/>
      </w:r>
      <w:r w:rsidRPr="00F31E2D">
        <w:rPr>
          <w:bCs w:val="0"/>
          <w:sz w:val="20"/>
        </w:rPr>
        <w:t xml:space="preserve">Não será motivo de desclassificação, simples omissões que sejam irrelevantes para o entendimento da proposta, que não venham causar prejuízo para a Administração. </w:t>
      </w:r>
    </w:p>
    <w:p w:rsidR="00C803CA" w:rsidRPr="00F31E2D" w:rsidRDefault="00C803CA" w:rsidP="00C803CA">
      <w:pPr>
        <w:tabs>
          <w:tab w:val="left" w:pos="426"/>
        </w:tabs>
        <w:ind w:left="426" w:hanging="426"/>
        <w:jc w:val="both"/>
        <w:rPr>
          <w:sz w:val="20"/>
        </w:rPr>
      </w:pPr>
      <w:r w:rsidRPr="00F31E2D">
        <w:rPr>
          <w:sz w:val="20"/>
        </w:rPr>
        <w:t>7.4.</w:t>
      </w:r>
      <w:r w:rsidRPr="00F31E2D">
        <w:rPr>
          <w:sz w:val="20"/>
        </w:rPr>
        <w:tab/>
        <w:t>As propostas classificadas serão selecionadas para a etapa de lances, com observância dos seguintes critérios:</w:t>
      </w:r>
    </w:p>
    <w:p w:rsidR="00C803CA" w:rsidRPr="00F31E2D" w:rsidRDefault="00C803CA" w:rsidP="00CB4251">
      <w:pPr>
        <w:numPr>
          <w:ilvl w:val="0"/>
          <w:numId w:val="56"/>
        </w:numPr>
        <w:tabs>
          <w:tab w:val="clear" w:pos="360"/>
          <w:tab w:val="num" w:pos="709"/>
        </w:tabs>
        <w:suppressAutoHyphens/>
        <w:ind w:left="426" w:hanging="142"/>
        <w:jc w:val="both"/>
        <w:rPr>
          <w:sz w:val="20"/>
        </w:rPr>
      </w:pPr>
      <w:r w:rsidRPr="00F31E2D">
        <w:rPr>
          <w:sz w:val="20"/>
        </w:rPr>
        <w:t>Seleção da proposta de menor preço e as demais com preços até 10% (dez por cento) superiores àquela;</w:t>
      </w:r>
    </w:p>
    <w:p w:rsidR="00C803CA" w:rsidRPr="00F31E2D" w:rsidRDefault="00C803CA" w:rsidP="00CB4251">
      <w:pPr>
        <w:numPr>
          <w:ilvl w:val="0"/>
          <w:numId w:val="56"/>
        </w:numPr>
        <w:tabs>
          <w:tab w:val="clear" w:pos="360"/>
          <w:tab w:val="num" w:pos="709"/>
        </w:tabs>
        <w:suppressAutoHyphens/>
        <w:ind w:left="426" w:hanging="142"/>
        <w:jc w:val="both"/>
        <w:rPr>
          <w:sz w:val="20"/>
        </w:rPr>
      </w:pPr>
      <w:r w:rsidRPr="00F31E2D">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C803CA" w:rsidRPr="00F31E2D" w:rsidRDefault="00C803CA" w:rsidP="00C803CA">
      <w:pPr>
        <w:tabs>
          <w:tab w:val="left" w:pos="426"/>
        </w:tabs>
        <w:ind w:left="426" w:hanging="426"/>
        <w:jc w:val="both"/>
        <w:rPr>
          <w:sz w:val="20"/>
        </w:rPr>
      </w:pPr>
      <w:r w:rsidRPr="00F31E2D">
        <w:rPr>
          <w:sz w:val="20"/>
        </w:rPr>
        <w:t>7.5.</w:t>
      </w:r>
      <w:r w:rsidRPr="00F31E2D">
        <w:rPr>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C803CA" w:rsidRPr="00F31E2D" w:rsidRDefault="00C803CA" w:rsidP="00C803CA">
      <w:pPr>
        <w:tabs>
          <w:tab w:val="left" w:pos="540"/>
        </w:tabs>
        <w:ind w:left="540" w:hanging="540"/>
        <w:jc w:val="both"/>
        <w:rPr>
          <w:sz w:val="20"/>
        </w:rPr>
      </w:pPr>
      <w:r w:rsidRPr="00F31E2D">
        <w:rPr>
          <w:sz w:val="20"/>
        </w:rPr>
        <w:t>7.5.1. O licitante sorteado em primeiro lugar poderá escolher a posição na ordenação de lances, em relação aos demais empatados, e assim sucessivamente até a definição completa da ordem de lances.</w:t>
      </w:r>
    </w:p>
    <w:p w:rsidR="00C803CA" w:rsidRPr="00F31E2D" w:rsidRDefault="00C803CA" w:rsidP="00C803CA">
      <w:pPr>
        <w:tabs>
          <w:tab w:val="left" w:pos="426"/>
        </w:tabs>
        <w:ind w:left="426" w:hanging="426"/>
        <w:jc w:val="both"/>
        <w:rPr>
          <w:sz w:val="20"/>
        </w:rPr>
      </w:pPr>
      <w:r w:rsidRPr="00F31E2D">
        <w:rPr>
          <w:sz w:val="20"/>
        </w:rPr>
        <w:t>7.6.</w:t>
      </w:r>
      <w:r w:rsidRPr="00F31E2D">
        <w:rPr>
          <w:sz w:val="20"/>
        </w:rPr>
        <w:tab/>
        <w:t>Os lances deverão ser formulados em valores distintos e decrescentes, inferiores à proposta de menor preço.</w:t>
      </w:r>
    </w:p>
    <w:p w:rsidR="00C803CA" w:rsidRPr="00F31E2D" w:rsidRDefault="00C803CA" w:rsidP="00C803CA">
      <w:pPr>
        <w:tabs>
          <w:tab w:val="left" w:pos="426"/>
        </w:tabs>
        <w:ind w:left="426" w:hanging="426"/>
        <w:jc w:val="both"/>
        <w:rPr>
          <w:sz w:val="20"/>
        </w:rPr>
      </w:pPr>
      <w:r w:rsidRPr="00F31E2D">
        <w:rPr>
          <w:sz w:val="20"/>
        </w:rPr>
        <w:t>7.7.</w:t>
      </w:r>
      <w:r w:rsidRPr="00F31E2D">
        <w:rPr>
          <w:sz w:val="20"/>
        </w:rPr>
        <w:tab/>
        <w:t xml:space="preserve">A etapa de lances será considerada encerrada quando todos os participantes dessa etapa declinarem da formulação de lances. </w:t>
      </w:r>
    </w:p>
    <w:p w:rsidR="00C803CA" w:rsidRPr="00F31E2D" w:rsidRDefault="00C803CA" w:rsidP="00C803CA">
      <w:pPr>
        <w:tabs>
          <w:tab w:val="left" w:pos="426"/>
        </w:tabs>
        <w:ind w:left="426" w:hanging="426"/>
        <w:jc w:val="both"/>
        <w:rPr>
          <w:bCs w:val="0"/>
          <w:sz w:val="20"/>
        </w:rPr>
      </w:pPr>
      <w:r w:rsidRPr="00F31E2D">
        <w:rPr>
          <w:sz w:val="20"/>
        </w:rPr>
        <w:t>7.8.</w:t>
      </w:r>
      <w:r w:rsidRPr="00F31E2D">
        <w:rPr>
          <w:sz w:val="20"/>
        </w:rPr>
        <w:tab/>
        <w:t xml:space="preserve">Encerrada a etapa de lances, serão classificadas as propostas selecionadas e não selecionadas para a etapa de lances, na ordem crescente dos valores, considerando-se para as selecionadas o último preço ofertado, </w:t>
      </w:r>
      <w:r w:rsidRPr="00F31E2D">
        <w:rPr>
          <w:bCs w:val="0"/>
          <w:sz w:val="20"/>
        </w:rPr>
        <w:t>observando-se, quando aplicável, a Lei Complementar nº 123/2006.</w:t>
      </w:r>
    </w:p>
    <w:p w:rsidR="00C803CA" w:rsidRPr="00F31E2D" w:rsidRDefault="00C803CA" w:rsidP="00C803CA">
      <w:pPr>
        <w:tabs>
          <w:tab w:val="left" w:pos="426"/>
        </w:tabs>
        <w:ind w:left="426" w:hanging="426"/>
        <w:jc w:val="both"/>
        <w:rPr>
          <w:sz w:val="20"/>
        </w:rPr>
      </w:pPr>
      <w:r w:rsidRPr="00F31E2D">
        <w:rPr>
          <w:sz w:val="20"/>
        </w:rPr>
        <w:t xml:space="preserve">7.9. </w:t>
      </w:r>
      <w:r w:rsidRPr="00F31E2D">
        <w:rPr>
          <w:sz w:val="20"/>
        </w:rPr>
        <w:tab/>
        <w:t>O Pregoeiro poderá negociar com o autor da oferta de menor valor com vistas à redução do preço.</w:t>
      </w:r>
    </w:p>
    <w:p w:rsidR="00C803CA" w:rsidRPr="00F31E2D" w:rsidRDefault="00C803CA" w:rsidP="00C803CA">
      <w:pPr>
        <w:tabs>
          <w:tab w:val="left" w:pos="360"/>
          <w:tab w:val="left" w:pos="540"/>
        </w:tabs>
        <w:ind w:left="540" w:hanging="540"/>
        <w:jc w:val="both"/>
        <w:rPr>
          <w:sz w:val="20"/>
        </w:rPr>
      </w:pPr>
      <w:r w:rsidRPr="00F31E2D">
        <w:rPr>
          <w:sz w:val="20"/>
        </w:rPr>
        <w:t>7.10.</w:t>
      </w:r>
      <w:r w:rsidRPr="00F31E2D">
        <w:rPr>
          <w:sz w:val="20"/>
        </w:rPr>
        <w:tab/>
        <w:t xml:space="preserve">Após a negociação, se </w:t>
      </w:r>
      <w:r w:rsidR="00CB4251" w:rsidRPr="00F31E2D">
        <w:rPr>
          <w:sz w:val="20"/>
        </w:rPr>
        <w:t>houver</w:t>
      </w:r>
      <w:r w:rsidR="00CB4251">
        <w:rPr>
          <w:sz w:val="20"/>
        </w:rPr>
        <w:t>,</w:t>
      </w:r>
      <w:r w:rsidRPr="00F31E2D">
        <w:rPr>
          <w:sz w:val="20"/>
        </w:rPr>
        <w:t xml:space="preserve"> o Pregoeiro examinará a aceitabilidade do preço oferecido, decidindo motivadamente a respeito.</w:t>
      </w:r>
    </w:p>
    <w:p w:rsidR="00C803CA" w:rsidRPr="00F31E2D" w:rsidRDefault="00C803CA" w:rsidP="00C803CA">
      <w:pPr>
        <w:tabs>
          <w:tab w:val="left" w:pos="720"/>
        </w:tabs>
        <w:ind w:left="708" w:hanging="708"/>
        <w:jc w:val="both"/>
        <w:rPr>
          <w:sz w:val="20"/>
        </w:rPr>
      </w:pPr>
      <w:r w:rsidRPr="00F31E2D">
        <w:rPr>
          <w:sz w:val="20"/>
        </w:rPr>
        <w:t>7.10.1.</w:t>
      </w:r>
      <w:r w:rsidRPr="00F31E2D">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C803CA" w:rsidRPr="00F31E2D" w:rsidRDefault="00C803CA" w:rsidP="00C803CA">
      <w:pPr>
        <w:tabs>
          <w:tab w:val="left" w:pos="567"/>
        </w:tabs>
        <w:ind w:left="567" w:hanging="567"/>
        <w:jc w:val="both"/>
        <w:rPr>
          <w:sz w:val="20"/>
        </w:rPr>
      </w:pPr>
      <w:r w:rsidRPr="00F31E2D">
        <w:rPr>
          <w:sz w:val="20"/>
        </w:rPr>
        <w:t>7.11.</w:t>
      </w:r>
      <w:r w:rsidRPr="00F31E2D">
        <w:rPr>
          <w:sz w:val="20"/>
        </w:rPr>
        <w:tab/>
        <w:t>Considerada aceitável a oferta de menor preço, será aberto o envelope contendo os documentos de habilitação de seu autor.</w:t>
      </w:r>
    </w:p>
    <w:p w:rsidR="00C803CA" w:rsidRPr="00F31E2D" w:rsidRDefault="00C803CA" w:rsidP="00C803CA">
      <w:pPr>
        <w:tabs>
          <w:tab w:val="left" w:pos="567"/>
        </w:tabs>
        <w:ind w:left="567" w:hanging="567"/>
        <w:jc w:val="both"/>
        <w:rPr>
          <w:sz w:val="20"/>
        </w:rPr>
      </w:pPr>
      <w:r w:rsidRPr="00F31E2D">
        <w:rPr>
          <w:sz w:val="20"/>
        </w:rPr>
        <w:t>7.12.</w:t>
      </w:r>
      <w:r w:rsidRPr="00F31E2D">
        <w:rPr>
          <w:sz w:val="20"/>
        </w:rPr>
        <w:tab/>
        <w:t>Constatado o atendimento dos requisitos de habilitação previstos neste Edital, o licitante será habilitado e declarado vencedor do certame.</w:t>
      </w:r>
    </w:p>
    <w:p w:rsidR="00C803CA" w:rsidRPr="00F31E2D" w:rsidRDefault="00C803CA" w:rsidP="00C803CA">
      <w:pPr>
        <w:tabs>
          <w:tab w:val="left" w:pos="567"/>
        </w:tabs>
        <w:ind w:left="567" w:hanging="567"/>
        <w:jc w:val="both"/>
        <w:rPr>
          <w:sz w:val="20"/>
        </w:rPr>
      </w:pPr>
      <w:r w:rsidRPr="00F31E2D">
        <w:rPr>
          <w:sz w:val="20"/>
        </w:rPr>
        <w:t>7.13.</w:t>
      </w:r>
      <w:r w:rsidRPr="00F31E2D">
        <w:rPr>
          <w:sz w:val="20"/>
        </w:rPr>
        <w:tab/>
        <w:t xml:space="preserve">Se a oferta não for aceitável, ou se o licitante desatender as exigências para a habilitação, o Pregoeiro examinará a oferta </w:t>
      </w:r>
      <w:r w:rsidR="00CB4251" w:rsidRPr="00F31E2D">
        <w:rPr>
          <w:sz w:val="20"/>
        </w:rPr>
        <w:t>subsequente</w:t>
      </w:r>
      <w:r w:rsidRPr="00F31E2D">
        <w:rPr>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803CA" w:rsidRPr="00F31E2D" w:rsidRDefault="00C803CA" w:rsidP="00C803CA">
      <w:pPr>
        <w:pStyle w:val="PADRAO"/>
        <w:tabs>
          <w:tab w:val="left" w:pos="567"/>
        </w:tabs>
        <w:ind w:left="567" w:hanging="567"/>
        <w:rPr>
          <w:rFonts w:ascii="Arial" w:hAnsi="Arial" w:cs="Arial"/>
          <w:sz w:val="20"/>
        </w:rPr>
      </w:pPr>
      <w:r w:rsidRPr="00F31E2D">
        <w:rPr>
          <w:rFonts w:ascii="Arial" w:hAnsi="Arial" w:cs="Arial"/>
          <w:sz w:val="20"/>
        </w:rPr>
        <w:t>7.14.</w:t>
      </w:r>
      <w:r w:rsidRPr="00F31E2D">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C803CA" w:rsidRPr="00F31E2D" w:rsidRDefault="00C803CA" w:rsidP="00C803CA">
      <w:pPr>
        <w:pStyle w:val="PADRAO"/>
        <w:tabs>
          <w:tab w:val="left" w:pos="567"/>
        </w:tabs>
        <w:ind w:left="567" w:hanging="567"/>
        <w:rPr>
          <w:rFonts w:ascii="Arial" w:hAnsi="Arial" w:cs="Arial"/>
          <w:sz w:val="20"/>
        </w:rPr>
      </w:pPr>
      <w:r w:rsidRPr="00F31E2D">
        <w:rPr>
          <w:rFonts w:ascii="Arial" w:hAnsi="Arial" w:cs="Arial"/>
          <w:sz w:val="20"/>
        </w:rPr>
        <w:t>7.15.</w:t>
      </w:r>
      <w:r w:rsidRPr="00F31E2D">
        <w:rPr>
          <w:rFonts w:ascii="Arial" w:hAnsi="Arial" w:cs="Arial"/>
          <w:sz w:val="20"/>
        </w:rPr>
        <w:tab/>
        <w:t>A Ata Circunstanciada deverá ser assinada pelo Pregoeiro, pela Equipe de Apoio e por todos os Licitantes presentes.</w:t>
      </w:r>
    </w:p>
    <w:p w:rsidR="00C803CA" w:rsidRPr="00F31E2D" w:rsidRDefault="00C803CA" w:rsidP="00C803CA">
      <w:pPr>
        <w:pStyle w:val="PADRAO"/>
        <w:tabs>
          <w:tab w:val="left" w:pos="567"/>
        </w:tabs>
        <w:ind w:left="567" w:hanging="567"/>
        <w:rPr>
          <w:rFonts w:ascii="Arial" w:hAnsi="Arial" w:cs="Arial"/>
          <w:sz w:val="20"/>
        </w:rPr>
      </w:pPr>
      <w:r w:rsidRPr="00F31E2D">
        <w:rPr>
          <w:rFonts w:ascii="Arial" w:hAnsi="Arial" w:cs="Arial"/>
          <w:sz w:val="20"/>
        </w:rPr>
        <w:t>7.16.</w:t>
      </w:r>
      <w:r w:rsidRPr="00F31E2D">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642DD3" w:rsidRPr="00F31E2D" w:rsidRDefault="00C803CA" w:rsidP="00C803CA">
      <w:pPr>
        <w:pStyle w:val="Corpodetexto"/>
        <w:tabs>
          <w:tab w:val="clear" w:pos="708"/>
          <w:tab w:val="left" w:pos="567"/>
        </w:tabs>
        <w:ind w:left="567" w:hanging="567"/>
        <w:rPr>
          <w:sz w:val="20"/>
        </w:rPr>
      </w:pPr>
      <w:r w:rsidRPr="00F31E2D">
        <w:rPr>
          <w:sz w:val="20"/>
        </w:rPr>
        <w:t xml:space="preserve">7.17. </w:t>
      </w:r>
      <w:r w:rsidRPr="00F31E2D">
        <w:rPr>
          <w:sz w:val="20"/>
        </w:rPr>
        <w:tab/>
        <w:t>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C803CA" w:rsidRPr="00F31E2D" w:rsidRDefault="00C803CA" w:rsidP="00C803CA">
      <w:pPr>
        <w:pStyle w:val="Recuodecorpodetexto22"/>
        <w:ind w:left="567" w:hanging="567"/>
        <w:rPr>
          <w:rFonts w:ascii="Arial" w:hAnsi="Arial" w:cs="Arial"/>
          <w:b/>
          <w:bCs/>
        </w:rPr>
      </w:pPr>
      <w:r w:rsidRPr="00F31E2D">
        <w:rPr>
          <w:rFonts w:ascii="Arial" w:hAnsi="Arial" w:cs="Arial"/>
          <w:b/>
          <w:bCs/>
        </w:rPr>
        <w:lastRenderedPageBreak/>
        <w:t>7.18. Da preferência de contratação para as microempresas e empresas de pequeno porte</w:t>
      </w:r>
    </w:p>
    <w:p w:rsidR="00C803CA" w:rsidRPr="00F31E2D" w:rsidRDefault="00C803CA" w:rsidP="00C803CA">
      <w:pPr>
        <w:tabs>
          <w:tab w:val="left" w:pos="720"/>
        </w:tabs>
        <w:ind w:left="720" w:hanging="720"/>
        <w:jc w:val="both"/>
        <w:rPr>
          <w:bCs w:val="0"/>
          <w:sz w:val="20"/>
        </w:rPr>
      </w:pPr>
      <w:r w:rsidRPr="00F31E2D">
        <w:rPr>
          <w:bCs w:val="0"/>
          <w:sz w:val="20"/>
        </w:rPr>
        <w:t>7.18.1.</w:t>
      </w:r>
      <w:r w:rsidRPr="00F31E2D">
        <w:rPr>
          <w:bCs w:val="0"/>
          <w:sz w:val="20"/>
        </w:rPr>
        <w:tab/>
        <w:t>Nos termos da Lei Complementar nº 123/2006, será assegurado, como critério de desempate, preferência de contratação para as Microempresas e Empresas de Pequeno Porte.</w:t>
      </w:r>
    </w:p>
    <w:p w:rsidR="00C803CA" w:rsidRPr="00F31E2D" w:rsidRDefault="00C803CA" w:rsidP="00C803CA">
      <w:pPr>
        <w:tabs>
          <w:tab w:val="left" w:pos="720"/>
        </w:tabs>
        <w:ind w:left="720" w:hanging="720"/>
        <w:jc w:val="both"/>
        <w:rPr>
          <w:bCs w:val="0"/>
          <w:sz w:val="20"/>
        </w:rPr>
      </w:pPr>
      <w:r w:rsidRPr="00F31E2D">
        <w:rPr>
          <w:bCs w:val="0"/>
          <w:sz w:val="20"/>
        </w:rPr>
        <w:t>7.18.2.</w:t>
      </w:r>
      <w:r w:rsidRPr="00F31E2D">
        <w:rPr>
          <w:bCs w:val="0"/>
          <w:sz w:val="20"/>
        </w:rPr>
        <w:tab/>
        <w:t>Entende-se por empate aquelas situações em que as propostas apresentadas pelas Microempresas e Empresas de Pequeno Porte sejam iguais ou até 5% (cinco por cento) superiores ao melhor preço.</w:t>
      </w:r>
    </w:p>
    <w:p w:rsidR="00C803CA" w:rsidRPr="00F31E2D" w:rsidRDefault="00C803CA" w:rsidP="00C803CA">
      <w:pPr>
        <w:tabs>
          <w:tab w:val="left" w:pos="900"/>
        </w:tabs>
        <w:ind w:left="900" w:hanging="900"/>
        <w:jc w:val="both"/>
        <w:rPr>
          <w:bCs w:val="0"/>
          <w:sz w:val="20"/>
        </w:rPr>
      </w:pPr>
      <w:r w:rsidRPr="00F31E2D">
        <w:rPr>
          <w:bCs w:val="0"/>
          <w:sz w:val="20"/>
        </w:rPr>
        <w:t>7.18.3. No caso de empate entre duas ou mais propostas proceder-se-á da seguinte forma:</w:t>
      </w:r>
    </w:p>
    <w:p w:rsidR="00C803CA" w:rsidRPr="00F31E2D" w:rsidRDefault="00C803CA" w:rsidP="00C803CA">
      <w:pPr>
        <w:numPr>
          <w:ilvl w:val="0"/>
          <w:numId w:val="55"/>
        </w:numPr>
        <w:tabs>
          <w:tab w:val="clear" w:pos="720"/>
          <w:tab w:val="left" w:pos="993"/>
        </w:tabs>
        <w:suppressAutoHyphens/>
        <w:ind w:left="993" w:hanging="284"/>
        <w:jc w:val="both"/>
        <w:rPr>
          <w:bCs w:val="0"/>
          <w:sz w:val="20"/>
        </w:rPr>
      </w:pPr>
      <w:r w:rsidRPr="00F31E2D">
        <w:rPr>
          <w:bCs w:val="0"/>
          <w:sz w:val="20"/>
        </w:rPr>
        <w:t>A Microempresa ou Empresa de Pequeno Porte mais bem classificada poderá apresentar proposta de preço inferior àquela considerada vencedora do certame, situação em que será adjudicado em seu favor o objeto licitado.</w:t>
      </w:r>
    </w:p>
    <w:p w:rsidR="00C803CA" w:rsidRPr="00F31E2D" w:rsidRDefault="00C803CA" w:rsidP="00C803CA">
      <w:pPr>
        <w:numPr>
          <w:ilvl w:val="0"/>
          <w:numId w:val="55"/>
        </w:numPr>
        <w:tabs>
          <w:tab w:val="clear" w:pos="720"/>
          <w:tab w:val="left" w:pos="993"/>
        </w:tabs>
        <w:suppressAutoHyphens/>
        <w:ind w:left="993" w:hanging="284"/>
        <w:jc w:val="both"/>
        <w:rPr>
          <w:bCs w:val="0"/>
          <w:sz w:val="20"/>
        </w:rPr>
      </w:pPr>
      <w:r w:rsidRPr="00F31E2D">
        <w:rPr>
          <w:bCs w:val="0"/>
          <w:sz w:val="20"/>
        </w:rPr>
        <w:t>Não ocorrendo a contratação da Microempresa ou Empresa de Pequeno Porte, na forma da alínea “a” do subitem 7.18.3, serão convocadas as remanescentes que porventura se enquadrem na hipótese do subitem 7.18.2</w:t>
      </w:r>
      <w:r w:rsidRPr="00F31E2D">
        <w:rPr>
          <w:b/>
          <w:sz w:val="20"/>
        </w:rPr>
        <w:t xml:space="preserve"> </w:t>
      </w:r>
      <w:r w:rsidRPr="00F31E2D">
        <w:rPr>
          <w:bCs w:val="0"/>
          <w:sz w:val="20"/>
        </w:rPr>
        <w:t xml:space="preserve">deste Edital, na ordem classificatória, para o exercício do mesmo direito. </w:t>
      </w:r>
    </w:p>
    <w:p w:rsidR="00C803CA" w:rsidRPr="00F31E2D" w:rsidRDefault="00C803CA" w:rsidP="00C803CA">
      <w:pPr>
        <w:numPr>
          <w:ilvl w:val="0"/>
          <w:numId w:val="55"/>
        </w:numPr>
        <w:tabs>
          <w:tab w:val="clear" w:pos="720"/>
          <w:tab w:val="left" w:pos="993"/>
        </w:tabs>
        <w:suppressAutoHyphens/>
        <w:ind w:left="993" w:hanging="284"/>
        <w:jc w:val="both"/>
        <w:rPr>
          <w:bCs w:val="0"/>
          <w:sz w:val="20"/>
        </w:rPr>
      </w:pPr>
      <w:r w:rsidRPr="00F31E2D">
        <w:rPr>
          <w:bCs w:val="0"/>
          <w:sz w:val="20"/>
        </w:rPr>
        <w:t>No caso de equivalência dos valores apresentados pelas Microempresas e Empresas de Pequeno Porte que se encontrem no intervalo estabelecido no subitem 7.18.2</w:t>
      </w:r>
      <w:r w:rsidRPr="00F31E2D">
        <w:rPr>
          <w:b/>
          <w:sz w:val="20"/>
        </w:rPr>
        <w:t xml:space="preserve"> </w:t>
      </w:r>
      <w:r w:rsidRPr="00F31E2D">
        <w:rPr>
          <w:bCs w:val="0"/>
          <w:sz w:val="20"/>
        </w:rPr>
        <w:t xml:space="preserve">deste Edital, será realizado sorteio entre elas para que se identifique àquela que, primeiro, poderá apresentar melhor oferta. </w:t>
      </w:r>
    </w:p>
    <w:p w:rsidR="00C803CA" w:rsidRPr="00F31E2D" w:rsidRDefault="00C803CA" w:rsidP="00C803CA">
      <w:pPr>
        <w:ind w:left="705" w:hanging="705"/>
        <w:jc w:val="both"/>
        <w:rPr>
          <w:bCs w:val="0"/>
          <w:sz w:val="20"/>
        </w:rPr>
      </w:pPr>
      <w:r w:rsidRPr="00F31E2D">
        <w:rPr>
          <w:bCs w:val="0"/>
          <w:sz w:val="20"/>
        </w:rPr>
        <w:t>7.18.4.</w:t>
      </w:r>
      <w:r w:rsidRPr="00F31E2D">
        <w:rPr>
          <w:bCs w:val="0"/>
          <w:sz w:val="20"/>
        </w:rPr>
        <w:tab/>
        <w:t>Na hipótese da não contratação nos termos previstos na alínea “a” do subitem 7.18.3, o objeto licitado será adjudicado em favor da proposta originalmente vencedora do certame.</w:t>
      </w:r>
    </w:p>
    <w:p w:rsidR="00C803CA" w:rsidRPr="00F31E2D" w:rsidRDefault="00C803CA" w:rsidP="00C803CA">
      <w:pPr>
        <w:ind w:left="705" w:hanging="705"/>
        <w:jc w:val="both"/>
        <w:rPr>
          <w:bCs w:val="0"/>
          <w:sz w:val="20"/>
        </w:rPr>
      </w:pPr>
      <w:r w:rsidRPr="00F31E2D">
        <w:rPr>
          <w:bCs w:val="0"/>
          <w:sz w:val="20"/>
        </w:rPr>
        <w:t>7.18.5.</w:t>
      </w:r>
      <w:r w:rsidRPr="00F31E2D">
        <w:rPr>
          <w:bCs w:val="0"/>
          <w:sz w:val="20"/>
        </w:rPr>
        <w:tab/>
        <w:t xml:space="preserve">A Microempresa ou Empresa de Pequeno Porte mais bem classificada será convocada para apresentar nova proposta no prazo máximo de 05 (cinco) </w:t>
      </w:r>
      <w:r w:rsidRPr="00F31E2D">
        <w:rPr>
          <w:sz w:val="20"/>
        </w:rPr>
        <w:t>minutos</w:t>
      </w:r>
      <w:r w:rsidRPr="00F31E2D">
        <w:rPr>
          <w:b/>
          <w:sz w:val="20"/>
        </w:rPr>
        <w:t xml:space="preserve"> </w:t>
      </w:r>
      <w:r w:rsidRPr="00F31E2D">
        <w:rPr>
          <w:bCs w:val="0"/>
          <w:sz w:val="20"/>
        </w:rPr>
        <w:t xml:space="preserve">após o encerramento dos lances, sob pena de preclusão. </w:t>
      </w:r>
    </w:p>
    <w:p w:rsidR="00C803CA" w:rsidRPr="00F31E2D" w:rsidRDefault="00C803CA" w:rsidP="00C803CA">
      <w:pPr>
        <w:ind w:left="705" w:hanging="705"/>
        <w:jc w:val="both"/>
        <w:rPr>
          <w:bCs w:val="0"/>
          <w:sz w:val="20"/>
        </w:rPr>
      </w:pPr>
      <w:r w:rsidRPr="00F31E2D">
        <w:rPr>
          <w:bCs w:val="0"/>
          <w:sz w:val="20"/>
        </w:rPr>
        <w:t>7.18.6.</w:t>
      </w:r>
      <w:r w:rsidRPr="00F31E2D">
        <w:rPr>
          <w:bCs w:val="0"/>
          <w:sz w:val="20"/>
        </w:rPr>
        <w:tab/>
        <w:t>O disposto no subitem 7.18.3</w:t>
      </w:r>
      <w:r w:rsidRPr="00F31E2D">
        <w:rPr>
          <w:b/>
          <w:sz w:val="20"/>
        </w:rPr>
        <w:t xml:space="preserve"> </w:t>
      </w:r>
      <w:r w:rsidRPr="00F31E2D">
        <w:rPr>
          <w:bCs w:val="0"/>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C803CA" w:rsidRPr="00F31E2D" w:rsidRDefault="00C803CA" w:rsidP="00C803CA">
      <w:pPr>
        <w:ind w:left="705" w:hanging="705"/>
        <w:jc w:val="both"/>
        <w:rPr>
          <w:bCs w:val="0"/>
          <w:sz w:val="20"/>
        </w:rPr>
      </w:pPr>
      <w:r w:rsidRPr="00F31E2D">
        <w:rPr>
          <w:bCs w:val="0"/>
          <w:sz w:val="20"/>
        </w:rPr>
        <w:t>7.18.7.</w:t>
      </w:r>
      <w:r w:rsidRPr="00F31E2D">
        <w:rPr>
          <w:bCs w:val="0"/>
          <w:sz w:val="20"/>
        </w:rPr>
        <w:tab/>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C803CA" w:rsidRPr="00F31E2D" w:rsidRDefault="00C803CA" w:rsidP="00C803CA">
      <w:pPr>
        <w:tabs>
          <w:tab w:val="left" w:pos="900"/>
        </w:tabs>
        <w:ind w:left="900" w:hanging="900"/>
        <w:jc w:val="both"/>
        <w:rPr>
          <w:bCs w:val="0"/>
          <w:sz w:val="20"/>
        </w:rPr>
      </w:pPr>
      <w:r w:rsidRPr="00F31E2D">
        <w:rPr>
          <w:bCs w:val="0"/>
          <w:sz w:val="20"/>
        </w:rPr>
        <w:t>7.18.7.1.</w:t>
      </w:r>
      <w:r w:rsidRPr="00F31E2D">
        <w:rPr>
          <w:bCs w:val="0"/>
          <w:sz w:val="20"/>
        </w:rPr>
        <w:tab/>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803CA" w:rsidRPr="00F31E2D" w:rsidRDefault="00C803CA" w:rsidP="00C803CA">
      <w:pPr>
        <w:tabs>
          <w:tab w:val="left" w:pos="900"/>
        </w:tabs>
        <w:ind w:left="900" w:hanging="900"/>
        <w:jc w:val="both"/>
        <w:rPr>
          <w:bCs w:val="0"/>
          <w:sz w:val="20"/>
        </w:rPr>
      </w:pPr>
      <w:r w:rsidRPr="00F31E2D">
        <w:rPr>
          <w:bCs w:val="0"/>
          <w:sz w:val="20"/>
        </w:rPr>
        <w:t>7.18.7.2.</w:t>
      </w:r>
      <w:r w:rsidRPr="00F31E2D">
        <w:rPr>
          <w:bCs w:val="0"/>
          <w:sz w:val="20"/>
        </w:rPr>
        <w:tab/>
        <w:t xml:space="preserve">A </w:t>
      </w:r>
      <w:r w:rsidRPr="00F31E2D">
        <w:rPr>
          <w:sz w:val="20"/>
        </w:rPr>
        <w:t>não regularização</w:t>
      </w:r>
      <w:r w:rsidRPr="00F31E2D">
        <w:rPr>
          <w:b/>
          <w:sz w:val="20"/>
        </w:rPr>
        <w:t xml:space="preserve"> </w:t>
      </w:r>
      <w:r w:rsidRPr="00F31E2D">
        <w:rPr>
          <w:bCs w:val="0"/>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C803CA" w:rsidRDefault="00C803CA" w:rsidP="00C803CA">
      <w:pPr>
        <w:ind w:left="705" w:hanging="705"/>
        <w:jc w:val="both"/>
        <w:rPr>
          <w:bCs w:val="0"/>
          <w:sz w:val="20"/>
        </w:rPr>
      </w:pPr>
      <w:r w:rsidRPr="00F31E2D">
        <w:rPr>
          <w:bCs w:val="0"/>
          <w:sz w:val="20"/>
        </w:rPr>
        <w:t>7.18.8.</w:t>
      </w:r>
      <w:r w:rsidRPr="00F31E2D">
        <w:rPr>
          <w:bCs w:val="0"/>
          <w:sz w:val="20"/>
        </w:rPr>
        <w:tab/>
        <w:t>A empresa que não comprovar a condição de microempresa ou empresa de pequeno porte, conforme o disposto no subitem 2.4, no ato de credenciamento, não terá direito aos benefícios concedidos pela Lei Complementar nº 123/2006.</w:t>
      </w:r>
    </w:p>
    <w:p w:rsidR="00642DD3" w:rsidRDefault="00642DD3" w:rsidP="00C803CA">
      <w:pPr>
        <w:ind w:left="705" w:hanging="705"/>
        <w:jc w:val="both"/>
        <w:rPr>
          <w:bCs w:val="0"/>
          <w:sz w:val="20"/>
        </w:rPr>
      </w:pPr>
    </w:p>
    <w:p w:rsidR="00642DD3" w:rsidRDefault="00642DD3" w:rsidP="00C803CA">
      <w:pPr>
        <w:ind w:left="705" w:hanging="705"/>
        <w:jc w:val="both"/>
        <w:rPr>
          <w:bCs w:val="0"/>
          <w:sz w:val="20"/>
        </w:rPr>
      </w:pPr>
      <w:r>
        <w:rPr>
          <w:bCs w:val="0"/>
          <w:sz w:val="20"/>
        </w:rPr>
        <w:t>7.19. DO JULGAMENTO</w:t>
      </w:r>
    </w:p>
    <w:p w:rsidR="00642DD3" w:rsidRDefault="00642DD3" w:rsidP="00C803CA">
      <w:pPr>
        <w:ind w:left="705" w:hanging="705"/>
        <w:jc w:val="both"/>
        <w:rPr>
          <w:bCs w:val="0"/>
          <w:sz w:val="20"/>
        </w:rPr>
      </w:pPr>
      <w:r>
        <w:rPr>
          <w:bCs w:val="0"/>
          <w:sz w:val="20"/>
        </w:rPr>
        <w:t>7.19.1. Serão considerados</w:t>
      </w:r>
      <w:r w:rsidR="00FA0BD4">
        <w:rPr>
          <w:bCs w:val="0"/>
          <w:sz w:val="20"/>
        </w:rPr>
        <w:t xml:space="preserve">, tanto para manutenção preventiva quanto corretiva os </w:t>
      </w:r>
      <w:r w:rsidR="00FA0BD4" w:rsidRPr="00FA0BD4">
        <w:rPr>
          <w:b/>
          <w:bCs w:val="0"/>
          <w:sz w:val="20"/>
        </w:rPr>
        <w:t>valores máximos</w:t>
      </w:r>
      <w:r w:rsidR="00FA0BD4">
        <w:rPr>
          <w:bCs w:val="0"/>
          <w:sz w:val="20"/>
        </w:rPr>
        <w:t xml:space="preserve"> previstos no </w:t>
      </w:r>
      <w:r w:rsidR="00FA0BD4" w:rsidRPr="00FA0BD4">
        <w:rPr>
          <w:b/>
          <w:bCs w:val="0"/>
          <w:sz w:val="20"/>
        </w:rPr>
        <w:t>ANEXO II</w:t>
      </w:r>
      <w:r w:rsidR="00FA0BD4">
        <w:rPr>
          <w:bCs w:val="0"/>
          <w:sz w:val="20"/>
        </w:rPr>
        <w:t xml:space="preserve"> deste edital.</w:t>
      </w:r>
    </w:p>
    <w:p w:rsidR="00FA0BD4" w:rsidRDefault="00FA0BD4" w:rsidP="00C803CA">
      <w:pPr>
        <w:ind w:left="705" w:hanging="705"/>
        <w:jc w:val="both"/>
        <w:rPr>
          <w:bCs w:val="0"/>
          <w:sz w:val="20"/>
        </w:rPr>
      </w:pPr>
      <w:r>
        <w:rPr>
          <w:bCs w:val="0"/>
          <w:sz w:val="20"/>
        </w:rPr>
        <w:t>7.19.2. Será considerada primeira classificada, a proposta (último lance ofertado) que apresentar o MENOR PREÇO POR LOTE.</w:t>
      </w:r>
    </w:p>
    <w:p w:rsidR="00FA0BD4" w:rsidRDefault="00FA0BD4" w:rsidP="00C803CA">
      <w:pPr>
        <w:ind w:left="705" w:hanging="705"/>
        <w:jc w:val="both"/>
        <w:rPr>
          <w:bCs w:val="0"/>
          <w:sz w:val="20"/>
        </w:rPr>
      </w:pPr>
      <w:r>
        <w:rPr>
          <w:bCs w:val="0"/>
          <w:sz w:val="20"/>
        </w:rPr>
        <w:t xml:space="preserve">7.19.3. </w:t>
      </w:r>
      <w:r w:rsidR="00C74148">
        <w:rPr>
          <w:bCs w:val="0"/>
          <w:sz w:val="20"/>
        </w:rPr>
        <w:t>Se a licitante primeira classificada não for micro empresa ou empresa de pequeno porte, será assegurada a preferência de que trata o item 7.18 deste edital.</w:t>
      </w:r>
    </w:p>
    <w:p w:rsidR="00C74148" w:rsidRDefault="00C74148" w:rsidP="00C803CA">
      <w:pPr>
        <w:ind w:left="705" w:hanging="705"/>
        <w:jc w:val="both"/>
        <w:rPr>
          <w:bCs w:val="0"/>
          <w:sz w:val="20"/>
        </w:rPr>
      </w:pPr>
      <w:r>
        <w:rPr>
          <w:bCs w:val="0"/>
          <w:sz w:val="20"/>
        </w:rPr>
        <w:t xml:space="preserve">7.19.4. Na ocorrência de lances nos </w:t>
      </w:r>
      <w:r w:rsidRPr="00013892">
        <w:rPr>
          <w:b/>
          <w:bCs w:val="0"/>
          <w:sz w:val="20"/>
        </w:rPr>
        <w:t xml:space="preserve">lotes </w:t>
      </w:r>
      <w:r w:rsidR="00D940AE" w:rsidRPr="00013892">
        <w:rPr>
          <w:b/>
          <w:bCs w:val="0"/>
          <w:sz w:val="20"/>
        </w:rPr>
        <w:t>1, 4, 7 e 10</w:t>
      </w:r>
      <w:r>
        <w:rPr>
          <w:bCs w:val="0"/>
          <w:sz w:val="20"/>
        </w:rPr>
        <w:t>, o proponente vencedor deverá refazer a planilha, adequando os valores de acordo com valor final do lote, devendo respeitar, além do preço máximo estabelecido pelo edital, à mesma proporção de redução do valor total do lote para cada item que o compõem.</w:t>
      </w:r>
    </w:p>
    <w:p w:rsidR="00C74148" w:rsidRDefault="00C74148" w:rsidP="0023675A">
      <w:pPr>
        <w:ind w:left="851" w:hanging="851"/>
        <w:jc w:val="both"/>
        <w:rPr>
          <w:bCs w:val="0"/>
          <w:sz w:val="20"/>
        </w:rPr>
      </w:pPr>
      <w:r>
        <w:rPr>
          <w:bCs w:val="0"/>
          <w:sz w:val="20"/>
        </w:rPr>
        <w:t>7.19.4.1. As planilhas deverão ser protocoladas</w:t>
      </w:r>
      <w:r w:rsidR="0023675A">
        <w:rPr>
          <w:bCs w:val="0"/>
          <w:sz w:val="20"/>
        </w:rPr>
        <w:t>, no setor de protocolo do Município das 7h30min as 19h,</w:t>
      </w:r>
      <w:r>
        <w:rPr>
          <w:bCs w:val="0"/>
          <w:sz w:val="20"/>
        </w:rPr>
        <w:t xml:space="preserve"> no prazo máximo de </w:t>
      </w:r>
      <w:r w:rsidR="0023675A">
        <w:rPr>
          <w:bCs w:val="0"/>
          <w:sz w:val="20"/>
        </w:rPr>
        <w:t>dois dias úteis contados</w:t>
      </w:r>
      <w:r>
        <w:rPr>
          <w:bCs w:val="0"/>
          <w:sz w:val="20"/>
        </w:rPr>
        <w:t xml:space="preserve"> </w:t>
      </w:r>
      <w:r w:rsidR="0023675A">
        <w:rPr>
          <w:bCs w:val="0"/>
          <w:sz w:val="20"/>
        </w:rPr>
        <w:t>d</w:t>
      </w:r>
      <w:r>
        <w:rPr>
          <w:bCs w:val="0"/>
          <w:sz w:val="20"/>
        </w:rPr>
        <w:t>o encerramento da sessão, cabendo ao pregoeiro analisar sua conformidade ou não com as exigências do edital.</w:t>
      </w:r>
    </w:p>
    <w:p w:rsidR="00C74148" w:rsidRPr="00F31E2D" w:rsidRDefault="00C74148" w:rsidP="00C74148">
      <w:pPr>
        <w:ind w:left="851" w:hanging="851"/>
        <w:jc w:val="both"/>
        <w:rPr>
          <w:bCs w:val="0"/>
          <w:sz w:val="20"/>
        </w:rPr>
      </w:pPr>
      <w:r>
        <w:rPr>
          <w:bCs w:val="0"/>
          <w:sz w:val="20"/>
        </w:rPr>
        <w:t>7.19.4.2. O proponente vencedor que não apresentar a planilha no prazo estipulado</w:t>
      </w:r>
      <w:r w:rsidR="006116EA">
        <w:rPr>
          <w:bCs w:val="0"/>
          <w:sz w:val="20"/>
        </w:rPr>
        <w:t xml:space="preserve"> ou apresentar em desconformidade com o edital</w:t>
      </w:r>
      <w:r>
        <w:rPr>
          <w:bCs w:val="0"/>
          <w:sz w:val="20"/>
        </w:rPr>
        <w:t xml:space="preserve"> será desclassificado e estará sujeito a abertura de procedimento administrativo para analisar a sua conduta, podendo ser penalizado nos termos do item 11 deste edital.</w:t>
      </w:r>
    </w:p>
    <w:p w:rsidR="009C5522" w:rsidRPr="00AF1922" w:rsidRDefault="009C5522" w:rsidP="009C5522">
      <w:pPr>
        <w:jc w:val="both"/>
        <w:rPr>
          <w:sz w:val="20"/>
        </w:rPr>
      </w:pPr>
    </w:p>
    <w:p w:rsidR="00B26C0A" w:rsidRPr="00AF1922" w:rsidRDefault="00B26C0A" w:rsidP="009C5522">
      <w:pPr>
        <w:jc w:val="both"/>
        <w:rPr>
          <w:sz w:val="20"/>
        </w:rPr>
      </w:pPr>
    </w:p>
    <w:p w:rsidR="009C5522" w:rsidRPr="00AF1922" w:rsidRDefault="009C5522" w:rsidP="00AD3A0A">
      <w:pPr>
        <w:numPr>
          <w:ilvl w:val="0"/>
          <w:numId w:val="33"/>
        </w:numPr>
        <w:ind w:left="284" w:hanging="284"/>
        <w:jc w:val="both"/>
        <w:rPr>
          <w:b/>
          <w:bCs w:val="0"/>
          <w:sz w:val="20"/>
        </w:rPr>
      </w:pPr>
      <w:r w:rsidRPr="00AF1922">
        <w:rPr>
          <w:b/>
          <w:bCs w:val="0"/>
          <w:sz w:val="20"/>
        </w:rPr>
        <w:t>DO RECURSO, DA ADJUDICAÇÃO E DA HOMOLOGAÇÃO</w:t>
      </w:r>
    </w:p>
    <w:p w:rsidR="009C5522" w:rsidRPr="00AF1922" w:rsidRDefault="009C5522" w:rsidP="009C5522">
      <w:pPr>
        <w:jc w:val="both"/>
        <w:rPr>
          <w:b/>
          <w:sz w:val="20"/>
        </w:rPr>
      </w:pPr>
    </w:p>
    <w:p w:rsidR="004470DB" w:rsidRPr="00AF1922" w:rsidRDefault="009C5522" w:rsidP="00AD3A0A">
      <w:pPr>
        <w:numPr>
          <w:ilvl w:val="1"/>
          <w:numId w:val="33"/>
        </w:numPr>
        <w:tabs>
          <w:tab w:val="left" w:pos="426"/>
        </w:tabs>
        <w:ind w:left="426" w:hanging="426"/>
        <w:jc w:val="both"/>
        <w:rPr>
          <w:sz w:val="20"/>
        </w:rPr>
      </w:pPr>
      <w:r w:rsidRPr="00AF1922">
        <w:rPr>
          <w:sz w:val="20"/>
        </w:rPr>
        <w:lastRenderedPageBreak/>
        <w:t>No final da sessão, o licitante que quiser recorrer deverá manifestar imediata e motivadamente a sua intenção, abrindo-se então o prazo de 03 (três) dias para apresentação das razões do recurso, ficando os demais licitantes desde logo intimados para apresentar contra-razões em igual número de dias, que começarão a correr no término do prazo do recorrente, sendo-lhes assegurada vista imediata dos autos.</w:t>
      </w:r>
    </w:p>
    <w:p w:rsidR="00753C87" w:rsidRPr="00AF1922" w:rsidRDefault="00753C87" w:rsidP="00753C87">
      <w:pPr>
        <w:tabs>
          <w:tab w:val="left" w:pos="426"/>
        </w:tabs>
        <w:ind w:left="426"/>
        <w:jc w:val="both"/>
        <w:rPr>
          <w:sz w:val="20"/>
        </w:rPr>
      </w:pPr>
    </w:p>
    <w:p w:rsidR="004470DB" w:rsidRPr="00AF1922" w:rsidRDefault="009C5522" w:rsidP="00AD3A0A">
      <w:pPr>
        <w:numPr>
          <w:ilvl w:val="1"/>
          <w:numId w:val="33"/>
        </w:numPr>
        <w:tabs>
          <w:tab w:val="left" w:pos="426"/>
        </w:tabs>
        <w:ind w:left="426" w:hanging="426"/>
        <w:jc w:val="both"/>
        <w:rPr>
          <w:sz w:val="20"/>
        </w:rPr>
      </w:pPr>
      <w:r w:rsidRPr="00AF1922">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53C87" w:rsidRPr="00AF1922" w:rsidRDefault="00753C87" w:rsidP="00753C87">
      <w:pPr>
        <w:tabs>
          <w:tab w:val="left" w:pos="426"/>
        </w:tabs>
        <w:jc w:val="both"/>
        <w:rPr>
          <w:sz w:val="20"/>
        </w:rPr>
      </w:pPr>
    </w:p>
    <w:p w:rsidR="004470DB" w:rsidRPr="00AF1922" w:rsidRDefault="009C5522" w:rsidP="00AD3A0A">
      <w:pPr>
        <w:numPr>
          <w:ilvl w:val="1"/>
          <w:numId w:val="33"/>
        </w:numPr>
        <w:tabs>
          <w:tab w:val="left" w:pos="426"/>
        </w:tabs>
        <w:ind w:left="426" w:hanging="426"/>
        <w:jc w:val="both"/>
        <w:rPr>
          <w:sz w:val="20"/>
        </w:rPr>
      </w:pPr>
      <w:r w:rsidRPr="00AF1922">
        <w:rPr>
          <w:sz w:val="20"/>
        </w:rPr>
        <w:t>Interposto o recurso, o Pregoeiro poderá reconsiderar a sua decisão ou encaminhá-lo devidamente informado à autoridade competente.</w:t>
      </w:r>
    </w:p>
    <w:p w:rsidR="00753C87" w:rsidRPr="00AF1922" w:rsidRDefault="00753C87" w:rsidP="00753C87">
      <w:pPr>
        <w:tabs>
          <w:tab w:val="left" w:pos="426"/>
        </w:tabs>
        <w:jc w:val="both"/>
        <w:rPr>
          <w:sz w:val="20"/>
        </w:rPr>
      </w:pPr>
    </w:p>
    <w:p w:rsidR="004470DB" w:rsidRPr="00AF1922" w:rsidRDefault="009C5522" w:rsidP="00AD3A0A">
      <w:pPr>
        <w:numPr>
          <w:ilvl w:val="1"/>
          <w:numId w:val="33"/>
        </w:numPr>
        <w:tabs>
          <w:tab w:val="left" w:pos="426"/>
        </w:tabs>
        <w:ind w:left="426" w:hanging="426"/>
        <w:jc w:val="both"/>
        <w:rPr>
          <w:sz w:val="20"/>
        </w:rPr>
      </w:pPr>
      <w:r w:rsidRPr="00AF1922">
        <w:rPr>
          <w:sz w:val="20"/>
        </w:rPr>
        <w:t xml:space="preserve">Decididos os recursos e constatada a regularidade dos atos praticados, a autoridade competente adjudicará o objeto do certame ao licitante vencedor e homologará o procedimento. </w:t>
      </w:r>
    </w:p>
    <w:p w:rsidR="009C5522" w:rsidRPr="00AF1922" w:rsidRDefault="009C5522" w:rsidP="009C5522">
      <w:pPr>
        <w:jc w:val="both"/>
        <w:rPr>
          <w:sz w:val="20"/>
        </w:rPr>
      </w:pPr>
    </w:p>
    <w:p w:rsidR="00753C87" w:rsidRPr="00AF1922" w:rsidRDefault="00753C87" w:rsidP="009C5522">
      <w:pPr>
        <w:jc w:val="both"/>
        <w:rPr>
          <w:sz w:val="20"/>
        </w:rPr>
      </w:pPr>
    </w:p>
    <w:p w:rsidR="004470DB" w:rsidRPr="00AF1922" w:rsidRDefault="004470DB" w:rsidP="00AD3A0A">
      <w:pPr>
        <w:numPr>
          <w:ilvl w:val="0"/>
          <w:numId w:val="33"/>
        </w:numPr>
        <w:tabs>
          <w:tab w:val="left" w:pos="284"/>
        </w:tabs>
        <w:suppressAutoHyphens/>
        <w:jc w:val="both"/>
        <w:rPr>
          <w:b/>
          <w:sz w:val="20"/>
        </w:rPr>
      </w:pPr>
      <w:r w:rsidRPr="00AF1922">
        <w:rPr>
          <w:b/>
          <w:bCs w:val="0"/>
          <w:sz w:val="20"/>
        </w:rPr>
        <w:t xml:space="preserve">DA ATA DE REGISTRO DE PREÇOS </w:t>
      </w:r>
    </w:p>
    <w:p w:rsidR="004470DB" w:rsidRPr="00AF1922" w:rsidRDefault="004470DB" w:rsidP="004470DB">
      <w:pPr>
        <w:ind w:left="360"/>
        <w:jc w:val="both"/>
        <w:rPr>
          <w:b/>
          <w:bCs w:val="0"/>
          <w:sz w:val="20"/>
        </w:rPr>
      </w:pPr>
    </w:p>
    <w:p w:rsidR="004470DB" w:rsidRPr="00AF1922" w:rsidRDefault="004470DB" w:rsidP="00AD3A0A">
      <w:pPr>
        <w:numPr>
          <w:ilvl w:val="1"/>
          <w:numId w:val="33"/>
        </w:numPr>
        <w:tabs>
          <w:tab w:val="left" w:pos="567"/>
        </w:tabs>
        <w:suppressAutoHyphens/>
        <w:ind w:left="567" w:hanging="567"/>
        <w:jc w:val="both"/>
        <w:rPr>
          <w:bCs w:val="0"/>
          <w:sz w:val="20"/>
        </w:rPr>
      </w:pPr>
      <w:r w:rsidRPr="00AF1922">
        <w:rPr>
          <w:bCs w:val="0"/>
          <w:sz w:val="20"/>
        </w:rPr>
        <w:t>A</w:t>
      </w:r>
      <w:r w:rsidRPr="00AF1922">
        <w:rPr>
          <w:sz w:val="20"/>
        </w:rPr>
        <w:t>pós a homologação da licitação, o registro de preços observará, entre outras, as seguintes condições:</w:t>
      </w:r>
    </w:p>
    <w:p w:rsidR="004470DB" w:rsidRPr="00AF1922" w:rsidRDefault="004470DB" w:rsidP="00AD3A0A">
      <w:pPr>
        <w:pStyle w:val="Corpodetexto"/>
        <w:numPr>
          <w:ilvl w:val="0"/>
          <w:numId w:val="14"/>
        </w:numPr>
        <w:tabs>
          <w:tab w:val="clear" w:pos="708"/>
          <w:tab w:val="clear" w:pos="2270"/>
          <w:tab w:val="clear" w:pos="4294"/>
          <w:tab w:val="left" w:pos="851"/>
        </w:tabs>
        <w:suppressAutoHyphens/>
        <w:ind w:left="851" w:hanging="284"/>
        <w:rPr>
          <w:sz w:val="20"/>
        </w:rPr>
      </w:pPr>
      <w:r w:rsidRPr="00AF1922">
        <w:rPr>
          <w:sz w:val="20"/>
        </w:rPr>
        <w:t xml:space="preserve">Será incluído na respectiva ata o registro dos licitantes que aceitarem cotar os bens ou serviços com </w:t>
      </w:r>
      <w:r w:rsidR="00F450D9" w:rsidRPr="00AF1922">
        <w:rPr>
          <w:sz w:val="20"/>
        </w:rPr>
        <w:t>ofertas</w:t>
      </w:r>
      <w:r w:rsidRPr="00AF1922">
        <w:rPr>
          <w:sz w:val="20"/>
        </w:rPr>
        <w:t xml:space="preserve"> iguais ao do licitante vencedor na sequência da classificação do certame</w:t>
      </w:r>
      <w:r w:rsidR="007473DC" w:rsidRPr="00AF1922">
        <w:rPr>
          <w:sz w:val="20"/>
        </w:rPr>
        <w:t>.</w:t>
      </w:r>
    </w:p>
    <w:p w:rsidR="004470DB" w:rsidRPr="00AF1922" w:rsidRDefault="004470DB" w:rsidP="00AD3A0A">
      <w:pPr>
        <w:pStyle w:val="Corpodetexto"/>
        <w:numPr>
          <w:ilvl w:val="0"/>
          <w:numId w:val="14"/>
        </w:numPr>
        <w:tabs>
          <w:tab w:val="clear" w:pos="708"/>
          <w:tab w:val="clear" w:pos="2270"/>
          <w:tab w:val="clear" w:pos="4294"/>
          <w:tab w:val="left" w:pos="851"/>
        </w:tabs>
        <w:suppressAutoHyphens/>
        <w:ind w:left="851" w:hanging="284"/>
        <w:rPr>
          <w:sz w:val="20"/>
        </w:rPr>
      </w:pPr>
      <w:r w:rsidRPr="00AF1922">
        <w:rPr>
          <w:sz w:val="20"/>
        </w:rPr>
        <w:t>A ordem de classificação dos licitantes registrados na ata deverá ser respeitada nas contratações.</w:t>
      </w:r>
    </w:p>
    <w:p w:rsidR="00305077" w:rsidRPr="00AF1922" w:rsidRDefault="00305077" w:rsidP="00305077">
      <w:pPr>
        <w:pStyle w:val="Corpodetexto"/>
        <w:tabs>
          <w:tab w:val="clear" w:pos="708"/>
          <w:tab w:val="clear" w:pos="2270"/>
          <w:tab w:val="clear" w:pos="4294"/>
          <w:tab w:val="left" w:pos="851"/>
        </w:tabs>
        <w:suppressAutoHyphens/>
        <w:ind w:left="851"/>
        <w:rPr>
          <w:sz w:val="20"/>
        </w:rPr>
      </w:pPr>
    </w:p>
    <w:p w:rsidR="00CF7D88" w:rsidRPr="00AF1922" w:rsidRDefault="00CF7D88" w:rsidP="00210AB9">
      <w:pPr>
        <w:pStyle w:val="Corpodetexto"/>
        <w:numPr>
          <w:ilvl w:val="2"/>
          <w:numId w:val="33"/>
        </w:numPr>
        <w:tabs>
          <w:tab w:val="clear" w:pos="708"/>
          <w:tab w:val="clear" w:pos="2270"/>
          <w:tab w:val="clear" w:pos="4294"/>
          <w:tab w:val="left" w:pos="709"/>
        </w:tabs>
        <w:suppressAutoHyphens/>
        <w:ind w:left="709" w:hanging="709"/>
        <w:rPr>
          <w:sz w:val="20"/>
        </w:rPr>
      </w:pPr>
      <w:r w:rsidRPr="00AF1922">
        <w:rPr>
          <w:sz w:val="20"/>
        </w:rPr>
        <w:t>No ato da assinatura da Ata de Registro de Preços, o proponente vencedor deverá apresentar</w:t>
      </w:r>
      <w:r w:rsidR="00204E08">
        <w:rPr>
          <w:sz w:val="20"/>
        </w:rPr>
        <w:t>, ao gestor da ata de registro de preços,</w:t>
      </w:r>
      <w:r w:rsidRPr="00AF1922">
        <w:rPr>
          <w:sz w:val="20"/>
        </w:rPr>
        <w:t xml:space="preserve"> o documento abaixo discriminado, sob pena de decair do direito à contratação:</w:t>
      </w:r>
    </w:p>
    <w:p w:rsidR="00F450D9" w:rsidRPr="00AF1922" w:rsidRDefault="00CF7D88" w:rsidP="00210AB9">
      <w:pPr>
        <w:pStyle w:val="Corpodetexto"/>
        <w:numPr>
          <w:ilvl w:val="0"/>
          <w:numId w:val="52"/>
        </w:numPr>
        <w:tabs>
          <w:tab w:val="clear" w:pos="708"/>
          <w:tab w:val="clear" w:pos="2270"/>
          <w:tab w:val="clear" w:pos="4294"/>
          <w:tab w:val="left" w:pos="993"/>
        </w:tabs>
        <w:suppressAutoHyphens/>
        <w:ind w:left="993" w:hanging="284"/>
        <w:rPr>
          <w:sz w:val="20"/>
        </w:rPr>
      </w:pPr>
      <w:r w:rsidRPr="00AF1922">
        <w:rPr>
          <w:b/>
          <w:sz w:val="20"/>
        </w:rPr>
        <w:t>Licença Ambiental</w:t>
      </w:r>
      <w:r w:rsidRPr="00AF1922">
        <w:rPr>
          <w:sz w:val="20"/>
        </w:rPr>
        <w:t xml:space="preserve"> para a execução de serviço industrial de usinagem, soldas e semelhantes e reparação de máquinas ou manutenção de máquinas, aparelhos, equipamentos e veículos, em conformidade com a Resolução CONSEMA nº 14.</w:t>
      </w:r>
    </w:p>
    <w:p w:rsidR="00305077" w:rsidRPr="00AF1922" w:rsidRDefault="00305077" w:rsidP="00F450D9">
      <w:pPr>
        <w:pStyle w:val="Corpodetexto"/>
        <w:tabs>
          <w:tab w:val="clear" w:pos="708"/>
          <w:tab w:val="clear" w:pos="2270"/>
          <w:tab w:val="clear" w:pos="4294"/>
          <w:tab w:val="left" w:pos="851"/>
        </w:tabs>
        <w:suppressAutoHyphens/>
        <w:ind w:left="851"/>
        <w:rPr>
          <w:sz w:val="20"/>
        </w:rPr>
      </w:pPr>
    </w:p>
    <w:p w:rsidR="004470DB" w:rsidRPr="00AF1922" w:rsidRDefault="004470DB" w:rsidP="00AD3A0A">
      <w:pPr>
        <w:pStyle w:val="Corpodetexto"/>
        <w:numPr>
          <w:ilvl w:val="1"/>
          <w:numId w:val="33"/>
        </w:numPr>
        <w:tabs>
          <w:tab w:val="clear" w:pos="708"/>
          <w:tab w:val="clear" w:pos="2270"/>
          <w:tab w:val="clear" w:pos="4294"/>
          <w:tab w:val="left" w:pos="567"/>
        </w:tabs>
        <w:suppressAutoHyphens/>
        <w:ind w:left="567" w:hanging="567"/>
        <w:rPr>
          <w:sz w:val="20"/>
        </w:rPr>
      </w:pPr>
      <w:r w:rsidRPr="00AF1922">
        <w:rPr>
          <w:sz w:val="20"/>
        </w:rPr>
        <w:t xml:space="preserve">O registro a que se refere o </w:t>
      </w:r>
      <w:r w:rsidR="00F450D9" w:rsidRPr="00AF1922">
        <w:rPr>
          <w:bCs w:val="0"/>
          <w:sz w:val="20"/>
        </w:rPr>
        <w:t>subitem 10</w:t>
      </w:r>
      <w:r w:rsidRPr="00AF1922">
        <w:rPr>
          <w:bCs w:val="0"/>
          <w:sz w:val="20"/>
        </w:rPr>
        <w:t>.1</w:t>
      </w:r>
      <w:r w:rsidRPr="00AF1922">
        <w:rPr>
          <w:b/>
          <w:bCs w:val="0"/>
          <w:sz w:val="20"/>
        </w:rPr>
        <w:t xml:space="preserve"> </w:t>
      </w:r>
      <w:r w:rsidRPr="00AF1922">
        <w:rPr>
          <w:sz w:val="20"/>
        </w:rPr>
        <w:t>tem por objetivo a formação de cadastro de reserva, no caso de exclusão do primeiro colocado da ata, nas hipóteses previstas nos artigos 19 e 20 do Decreto Municipal nº 4.388/2013.</w:t>
      </w:r>
    </w:p>
    <w:p w:rsidR="00F450D9" w:rsidRPr="00AF1922" w:rsidRDefault="00F450D9" w:rsidP="00F450D9">
      <w:pPr>
        <w:pStyle w:val="Corpodetexto"/>
        <w:tabs>
          <w:tab w:val="clear" w:pos="708"/>
          <w:tab w:val="clear" w:pos="2270"/>
          <w:tab w:val="clear" w:pos="4294"/>
          <w:tab w:val="left" w:pos="567"/>
        </w:tabs>
        <w:suppressAutoHyphens/>
        <w:ind w:left="567"/>
        <w:rPr>
          <w:sz w:val="20"/>
        </w:rPr>
      </w:pPr>
    </w:p>
    <w:p w:rsidR="004470DB" w:rsidRPr="00AF1922" w:rsidRDefault="004470DB" w:rsidP="00AD3A0A">
      <w:pPr>
        <w:pStyle w:val="Corpodetexto"/>
        <w:numPr>
          <w:ilvl w:val="2"/>
          <w:numId w:val="33"/>
        </w:numPr>
        <w:tabs>
          <w:tab w:val="clear" w:pos="708"/>
          <w:tab w:val="clear" w:pos="2270"/>
          <w:tab w:val="clear" w:pos="4294"/>
          <w:tab w:val="left" w:pos="709"/>
        </w:tabs>
        <w:suppressAutoHyphens/>
        <w:ind w:left="709" w:hanging="709"/>
        <w:rPr>
          <w:sz w:val="20"/>
        </w:rPr>
      </w:pPr>
      <w:r w:rsidRPr="00AF1922">
        <w:rPr>
          <w:sz w:val="20"/>
        </w:rPr>
        <w:t>Serão registrados na ata de registro de preços, nesta ordem:</w:t>
      </w:r>
    </w:p>
    <w:p w:rsidR="004470DB" w:rsidRPr="00AF1922" w:rsidRDefault="004470DB" w:rsidP="00AD3A0A">
      <w:pPr>
        <w:pStyle w:val="Corpodetexto"/>
        <w:numPr>
          <w:ilvl w:val="0"/>
          <w:numId w:val="15"/>
        </w:numPr>
        <w:tabs>
          <w:tab w:val="clear" w:pos="708"/>
          <w:tab w:val="clear" w:pos="2270"/>
          <w:tab w:val="clear" w:pos="4294"/>
          <w:tab w:val="left" w:pos="993"/>
        </w:tabs>
        <w:suppressAutoHyphens/>
        <w:ind w:left="993" w:hanging="284"/>
        <w:rPr>
          <w:sz w:val="20"/>
        </w:rPr>
      </w:pPr>
      <w:r w:rsidRPr="00AF1922">
        <w:rPr>
          <w:sz w:val="20"/>
        </w:rPr>
        <w:t>Os preços e quantitativos do licitante mais bem classificado durante a etapa competitiva; e</w:t>
      </w:r>
    </w:p>
    <w:p w:rsidR="004470DB" w:rsidRPr="00AF1922" w:rsidRDefault="004470DB" w:rsidP="00AD3A0A">
      <w:pPr>
        <w:pStyle w:val="Corpodetexto"/>
        <w:numPr>
          <w:ilvl w:val="0"/>
          <w:numId w:val="15"/>
        </w:numPr>
        <w:tabs>
          <w:tab w:val="clear" w:pos="708"/>
          <w:tab w:val="clear" w:pos="2270"/>
          <w:tab w:val="clear" w:pos="4294"/>
          <w:tab w:val="left" w:pos="993"/>
        </w:tabs>
        <w:suppressAutoHyphens/>
        <w:ind w:left="993" w:hanging="284"/>
        <w:rPr>
          <w:sz w:val="20"/>
        </w:rPr>
      </w:pPr>
      <w:r w:rsidRPr="00AF1922">
        <w:rPr>
          <w:sz w:val="20"/>
        </w:rPr>
        <w:t xml:space="preserve">Os preços e quantitativos dos licitantes que tiverem aceitado cotar seus bens ou serviços em </w:t>
      </w:r>
      <w:r w:rsidR="003D0801" w:rsidRPr="00AF1922">
        <w:rPr>
          <w:sz w:val="20"/>
        </w:rPr>
        <w:t>condições iguais</w:t>
      </w:r>
      <w:r w:rsidRPr="00AF1922">
        <w:rPr>
          <w:sz w:val="20"/>
        </w:rPr>
        <w:t xml:space="preserve"> ao do licitante mais bem classificado.</w:t>
      </w:r>
    </w:p>
    <w:p w:rsidR="003D0801" w:rsidRPr="00AF1922" w:rsidRDefault="003D0801" w:rsidP="003D0801">
      <w:pPr>
        <w:pStyle w:val="Corpodetexto"/>
        <w:tabs>
          <w:tab w:val="clear" w:pos="708"/>
          <w:tab w:val="clear" w:pos="2270"/>
          <w:tab w:val="clear" w:pos="4294"/>
          <w:tab w:val="left" w:pos="993"/>
        </w:tabs>
        <w:suppressAutoHyphens/>
        <w:ind w:left="993"/>
        <w:rPr>
          <w:sz w:val="20"/>
        </w:rPr>
      </w:pPr>
    </w:p>
    <w:p w:rsidR="004470DB" w:rsidRPr="00AF1922" w:rsidRDefault="004470DB" w:rsidP="00AD3A0A">
      <w:pPr>
        <w:pStyle w:val="Corpodetexto"/>
        <w:numPr>
          <w:ilvl w:val="1"/>
          <w:numId w:val="33"/>
        </w:numPr>
        <w:tabs>
          <w:tab w:val="clear" w:pos="708"/>
          <w:tab w:val="clear" w:pos="2270"/>
          <w:tab w:val="clear" w:pos="4294"/>
        </w:tabs>
        <w:suppressAutoHyphens/>
        <w:ind w:left="567" w:hanging="567"/>
        <w:rPr>
          <w:sz w:val="20"/>
        </w:rPr>
      </w:pPr>
      <w:r w:rsidRPr="00AF1922">
        <w:rPr>
          <w:sz w:val="20"/>
        </w:rPr>
        <w:t xml:space="preserve">Se houver mais de um licitante na situação de que trata </w:t>
      </w:r>
      <w:r w:rsidR="003D0801" w:rsidRPr="00AF1922">
        <w:rPr>
          <w:sz w:val="20"/>
        </w:rPr>
        <w:t>a alínea “b”</w:t>
      </w:r>
      <w:r w:rsidRPr="00AF1922">
        <w:rPr>
          <w:sz w:val="20"/>
        </w:rPr>
        <w:t>, serão classificados segundo a ordem da última proposta apresentada durante a fase competitiva.</w:t>
      </w:r>
    </w:p>
    <w:p w:rsidR="003D0801" w:rsidRPr="00AF1922" w:rsidRDefault="003D0801" w:rsidP="003D0801">
      <w:pPr>
        <w:pStyle w:val="Corpodetexto"/>
        <w:tabs>
          <w:tab w:val="clear" w:pos="708"/>
          <w:tab w:val="clear" w:pos="2270"/>
          <w:tab w:val="clear" w:pos="4294"/>
        </w:tabs>
        <w:suppressAutoHyphens/>
        <w:ind w:left="567"/>
        <w:rPr>
          <w:sz w:val="20"/>
        </w:rPr>
      </w:pPr>
    </w:p>
    <w:p w:rsidR="004470DB" w:rsidRPr="00AF1922" w:rsidRDefault="004470DB" w:rsidP="00AD3A0A">
      <w:pPr>
        <w:pStyle w:val="Corpodetexto"/>
        <w:numPr>
          <w:ilvl w:val="1"/>
          <w:numId w:val="33"/>
        </w:numPr>
        <w:tabs>
          <w:tab w:val="clear" w:pos="708"/>
          <w:tab w:val="clear" w:pos="2270"/>
          <w:tab w:val="clear" w:pos="4294"/>
        </w:tabs>
        <w:suppressAutoHyphens/>
        <w:ind w:left="567" w:hanging="567"/>
        <w:rPr>
          <w:sz w:val="20"/>
        </w:rPr>
      </w:pPr>
      <w:r w:rsidRPr="00AF1922">
        <w:rPr>
          <w:sz w:val="20"/>
        </w:rPr>
        <w:t xml:space="preserve">O prazo de validade da ata de registro de preços não será superior a 12 (doze) meses, incluídas eventuais prorrogações, conforme o </w:t>
      </w:r>
      <w:hyperlink r:id="rId9" w:anchor="art15%C2%A73iii" w:history="1">
        <w:r w:rsidRPr="00AF1922">
          <w:rPr>
            <w:rStyle w:val="Hyperlink"/>
            <w:color w:val="auto"/>
            <w:sz w:val="20"/>
            <w:u w:val="none"/>
          </w:rPr>
          <w:t>inciso III do § 3</w:t>
        </w:r>
        <w:r w:rsidRPr="00AF1922">
          <w:rPr>
            <w:rStyle w:val="Hyperlink"/>
            <w:strike/>
            <w:color w:val="auto"/>
            <w:sz w:val="20"/>
            <w:u w:val="none"/>
          </w:rPr>
          <w:t>º</w:t>
        </w:r>
        <w:r w:rsidRPr="00AF1922">
          <w:rPr>
            <w:rStyle w:val="Hyperlink"/>
            <w:color w:val="auto"/>
            <w:sz w:val="20"/>
            <w:u w:val="none"/>
          </w:rPr>
          <w:t xml:space="preserve"> do art. 15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3D0801" w:rsidRPr="00AF1922" w:rsidRDefault="003D0801" w:rsidP="003D0801">
      <w:pPr>
        <w:pStyle w:val="Corpodetexto"/>
        <w:tabs>
          <w:tab w:val="clear" w:pos="708"/>
          <w:tab w:val="clear" w:pos="2270"/>
          <w:tab w:val="clear" w:pos="4294"/>
        </w:tabs>
        <w:suppressAutoHyphens/>
        <w:rPr>
          <w:sz w:val="20"/>
        </w:rPr>
      </w:pPr>
    </w:p>
    <w:p w:rsidR="004470DB" w:rsidRPr="00AF1922" w:rsidRDefault="004470DB" w:rsidP="00AD3A0A">
      <w:pPr>
        <w:pStyle w:val="Corpodetexto"/>
        <w:numPr>
          <w:ilvl w:val="1"/>
          <w:numId w:val="33"/>
        </w:numPr>
        <w:tabs>
          <w:tab w:val="clear" w:pos="708"/>
          <w:tab w:val="clear" w:pos="2270"/>
          <w:tab w:val="clear" w:pos="4294"/>
        </w:tabs>
        <w:suppressAutoHyphens/>
        <w:ind w:left="567" w:hanging="567"/>
        <w:rPr>
          <w:sz w:val="20"/>
        </w:rPr>
      </w:pPr>
      <w:r w:rsidRPr="00AF1922">
        <w:rPr>
          <w:sz w:val="20"/>
        </w:rPr>
        <w:t xml:space="preserve">É vedado efetuar acréscimos nos quantitativos fixados pela ata de registro de preços, inclusive o acréscimo de que trata o </w:t>
      </w:r>
      <w:hyperlink r:id="rId10" w:anchor="art65%C2%A71" w:history="1">
        <w:r w:rsidRPr="00AF1922">
          <w:rPr>
            <w:rStyle w:val="Hyperlink"/>
            <w:color w:val="auto"/>
            <w:sz w:val="20"/>
            <w:u w:val="none"/>
          </w:rPr>
          <w:t>§ 1</w:t>
        </w:r>
        <w:r w:rsidRPr="00AF1922">
          <w:rPr>
            <w:rStyle w:val="Hyperlink"/>
            <w:strike/>
            <w:color w:val="auto"/>
            <w:sz w:val="20"/>
            <w:u w:val="none"/>
          </w:rPr>
          <w:t>º</w:t>
        </w:r>
        <w:r w:rsidRPr="00AF1922">
          <w:rPr>
            <w:rStyle w:val="Hyperlink"/>
            <w:color w:val="auto"/>
            <w:sz w:val="20"/>
            <w:u w:val="none"/>
          </w:rPr>
          <w:t xml:space="preserve"> do art. 65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3D0801" w:rsidRPr="00AF1922" w:rsidRDefault="003D0801" w:rsidP="003D0801">
      <w:pPr>
        <w:pStyle w:val="Corpodetexto"/>
        <w:tabs>
          <w:tab w:val="clear" w:pos="708"/>
          <w:tab w:val="clear" w:pos="2270"/>
          <w:tab w:val="clear" w:pos="4294"/>
        </w:tabs>
        <w:suppressAutoHyphens/>
        <w:rPr>
          <w:sz w:val="20"/>
        </w:rPr>
      </w:pPr>
    </w:p>
    <w:p w:rsidR="004470DB" w:rsidRPr="00AF1922" w:rsidRDefault="004470DB" w:rsidP="00AD3A0A">
      <w:pPr>
        <w:pStyle w:val="Corpodetexto"/>
        <w:numPr>
          <w:ilvl w:val="1"/>
          <w:numId w:val="33"/>
        </w:numPr>
        <w:tabs>
          <w:tab w:val="clear" w:pos="708"/>
          <w:tab w:val="clear" w:pos="2270"/>
          <w:tab w:val="clear" w:pos="4294"/>
        </w:tabs>
        <w:suppressAutoHyphens/>
        <w:ind w:left="567" w:hanging="567"/>
        <w:rPr>
          <w:sz w:val="20"/>
        </w:rPr>
      </w:pPr>
      <w:r w:rsidRPr="00AF1922">
        <w:rPr>
          <w:bCs w:val="0"/>
          <w:sz w:val="20"/>
        </w:rPr>
        <w:t>A Ata de Registro de Preços deverá ser assinada pelos eventuais beneficiários no prazo de 05 (cinco) dias úteis, a partir da convocação. A proponente que deixar de fazê-lo no prazo estabelecido, dela será excluída.</w:t>
      </w:r>
    </w:p>
    <w:p w:rsidR="004470DB" w:rsidRPr="00AF1922" w:rsidRDefault="004470DB" w:rsidP="00AD3A0A">
      <w:pPr>
        <w:pStyle w:val="Corpodetexto"/>
        <w:numPr>
          <w:ilvl w:val="2"/>
          <w:numId w:val="33"/>
        </w:numPr>
        <w:tabs>
          <w:tab w:val="clear" w:pos="708"/>
          <w:tab w:val="clear" w:pos="2270"/>
          <w:tab w:val="clear" w:pos="4294"/>
          <w:tab w:val="left" w:pos="567"/>
        </w:tabs>
        <w:suppressAutoHyphens/>
        <w:ind w:left="567" w:hanging="567"/>
        <w:rPr>
          <w:sz w:val="20"/>
        </w:rPr>
      </w:pPr>
      <w:r w:rsidRPr="00AF1922">
        <w:rPr>
          <w:sz w:val="20"/>
        </w:rPr>
        <w:t xml:space="preserve">Colhidas </w:t>
      </w:r>
      <w:r w:rsidR="00D40C67" w:rsidRPr="00AF1922">
        <w:rPr>
          <w:sz w:val="20"/>
        </w:rPr>
        <w:t>a</w:t>
      </w:r>
      <w:r w:rsidRPr="00AF1922">
        <w:rPr>
          <w:sz w:val="20"/>
        </w:rPr>
        <w:t>s assinaturas, o Município providenciará a imediata publicação da Ata.</w:t>
      </w:r>
    </w:p>
    <w:p w:rsidR="003D0801" w:rsidRPr="00AF1922" w:rsidRDefault="003D0801" w:rsidP="003D0801">
      <w:pPr>
        <w:pStyle w:val="Corpodetexto"/>
        <w:tabs>
          <w:tab w:val="clear" w:pos="708"/>
          <w:tab w:val="clear" w:pos="2270"/>
          <w:tab w:val="clear" w:pos="4294"/>
          <w:tab w:val="left" w:pos="567"/>
        </w:tabs>
        <w:suppressAutoHyphens/>
        <w:ind w:left="567"/>
        <w:rPr>
          <w:sz w:val="20"/>
        </w:rPr>
      </w:pPr>
    </w:p>
    <w:p w:rsidR="004470DB" w:rsidRPr="00AF1922" w:rsidRDefault="004470DB" w:rsidP="00AD3A0A">
      <w:pPr>
        <w:numPr>
          <w:ilvl w:val="1"/>
          <w:numId w:val="33"/>
        </w:numPr>
        <w:autoSpaceDE w:val="0"/>
        <w:autoSpaceDN w:val="0"/>
        <w:adjustRightInd w:val="0"/>
        <w:ind w:left="567" w:hanging="567"/>
        <w:jc w:val="both"/>
        <w:rPr>
          <w:sz w:val="20"/>
        </w:rPr>
      </w:pPr>
      <w:r w:rsidRPr="00AF1922">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9C5522" w:rsidRPr="00AF1922" w:rsidRDefault="009C5522" w:rsidP="004470DB">
      <w:pPr>
        <w:jc w:val="both"/>
        <w:rPr>
          <w:sz w:val="20"/>
        </w:rPr>
      </w:pPr>
    </w:p>
    <w:p w:rsidR="00984550" w:rsidRPr="00AF1922" w:rsidRDefault="00984550" w:rsidP="004470DB">
      <w:pPr>
        <w:jc w:val="both"/>
        <w:rPr>
          <w:sz w:val="20"/>
        </w:rPr>
      </w:pPr>
    </w:p>
    <w:p w:rsidR="009C5522" w:rsidRPr="00AF1922" w:rsidRDefault="009C5522" w:rsidP="00210AB9">
      <w:pPr>
        <w:pStyle w:val="Ttulo2"/>
        <w:numPr>
          <w:ilvl w:val="0"/>
          <w:numId w:val="33"/>
        </w:numPr>
        <w:tabs>
          <w:tab w:val="clear" w:pos="536"/>
          <w:tab w:val="clear" w:pos="2270"/>
          <w:tab w:val="clear" w:pos="4294"/>
          <w:tab w:val="left" w:pos="426"/>
        </w:tabs>
        <w:ind w:left="426" w:hanging="426"/>
        <w:jc w:val="left"/>
        <w:rPr>
          <w:rFonts w:ascii="Arial" w:hAnsi="Arial" w:cs="Arial"/>
          <w:sz w:val="20"/>
        </w:rPr>
      </w:pPr>
      <w:r w:rsidRPr="00AF1922">
        <w:rPr>
          <w:rFonts w:ascii="Arial" w:hAnsi="Arial" w:cs="Arial"/>
          <w:sz w:val="20"/>
        </w:rPr>
        <w:t>DAS RESPONSABILIDADES DAS PARTES</w:t>
      </w:r>
    </w:p>
    <w:p w:rsidR="009C5522" w:rsidRPr="00AF1922" w:rsidRDefault="009C5522" w:rsidP="009C5522">
      <w:pPr>
        <w:rPr>
          <w:sz w:val="20"/>
        </w:rPr>
      </w:pPr>
    </w:p>
    <w:p w:rsidR="0047014A" w:rsidRPr="00AF1922" w:rsidRDefault="0047014A" w:rsidP="00210AB9">
      <w:pPr>
        <w:numPr>
          <w:ilvl w:val="1"/>
          <w:numId w:val="33"/>
        </w:numPr>
        <w:ind w:left="567" w:hanging="567"/>
        <w:jc w:val="both"/>
        <w:rPr>
          <w:b/>
          <w:bCs w:val="0"/>
          <w:snapToGrid w:val="0"/>
          <w:sz w:val="20"/>
        </w:rPr>
      </w:pPr>
      <w:r w:rsidRPr="00AF1922">
        <w:rPr>
          <w:b/>
          <w:bCs w:val="0"/>
          <w:snapToGrid w:val="0"/>
          <w:sz w:val="20"/>
        </w:rPr>
        <w:t>Cabe a</w:t>
      </w:r>
      <w:r w:rsidR="00CC4764" w:rsidRPr="00AF1922">
        <w:rPr>
          <w:b/>
          <w:bCs w:val="0"/>
          <w:snapToGrid w:val="0"/>
          <w:sz w:val="20"/>
        </w:rPr>
        <w:t xml:space="preserve"> </w:t>
      </w:r>
      <w:r w:rsidR="00163E45" w:rsidRPr="00AF1922">
        <w:rPr>
          <w:b/>
          <w:bCs w:val="0"/>
          <w:snapToGrid w:val="0"/>
          <w:sz w:val="20"/>
        </w:rPr>
        <w:t>o Município</w:t>
      </w:r>
      <w:r w:rsidRPr="00AF1922">
        <w:rPr>
          <w:b/>
          <w:bCs w:val="0"/>
          <w:snapToGrid w:val="0"/>
          <w:sz w:val="20"/>
        </w:rPr>
        <w:t xml:space="preserve"> e aos órgãos participantes:</w:t>
      </w:r>
    </w:p>
    <w:p w:rsidR="009C5522" w:rsidRPr="00AF1922" w:rsidRDefault="009C5522" w:rsidP="00210AB9">
      <w:pPr>
        <w:numPr>
          <w:ilvl w:val="2"/>
          <w:numId w:val="33"/>
        </w:numPr>
        <w:ind w:left="709" w:hanging="709"/>
        <w:jc w:val="both"/>
        <w:rPr>
          <w:bCs w:val="0"/>
          <w:iCs/>
          <w:snapToGrid w:val="0"/>
          <w:sz w:val="20"/>
          <w:u w:val="single"/>
        </w:rPr>
      </w:pPr>
      <w:r w:rsidRPr="00AF1922">
        <w:rPr>
          <w:snapToGrid w:val="0"/>
          <w:sz w:val="20"/>
        </w:rPr>
        <w:t>Tomar todas as providências necessárias à execução do processo licitatório</w:t>
      </w:r>
      <w:r w:rsidR="00984550" w:rsidRPr="00AF1922">
        <w:rPr>
          <w:snapToGrid w:val="0"/>
          <w:sz w:val="20"/>
        </w:rPr>
        <w:t>.</w:t>
      </w:r>
    </w:p>
    <w:p w:rsidR="009C5522" w:rsidRPr="00AF1922" w:rsidRDefault="009C5522" w:rsidP="00210AB9">
      <w:pPr>
        <w:numPr>
          <w:ilvl w:val="2"/>
          <w:numId w:val="33"/>
        </w:numPr>
        <w:ind w:left="709" w:hanging="709"/>
        <w:jc w:val="both"/>
        <w:rPr>
          <w:bCs w:val="0"/>
          <w:iCs/>
          <w:snapToGrid w:val="0"/>
          <w:sz w:val="20"/>
          <w:u w:val="single"/>
        </w:rPr>
      </w:pPr>
      <w:r w:rsidRPr="00AF1922">
        <w:rPr>
          <w:snapToGrid w:val="0"/>
          <w:sz w:val="20"/>
        </w:rPr>
        <w:lastRenderedPageBreak/>
        <w:t xml:space="preserve">Fiscalizar a execução do </w:t>
      </w:r>
      <w:r w:rsidR="00CB5A10" w:rsidRPr="00AF1922">
        <w:rPr>
          <w:snapToGrid w:val="0"/>
          <w:sz w:val="20"/>
        </w:rPr>
        <w:t>objeto</w:t>
      </w:r>
      <w:r w:rsidR="00984550" w:rsidRPr="00AF1922">
        <w:rPr>
          <w:snapToGrid w:val="0"/>
          <w:sz w:val="20"/>
        </w:rPr>
        <w:t>.</w:t>
      </w:r>
    </w:p>
    <w:p w:rsidR="00004BC1" w:rsidRPr="00AF1922" w:rsidRDefault="00004BC1" w:rsidP="00210AB9">
      <w:pPr>
        <w:numPr>
          <w:ilvl w:val="2"/>
          <w:numId w:val="33"/>
        </w:numPr>
        <w:tabs>
          <w:tab w:val="left" w:pos="709"/>
        </w:tabs>
        <w:suppressAutoHyphens/>
        <w:ind w:left="709" w:hanging="709"/>
        <w:jc w:val="both"/>
        <w:rPr>
          <w:sz w:val="20"/>
        </w:rPr>
      </w:pPr>
      <w:r w:rsidRPr="00AF1922">
        <w:rPr>
          <w:sz w:val="20"/>
        </w:rPr>
        <w:t>Designar servidor para acompanhar os serviços</w:t>
      </w:r>
      <w:r w:rsidR="00984550" w:rsidRPr="00AF1922">
        <w:rPr>
          <w:sz w:val="20"/>
        </w:rPr>
        <w:t>.</w:t>
      </w:r>
    </w:p>
    <w:p w:rsidR="009C5522" w:rsidRPr="00AF1922" w:rsidRDefault="009C5522" w:rsidP="00210AB9">
      <w:pPr>
        <w:numPr>
          <w:ilvl w:val="2"/>
          <w:numId w:val="33"/>
        </w:numPr>
        <w:tabs>
          <w:tab w:val="num" w:pos="720"/>
        </w:tabs>
        <w:ind w:left="709" w:hanging="709"/>
        <w:jc w:val="both"/>
        <w:rPr>
          <w:bCs w:val="0"/>
          <w:iCs/>
          <w:snapToGrid w:val="0"/>
          <w:sz w:val="20"/>
          <w:u w:val="single"/>
        </w:rPr>
      </w:pPr>
      <w:r w:rsidRPr="00AF1922">
        <w:rPr>
          <w:snapToGrid w:val="0"/>
          <w:sz w:val="20"/>
        </w:rPr>
        <w:t xml:space="preserve">Efetuar o pagamento à </w:t>
      </w:r>
      <w:r w:rsidR="00CB5A10" w:rsidRPr="00AF1922">
        <w:rPr>
          <w:snapToGrid w:val="0"/>
          <w:sz w:val="20"/>
        </w:rPr>
        <w:t>proponente vencedora</w:t>
      </w:r>
      <w:r w:rsidRPr="00AF1922">
        <w:rPr>
          <w:snapToGrid w:val="0"/>
          <w:sz w:val="20"/>
        </w:rPr>
        <w:t>, de acordo com o item 14, deste Edital</w:t>
      </w:r>
      <w:r w:rsidR="00984550" w:rsidRPr="00AF1922">
        <w:rPr>
          <w:snapToGrid w:val="0"/>
          <w:sz w:val="20"/>
        </w:rPr>
        <w:t>.</w:t>
      </w:r>
    </w:p>
    <w:p w:rsidR="00CB5A10" w:rsidRPr="00AF1922" w:rsidRDefault="00CB5A10" w:rsidP="00210AB9">
      <w:pPr>
        <w:numPr>
          <w:ilvl w:val="2"/>
          <w:numId w:val="33"/>
        </w:numPr>
        <w:tabs>
          <w:tab w:val="left" w:pos="709"/>
        </w:tabs>
        <w:ind w:left="709" w:hanging="709"/>
        <w:jc w:val="both"/>
        <w:rPr>
          <w:snapToGrid w:val="0"/>
          <w:sz w:val="20"/>
          <w:u w:val="single"/>
        </w:rPr>
      </w:pPr>
      <w:r w:rsidRPr="00AF1922">
        <w:rPr>
          <w:sz w:val="20"/>
        </w:rPr>
        <w:t>Emitir as Solicitações e as respectivas Notas de Empenho necessárias à efetiva execução do objeto.</w:t>
      </w:r>
    </w:p>
    <w:p w:rsidR="009C5522" w:rsidRPr="00AF1922" w:rsidRDefault="009C5522" w:rsidP="00CB5A10">
      <w:pPr>
        <w:tabs>
          <w:tab w:val="num" w:pos="720"/>
        </w:tabs>
        <w:ind w:left="720"/>
        <w:jc w:val="both"/>
        <w:rPr>
          <w:bCs w:val="0"/>
          <w:iCs/>
          <w:snapToGrid w:val="0"/>
          <w:sz w:val="20"/>
          <w:u w:val="single"/>
        </w:rPr>
      </w:pPr>
    </w:p>
    <w:p w:rsidR="009C5522" w:rsidRPr="00AF1922" w:rsidRDefault="009C5522" w:rsidP="002138B1">
      <w:pPr>
        <w:numPr>
          <w:ilvl w:val="1"/>
          <w:numId w:val="33"/>
        </w:numPr>
        <w:tabs>
          <w:tab w:val="num" w:pos="567"/>
        </w:tabs>
        <w:ind w:left="567" w:hanging="567"/>
        <w:jc w:val="both"/>
        <w:rPr>
          <w:b/>
          <w:sz w:val="20"/>
        </w:rPr>
      </w:pPr>
      <w:r w:rsidRPr="00AF1922">
        <w:rPr>
          <w:b/>
          <w:bCs w:val="0"/>
          <w:snapToGrid w:val="0"/>
          <w:sz w:val="20"/>
        </w:rPr>
        <w:t xml:space="preserve">Cabe à </w:t>
      </w:r>
      <w:r w:rsidR="00CB5A10" w:rsidRPr="00AF1922">
        <w:rPr>
          <w:b/>
          <w:bCs w:val="0"/>
          <w:snapToGrid w:val="0"/>
          <w:sz w:val="20"/>
        </w:rPr>
        <w:t>proponente vencedora</w:t>
      </w:r>
      <w:r w:rsidRPr="00AF1922">
        <w:rPr>
          <w:b/>
          <w:bCs w:val="0"/>
          <w:snapToGrid w:val="0"/>
          <w:sz w:val="20"/>
        </w:rPr>
        <w:t>:</w:t>
      </w:r>
    </w:p>
    <w:p w:rsidR="009C5522" w:rsidRPr="00AF1922" w:rsidRDefault="009C5522" w:rsidP="002138B1">
      <w:pPr>
        <w:numPr>
          <w:ilvl w:val="2"/>
          <w:numId w:val="33"/>
        </w:numPr>
        <w:ind w:left="709" w:hanging="709"/>
        <w:jc w:val="both"/>
        <w:rPr>
          <w:sz w:val="20"/>
        </w:rPr>
      </w:pPr>
      <w:r w:rsidRPr="00AF1922">
        <w:rPr>
          <w:sz w:val="20"/>
        </w:rPr>
        <w:t>Executar o objeto de acordo com o disposto neste Edital e seus anexos, em especial ao disposto no subitem 1.2 – DA FORMA DE EXECUÇÃO</w:t>
      </w:r>
      <w:r w:rsidR="00984550" w:rsidRPr="00AF1922">
        <w:rPr>
          <w:sz w:val="20"/>
        </w:rPr>
        <w:t>.</w:t>
      </w:r>
    </w:p>
    <w:p w:rsidR="009C5522" w:rsidRPr="00AF1922" w:rsidRDefault="009C5522" w:rsidP="002138B1">
      <w:pPr>
        <w:numPr>
          <w:ilvl w:val="2"/>
          <w:numId w:val="33"/>
        </w:numPr>
        <w:ind w:left="709" w:hanging="709"/>
        <w:jc w:val="both"/>
        <w:rPr>
          <w:sz w:val="20"/>
        </w:rPr>
      </w:pPr>
      <w:r w:rsidRPr="00AF1922">
        <w:rPr>
          <w:sz w:val="20"/>
        </w:rPr>
        <w:t xml:space="preserve">Manter, durante a execução do </w:t>
      </w:r>
      <w:r w:rsidR="00CB5A10" w:rsidRPr="00AF1922">
        <w:rPr>
          <w:sz w:val="20"/>
        </w:rPr>
        <w:t>objeto</w:t>
      </w:r>
      <w:r w:rsidRPr="00AF1922">
        <w:rPr>
          <w:sz w:val="20"/>
        </w:rPr>
        <w:t xml:space="preserve"> todas as condições de habilitação previstas no Edital e em compatibilidade com as obrigações assumidas</w:t>
      </w:r>
      <w:r w:rsidR="00984550" w:rsidRPr="00AF1922">
        <w:rPr>
          <w:sz w:val="20"/>
        </w:rPr>
        <w:t>.</w:t>
      </w:r>
    </w:p>
    <w:p w:rsidR="009C5522" w:rsidRPr="00AF1922" w:rsidRDefault="009C5522" w:rsidP="002138B1">
      <w:pPr>
        <w:numPr>
          <w:ilvl w:val="2"/>
          <w:numId w:val="33"/>
        </w:numPr>
        <w:ind w:left="709" w:hanging="709"/>
        <w:jc w:val="both"/>
        <w:rPr>
          <w:sz w:val="20"/>
        </w:rPr>
      </w:pPr>
      <w:r w:rsidRPr="00AF1922">
        <w:rPr>
          <w:sz w:val="20"/>
        </w:rPr>
        <w:t xml:space="preserve">Responsabilizar-se por eventuais danos causados à Administração ou a terceiros, decorrentes de sua culpa ou dolo na execução do </w:t>
      </w:r>
      <w:r w:rsidR="00CB5A10" w:rsidRPr="00AF1922">
        <w:rPr>
          <w:sz w:val="20"/>
        </w:rPr>
        <w:t>objeto</w:t>
      </w:r>
      <w:r w:rsidR="00984550" w:rsidRPr="00AF1922">
        <w:rPr>
          <w:sz w:val="20"/>
        </w:rPr>
        <w:t>.</w:t>
      </w:r>
    </w:p>
    <w:p w:rsidR="009C5522" w:rsidRPr="00AF1922" w:rsidRDefault="009C5522" w:rsidP="002138B1">
      <w:pPr>
        <w:numPr>
          <w:ilvl w:val="2"/>
          <w:numId w:val="33"/>
        </w:numPr>
        <w:ind w:left="709" w:hanging="709"/>
        <w:jc w:val="both"/>
        <w:rPr>
          <w:sz w:val="20"/>
        </w:rPr>
      </w:pPr>
      <w:r w:rsidRPr="00AF1922">
        <w:rPr>
          <w:sz w:val="20"/>
        </w:rPr>
        <w:t>Responsabilizar-se pelos custos inerentes a encargos tributários, sociais, fiscais, trabalhistas, previdenciários, securitários e de gerenciamento, resultantes da execução do contrato</w:t>
      </w:r>
      <w:r w:rsidR="00984550" w:rsidRPr="00AF1922">
        <w:rPr>
          <w:sz w:val="20"/>
        </w:rPr>
        <w:t>.</w:t>
      </w:r>
    </w:p>
    <w:p w:rsidR="009C5522" w:rsidRPr="00AF1922" w:rsidRDefault="00CB5A10" w:rsidP="002138B1">
      <w:pPr>
        <w:numPr>
          <w:ilvl w:val="2"/>
          <w:numId w:val="33"/>
        </w:numPr>
        <w:ind w:left="709" w:hanging="709"/>
        <w:jc w:val="both"/>
        <w:rPr>
          <w:bCs w:val="0"/>
          <w:sz w:val="20"/>
        </w:rPr>
      </w:pPr>
      <w:r w:rsidRPr="00AF1922">
        <w:rPr>
          <w:bCs w:val="0"/>
          <w:sz w:val="20"/>
        </w:rPr>
        <w:t>Exigir d</w:t>
      </w:r>
      <w:r w:rsidR="00004BC1" w:rsidRPr="00AF1922">
        <w:rPr>
          <w:bCs w:val="0"/>
          <w:sz w:val="20"/>
        </w:rPr>
        <w:t xml:space="preserve">o Município </w:t>
      </w:r>
      <w:r w:rsidR="008807E4" w:rsidRPr="00AF1922">
        <w:rPr>
          <w:bCs w:val="0"/>
          <w:sz w:val="20"/>
        </w:rPr>
        <w:t>e dos órgãos participantes</w:t>
      </w:r>
      <w:r w:rsidRPr="00AF1922">
        <w:rPr>
          <w:bCs w:val="0"/>
          <w:sz w:val="20"/>
        </w:rPr>
        <w:t xml:space="preserve"> as </w:t>
      </w:r>
      <w:r w:rsidRPr="00AF1922">
        <w:rPr>
          <w:sz w:val="20"/>
        </w:rPr>
        <w:t>Solicitações e as respectivas Notas de Empenho</w:t>
      </w:r>
      <w:r w:rsidRPr="00AF1922">
        <w:rPr>
          <w:bCs w:val="0"/>
          <w:sz w:val="20"/>
        </w:rPr>
        <w:t xml:space="preserve"> necessárias para a efetiva execução do</w:t>
      </w:r>
      <w:r w:rsidR="008807E4" w:rsidRPr="00AF1922">
        <w:rPr>
          <w:bCs w:val="0"/>
          <w:sz w:val="20"/>
        </w:rPr>
        <w:t xml:space="preserve"> objeto</w:t>
      </w:r>
      <w:r w:rsidRPr="00AF1922">
        <w:rPr>
          <w:bCs w:val="0"/>
          <w:sz w:val="20"/>
        </w:rPr>
        <w:t>.</w:t>
      </w:r>
    </w:p>
    <w:p w:rsidR="009C5522" w:rsidRPr="00AF1922" w:rsidRDefault="009C5522" w:rsidP="009C5522">
      <w:pPr>
        <w:jc w:val="both"/>
        <w:rPr>
          <w:b/>
          <w:bCs w:val="0"/>
          <w:snapToGrid w:val="0"/>
          <w:sz w:val="20"/>
        </w:rPr>
      </w:pPr>
    </w:p>
    <w:p w:rsidR="004E1100" w:rsidRPr="00AF1922" w:rsidRDefault="004E1100" w:rsidP="009C5522">
      <w:pPr>
        <w:jc w:val="both"/>
        <w:rPr>
          <w:b/>
          <w:bCs w:val="0"/>
          <w:snapToGrid w:val="0"/>
          <w:sz w:val="20"/>
        </w:rPr>
      </w:pPr>
    </w:p>
    <w:p w:rsidR="009C5522" w:rsidRPr="00AF1922" w:rsidRDefault="009C5522" w:rsidP="002B69C7">
      <w:pPr>
        <w:pStyle w:val="Ttulo2"/>
        <w:numPr>
          <w:ilvl w:val="0"/>
          <w:numId w:val="33"/>
        </w:numPr>
        <w:tabs>
          <w:tab w:val="clear" w:pos="536"/>
          <w:tab w:val="clear" w:pos="2270"/>
          <w:tab w:val="clear" w:pos="4294"/>
          <w:tab w:val="left" w:pos="426"/>
        </w:tabs>
        <w:ind w:left="426" w:hanging="426"/>
        <w:jc w:val="left"/>
        <w:rPr>
          <w:rFonts w:ascii="Arial" w:hAnsi="Arial" w:cs="Arial"/>
          <w:sz w:val="20"/>
        </w:rPr>
      </w:pPr>
      <w:r w:rsidRPr="00AF1922">
        <w:rPr>
          <w:rFonts w:ascii="Arial" w:hAnsi="Arial" w:cs="Arial"/>
          <w:sz w:val="20"/>
        </w:rPr>
        <w:t>DAS SANÇÕES ADMINISTRATIVAS</w:t>
      </w:r>
    </w:p>
    <w:p w:rsidR="009C5522" w:rsidRPr="00AF1922" w:rsidRDefault="009C5522" w:rsidP="009C5522">
      <w:pPr>
        <w:rPr>
          <w:sz w:val="20"/>
        </w:rPr>
      </w:pPr>
    </w:p>
    <w:p w:rsidR="00784211" w:rsidRPr="00AF1922" w:rsidRDefault="00784211" w:rsidP="00AB18FD">
      <w:pPr>
        <w:pStyle w:val="Estilo1"/>
        <w:numPr>
          <w:ilvl w:val="1"/>
          <w:numId w:val="33"/>
        </w:numPr>
        <w:tabs>
          <w:tab w:val="left" w:pos="567"/>
        </w:tabs>
        <w:spacing w:after="0" w:line="240" w:lineRule="auto"/>
        <w:ind w:left="567" w:hanging="567"/>
        <w:rPr>
          <w:rFonts w:ascii="Arial" w:hAnsi="Arial" w:cs="Arial"/>
        </w:rPr>
      </w:pPr>
      <w:r w:rsidRPr="00AF1922">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4E1100" w:rsidRPr="00AF1922" w:rsidRDefault="004E1100" w:rsidP="00AB18FD">
      <w:pPr>
        <w:pStyle w:val="Estilo1"/>
        <w:tabs>
          <w:tab w:val="left" w:pos="540"/>
        </w:tabs>
        <w:spacing w:after="0" w:line="240" w:lineRule="auto"/>
        <w:ind w:hanging="855"/>
        <w:rPr>
          <w:rFonts w:ascii="Arial" w:hAnsi="Arial" w:cs="Arial"/>
        </w:rPr>
      </w:pPr>
    </w:p>
    <w:p w:rsidR="009C5522" w:rsidRPr="00AF1922" w:rsidRDefault="009C5522" w:rsidP="00AB18FD">
      <w:pPr>
        <w:numPr>
          <w:ilvl w:val="1"/>
          <w:numId w:val="33"/>
        </w:numPr>
        <w:ind w:left="567" w:hanging="567"/>
        <w:jc w:val="both"/>
        <w:rPr>
          <w:bCs w:val="0"/>
          <w:sz w:val="20"/>
          <w:lang w:eastAsia="ar-SA"/>
        </w:rPr>
      </w:pPr>
      <w:r w:rsidRPr="00AF1922">
        <w:rPr>
          <w:bCs w:val="0"/>
          <w:sz w:val="20"/>
          <w:lang w:eastAsia="ar-SA"/>
        </w:rPr>
        <w:t xml:space="preserve">O atraso injustificado na </w:t>
      </w:r>
      <w:r w:rsidR="00004BC1" w:rsidRPr="00AF1922">
        <w:rPr>
          <w:bCs w:val="0"/>
          <w:sz w:val="20"/>
          <w:lang w:eastAsia="ar-SA"/>
        </w:rPr>
        <w:t>execução dos serviços</w:t>
      </w:r>
      <w:r w:rsidRPr="00AF1922">
        <w:rPr>
          <w:bCs w:val="0"/>
          <w:sz w:val="20"/>
          <w:lang w:eastAsia="ar-SA"/>
        </w:rPr>
        <w:t xml:space="preserve"> sujeitará o proponente vencedor à multa de mora, no valor de </w:t>
      </w:r>
      <w:r w:rsidR="0057684D" w:rsidRPr="00AF1922">
        <w:rPr>
          <w:sz w:val="20"/>
          <w:lang w:eastAsia="ar-SA"/>
        </w:rPr>
        <w:t>R$ 10</w:t>
      </w:r>
      <w:r w:rsidRPr="00AF1922">
        <w:rPr>
          <w:sz w:val="20"/>
          <w:lang w:eastAsia="ar-SA"/>
        </w:rPr>
        <w:t>0,00</w:t>
      </w:r>
      <w:r w:rsidRPr="00AF1922">
        <w:rPr>
          <w:b/>
          <w:sz w:val="20"/>
          <w:lang w:eastAsia="ar-SA"/>
        </w:rPr>
        <w:t xml:space="preserve"> </w:t>
      </w:r>
      <w:r w:rsidRPr="00AF1922">
        <w:rPr>
          <w:sz w:val="20"/>
          <w:lang w:eastAsia="ar-SA"/>
        </w:rPr>
        <w:t>(</w:t>
      </w:r>
      <w:r w:rsidR="0057684D" w:rsidRPr="00AF1922">
        <w:rPr>
          <w:sz w:val="20"/>
          <w:lang w:eastAsia="ar-SA"/>
        </w:rPr>
        <w:t>cem</w:t>
      </w:r>
      <w:r w:rsidRPr="00AF1922">
        <w:rPr>
          <w:sz w:val="20"/>
          <w:lang w:eastAsia="ar-SA"/>
        </w:rPr>
        <w:t xml:space="preserve"> reais), por dia de atraso</w:t>
      </w:r>
      <w:r w:rsidR="001C77D4" w:rsidRPr="00AF1922">
        <w:rPr>
          <w:sz w:val="20"/>
          <w:lang w:eastAsia="ar-SA"/>
        </w:rPr>
        <w:t xml:space="preserve">, até o limite de 20% (vinte por cento) do total </w:t>
      </w:r>
      <w:r w:rsidR="004E1100" w:rsidRPr="00AF1922">
        <w:rPr>
          <w:sz w:val="20"/>
          <w:lang w:eastAsia="ar-SA"/>
        </w:rPr>
        <w:t>registrado</w:t>
      </w:r>
      <w:r w:rsidRPr="00AF1922">
        <w:rPr>
          <w:sz w:val="20"/>
          <w:lang w:eastAsia="ar-SA"/>
        </w:rPr>
        <w:t>.</w:t>
      </w:r>
    </w:p>
    <w:p w:rsidR="009C5522" w:rsidRPr="00AF1922" w:rsidRDefault="009C5522" w:rsidP="00AB18FD">
      <w:pPr>
        <w:numPr>
          <w:ilvl w:val="2"/>
          <w:numId w:val="33"/>
        </w:numPr>
        <w:tabs>
          <w:tab w:val="left" w:pos="709"/>
        </w:tabs>
        <w:ind w:left="709" w:hanging="709"/>
        <w:jc w:val="both"/>
        <w:rPr>
          <w:bCs w:val="0"/>
          <w:sz w:val="20"/>
          <w:lang w:eastAsia="ar-SA"/>
        </w:rPr>
      </w:pPr>
      <w:r w:rsidRPr="00AF1922">
        <w:rPr>
          <w:bCs w:val="0"/>
          <w:sz w:val="20"/>
          <w:lang w:eastAsia="ar-SA"/>
        </w:rPr>
        <w:t>A multa a que alude o subitem 11.</w:t>
      </w:r>
      <w:r w:rsidR="00784211" w:rsidRPr="00AF1922">
        <w:rPr>
          <w:bCs w:val="0"/>
          <w:sz w:val="20"/>
          <w:lang w:eastAsia="ar-SA"/>
        </w:rPr>
        <w:t>2</w:t>
      </w:r>
      <w:r w:rsidRPr="00AF1922">
        <w:rPr>
          <w:bCs w:val="0"/>
          <w:sz w:val="20"/>
          <w:lang w:eastAsia="ar-SA"/>
        </w:rPr>
        <w:t xml:space="preserve"> não impede que a Administração aplique as outras sanções previstas em Lei.</w:t>
      </w:r>
    </w:p>
    <w:p w:rsidR="004E1100" w:rsidRPr="00AF1922" w:rsidRDefault="004E1100" w:rsidP="004E1100">
      <w:pPr>
        <w:tabs>
          <w:tab w:val="left" w:pos="0"/>
        </w:tabs>
        <w:ind w:left="720"/>
        <w:jc w:val="both"/>
        <w:rPr>
          <w:bCs w:val="0"/>
          <w:sz w:val="20"/>
          <w:lang w:eastAsia="ar-SA"/>
        </w:rPr>
      </w:pPr>
    </w:p>
    <w:p w:rsidR="009C5522" w:rsidRPr="00AF1922" w:rsidRDefault="009C5522" w:rsidP="00AB18FD">
      <w:pPr>
        <w:pStyle w:val="Estilo1"/>
        <w:numPr>
          <w:ilvl w:val="1"/>
          <w:numId w:val="33"/>
        </w:numPr>
        <w:tabs>
          <w:tab w:val="left" w:pos="540"/>
        </w:tabs>
        <w:spacing w:after="0" w:line="240" w:lineRule="auto"/>
        <w:ind w:left="567" w:hanging="567"/>
        <w:rPr>
          <w:rFonts w:ascii="Arial" w:hAnsi="Arial" w:cs="Arial"/>
        </w:rPr>
      </w:pPr>
      <w:r w:rsidRPr="00AF1922">
        <w:rPr>
          <w:rFonts w:ascii="Arial" w:hAnsi="Arial" w:cs="Arial"/>
          <w:snapToGrid w:val="0"/>
        </w:rPr>
        <w:t>Na aplicação das penalidades serão admitidos os recursos previstos em lei, garantido o contraditório e a ampla defesa</w:t>
      </w:r>
      <w:r w:rsidR="00624D58" w:rsidRPr="00AF1922">
        <w:rPr>
          <w:rFonts w:ascii="Arial" w:hAnsi="Arial" w:cs="Arial"/>
          <w:snapToGrid w:val="0"/>
        </w:rPr>
        <w:t>.</w:t>
      </w:r>
    </w:p>
    <w:p w:rsidR="009C5522" w:rsidRPr="00AF1922" w:rsidRDefault="009C5522" w:rsidP="009C5522">
      <w:pPr>
        <w:pStyle w:val="Ttulo2"/>
        <w:jc w:val="left"/>
        <w:rPr>
          <w:rFonts w:ascii="Arial" w:hAnsi="Arial" w:cs="Arial"/>
          <w:sz w:val="20"/>
        </w:rPr>
      </w:pPr>
    </w:p>
    <w:p w:rsidR="004E1100" w:rsidRPr="00AF1922" w:rsidRDefault="004E1100" w:rsidP="004E1100">
      <w:pPr>
        <w:rPr>
          <w:sz w:val="20"/>
        </w:rPr>
      </w:pPr>
    </w:p>
    <w:p w:rsidR="001C77D4" w:rsidRPr="00AF1922" w:rsidRDefault="001C77D4" w:rsidP="00AB18FD">
      <w:pPr>
        <w:pStyle w:val="Corpodetexto"/>
        <w:numPr>
          <w:ilvl w:val="0"/>
          <w:numId w:val="33"/>
        </w:numPr>
        <w:tabs>
          <w:tab w:val="clear" w:pos="708"/>
          <w:tab w:val="clear" w:pos="2270"/>
          <w:tab w:val="clear" w:pos="4294"/>
          <w:tab w:val="left" w:pos="426"/>
        </w:tabs>
        <w:suppressAutoHyphens/>
        <w:rPr>
          <w:b/>
          <w:sz w:val="20"/>
        </w:rPr>
      </w:pPr>
      <w:r w:rsidRPr="00AF1922">
        <w:rPr>
          <w:b/>
          <w:sz w:val="20"/>
        </w:rPr>
        <w:t>DO CANCELAMENTO DOS PREÇOS REGISTRADOS</w:t>
      </w:r>
    </w:p>
    <w:p w:rsidR="001C77D4" w:rsidRPr="00AF1922" w:rsidRDefault="001C77D4" w:rsidP="001C77D4">
      <w:pPr>
        <w:pStyle w:val="Corpodetexto"/>
        <w:tabs>
          <w:tab w:val="left" w:pos="426"/>
        </w:tabs>
        <w:ind w:left="426"/>
        <w:rPr>
          <w:b/>
          <w:sz w:val="20"/>
        </w:rPr>
      </w:pPr>
    </w:p>
    <w:p w:rsidR="001C77D4" w:rsidRPr="00AF1922" w:rsidRDefault="001C77D4" w:rsidP="00AB18FD">
      <w:pPr>
        <w:pStyle w:val="Corpodetexto"/>
        <w:numPr>
          <w:ilvl w:val="1"/>
          <w:numId w:val="33"/>
        </w:numPr>
        <w:tabs>
          <w:tab w:val="clear" w:pos="708"/>
          <w:tab w:val="clear" w:pos="2270"/>
          <w:tab w:val="clear" w:pos="4294"/>
          <w:tab w:val="left" w:pos="567"/>
        </w:tabs>
        <w:suppressAutoHyphens/>
        <w:ind w:left="567" w:hanging="567"/>
        <w:rPr>
          <w:sz w:val="20"/>
        </w:rPr>
      </w:pPr>
      <w:r w:rsidRPr="00AF1922">
        <w:rPr>
          <w:sz w:val="20"/>
        </w:rPr>
        <w:t>O registro do fornecedor será cancelado quando o mesmo:</w:t>
      </w:r>
    </w:p>
    <w:p w:rsidR="001C77D4" w:rsidRPr="00AF1922" w:rsidRDefault="001C77D4" w:rsidP="001C77D4">
      <w:pPr>
        <w:pStyle w:val="Corpodetexto"/>
        <w:tabs>
          <w:tab w:val="left" w:pos="567"/>
        </w:tabs>
        <w:ind w:left="567"/>
        <w:rPr>
          <w:sz w:val="20"/>
        </w:rPr>
      </w:pPr>
    </w:p>
    <w:p w:rsidR="001C77D4" w:rsidRPr="00AF1922" w:rsidRDefault="001C77D4" w:rsidP="00AD3A0A">
      <w:pPr>
        <w:pStyle w:val="Corpodetexto"/>
        <w:numPr>
          <w:ilvl w:val="0"/>
          <w:numId w:val="17"/>
        </w:numPr>
        <w:tabs>
          <w:tab w:val="clear" w:pos="708"/>
          <w:tab w:val="clear" w:pos="2270"/>
          <w:tab w:val="clear" w:pos="4294"/>
          <w:tab w:val="left" w:pos="993"/>
        </w:tabs>
        <w:suppressAutoHyphens/>
        <w:ind w:left="993" w:hanging="426"/>
        <w:rPr>
          <w:sz w:val="20"/>
        </w:rPr>
      </w:pPr>
      <w:r w:rsidRPr="00AF1922">
        <w:rPr>
          <w:sz w:val="20"/>
        </w:rPr>
        <w:t>Descumprir as condições da ata de registro de preços</w:t>
      </w:r>
      <w:r w:rsidR="004E1100" w:rsidRPr="00AF1922">
        <w:rPr>
          <w:sz w:val="20"/>
        </w:rPr>
        <w:t>.</w:t>
      </w:r>
    </w:p>
    <w:p w:rsidR="001C77D4" w:rsidRPr="00AF1922" w:rsidRDefault="001C77D4" w:rsidP="00AD3A0A">
      <w:pPr>
        <w:pStyle w:val="Corpodetexto"/>
        <w:numPr>
          <w:ilvl w:val="0"/>
          <w:numId w:val="17"/>
        </w:numPr>
        <w:tabs>
          <w:tab w:val="clear" w:pos="708"/>
          <w:tab w:val="clear" w:pos="2270"/>
          <w:tab w:val="clear" w:pos="4294"/>
          <w:tab w:val="left" w:pos="993"/>
        </w:tabs>
        <w:suppressAutoHyphens/>
        <w:ind w:left="993" w:hanging="426"/>
        <w:rPr>
          <w:sz w:val="20"/>
        </w:rPr>
      </w:pPr>
      <w:r w:rsidRPr="00AF1922">
        <w:rPr>
          <w:sz w:val="20"/>
        </w:rPr>
        <w:t>Não retirar a nota de empenho ou instrumento equivalente no prazo estabelecido pela Administração, sem justificativa aceitável</w:t>
      </w:r>
      <w:r w:rsidR="004E1100" w:rsidRPr="00AF1922">
        <w:rPr>
          <w:sz w:val="20"/>
        </w:rPr>
        <w:t>.</w:t>
      </w:r>
    </w:p>
    <w:p w:rsidR="001C77D4" w:rsidRPr="00AF1922" w:rsidRDefault="001C77D4" w:rsidP="00AD3A0A">
      <w:pPr>
        <w:pStyle w:val="Corpodetexto"/>
        <w:numPr>
          <w:ilvl w:val="0"/>
          <w:numId w:val="17"/>
        </w:numPr>
        <w:tabs>
          <w:tab w:val="clear" w:pos="708"/>
          <w:tab w:val="clear" w:pos="2270"/>
          <w:tab w:val="clear" w:pos="4294"/>
          <w:tab w:val="left" w:pos="993"/>
        </w:tabs>
        <w:suppressAutoHyphens/>
        <w:ind w:left="993" w:hanging="426"/>
        <w:rPr>
          <w:sz w:val="20"/>
        </w:rPr>
      </w:pPr>
      <w:r w:rsidRPr="00AF1922">
        <w:rPr>
          <w:sz w:val="20"/>
        </w:rPr>
        <w:t>Não aceitar reduzir o seu preço registrado, na hipótese deste se tornar superior àqueles praticados no mercado</w:t>
      </w:r>
      <w:r w:rsidR="004E1100" w:rsidRPr="00AF1922">
        <w:rPr>
          <w:sz w:val="20"/>
        </w:rPr>
        <w:t>.</w:t>
      </w:r>
      <w:r w:rsidRPr="00AF1922">
        <w:rPr>
          <w:sz w:val="20"/>
        </w:rPr>
        <w:t xml:space="preserve"> </w:t>
      </w:r>
    </w:p>
    <w:p w:rsidR="001C77D4" w:rsidRPr="00AF1922" w:rsidRDefault="001C77D4" w:rsidP="00AD3A0A">
      <w:pPr>
        <w:pStyle w:val="Corpodetexto"/>
        <w:numPr>
          <w:ilvl w:val="0"/>
          <w:numId w:val="17"/>
        </w:numPr>
        <w:tabs>
          <w:tab w:val="clear" w:pos="708"/>
          <w:tab w:val="clear" w:pos="2270"/>
          <w:tab w:val="clear" w:pos="4294"/>
          <w:tab w:val="left" w:pos="993"/>
        </w:tabs>
        <w:suppressAutoHyphens/>
        <w:ind w:left="993" w:hanging="426"/>
        <w:rPr>
          <w:sz w:val="20"/>
        </w:rPr>
      </w:pPr>
      <w:r w:rsidRPr="00AF1922">
        <w:rPr>
          <w:sz w:val="20"/>
        </w:rPr>
        <w:t xml:space="preserve">Sofrer sanção prevista nos </w:t>
      </w:r>
      <w:hyperlink r:id="rId11" w:anchor="art87iii" w:history="1">
        <w:r w:rsidRPr="00AF1922">
          <w:rPr>
            <w:rStyle w:val="Hyperlink"/>
            <w:color w:val="auto"/>
            <w:sz w:val="20"/>
            <w:u w:val="none"/>
          </w:rPr>
          <w:t>inciso III ou IV do caput do art. 87 da Lei nº 8.666/93</w:t>
        </w:r>
      </w:hyperlink>
      <w:r w:rsidRPr="00AF1922">
        <w:rPr>
          <w:sz w:val="20"/>
        </w:rPr>
        <w:t xml:space="preserve">, ou no </w:t>
      </w:r>
      <w:hyperlink r:id="rId12" w:anchor="art7" w:history="1">
        <w:r w:rsidRPr="00AF1922">
          <w:rPr>
            <w:rStyle w:val="Hyperlink"/>
            <w:color w:val="auto"/>
            <w:sz w:val="20"/>
            <w:u w:val="none"/>
          </w:rPr>
          <w:t>art. 7</w:t>
        </w:r>
        <w:r w:rsidRPr="00AF1922">
          <w:rPr>
            <w:rStyle w:val="Hyperlink"/>
            <w:strike/>
            <w:color w:val="auto"/>
            <w:sz w:val="20"/>
            <w:u w:val="none"/>
          </w:rPr>
          <w:t>º</w:t>
        </w:r>
        <w:r w:rsidRPr="00AF1922">
          <w:rPr>
            <w:rStyle w:val="Hyperlink"/>
            <w:color w:val="auto"/>
            <w:sz w:val="20"/>
            <w:u w:val="none"/>
          </w:rPr>
          <w:t xml:space="preserve"> da Lei n</w:t>
        </w:r>
        <w:r w:rsidRPr="00AF1922">
          <w:rPr>
            <w:rStyle w:val="Hyperlink"/>
            <w:strike/>
            <w:color w:val="auto"/>
            <w:sz w:val="20"/>
            <w:u w:val="none"/>
          </w:rPr>
          <w:t>º</w:t>
        </w:r>
        <w:r w:rsidRPr="00AF1922">
          <w:rPr>
            <w:rStyle w:val="Hyperlink"/>
            <w:color w:val="auto"/>
            <w:sz w:val="20"/>
            <w:u w:val="none"/>
          </w:rPr>
          <w:t xml:space="preserve"> 10.520/2002</w:t>
        </w:r>
      </w:hyperlink>
      <w:r w:rsidRPr="00AF1922">
        <w:rPr>
          <w:sz w:val="20"/>
        </w:rPr>
        <w:t>.</w:t>
      </w:r>
    </w:p>
    <w:p w:rsidR="001C77D4" w:rsidRPr="00AF1922" w:rsidRDefault="001C77D4" w:rsidP="001C77D4">
      <w:pPr>
        <w:pStyle w:val="Corpodetexto"/>
        <w:tabs>
          <w:tab w:val="left" w:pos="993"/>
        </w:tabs>
        <w:ind w:left="993"/>
        <w:rPr>
          <w:sz w:val="20"/>
        </w:rPr>
      </w:pPr>
    </w:p>
    <w:p w:rsidR="001C77D4" w:rsidRPr="00AF1922" w:rsidRDefault="001C77D4" w:rsidP="00AB18FD">
      <w:pPr>
        <w:pStyle w:val="Corpodetexto"/>
        <w:numPr>
          <w:ilvl w:val="2"/>
          <w:numId w:val="33"/>
        </w:numPr>
        <w:tabs>
          <w:tab w:val="clear" w:pos="708"/>
          <w:tab w:val="clear" w:pos="2270"/>
          <w:tab w:val="clear" w:pos="4294"/>
        </w:tabs>
        <w:suppressAutoHyphens/>
        <w:ind w:left="709" w:hanging="709"/>
        <w:rPr>
          <w:sz w:val="20"/>
        </w:rPr>
      </w:pPr>
      <w:r w:rsidRPr="00AF1922">
        <w:rPr>
          <w:sz w:val="20"/>
        </w:rPr>
        <w:t>O cancelamento de registros nas hipóteses previstas nas alíneas “a”, “b” e “d” será formalizado por despacho do órgão gerenciador, assegurado o contraditório e a ampla defesa.</w:t>
      </w:r>
    </w:p>
    <w:p w:rsidR="001C77D4" w:rsidRPr="00AF1922" w:rsidRDefault="001C77D4" w:rsidP="00AB18FD">
      <w:pPr>
        <w:pStyle w:val="Corpodetexto"/>
        <w:numPr>
          <w:ilvl w:val="2"/>
          <w:numId w:val="33"/>
        </w:numPr>
        <w:tabs>
          <w:tab w:val="clear" w:pos="708"/>
          <w:tab w:val="clear" w:pos="2270"/>
          <w:tab w:val="clear" w:pos="4294"/>
        </w:tabs>
        <w:suppressAutoHyphens/>
        <w:ind w:left="709" w:hanging="709"/>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1C77D4" w:rsidRPr="00AF1922" w:rsidRDefault="001C77D4" w:rsidP="001C77D4">
      <w:pPr>
        <w:ind w:left="709"/>
        <w:jc w:val="both"/>
        <w:rPr>
          <w:sz w:val="20"/>
        </w:rPr>
      </w:pPr>
    </w:p>
    <w:p w:rsidR="004E1100" w:rsidRPr="00AF1922" w:rsidRDefault="004E1100" w:rsidP="001C77D4">
      <w:pPr>
        <w:ind w:left="709"/>
        <w:jc w:val="both"/>
        <w:rPr>
          <w:sz w:val="20"/>
        </w:rPr>
      </w:pPr>
    </w:p>
    <w:p w:rsidR="001C77D4" w:rsidRPr="00AF1922" w:rsidRDefault="001C77D4" w:rsidP="00AB18FD">
      <w:pPr>
        <w:pStyle w:val="Corpodetexto22"/>
        <w:numPr>
          <w:ilvl w:val="0"/>
          <w:numId w:val="33"/>
        </w:numPr>
        <w:tabs>
          <w:tab w:val="num" w:pos="426"/>
        </w:tabs>
        <w:autoSpaceDE/>
        <w:ind w:left="426" w:hanging="426"/>
        <w:jc w:val="left"/>
        <w:rPr>
          <w:b/>
          <w:sz w:val="20"/>
          <w:szCs w:val="20"/>
        </w:rPr>
      </w:pPr>
      <w:r w:rsidRPr="00AF1922">
        <w:rPr>
          <w:b/>
          <w:sz w:val="20"/>
          <w:szCs w:val="20"/>
        </w:rPr>
        <w:t>DA VIGÊNCIA E ACOMPANHAMENTO</w:t>
      </w:r>
    </w:p>
    <w:p w:rsidR="001C77D4" w:rsidRPr="00AF1922" w:rsidRDefault="001C77D4" w:rsidP="001C77D4">
      <w:pPr>
        <w:pStyle w:val="Corpodetexto22"/>
        <w:ind w:left="435"/>
        <w:rPr>
          <w:b/>
          <w:sz w:val="20"/>
          <w:szCs w:val="20"/>
        </w:rPr>
      </w:pPr>
    </w:p>
    <w:p w:rsidR="001C77D4" w:rsidRPr="00AF1922" w:rsidRDefault="001C77D4" w:rsidP="00AB18FD">
      <w:pPr>
        <w:numPr>
          <w:ilvl w:val="1"/>
          <w:numId w:val="33"/>
        </w:numPr>
        <w:suppressAutoHyphens/>
        <w:ind w:left="567" w:hanging="567"/>
        <w:jc w:val="both"/>
        <w:rPr>
          <w:sz w:val="20"/>
        </w:rPr>
      </w:pPr>
      <w:r w:rsidRPr="00AF1922">
        <w:rPr>
          <w:sz w:val="20"/>
        </w:rPr>
        <w:t>A vigência da Ata de Registro de Preços será de 12 (doze) meses, contados da data da assinatura, conforme previsto no art. 11 do Decreto Municipal nº 4.388/2013.</w:t>
      </w:r>
    </w:p>
    <w:p w:rsidR="001C77D4" w:rsidRPr="00AF1922" w:rsidRDefault="001C77D4" w:rsidP="00055564">
      <w:pPr>
        <w:tabs>
          <w:tab w:val="num" w:pos="567"/>
        </w:tabs>
        <w:ind w:left="567"/>
        <w:jc w:val="both"/>
        <w:rPr>
          <w:sz w:val="20"/>
        </w:rPr>
      </w:pPr>
    </w:p>
    <w:p w:rsidR="001C77D4" w:rsidRPr="00AF1922" w:rsidRDefault="00D62679" w:rsidP="00AB18FD">
      <w:pPr>
        <w:numPr>
          <w:ilvl w:val="1"/>
          <w:numId w:val="33"/>
        </w:numPr>
        <w:ind w:left="567" w:hanging="567"/>
        <w:jc w:val="both"/>
        <w:rPr>
          <w:snapToGrid w:val="0"/>
          <w:sz w:val="20"/>
        </w:rPr>
      </w:pPr>
      <w:r>
        <w:rPr>
          <w:sz w:val="20"/>
        </w:rPr>
        <w:lastRenderedPageBreak/>
        <w:t>A execução do objeto deverá</w:t>
      </w:r>
      <w:r w:rsidR="001C77D4" w:rsidRPr="00AF1922">
        <w:rPr>
          <w:sz w:val="20"/>
        </w:rPr>
        <w:t xml:space="preserve"> ser acompanhada e fiscalizada pelo</w:t>
      </w:r>
      <w:r>
        <w:rPr>
          <w:sz w:val="20"/>
        </w:rPr>
        <w:t>s</w:t>
      </w:r>
      <w:r w:rsidR="001C77D4" w:rsidRPr="00AF1922">
        <w:rPr>
          <w:sz w:val="20"/>
        </w:rPr>
        <w:t xml:space="preserve"> servidor</w:t>
      </w:r>
      <w:r>
        <w:rPr>
          <w:sz w:val="20"/>
        </w:rPr>
        <w:t>es DERCEU JOSÉ GERARDI e</w:t>
      </w:r>
      <w:r w:rsidR="001C77D4" w:rsidRPr="00AF1922">
        <w:rPr>
          <w:sz w:val="20"/>
        </w:rPr>
        <w:t xml:space="preserve"> </w:t>
      </w:r>
      <w:r w:rsidR="007C7AB5" w:rsidRPr="00AF1922">
        <w:rPr>
          <w:sz w:val="20"/>
        </w:rPr>
        <w:t>ILTON ANTONIO SCHMITZ</w:t>
      </w:r>
      <w:r w:rsidR="0043132D" w:rsidRPr="00AF1922">
        <w:rPr>
          <w:sz w:val="20"/>
        </w:rPr>
        <w:t xml:space="preserve"> (órgão gerenciador)</w:t>
      </w:r>
      <w:r w:rsidR="001C77D4" w:rsidRPr="00AF1922">
        <w:rPr>
          <w:sz w:val="20"/>
        </w:rPr>
        <w:t>, que anotar</w:t>
      </w:r>
      <w:r>
        <w:rPr>
          <w:sz w:val="20"/>
        </w:rPr>
        <w:t>ão</w:t>
      </w:r>
      <w:r w:rsidR="001C77D4" w:rsidRPr="00AF1922">
        <w:rPr>
          <w:sz w:val="20"/>
        </w:rPr>
        <w:t xml:space="preserve"> em registro próprio todas as ocorrências relacionadas com a execução do mesmo, determinando o que for necessário à regularização das faltas ou defeitos observados.</w:t>
      </w:r>
    </w:p>
    <w:p w:rsidR="00013752" w:rsidRPr="00AF1922" w:rsidRDefault="00013752" w:rsidP="00AB18FD">
      <w:pPr>
        <w:pStyle w:val="PargrafodaLista"/>
        <w:numPr>
          <w:ilvl w:val="2"/>
          <w:numId w:val="33"/>
        </w:numPr>
        <w:ind w:left="709" w:hanging="709"/>
        <w:jc w:val="both"/>
        <w:rPr>
          <w:snapToGrid w:val="0"/>
          <w:sz w:val="20"/>
        </w:rPr>
      </w:pPr>
      <w:r w:rsidRPr="00AF1922">
        <w:rPr>
          <w:snapToGrid w:val="0"/>
          <w:sz w:val="20"/>
        </w:rPr>
        <w:t xml:space="preserve">Cada órgão participante deverá designar servidor para </w:t>
      </w:r>
      <w:r w:rsidR="00F91848" w:rsidRPr="00AF1922">
        <w:rPr>
          <w:snapToGrid w:val="0"/>
          <w:sz w:val="20"/>
        </w:rPr>
        <w:t xml:space="preserve">o </w:t>
      </w:r>
      <w:r w:rsidRPr="00AF1922">
        <w:rPr>
          <w:snapToGrid w:val="0"/>
          <w:sz w:val="20"/>
        </w:rPr>
        <w:t>acompanhamento e fis</w:t>
      </w:r>
      <w:r w:rsidR="00AB6CD3" w:rsidRPr="00AF1922">
        <w:rPr>
          <w:snapToGrid w:val="0"/>
          <w:sz w:val="20"/>
        </w:rPr>
        <w:t>calização da execução do objeto</w:t>
      </w:r>
      <w:r w:rsidR="0043132D" w:rsidRPr="00AF1922">
        <w:rPr>
          <w:snapToGrid w:val="0"/>
          <w:sz w:val="20"/>
        </w:rPr>
        <w:t>.</w:t>
      </w:r>
      <w:r w:rsidR="00AB6CD3" w:rsidRPr="00AF1922">
        <w:rPr>
          <w:snapToGrid w:val="0"/>
          <w:sz w:val="20"/>
        </w:rPr>
        <w:t xml:space="preserve"> </w:t>
      </w:r>
    </w:p>
    <w:p w:rsidR="00013752" w:rsidRPr="00AF1922" w:rsidRDefault="00013752" w:rsidP="00013752">
      <w:pPr>
        <w:ind w:left="567"/>
        <w:jc w:val="both"/>
        <w:rPr>
          <w:snapToGrid w:val="0"/>
          <w:sz w:val="20"/>
        </w:rPr>
      </w:pPr>
    </w:p>
    <w:p w:rsidR="009C5522" w:rsidRPr="00AF1922" w:rsidRDefault="009C5522" w:rsidP="001C77D4">
      <w:pPr>
        <w:pStyle w:val="Ttulo2"/>
        <w:jc w:val="left"/>
        <w:rPr>
          <w:rFonts w:ascii="Arial" w:hAnsi="Arial" w:cs="Arial"/>
          <w:sz w:val="20"/>
        </w:rPr>
      </w:pPr>
    </w:p>
    <w:p w:rsidR="009C5522" w:rsidRPr="00AF1922" w:rsidRDefault="009C5522" w:rsidP="00AB18FD">
      <w:pPr>
        <w:pStyle w:val="Ttulo1"/>
        <w:numPr>
          <w:ilvl w:val="0"/>
          <w:numId w:val="33"/>
        </w:numPr>
        <w:jc w:val="left"/>
        <w:rPr>
          <w:rFonts w:cs="Arial"/>
          <w:sz w:val="20"/>
        </w:rPr>
      </w:pPr>
      <w:r w:rsidRPr="00AF1922">
        <w:rPr>
          <w:rFonts w:cs="Arial"/>
          <w:sz w:val="20"/>
        </w:rPr>
        <w:t>DA FORMA DE PAGAMENTO, DO DOCUMENTO FISCAL, DO REAJUSTE E DA REVISÃO</w:t>
      </w:r>
    </w:p>
    <w:p w:rsidR="009C5522" w:rsidRPr="00AF1922" w:rsidRDefault="009C5522" w:rsidP="009C5522">
      <w:pPr>
        <w:jc w:val="both"/>
        <w:rPr>
          <w:b/>
          <w:sz w:val="20"/>
        </w:rPr>
      </w:pPr>
    </w:p>
    <w:p w:rsidR="009C5522" w:rsidRPr="00AF1922" w:rsidRDefault="003B5857" w:rsidP="00AB18FD">
      <w:pPr>
        <w:numPr>
          <w:ilvl w:val="1"/>
          <w:numId w:val="33"/>
        </w:numPr>
        <w:suppressAutoHyphens/>
        <w:ind w:left="567" w:hanging="567"/>
        <w:jc w:val="both"/>
        <w:rPr>
          <w:sz w:val="20"/>
        </w:rPr>
      </w:pPr>
      <w:r w:rsidRPr="00AF1922">
        <w:rPr>
          <w:sz w:val="20"/>
        </w:rPr>
        <w:t>O pagamento será realizado em até 30 (trinta) dias contados da entrega dos serviços.</w:t>
      </w:r>
    </w:p>
    <w:p w:rsidR="009C5522" w:rsidRDefault="009C5522" w:rsidP="00AB18FD">
      <w:pPr>
        <w:numPr>
          <w:ilvl w:val="2"/>
          <w:numId w:val="33"/>
        </w:numPr>
        <w:tabs>
          <w:tab w:val="left" w:pos="709"/>
        </w:tabs>
        <w:ind w:left="709" w:hanging="709"/>
        <w:jc w:val="both"/>
        <w:rPr>
          <w:sz w:val="20"/>
        </w:rPr>
      </w:pPr>
      <w:r w:rsidRPr="00AF1922">
        <w:rPr>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D62679" w:rsidRPr="00D62679" w:rsidRDefault="00D62679" w:rsidP="00D62679">
      <w:pPr>
        <w:numPr>
          <w:ilvl w:val="2"/>
          <w:numId w:val="33"/>
        </w:numPr>
        <w:tabs>
          <w:tab w:val="left" w:pos="540"/>
          <w:tab w:val="left" w:pos="709"/>
        </w:tabs>
        <w:suppressAutoHyphens/>
        <w:ind w:left="709" w:hanging="718"/>
        <w:jc w:val="both"/>
        <w:rPr>
          <w:sz w:val="20"/>
        </w:rPr>
      </w:pPr>
      <w:r w:rsidRPr="00146ED0">
        <w:rPr>
          <w:sz w:val="20"/>
        </w:rPr>
        <w:t>O pagamento será efetuado por meio de transferência bancária, cujos dado</w:t>
      </w:r>
      <w:r>
        <w:rPr>
          <w:sz w:val="20"/>
        </w:rPr>
        <w:t xml:space="preserve">s (banco, agência, Nº da conta) </w:t>
      </w:r>
      <w:r w:rsidRPr="00146ED0">
        <w:rPr>
          <w:sz w:val="20"/>
        </w:rPr>
        <w:t>deverão ser informados pela proponente na proposta de preços.</w:t>
      </w:r>
    </w:p>
    <w:p w:rsidR="009C5522" w:rsidRPr="00AF1922" w:rsidRDefault="009C5522" w:rsidP="009C5522">
      <w:pPr>
        <w:pStyle w:val="Corpodetexto"/>
        <w:tabs>
          <w:tab w:val="left" w:pos="540"/>
        </w:tabs>
        <w:ind w:left="540" w:hanging="480"/>
        <w:rPr>
          <w:sz w:val="20"/>
        </w:rPr>
      </w:pPr>
    </w:p>
    <w:p w:rsidR="009C5522" w:rsidRPr="00AF1922" w:rsidRDefault="009C5522" w:rsidP="00AB18FD">
      <w:pPr>
        <w:pStyle w:val="Corpodetexto2"/>
        <w:numPr>
          <w:ilvl w:val="1"/>
          <w:numId w:val="33"/>
        </w:numPr>
        <w:tabs>
          <w:tab w:val="left" w:pos="0"/>
          <w:tab w:val="left" w:pos="567"/>
        </w:tabs>
        <w:ind w:left="567" w:hanging="567"/>
        <w:rPr>
          <w:sz w:val="20"/>
          <w:szCs w:val="20"/>
        </w:rPr>
      </w:pPr>
      <w:r w:rsidRPr="00AF1922">
        <w:rPr>
          <w:sz w:val="20"/>
          <w:szCs w:val="20"/>
        </w:rPr>
        <w:t xml:space="preserve">A Nota Fiscal ou outro documento fiscal correlato deverá </w:t>
      </w:r>
      <w:r w:rsidR="005863BA" w:rsidRPr="00AF1922">
        <w:rPr>
          <w:sz w:val="20"/>
          <w:szCs w:val="20"/>
        </w:rPr>
        <w:t xml:space="preserve">ser </w:t>
      </w:r>
      <w:r w:rsidRPr="00AF1922">
        <w:rPr>
          <w:sz w:val="20"/>
          <w:szCs w:val="20"/>
        </w:rPr>
        <w:t>emitido para a PREFEITURA DE JOAÇABA, CNPJ 82.939.380/0001-99, e ter a mesma Razão Social e CNPJ dos documentos apresentados por ocasião da habilitação, contendo ainda número do empenho e do processo licitatório.</w:t>
      </w:r>
    </w:p>
    <w:p w:rsidR="002E51DA" w:rsidRPr="00AF1922" w:rsidRDefault="00217D63" w:rsidP="00AB18FD">
      <w:pPr>
        <w:numPr>
          <w:ilvl w:val="2"/>
          <w:numId w:val="33"/>
        </w:numPr>
        <w:suppressAutoHyphens/>
        <w:ind w:left="709" w:hanging="709"/>
        <w:jc w:val="both"/>
        <w:rPr>
          <w:sz w:val="20"/>
        </w:rPr>
      </w:pPr>
      <w:r w:rsidRPr="00AF1922">
        <w:rPr>
          <w:sz w:val="20"/>
        </w:rPr>
        <w:t>Os</w:t>
      </w:r>
      <w:r w:rsidR="002E51DA" w:rsidRPr="00AF1922">
        <w:rPr>
          <w:sz w:val="20"/>
        </w:rPr>
        <w:t xml:space="preserve"> órgão</w:t>
      </w:r>
      <w:r w:rsidRPr="00AF1922">
        <w:rPr>
          <w:sz w:val="20"/>
        </w:rPr>
        <w:t>s</w:t>
      </w:r>
      <w:r w:rsidR="002E51DA" w:rsidRPr="00AF1922">
        <w:rPr>
          <w:sz w:val="20"/>
        </w:rPr>
        <w:t xml:space="preserve"> participante</w:t>
      </w:r>
      <w:r w:rsidRPr="00AF1922">
        <w:rPr>
          <w:sz w:val="20"/>
        </w:rPr>
        <w:t>s</w:t>
      </w:r>
      <w:r w:rsidR="002E51DA" w:rsidRPr="00AF1922">
        <w:rPr>
          <w:sz w:val="20"/>
        </w:rPr>
        <w:t xml:space="preserve"> informar</w:t>
      </w:r>
      <w:r w:rsidRPr="00AF1922">
        <w:rPr>
          <w:sz w:val="20"/>
        </w:rPr>
        <w:t>ão</w:t>
      </w:r>
      <w:r w:rsidR="002E51DA" w:rsidRPr="00AF1922">
        <w:rPr>
          <w:sz w:val="20"/>
        </w:rPr>
        <w:t xml:space="preserve"> os dados necessários à emissão da Nota Fiscal ou de outro documento fiscal correlato.</w:t>
      </w:r>
    </w:p>
    <w:p w:rsidR="009C5522" w:rsidRPr="00AF1922" w:rsidRDefault="009C5522" w:rsidP="00AB18FD">
      <w:pPr>
        <w:pStyle w:val="Corpodetexto2"/>
        <w:numPr>
          <w:ilvl w:val="2"/>
          <w:numId w:val="33"/>
        </w:numPr>
        <w:tabs>
          <w:tab w:val="left" w:pos="0"/>
          <w:tab w:val="left" w:pos="567"/>
        </w:tabs>
        <w:ind w:left="709" w:hanging="709"/>
        <w:rPr>
          <w:sz w:val="20"/>
          <w:szCs w:val="20"/>
        </w:rPr>
      </w:pPr>
      <w:r w:rsidRPr="00AF1922">
        <w:rPr>
          <w:sz w:val="20"/>
          <w:szCs w:val="20"/>
        </w:rPr>
        <w:t xml:space="preserve">A apresentação do documento fiscal que contrarie essas exigências inviabilizará o pagamento, isentando o </w:t>
      </w:r>
      <w:r w:rsidR="00A95016" w:rsidRPr="00AF1922">
        <w:rPr>
          <w:sz w:val="20"/>
          <w:szCs w:val="20"/>
        </w:rPr>
        <w:t>órgão requisitante</w:t>
      </w:r>
      <w:r w:rsidRPr="00AF1922">
        <w:rPr>
          <w:sz w:val="20"/>
          <w:szCs w:val="20"/>
        </w:rPr>
        <w:t xml:space="preserve"> do ressarcimento de qualquer prejuízo para a contratada.</w:t>
      </w:r>
    </w:p>
    <w:p w:rsidR="002E51DA" w:rsidRPr="00AF1922" w:rsidRDefault="002E51DA" w:rsidP="002E51DA">
      <w:pPr>
        <w:pStyle w:val="Corpodetexto2"/>
        <w:tabs>
          <w:tab w:val="left" w:pos="0"/>
          <w:tab w:val="left" w:pos="567"/>
        </w:tabs>
        <w:ind w:left="720"/>
        <w:rPr>
          <w:sz w:val="20"/>
          <w:szCs w:val="20"/>
        </w:rPr>
      </w:pPr>
    </w:p>
    <w:p w:rsidR="009C5522" w:rsidRPr="00AF1922" w:rsidRDefault="009C5522" w:rsidP="00AB18FD">
      <w:pPr>
        <w:numPr>
          <w:ilvl w:val="1"/>
          <w:numId w:val="33"/>
        </w:numPr>
        <w:tabs>
          <w:tab w:val="left" w:pos="567"/>
        </w:tabs>
        <w:ind w:left="567" w:hanging="567"/>
        <w:jc w:val="both"/>
        <w:rPr>
          <w:sz w:val="20"/>
        </w:rPr>
      </w:pPr>
      <w:r w:rsidRPr="00AF1922">
        <w:rPr>
          <w:sz w:val="20"/>
        </w:rPr>
        <w:t>Os preços não serão reajustados.</w:t>
      </w:r>
    </w:p>
    <w:p w:rsidR="00BF5D81" w:rsidRPr="00AF1922" w:rsidRDefault="00BF5D81" w:rsidP="00BF5D81">
      <w:pPr>
        <w:tabs>
          <w:tab w:val="left" w:pos="540"/>
        </w:tabs>
        <w:ind w:left="435"/>
        <w:jc w:val="both"/>
        <w:rPr>
          <w:sz w:val="20"/>
        </w:rPr>
      </w:pPr>
    </w:p>
    <w:p w:rsidR="00BF5D81" w:rsidRPr="00AF1922" w:rsidRDefault="00903F8F" w:rsidP="00AB18FD">
      <w:pPr>
        <w:numPr>
          <w:ilvl w:val="1"/>
          <w:numId w:val="33"/>
        </w:numPr>
        <w:tabs>
          <w:tab w:val="left" w:pos="567"/>
        </w:tabs>
        <w:ind w:left="567" w:hanging="567"/>
        <w:jc w:val="both"/>
        <w:rPr>
          <w:sz w:val="20"/>
        </w:rPr>
      </w:pPr>
      <w:r w:rsidRPr="00AF1922">
        <w:rPr>
          <w:sz w:val="20"/>
        </w:rPr>
        <w:t>O Município</w:t>
      </w:r>
      <w:r w:rsidR="00BF5D81" w:rsidRPr="00AF1922">
        <w:rPr>
          <w:sz w:val="20"/>
        </w:rPr>
        <w:t xml:space="preserve"> fará, periodicamente, levantamento dos preços praticados no mercado visando aferir se os preços registrados apresentam-se vantajosos.</w:t>
      </w:r>
    </w:p>
    <w:p w:rsidR="00BF5D81" w:rsidRPr="00AF1922" w:rsidRDefault="00BF5D81" w:rsidP="00BF5D81">
      <w:pPr>
        <w:pStyle w:val="PargrafodaLista"/>
        <w:rPr>
          <w:sz w:val="20"/>
        </w:rPr>
      </w:pPr>
    </w:p>
    <w:p w:rsidR="00BF5D81" w:rsidRPr="00AF1922" w:rsidRDefault="00BF5D81" w:rsidP="00AB18FD">
      <w:pPr>
        <w:numPr>
          <w:ilvl w:val="1"/>
          <w:numId w:val="33"/>
        </w:numPr>
        <w:tabs>
          <w:tab w:val="left" w:pos="567"/>
        </w:tabs>
        <w:ind w:left="567" w:hanging="567"/>
        <w:jc w:val="both"/>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F5D81" w:rsidRPr="00AF1922" w:rsidRDefault="00BF5D81" w:rsidP="00AB18FD">
      <w:pPr>
        <w:pStyle w:val="Corpodetexto"/>
        <w:numPr>
          <w:ilvl w:val="2"/>
          <w:numId w:val="33"/>
        </w:numPr>
        <w:tabs>
          <w:tab w:val="clear" w:pos="2270"/>
          <w:tab w:val="clear" w:pos="4294"/>
        </w:tabs>
        <w:suppressAutoHyphens/>
        <w:ind w:left="709" w:hanging="709"/>
        <w:rPr>
          <w:sz w:val="20"/>
        </w:rPr>
      </w:pPr>
      <w:r w:rsidRPr="00AF1922">
        <w:rPr>
          <w:sz w:val="20"/>
        </w:rPr>
        <w:t>Mesmo comprovada a ocorrência prevista na alínea “d”, inciso II, do art. 65 da Lei nº 8.666/93, a Administração, se julgar conveniente, poderá optar por cancelar a Ata de Registro de Preços e promover outro processo licitatório.</w:t>
      </w:r>
    </w:p>
    <w:p w:rsidR="00BF5D81" w:rsidRPr="00AF1922" w:rsidRDefault="00BF5D81" w:rsidP="00BF5D81">
      <w:pPr>
        <w:pStyle w:val="Corpodetexto"/>
        <w:tabs>
          <w:tab w:val="clear" w:pos="708"/>
          <w:tab w:val="left" w:pos="567"/>
          <w:tab w:val="left" w:pos="709"/>
        </w:tabs>
        <w:ind w:left="567" w:hanging="567"/>
        <w:rPr>
          <w:sz w:val="20"/>
        </w:rPr>
      </w:pPr>
    </w:p>
    <w:p w:rsidR="00BF5D81" w:rsidRPr="00AF1922" w:rsidRDefault="00BF5D81" w:rsidP="00AB18FD">
      <w:pPr>
        <w:pStyle w:val="Corpodetexto"/>
        <w:numPr>
          <w:ilvl w:val="1"/>
          <w:numId w:val="33"/>
        </w:numPr>
        <w:tabs>
          <w:tab w:val="clear" w:pos="708"/>
          <w:tab w:val="clear" w:pos="2270"/>
          <w:tab w:val="clear" w:pos="4294"/>
          <w:tab w:val="left" w:pos="567"/>
        </w:tabs>
        <w:suppressAutoHyphens/>
        <w:ind w:left="567" w:hanging="567"/>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3" w:anchor="art65iid" w:history="1">
        <w:r w:rsidRPr="00AF1922">
          <w:rPr>
            <w:rStyle w:val="Hyperlink"/>
            <w:color w:val="auto"/>
            <w:sz w:val="20"/>
            <w:u w:val="none"/>
          </w:rPr>
          <w:t xml:space="preserve">alínea “d” do inciso II do </w:t>
        </w:r>
        <w:r w:rsidRPr="00AF1922">
          <w:rPr>
            <w:rStyle w:val="Hyperlink"/>
            <w:bCs w:val="0"/>
            <w:color w:val="auto"/>
            <w:sz w:val="20"/>
            <w:u w:val="none"/>
          </w:rPr>
          <w:t>caput</w:t>
        </w:r>
        <w:r w:rsidRPr="00AF1922">
          <w:rPr>
            <w:rStyle w:val="Hyperlink"/>
            <w:color w:val="auto"/>
            <w:sz w:val="20"/>
            <w:u w:val="none"/>
          </w:rPr>
          <w:t xml:space="preserve"> do art. 65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BF5D81" w:rsidRPr="00AF1922" w:rsidRDefault="00BF5D81" w:rsidP="00BF5D81">
      <w:pPr>
        <w:pStyle w:val="Corpodetexto"/>
        <w:tabs>
          <w:tab w:val="left" w:pos="567"/>
        </w:tabs>
        <w:ind w:left="567"/>
        <w:rPr>
          <w:sz w:val="20"/>
        </w:rPr>
      </w:pPr>
    </w:p>
    <w:p w:rsidR="00BF5D81" w:rsidRPr="00AF1922" w:rsidRDefault="00BF5D81" w:rsidP="00AB18FD">
      <w:pPr>
        <w:pStyle w:val="Corpodetexto"/>
        <w:numPr>
          <w:ilvl w:val="1"/>
          <w:numId w:val="33"/>
        </w:numPr>
        <w:tabs>
          <w:tab w:val="clear" w:pos="708"/>
          <w:tab w:val="clear" w:pos="2270"/>
          <w:tab w:val="clear" w:pos="4294"/>
          <w:tab w:val="left" w:pos="567"/>
        </w:tabs>
        <w:suppressAutoHyphens/>
        <w:ind w:left="567" w:hanging="567"/>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BF5D81" w:rsidRPr="00AF1922" w:rsidRDefault="00BF5D81" w:rsidP="00AB18FD">
      <w:pPr>
        <w:pStyle w:val="Corpodetexto"/>
        <w:numPr>
          <w:ilvl w:val="2"/>
          <w:numId w:val="33"/>
        </w:numPr>
        <w:tabs>
          <w:tab w:val="clear" w:pos="2270"/>
          <w:tab w:val="clear" w:pos="4294"/>
        </w:tabs>
        <w:suppressAutoHyphens/>
        <w:ind w:left="709" w:hanging="709"/>
        <w:rPr>
          <w:sz w:val="20"/>
        </w:rPr>
      </w:pPr>
      <w:r w:rsidRPr="00AF1922">
        <w:rPr>
          <w:sz w:val="20"/>
        </w:rPr>
        <w:t>Os fornecedores que não aceitarem reduzir seus preços aos valores praticados pelo mercado serão liberados do compromisso assumido, sem aplicação de penalidade.</w:t>
      </w:r>
    </w:p>
    <w:p w:rsidR="00BF5D81" w:rsidRPr="00AF1922" w:rsidRDefault="00BF5D81" w:rsidP="00AB18FD">
      <w:pPr>
        <w:pStyle w:val="Corpodetexto"/>
        <w:numPr>
          <w:ilvl w:val="2"/>
          <w:numId w:val="33"/>
        </w:numPr>
        <w:tabs>
          <w:tab w:val="clear" w:pos="2270"/>
          <w:tab w:val="clear" w:pos="4294"/>
        </w:tabs>
        <w:suppressAutoHyphens/>
        <w:ind w:left="709" w:hanging="709"/>
        <w:rPr>
          <w:sz w:val="20"/>
        </w:rPr>
      </w:pPr>
      <w:r w:rsidRPr="00AF1922">
        <w:rPr>
          <w:sz w:val="20"/>
        </w:rPr>
        <w:t>A ordem de classificação dos fornecedores que aceitarem reduzir seus preços aos valores de mercado observará a classificação original.</w:t>
      </w:r>
    </w:p>
    <w:p w:rsidR="00BF5D81" w:rsidRPr="00AF1922" w:rsidRDefault="00BF5D81" w:rsidP="00BF5D81">
      <w:pPr>
        <w:pStyle w:val="Corpodetexto"/>
        <w:ind w:left="709"/>
        <w:rPr>
          <w:sz w:val="20"/>
        </w:rPr>
      </w:pPr>
    </w:p>
    <w:p w:rsidR="00BF5D81" w:rsidRPr="00AF1922" w:rsidRDefault="00BF5D81" w:rsidP="00AB18FD">
      <w:pPr>
        <w:pStyle w:val="Corpodetexto"/>
        <w:numPr>
          <w:ilvl w:val="1"/>
          <w:numId w:val="33"/>
        </w:numPr>
        <w:tabs>
          <w:tab w:val="clear" w:pos="708"/>
          <w:tab w:val="clear" w:pos="2270"/>
          <w:tab w:val="clear" w:pos="4294"/>
          <w:tab w:val="left" w:pos="567"/>
        </w:tabs>
        <w:suppressAutoHyphens/>
        <w:ind w:left="567" w:hanging="567"/>
        <w:rPr>
          <w:sz w:val="20"/>
        </w:rPr>
      </w:pPr>
      <w:r w:rsidRPr="00AF1922">
        <w:rPr>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BF5D81" w:rsidRPr="00AF1922" w:rsidRDefault="00BF5D81" w:rsidP="00AB18FD">
      <w:pPr>
        <w:pStyle w:val="Corpodetexto"/>
        <w:numPr>
          <w:ilvl w:val="2"/>
          <w:numId w:val="33"/>
        </w:numPr>
        <w:tabs>
          <w:tab w:val="clear" w:pos="2270"/>
          <w:tab w:val="clear" w:pos="4294"/>
        </w:tabs>
        <w:suppressAutoHyphens/>
        <w:ind w:left="709" w:hanging="709"/>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9C5522" w:rsidRPr="00AF1922" w:rsidRDefault="009C5522" w:rsidP="009C5522">
      <w:pPr>
        <w:ind w:firstLine="708"/>
        <w:jc w:val="both"/>
        <w:rPr>
          <w:sz w:val="20"/>
        </w:rPr>
      </w:pPr>
    </w:p>
    <w:p w:rsidR="00985024" w:rsidRPr="00AF1922" w:rsidRDefault="00985024" w:rsidP="009C5522">
      <w:pPr>
        <w:ind w:firstLine="708"/>
        <w:jc w:val="both"/>
        <w:rPr>
          <w:sz w:val="20"/>
        </w:rPr>
      </w:pPr>
    </w:p>
    <w:p w:rsidR="009C5522" w:rsidRPr="00AF1922" w:rsidRDefault="009C5522" w:rsidP="00AB18FD">
      <w:pPr>
        <w:pStyle w:val="Ttulo1"/>
        <w:numPr>
          <w:ilvl w:val="0"/>
          <w:numId w:val="33"/>
        </w:numPr>
        <w:jc w:val="left"/>
        <w:rPr>
          <w:rFonts w:cs="Arial"/>
          <w:sz w:val="20"/>
        </w:rPr>
      </w:pPr>
      <w:r w:rsidRPr="00AF1922">
        <w:rPr>
          <w:rFonts w:cs="Arial"/>
          <w:sz w:val="20"/>
        </w:rPr>
        <w:lastRenderedPageBreak/>
        <w:t>D</w:t>
      </w:r>
      <w:r w:rsidR="00BF5D81" w:rsidRPr="00AF1922">
        <w:rPr>
          <w:rFonts w:cs="Arial"/>
          <w:sz w:val="20"/>
        </w:rPr>
        <w:t xml:space="preserve">OS RECURSOS </w:t>
      </w:r>
    </w:p>
    <w:p w:rsidR="009C5522" w:rsidRPr="00AF1922" w:rsidRDefault="009C5522" w:rsidP="009C5522">
      <w:pPr>
        <w:jc w:val="both"/>
        <w:rPr>
          <w:sz w:val="20"/>
        </w:rPr>
      </w:pPr>
    </w:p>
    <w:p w:rsidR="000F5478" w:rsidRPr="00AF1922" w:rsidRDefault="003C0C43" w:rsidP="00AB18FD">
      <w:pPr>
        <w:pStyle w:val="Recuodecorpodetexto2"/>
        <w:numPr>
          <w:ilvl w:val="1"/>
          <w:numId w:val="33"/>
        </w:numPr>
        <w:ind w:left="567" w:hanging="567"/>
        <w:rPr>
          <w:rFonts w:ascii="Arial" w:hAnsi="Arial" w:cs="Arial"/>
          <w:sz w:val="20"/>
        </w:rPr>
      </w:pPr>
      <w:r w:rsidRPr="00AF1922">
        <w:rPr>
          <w:rFonts w:ascii="Arial" w:hAnsi="Arial" w:cs="Arial"/>
          <w:sz w:val="20"/>
        </w:rPr>
        <w:t xml:space="preserve">O </w:t>
      </w:r>
      <w:r w:rsidR="000E26A5" w:rsidRPr="00AF1922">
        <w:rPr>
          <w:rFonts w:ascii="Arial" w:hAnsi="Arial" w:cs="Arial"/>
          <w:sz w:val="20"/>
        </w:rPr>
        <w:t>órgão gerenciador</w:t>
      </w:r>
      <w:r w:rsidR="000F5478" w:rsidRPr="00AF1922">
        <w:rPr>
          <w:rFonts w:ascii="Arial" w:hAnsi="Arial" w:cs="Arial"/>
          <w:sz w:val="20"/>
        </w:rPr>
        <w:t xml:space="preserve"> e os órgãos participantes consignarão, inclusive no próximo exercício, em seus orçamentos, os recursos necessários ao atendimento das eventuais </w:t>
      </w:r>
      <w:r w:rsidR="00985024" w:rsidRPr="00AF1922">
        <w:rPr>
          <w:rFonts w:ascii="Arial" w:hAnsi="Arial" w:cs="Arial"/>
          <w:sz w:val="20"/>
        </w:rPr>
        <w:t>contratações</w:t>
      </w:r>
      <w:r w:rsidR="000F5478" w:rsidRPr="00AF1922">
        <w:rPr>
          <w:rFonts w:ascii="Arial" w:hAnsi="Arial" w:cs="Arial"/>
          <w:sz w:val="20"/>
        </w:rPr>
        <w:t>.</w:t>
      </w:r>
    </w:p>
    <w:p w:rsidR="009C5522" w:rsidRPr="00AF1922" w:rsidRDefault="009C5522" w:rsidP="009C5522">
      <w:pPr>
        <w:pStyle w:val="Recuodecorpodetexto2"/>
        <w:ind w:firstLine="0"/>
        <w:rPr>
          <w:rFonts w:ascii="Arial" w:hAnsi="Arial" w:cs="Arial"/>
          <w:sz w:val="20"/>
        </w:rPr>
      </w:pPr>
    </w:p>
    <w:p w:rsidR="000E26A5" w:rsidRDefault="000E26A5" w:rsidP="009C5522">
      <w:pPr>
        <w:pStyle w:val="Recuodecorpodetexto2"/>
        <w:ind w:firstLine="0"/>
        <w:rPr>
          <w:rFonts w:ascii="Arial" w:hAnsi="Arial" w:cs="Arial"/>
          <w:sz w:val="20"/>
        </w:rPr>
      </w:pPr>
    </w:p>
    <w:p w:rsidR="00D940AE" w:rsidRPr="00AF1922" w:rsidRDefault="00D940AE" w:rsidP="009C5522">
      <w:pPr>
        <w:pStyle w:val="Recuodecorpodetexto2"/>
        <w:ind w:firstLine="0"/>
        <w:rPr>
          <w:rFonts w:ascii="Arial" w:hAnsi="Arial" w:cs="Arial"/>
          <w:sz w:val="20"/>
        </w:rPr>
      </w:pPr>
    </w:p>
    <w:p w:rsidR="009C5522" w:rsidRPr="00AF1922" w:rsidRDefault="009C5522" w:rsidP="00AB18FD">
      <w:pPr>
        <w:pStyle w:val="Ttulo1"/>
        <w:numPr>
          <w:ilvl w:val="0"/>
          <w:numId w:val="33"/>
        </w:numPr>
        <w:jc w:val="left"/>
        <w:rPr>
          <w:rFonts w:cs="Arial"/>
          <w:sz w:val="20"/>
        </w:rPr>
      </w:pPr>
      <w:r w:rsidRPr="00AF1922">
        <w:rPr>
          <w:rFonts w:cs="Arial"/>
          <w:sz w:val="20"/>
        </w:rPr>
        <w:t>DAS DISPOSIÇÕS GERAIS</w:t>
      </w:r>
    </w:p>
    <w:p w:rsidR="009C5522" w:rsidRPr="00AF1922" w:rsidRDefault="009C5522" w:rsidP="009C5522">
      <w:pPr>
        <w:rPr>
          <w:sz w:val="20"/>
        </w:rPr>
      </w:pPr>
    </w:p>
    <w:p w:rsidR="009C5522" w:rsidRPr="00AF1922" w:rsidRDefault="009C5522" w:rsidP="00AB18FD">
      <w:pPr>
        <w:numPr>
          <w:ilvl w:val="1"/>
          <w:numId w:val="33"/>
        </w:numPr>
        <w:tabs>
          <w:tab w:val="left" w:pos="567"/>
        </w:tabs>
        <w:ind w:left="567" w:hanging="567"/>
        <w:jc w:val="both"/>
        <w:rPr>
          <w:sz w:val="20"/>
        </w:rPr>
      </w:pPr>
      <w:r w:rsidRPr="00AF1922">
        <w:rPr>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85024" w:rsidRPr="00AF1922" w:rsidRDefault="00985024" w:rsidP="00985024">
      <w:pPr>
        <w:tabs>
          <w:tab w:val="left" w:pos="567"/>
        </w:tabs>
        <w:ind w:left="567" w:hanging="567"/>
        <w:jc w:val="both"/>
        <w:rPr>
          <w:sz w:val="20"/>
        </w:rPr>
      </w:pPr>
    </w:p>
    <w:p w:rsidR="009C5522" w:rsidRPr="00AF1922" w:rsidRDefault="009C5522" w:rsidP="00AB18FD">
      <w:pPr>
        <w:numPr>
          <w:ilvl w:val="1"/>
          <w:numId w:val="33"/>
        </w:numPr>
        <w:tabs>
          <w:tab w:val="left" w:pos="567"/>
        </w:tabs>
        <w:ind w:left="567" w:hanging="567"/>
        <w:jc w:val="both"/>
        <w:rPr>
          <w:snapToGrid w:val="0"/>
          <w:sz w:val="20"/>
        </w:rPr>
      </w:pPr>
      <w:r w:rsidRPr="00AF1922">
        <w:rPr>
          <w:snapToGrid w:val="0"/>
          <w:sz w:val="20"/>
        </w:rPr>
        <w:t xml:space="preserve">Caberá ao </w:t>
      </w:r>
      <w:r w:rsidR="000F5478" w:rsidRPr="00AF1922">
        <w:rPr>
          <w:snapToGrid w:val="0"/>
          <w:sz w:val="20"/>
        </w:rPr>
        <w:t xml:space="preserve">Secretário Municipal de </w:t>
      </w:r>
      <w:r w:rsidR="00463994" w:rsidRPr="00AF1922">
        <w:rPr>
          <w:snapToGrid w:val="0"/>
          <w:sz w:val="20"/>
        </w:rPr>
        <w:t>Gestão Administrativa</w:t>
      </w:r>
      <w:r w:rsidRPr="00AF1922">
        <w:rPr>
          <w:snapToGrid w:val="0"/>
          <w:sz w:val="20"/>
        </w:rPr>
        <w:t>, revogar, anular ou homologar esta Licitação, nos termos do art. 49 da Lei 8.666/93 e suas alterações</w:t>
      </w:r>
      <w:r w:rsidR="00F70B18" w:rsidRPr="00AF1922">
        <w:rPr>
          <w:snapToGrid w:val="0"/>
          <w:sz w:val="20"/>
        </w:rPr>
        <w:t xml:space="preserve"> e da Instrução Normativa nº 08/2014</w:t>
      </w:r>
      <w:r w:rsidR="00985024" w:rsidRPr="00AF1922">
        <w:rPr>
          <w:snapToGrid w:val="0"/>
          <w:sz w:val="20"/>
        </w:rPr>
        <w:t xml:space="preserve"> e alteração</w:t>
      </w:r>
      <w:r w:rsidRPr="00AF1922">
        <w:rPr>
          <w:snapToGrid w:val="0"/>
          <w:sz w:val="20"/>
        </w:rPr>
        <w:t>.</w:t>
      </w:r>
    </w:p>
    <w:p w:rsidR="00985024" w:rsidRPr="00AF1922" w:rsidRDefault="00985024" w:rsidP="00985024">
      <w:pPr>
        <w:tabs>
          <w:tab w:val="left" w:pos="567"/>
        </w:tabs>
        <w:jc w:val="both"/>
        <w:rPr>
          <w:snapToGrid w:val="0"/>
          <w:sz w:val="20"/>
        </w:rPr>
      </w:pPr>
    </w:p>
    <w:p w:rsidR="009C5522" w:rsidRPr="00AF1922" w:rsidRDefault="009C5522" w:rsidP="00AB18FD">
      <w:pPr>
        <w:numPr>
          <w:ilvl w:val="1"/>
          <w:numId w:val="33"/>
        </w:numPr>
        <w:tabs>
          <w:tab w:val="left" w:pos="567"/>
        </w:tabs>
        <w:ind w:left="567" w:hanging="567"/>
        <w:jc w:val="both"/>
        <w:rPr>
          <w:sz w:val="20"/>
        </w:rPr>
      </w:pPr>
      <w:r w:rsidRPr="00AF1922">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985024" w:rsidRPr="00AF1922" w:rsidRDefault="00985024" w:rsidP="00985024">
      <w:pPr>
        <w:tabs>
          <w:tab w:val="left" w:pos="567"/>
        </w:tabs>
        <w:jc w:val="both"/>
        <w:rPr>
          <w:sz w:val="20"/>
        </w:rPr>
      </w:pPr>
    </w:p>
    <w:p w:rsidR="009C5522" w:rsidRPr="00AF1922" w:rsidRDefault="009C5522" w:rsidP="00AB18FD">
      <w:pPr>
        <w:pStyle w:val="Corpodetexto3"/>
        <w:numPr>
          <w:ilvl w:val="1"/>
          <w:numId w:val="33"/>
        </w:numPr>
        <w:tabs>
          <w:tab w:val="left" w:pos="567"/>
        </w:tabs>
        <w:autoSpaceDE w:val="0"/>
        <w:autoSpaceDN w:val="0"/>
        <w:adjustRightInd w:val="0"/>
        <w:ind w:left="567" w:hanging="567"/>
        <w:rPr>
          <w:color w:val="auto"/>
          <w:sz w:val="20"/>
        </w:rPr>
      </w:pPr>
      <w:r w:rsidRPr="00AF1922">
        <w:rPr>
          <w:color w:val="auto"/>
          <w:sz w:val="20"/>
        </w:rPr>
        <w:t>Os casos omissos serão dirimidos pelo Pregoeiro, com observância da legislação regedora, em especial a Lei 8.666/93 atualizada, Lei 10.520/</w:t>
      </w:r>
      <w:r w:rsidR="00784211" w:rsidRPr="00AF1922">
        <w:rPr>
          <w:color w:val="auto"/>
          <w:sz w:val="20"/>
        </w:rPr>
        <w:t>20</w:t>
      </w:r>
      <w:r w:rsidRPr="00AF1922">
        <w:rPr>
          <w:color w:val="auto"/>
          <w:sz w:val="20"/>
        </w:rPr>
        <w:t>02, Lei Complementar nº 123/</w:t>
      </w:r>
      <w:r w:rsidR="00784211" w:rsidRPr="00AF1922">
        <w:rPr>
          <w:color w:val="auto"/>
          <w:sz w:val="20"/>
        </w:rPr>
        <w:t>20</w:t>
      </w:r>
      <w:r w:rsidRPr="00AF1922">
        <w:rPr>
          <w:color w:val="auto"/>
          <w:sz w:val="20"/>
        </w:rPr>
        <w:t>06</w:t>
      </w:r>
      <w:r w:rsidR="001116F6" w:rsidRPr="00AF1922">
        <w:rPr>
          <w:color w:val="auto"/>
          <w:sz w:val="20"/>
        </w:rPr>
        <w:t>,</w:t>
      </w:r>
      <w:r w:rsidRPr="00AF1922">
        <w:rPr>
          <w:color w:val="auto"/>
          <w:sz w:val="20"/>
        </w:rPr>
        <w:t xml:space="preserve"> Decreto Municipal nº 2.879/</w:t>
      </w:r>
      <w:r w:rsidR="00784211" w:rsidRPr="00AF1922">
        <w:rPr>
          <w:color w:val="auto"/>
          <w:sz w:val="20"/>
        </w:rPr>
        <w:t>20</w:t>
      </w:r>
      <w:r w:rsidRPr="00AF1922">
        <w:rPr>
          <w:color w:val="auto"/>
          <w:sz w:val="20"/>
        </w:rPr>
        <w:t>06 e suas alterações</w:t>
      </w:r>
      <w:r w:rsidR="001116F6" w:rsidRPr="00AF1922">
        <w:rPr>
          <w:color w:val="auto"/>
          <w:sz w:val="20"/>
        </w:rPr>
        <w:t xml:space="preserve"> e o Decreto Municipal nº 4.388/2013</w:t>
      </w:r>
      <w:r w:rsidRPr="00AF1922">
        <w:rPr>
          <w:color w:val="auto"/>
          <w:sz w:val="20"/>
        </w:rPr>
        <w:t xml:space="preserve">. </w:t>
      </w:r>
    </w:p>
    <w:p w:rsidR="00985024" w:rsidRPr="00AF1922" w:rsidRDefault="00985024" w:rsidP="00985024">
      <w:pPr>
        <w:pStyle w:val="Corpodetexto3"/>
        <w:tabs>
          <w:tab w:val="left" w:pos="567"/>
        </w:tabs>
        <w:autoSpaceDE w:val="0"/>
        <w:autoSpaceDN w:val="0"/>
        <w:adjustRightInd w:val="0"/>
        <w:rPr>
          <w:color w:val="auto"/>
          <w:sz w:val="20"/>
        </w:rPr>
      </w:pPr>
    </w:p>
    <w:p w:rsidR="009C5522" w:rsidRPr="00AF1922" w:rsidRDefault="009C5522" w:rsidP="00AB18FD">
      <w:pPr>
        <w:pStyle w:val="PADRAO"/>
        <w:numPr>
          <w:ilvl w:val="1"/>
          <w:numId w:val="33"/>
        </w:numPr>
        <w:tabs>
          <w:tab w:val="left" w:pos="567"/>
          <w:tab w:val="left" w:pos="2270"/>
          <w:tab w:val="left" w:pos="4294"/>
        </w:tabs>
        <w:ind w:left="567" w:hanging="567"/>
        <w:rPr>
          <w:rFonts w:ascii="Arial" w:hAnsi="Arial" w:cs="Arial"/>
          <w:sz w:val="20"/>
        </w:rPr>
      </w:pPr>
      <w:r w:rsidRPr="00AF1922">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985024" w:rsidRPr="00AF1922" w:rsidRDefault="00985024" w:rsidP="00985024">
      <w:pPr>
        <w:pStyle w:val="PADRAO"/>
        <w:tabs>
          <w:tab w:val="left" w:pos="567"/>
          <w:tab w:val="left" w:pos="2270"/>
          <w:tab w:val="left" w:pos="4294"/>
        </w:tabs>
        <w:rPr>
          <w:rFonts w:ascii="Arial" w:hAnsi="Arial" w:cs="Arial"/>
          <w:sz w:val="20"/>
        </w:rPr>
      </w:pPr>
    </w:p>
    <w:p w:rsidR="009C5522" w:rsidRPr="00AF1922" w:rsidRDefault="009C5522" w:rsidP="00AB18FD">
      <w:pPr>
        <w:numPr>
          <w:ilvl w:val="1"/>
          <w:numId w:val="33"/>
        </w:numPr>
        <w:tabs>
          <w:tab w:val="left" w:pos="567"/>
        </w:tabs>
        <w:ind w:left="567" w:hanging="567"/>
        <w:jc w:val="both"/>
        <w:rPr>
          <w:snapToGrid w:val="0"/>
          <w:sz w:val="20"/>
        </w:rPr>
      </w:pPr>
      <w:r w:rsidRPr="00AF1922">
        <w:rPr>
          <w:sz w:val="20"/>
        </w:rPr>
        <w:t>Integram o presente Edital:</w:t>
      </w:r>
    </w:p>
    <w:p w:rsidR="009C5522" w:rsidRPr="00AF1922" w:rsidRDefault="009C5522" w:rsidP="00124C1E">
      <w:pPr>
        <w:tabs>
          <w:tab w:val="left" w:pos="567"/>
        </w:tabs>
        <w:ind w:left="567"/>
        <w:jc w:val="both"/>
        <w:rPr>
          <w:sz w:val="20"/>
        </w:rPr>
      </w:pPr>
      <w:r w:rsidRPr="00AF1922">
        <w:rPr>
          <w:sz w:val="20"/>
        </w:rPr>
        <w:t xml:space="preserve">Anexo I – </w:t>
      </w:r>
      <w:r w:rsidR="003816D1" w:rsidRPr="00AF1922">
        <w:rPr>
          <w:sz w:val="20"/>
        </w:rPr>
        <w:t xml:space="preserve">Categoria dos Veículos e Máquinas </w:t>
      </w:r>
    </w:p>
    <w:p w:rsidR="009C5522" w:rsidRPr="00AF1922" w:rsidRDefault="009C5522" w:rsidP="00124C1E">
      <w:pPr>
        <w:tabs>
          <w:tab w:val="left" w:pos="567"/>
        </w:tabs>
        <w:ind w:left="567"/>
        <w:jc w:val="both"/>
        <w:rPr>
          <w:sz w:val="20"/>
        </w:rPr>
      </w:pPr>
      <w:r w:rsidRPr="00AF1922">
        <w:rPr>
          <w:sz w:val="20"/>
        </w:rPr>
        <w:t xml:space="preserve">Anexo II – </w:t>
      </w:r>
      <w:r w:rsidR="000E26A5" w:rsidRPr="00AF1922">
        <w:rPr>
          <w:sz w:val="20"/>
        </w:rPr>
        <w:t>Modelo da Proposta</w:t>
      </w:r>
      <w:r w:rsidR="003816D1" w:rsidRPr="00AF1922">
        <w:rPr>
          <w:sz w:val="20"/>
        </w:rPr>
        <w:t xml:space="preserve"> / Valor</w:t>
      </w:r>
      <w:r w:rsidR="000E26A5" w:rsidRPr="00AF1922">
        <w:rPr>
          <w:sz w:val="20"/>
        </w:rPr>
        <w:t>es</w:t>
      </w:r>
      <w:r w:rsidR="003816D1" w:rsidRPr="00AF1922">
        <w:rPr>
          <w:sz w:val="20"/>
        </w:rPr>
        <w:t xml:space="preserve"> Unitário</w:t>
      </w:r>
      <w:r w:rsidR="000E26A5" w:rsidRPr="00AF1922">
        <w:rPr>
          <w:sz w:val="20"/>
        </w:rPr>
        <w:t>s</w:t>
      </w:r>
      <w:r w:rsidR="003816D1" w:rsidRPr="00AF1922">
        <w:rPr>
          <w:sz w:val="20"/>
        </w:rPr>
        <w:t xml:space="preserve"> Máximo</w:t>
      </w:r>
      <w:r w:rsidR="000E26A5" w:rsidRPr="00AF1922">
        <w:rPr>
          <w:sz w:val="20"/>
        </w:rPr>
        <w:t>s para os serviços de mão de obra (hora/homem).</w:t>
      </w:r>
      <w:r w:rsidR="003816D1" w:rsidRPr="00AF1922">
        <w:rPr>
          <w:sz w:val="20"/>
        </w:rPr>
        <w:t xml:space="preserve"> </w:t>
      </w:r>
    </w:p>
    <w:p w:rsidR="009C5522" w:rsidRPr="00AF1922" w:rsidRDefault="009C5522" w:rsidP="00124C1E">
      <w:pPr>
        <w:tabs>
          <w:tab w:val="left" w:pos="567"/>
        </w:tabs>
        <w:ind w:left="567"/>
        <w:jc w:val="both"/>
        <w:rPr>
          <w:sz w:val="20"/>
        </w:rPr>
      </w:pPr>
      <w:r w:rsidRPr="00AF1922">
        <w:rPr>
          <w:sz w:val="20"/>
        </w:rPr>
        <w:t xml:space="preserve">Anexo III – </w:t>
      </w:r>
      <w:r w:rsidR="003816D1" w:rsidRPr="00AF1922">
        <w:rPr>
          <w:sz w:val="20"/>
        </w:rPr>
        <w:t xml:space="preserve">Modelo da declaração de enquadramento como EPP ou ME </w:t>
      </w:r>
    </w:p>
    <w:p w:rsidR="009C5522" w:rsidRPr="00AF1922" w:rsidRDefault="009C5522" w:rsidP="00124C1E">
      <w:pPr>
        <w:tabs>
          <w:tab w:val="left" w:pos="567"/>
        </w:tabs>
        <w:ind w:left="567"/>
        <w:jc w:val="both"/>
        <w:rPr>
          <w:sz w:val="20"/>
        </w:rPr>
      </w:pPr>
      <w:r w:rsidRPr="00AF1922">
        <w:rPr>
          <w:sz w:val="20"/>
        </w:rPr>
        <w:t xml:space="preserve">Anexo IV – </w:t>
      </w:r>
      <w:r w:rsidR="003816D1" w:rsidRPr="00AF1922">
        <w:rPr>
          <w:sz w:val="20"/>
        </w:rPr>
        <w:t xml:space="preserve">Modelo da Carta de Credenciamento </w:t>
      </w:r>
    </w:p>
    <w:p w:rsidR="009C5522" w:rsidRPr="00AF1922" w:rsidRDefault="009C5522" w:rsidP="00124C1E">
      <w:pPr>
        <w:tabs>
          <w:tab w:val="left" w:pos="567"/>
        </w:tabs>
        <w:ind w:left="567"/>
        <w:jc w:val="both"/>
        <w:rPr>
          <w:sz w:val="20"/>
        </w:rPr>
      </w:pPr>
      <w:r w:rsidRPr="00AF1922">
        <w:rPr>
          <w:sz w:val="20"/>
        </w:rPr>
        <w:t xml:space="preserve">Anexo V – </w:t>
      </w:r>
      <w:r w:rsidR="003816D1" w:rsidRPr="00AF1922">
        <w:rPr>
          <w:sz w:val="20"/>
        </w:rPr>
        <w:t xml:space="preserve">Modelo da declaração de pleno atendimento aos requisitos de habilitação. </w:t>
      </w:r>
    </w:p>
    <w:p w:rsidR="003816D1" w:rsidRPr="00AF1922" w:rsidRDefault="003816D1" w:rsidP="00124C1E">
      <w:pPr>
        <w:tabs>
          <w:tab w:val="left" w:pos="567"/>
        </w:tabs>
        <w:ind w:left="567"/>
        <w:jc w:val="both"/>
        <w:rPr>
          <w:sz w:val="20"/>
        </w:rPr>
      </w:pPr>
      <w:r w:rsidRPr="00AF1922">
        <w:rPr>
          <w:sz w:val="20"/>
        </w:rPr>
        <w:t>Anexo VI - Minuta da Ata de Registro de Preços.</w:t>
      </w:r>
    </w:p>
    <w:p w:rsidR="00124C1E" w:rsidRPr="00AF1922" w:rsidRDefault="00124C1E" w:rsidP="00985024">
      <w:pPr>
        <w:tabs>
          <w:tab w:val="left" w:pos="851"/>
        </w:tabs>
        <w:ind w:left="450"/>
        <w:jc w:val="both"/>
        <w:rPr>
          <w:sz w:val="20"/>
        </w:rPr>
      </w:pPr>
    </w:p>
    <w:p w:rsidR="009C5522" w:rsidRPr="00AF1922" w:rsidRDefault="009C5522" w:rsidP="00AB18FD">
      <w:pPr>
        <w:numPr>
          <w:ilvl w:val="1"/>
          <w:numId w:val="33"/>
        </w:numPr>
        <w:suppressAutoHyphens/>
        <w:ind w:left="567" w:hanging="567"/>
        <w:jc w:val="both"/>
        <w:rPr>
          <w:bCs w:val="0"/>
          <w:sz w:val="20"/>
        </w:rPr>
      </w:pPr>
      <w:r w:rsidRPr="00AF1922">
        <w:rPr>
          <w:bCs w:val="0"/>
          <w:sz w:val="20"/>
        </w:rPr>
        <w:t xml:space="preserve">Até 02 (dois) dias úteis antes da data fixada para recebimento das propostas, qualquer pessoa poderá solicitar esclarecimentos, providências ou impugnar o ato convocatório do pregão, </w:t>
      </w:r>
      <w:r w:rsidRPr="00AF1922">
        <w:rPr>
          <w:snapToGrid w:val="0"/>
          <w:sz w:val="20"/>
        </w:rPr>
        <w:t>através de documento formal endereçado ao Pregoeiro da Prefeitura de Joaçaba.</w:t>
      </w:r>
    </w:p>
    <w:p w:rsidR="00AB18FD" w:rsidRPr="00AF1922" w:rsidRDefault="009C5522" w:rsidP="00AB18FD">
      <w:pPr>
        <w:numPr>
          <w:ilvl w:val="2"/>
          <w:numId w:val="33"/>
        </w:numPr>
        <w:tabs>
          <w:tab w:val="left" w:pos="709"/>
        </w:tabs>
        <w:suppressAutoHyphens/>
        <w:ind w:left="709" w:hanging="709"/>
        <w:jc w:val="both"/>
        <w:rPr>
          <w:bCs w:val="0"/>
          <w:sz w:val="20"/>
        </w:rPr>
      </w:pPr>
      <w:r w:rsidRPr="00AF1922">
        <w:rPr>
          <w:bCs w:val="0"/>
          <w:sz w:val="20"/>
        </w:rPr>
        <w:t>Caberá ao Pregoeiro decidir sobre a petição no prazo de vinte e quatro horas.</w:t>
      </w:r>
    </w:p>
    <w:p w:rsidR="009C5522" w:rsidRPr="00AF1922" w:rsidRDefault="009C5522" w:rsidP="00AB18FD">
      <w:pPr>
        <w:numPr>
          <w:ilvl w:val="2"/>
          <w:numId w:val="33"/>
        </w:numPr>
        <w:tabs>
          <w:tab w:val="left" w:pos="709"/>
        </w:tabs>
        <w:suppressAutoHyphens/>
        <w:ind w:left="709" w:hanging="709"/>
        <w:jc w:val="both"/>
        <w:rPr>
          <w:bCs w:val="0"/>
          <w:sz w:val="20"/>
        </w:rPr>
      </w:pPr>
      <w:r w:rsidRPr="00AF1922">
        <w:rPr>
          <w:bCs w:val="0"/>
          <w:sz w:val="20"/>
        </w:rPr>
        <w:t>Acolhida à petição contra o ato convocatório, será designada nova data para a realização do certame.</w:t>
      </w:r>
    </w:p>
    <w:p w:rsidR="00124C1E" w:rsidRPr="00AF1922" w:rsidRDefault="00124C1E" w:rsidP="00124C1E">
      <w:pPr>
        <w:tabs>
          <w:tab w:val="left" w:pos="709"/>
        </w:tabs>
        <w:jc w:val="both"/>
        <w:rPr>
          <w:bCs w:val="0"/>
          <w:sz w:val="20"/>
        </w:rPr>
      </w:pPr>
    </w:p>
    <w:p w:rsidR="004F11FC" w:rsidRPr="00AF1922" w:rsidRDefault="004F11FC" w:rsidP="00DA1ACE">
      <w:pPr>
        <w:pStyle w:val="Recuodecorpodetexto31"/>
        <w:numPr>
          <w:ilvl w:val="1"/>
          <w:numId w:val="33"/>
        </w:numPr>
        <w:ind w:left="567" w:hanging="567"/>
        <w:rPr>
          <w:rFonts w:ascii="Arial" w:hAnsi="Arial" w:cs="Arial"/>
          <w:sz w:val="20"/>
        </w:rPr>
      </w:pPr>
      <w:r w:rsidRPr="00AF1922">
        <w:rPr>
          <w:rFonts w:ascii="Arial" w:hAnsi="Arial" w:cs="Arial"/>
          <w:sz w:val="20"/>
        </w:rPr>
        <w:t xml:space="preserve">Contatos preliminares relativos a este procedimento poderão ser feitos pelos telefones (49) 3527-8805 e 3527-8828 ou e-mail </w:t>
      </w:r>
      <w:hyperlink r:id="rId14" w:history="1">
        <w:r w:rsidRPr="00BE4EA2">
          <w:rPr>
            <w:rStyle w:val="Hyperlink"/>
            <w:rFonts w:ascii="Arial" w:hAnsi="Arial" w:cs="Arial"/>
            <w:color w:val="2E74B5" w:themeColor="accent1" w:themeShade="BF"/>
            <w:sz w:val="20"/>
          </w:rPr>
          <w:t>comprasjba@yahoo.com.br</w:t>
        </w:r>
      </w:hyperlink>
      <w:r w:rsidRPr="00BE4EA2">
        <w:rPr>
          <w:rFonts w:ascii="Arial" w:hAnsi="Arial" w:cs="Arial"/>
          <w:color w:val="2E74B5" w:themeColor="accent1" w:themeShade="BF"/>
          <w:sz w:val="20"/>
        </w:rPr>
        <w:t xml:space="preserve"> </w:t>
      </w:r>
    </w:p>
    <w:p w:rsidR="00124C1E" w:rsidRPr="00AF1922" w:rsidRDefault="00124C1E" w:rsidP="007473DC">
      <w:pPr>
        <w:pStyle w:val="Recuodecorpodetexto31"/>
        <w:ind w:left="567" w:firstLine="0"/>
        <w:rPr>
          <w:rFonts w:ascii="Arial" w:hAnsi="Arial" w:cs="Arial"/>
          <w:sz w:val="20"/>
        </w:rPr>
      </w:pPr>
    </w:p>
    <w:p w:rsidR="009C5522" w:rsidRPr="00AF1922" w:rsidRDefault="009C5522" w:rsidP="00DA1ACE">
      <w:pPr>
        <w:pStyle w:val="Recuodecorpodetexto31"/>
        <w:numPr>
          <w:ilvl w:val="1"/>
          <w:numId w:val="33"/>
        </w:numPr>
        <w:ind w:left="567" w:hanging="567"/>
        <w:rPr>
          <w:rFonts w:ascii="Arial" w:hAnsi="Arial" w:cs="Arial"/>
          <w:sz w:val="20"/>
        </w:rPr>
      </w:pPr>
      <w:r w:rsidRPr="00AF1922">
        <w:rPr>
          <w:rFonts w:ascii="Arial" w:hAnsi="Arial" w:cs="Arial"/>
          <w:sz w:val="20"/>
        </w:rPr>
        <w:t>Para dirimir questões decorrentes do presente processo</w:t>
      </w:r>
      <w:r w:rsidR="00974865" w:rsidRPr="00AF1922">
        <w:rPr>
          <w:rFonts w:ascii="Arial" w:hAnsi="Arial" w:cs="Arial"/>
          <w:sz w:val="20"/>
        </w:rPr>
        <w:t>,</w:t>
      </w:r>
      <w:r w:rsidRPr="00AF1922">
        <w:rPr>
          <w:rFonts w:ascii="Arial" w:hAnsi="Arial" w:cs="Arial"/>
          <w:sz w:val="20"/>
        </w:rPr>
        <w:t xml:space="preserve"> fica eleito o Foro da Comarca de Joaçaba (SC), por mais privilegiado que outro possa ser.</w:t>
      </w:r>
    </w:p>
    <w:p w:rsidR="009C5522" w:rsidRPr="00AF1922" w:rsidRDefault="009C5522" w:rsidP="009C5522">
      <w:pPr>
        <w:pStyle w:val="Recuodecorpodetexto3"/>
        <w:tabs>
          <w:tab w:val="left" w:pos="540"/>
        </w:tabs>
        <w:ind w:left="540" w:hanging="540"/>
        <w:rPr>
          <w:rFonts w:ascii="Arial" w:hAnsi="Arial" w:cs="Arial"/>
          <w:sz w:val="20"/>
        </w:rPr>
      </w:pPr>
    </w:p>
    <w:p w:rsidR="009C5522" w:rsidRPr="00AF1922" w:rsidRDefault="009C5522" w:rsidP="009C5522">
      <w:pPr>
        <w:pStyle w:val="Recuodecorpodetexto3"/>
        <w:tabs>
          <w:tab w:val="left" w:pos="540"/>
        </w:tabs>
        <w:ind w:left="540" w:hanging="540"/>
        <w:rPr>
          <w:rFonts w:ascii="Arial" w:hAnsi="Arial" w:cs="Arial"/>
          <w:snapToGrid w:val="0"/>
          <w:sz w:val="20"/>
        </w:rPr>
      </w:pPr>
    </w:p>
    <w:p w:rsidR="009C5522" w:rsidRPr="00AF1922" w:rsidRDefault="009C5522" w:rsidP="009C5522">
      <w:pPr>
        <w:jc w:val="both"/>
        <w:rPr>
          <w:sz w:val="20"/>
        </w:rPr>
      </w:pPr>
      <w:r w:rsidRPr="00AF1922">
        <w:rPr>
          <w:sz w:val="20"/>
        </w:rPr>
        <w:t xml:space="preserve">Joaçaba, </w:t>
      </w:r>
      <w:r w:rsidR="000A571D" w:rsidRPr="000A571D">
        <w:rPr>
          <w:sz w:val="20"/>
        </w:rPr>
        <w:t xml:space="preserve">26 </w:t>
      </w:r>
      <w:r w:rsidRPr="000A571D">
        <w:rPr>
          <w:sz w:val="20"/>
        </w:rPr>
        <w:t xml:space="preserve">de </w:t>
      </w:r>
      <w:r w:rsidR="000A571D" w:rsidRPr="000A571D">
        <w:rPr>
          <w:sz w:val="20"/>
        </w:rPr>
        <w:t>junho</w:t>
      </w:r>
      <w:r w:rsidR="004F72E5" w:rsidRPr="000A571D">
        <w:rPr>
          <w:sz w:val="20"/>
        </w:rPr>
        <w:t xml:space="preserve"> </w:t>
      </w:r>
      <w:r w:rsidR="004F72E5" w:rsidRPr="00AF1922">
        <w:rPr>
          <w:sz w:val="20"/>
        </w:rPr>
        <w:t>de 201</w:t>
      </w:r>
      <w:r w:rsidR="00EE0F1F">
        <w:rPr>
          <w:sz w:val="20"/>
        </w:rPr>
        <w:t>7</w:t>
      </w:r>
      <w:r w:rsidR="004F72E5" w:rsidRPr="00AF1922">
        <w:rPr>
          <w:sz w:val="20"/>
        </w:rPr>
        <w:t>.</w:t>
      </w:r>
    </w:p>
    <w:p w:rsidR="009C5522" w:rsidRPr="00AF1922" w:rsidRDefault="009C5522" w:rsidP="009C5522">
      <w:pPr>
        <w:jc w:val="both"/>
        <w:rPr>
          <w:sz w:val="20"/>
        </w:rPr>
      </w:pPr>
    </w:p>
    <w:p w:rsidR="009C5522" w:rsidRDefault="009C5522" w:rsidP="009C5522">
      <w:pPr>
        <w:jc w:val="both"/>
        <w:rPr>
          <w:sz w:val="20"/>
        </w:rPr>
      </w:pPr>
    </w:p>
    <w:p w:rsidR="00204E08" w:rsidRDefault="00204E08" w:rsidP="009C5522">
      <w:pPr>
        <w:jc w:val="both"/>
        <w:rPr>
          <w:sz w:val="20"/>
        </w:rPr>
      </w:pPr>
    </w:p>
    <w:p w:rsidR="00204E08" w:rsidRDefault="00204E08" w:rsidP="009C5522">
      <w:pPr>
        <w:jc w:val="both"/>
        <w:rPr>
          <w:sz w:val="20"/>
        </w:rPr>
      </w:pPr>
    </w:p>
    <w:p w:rsidR="00204E08" w:rsidRPr="00AF1922" w:rsidRDefault="00204E08" w:rsidP="009C5522">
      <w:pPr>
        <w:jc w:val="both"/>
        <w:rPr>
          <w:sz w:val="20"/>
        </w:rPr>
      </w:pPr>
    </w:p>
    <w:p w:rsidR="009C5522" w:rsidRPr="00AF1922" w:rsidRDefault="009C5522" w:rsidP="009C5522">
      <w:pPr>
        <w:jc w:val="center"/>
        <w:rPr>
          <w:sz w:val="20"/>
        </w:rPr>
      </w:pPr>
      <w:r w:rsidRPr="00AF1922">
        <w:rPr>
          <w:sz w:val="20"/>
        </w:rPr>
        <w:t>MUNICÍPIO DE JOAÇABA</w:t>
      </w:r>
    </w:p>
    <w:p w:rsidR="009C5522" w:rsidRPr="00AF1922" w:rsidRDefault="005961B9" w:rsidP="009C5522">
      <w:pPr>
        <w:jc w:val="center"/>
        <w:rPr>
          <w:sz w:val="20"/>
        </w:rPr>
      </w:pPr>
      <w:r w:rsidRPr="00AF1922">
        <w:rPr>
          <w:sz w:val="20"/>
        </w:rPr>
        <w:t xml:space="preserve">SECRETARIA MUNICIPAL </w:t>
      </w:r>
      <w:r w:rsidR="00EE0F1F">
        <w:rPr>
          <w:sz w:val="20"/>
        </w:rPr>
        <w:t>DE INFRAESTRUTURA E AGRICULTURA</w:t>
      </w:r>
    </w:p>
    <w:p w:rsidR="00EE0F1F" w:rsidRDefault="00EE0F1F" w:rsidP="00EE0F1F">
      <w:pPr>
        <w:jc w:val="center"/>
        <w:rPr>
          <w:sz w:val="20"/>
        </w:rPr>
      </w:pPr>
      <w:r>
        <w:rPr>
          <w:sz w:val="20"/>
        </w:rPr>
        <w:t>VILSON SARTORI</w:t>
      </w:r>
    </w:p>
    <w:p w:rsidR="009C5522" w:rsidRPr="00AF1922" w:rsidRDefault="005961B9" w:rsidP="00EE0F1F">
      <w:pPr>
        <w:jc w:val="center"/>
        <w:rPr>
          <w:sz w:val="20"/>
        </w:rPr>
      </w:pPr>
      <w:r w:rsidRPr="00AF1922">
        <w:rPr>
          <w:sz w:val="20"/>
        </w:rPr>
        <w:t>Secretário</w:t>
      </w:r>
    </w:p>
    <w:p w:rsidR="009C5522" w:rsidRPr="00AF1922" w:rsidRDefault="009C5522" w:rsidP="009C5522">
      <w:pPr>
        <w:pStyle w:val="Corpodetexto"/>
        <w:tabs>
          <w:tab w:val="clear" w:pos="708"/>
          <w:tab w:val="clear" w:pos="2270"/>
          <w:tab w:val="clear" w:pos="4294"/>
        </w:tabs>
        <w:rPr>
          <w:sz w:val="20"/>
        </w:rPr>
      </w:pPr>
    </w:p>
    <w:p w:rsidR="007473DC" w:rsidRPr="000A571D" w:rsidRDefault="007473DC" w:rsidP="009228FD">
      <w:pPr>
        <w:jc w:val="center"/>
        <w:rPr>
          <w:b/>
          <w:sz w:val="20"/>
        </w:rPr>
      </w:pPr>
      <w:r w:rsidRPr="00AF1922">
        <w:rPr>
          <w:sz w:val="20"/>
        </w:rPr>
        <w:br w:type="page"/>
      </w:r>
      <w:r w:rsidRPr="00AF1922">
        <w:rPr>
          <w:b/>
          <w:sz w:val="20"/>
        </w:rPr>
        <w:lastRenderedPageBreak/>
        <w:t xml:space="preserve">PROCESSO DE LICITAÇÃO Nº </w:t>
      </w:r>
      <w:r w:rsidR="000A571D" w:rsidRPr="000A571D">
        <w:rPr>
          <w:b/>
          <w:sz w:val="20"/>
        </w:rPr>
        <w:t>39</w:t>
      </w:r>
      <w:r w:rsidRPr="000A571D">
        <w:rPr>
          <w:b/>
          <w:sz w:val="20"/>
        </w:rPr>
        <w:t>/201</w:t>
      </w:r>
      <w:r w:rsidR="00BF749E" w:rsidRPr="000A571D">
        <w:rPr>
          <w:b/>
          <w:sz w:val="20"/>
        </w:rPr>
        <w:t>7</w:t>
      </w:r>
      <w:r w:rsidRPr="000A571D">
        <w:rPr>
          <w:b/>
          <w:sz w:val="20"/>
        </w:rPr>
        <w:t>/PMJ</w:t>
      </w:r>
    </w:p>
    <w:p w:rsidR="007473DC" w:rsidRPr="000A571D" w:rsidRDefault="007473DC" w:rsidP="007473DC">
      <w:pPr>
        <w:jc w:val="center"/>
        <w:rPr>
          <w:b/>
          <w:bCs w:val="0"/>
          <w:sz w:val="20"/>
        </w:rPr>
      </w:pPr>
    </w:p>
    <w:p w:rsidR="004F11FC" w:rsidRPr="000A571D" w:rsidRDefault="007473DC" w:rsidP="007473DC">
      <w:pPr>
        <w:jc w:val="center"/>
        <w:rPr>
          <w:b/>
          <w:bCs w:val="0"/>
          <w:sz w:val="20"/>
        </w:rPr>
      </w:pPr>
      <w:r w:rsidRPr="000A571D">
        <w:rPr>
          <w:b/>
          <w:bCs w:val="0"/>
          <w:sz w:val="20"/>
        </w:rPr>
        <w:t xml:space="preserve">EDITAL PP Nº </w:t>
      </w:r>
      <w:r w:rsidR="000A571D" w:rsidRPr="000A571D">
        <w:rPr>
          <w:b/>
          <w:bCs w:val="0"/>
          <w:sz w:val="20"/>
        </w:rPr>
        <w:t>26</w:t>
      </w:r>
      <w:r w:rsidR="00BF749E" w:rsidRPr="000A571D">
        <w:rPr>
          <w:b/>
          <w:bCs w:val="0"/>
          <w:sz w:val="20"/>
        </w:rPr>
        <w:t>/2017</w:t>
      </w:r>
      <w:r w:rsidRPr="000A571D">
        <w:rPr>
          <w:b/>
          <w:bCs w:val="0"/>
          <w:sz w:val="20"/>
        </w:rPr>
        <w:t>/PMJ</w:t>
      </w:r>
    </w:p>
    <w:p w:rsidR="00931A9C" w:rsidRPr="00AF1922" w:rsidRDefault="00931A9C" w:rsidP="00931A9C">
      <w:pPr>
        <w:jc w:val="center"/>
        <w:rPr>
          <w:b/>
          <w:bCs w:val="0"/>
          <w:sz w:val="20"/>
        </w:rPr>
      </w:pPr>
    </w:p>
    <w:p w:rsidR="009C5522" w:rsidRPr="00AF1922" w:rsidRDefault="000B081B" w:rsidP="009C5522">
      <w:pPr>
        <w:pStyle w:val="Ttulo6"/>
        <w:jc w:val="center"/>
        <w:rPr>
          <w:rFonts w:ascii="Arial" w:hAnsi="Arial" w:cs="Arial"/>
          <w:sz w:val="20"/>
          <w:szCs w:val="20"/>
        </w:rPr>
      </w:pPr>
      <w:r w:rsidRPr="00AF1922">
        <w:rPr>
          <w:rFonts w:ascii="Arial" w:hAnsi="Arial" w:cs="Arial"/>
          <w:sz w:val="20"/>
          <w:szCs w:val="20"/>
        </w:rPr>
        <w:t>ANEXO I</w:t>
      </w:r>
    </w:p>
    <w:p w:rsidR="009C5522" w:rsidRPr="00AF1922" w:rsidRDefault="009C5522" w:rsidP="009C5522">
      <w:pPr>
        <w:rPr>
          <w:sz w:val="20"/>
        </w:rPr>
      </w:pPr>
    </w:p>
    <w:p w:rsidR="00943DC1" w:rsidRPr="00AF1922" w:rsidRDefault="00943DC1" w:rsidP="00943DC1">
      <w:pPr>
        <w:jc w:val="center"/>
        <w:rPr>
          <w:sz w:val="20"/>
        </w:rPr>
      </w:pPr>
      <w:r w:rsidRPr="00AF1922">
        <w:rPr>
          <w:sz w:val="20"/>
        </w:rPr>
        <w:t>CATEGORIAS DOS VEÍCULOS E MÁQUINAS CONTEMPLADOS PELO OBJETO</w:t>
      </w:r>
    </w:p>
    <w:p w:rsidR="00943DC1" w:rsidRPr="00AF1922" w:rsidRDefault="00943DC1" w:rsidP="00943DC1">
      <w:pPr>
        <w:jc w:val="center"/>
        <w:rPr>
          <w:b/>
          <w:sz w:val="20"/>
        </w:rPr>
      </w:pPr>
      <w:r w:rsidRPr="00AF1922">
        <w:rPr>
          <w:sz w:val="20"/>
        </w:rPr>
        <w:t>QUADRO DA DISTRIBUIÇÃO DAS HORAS PREVISTAS NO OBJETO</w:t>
      </w:r>
    </w:p>
    <w:p w:rsidR="00943DC1" w:rsidRPr="00AF1922" w:rsidRDefault="00943DC1" w:rsidP="00943DC1">
      <w:pPr>
        <w:jc w:val="both"/>
        <w:rPr>
          <w:b/>
          <w:sz w:val="20"/>
        </w:rPr>
      </w:pPr>
    </w:p>
    <w:p w:rsidR="00A55537" w:rsidRPr="00AF1922" w:rsidRDefault="00A55537" w:rsidP="00943DC1">
      <w:pPr>
        <w:jc w:val="both"/>
        <w:rPr>
          <w:b/>
          <w:sz w:val="20"/>
        </w:rPr>
      </w:pPr>
    </w:p>
    <w:p w:rsidR="00943DC1" w:rsidRPr="00AF1922" w:rsidRDefault="00943DC1" w:rsidP="00AD3A0A">
      <w:pPr>
        <w:numPr>
          <w:ilvl w:val="6"/>
          <w:numId w:val="32"/>
        </w:numPr>
        <w:tabs>
          <w:tab w:val="clear" w:pos="5160"/>
          <w:tab w:val="num" w:pos="284"/>
        </w:tabs>
        <w:suppressAutoHyphens/>
        <w:ind w:hanging="5160"/>
        <w:rPr>
          <w:b/>
          <w:sz w:val="20"/>
        </w:rPr>
      </w:pPr>
      <w:r w:rsidRPr="00AF1922">
        <w:rPr>
          <w:b/>
          <w:sz w:val="20"/>
        </w:rPr>
        <w:t>CATEGORIAS DOS VEÍCULOS E MÁQUINAS CONTEMPLADOS PELO OBJETO</w:t>
      </w:r>
    </w:p>
    <w:p w:rsidR="00AA57D9" w:rsidRPr="00AF1922" w:rsidRDefault="00AA57D9" w:rsidP="00943DC1">
      <w:pPr>
        <w:ind w:left="5160"/>
        <w:rPr>
          <w:b/>
          <w:sz w:val="20"/>
        </w:rPr>
      </w:pPr>
    </w:p>
    <w:p w:rsidR="00A55537" w:rsidRPr="00AF1922" w:rsidRDefault="00A55537" w:rsidP="00943DC1">
      <w:pPr>
        <w:ind w:left="5160"/>
        <w:rPr>
          <w:b/>
          <w:sz w:val="20"/>
        </w:rPr>
      </w:pPr>
    </w:p>
    <w:tbl>
      <w:tblPr>
        <w:tblpPr w:leftFromText="141" w:rightFromText="141" w:vertAnchor="text" w:tblpX="70" w:tblpY="1"/>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4"/>
        <w:gridCol w:w="6225"/>
        <w:gridCol w:w="1966"/>
      </w:tblGrid>
      <w:tr w:rsidR="00097B71" w:rsidRPr="001F5B96" w:rsidTr="009F2030">
        <w:trPr>
          <w:trHeight w:val="204"/>
        </w:trPr>
        <w:tc>
          <w:tcPr>
            <w:tcW w:w="9435" w:type="dxa"/>
            <w:gridSpan w:val="3"/>
            <w:shd w:val="clear" w:color="auto" w:fill="D9D9D9"/>
            <w:vAlign w:val="center"/>
          </w:tcPr>
          <w:p w:rsidR="00097B71" w:rsidRPr="001F5B96" w:rsidRDefault="00D14E34" w:rsidP="009F2030">
            <w:pPr>
              <w:pStyle w:val="western"/>
              <w:spacing w:before="0" w:after="0"/>
              <w:rPr>
                <w:rFonts w:ascii="Arial" w:hAnsi="Arial" w:cs="Arial"/>
                <w:b/>
                <w:sz w:val="20"/>
              </w:rPr>
            </w:pPr>
            <w:r>
              <w:rPr>
                <w:rFonts w:ascii="Arial" w:hAnsi="Arial" w:cs="Arial"/>
                <w:b/>
                <w:sz w:val="20"/>
              </w:rPr>
              <w:t>GRUPO</w:t>
            </w:r>
            <w:r w:rsidR="00097B71" w:rsidRPr="001F5B96">
              <w:rPr>
                <w:rFonts w:ascii="Arial" w:hAnsi="Arial" w:cs="Arial"/>
                <w:b/>
                <w:sz w:val="20"/>
              </w:rPr>
              <w:t xml:space="preserve"> 1 – VEÍCULOS LEVES</w:t>
            </w:r>
          </w:p>
        </w:tc>
      </w:tr>
      <w:tr w:rsidR="00097B71" w:rsidRPr="006243F0" w:rsidTr="009F2030">
        <w:trPr>
          <w:trHeight w:val="182"/>
        </w:trPr>
        <w:tc>
          <w:tcPr>
            <w:tcW w:w="1244"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PLACA</w:t>
            </w:r>
          </w:p>
        </w:tc>
        <w:tc>
          <w:tcPr>
            <w:tcW w:w="6225"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MARCA / MODELO</w:t>
            </w:r>
          </w:p>
        </w:tc>
        <w:tc>
          <w:tcPr>
            <w:tcW w:w="1966"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ÓRGÃO</w:t>
            </w:r>
          </w:p>
        </w:tc>
      </w:tr>
      <w:tr w:rsidR="00097B71" w:rsidRPr="006243F0" w:rsidTr="009F2030">
        <w:trPr>
          <w:trHeight w:val="20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OKF-9845</w:t>
            </w:r>
          </w:p>
        </w:tc>
        <w:tc>
          <w:tcPr>
            <w:tcW w:w="6225" w:type="dxa"/>
            <w:vAlign w:val="center"/>
          </w:tcPr>
          <w:p w:rsidR="00097B71" w:rsidRPr="006243F0" w:rsidRDefault="00097B71" w:rsidP="009F2030">
            <w:pPr>
              <w:pStyle w:val="western"/>
              <w:snapToGrid w:val="0"/>
              <w:spacing w:before="0" w:after="0"/>
              <w:rPr>
                <w:rFonts w:ascii="Arial" w:hAnsi="Arial" w:cs="Arial"/>
                <w:sz w:val="20"/>
                <w:lang w:val="en-US"/>
              </w:rPr>
            </w:pPr>
            <w:r w:rsidRPr="006243F0">
              <w:rPr>
                <w:rFonts w:ascii="Arial" w:hAnsi="Arial" w:cs="Arial"/>
                <w:sz w:val="20"/>
                <w:lang w:val="en-US"/>
              </w:rPr>
              <w:t>VW UP TAKE MA – ANO 2015</w:t>
            </w:r>
          </w:p>
        </w:tc>
        <w:tc>
          <w:tcPr>
            <w:tcW w:w="1966"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SAÚDE</w:t>
            </w:r>
          </w:p>
        </w:tc>
      </w:tr>
      <w:tr w:rsidR="00097B71" w:rsidRPr="006243F0" w:rsidTr="009F2030">
        <w:trPr>
          <w:trHeight w:val="20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MEM-3384</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VW GOL CITY 1.0 MI FLEX - 04 PORTAS - ANO 2008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SAÚDE</w:t>
            </w:r>
          </w:p>
        </w:tc>
      </w:tr>
      <w:tr w:rsidR="00097B71" w:rsidRPr="006243F0" w:rsidTr="009F2030">
        <w:trPr>
          <w:trHeight w:val="182"/>
        </w:trPr>
        <w:tc>
          <w:tcPr>
            <w:tcW w:w="1244" w:type="dxa"/>
          </w:tcPr>
          <w:p w:rsidR="00097B71" w:rsidRPr="006243F0" w:rsidRDefault="00097B71" w:rsidP="009F2030">
            <w:pPr>
              <w:pStyle w:val="western"/>
              <w:spacing w:before="0" w:after="0"/>
              <w:jc w:val="center"/>
              <w:rPr>
                <w:rFonts w:ascii="Arial" w:hAnsi="Arial" w:cs="Arial"/>
                <w:sz w:val="20"/>
                <w:lang w:val="en-US"/>
              </w:rPr>
            </w:pPr>
            <w:r w:rsidRPr="006243F0">
              <w:rPr>
                <w:rFonts w:ascii="Arial" w:hAnsi="Arial" w:cs="Arial"/>
                <w:sz w:val="20"/>
                <w:lang w:val="en-US"/>
              </w:rPr>
              <w:t>MCO-9027</w:t>
            </w:r>
          </w:p>
        </w:tc>
        <w:tc>
          <w:tcPr>
            <w:tcW w:w="6225" w:type="dxa"/>
          </w:tcPr>
          <w:p w:rsidR="00097B71" w:rsidRPr="006243F0" w:rsidRDefault="00097B71" w:rsidP="009F2030">
            <w:pPr>
              <w:pStyle w:val="western"/>
              <w:spacing w:before="0" w:after="0"/>
              <w:jc w:val="both"/>
              <w:rPr>
                <w:rFonts w:ascii="Arial" w:hAnsi="Arial" w:cs="Arial"/>
                <w:sz w:val="20"/>
                <w:lang w:val="en-US"/>
              </w:rPr>
            </w:pPr>
            <w:r w:rsidRPr="006243F0">
              <w:rPr>
                <w:rFonts w:ascii="Arial" w:hAnsi="Arial" w:cs="Arial"/>
                <w:sz w:val="20"/>
                <w:lang w:val="en-US"/>
              </w:rPr>
              <w:t>VW GOL 1.6 POWER ANO 2003</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04"/>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AKI-0174</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VW GOL 1.000 MI GIII 02 PORTAS ANO 2002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04"/>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MCJ-6752</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VW GOL 1.0 ANO 2002</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82"/>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MCJ-6812</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VW GOL 1.000 MI GIII 04 PORTAS ANO 2002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387"/>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MFC-5720</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VW GOL 1.0 ANO 2001</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364"/>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MCY-7098</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VW GOL 1.0 8V 04 PORTAS ANO 2003 </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04"/>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MFY-1160</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VW GOL 1.000 MI GIII 02 PORTAS ANO 2002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SOCIAL</w:t>
            </w:r>
          </w:p>
        </w:tc>
      </w:tr>
      <w:tr w:rsidR="00097B71" w:rsidRPr="006243F0" w:rsidTr="009F2030">
        <w:trPr>
          <w:trHeight w:val="36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MEE-8495</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VW SAVEIRO 1.6 FLEX ANO 2008 </w:t>
            </w:r>
          </w:p>
        </w:tc>
        <w:tc>
          <w:tcPr>
            <w:tcW w:w="1966" w:type="dxa"/>
            <w:vAlign w:val="center"/>
          </w:tcPr>
          <w:p w:rsidR="00097B71" w:rsidRPr="006243F0" w:rsidRDefault="00097B71" w:rsidP="009F2030">
            <w:pPr>
              <w:rPr>
                <w:sz w:val="20"/>
              </w:rPr>
            </w:pPr>
            <w:r w:rsidRPr="006243F0">
              <w:rPr>
                <w:sz w:val="20"/>
              </w:rPr>
              <w:t>AGRICULTURA</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MFE-8570</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VW SAVEIRO 1.8 MI GIII ANO 2002 </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182"/>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MCF-6903</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VW SAVEIRO 1.6 MI GIII ANO 2004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387"/>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IBO-9270</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VW SANTANA 2.0 ANO 2000</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36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MBC-5611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VW SANTANA QUANTUM ANO 2000</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0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LYW-3876</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VW KOMBI ANO 1997</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258"/>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AAR-4055</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VW PASSAT</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CIRETRAN</w:t>
            </w:r>
          </w:p>
        </w:tc>
      </w:tr>
      <w:tr w:rsidR="00097B71" w:rsidRPr="006243F0" w:rsidTr="009F2030">
        <w:trPr>
          <w:trHeight w:val="182"/>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MMJ-0079</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VW JETTA VARIANT</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CIRETRAN</w:t>
            </w:r>
          </w:p>
        </w:tc>
      </w:tr>
      <w:tr w:rsidR="00097B71" w:rsidRPr="006243F0" w:rsidTr="009F2030">
        <w:trPr>
          <w:trHeight w:val="204"/>
        </w:trPr>
        <w:tc>
          <w:tcPr>
            <w:tcW w:w="1244" w:type="dxa"/>
          </w:tcPr>
          <w:p w:rsidR="00097B71" w:rsidRPr="006243F0" w:rsidRDefault="00097B71" w:rsidP="009F2030">
            <w:pPr>
              <w:pStyle w:val="western"/>
              <w:spacing w:before="0" w:after="0"/>
              <w:jc w:val="center"/>
              <w:rPr>
                <w:rFonts w:ascii="Arial" w:hAnsi="Arial" w:cs="Arial"/>
                <w:sz w:val="20"/>
                <w:lang w:val="en-US"/>
              </w:rPr>
            </w:pPr>
            <w:r w:rsidRPr="006243F0">
              <w:rPr>
                <w:rFonts w:ascii="Arial" w:hAnsi="Arial" w:cs="Arial"/>
                <w:sz w:val="20"/>
                <w:lang w:val="en-US"/>
              </w:rPr>
              <w:t>LZX-3524</w:t>
            </w:r>
          </w:p>
        </w:tc>
        <w:tc>
          <w:tcPr>
            <w:tcW w:w="6225" w:type="dxa"/>
          </w:tcPr>
          <w:p w:rsidR="00097B71" w:rsidRPr="006243F0" w:rsidRDefault="00097B71" w:rsidP="009F2030">
            <w:pPr>
              <w:pStyle w:val="western"/>
              <w:spacing w:before="0" w:after="0"/>
              <w:jc w:val="both"/>
              <w:rPr>
                <w:rFonts w:ascii="Arial" w:hAnsi="Arial" w:cs="Arial"/>
                <w:sz w:val="20"/>
                <w:lang w:val="en-US"/>
              </w:rPr>
            </w:pPr>
            <w:r w:rsidRPr="006243F0">
              <w:rPr>
                <w:rFonts w:ascii="Arial" w:hAnsi="Arial" w:cs="Arial"/>
                <w:sz w:val="20"/>
                <w:lang w:val="en-US"/>
              </w:rPr>
              <w:t xml:space="preserve">GM CORSA WIND 1.0 MPFI 02 PORTAS AN0 1998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387"/>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IJB-1070</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GM CORSA GL</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36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MFP-0689</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GM PRISMA JOY ANO 2007</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MKK-8395</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GM ONIX 1.0 – ANO 2014</w:t>
            </w:r>
          </w:p>
        </w:tc>
        <w:tc>
          <w:tcPr>
            <w:tcW w:w="1966" w:type="dxa"/>
            <w:vAlign w:val="center"/>
          </w:tcPr>
          <w:p w:rsidR="00097B71" w:rsidRPr="006243F0" w:rsidRDefault="00097B71" w:rsidP="009F2030">
            <w:pPr>
              <w:rPr>
                <w:sz w:val="20"/>
              </w:rPr>
            </w:pPr>
            <w:r w:rsidRPr="006243F0">
              <w:rPr>
                <w:sz w:val="20"/>
              </w:rPr>
              <w:t>SAÚDE</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MJP-1149</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GM CLASSIC SL SEDAN 1.0 - 04 PORTAS - ANO 2010</w:t>
            </w:r>
          </w:p>
        </w:tc>
        <w:tc>
          <w:tcPr>
            <w:tcW w:w="1966" w:type="dxa"/>
            <w:vAlign w:val="center"/>
          </w:tcPr>
          <w:p w:rsidR="00097B71" w:rsidRPr="006243F0" w:rsidRDefault="00097B71" w:rsidP="009F2030">
            <w:pPr>
              <w:rPr>
                <w:sz w:val="20"/>
              </w:rPr>
            </w:pPr>
            <w:r w:rsidRPr="006243F0">
              <w:rPr>
                <w:sz w:val="20"/>
              </w:rPr>
              <w:t>SAÚDE</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MJQ-8699</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GM CLASSIC SEDAN 1.0 - 04 PORTAS - ANO 2010 </w:t>
            </w:r>
          </w:p>
        </w:tc>
        <w:tc>
          <w:tcPr>
            <w:tcW w:w="1966" w:type="dxa"/>
            <w:vAlign w:val="center"/>
          </w:tcPr>
          <w:p w:rsidR="00097B71" w:rsidRPr="006243F0" w:rsidRDefault="00097B71" w:rsidP="009F2030">
            <w:pPr>
              <w:rPr>
                <w:sz w:val="20"/>
              </w:rPr>
            </w:pPr>
            <w:r w:rsidRPr="006243F0">
              <w:rPr>
                <w:sz w:val="20"/>
              </w:rPr>
              <w:t>SAÚDE</w:t>
            </w:r>
          </w:p>
        </w:tc>
      </w:tr>
      <w:tr w:rsidR="00097B71" w:rsidRPr="006243F0" w:rsidTr="009F2030">
        <w:trPr>
          <w:trHeight w:val="204"/>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MBN-5124</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FORD FIESTA ANO 2002</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0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MCX-8966</w:t>
            </w:r>
          </w:p>
        </w:tc>
        <w:tc>
          <w:tcPr>
            <w:tcW w:w="6225" w:type="dxa"/>
            <w:vAlign w:val="center"/>
          </w:tcPr>
          <w:p w:rsidR="00097B71" w:rsidRPr="006243F0" w:rsidRDefault="00097B71" w:rsidP="009F2030">
            <w:pPr>
              <w:pStyle w:val="western"/>
              <w:snapToGrid w:val="0"/>
              <w:spacing w:before="0" w:after="0"/>
              <w:rPr>
                <w:rFonts w:ascii="Arial" w:hAnsi="Arial" w:cs="Arial"/>
                <w:sz w:val="20"/>
                <w:lang w:val="en-US"/>
              </w:rPr>
            </w:pPr>
            <w:r w:rsidRPr="006243F0">
              <w:rPr>
                <w:rFonts w:ascii="Arial" w:hAnsi="Arial" w:cs="Arial"/>
                <w:sz w:val="20"/>
                <w:lang w:val="en-US"/>
              </w:rPr>
              <w:t xml:space="preserve">FORD FIESTA STREET 1.0 - 04 PORTAS - ANO 2005 </w:t>
            </w:r>
          </w:p>
        </w:tc>
        <w:tc>
          <w:tcPr>
            <w:tcW w:w="1966"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SAÚDE</w:t>
            </w:r>
          </w:p>
        </w:tc>
      </w:tr>
      <w:tr w:rsidR="00097B71" w:rsidRPr="006243F0" w:rsidTr="009F2030">
        <w:trPr>
          <w:trHeight w:val="182"/>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MCD-0352</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FORD FIESTA GL ANO 2001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0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MKG-6982</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FORD FIESTA 2012</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POLÍCIA MILITAR</w:t>
            </w:r>
          </w:p>
        </w:tc>
      </w:tr>
      <w:tr w:rsidR="00097B71" w:rsidRPr="006243F0" w:rsidTr="009F2030">
        <w:trPr>
          <w:trHeight w:val="20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MKG-6802</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FORD FIESTA 2012</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POLÍCIA MILITAR</w:t>
            </w:r>
          </w:p>
        </w:tc>
      </w:tr>
      <w:tr w:rsidR="00097B71" w:rsidRPr="006243F0" w:rsidTr="009F2030">
        <w:trPr>
          <w:trHeight w:val="182"/>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MKG-6722</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FORD FIESTA 2012</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POLÍCIA MILITAR</w:t>
            </w:r>
          </w:p>
        </w:tc>
      </w:tr>
      <w:tr w:rsidR="00097B71" w:rsidRPr="006243F0" w:rsidTr="009F2030">
        <w:trPr>
          <w:trHeight w:val="20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MKG-7632</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FORD FIESTA 2012</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POLÍCIA MILITAR</w:t>
            </w:r>
          </w:p>
        </w:tc>
      </w:tr>
      <w:tr w:rsidR="00097B71" w:rsidRPr="006243F0" w:rsidTr="009F2030">
        <w:trPr>
          <w:trHeight w:val="20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MLL-7290</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FORD FIESTA 2013</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POLÍCIA MILITAR</w:t>
            </w:r>
          </w:p>
        </w:tc>
      </w:tr>
      <w:tr w:rsidR="00097B71" w:rsidRPr="006243F0" w:rsidTr="009F2030">
        <w:trPr>
          <w:trHeight w:val="20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MKM-7511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FORD FIESTA</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CIRETRAN</w:t>
            </w:r>
          </w:p>
        </w:tc>
      </w:tr>
      <w:tr w:rsidR="00097B71" w:rsidRPr="006243F0" w:rsidTr="009F2030">
        <w:trPr>
          <w:trHeight w:val="204"/>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MGU-8352</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FIAT STRADA ADVENTURE 1.8 FLEX CE 8V ANO 2007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182"/>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MKU-4769</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FIAT STRADA WORKING ANO 2014</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SOCIAL</w:t>
            </w:r>
          </w:p>
        </w:tc>
      </w:tr>
      <w:tr w:rsidR="00097B71" w:rsidRPr="006243F0" w:rsidTr="009F2030">
        <w:trPr>
          <w:trHeight w:val="20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MLS-0136</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FIAT STRADA WORKING ANO 2013</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SAÚDE</w:t>
            </w:r>
          </w:p>
        </w:tc>
      </w:tr>
      <w:tr w:rsidR="00097B71" w:rsidRPr="006243F0" w:rsidTr="009F2030">
        <w:trPr>
          <w:trHeight w:val="204"/>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MCV-3241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FIAT STRADA ANO 2002</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POLÍCIA MILITAR</w:t>
            </w:r>
          </w:p>
        </w:tc>
      </w:tr>
      <w:tr w:rsidR="00097B71" w:rsidRPr="006243F0" w:rsidTr="009F2030">
        <w:trPr>
          <w:trHeight w:val="182"/>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lastRenderedPageBreak/>
              <w:t>MGD-8896</w:t>
            </w:r>
          </w:p>
        </w:tc>
        <w:tc>
          <w:tcPr>
            <w:tcW w:w="6225" w:type="dxa"/>
          </w:tcPr>
          <w:p w:rsidR="00097B71" w:rsidRPr="006243F0" w:rsidRDefault="00097B71" w:rsidP="009F2030">
            <w:pPr>
              <w:pStyle w:val="western"/>
              <w:spacing w:before="0" w:after="0"/>
              <w:jc w:val="both"/>
              <w:rPr>
                <w:rFonts w:ascii="Arial" w:hAnsi="Arial" w:cs="Arial"/>
                <w:sz w:val="20"/>
                <w:lang w:val="en-US"/>
              </w:rPr>
            </w:pPr>
            <w:r w:rsidRPr="006243F0">
              <w:rPr>
                <w:rFonts w:ascii="Arial" w:hAnsi="Arial" w:cs="Arial"/>
                <w:sz w:val="20"/>
                <w:lang w:val="en-US"/>
              </w:rPr>
              <w:t>FIAT UNO MILE F/F ANO 2009</w:t>
            </w:r>
          </w:p>
        </w:tc>
        <w:tc>
          <w:tcPr>
            <w:tcW w:w="1966"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SOCIAL</w:t>
            </w:r>
          </w:p>
        </w:tc>
      </w:tr>
      <w:tr w:rsidR="00097B71" w:rsidRPr="006243F0" w:rsidTr="009F2030">
        <w:trPr>
          <w:trHeight w:val="20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MLM-0086</w:t>
            </w:r>
          </w:p>
        </w:tc>
        <w:tc>
          <w:tcPr>
            <w:tcW w:w="6225"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 xml:space="preserve">FIAT UNO MILLE FIRE ECONOMY FLEX ANO 2013 </w:t>
            </w:r>
          </w:p>
        </w:tc>
        <w:tc>
          <w:tcPr>
            <w:tcW w:w="1966"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SOCIAL</w:t>
            </w:r>
          </w:p>
        </w:tc>
      </w:tr>
      <w:tr w:rsidR="00097B71" w:rsidRPr="006243F0" w:rsidTr="009F2030">
        <w:trPr>
          <w:trHeight w:val="20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MLN-7742</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FIAT UNO EVO 1.0 VIVACE FIRE FLEX ANO 2014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SOCIAL</w:t>
            </w:r>
          </w:p>
        </w:tc>
      </w:tr>
      <w:tr w:rsidR="00097B71" w:rsidRPr="006243F0" w:rsidTr="009F2030">
        <w:trPr>
          <w:trHeight w:val="364"/>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MAX-0983</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FIAT PALIO ELX 1.3 MPI 16V 04 PORTAS ANO 2000 </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387"/>
        </w:trPr>
        <w:tc>
          <w:tcPr>
            <w:tcW w:w="1244"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LZS-5581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FIAT PALIO ED ANO 1998</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182"/>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MDR-4613</w:t>
            </w:r>
          </w:p>
        </w:tc>
        <w:tc>
          <w:tcPr>
            <w:tcW w:w="6225"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FIAT SIENA 1.0 8V FIRE FLEX 04 PORTAS ANO 2007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SOCIAL</w:t>
            </w:r>
          </w:p>
        </w:tc>
      </w:tr>
      <w:tr w:rsidR="00097B71" w:rsidRPr="006243F0" w:rsidTr="009F2030">
        <w:trPr>
          <w:trHeight w:val="20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MHW-0651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FIAT UNO MILLE ECONOMY 04 PORTAS ANO 2010 </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MIG-6611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FIAT UNO MILLE ECONOMY 04 PORTAS ANO 2010</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MDR-4733</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FIAT UNO MILLE FIRE FLEX 1.0 - 02 PORTAS - ANO 2007 </w:t>
            </w:r>
          </w:p>
        </w:tc>
        <w:tc>
          <w:tcPr>
            <w:tcW w:w="1966" w:type="dxa"/>
            <w:vAlign w:val="center"/>
          </w:tcPr>
          <w:p w:rsidR="00097B71" w:rsidRPr="006243F0" w:rsidRDefault="00097B71" w:rsidP="009F2030">
            <w:pPr>
              <w:rPr>
                <w:sz w:val="20"/>
              </w:rPr>
            </w:pPr>
            <w:r w:rsidRPr="006243F0">
              <w:rPr>
                <w:sz w:val="20"/>
              </w:rPr>
              <w:t>EDUCAÇÃO</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MDR-4843</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FIAT UNO MILLE FIRE FLEX 1.0 - 02 PORTAS - ANO 2007 </w:t>
            </w:r>
          </w:p>
        </w:tc>
        <w:tc>
          <w:tcPr>
            <w:tcW w:w="1966" w:type="dxa"/>
            <w:vAlign w:val="center"/>
          </w:tcPr>
          <w:p w:rsidR="00097B71" w:rsidRPr="006243F0" w:rsidRDefault="00097B71" w:rsidP="009F2030">
            <w:pPr>
              <w:rPr>
                <w:sz w:val="20"/>
              </w:rPr>
            </w:pPr>
            <w:r w:rsidRPr="006243F0">
              <w:rPr>
                <w:sz w:val="20"/>
              </w:rPr>
              <w:t>SAÚDE</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MFH-3974</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FIAT DOBLÔ ELX 1.8 FLEX - ANO 2008 </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MFH-9514</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FIAT DOBLÔ ELX 1.8 FLEX - ANO 2008 </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MHW-5163</w:t>
            </w:r>
          </w:p>
        </w:tc>
        <w:tc>
          <w:tcPr>
            <w:tcW w:w="6225"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FIAT DOBLÔ ELX 1.8 FLEX - ANO 2009 </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MJL-9195</w:t>
            </w:r>
          </w:p>
        </w:tc>
        <w:tc>
          <w:tcPr>
            <w:tcW w:w="6225" w:type="dxa"/>
            <w:vAlign w:val="center"/>
          </w:tcPr>
          <w:p w:rsidR="00097B71" w:rsidRPr="006243F0" w:rsidRDefault="00097B71" w:rsidP="009F2030">
            <w:pPr>
              <w:pStyle w:val="western"/>
              <w:snapToGrid w:val="0"/>
              <w:spacing w:before="0" w:after="0"/>
              <w:rPr>
                <w:rFonts w:ascii="Arial" w:hAnsi="Arial" w:cs="Arial"/>
                <w:sz w:val="20"/>
                <w:lang w:val="en-US"/>
              </w:rPr>
            </w:pPr>
            <w:r w:rsidRPr="006243F0">
              <w:rPr>
                <w:rFonts w:ascii="Arial" w:hAnsi="Arial" w:cs="Arial"/>
                <w:sz w:val="20"/>
                <w:lang w:val="en-US"/>
              </w:rPr>
              <w:t>FIAT UNO MILLE ECONOMY – ANO 2013</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87"/>
        </w:trPr>
        <w:tc>
          <w:tcPr>
            <w:tcW w:w="1244"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MLU-2478</w:t>
            </w:r>
          </w:p>
        </w:tc>
        <w:tc>
          <w:tcPr>
            <w:tcW w:w="6225" w:type="dxa"/>
          </w:tcPr>
          <w:p w:rsidR="00097B71" w:rsidRPr="006243F0" w:rsidRDefault="00097B71" w:rsidP="009F2030">
            <w:pPr>
              <w:pStyle w:val="western"/>
              <w:spacing w:before="0" w:after="0"/>
              <w:jc w:val="both"/>
              <w:rPr>
                <w:rFonts w:ascii="Arial" w:hAnsi="Arial" w:cs="Arial"/>
                <w:sz w:val="20"/>
                <w:lang w:val="en-US"/>
              </w:rPr>
            </w:pPr>
            <w:r w:rsidRPr="006243F0">
              <w:rPr>
                <w:rFonts w:ascii="Arial" w:hAnsi="Arial" w:cs="Arial"/>
                <w:sz w:val="20"/>
                <w:lang w:val="en-US"/>
              </w:rPr>
              <w:t>FIAT PALIO WK 1.4 ANO 2013</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182"/>
        </w:trPr>
        <w:tc>
          <w:tcPr>
            <w:tcW w:w="1244" w:type="dxa"/>
          </w:tcPr>
          <w:p w:rsidR="00097B71" w:rsidRPr="006243F0" w:rsidRDefault="00097B71" w:rsidP="009F2030">
            <w:pPr>
              <w:pStyle w:val="western"/>
              <w:spacing w:before="0" w:after="0"/>
              <w:jc w:val="center"/>
              <w:rPr>
                <w:rFonts w:ascii="Arial" w:hAnsi="Arial" w:cs="Arial"/>
                <w:sz w:val="20"/>
                <w:lang w:val="en-US"/>
              </w:rPr>
            </w:pPr>
            <w:r w:rsidRPr="006243F0">
              <w:rPr>
                <w:rFonts w:ascii="Arial" w:hAnsi="Arial" w:cs="Arial"/>
                <w:sz w:val="20"/>
                <w:lang w:val="en-US"/>
              </w:rPr>
              <w:t>MHW-0641</w:t>
            </w:r>
          </w:p>
        </w:tc>
        <w:tc>
          <w:tcPr>
            <w:tcW w:w="6225" w:type="dxa"/>
          </w:tcPr>
          <w:p w:rsidR="00097B71" w:rsidRPr="006243F0" w:rsidRDefault="00097B71" w:rsidP="009F2030">
            <w:pPr>
              <w:pStyle w:val="western"/>
              <w:spacing w:before="0" w:after="0"/>
              <w:jc w:val="both"/>
              <w:rPr>
                <w:rFonts w:ascii="Arial" w:hAnsi="Arial" w:cs="Arial"/>
                <w:sz w:val="20"/>
                <w:lang w:val="en-US"/>
              </w:rPr>
            </w:pPr>
            <w:r w:rsidRPr="006243F0">
              <w:rPr>
                <w:rFonts w:ascii="Arial" w:hAnsi="Arial" w:cs="Arial"/>
                <w:sz w:val="20"/>
                <w:lang w:val="en-US"/>
              </w:rPr>
              <w:t>FIAT UNO MILLE ECONOMY ANO 2010</w:t>
            </w:r>
          </w:p>
        </w:tc>
        <w:tc>
          <w:tcPr>
            <w:tcW w:w="1966"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MKE-5977</w:t>
            </w:r>
          </w:p>
        </w:tc>
        <w:tc>
          <w:tcPr>
            <w:tcW w:w="6225" w:type="dxa"/>
          </w:tcPr>
          <w:p w:rsidR="00097B71" w:rsidRPr="006243F0" w:rsidRDefault="00097B71" w:rsidP="009F2030">
            <w:pPr>
              <w:pStyle w:val="western"/>
              <w:snapToGrid w:val="0"/>
              <w:spacing w:before="0" w:after="0"/>
              <w:rPr>
                <w:rFonts w:ascii="Arial" w:hAnsi="Arial" w:cs="Arial"/>
                <w:sz w:val="20"/>
                <w:lang w:val="en-US"/>
              </w:rPr>
            </w:pPr>
            <w:r w:rsidRPr="006243F0">
              <w:rPr>
                <w:rFonts w:ascii="Arial" w:hAnsi="Arial" w:cs="Arial"/>
                <w:sz w:val="20"/>
                <w:lang w:val="en-US"/>
              </w:rPr>
              <w:t xml:space="preserve">RENAULT LOGAN 1.0 EXPRESSION FLEX 16V ANO 2012 </w:t>
            </w:r>
          </w:p>
        </w:tc>
        <w:tc>
          <w:tcPr>
            <w:tcW w:w="1966" w:type="dxa"/>
            <w:vAlign w:val="center"/>
          </w:tcPr>
          <w:p w:rsidR="00097B71" w:rsidRPr="006243F0" w:rsidRDefault="00097B71" w:rsidP="009F2030">
            <w:pPr>
              <w:rPr>
                <w:sz w:val="20"/>
                <w:lang w:val="en-US"/>
              </w:rPr>
            </w:pPr>
            <w:r w:rsidRPr="006243F0">
              <w:rPr>
                <w:sz w:val="20"/>
                <w:lang w:val="en-US"/>
              </w:rPr>
              <w:t>SOCIAL</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MKF-7167</w:t>
            </w:r>
          </w:p>
        </w:tc>
        <w:tc>
          <w:tcPr>
            <w:tcW w:w="6225" w:type="dxa"/>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RENAULT LOGAN 1.0 AUTHENTIQUE HI-FLEX 16V ANO 2012</w:t>
            </w:r>
          </w:p>
        </w:tc>
        <w:tc>
          <w:tcPr>
            <w:tcW w:w="1966" w:type="dxa"/>
            <w:vAlign w:val="center"/>
          </w:tcPr>
          <w:p w:rsidR="00097B71" w:rsidRPr="006243F0" w:rsidRDefault="00097B71" w:rsidP="009F2030">
            <w:pPr>
              <w:rPr>
                <w:sz w:val="20"/>
              </w:rPr>
            </w:pPr>
            <w:r w:rsidRPr="006243F0">
              <w:rPr>
                <w:sz w:val="20"/>
              </w:rPr>
              <w:t>SOCIAL</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MLV-3683</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RENAULT LOGAN 1.6 EXPRESSION HI-FLEX 16V ANO 2013 </w:t>
            </w:r>
          </w:p>
        </w:tc>
        <w:tc>
          <w:tcPr>
            <w:tcW w:w="1966"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MMA-4673</w:t>
            </w:r>
          </w:p>
        </w:tc>
        <w:tc>
          <w:tcPr>
            <w:tcW w:w="6225" w:type="dxa"/>
            <w:vAlign w:val="center"/>
          </w:tcPr>
          <w:p w:rsidR="00097B71" w:rsidRPr="006243F0" w:rsidRDefault="00097B71" w:rsidP="009F2030">
            <w:pPr>
              <w:pStyle w:val="western"/>
              <w:snapToGrid w:val="0"/>
              <w:spacing w:before="0" w:after="0"/>
              <w:rPr>
                <w:rFonts w:ascii="Arial" w:hAnsi="Arial" w:cs="Arial"/>
                <w:sz w:val="20"/>
                <w:lang w:val="en-US"/>
              </w:rPr>
            </w:pPr>
            <w:r w:rsidRPr="006243F0">
              <w:rPr>
                <w:rFonts w:ascii="Arial" w:hAnsi="Arial" w:cs="Arial"/>
                <w:sz w:val="20"/>
                <w:lang w:val="en-US"/>
              </w:rPr>
              <w:t>RENAULT LOGAN EXP 1.6 – ANO 2013</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MJL-4315</w:t>
            </w:r>
          </w:p>
        </w:tc>
        <w:tc>
          <w:tcPr>
            <w:tcW w:w="6225" w:type="dxa"/>
            <w:vAlign w:val="center"/>
          </w:tcPr>
          <w:p w:rsidR="00097B71" w:rsidRPr="006243F0" w:rsidRDefault="00097B71" w:rsidP="009F2030">
            <w:pPr>
              <w:pStyle w:val="western"/>
              <w:snapToGrid w:val="0"/>
              <w:spacing w:before="0" w:after="0"/>
              <w:rPr>
                <w:rFonts w:ascii="Arial" w:hAnsi="Arial" w:cs="Arial"/>
                <w:sz w:val="20"/>
                <w:lang w:val="en-US"/>
              </w:rPr>
            </w:pPr>
            <w:r w:rsidRPr="006243F0">
              <w:rPr>
                <w:rFonts w:ascii="Arial" w:hAnsi="Arial" w:cs="Arial"/>
                <w:sz w:val="20"/>
                <w:lang w:val="en-US"/>
              </w:rPr>
              <w:t>RENAULT LOGAN EXP 1.6 – ANO 2012</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MMA-4733</w:t>
            </w:r>
          </w:p>
        </w:tc>
        <w:tc>
          <w:tcPr>
            <w:tcW w:w="6225" w:type="dxa"/>
          </w:tcPr>
          <w:p w:rsidR="00097B71" w:rsidRPr="006243F0" w:rsidRDefault="00097B71" w:rsidP="009F2030">
            <w:pPr>
              <w:rPr>
                <w:sz w:val="20"/>
              </w:rPr>
            </w:pPr>
            <w:r w:rsidRPr="006243F0">
              <w:rPr>
                <w:sz w:val="20"/>
                <w:lang w:val="en-US"/>
              </w:rPr>
              <w:t>RENAULT LOGAN EXP 1.6 – ANO 2013</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MMA-4583</w:t>
            </w:r>
          </w:p>
        </w:tc>
        <w:tc>
          <w:tcPr>
            <w:tcW w:w="6225" w:type="dxa"/>
          </w:tcPr>
          <w:p w:rsidR="00097B71" w:rsidRPr="006243F0" w:rsidRDefault="00097B71" w:rsidP="009F2030">
            <w:pPr>
              <w:rPr>
                <w:sz w:val="20"/>
              </w:rPr>
            </w:pPr>
            <w:r w:rsidRPr="006243F0">
              <w:rPr>
                <w:sz w:val="20"/>
                <w:lang w:val="en-US"/>
              </w:rPr>
              <w:t>RENAULT LOGAN EXP 1.6 – ANO 2013</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MIH-6478</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RENAULT KANGOO EXPRESS 1.6 (FURGÃO) ANO 2012 </w:t>
            </w:r>
          </w:p>
        </w:tc>
        <w:tc>
          <w:tcPr>
            <w:tcW w:w="1966" w:type="dxa"/>
          </w:tcPr>
          <w:p w:rsidR="00097B71" w:rsidRPr="006243F0" w:rsidRDefault="00097B71" w:rsidP="009F2030">
            <w:pPr>
              <w:rPr>
                <w:sz w:val="20"/>
              </w:rPr>
            </w:pPr>
            <w:r w:rsidRPr="006243F0">
              <w:rPr>
                <w:sz w:val="20"/>
              </w:rPr>
              <w:t>INFRAESTRUTURA</w:t>
            </w:r>
          </w:p>
        </w:tc>
      </w:tr>
      <w:tr w:rsidR="00097B71" w:rsidRPr="006243F0" w:rsidTr="009F2030">
        <w:trPr>
          <w:trHeight w:val="387"/>
        </w:trPr>
        <w:tc>
          <w:tcPr>
            <w:tcW w:w="1244" w:type="dxa"/>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6243F0">
              <w:rPr>
                <w:sz w:val="20"/>
              </w:rPr>
              <w:t>MDM-0239</w:t>
            </w:r>
          </w:p>
        </w:tc>
        <w:tc>
          <w:tcPr>
            <w:tcW w:w="6225" w:type="dxa"/>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6243F0">
              <w:rPr>
                <w:sz w:val="20"/>
              </w:rPr>
              <w:t>RENAULT KANGOO ANO 2002</w:t>
            </w:r>
          </w:p>
        </w:tc>
        <w:tc>
          <w:tcPr>
            <w:tcW w:w="1966" w:type="dxa"/>
          </w:tcPr>
          <w:p w:rsidR="00097B71" w:rsidRPr="006243F0" w:rsidRDefault="00097B71" w:rsidP="009F2030">
            <w:pPr>
              <w:rPr>
                <w:sz w:val="20"/>
              </w:rPr>
            </w:pPr>
            <w:r w:rsidRPr="006243F0">
              <w:rPr>
                <w:sz w:val="20"/>
              </w:rPr>
              <w:t>INFRAESTRUTURA</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MML-2574</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RENAULT FLUENCE GT LINE ANO/MODELO 2014 </w:t>
            </w:r>
          </w:p>
        </w:tc>
        <w:tc>
          <w:tcPr>
            <w:tcW w:w="1966" w:type="dxa"/>
          </w:tcPr>
          <w:p w:rsidR="00097B71" w:rsidRPr="006243F0" w:rsidRDefault="00097B71" w:rsidP="009F2030">
            <w:pPr>
              <w:rPr>
                <w:sz w:val="20"/>
              </w:rPr>
            </w:pPr>
            <w:r w:rsidRPr="006243F0">
              <w:rPr>
                <w:sz w:val="20"/>
              </w:rPr>
              <w:t>INFRAESTRUTURA</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ASR-8611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RENAULT MEGANE SD EXPRESSION ANO 2010 </w:t>
            </w:r>
          </w:p>
        </w:tc>
        <w:tc>
          <w:tcPr>
            <w:tcW w:w="1966" w:type="dxa"/>
          </w:tcPr>
          <w:p w:rsidR="00097B71" w:rsidRPr="006243F0" w:rsidRDefault="00097B71" w:rsidP="009F2030">
            <w:pPr>
              <w:rPr>
                <w:sz w:val="20"/>
              </w:rPr>
            </w:pPr>
            <w:r w:rsidRPr="006243F0">
              <w:rPr>
                <w:sz w:val="20"/>
              </w:rPr>
              <w:t>INFRAESTRUTURA</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MHS-7675</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RENAULT MEGANE SD ANO 2010</w:t>
            </w:r>
          </w:p>
        </w:tc>
        <w:tc>
          <w:tcPr>
            <w:tcW w:w="1966" w:type="dxa"/>
          </w:tcPr>
          <w:p w:rsidR="00097B71" w:rsidRPr="006243F0" w:rsidRDefault="00097B71" w:rsidP="009F2030">
            <w:pPr>
              <w:rPr>
                <w:sz w:val="20"/>
              </w:rPr>
            </w:pPr>
            <w:r w:rsidRPr="006243F0">
              <w:rPr>
                <w:sz w:val="20"/>
              </w:rPr>
              <w:t>INFRAESTRUTURA</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MLO-9815</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RENAULT DUSTER ANO 2013</w:t>
            </w:r>
          </w:p>
        </w:tc>
        <w:tc>
          <w:tcPr>
            <w:tcW w:w="1966" w:type="dxa"/>
            <w:vAlign w:val="center"/>
          </w:tcPr>
          <w:p w:rsidR="00097B71" w:rsidRPr="006243F0" w:rsidRDefault="00097B71" w:rsidP="009F2030">
            <w:pPr>
              <w:rPr>
                <w:sz w:val="20"/>
              </w:rPr>
            </w:pPr>
            <w:r w:rsidRPr="006243F0">
              <w:rPr>
                <w:sz w:val="20"/>
              </w:rPr>
              <w:t>POLÍCIA MILITAR</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MHY-9721</w:t>
            </w:r>
          </w:p>
        </w:tc>
        <w:tc>
          <w:tcPr>
            <w:tcW w:w="6225"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PEUGEOT PARTNER ESCAPADE PACK 1.6 - ANO 2010 </w:t>
            </w:r>
          </w:p>
        </w:tc>
        <w:tc>
          <w:tcPr>
            <w:tcW w:w="1966" w:type="dxa"/>
            <w:vAlign w:val="center"/>
          </w:tcPr>
          <w:p w:rsidR="00097B71" w:rsidRPr="006243F0" w:rsidRDefault="00097B71" w:rsidP="009F2030">
            <w:pPr>
              <w:rPr>
                <w:sz w:val="20"/>
              </w:rPr>
            </w:pPr>
            <w:r w:rsidRPr="006243F0">
              <w:rPr>
                <w:sz w:val="20"/>
              </w:rPr>
              <w:t>SOCIAL</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MMJ-0338</w:t>
            </w:r>
          </w:p>
        </w:tc>
        <w:tc>
          <w:tcPr>
            <w:tcW w:w="6225" w:type="dxa"/>
          </w:tcPr>
          <w:p w:rsidR="00097B71" w:rsidRPr="006243F0" w:rsidRDefault="00097B71" w:rsidP="009F2030">
            <w:pPr>
              <w:rPr>
                <w:sz w:val="20"/>
              </w:rPr>
            </w:pPr>
            <w:r w:rsidRPr="006243F0">
              <w:rPr>
                <w:sz w:val="20"/>
              </w:rPr>
              <w:t>NISSAN VERSA 16SV FLEX – ANO 2014</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87"/>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MMJ-0378</w:t>
            </w:r>
          </w:p>
        </w:tc>
        <w:tc>
          <w:tcPr>
            <w:tcW w:w="6225" w:type="dxa"/>
          </w:tcPr>
          <w:p w:rsidR="00097B71" w:rsidRPr="006243F0" w:rsidRDefault="00097B71" w:rsidP="009F2030">
            <w:pPr>
              <w:rPr>
                <w:sz w:val="20"/>
              </w:rPr>
            </w:pPr>
            <w:r w:rsidRPr="006243F0">
              <w:rPr>
                <w:sz w:val="20"/>
              </w:rPr>
              <w:t>NISSAN VERSA 16SV FLEX – ANO 2014</w:t>
            </w:r>
          </w:p>
        </w:tc>
        <w:tc>
          <w:tcPr>
            <w:tcW w:w="1966" w:type="dxa"/>
          </w:tcPr>
          <w:p w:rsidR="00097B71" w:rsidRPr="006243F0" w:rsidRDefault="00097B71" w:rsidP="009F2030">
            <w:pPr>
              <w:rPr>
                <w:sz w:val="20"/>
              </w:rPr>
            </w:pPr>
            <w:r w:rsidRPr="006243F0">
              <w:rPr>
                <w:sz w:val="20"/>
              </w:rPr>
              <w:t>SAÚDE</w:t>
            </w:r>
          </w:p>
        </w:tc>
      </w:tr>
      <w:tr w:rsidR="00097B71" w:rsidRPr="006243F0" w:rsidTr="009F2030">
        <w:trPr>
          <w:trHeight w:val="364"/>
        </w:trPr>
        <w:tc>
          <w:tcPr>
            <w:tcW w:w="1244"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MMJ-0548</w:t>
            </w:r>
          </w:p>
        </w:tc>
        <w:tc>
          <w:tcPr>
            <w:tcW w:w="6225" w:type="dxa"/>
          </w:tcPr>
          <w:p w:rsidR="00097B71" w:rsidRPr="006243F0" w:rsidRDefault="00097B71" w:rsidP="009F2030">
            <w:pPr>
              <w:rPr>
                <w:sz w:val="20"/>
              </w:rPr>
            </w:pPr>
            <w:r w:rsidRPr="006243F0">
              <w:rPr>
                <w:sz w:val="20"/>
              </w:rPr>
              <w:t>NISSAN VERSA 16SV FLEX – ANO 2014</w:t>
            </w:r>
          </w:p>
        </w:tc>
        <w:tc>
          <w:tcPr>
            <w:tcW w:w="1966" w:type="dxa"/>
          </w:tcPr>
          <w:p w:rsidR="00097B71" w:rsidRPr="006243F0" w:rsidRDefault="00097B71" w:rsidP="009F2030">
            <w:pPr>
              <w:rPr>
                <w:sz w:val="20"/>
              </w:rPr>
            </w:pPr>
            <w:r w:rsidRPr="006243F0">
              <w:rPr>
                <w:sz w:val="20"/>
              </w:rPr>
              <w:t>SAÚDE</w:t>
            </w:r>
          </w:p>
        </w:tc>
      </w:tr>
    </w:tbl>
    <w:p w:rsidR="00943DC1" w:rsidRPr="006243F0" w:rsidRDefault="00943DC1" w:rsidP="00943DC1">
      <w:pPr>
        <w:jc w:val="both"/>
        <w:rPr>
          <w:sz w:val="20"/>
        </w:rPr>
      </w:pPr>
    </w:p>
    <w:p w:rsidR="00943DC1" w:rsidRPr="006243F0" w:rsidRDefault="00943DC1" w:rsidP="00943DC1">
      <w:pPr>
        <w:jc w:val="both"/>
        <w:rPr>
          <w:sz w:val="20"/>
        </w:rPr>
      </w:pPr>
    </w:p>
    <w:p w:rsidR="00943DC1" w:rsidRPr="006243F0" w:rsidRDefault="00943DC1" w:rsidP="00943DC1">
      <w:pPr>
        <w:jc w:val="both"/>
        <w:rPr>
          <w:b/>
          <w:sz w:val="20"/>
        </w:rPr>
      </w:pPr>
    </w:p>
    <w:p w:rsidR="00943DC1" w:rsidRPr="006243F0" w:rsidRDefault="00943DC1" w:rsidP="00943DC1">
      <w:pPr>
        <w:jc w:val="both"/>
        <w:rPr>
          <w:sz w:val="20"/>
        </w:rPr>
      </w:pPr>
    </w:p>
    <w:p w:rsidR="00943DC1" w:rsidRPr="006243F0" w:rsidRDefault="00943DC1" w:rsidP="00943DC1">
      <w:pPr>
        <w:jc w:val="both"/>
        <w:rPr>
          <w:sz w:val="20"/>
        </w:rPr>
      </w:pPr>
    </w:p>
    <w:p w:rsidR="009B08A1" w:rsidRPr="006243F0" w:rsidRDefault="009B08A1" w:rsidP="00943DC1">
      <w:pPr>
        <w:jc w:val="both"/>
        <w:rPr>
          <w:sz w:val="20"/>
        </w:rPr>
      </w:pPr>
    </w:p>
    <w:p w:rsidR="00836CE6" w:rsidRPr="006243F0" w:rsidRDefault="00836CE6" w:rsidP="00943DC1">
      <w:pPr>
        <w:jc w:val="both"/>
        <w:rPr>
          <w:sz w:val="20"/>
        </w:rPr>
      </w:pPr>
    </w:p>
    <w:p w:rsidR="00A55537" w:rsidRPr="006243F0" w:rsidRDefault="00A55537" w:rsidP="00943DC1">
      <w:pPr>
        <w:jc w:val="both"/>
        <w:rPr>
          <w:sz w:val="20"/>
        </w:rPr>
      </w:pPr>
    </w:p>
    <w:p w:rsidR="00943DC1" w:rsidRPr="006243F0" w:rsidRDefault="00943DC1" w:rsidP="00943DC1">
      <w:pPr>
        <w:jc w:val="both"/>
        <w:rPr>
          <w:sz w:val="20"/>
        </w:rPr>
      </w:pPr>
    </w:p>
    <w:p w:rsidR="001C5729" w:rsidRPr="006243F0" w:rsidRDefault="001C5729" w:rsidP="00943DC1">
      <w:pPr>
        <w:jc w:val="both"/>
        <w:rPr>
          <w:sz w:val="20"/>
        </w:rPr>
      </w:pPr>
    </w:p>
    <w:p w:rsidR="001C5729" w:rsidRPr="006243F0" w:rsidRDefault="001C5729" w:rsidP="00943DC1">
      <w:pPr>
        <w:jc w:val="both"/>
        <w:rPr>
          <w:sz w:val="20"/>
        </w:rPr>
      </w:pPr>
    </w:p>
    <w:p w:rsidR="00A55537" w:rsidRPr="006243F0" w:rsidRDefault="00A55537" w:rsidP="00943DC1">
      <w:pPr>
        <w:jc w:val="both"/>
        <w:rPr>
          <w:sz w:val="20"/>
        </w:rPr>
      </w:pPr>
    </w:p>
    <w:p w:rsidR="006E0C47" w:rsidRPr="006243F0" w:rsidRDefault="006E0C47">
      <w:pPr>
        <w:rPr>
          <w:sz w:val="20"/>
        </w:rPr>
      </w:pPr>
    </w:p>
    <w:p w:rsidR="006E0C47" w:rsidRPr="006243F0" w:rsidRDefault="006E0C47">
      <w:pPr>
        <w:rPr>
          <w:sz w:val="20"/>
        </w:rPr>
      </w:pPr>
    </w:p>
    <w:p w:rsidR="001835A2" w:rsidRPr="006243F0" w:rsidRDefault="001835A2" w:rsidP="00943DC1">
      <w:pPr>
        <w:rPr>
          <w:b/>
          <w:sz w:val="20"/>
        </w:rPr>
      </w:pPr>
    </w:p>
    <w:p w:rsidR="00943DC1" w:rsidRPr="006243F0" w:rsidRDefault="00943DC1" w:rsidP="00943DC1">
      <w:pPr>
        <w:rPr>
          <w:b/>
          <w:sz w:val="20"/>
        </w:rPr>
      </w:pPr>
    </w:p>
    <w:p w:rsidR="008A6AC3" w:rsidRPr="006243F0" w:rsidRDefault="008A6AC3" w:rsidP="00943DC1">
      <w:pPr>
        <w:rPr>
          <w:b/>
          <w:sz w:val="20"/>
        </w:rPr>
      </w:pPr>
    </w:p>
    <w:p w:rsidR="008A6AC3" w:rsidRPr="006243F0" w:rsidRDefault="008A6AC3" w:rsidP="00943DC1">
      <w:pPr>
        <w:rPr>
          <w:b/>
          <w:sz w:val="20"/>
        </w:rPr>
      </w:pPr>
    </w:p>
    <w:p w:rsidR="008A6AC3" w:rsidRPr="006243F0" w:rsidRDefault="008A6AC3" w:rsidP="00943DC1">
      <w:pPr>
        <w:rPr>
          <w:b/>
          <w:sz w:val="20"/>
        </w:rPr>
      </w:pPr>
    </w:p>
    <w:p w:rsidR="008A6AC3" w:rsidRPr="006243F0" w:rsidRDefault="008A6AC3"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D216AE" w:rsidRPr="006243F0" w:rsidRDefault="00D216AE"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p w:rsidR="00097B71" w:rsidRPr="006243F0" w:rsidRDefault="00097B71" w:rsidP="00943DC1">
      <w:pPr>
        <w:rPr>
          <w:b/>
          <w:sz w:val="20"/>
        </w:rPr>
      </w:pPr>
    </w:p>
    <w:tbl>
      <w:tblPr>
        <w:tblW w:w="9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3"/>
        <w:gridCol w:w="6311"/>
        <w:gridCol w:w="1973"/>
      </w:tblGrid>
      <w:tr w:rsidR="00097B71" w:rsidRPr="006243F0" w:rsidTr="009F2030">
        <w:trPr>
          <w:trHeight w:val="214"/>
        </w:trPr>
        <w:tc>
          <w:tcPr>
            <w:tcW w:w="9467" w:type="dxa"/>
            <w:gridSpan w:val="3"/>
            <w:shd w:val="clear" w:color="auto" w:fill="D9D9D9"/>
            <w:vAlign w:val="center"/>
          </w:tcPr>
          <w:p w:rsidR="00097B71" w:rsidRPr="006243F0" w:rsidRDefault="00D14E34" w:rsidP="009F2030">
            <w:pPr>
              <w:pStyle w:val="western"/>
              <w:spacing w:before="0" w:after="0"/>
              <w:jc w:val="both"/>
              <w:rPr>
                <w:rFonts w:ascii="Arial" w:hAnsi="Arial" w:cs="Arial"/>
                <w:b/>
                <w:sz w:val="20"/>
              </w:rPr>
            </w:pPr>
            <w:r>
              <w:rPr>
                <w:rFonts w:ascii="Arial" w:hAnsi="Arial" w:cs="Arial"/>
                <w:b/>
                <w:sz w:val="20"/>
              </w:rPr>
              <w:t>GRUPO</w:t>
            </w:r>
            <w:r w:rsidR="00097B71" w:rsidRPr="006243F0">
              <w:rPr>
                <w:rFonts w:ascii="Arial" w:hAnsi="Arial" w:cs="Arial"/>
                <w:b/>
                <w:sz w:val="20"/>
              </w:rPr>
              <w:t xml:space="preserve"> 2 – VANS E CAMIONETAS</w:t>
            </w:r>
          </w:p>
        </w:tc>
      </w:tr>
      <w:tr w:rsidR="00097B71" w:rsidRPr="006243F0" w:rsidTr="009F2030">
        <w:trPr>
          <w:trHeight w:val="214"/>
        </w:trPr>
        <w:tc>
          <w:tcPr>
            <w:tcW w:w="1183"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PLACA</w:t>
            </w:r>
          </w:p>
        </w:tc>
        <w:tc>
          <w:tcPr>
            <w:tcW w:w="6311"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MARCA / MODELO</w:t>
            </w:r>
          </w:p>
        </w:tc>
        <w:tc>
          <w:tcPr>
            <w:tcW w:w="1972"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ÓRGÃO</w:t>
            </w:r>
          </w:p>
        </w:tc>
      </w:tr>
      <w:tr w:rsidR="00097B71" w:rsidRPr="006243F0" w:rsidTr="009F2030">
        <w:trPr>
          <w:trHeight w:val="214"/>
        </w:trPr>
        <w:tc>
          <w:tcPr>
            <w:tcW w:w="1183" w:type="dxa"/>
          </w:tcPr>
          <w:p w:rsidR="00097B71" w:rsidRPr="006243F0" w:rsidRDefault="00097B71" w:rsidP="009F2030">
            <w:pPr>
              <w:pStyle w:val="western"/>
              <w:spacing w:before="0" w:after="0"/>
              <w:jc w:val="center"/>
              <w:rPr>
                <w:rFonts w:ascii="Arial" w:hAnsi="Arial" w:cs="Arial"/>
                <w:sz w:val="20"/>
                <w:lang w:val="en-US"/>
              </w:rPr>
            </w:pPr>
            <w:r w:rsidRPr="006243F0">
              <w:rPr>
                <w:rFonts w:ascii="Arial" w:hAnsi="Arial" w:cs="Arial"/>
                <w:sz w:val="20"/>
                <w:lang w:val="en-US"/>
              </w:rPr>
              <w:t>MCR-9821</w:t>
            </w:r>
          </w:p>
        </w:tc>
        <w:tc>
          <w:tcPr>
            <w:tcW w:w="6311"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KIA BESTA GS 2.7 8V 12 PASSAGEIROS ANO 2001</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226"/>
        </w:trPr>
        <w:tc>
          <w:tcPr>
            <w:tcW w:w="1183"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MEZ-6042</w:t>
            </w:r>
          </w:p>
        </w:tc>
        <w:tc>
          <w:tcPr>
            <w:tcW w:w="6311"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KIA BESTA GS 2.7 8V 12 PASSAGEIROS ANO 2001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214"/>
        </w:trPr>
        <w:tc>
          <w:tcPr>
            <w:tcW w:w="1183"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MBN-1203</w:t>
            </w:r>
          </w:p>
        </w:tc>
        <w:tc>
          <w:tcPr>
            <w:tcW w:w="6311"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KIA BESTA GS 2.7 8V 12 PASSAGEIROS ANO 2001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214"/>
        </w:trPr>
        <w:tc>
          <w:tcPr>
            <w:tcW w:w="1183"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MGP-4579</w:t>
            </w:r>
          </w:p>
        </w:tc>
        <w:tc>
          <w:tcPr>
            <w:tcW w:w="6311"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PEUGEOT BOXER 350LH 2.8 16 PASSAGEIROS ANO 2008</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214"/>
        </w:trPr>
        <w:tc>
          <w:tcPr>
            <w:tcW w:w="1183"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MGP-4629</w:t>
            </w:r>
          </w:p>
        </w:tc>
        <w:tc>
          <w:tcPr>
            <w:tcW w:w="6311"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PEUGEOT BOXER 350LH 2.8 16 PASSAGEIROS ANO 2008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214"/>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lastRenderedPageBreak/>
              <w:t>LYI-1368</w:t>
            </w:r>
          </w:p>
        </w:tc>
        <w:tc>
          <w:tcPr>
            <w:tcW w:w="6311" w:type="dxa"/>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IVECO / RONTAN FURGÃO ANO 2004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214"/>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MLU-4986</w:t>
            </w:r>
          </w:p>
        </w:tc>
        <w:tc>
          <w:tcPr>
            <w:tcW w:w="6311" w:type="dxa"/>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RENAULT MASTER 2.3 DCI EXECUTIVE LONGO ANO 2013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SOCIAL</w:t>
            </w:r>
          </w:p>
        </w:tc>
      </w:tr>
      <w:tr w:rsidR="00097B71" w:rsidRPr="006243F0" w:rsidTr="009F2030">
        <w:trPr>
          <w:trHeight w:val="226"/>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MHW-0751</w:t>
            </w:r>
          </w:p>
        </w:tc>
        <w:tc>
          <w:tcPr>
            <w:tcW w:w="6311"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FIAT DUCATO MULTI 16 PASSAGEIROS ANO 2010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lang w:val="en-US"/>
              </w:rPr>
              <w:t>EDUCAÇÃO</w:t>
            </w:r>
          </w:p>
        </w:tc>
      </w:tr>
      <w:tr w:rsidR="00097B71" w:rsidRPr="006243F0" w:rsidTr="009F2030">
        <w:trPr>
          <w:trHeight w:val="214"/>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MLM-5180</w:t>
            </w:r>
          </w:p>
        </w:tc>
        <w:tc>
          <w:tcPr>
            <w:tcW w:w="6311"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RENAULT MASTER DCI STD 2.3 ANO 2013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214"/>
        </w:trPr>
        <w:tc>
          <w:tcPr>
            <w:tcW w:w="1183" w:type="dxa"/>
          </w:tcPr>
          <w:p w:rsidR="00097B71" w:rsidRPr="006243F0" w:rsidRDefault="00097B71" w:rsidP="009F2030">
            <w:pPr>
              <w:pStyle w:val="western"/>
              <w:snapToGrid w:val="0"/>
              <w:spacing w:before="0" w:after="0"/>
              <w:jc w:val="center"/>
              <w:rPr>
                <w:rFonts w:ascii="Arial" w:hAnsi="Arial" w:cs="Arial"/>
                <w:sz w:val="20"/>
                <w:lang w:val="en-US"/>
              </w:rPr>
            </w:pPr>
            <w:r w:rsidRPr="006243F0">
              <w:rPr>
                <w:rFonts w:ascii="Arial" w:hAnsi="Arial" w:cs="Arial"/>
                <w:sz w:val="20"/>
                <w:lang w:val="en-US"/>
              </w:rPr>
              <w:t>MJA-2445</w:t>
            </w:r>
          </w:p>
        </w:tc>
        <w:tc>
          <w:tcPr>
            <w:tcW w:w="6311"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FIAT DUCATO ANO 2011/2012</w:t>
            </w:r>
          </w:p>
        </w:tc>
        <w:tc>
          <w:tcPr>
            <w:tcW w:w="1972"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ESPORTES</w:t>
            </w:r>
          </w:p>
        </w:tc>
      </w:tr>
      <w:tr w:rsidR="00097B71" w:rsidRPr="006243F0" w:rsidTr="009F2030">
        <w:trPr>
          <w:trHeight w:val="405"/>
        </w:trPr>
        <w:tc>
          <w:tcPr>
            <w:tcW w:w="1183" w:type="dxa"/>
          </w:tcPr>
          <w:p w:rsidR="00097B71" w:rsidRPr="006243F0" w:rsidRDefault="00097B71" w:rsidP="009F2030">
            <w:pPr>
              <w:rPr>
                <w:sz w:val="20"/>
              </w:rPr>
            </w:pPr>
            <w:r w:rsidRPr="006243F0">
              <w:rPr>
                <w:sz w:val="20"/>
              </w:rPr>
              <w:t>MHF-1174</w:t>
            </w:r>
          </w:p>
        </w:tc>
        <w:tc>
          <w:tcPr>
            <w:tcW w:w="6311" w:type="dxa"/>
          </w:tcPr>
          <w:p w:rsidR="00097B71" w:rsidRPr="006243F0" w:rsidRDefault="00097B71" w:rsidP="009F2030">
            <w:pPr>
              <w:rPr>
                <w:sz w:val="20"/>
              </w:rPr>
            </w:pPr>
            <w:r w:rsidRPr="006243F0">
              <w:rPr>
                <w:sz w:val="20"/>
              </w:rPr>
              <w:t>GM BLAZER ADVANTAGE ANO 2009</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CIRETRAN</w:t>
            </w:r>
          </w:p>
        </w:tc>
      </w:tr>
      <w:tr w:rsidR="00097B71" w:rsidRPr="006243F0" w:rsidTr="009F2030">
        <w:trPr>
          <w:trHeight w:val="214"/>
        </w:trPr>
        <w:tc>
          <w:tcPr>
            <w:tcW w:w="1183" w:type="dxa"/>
          </w:tcPr>
          <w:p w:rsidR="00097B71" w:rsidRPr="006243F0" w:rsidRDefault="00097B71" w:rsidP="009F2030">
            <w:pPr>
              <w:pStyle w:val="western"/>
              <w:snapToGrid w:val="0"/>
              <w:spacing w:before="0" w:after="0"/>
              <w:jc w:val="center"/>
              <w:rPr>
                <w:rFonts w:ascii="Arial" w:hAnsi="Arial" w:cs="Arial"/>
                <w:sz w:val="20"/>
                <w:lang w:val="en-US"/>
              </w:rPr>
            </w:pPr>
            <w:r w:rsidRPr="006243F0">
              <w:rPr>
                <w:rFonts w:ascii="Arial" w:hAnsi="Arial" w:cs="Arial"/>
                <w:sz w:val="20"/>
                <w:lang w:val="en-US"/>
              </w:rPr>
              <w:t>MEP-0939</w:t>
            </w:r>
          </w:p>
        </w:tc>
        <w:tc>
          <w:tcPr>
            <w:tcW w:w="6311"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GM S-10</w:t>
            </w:r>
          </w:p>
        </w:tc>
        <w:tc>
          <w:tcPr>
            <w:tcW w:w="1972"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CIRETRAN</w:t>
            </w:r>
          </w:p>
        </w:tc>
      </w:tr>
      <w:tr w:rsidR="00097B71" w:rsidRPr="006243F0" w:rsidTr="009F2030">
        <w:trPr>
          <w:trHeight w:val="214"/>
        </w:trPr>
        <w:tc>
          <w:tcPr>
            <w:tcW w:w="1183" w:type="dxa"/>
          </w:tcPr>
          <w:p w:rsidR="00097B71" w:rsidRPr="006243F0" w:rsidRDefault="00097B71" w:rsidP="009F2030">
            <w:pPr>
              <w:pStyle w:val="western"/>
              <w:snapToGrid w:val="0"/>
              <w:spacing w:before="0" w:after="0"/>
              <w:jc w:val="center"/>
              <w:rPr>
                <w:rFonts w:ascii="Arial" w:hAnsi="Arial" w:cs="Arial"/>
                <w:sz w:val="20"/>
                <w:lang w:val="en-US"/>
              </w:rPr>
            </w:pPr>
            <w:r w:rsidRPr="006243F0">
              <w:rPr>
                <w:rFonts w:ascii="Arial" w:hAnsi="Arial" w:cs="Arial"/>
                <w:sz w:val="20"/>
                <w:lang w:val="en-US"/>
              </w:rPr>
              <w:t>MAK-7043</w:t>
            </w:r>
          </w:p>
        </w:tc>
        <w:tc>
          <w:tcPr>
            <w:tcW w:w="6311"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MERCEDES SPRINTER N310D ANO 1999</w:t>
            </w:r>
          </w:p>
        </w:tc>
        <w:tc>
          <w:tcPr>
            <w:tcW w:w="1972"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POLICIA MILITAR</w:t>
            </w:r>
          </w:p>
        </w:tc>
      </w:tr>
      <w:tr w:rsidR="00097B71" w:rsidRPr="006243F0" w:rsidTr="009F2030">
        <w:trPr>
          <w:trHeight w:val="214"/>
        </w:trPr>
        <w:tc>
          <w:tcPr>
            <w:tcW w:w="1183" w:type="dxa"/>
          </w:tcPr>
          <w:p w:rsidR="00097B71" w:rsidRPr="006243F0" w:rsidRDefault="00097B71" w:rsidP="009F2030">
            <w:pPr>
              <w:pStyle w:val="western"/>
              <w:snapToGrid w:val="0"/>
              <w:spacing w:before="0" w:after="0"/>
              <w:jc w:val="center"/>
              <w:rPr>
                <w:rFonts w:ascii="Arial" w:hAnsi="Arial" w:cs="Arial"/>
                <w:sz w:val="20"/>
                <w:lang w:val="en-US"/>
              </w:rPr>
            </w:pPr>
            <w:r w:rsidRPr="006243F0">
              <w:rPr>
                <w:rFonts w:ascii="Arial" w:hAnsi="Arial" w:cs="Arial"/>
                <w:sz w:val="20"/>
                <w:lang w:val="en-US"/>
              </w:rPr>
              <w:t>MDZ-0738</w:t>
            </w:r>
          </w:p>
        </w:tc>
        <w:tc>
          <w:tcPr>
            <w:tcW w:w="6311"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FORD F250 ANO 2005</w:t>
            </w:r>
          </w:p>
        </w:tc>
        <w:tc>
          <w:tcPr>
            <w:tcW w:w="1972"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POLÍCIA MILITAR</w:t>
            </w:r>
          </w:p>
        </w:tc>
      </w:tr>
      <w:tr w:rsidR="00097B71" w:rsidRPr="006243F0" w:rsidTr="009F2030">
        <w:trPr>
          <w:trHeight w:val="214"/>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MHZ-0460</w:t>
            </w:r>
          </w:p>
        </w:tc>
        <w:tc>
          <w:tcPr>
            <w:tcW w:w="6311"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GM BLAZER COLINA 4x4 ANO 2006 </w:t>
            </w:r>
          </w:p>
        </w:tc>
        <w:tc>
          <w:tcPr>
            <w:tcW w:w="1972"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405"/>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MID-7938</w:t>
            </w:r>
          </w:p>
        </w:tc>
        <w:tc>
          <w:tcPr>
            <w:tcW w:w="6311" w:type="dxa"/>
          </w:tcPr>
          <w:p w:rsidR="00097B71" w:rsidRPr="006243F0" w:rsidRDefault="00097B71" w:rsidP="009F2030">
            <w:pPr>
              <w:rPr>
                <w:sz w:val="20"/>
              </w:rPr>
            </w:pPr>
            <w:r w:rsidRPr="006243F0">
              <w:rPr>
                <w:sz w:val="20"/>
              </w:rPr>
              <w:t>FIAT DUCATO – ANO 2011</w:t>
            </w:r>
          </w:p>
        </w:tc>
        <w:tc>
          <w:tcPr>
            <w:tcW w:w="1972" w:type="dxa"/>
          </w:tcPr>
          <w:p w:rsidR="00097B71" w:rsidRPr="006243F0" w:rsidRDefault="00097B71" w:rsidP="009F2030">
            <w:pPr>
              <w:rPr>
                <w:sz w:val="20"/>
              </w:rPr>
            </w:pPr>
            <w:r w:rsidRPr="006243F0">
              <w:rPr>
                <w:sz w:val="20"/>
              </w:rPr>
              <w:t>SAÚDE</w:t>
            </w:r>
          </w:p>
        </w:tc>
      </w:tr>
      <w:tr w:rsidR="00097B71" w:rsidRPr="006243F0" w:rsidTr="009F2030">
        <w:trPr>
          <w:trHeight w:val="393"/>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MIG-6821</w:t>
            </w:r>
          </w:p>
        </w:tc>
        <w:tc>
          <w:tcPr>
            <w:tcW w:w="6311" w:type="dxa"/>
          </w:tcPr>
          <w:p w:rsidR="00097B71" w:rsidRPr="006243F0" w:rsidRDefault="00097B71" w:rsidP="009F2030">
            <w:pPr>
              <w:rPr>
                <w:sz w:val="20"/>
              </w:rPr>
            </w:pPr>
            <w:r w:rsidRPr="006243F0">
              <w:rPr>
                <w:sz w:val="20"/>
              </w:rPr>
              <w:t>FIAT DUCATO – ANO 2011</w:t>
            </w:r>
          </w:p>
        </w:tc>
        <w:tc>
          <w:tcPr>
            <w:tcW w:w="1972" w:type="dxa"/>
          </w:tcPr>
          <w:p w:rsidR="00097B71" w:rsidRPr="006243F0" w:rsidRDefault="00097B71" w:rsidP="009F2030">
            <w:pPr>
              <w:rPr>
                <w:sz w:val="20"/>
              </w:rPr>
            </w:pPr>
            <w:r w:rsidRPr="006243F0">
              <w:rPr>
                <w:sz w:val="20"/>
              </w:rPr>
              <w:t>SAÚDE</w:t>
            </w:r>
          </w:p>
        </w:tc>
      </w:tr>
      <w:tr w:rsidR="00097B71" w:rsidRPr="006243F0" w:rsidTr="009F2030">
        <w:trPr>
          <w:trHeight w:val="405"/>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MLT-6444</w:t>
            </w:r>
          </w:p>
        </w:tc>
        <w:tc>
          <w:tcPr>
            <w:tcW w:w="6311" w:type="dxa"/>
          </w:tcPr>
          <w:p w:rsidR="00097B71" w:rsidRPr="006243F0" w:rsidRDefault="00097B71" w:rsidP="009F2030">
            <w:pPr>
              <w:rPr>
                <w:sz w:val="20"/>
              </w:rPr>
            </w:pPr>
            <w:r w:rsidRPr="006243F0">
              <w:rPr>
                <w:sz w:val="20"/>
              </w:rPr>
              <w:t>FIAT DUCATO – ANO 2014</w:t>
            </w:r>
          </w:p>
        </w:tc>
        <w:tc>
          <w:tcPr>
            <w:tcW w:w="1972" w:type="dxa"/>
          </w:tcPr>
          <w:p w:rsidR="00097B71" w:rsidRPr="006243F0" w:rsidRDefault="00097B71" w:rsidP="009F2030">
            <w:pPr>
              <w:rPr>
                <w:sz w:val="20"/>
              </w:rPr>
            </w:pPr>
            <w:r w:rsidRPr="006243F0">
              <w:rPr>
                <w:sz w:val="20"/>
              </w:rPr>
              <w:t>SAÚDE</w:t>
            </w:r>
          </w:p>
        </w:tc>
      </w:tr>
      <w:tr w:rsidR="00097B71" w:rsidRPr="006243F0" w:rsidTr="009F2030">
        <w:trPr>
          <w:trHeight w:val="405"/>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QHB-6798</w:t>
            </w:r>
          </w:p>
        </w:tc>
        <w:tc>
          <w:tcPr>
            <w:tcW w:w="6311" w:type="dxa"/>
          </w:tcPr>
          <w:p w:rsidR="00097B71" w:rsidRPr="006243F0" w:rsidRDefault="00097B71" w:rsidP="009F2030">
            <w:pPr>
              <w:rPr>
                <w:sz w:val="20"/>
              </w:rPr>
            </w:pPr>
            <w:r w:rsidRPr="006243F0">
              <w:rPr>
                <w:sz w:val="20"/>
              </w:rPr>
              <w:t>PEUGEOT BOXER HDI – ANO 2014</w:t>
            </w:r>
          </w:p>
        </w:tc>
        <w:tc>
          <w:tcPr>
            <w:tcW w:w="1972" w:type="dxa"/>
          </w:tcPr>
          <w:p w:rsidR="00097B71" w:rsidRPr="006243F0" w:rsidRDefault="00097B71" w:rsidP="009F2030">
            <w:pPr>
              <w:rPr>
                <w:sz w:val="20"/>
              </w:rPr>
            </w:pPr>
            <w:r w:rsidRPr="006243F0">
              <w:rPr>
                <w:sz w:val="20"/>
              </w:rPr>
              <w:t>SAÚDE</w:t>
            </w:r>
          </w:p>
        </w:tc>
      </w:tr>
      <w:tr w:rsidR="00097B71" w:rsidRPr="006243F0" w:rsidTr="009F2030">
        <w:trPr>
          <w:trHeight w:val="393"/>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MEG-6494</w:t>
            </w:r>
          </w:p>
        </w:tc>
        <w:tc>
          <w:tcPr>
            <w:tcW w:w="6311" w:type="dxa"/>
          </w:tcPr>
          <w:p w:rsidR="00097B71" w:rsidRPr="006243F0" w:rsidRDefault="00097B71" w:rsidP="009F2030">
            <w:pPr>
              <w:rPr>
                <w:sz w:val="20"/>
              </w:rPr>
            </w:pPr>
            <w:r w:rsidRPr="006243F0">
              <w:rPr>
                <w:sz w:val="20"/>
              </w:rPr>
              <w:t>PEUGEOT BOXER HDI – ANO 2008</w:t>
            </w:r>
          </w:p>
        </w:tc>
        <w:tc>
          <w:tcPr>
            <w:tcW w:w="1972" w:type="dxa"/>
          </w:tcPr>
          <w:p w:rsidR="00097B71" w:rsidRPr="006243F0" w:rsidRDefault="00097B71" w:rsidP="009F2030">
            <w:pPr>
              <w:rPr>
                <w:sz w:val="20"/>
              </w:rPr>
            </w:pPr>
            <w:r w:rsidRPr="006243F0">
              <w:rPr>
                <w:sz w:val="20"/>
              </w:rPr>
              <w:t>SAÚDE</w:t>
            </w:r>
          </w:p>
        </w:tc>
      </w:tr>
      <w:tr w:rsidR="00097B71" w:rsidRPr="006243F0" w:rsidTr="009F2030">
        <w:trPr>
          <w:trHeight w:val="405"/>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MKV-7810</w:t>
            </w:r>
          </w:p>
        </w:tc>
        <w:tc>
          <w:tcPr>
            <w:tcW w:w="6311" w:type="dxa"/>
          </w:tcPr>
          <w:p w:rsidR="00097B71" w:rsidRPr="006243F0" w:rsidRDefault="00097B71" w:rsidP="009F2030">
            <w:pPr>
              <w:rPr>
                <w:sz w:val="20"/>
              </w:rPr>
            </w:pPr>
            <w:r w:rsidRPr="006243F0">
              <w:rPr>
                <w:sz w:val="20"/>
              </w:rPr>
              <w:t>FORD TRANSIT 350L – ANO 2013</w:t>
            </w:r>
          </w:p>
        </w:tc>
        <w:tc>
          <w:tcPr>
            <w:tcW w:w="1972" w:type="dxa"/>
          </w:tcPr>
          <w:p w:rsidR="00097B71" w:rsidRPr="006243F0" w:rsidRDefault="00097B71" w:rsidP="009F2030">
            <w:pPr>
              <w:rPr>
                <w:sz w:val="20"/>
              </w:rPr>
            </w:pPr>
            <w:r w:rsidRPr="006243F0">
              <w:rPr>
                <w:sz w:val="20"/>
              </w:rPr>
              <w:t>SAÚDE</w:t>
            </w:r>
          </w:p>
        </w:tc>
      </w:tr>
      <w:tr w:rsidR="00097B71" w:rsidRPr="006243F0" w:rsidTr="009F2030">
        <w:trPr>
          <w:trHeight w:val="393"/>
        </w:trPr>
        <w:tc>
          <w:tcPr>
            <w:tcW w:w="1183"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MML-6112</w:t>
            </w:r>
          </w:p>
        </w:tc>
        <w:tc>
          <w:tcPr>
            <w:tcW w:w="6311" w:type="dxa"/>
          </w:tcPr>
          <w:p w:rsidR="00097B71" w:rsidRPr="006243F0" w:rsidRDefault="00097B71" w:rsidP="009F2030">
            <w:pPr>
              <w:rPr>
                <w:sz w:val="20"/>
                <w:lang w:val="en-US"/>
              </w:rPr>
            </w:pPr>
            <w:r w:rsidRPr="006243F0">
              <w:rPr>
                <w:sz w:val="20"/>
                <w:lang w:val="en-US"/>
              </w:rPr>
              <w:t>FORD RANGER XL – ANO 2013</w:t>
            </w:r>
          </w:p>
        </w:tc>
        <w:tc>
          <w:tcPr>
            <w:tcW w:w="1972" w:type="dxa"/>
          </w:tcPr>
          <w:p w:rsidR="00097B71" w:rsidRPr="006243F0" w:rsidRDefault="00097B71" w:rsidP="009F2030">
            <w:pPr>
              <w:rPr>
                <w:sz w:val="20"/>
              </w:rPr>
            </w:pPr>
            <w:r w:rsidRPr="006243F0">
              <w:rPr>
                <w:sz w:val="20"/>
              </w:rPr>
              <w:t>SAÚDE</w:t>
            </w:r>
          </w:p>
        </w:tc>
      </w:tr>
    </w:tbl>
    <w:p w:rsidR="00097B71" w:rsidRPr="006243F0" w:rsidRDefault="00097B71" w:rsidP="00943DC1">
      <w:pPr>
        <w:rPr>
          <w:b/>
          <w:sz w:val="20"/>
        </w:rPr>
      </w:pPr>
    </w:p>
    <w:tbl>
      <w:tblPr>
        <w:tblW w:w="94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7"/>
        <w:gridCol w:w="6330"/>
        <w:gridCol w:w="1979"/>
      </w:tblGrid>
      <w:tr w:rsidR="00097B71" w:rsidRPr="006243F0" w:rsidTr="009F2030">
        <w:trPr>
          <w:trHeight w:val="147"/>
        </w:trPr>
        <w:tc>
          <w:tcPr>
            <w:tcW w:w="9496" w:type="dxa"/>
            <w:gridSpan w:val="3"/>
            <w:shd w:val="clear" w:color="auto" w:fill="D9D9D9"/>
            <w:vAlign w:val="center"/>
          </w:tcPr>
          <w:p w:rsidR="00097B71" w:rsidRPr="006243F0" w:rsidRDefault="00D14E34" w:rsidP="009F2030">
            <w:pPr>
              <w:pStyle w:val="western"/>
              <w:spacing w:before="0" w:after="0"/>
              <w:jc w:val="both"/>
              <w:rPr>
                <w:rFonts w:ascii="Arial" w:hAnsi="Arial" w:cs="Arial"/>
                <w:b/>
                <w:sz w:val="20"/>
              </w:rPr>
            </w:pPr>
            <w:r>
              <w:rPr>
                <w:rFonts w:ascii="Arial" w:hAnsi="Arial" w:cs="Arial"/>
                <w:b/>
                <w:sz w:val="20"/>
              </w:rPr>
              <w:t>GRUPO</w:t>
            </w:r>
            <w:r w:rsidRPr="006243F0">
              <w:rPr>
                <w:rFonts w:ascii="Arial" w:hAnsi="Arial" w:cs="Arial"/>
                <w:b/>
                <w:sz w:val="20"/>
              </w:rPr>
              <w:t xml:space="preserve"> </w:t>
            </w:r>
            <w:r w:rsidR="00097B71" w:rsidRPr="006243F0">
              <w:rPr>
                <w:rFonts w:ascii="Arial" w:hAnsi="Arial" w:cs="Arial"/>
                <w:b/>
                <w:sz w:val="20"/>
              </w:rPr>
              <w:t>3 – CAMINHÕES E ÔNIBUS</w:t>
            </w:r>
          </w:p>
        </w:tc>
      </w:tr>
      <w:tr w:rsidR="00097B71" w:rsidRPr="006243F0" w:rsidTr="009F2030">
        <w:trPr>
          <w:trHeight w:val="130"/>
        </w:trPr>
        <w:tc>
          <w:tcPr>
            <w:tcW w:w="1187"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PLACA</w:t>
            </w:r>
          </w:p>
        </w:tc>
        <w:tc>
          <w:tcPr>
            <w:tcW w:w="6330"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MARCA / MODELO</w:t>
            </w:r>
          </w:p>
        </w:tc>
        <w:tc>
          <w:tcPr>
            <w:tcW w:w="1978"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ÓRGÃO</w:t>
            </w:r>
          </w:p>
        </w:tc>
      </w:tr>
      <w:tr w:rsidR="00097B71" w:rsidRPr="006243F0" w:rsidTr="009F2030">
        <w:trPr>
          <w:trHeight w:val="147"/>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BYA-5821</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ÔNIBUS MERCEDES BENZ 1313 40 PASSAGEIROS ANO 1982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147"/>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AAT-3053</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MICRO ÔNIBUS MERCEDES LO 608D 21 PASSAGEIROS ANO 1985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130"/>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MIV-5954</w:t>
            </w:r>
          </w:p>
        </w:tc>
        <w:tc>
          <w:tcPr>
            <w:tcW w:w="6330"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 xml:space="preserve">ÔNIBUS VOLKSWAGEN 15.190 EOD O.S. ORE ANO 2011 </w:t>
            </w:r>
          </w:p>
        </w:tc>
        <w:tc>
          <w:tcPr>
            <w:tcW w:w="1978"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EDUCAÇÃO</w:t>
            </w:r>
          </w:p>
        </w:tc>
      </w:tr>
      <w:tr w:rsidR="00097B71" w:rsidRPr="006243F0" w:rsidTr="009F2030">
        <w:trPr>
          <w:trHeight w:val="147"/>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MJT-1629</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MICRO ÔNIBUS IVECO CITY CLASS 70C16 ANO 2010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147"/>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MMF-1194</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ÔNIBUS MERCEDES BENZ OF 1519 ANO 2013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130"/>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MKM-5444</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MARCOPOLO VOLARE V8L ANO 2013</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147"/>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MJT-1599</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MICRO ÔNIBUS IVECO CITY CLASS 70C16 ANO 2010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EDUCAÇÃO</w:t>
            </w:r>
          </w:p>
        </w:tc>
      </w:tr>
      <w:tr w:rsidR="00097B71" w:rsidRPr="006243F0" w:rsidTr="009F2030">
        <w:trPr>
          <w:trHeight w:val="147"/>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MKW-5226</w:t>
            </w:r>
          </w:p>
        </w:tc>
        <w:tc>
          <w:tcPr>
            <w:tcW w:w="6330"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IVECO DAILY NAX CITY CLASS 70C17 ANO 2012</w:t>
            </w:r>
          </w:p>
        </w:tc>
        <w:tc>
          <w:tcPr>
            <w:tcW w:w="1978"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EDUCAÇÃO</w:t>
            </w:r>
          </w:p>
        </w:tc>
      </w:tr>
      <w:tr w:rsidR="00097B71" w:rsidRPr="006243F0" w:rsidTr="009F2030">
        <w:trPr>
          <w:trHeight w:val="130"/>
        </w:trPr>
        <w:tc>
          <w:tcPr>
            <w:tcW w:w="1187" w:type="dxa"/>
          </w:tcPr>
          <w:p w:rsidR="00097B71" w:rsidRPr="006243F0" w:rsidRDefault="00097B71" w:rsidP="009F2030">
            <w:pPr>
              <w:pStyle w:val="western"/>
              <w:snapToGrid w:val="0"/>
              <w:spacing w:before="0" w:after="0"/>
              <w:jc w:val="center"/>
              <w:rPr>
                <w:rFonts w:ascii="Arial" w:hAnsi="Arial" w:cs="Arial"/>
                <w:sz w:val="20"/>
                <w:lang w:val="en-US"/>
              </w:rPr>
            </w:pPr>
            <w:r w:rsidRPr="006243F0">
              <w:rPr>
                <w:rFonts w:ascii="Arial" w:hAnsi="Arial" w:cs="Arial"/>
                <w:sz w:val="20"/>
                <w:lang w:val="en-US"/>
              </w:rPr>
              <w:t>MRH-6665</w:t>
            </w:r>
          </w:p>
        </w:tc>
        <w:tc>
          <w:tcPr>
            <w:tcW w:w="6330"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SCANIA K 112 CLONIBUS</w:t>
            </w:r>
          </w:p>
        </w:tc>
        <w:tc>
          <w:tcPr>
            <w:tcW w:w="1978"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rPr>
              <w:t xml:space="preserve">INFRAESTRUTURA </w:t>
            </w:r>
          </w:p>
        </w:tc>
      </w:tr>
      <w:tr w:rsidR="00097B71" w:rsidRPr="006243F0" w:rsidTr="009F2030">
        <w:trPr>
          <w:trHeight w:val="147"/>
        </w:trPr>
        <w:tc>
          <w:tcPr>
            <w:tcW w:w="1187" w:type="dxa"/>
          </w:tcPr>
          <w:p w:rsidR="00097B71" w:rsidRPr="006243F0" w:rsidRDefault="00097B71" w:rsidP="009F2030">
            <w:pPr>
              <w:pStyle w:val="western"/>
              <w:snapToGrid w:val="0"/>
              <w:spacing w:before="0" w:after="0"/>
              <w:jc w:val="center"/>
              <w:rPr>
                <w:rFonts w:ascii="Arial" w:hAnsi="Arial" w:cs="Arial"/>
                <w:sz w:val="20"/>
                <w:lang w:val="en-US"/>
              </w:rPr>
            </w:pPr>
            <w:r w:rsidRPr="006243F0">
              <w:rPr>
                <w:rFonts w:ascii="Arial" w:hAnsi="Arial" w:cs="Arial"/>
                <w:sz w:val="20"/>
                <w:lang w:val="en-US"/>
              </w:rPr>
              <w:t>MDZ-0738</w:t>
            </w:r>
          </w:p>
        </w:tc>
        <w:tc>
          <w:tcPr>
            <w:tcW w:w="6330" w:type="dxa"/>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FORD F250 ANO 2005</w:t>
            </w:r>
          </w:p>
        </w:tc>
        <w:tc>
          <w:tcPr>
            <w:tcW w:w="1978" w:type="dxa"/>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lang w:val="en-US"/>
              </w:rPr>
              <w:t>POLÍCIA MILITAR</w:t>
            </w:r>
          </w:p>
        </w:tc>
      </w:tr>
      <w:tr w:rsidR="00097B71" w:rsidRPr="006243F0" w:rsidTr="009F2030">
        <w:trPr>
          <w:trHeight w:val="147"/>
        </w:trPr>
        <w:tc>
          <w:tcPr>
            <w:tcW w:w="1187"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QHC-1095</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CAMINHÃO MERCEDES BENZ ATRON 2729 K 6x4</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30"/>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LWS-6535</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CAMINHÃO MERCEDES BENZ 1113 ANO 1980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47"/>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LZV-5153</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CAMINHÃO FORD CARGO C1415 ANO 1998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60"/>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 xml:space="preserve">MGS-0589 </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CAMINHÃO IVECO EUROCARGO 260E25N</w:t>
            </w:r>
          </w:p>
        </w:tc>
        <w:tc>
          <w:tcPr>
            <w:tcW w:w="1978" w:type="dxa"/>
            <w:vAlign w:val="center"/>
          </w:tcPr>
          <w:p w:rsidR="00097B71" w:rsidRPr="006243F0" w:rsidRDefault="00097B71" w:rsidP="009F2030">
            <w:pPr>
              <w:rPr>
                <w:sz w:val="20"/>
              </w:rPr>
            </w:pPr>
            <w:r w:rsidRPr="006243F0">
              <w:rPr>
                <w:sz w:val="20"/>
              </w:rPr>
              <w:t>AGRICULTURA</w:t>
            </w:r>
          </w:p>
        </w:tc>
      </w:tr>
      <w:tr w:rsidR="00097B71" w:rsidRPr="006243F0" w:rsidTr="009F2030">
        <w:trPr>
          <w:trHeight w:val="277"/>
        </w:trPr>
        <w:tc>
          <w:tcPr>
            <w:tcW w:w="1187" w:type="dxa"/>
          </w:tcPr>
          <w:p w:rsidR="00097B71" w:rsidRPr="006243F0" w:rsidRDefault="00097B71" w:rsidP="009F2030">
            <w:pPr>
              <w:pStyle w:val="western"/>
              <w:spacing w:before="0" w:after="0"/>
              <w:jc w:val="center"/>
              <w:rPr>
                <w:rFonts w:ascii="Arial" w:hAnsi="Arial" w:cs="Arial"/>
                <w:sz w:val="20"/>
                <w:lang w:val="en-US"/>
              </w:rPr>
            </w:pPr>
            <w:r w:rsidRPr="006243F0">
              <w:rPr>
                <w:rFonts w:ascii="Arial" w:hAnsi="Arial" w:cs="Arial"/>
                <w:sz w:val="20"/>
                <w:lang w:val="en-US"/>
              </w:rPr>
              <w:t>MAH-8219</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CAMINHÃO FORD F22000 ANO 1990 (3º EIXO)</w:t>
            </w:r>
          </w:p>
        </w:tc>
        <w:tc>
          <w:tcPr>
            <w:tcW w:w="1978" w:type="dxa"/>
            <w:vAlign w:val="center"/>
          </w:tcPr>
          <w:p w:rsidR="00097B71" w:rsidRPr="006243F0" w:rsidRDefault="00097B71" w:rsidP="009F2030">
            <w:pPr>
              <w:rPr>
                <w:sz w:val="20"/>
              </w:rPr>
            </w:pPr>
            <w:r w:rsidRPr="006243F0">
              <w:rPr>
                <w:sz w:val="20"/>
              </w:rPr>
              <w:t>AGRICULTURA</w:t>
            </w:r>
          </w:p>
        </w:tc>
      </w:tr>
      <w:tr w:rsidR="00097B71" w:rsidRPr="006243F0" w:rsidTr="009F2030">
        <w:trPr>
          <w:trHeight w:val="260"/>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LZO-2353</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CAMINHÃO VOLKS 14.150 ANO 1998  </w:t>
            </w:r>
          </w:p>
        </w:tc>
        <w:tc>
          <w:tcPr>
            <w:tcW w:w="1978" w:type="dxa"/>
            <w:vAlign w:val="center"/>
          </w:tcPr>
          <w:p w:rsidR="00097B71" w:rsidRPr="006243F0" w:rsidRDefault="00097B71" w:rsidP="009F2030">
            <w:pPr>
              <w:rPr>
                <w:sz w:val="20"/>
              </w:rPr>
            </w:pPr>
            <w:r w:rsidRPr="006243F0">
              <w:rPr>
                <w:sz w:val="20"/>
              </w:rPr>
              <w:t>AGRICULTURA</w:t>
            </w:r>
          </w:p>
        </w:tc>
      </w:tr>
      <w:tr w:rsidR="00097B71" w:rsidRPr="006243F0" w:rsidTr="009F2030">
        <w:trPr>
          <w:trHeight w:val="277"/>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MFR-2327</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CAMINHÃO FORD CARGO 2622 E ANO 2009</w:t>
            </w:r>
          </w:p>
        </w:tc>
        <w:tc>
          <w:tcPr>
            <w:tcW w:w="1978" w:type="dxa"/>
            <w:vAlign w:val="center"/>
          </w:tcPr>
          <w:p w:rsidR="00097B71" w:rsidRPr="006243F0" w:rsidRDefault="00097B71" w:rsidP="009F2030">
            <w:pPr>
              <w:rPr>
                <w:sz w:val="20"/>
              </w:rPr>
            </w:pPr>
            <w:r w:rsidRPr="006243F0">
              <w:rPr>
                <w:sz w:val="20"/>
              </w:rPr>
              <w:t>AGRICULTURA</w:t>
            </w:r>
          </w:p>
        </w:tc>
      </w:tr>
      <w:tr w:rsidR="00097B71" w:rsidRPr="006243F0" w:rsidTr="009F2030">
        <w:trPr>
          <w:trHeight w:val="260"/>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LZZ-6102</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CAMINHÃO FORD CARGO C1415 ANO 1998 </w:t>
            </w:r>
          </w:p>
        </w:tc>
        <w:tc>
          <w:tcPr>
            <w:tcW w:w="1978"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77"/>
        </w:trPr>
        <w:tc>
          <w:tcPr>
            <w:tcW w:w="1187"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LWS-4373</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CAMINHÃO FORD 13.000 ANO 1985 </w:t>
            </w:r>
          </w:p>
        </w:tc>
        <w:tc>
          <w:tcPr>
            <w:tcW w:w="1978"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60"/>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LWS-4435</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CAMINHÃO MERCEDES BENZ 1113 ANO 1982 </w:t>
            </w:r>
          </w:p>
        </w:tc>
        <w:tc>
          <w:tcPr>
            <w:tcW w:w="1978"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77"/>
        </w:trPr>
        <w:tc>
          <w:tcPr>
            <w:tcW w:w="1187" w:type="dxa"/>
          </w:tcPr>
          <w:p w:rsidR="00097B71" w:rsidRPr="006243F0" w:rsidRDefault="00097B71" w:rsidP="009F2030">
            <w:pPr>
              <w:pStyle w:val="western"/>
              <w:spacing w:before="0" w:after="0"/>
              <w:jc w:val="center"/>
              <w:rPr>
                <w:rFonts w:ascii="Arial" w:hAnsi="Arial" w:cs="Arial"/>
                <w:sz w:val="20"/>
                <w:lang w:val="en-US"/>
              </w:rPr>
            </w:pPr>
            <w:r w:rsidRPr="006243F0">
              <w:rPr>
                <w:rFonts w:ascii="Arial" w:hAnsi="Arial" w:cs="Arial"/>
                <w:sz w:val="20"/>
                <w:lang w:val="en-US"/>
              </w:rPr>
              <w:t>MAA-5207</w:t>
            </w:r>
          </w:p>
        </w:tc>
        <w:tc>
          <w:tcPr>
            <w:tcW w:w="6330" w:type="dxa"/>
          </w:tcPr>
          <w:p w:rsidR="00097B71" w:rsidRPr="006243F0" w:rsidRDefault="00097B71" w:rsidP="009F2030">
            <w:pPr>
              <w:pStyle w:val="western"/>
              <w:spacing w:before="0" w:after="0"/>
              <w:jc w:val="both"/>
              <w:rPr>
                <w:rFonts w:ascii="Arial" w:hAnsi="Arial" w:cs="Arial"/>
                <w:sz w:val="20"/>
                <w:lang w:val="en-US"/>
              </w:rPr>
            </w:pPr>
            <w:r w:rsidRPr="006243F0">
              <w:rPr>
                <w:rFonts w:ascii="Arial" w:hAnsi="Arial" w:cs="Arial"/>
                <w:sz w:val="20"/>
              </w:rPr>
              <w:t>CAMINHÃO</w:t>
            </w:r>
            <w:r w:rsidRPr="006243F0">
              <w:rPr>
                <w:rFonts w:ascii="Arial" w:hAnsi="Arial" w:cs="Arial"/>
                <w:sz w:val="20"/>
                <w:lang w:val="en-US"/>
              </w:rPr>
              <w:t xml:space="preserve"> FORD F12000 ANO 1993 </w:t>
            </w:r>
          </w:p>
        </w:tc>
        <w:tc>
          <w:tcPr>
            <w:tcW w:w="1978"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60"/>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MAE-4755</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CAMINHÃO VOLKS 14.150 ANO 1998 </w:t>
            </w:r>
          </w:p>
        </w:tc>
        <w:tc>
          <w:tcPr>
            <w:tcW w:w="1978"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77"/>
        </w:trPr>
        <w:tc>
          <w:tcPr>
            <w:tcW w:w="118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MAA-6417</w:t>
            </w:r>
          </w:p>
        </w:tc>
        <w:tc>
          <w:tcPr>
            <w:tcW w:w="6330" w:type="dxa"/>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CAMINHÃO FORD F14000 ANO 1988 </w:t>
            </w:r>
          </w:p>
        </w:tc>
        <w:tc>
          <w:tcPr>
            <w:tcW w:w="1978"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260"/>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MKO-7576</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VM 270 6x4 4R ANO 2012 </w:t>
            </w:r>
          </w:p>
        </w:tc>
        <w:tc>
          <w:tcPr>
            <w:tcW w:w="1978" w:type="dxa"/>
            <w:vAlign w:val="center"/>
          </w:tcPr>
          <w:p w:rsidR="00097B71" w:rsidRPr="006243F0" w:rsidRDefault="00097B71" w:rsidP="009F2030">
            <w:pPr>
              <w:rPr>
                <w:sz w:val="20"/>
              </w:rPr>
            </w:pPr>
            <w:r w:rsidRPr="006243F0">
              <w:rPr>
                <w:sz w:val="20"/>
              </w:rPr>
              <w:t>INFRAESTRUTURA</w:t>
            </w:r>
          </w:p>
        </w:tc>
      </w:tr>
      <w:tr w:rsidR="00097B71" w:rsidRPr="006243F0" w:rsidTr="009F2030">
        <w:trPr>
          <w:trHeight w:val="130"/>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MJG-6637</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CAMINHÃO VOLKSWAGEM 26.220 EURO 3 WORKER ANO 2012 </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30"/>
        </w:trPr>
        <w:tc>
          <w:tcPr>
            <w:tcW w:w="118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QHU-3629</w:t>
            </w:r>
          </w:p>
        </w:tc>
        <w:tc>
          <w:tcPr>
            <w:tcW w:w="6330" w:type="dxa"/>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CAMINHÃO INVECO 26 E 280 ANO 2016</w:t>
            </w:r>
          </w:p>
        </w:tc>
        <w:tc>
          <w:tcPr>
            <w:tcW w:w="1978" w:type="dxa"/>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bl>
    <w:p w:rsidR="008A6AC3" w:rsidRPr="006243F0" w:rsidRDefault="00D216AE" w:rsidP="00943DC1">
      <w:pPr>
        <w:rPr>
          <w:b/>
          <w:sz w:val="20"/>
        </w:rPr>
      </w:pPr>
      <w:r w:rsidRPr="006243F0">
        <w:rPr>
          <w:b/>
          <w:sz w:val="20"/>
        </w:rPr>
        <w:br w:type="page"/>
      </w:r>
    </w:p>
    <w:tbl>
      <w:tblPr>
        <w:tblW w:w="95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2"/>
        <w:gridCol w:w="6411"/>
        <w:gridCol w:w="17"/>
        <w:gridCol w:w="1983"/>
      </w:tblGrid>
      <w:tr w:rsidR="00097B71" w:rsidRPr="006243F0" w:rsidTr="009F2030">
        <w:trPr>
          <w:trHeight w:val="143"/>
        </w:trPr>
        <w:tc>
          <w:tcPr>
            <w:tcW w:w="9520" w:type="dxa"/>
            <w:gridSpan w:val="5"/>
            <w:shd w:val="clear" w:color="auto" w:fill="D9D9D9"/>
            <w:vAlign w:val="center"/>
          </w:tcPr>
          <w:p w:rsidR="00097B71" w:rsidRPr="006243F0" w:rsidRDefault="00D14E34" w:rsidP="009F2030">
            <w:pPr>
              <w:pStyle w:val="western"/>
              <w:spacing w:before="0" w:after="0"/>
              <w:jc w:val="both"/>
              <w:rPr>
                <w:rFonts w:ascii="Arial" w:hAnsi="Arial" w:cs="Arial"/>
                <w:b/>
                <w:sz w:val="20"/>
              </w:rPr>
            </w:pPr>
            <w:r>
              <w:rPr>
                <w:rFonts w:ascii="Arial" w:hAnsi="Arial" w:cs="Arial"/>
                <w:b/>
                <w:sz w:val="20"/>
              </w:rPr>
              <w:lastRenderedPageBreak/>
              <w:t>GRUPO</w:t>
            </w:r>
            <w:r w:rsidRPr="006243F0">
              <w:rPr>
                <w:rFonts w:ascii="Arial" w:hAnsi="Arial" w:cs="Arial"/>
                <w:b/>
                <w:sz w:val="20"/>
              </w:rPr>
              <w:t xml:space="preserve"> </w:t>
            </w:r>
            <w:r w:rsidR="00097B71" w:rsidRPr="006243F0">
              <w:rPr>
                <w:rFonts w:ascii="Arial" w:hAnsi="Arial" w:cs="Arial"/>
                <w:b/>
                <w:sz w:val="20"/>
              </w:rPr>
              <w:t>4 – MÁQUINAS PESADAS / EQUIPAMENTOS AGRÍCOLAS</w:t>
            </w:r>
          </w:p>
        </w:tc>
      </w:tr>
      <w:tr w:rsidR="00097B71" w:rsidRPr="006243F0" w:rsidTr="009F2030">
        <w:trPr>
          <w:trHeight w:val="126"/>
        </w:trPr>
        <w:tc>
          <w:tcPr>
            <w:tcW w:w="1109" w:type="dxa"/>
            <w:gridSpan w:val="2"/>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PLACA</w:t>
            </w:r>
          </w:p>
        </w:tc>
        <w:tc>
          <w:tcPr>
            <w:tcW w:w="6411" w:type="dxa"/>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MARCA / MODELO</w:t>
            </w:r>
          </w:p>
        </w:tc>
        <w:tc>
          <w:tcPr>
            <w:tcW w:w="2000" w:type="dxa"/>
            <w:gridSpan w:val="2"/>
            <w:vAlign w:val="center"/>
          </w:tcPr>
          <w:p w:rsidR="00097B71" w:rsidRPr="006243F0" w:rsidRDefault="00097B71" w:rsidP="009F2030">
            <w:pPr>
              <w:pStyle w:val="western"/>
              <w:spacing w:before="0" w:after="0"/>
              <w:jc w:val="center"/>
              <w:rPr>
                <w:rFonts w:ascii="Arial" w:hAnsi="Arial" w:cs="Arial"/>
                <w:b/>
                <w:sz w:val="20"/>
              </w:rPr>
            </w:pPr>
            <w:r w:rsidRPr="006243F0">
              <w:rPr>
                <w:rFonts w:ascii="Arial" w:hAnsi="Arial" w:cs="Arial"/>
                <w:b/>
                <w:sz w:val="20"/>
              </w:rPr>
              <w:t>ÓRGÃO</w:t>
            </w:r>
          </w:p>
        </w:tc>
      </w:tr>
      <w:tr w:rsidR="00097B71" w:rsidRPr="006243F0" w:rsidTr="009F2030">
        <w:trPr>
          <w:trHeight w:val="14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MEU-4032</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ESCAVADEIRA HIDRÁULICA VOLVO EC140 ANO 2004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14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LZT-5729</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CARREGADEIRA MICHIGAN 75 III ANO 1975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26"/>
        </w:trPr>
        <w:tc>
          <w:tcPr>
            <w:tcW w:w="1097"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MGA-8664</w:t>
            </w:r>
          </w:p>
        </w:tc>
        <w:tc>
          <w:tcPr>
            <w:tcW w:w="6423" w:type="dxa"/>
            <w:gridSpan w:val="2"/>
          </w:tcPr>
          <w:p w:rsidR="00097B71" w:rsidRPr="006243F0" w:rsidRDefault="00097B71" w:rsidP="009F2030">
            <w:pPr>
              <w:pStyle w:val="western"/>
              <w:snapToGrid w:val="0"/>
              <w:spacing w:before="0" w:after="0"/>
              <w:jc w:val="both"/>
              <w:rPr>
                <w:rFonts w:ascii="Arial" w:hAnsi="Arial" w:cs="Arial"/>
                <w:sz w:val="20"/>
                <w:lang w:val="en-US"/>
              </w:rPr>
            </w:pPr>
            <w:r w:rsidRPr="006243F0">
              <w:rPr>
                <w:rFonts w:ascii="Arial" w:hAnsi="Arial" w:cs="Arial"/>
                <w:sz w:val="20"/>
                <w:lang w:val="en-US"/>
              </w:rPr>
              <w:t xml:space="preserve">TRATOR AGRÍCOLA NEW HOLLAND ANO 2008 </w:t>
            </w:r>
          </w:p>
        </w:tc>
        <w:tc>
          <w:tcPr>
            <w:tcW w:w="2000" w:type="dxa"/>
            <w:gridSpan w:val="2"/>
            <w:vAlign w:val="center"/>
          </w:tcPr>
          <w:p w:rsidR="00097B71" w:rsidRPr="006243F0" w:rsidRDefault="00097B71" w:rsidP="009F2030">
            <w:pPr>
              <w:pStyle w:val="western"/>
              <w:spacing w:before="0" w:after="0"/>
              <w:rPr>
                <w:rFonts w:ascii="Arial" w:hAnsi="Arial" w:cs="Arial"/>
                <w:sz w:val="20"/>
                <w:lang w:val="en-US"/>
              </w:rPr>
            </w:pPr>
            <w:r w:rsidRPr="006243F0">
              <w:rPr>
                <w:rFonts w:ascii="Arial" w:hAnsi="Arial" w:cs="Arial"/>
                <w:sz w:val="20"/>
              </w:rPr>
              <w:t>AGRICULTURA</w:t>
            </w:r>
          </w:p>
        </w:tc>
      </w:tr>
      <w:tr w:rsidR="00097B71" w:rsidRPr="006243F0" w:rsidTr="009F2030">
        <w:trPr>
          <w:trHeight w:val="14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LZU-0256</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ROLO COMPACTADOR DYN CH 44 ANO 1977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5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MAE-5853</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RETROESCAVADEIRA CASE 580H ANO 1995 </w:t>
            </w:r>
          </w:p>
        </w:tc>
        <w:tc>
          <w:tcPr>
            <w:tcW w:w="2000" w:type="dxa"/>
            <w:gridSpan w:val="2"/>
            <w:vAlign w:val="center"/>
          </w:tcPr>
          <w:p w:rsidR="00097B71" w:rsidRPr="006243F0" w:rsidRDefault="00097B71" w:rsidP="009F2030">
            <w:pPr>
              <w:rPr>
                <w:sz w:val="20"/>
              </w:rPr>
            </w:pPr>
            <w:r w:rsidRPr="006243F0">
              <w:rPr>
                <w:sz w:val="20"/>
              </w:rPr>
              <w:t>AGRICULTURA</w:t>
            </w:r>
          </w:p>
        </w:tc>
      </w:tr>
      <w:tr w:rsidR="00097B71" w:rsidRPr="006243F0" w:rsidTr="009F2030">
        <w:trPr>
          <w:trHeight w:val="270"/>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LXE-0343</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MOTONIVELADORA HUBER WACCO 130M ANO 1972 </w:t>
            </w:r>
          </w:p>
        </w:tc>
        <w:tc>
          <w:tcPr>
            <w:tcW w:w="2000" w:type="dxa"/>
            <w:gridSpan w:val="2"/>
            <w:vAlign w:val="center"/>
          </w:tcPr>
          <w:p w:rsidR="00097B71" w:rsidRPr="006243F0" w:rsidRDefault="00097B71" w:rsidP="009F2030">
            <w:pPr>
              <w:rPr>
                <w:sz w:val="20"/>
              </w:rPr>
            </w:pPr>
            <w:r w:rsidRPr="006243F0">
              <w:rPr>
                <w:sz w:val="20"/>
              </w:rPr>
              <w:t>AGRICULTURA</w:t>
            </w:r>
          </w:p>
        </w:tc>
      </w:tr>
      <w:tr w:rsidR="00097B71" w:rsidRPr="006243F0" w:rsidTr="009F2030">
        <w:trPr>
          <w:trHeight w:val="14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LYV-4455</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TRATOR AGRÍCOLA FORD ANO 1996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26"/>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LZN-0253</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TRATOR ESTEIRAS CATERPILAR D5 B ANO 1989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4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LYV-4545</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TRATOR AGRÍCOLA FORD 4X4 ANO 1996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5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LWY-3271</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CARREGADEIRA MICHIGAN 55 ANO 1977 </w:t>
            </w:r>
          </w:p>
        </w:tc>
        <w:tc>
          <w:tcPr>
            <w:tcW w:w="2000" w:type="dxa"/>
            <w:gridSpan w:val="2"/>
            <w:vAlign w:val="center"/>
          </w:tcPr>
          <w:p w:rsidR="00097B71" w:rsidRPr="006243F0" w:rsidRDefault="00097B71" w:rsidP="009F2030">
            <w:pPr>
              <w:rPr>
                <w:sz w:val="20"/>
              </w:rPr>
            </w:pPr>
            <w:r w:rsidRPr="006243F0">
              <w:rPr>
                <w:sz w:val="20"/>
              </w:rPr>
              <w:t>INFRAESTRUTURA</w:t>
            </w:r>
          </w:p>
        </w:tc>
      </w:tr>
      <w:tr w:rsidR="00097B71" w:rsidRPr="006243F0" w:rsidTr="009F2030">
        <w:trPr>
          <w:trHeight w:val="270"/>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LZO-6224</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ROLO COMPACTADOR DYN CA 15 ANO 1985 </w:t>
            </w:r>
          </w:p>
        </w:tc>
        <w:tc>
          <w:tcPr>
            <w:tcW w:w="2000" w:type="dxa"/>
            <w:gridSpan w:val="2"/>
            <w:vAlign w:val="center"/>
          </w:tcPr>
          <w:p w:rsidR="00097B71" w:rsidRPr="006243F0" w:rsidRDefault="00097B71" w:rsidP="009F2030">
            <w:pPr>
              <w:rPr>
                <w:sz w:val="20"/>
              </w:rPr>
            </w:pPr>
            <w:r w:rsidRPr="006243F0">
              <w:rPr>
                <w:sz w:val="20"/>
              </w:rPr>
              <w:t>INFRAESTRUTURA</w:t>
            </w:r>
          </w:p>
        </w:tc>
      </w:tr>
      <w:tr w:rsidR="00097B71" w:rsidRPr="006243F0" w:rsidTr="009F2030">
        <w:trPr>
          <w:trHeight w:val="25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LZP-9514</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MOTONIVELADORA CATERPILAR 120B ANO 1985 </w:t>
            </w:r>
          </w:p>
        </w:tc>
        <w:tc>
          <w:tcPr>
            <w:tcW w:w="2000" w:type="dxa"/>
            <w:gridSpan w:val="2"/>
            <w:vAlign w:val="center"/>
          </w:tcPr>
          <w:p w:rsidR="00097B71" w:rsidRPr="006243F0" w:rsidRDefault="00097B71" w:rsidP="009F2030">
            <w:pPr>
              <w:rPr>
                <w:sz w:val="20"/>
              </w:rPr>
            </w:pPr>
            <w:r w:rsidRPr="006243F0">
              <w:rPr>
                <w:sz w:val="20"/>
              </w:rPr>
              <w:t>INFRAESTRUTURA</w:t>
            </w:r>
          </w:p>
        </w:tc>
      </w:tr>
      <w:tr w:rsidR="00097B71" w:rsidRPr="006243F0" w:rsidTr="009F2030">
        <w:trPr>
          <w:trHeight w:val="14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MCZ-3586</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 xml:space="preserve">TRATOR AGRÍCOLA JOHN DEERE ANO 2004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43"/>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 xml:space="preserve">MGT-8667 </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RETROESCAVADEIRA CATERPILLAR 420E ANO 2009</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26"/>
        </w:trPr>
        <w:tc>
          <w:tcPr>
            <w:tcW w:w="1097"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MHR-4575</w:t>
            </w:r>
          </w:p>
        </w:tc>
        <w:tc>
          <w:tcPr>
            <w:tcW w:w="6423"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RETROESCAVADEIRA CATERPILLAR 420E ANO 2009</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INFRAESTRUTURA</w:t>
            </w:r>
          </w:p>
        </w:tc>
      </w:tr>
      <w:tr w:rsidR="00097B71" w:rsidRPr="006243F0" w:rsidTr="009F2030">
        <w:trPr>
          <w:trHeight w:val="143"/>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MKC-9794</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RETROESCAVADEIRA JCB 214 ANO 2012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43"/>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ESCAVADEIRA HIDRÁULICA MARCA NEW HOLLAND ANO 2010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26"/>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TRATOR AGRÍCOLA AGRALE 5085.4 FBO ANO/MODELO 2013</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43"/>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w:t>
            </w:r>
          </w:p>
        </w:tc>
        <w:tc>
          <w:tcPr>
            <w:tcW w:w="6423" w:type="dxa"/>
            <w:gridSpan w:val="2"/>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MOTONIVELADORA CASE ANO 2014</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43"/>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MJC-9997</w:t>
            </w:r>
          </w:p>
        </w:tc>
        <w:tc>
          <w:tcPr>
            <w:tcW w:w="6423" w:type="dxa"/>
            <w:gridSpan w:val="2"/>
            <w:vAlign w:val="center"/>
          </w:tcPr>
          <w:p w:rsidR="00097B71" w:rsidRPr="006243F0" w:rsidRDefault="00097B71" w:rsidP="009F2030">
            <w:pPr>
              <w:pStyle w:val="western"/>
              <w:snapToGrid w:val="0"/>
              <w:spacing w:before="0" w:after="0"/>
              <w:rPr>
                <w:rFonts w:ascii="Arial" w:hAnsi="Arial" w:cs="Arial"/>
                <w:sz w:val="20"/>
              </w:rPr>
            </w:pPr>
            <w:r w:rsidRPr="006243F0">
              <w:rPr>
                <w:rFonts w:ascii="Arial" w:hAnsi="Arial" w:cs="Arial"/>
                <w:sz w:val="20"/>
              </w:rPr>
              <w:t xml:space="preserve">TRATOR AGRÍCOLA AGRALE ANO 2011 </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143"/>
        </w:trPr>
        <w:tc>
          <w:tcPr>
            <w:tcW w:w="1097" w:type="dxa"/>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ROLO COMPACTADOR HAMM 6969 - ANO 2013</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53"/>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MOTONIVELADORA HUBER WACO </w:t>
            </w:r>
          </w:p>
        </w:tc>
        <w:tc>
          <w:tcPr>
            <w:tcW w:w="2000" w:type="dxa"/>
            <w:gridSpan w:val="2"/>
            <w:vAlign w:val="center"/>
          </w:tcPr>
          <w:p w:rsidR="00097B71" w:rsidRPr="006243F0" w:rsidRDefault="00097B71" w:rsidP="009F2030">
            <w:pPr>
              <w:rPr>
                <w:sz w:val="20"/>
              </w:rPr>
            </w:pPr>
            <w:r w:rsidRPr="006243F0">
              <w:rPr>
                <w:sz w:val="20"/>
              </w:rPr>
              <w:t>INFRAESTRUTURA</w:t>
            </w:r>
          </w:p>
        </w:tc>
      </w:tr>
      <w:tr w:rsidR="00097B71" w:rsidRPr="006243F0" w:rsidTr="009F2030">
        <w:trPr>
          <w:trHeight w:val="270"/>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4241</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 xml:space="preserve">TRATOR VALMET 65 ID 4241 - ANO 2007 </w:t>
            </w:r>
          </w:p>
        </w:tc>
        <w:tc>
          <w:tcPr>
            <w:tcW w:w="2000" w:type="dxa"/>
            <w:gridSpan w:val="2"/>
            <w:vAlign w:val="center"/>
          </w:tcPr>
          <w:p w:rsidR="00097B71" w:rsidRPr="006243F0" w:rsidRDefault="00097B71" w:rsidP="009F2030">
            <w:pPr>
              <w:rPr>
                <w:sz w:val="20"/>
              </w:rPr>
            </w:pPr>
            <w:r w:rsidRPr="006243F0">
              <w:rPr>
                <w:sz w:val="20"/>
              </w:rPr>
              <w:t>INFRAESTRUTURA</w:t>
            </w:r>
          </w:p>
        </w:tc>
      </w:tr>
      <w:tr w:rsidR="00097B71" w:rsidRPr="006243F0" w:rsidTr="009F2030">
        <w:trPr>
          <w:trHeight w:val="126"/>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TRATOR AGRÍCOLA MASSEY FERGUSON 4275/4 ANO 2013</w:t>
            </w:r>
          </w:p>
        </w:tc>
        <w:tc>
          <w:tcPr>
            <w:tcW w:w="2000" w:type="dxa"/>
            <w:gridSpan w:val="2"/>
            <w:vAlign w:val="center"/>
          </w:tcPr>
          <w:p w:rsidR="00097B71" w:rsidRPr="006243F0" w:rsidRDefault="00097B71" w:rsidP="009F2030">
            <w:pPr>
              <w:pStyle w:val="western"/>
              <w:spacing w:before="0" w:after="0"/>
              <w:rPr>
                <w:rFonts w:ascii="Arial" w:hAnsi="Arial" w:cs="Arial"/>
                <w:sz w:val="20"/>
              </w:rPr>
            </w:pPr>
            <w:r w:rsidRPr="006243F0">
              <w:rPr>
                <w:rFonts w:ascii="Arial" w:hAnsi="Arial" w:cs="Arial"/>
                <w:sz w:val="20"/>
              </w:rPr>
              <w:t>AGRICULTURA</w:t>
            </w:r>
          </w:p>
        </w:tc>
      </w:tr>
      <w:tr w:rsidR="00097B71" w:rsidRPr="006243F0" w:rsidTr="009F2030">
        <w:trPr>
          <w:trHeight w:val="270"/>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MOTONIVELADORA CATERPILAR 120B ANO 2007/2008</w:t>
            </w:r>
          </w:p>
        </w:tc>
        <w:tc>
          <w:tcPr>
            <w:tcW w:w="2000" w:type="dxa"/>
            <w:gridSpan w:val="2"/>
            <w:vAlign w:val="center"/>
          </w:tcPr>
          <w:p w:rsidR="00097B71" w:rsidRPr="006243F0" w:rsidRDefault="00097B71" w:rsidP="009F2030">
            <w:pPr>
              <w:rPr>
                <w:sz w:val="20"/>
              </w:rPr>
            </w:pPr>
            <w:r w:rsidRPr="006243F0">
              <w:rPr>
                <w:sz w:val="20"/>
              </w:rPr>
              <w:t>INFRAESTRUTURA</w:t>
            </w:r>
          </w:p>
        </w:tc>
      </w:tr>
      <w:tr w:rsidR="00097B71" w:rsidRPr="006243F0" w:rsidTr="009F2030">
        <w:trPr>
          <w:trHeight w:val="253"/>
        </w:trPr>
        <w:tc>
          <w:tcPr>
            <w:tcW w:w="1097" w:type="dxa"/>
            <w:vAlign w:val="center"/>
          </w:tcPr>
          <w:p w:rsidR="00097B71" w:rsidRPr="006243F0" w:rsidRDefault="00097B71" w:rsidP="009F2030">
            <w:pPr>
              <w:pStyle w:val="western"/>
              <w:snapToGrid w:val="0"/>
              <w:spacing w:before="0" w:after="0"/>
              <w:jc w:val="center"/>
              <w:rPr>
                <w:rFonts w:ascii="Arial" w:hAnsi="Arial" w:cs="Arial"/>
                <w:sz w:val="20"/>
              </w:rPr>
            </w:pPr>
            <w:r w:rsidRPr="006243F0">
              <w:rPr>
                <w:rFonts w:ascii="Arial" w:hAnsi="Arial" w:cs="Arial"/>
                <w:sz w:val="20"/>
              </w:rPr>
              <w:t>MFH-4528</w:t>
            </w:r>
          </w:p>
        </w:tc>
        <w:tc>
          <w:tcPr>
            <w:tcW w:w="6423" w:type="dxa"/>
            <w:gridSpan w:val="2"/>
          </w:tcPr>
          <w:p w:rsidR="00097B71" w:rsidRPr="006243F0" w:rsidRDefault="00097B71" w:rsidP="009F2030">
            <w:pPr>
              <w:pStyle w:val="western"/>
              <w:snapToGrid w:val="0"/>
              <w:spacing w:before="0" w:after="0"/>
              <w:jc w:val="both"/>
              <w:rPr>
                <w:rFonts w:ascii="Arial" w:hAnsi="Arial" w:cs="Arial"/>
                <w:sz w:val="20"/>
              </w:rPr>
            </w:pPr>
            <w:r w:rsidRPr="006243F0">
              <w:rPr>
                <w:rFonts w:ascii="Arial" w:hAnsi="Arial" w:cs="Arial"/>
                <w:sz w:val="20"/>
              </w:rPr>
              <w:t>SEMIREBOQUE RANDON SR CA</w:t>
            </w:r>
          </w:p>
        </w:tc>
        <w:tc>
          <w:tcPr>
            <w:tcW w:w="2000" w:type="dxa"/>
            <w:gridSpan w:val="2"/>
            <w:vAlign w:val="center"/>
          </w:tcPr>
          <w:p w:rsidR="00097B71" w:rsidRPr="006243F0" w:rsidRDefault="00097B71" w:rsidP="009F2030">
            <w:pPr>
              <w:rPr>
                <w:sz w:val="20"/>
              </w:rPr>
            </w:pPr>
            <w:r w:rsidRPr="006243F0">
              <w:rPr>
                <w:sz w:val="20"/>
              </w:rPr>
              <w:t>INFRAESTRUTURA</w:t>
            </w:r>
          </w:p>
        </w:tc>
      </w:tr>
      <w:tr w:rsidR="00097B71" w:rsidRPr="006243F0" w:rsidTr="009F2030">
        <w:trPr>
          <w:trHeight w:val="143"/>
        </w:trPr>
        <w:tc>
          <w:tcPr>
            <w:tcW w:w="1109" w:type="dxa"/>
            <w:gridSpan w:val="2"/>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w:t>
            </w:r>
          </w:p>
        </w:tc>
        <w:tc>
          <w:tcPr>
            <w:tcW w:w="6428" w:type="dxa"/>
            <w:gridSpan w:val="2"/>
          </w:tcPr>
          <w:p w:rsidR="00097B71" w:rsidRPr="006243F0" w:rsidRDefault="00097B71" w:rsidP="009F2030">
            <w:pPr>
              <w:pStyle w:val="western"/>
              <w:spacing w:before="0" w:after="0"/>
              <w:jc w:val="both"/>
              <w:rPr>
                <w:rFonts w:ascii="Arial" w:hAnsi="Arial" w:cs="Arial"/>
                <w:sz w:val="20"/>
              </w:rPr>
            </w:pPr>
            <w:r w:rsidRPr="006243F0">
              <w:rPr>
                <w:rFonts w:ascii="Arial" w:hAnsi="Arial" w:cs="Arial"/>
                <w:sz w:val="20"/>
              </w:rPr>
              <w:t>DISTRIBUIDOR A SECO</w:t>
            </w:r>
          </w:p>
        </w:tc>
        <w:tc>
          <w:tcPr>
            <w:tcW w:w="1983"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AGRICULTURA</w:t>
            </w:r>
          </w:p>
        </w:tc>
      </w:tr>
      <w:tr w:rsidR="00097B71" w:rsidRPr="006243F0" w:rsidTr="009F2030">
        <w:trPr>
          <w:trHeight w:val="253"/>
        </w:trPr>
        <w:tc>
          <w:tcPr>
            <w:tcW w:w="1109"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6243F0">
              <w:rPr>
                <w:sz w:val="20"/>
              </w:rPr>
              <w:t>-</w:t>
            </w:r>
          </w:p>
        </w:tc>
        <w:tc>
          <w:tcPr>
            <w:tcW w:w="6428"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6243F0">
              <w:rPr>
                <w:sz w:val="20"/>
              </w:rPr>
              <w:t xml:space="preserve">GRADEADORA </w:t>
            </w:r>
          </w:p>
        </w:tc>
        <w:tc>
          <w:tcPr>
            <w:tcW w:w="1983"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AGRICULTURA</w:t>
            </w:r>
          </w:p>
        </w:tc>
      </w:tr>
      <w:tr w:rsidR="00097B71" w:rsidRPr="006243F0" w:rsidTr="009F2030">
        <w:trPr>
          <w:trHeight w:val="270"/>
        </w:trPr>
        <w:tc>
          <w:tcPr>
            <w:tcW w:w="1109"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6243F0">
              <w:rPr>
                <w:sz w:val="20"/>
              </w:rPr>
              <w:t>-</w:t>
            </w:r>
          </w:p>
        </w:tc>
        <w:tc>
          <w:tcPr>
            <w:tcW w:w="6428"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6243F0">
              <w:rPr>
                <w:sz w:val="20"/>
              </w:rPr>
              <w:t>ENSILADEIRA</w:t>
            </w:r>
          </w:p>
        </w:tc>
        <w:tc>
          <w:tcPr>
            <w:tcW w:w="1983"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AGRICULTURA</w:t>
            </w:r>
          </w:p>
        </w:tc>
      </w:tr>
      <w:tr w:rsidR="00097B71" w:rsidRPr="006243F0" w:rsidTr="009F2030">
        <w:trPr>
          <w:trHeight w:val="253"/>
        </w:trPr>
        <w:tc>
          <w:tcPr>
            <w:tcW w:w="1109"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6243F0">
              <w:rPr>
                <w:sz w:val="20"/>
              </w:rPr>
              <w:t>-</w:t>
            </w:r>
          </w:p>
        </w:tc>
        <w:tc>
          <w:tcPr>
            <w:tcW w:w="6428"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6243F0">
              <w:rPr>
                <w:sz w:val="20"/>
              </w:rPr>
              <w:t>ARRASTÃO</w:t>
            </w:r>
          </w:p>
        </w:tc>
        <w:tc>
          <w:tcPr>
            <w:tcW w:w="1983"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AGRICULTURA</w:t>
            </w:r>
          </w:p>
        </w:tc>
      </w:tr>
      <w:tr w:rsidR="00097B71" w:rsidRPr="006243F0" w:rsidTr="009F2030">
        <w:trPr>
          <w:trHeight w:val="270"/>
        </w:trPr>
        <w:tc>
          <w:tcPr>
            <w:tcW w:w="1109"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6243F0">
              <w:rPr>
                <w:sz w:val="20"/>
              </w:rPr>
              <w:t xml:space="preserve">- </w:t>
            </w:r>
          </w:p>
        </w:tc>
        <w:tc>
          <w:tcPr>
            <w:tcW w:w="6428"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6243F0">
              <w:rPr>
                <w:sz w:val="20"/>
              </w:rPr>
              <w:t>CARRETAS  AGRÍCOLAS</w:t>
            </w:r>
          </w:p>
        </w:tc>
        <w:tc>
          <w:tcPr>
            <w:tcW w:w="1983" w:type="dxa"/>
          </w:tcPr>
          <w:p w:rsidR="00097B71" w:rsidRPr="006243F0" w:rsidRDefault="00097B71" w:rsidP="009F2030">
            <w:pPr>
              <w:pStyle w:val="western"/>
              <w:spacing w:before="0" w:after="0"/>
              <w:jc w:val="center"/>
              <w:rPr>
                <w:rFonts w:ascii="Arial" w:hAnsi="Arial" w:cs="Arial"/>
                <w:sz w:val="20"/>
              </w:rPr>
            </w:pPr>
            <w:r w:rsidRPr="006243F0">
              <w:rPr>
                <w:rFonts w:ascii="Arial" w:hAnsi="Arial" w:cs="Arial"/>
                <w:sz w:val="20"/>
              </w:rPr>
              <w:t>AGRICULTURA</w:t>
            </w:r>
          </w:p>
        </w:tc>
      </w:tr>
      <w:tr w:rsidR="00097B71" w:rsidRPr="001F5B96" w:rsidTr="009F2030">
        <w:trPr>
          <w:trHeight w:val="253"/>
        </w:trPr>
        <w:tc>
          <w:tcPr>
            <w:tcW w:w="1109"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sz w:val="20"/>
              </w:rPr>
            </w:pPr>
            <w:r w:rsidRPr="006243F0">
              <w:rPr>
                <w:sz w:val="20"/>
              </w:rPr>
              <w:t>-</w:t>
            </w:r>
          </w:p>
        </w:tc>
        <w:tc>
          <w:tcPr>
            <w:tcW w:w="6428" w:type="dxa"/>
            <w:gridSpan w:val="2"/>
          </w:tcPr>
          <w:p w:rsidR="00097B71" w:rsidRPr="006243F0" w:rsidRDefault="00097B71" w:rsidP="009F20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sz w:val="20"/>
              </w:rPr>
            </w:pPr>
            <w:r w:rsidRPr="006243F0">
              <w:rPr>
                <w:sz w:val="20"/>
              </w:rPr>
              <w:t>ESPALHADOR DE CALCÁRIO NEW HOLLAND</w:t>
            </w:r>
          </w:p>
        </w:tc>
        <w:tc>
          <w:tcPr>
            <w:tcW w:w="1983" w:type="dxa"/>
          </w:tcPr>
          <w:p w:rsidR="00097B71" w:rsidRPr="001F5B96" w:rsidRDefault="00097B71" w:rsidP="009F2030">
            <w:pPr>
              <w:pStyle w:val="western"/>
              <w:spacing w:before="0" w:after="0"/>
              <w:jc w:val="center"/>
              <w:rPr>
                <w:rFonts w:ascii="Arial" w:hAnsi="Arial" w:cs="Arial"/>
                <w:sz w:val="20"/>
              </w:rPr>
            </w:pPr>
            <w:r w:rsidRPr="006243F0">
              <w:rPr>
                <w:rFonts w:ascii="Arial" w:hAnsi="Arial" w:cs="Arial"/>
                <w:sz w:val="20"/>
              </w:rPr>
              <w:t>AGRICULTURA</w:t>
            </w:r>
          </w:p>
        </w:tc>
      </w:tr>
    </w:tbl>
    <w:p w:rsidR="00097B71" w:rsidRDefault="00097B71" w:rsidP="00943DC1">
      <w:pPr>
        <w:rPr>
          <w:b/>
          <w:sz w:val="20"/>
        </w:rPr>
      </w:pPr>
    </w:p>
    <w:tbl>
      <w:tblPr>
        <w:tblW w:w="94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6323"/>
        <w:gridCol w:w="1977"/>
      </w:tblGrid>
      <w:tr w:rsidR="00097B71" w:rsidRPr="001F5B96" w:rsidTr="009F2030">
        <w:trPr>
          <w:trHeight w:val="226"/>
        </w:trPr>
        <w:tc>
          <w:tcPr>
            <w:tcW w:w="9485" w:type="dxa"/>
            <w:gridSpan w:val="3"/>
            <w:shd w:val="clear" w:color="auto" w:fill="D9D9D9"/>
            <w:vAlign w:val="center"/>
          </w:tcPr>
          <w:p w:rsidR="00097B71" w:rsidRPr="001F5B96" w:rsidRDefault="00D14E34" w:rsidP="009F2030">
            <w:pPr>
              <w:pStyle w:val="western"/>
              <w:spacing w:before="0" w:after="0"/>
              <w:jc w:val="both"/>
              <w:rPr>
                <w:rFonts w:ascii="Arial" w:hAnsi="Arial" w:cs="Arial"/>
                <w:b/>
                <w:sz w:val="20"/>
              </w:rPr>
            </w:pPr>
            <w:r>
              <w:rPr>
                <w:rFonts w:ascii="Arial" w:hAnsi="Arial" w:cs="Arial"/>
                <w:b/>
                <w:sz w:val="20"/>
              </w:rPr>
              <w:t>GRUPO</w:t>
            </w:r>
            <w:r w:rsidRPr="006243F0">
              <w:rPr>
                <w:rFonts w:ascii="Arial" w:hAnsi="Arial" w:cs="Arial"/>
                <w:b/>
                <w:sz w:val="20"/>
              </w:rPr>
              <w:t xml:space="preserve"> </w:t>
            </w:r>
            <w:r w:rsidR="00097B71" w:rsidRPr="001F5B96">
              <w:rPr>
                <w:rFonts w:ascii="Arial" w:hAnsi="Arial" w:cs="Arial"/>
                <w:b/>
                <w:sz w:val="20"/>
              </w:rPr>
              <w:t>5 – MOTOCICLETAS</w:t>
            </w:r>
          </w:p>
        </w:tc>
      </w:tr>
      <w:tr w:rsidR="00097B71" w:rsidRPr="001F5B96" w:rsidTr="009F2030">
        <w:trPr>
          <w:trHeight w:val="201"/>
        </w:trPr>
        <w:tc>
          <w:tcPr>
            <w:tcW w:w="1185" w:type="dxa"/>
            <w:vAlign w:val="center"/>
          </w:tcPr>
          <w:p w:rsidR="00097B71" w:rsidRPr="001F5B96" w:rsidRDefault="00097B71" w:rsidP="009F2030">
            <w:pPr>
              <w:pStyle w:val="western"/>
              <w:spacing w:before="0" w:after="0"/>
              <w:jc w:val="center"/>
              <w:rPr>
                <w:rFonts w:ascii="Arial" w:hAnsi="Arial" w:cs="Arial"/>
                <w:b/>
                <w:sz w:val="20"/>
              </w:rPr>
            </w:pPr>
            <w:r w:rsidRPr="001F5B96">
              <w:rPr>
                <w:rFonts w:ascii="Arial" w:hAnsi="Arial" w:cs="Arial"/>
                <w:b/>
                <w:sz w:val="20"/>
              </w:rPr>
              <w:t>PLACA</w:t>
            </w:r>
          </w:p>
        </w:tc>
        <w:tc>
          <w:tcPr>
            <w:tcW w:w="6323" w:type="dxa"/>
            <w:vAlign w:val="center"/>
          </w:tcPr>
          <w:p w:rsidR="00097B71" w:rsidRPr="001F5B96" w:rsidRDefault="00097B71" w:rsidP="009F2030">
            <w:pPr>
              <w:pStyle w:val="western"/>
              <w:spacing w:before="0" w:after="0"/>
              <w:jc w:val="center"/>
              <w:rPr>
                <w:rFonts w:ascii="Arial" w:hAnsi="Arial" w:cs="Arial"/>
                <w:b/>
                <w:sz w:val="20"/>
              </w:rPr>
            </w:pPr>
            <w:r w:rsidRPr="001F5B96">
              <w:rPr>
                <w:rFonts w:ascii="Arial" w:hAnsi="Arial" w:cs="Arial"/>
                <w:b/>
                <w:sz w:val="20"/>
              </w:rPr>
              <w:t>MARCA / MODELO</w:t>
            </w:r>
          </w:p>
        </w:tc>
        <w:tc>
          <w:tcPr>
            <w:tcW w:w="1977" w:type="dxa"/>
            <w:vAlign w:val="center"/>
          </w:tcPr>
          <w:p w:rsidR="00097B71" w:rsidRPr="001F5B96" w:rsidRDefault="00097B71" w:rsidP="009F2030">
            <w:pPr>
              <w:pStyle w:val="western"/>
              <w:spacing w:before="0" w:after="0"/>
              <w:jc w:val="center"/>
              <w:rPr>
                <w:rFonts w:ascii="Arial" w:hAnsi="Arial" w:cs="Arial"/>
                <w:b/>
                <w:sz w:val="20"/>
              </w:rPr>
            </w:pPr>
            <w:r w:rsidRPr="001F5B96">
              <w:rPr>
                <w:rFonts w:ascii="Arial" w:hAnsi="Arial" w:cs="Arial"/>
                <w:b/>
                <w:sz w:val="20"/>
              </w:rPr>
              <w:t>ÓRGÃO</w:t>
            </w:r>
          </w:p>
        </w:tc>
      </w:tr>
      <w:tr w:rsidR="00097B71" w:rsidRPr="001F5B96" w:rsidTr="009F2030">
        <w:trPr>
          <w:trHeight w:val="226"/>
        </w:trPr>
        <w:tc>
          <w:tcPr>
            <w:tcW w:w="1185" w:type="dxa"/>
          </w:tcPr>
          <w:p w:rsidR="00097B71" w:rsidRPr="001F5B96" w:rsidRDefault="00097B71" w:rsidP="009F2030">
            <w:pPr>
              <w:pStyle w:val="western"/>
              <w:spacing w:before="0" w:after="0"/>
              <w:jc w:val="center"/>
              <w:rPr>
                <w:rFonts w:ascii="Arial" w:hAnsi="Arial" w:cs="Arial"/>
                <w:sz w:val="20"/>
              </w:rPr>
            </w:pPr>
            <w:r w:rsidRPr="001F5B96">
              <w:rPr>
                <w:rFonts w:ascii="Arial" w:hAnsi="Arial" w:cs="Arial"/>
                <w:sz w:val="20"/>
              </w:rPr>
              <w:t>MCY 7018</w:t>
            </w:r>
          </w:p>
        </w:tc>
        <w:tc>
          <w:tcPr>
            <w:tcW w:w="6323" w:type="dxa"/>
          </w:tcPr>
          <w:p w:rsidR="00097B71" w:rsidRPr="001F5B96" w:rsidRDefault="00097B71" w:rsidP="009F2030">
            <w:pPr>
              <w:pStyle w:val="western"/>
              <w:spacing w:before="0" w:after="0"/>
              <w:jc w:val="both"/>
              <w:rPr>
                <w:rFonts w:ascii="Arial" w:hAnsi="Arial" w:cs="Arial"/>
                <w:sz w:val="20"/>
              </w:rPr>
            </w:pPr>
            <w:r w:rsidRPr="001F5B96">
              <w:rPr>
                <w:rFonts w:ascii="Arial" w:hAnsi="Arial" w:cs="Arial"/>
                <w:sz w:val="20"/>
              </w:rPr>
              <w:t>HONDA CG 125 TITAN ANO 2003</w:t>
            </w:r>
          </w:p>
        </w:tc>
        <w:tc>
          <w:tcPr>
            <w:tcW w:w="1977" w:type="dxa"/>
          </w:tcPr>
          <w:p w:rsidR="00097B71" w:rsidRPr="001F5B96" w:rsidRDefault="00097B71" w:rsidP="009F2030">
            <w:pPr>
              <w:pStyle w:val="western"/>
              <w:spacing w:before="0" w:after="0"/>
              <w:jc w:val="center"/>
              <w:rPr>
                <w:rFonts w:ascii="Arial" w:hAnsi="Arial" w:cs="Arial"/>
                <w:sz w:val="20"/>
              </w:rPr>
            </w:pPr>
            <w:r w:rsidRPr="001F5B96">
              <w:rPr>
                <w:rFonts w:ascii="Arial" w:hAnsi="Arial" w:cs="Arial"/>
                <w:sz w:val="20"/>
              </w:rPr>
              <w:t>INFRAESTRUTURA</w:t>
            </w:r>
          </w:p>
        </w:tc>
      </w:tr>
    </w:tbl>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Default="00097B71" w:rsidP="00943DC1">
      <w:pPr>
        <w:rPr>
          <w:b/>
          <w:sz w:val="20"/>
        </w:rPr>
      </w:pPr>
    </w:p>
    <w:p w:rsidR="00097B71" w:rsidRPr="00AF1922" w:rsidRDefault="00097B71" w:rsidP="00943DC1">
      <w:pPr>
        <w:rPr>
          <w:b/>
          <w:sz w:val="20"/>
        </w:rPr>
      </w:pPr>
    </w:p>
    <w:p w:rsidR="00097B71" w:rsidRPr="000A571D" w:rsidRDefault="00097B71" w:rsidP="00097B71">
      <w:pPr>
        <w:jc w:val="center"/>
        <w:rPr>
          <w:b/>
          <w:sz w:val="20"/>
        </w:rPr>
      </w:pPr>
      <w:r w:rsidRPr="00AF1922">
        <w:rPr>
          <w:b/>
          <w:sz w:val="20"/>
        </w:rPr>
        <w:lastRenderedPageBreak/>
        <w:t xml:space="preserve">PROCESSO DE LICITAÇÃO Nº </w:t>
      </w:r>
      <w:r w:rsidR="000A571D" w:rsidRPr="000A571D">
        <w:rPr>
          <w:b/>
          <w:sz w:val="20"/>
        </w:rPr>
        <w:t>39</w:t>
      </w:r>
      <w:r w:rsidRPr="000A571D">
        <w:rPr>
          <w:b/>
          <w:sz w:val="20"/>
        </w:rPr>
        <w:t>/2017/PMJ</w:t>
      </w:r>
    </w:p>
    <w:p w:rsidR="00097B71" w:rsidRPr="000A571D" w:rsidRDefault="00097B71" w:rsidP="00097B71">
      <w:pPr>
        <w:jc w:val="center"/>
        <w:rPr>
          <w:b/>
          <w:bCs w:val="0"/>
          <w:sz w:val="20"/>
        </w:rPr>
      </w:pPr>
    </w:p>
    <w:p w:rsidR="00097B71" w:rsidRPr="000A571D" w:rsidRDefault="00097B71" w:rsidP="00097B71">
      <w:pPr>
        <w:jc w:val="center"/>
        <w:rPr>
          <w:b/>
          <w:bCs w:val="0"/>
          <w:sz w:val="20"/>
        </w:rPr>
      </w:pPr>
      <w:r w:rsidRPr="000A571D">
        <w:rPr>
          <w:b/>
          <w:bCs w:val="0"/>
          <w:sz w:val="20"/>
        </w:rPr>
        <w:t xml:space="preserve">EDITAL PP Nº </w:t>
      </w:r>
      <w:r w:rsidR="000A571D" w:rsidRPr="000A571D">
        <w:rPr>
          <w:b/>
          <w:bCs w:val="0"/>
          <w:sz w:val="20"/>
        </w:rPr>
        <w:t>26</w:t>
      </w:r>
      <w:r w:rsidRPr="000A571D">
        <w:rPr>
          <w:b/>
          <w:bCs w:val="0"/>
          <w:sz w:val="20"/>
        </w:rPr>
        <w:t>/2017/PMJ</w:t>
      </w:r>
    </w:p>
    <w:p w:rsidR="00770F4E" w:rsidRPr="00AF1922" w:rsidRDefault="00770F4E" w:rsidP="00770F4E">
      <w:pPr>
        <w:jc w:val="center"/>
        <w:rPr>
          <w:b/>
          <w:bCs w:val="0"/>
          <w:sz w:val="20"/>
        </w:rPr>
      </w:pPr>
    </w:p>
    <w:p w:rsidR="00770F4E" w:rsidRPr="00AF1922" w:rsidRDefault="00770F4E" w:rsidP="00770F4E">
      <w:pPr>
        <w:jc w:val="center"/>
        <w:rPr>
          <w:sz w:val="20"/>
        </w:rPr>
      </w:pPr>
      <w:r w:rsidRPr="00AF1922">
        <w:rPr>
          <w:b/>
          <w:sz w:val="20"/>
        </w:rPr>
        <w:t>ANEXO II</w:t>
      </w:r>
    </w:p>
    <w:p w:rsidR="00770F4E" w:rsidRDefault="00770F4E" w:rsidP="009C5522">
      <w:pPr>
        <w:jc w:val="center"/>
        <w:rPr>
          <w:sz w:val="20"/>
        </w:rPr>
      </w:pPr>
    </w:p>
    <w:p w:rsidR="00886611" w:rsidRPr="00AF1922" w:rsidRDefault="00886611" w:rsidP="009C5522">
      <w:pPr>
        <w:jc w:val="center"/>
        <w:rPr>
          <w:sz w:val="20"/>
        </w:rPr>
      </w:pPr>
    </w:p>
    <w:p w:rsidR="009C5522" w:rsidRPr="00AF1922" w:rsidRDefault="009C5522" w:rsidP="009C5522">
      <w:pPr>
        <w:jc w:val="center"/>
        <w:rPr>
          <w:sz w:val="20"/>
        </w:rPr>
      </w:pPr>
      <w:r w:rsidRPr="00AF1922">
        <w:rPr>
          <w:sz w:val="20"/>
        </w:rPr>
        <w:t xml:space="preserve">MODELO DA PROPOSTA </w:t>
      </w:r>
    </w:p>
    <w:p w:rsidR="009C5522" w:rsidRPr="00AF1922" w:rsidRDefault="009C5522" w:rsidP="009C5522">
      <w:pPr>
        <w:jc w:val="center"/>
        <w:rPr>
          <w:sz w:val="20"/>
        </w:rPr>
      </w:pPr>
    </w:p>
    <w:p w:rsidR="009C5522" w:rsidRDefault="009C5522" w:rsidP="009C5522">
      <w:pPr>
        <w:jc w:val="center"/>
        <w:rPr>
          <w:sz w:val="20"/>
        </w:rPr>
      </w:pPr>
    </w:p>
    <w:p w:rsidR="00886611" w:rsidRPr="00AF1922" w:rsidRDefault="00886611" w:rsidP="009C5522">
      <w:pPr>
        <w:jc w:val="center"/>
        <w:rPr>
          <w:sz w:val="20"/>
        </w:rPr>
      </w:pPr>
    </w:p>
    <w:p w:rsidR="009C5522" w:rsidRPr="00AF1922" w:rsidRDefault="009C5522" w:rsidP="009C5522">
      <w:pPr>
        <w:jc w:val="both"/>
        <w:rPr>
          <w:sz w:val="20"/>
        </w:rPr>
      </w:pPr>
      <w:r w:rsidRPr="00AF1922">
        <w:rPr>
          <w:sz w:val="20"/>
        </w:rPr>
        <w:t>Processo de Licitação N° ___</w:t>
      </w:r>
      <w:r w:rsidR="00784211" w:rsidRPr="00AF1922">
        <w:rPr>
          <w:sz w:val="20"/>
        </w:rPr>
        <w:t>/201</w:t>
      </w:r>
      <w:r w:rsidR="006243F0">
        <w:rPr>
          <w:sz w:val="20"/>
        </w:rPr>
        <w:t>7</w:t>
      </w:r>
      <w:r w:rsidR="000B081B" w:rsidRPr="00AF1922">
        <w:rPr>
          <w:sz w:val="20"/>
        </w:rPr>
        <w:t>/PMJ</w:t>
      </w:r>
      <w:r w:rsidR="00784211" w:rsidRPr="00AF1922">
        <w:rPr>
          <w:sz w:val="20"/>
        </w:rPr>
        <w:t xml:space="preserve"> - </w:t>
      </w:r>
      <w:r w:rsidRPr="00AF1922">
        <w:rPr>
          <w:sz w:val="20"/>
        </w:rPr>
        <w:t>Edital PP Nº _____/201</w:t>
      </w:r>
      <w:r w:rsidR="006243F0">
        <w:rPr>
          <w:sz w:val="20"/>
        </w:rPr>
        <w:t>7</w:t>
      </w:r>
      <w:r w:rsidR="000B081B" w:rsidRPr="00AF1922">
        <w:rPr>
          <w:sz w:val="20"/>
        </w:rPr>
        <w:t>/PMJ</w:t>
      </w:r>
      <w:r w:rsidR="00205412" w:rsidRPr="00AF1922">
        <w:rPr>
          <w:sz w:val="20"/>
        </w:rPr>
        <w:t>.</w:t>
      </w:r>
    </w:p>
    <w:p w:rsidR="009C5522" w:rsidRPr="00AF1922" w:rsidRDefault="009C5522" w:rsidP="009C5522">
      <w:pPr>
        <w:rPr>
          <w:sz w:val="20"/>
        </w:rPr>
      </w:pPr>
      <w:r w:rsidRPr="00AF1922">
        <w:rPr>
          <w:sz w:val="20"/>
        </w:rPr>
        <w:t>Razão Social: __________________________________________________________________________.</w:t>
      </w:r>
    </w:p>
    <w:p w:rsidR="009C5522" w:rsidRPr="00AF1922" w:rsidRDefault="009C5522" w:rsidP="009C5522">
      <w:pPr>
        <w:rPr>
          <w:sz w:val="20"/>
        </w:rPr>
      </w:pPr>
      <w:r w:rsidRPr="00AF1922">
        <w:rPr>
          <w:sz w:val="20"/>
        </w:rPr>
        <w:t>CNPJ/MF: _____________________________________________________________________________.</w:t>
      </w:r>
    </w:p>
    <w:p w:rsidR="009C5522" w:rsidRPr="00AF1922" w:rsidRDefault="009C5522" w:rsidP="009C5522">
      <w:pPr>
        <w:rPr>
          <w:sz w:val="20"/>
        </w:rPr>
      </w:pPr>
      <w:r w:rsidRPr="00AF1922">
        <w:rPr>
          <w:sz w:val="20"/>
        </w:rPr>
        <w:t>Endereço: _____________________________________________________________________________.</w:t>
      </w:r>
    </w:p>
    <w:p w:rsidR="009C5522" w:rsidRPr="00AF1922" w:rsidRDefault="009C5522" w:rsidP="009C5522">
      <w:pPr>
        <w:rPr>
          <w:sz w:val="20"/>
        </w:rPr>
      </w:pPr>
      <w:r w:rsidRPr="00AF1922">
        <w:rPr>
          <w:sz w:val="20"/>
        </w:rPr>
        <w:t xml:space="preserve">Telefone/Fax: _______________________________ </w:t>
      </w:r>
      <w:r w:rsidR="00C10FE8" w:rsidRPr="00AF1922">
        <w:rPr>
          <w:i/>
          <w:sz w:val="20"/>
        </w:rPr>
        <w:t>e</w:t>
      </w:r>
      <w:r w:rsidRPr="00AF1922">
        <w:rPr>
          <w:i/>
          <w:sz w:val="20"/>
        </w:rPr>
        <w:t>-mail</w:t>
      </w:r>
      <w:r w:rsidRPr="00AF1922">
        <w:rPr>
          <w:sz w:val="20"/>
        </w:rPr>
        <w:t>: _____________________________________.</w:t>
      </w:r>
    </w:p>
    <w:p w:rsidR="003F1922" w:rsidRDefault="003F1922" w:rsidP="003F1922">
      <w:pPr>
        <w:rPr>
          <w:sz w:val="20"/>
        </w:rPr>
      </w:pPr>
      <w:r w:rsidRPr="00146ED0">
        <w:rPr>
          <w:sz w:val="20"/>
        </w:rPr>
        <w:t>Banco: ______________</w:t>
      </w:r>
      <w:r w:rsidR="00923D69">
        <w:rPr>
          <w:sz w:val="20"/>
        </w:rPr>
        <w:t>_____</w:t>
      </w:r>
      <w:r w:rsidRPr="00146ED0">
        <w:rPr>
          <w:sz w:val="20"/>
        </w:rPr>
        <w:t>__ Agência: _____________</w:t>
      </w:r>
      <w:r w:rsidR="00923D69">
        <w:rPr>
          <w:sz w:val="20"/>
        </w:rPr>
        <w:t>__</w:t>
      </w:r>
      <w:r w:rsidRPr="00146ED0">
        <w:rPr>
          <w:sz w:val="20"/>
        </w:rPr>
        <w:t>_____ Conta nº: _____________</w:t>
      </w:r>
      <w:r w:rsidR="00923D69">
        <w:rPr>
          <w:sz w:val="20"/>
        </w:rPr>
        <w:t>_______</w:t>
      </w:r>
      <w:r>
        <w:rPr>
          <w:sz w:val="20"/>
        </w:rPr>
        <w:t>__.</w:t>
      </w:r>
    </w:p>
    <w:p w:rsidR="009C5522" w:rsidRPr="00AF1922" w:rsidRDefault="009C5522" w:rsidP="009C5522">
      <w:pPr>
        <w:jc w:val="both"/>
        <w:rPr>
          <w:sz w:val="20"/>
        </w:rPr>
      </w:pPr>
    </w:p>
    <w:p w:rsidR="008C5B34" w:rsidRDefault="008C5B34" w:rsidP="009C5522">
      <w:pPr>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8C5B34" w:rsidTr="006862DE">
        <w:tc>
          <w:tcPr>
            <w:tcW w:w="1101" w:type="dxa"/>
            <w:vAlign w:val="center"/>
          </w:tcPr>
          <w:p w:rsidR="008C5B34" w:rsidRDefault="008C5B34" w:rsidP="008C5B34">
            <w:pPr>
              <w:jc w:val="center"/>
              <w:rPr>
                <w:sz w:val="20"/>
              </w:rPr>
            </w:pPr>
            <w:r>
              <w:rPr>
                <w:sz w:val="20"/>
              </w:rPr>
              <w:t>LOTE</w:t>
            </w:r>
          </w:p>
        </w:tc>
        <w:tc>
          <w:tcPr>
            <w:tcW w:w="3543" w:type="dxa"/>
            <w:vAlign w:val="center"/>
          </w:tcPr>
          <w:p w:rsidR="008C5B34" w:rsidRDefault="008C5B34" w:rsidP="008C5B34">
            <w:pPr>
              <w:jc w:val="center"/>
              <w:rPr>
                <w:sz w:val="20"/>
              </w:rPr>
            </w:pPr>
            <w:r>
              <w:rPr>
                <w:sz w:val="20"/>
              </w:rPr>
              <w:t>DESCRIÇÃO</w:t>
            </w:r>
          </w:p>
        </w:tc>
        <w:tc>
          <w:tcPr>
            <w:tcW w:w="1418" w:type="dxa"/>
            <w:vAlign w:val="center"/>
          </w:tcPr>
          <w:p w:rsidR="008C5B34" w:rsidRDefault="008C5B34" w:rsidP="008C5B34">
            <w:pPr>
              <w:jc w:val="center"/>
              <w:rPr>
                <w:sz w:val="20"/>
              </w:rPr>
            </w:pPr>
            <w:r>
              <w:rPr>
                <w:sz w:val="20"/>
              </w:rPr>
              <w:t>UNIDADE</w:t>
            </w:r>
          </w:p>
        </w:tc>
        <w:tc>
          <w:tcPr>
            <w:tcW w:w="2214" w:type="dxa"/>
            <w:vAlign w:val="center"/>
          </w:tcPr>
          <w:p w:rsidR="00C26109" w:rsidRDefault="008C5B34" w:rsidP="00C26109">
            <w:pPr>
              <w:jc w:val="center"/>
              <w:rPr>
                <w:sz w:val="20"/>
              </w:rPr>
            </w:pPr>
            <w:r>
              <w:rPr>
                <w:sz w:val="20"/>
              </w:rPr>
              <w:t>VALOR UNITÁRIO MÉDIO R$</w:t>
            </w:r>
          </w:p>
        </w:tc>
        <w:tc>
          <w:tcPr>
            <w:tcW w:w="2069" w:type="dxa"/>
            <w:vAlign w:val="bottom"/>
          </w:tcPr>
          <w:p w:rsidR="00C26109" w:rsidRDefault="008C5B34" w:rsidP="00C26109">
            <w:pPr>
              <w:jc w:val="center"/>
              <w:rPr>
                <w:sz w:val="20"/>
              </w:rPr>
            </w:pPr>
            <w:r>
              <w:rPr>
                <w:sz w:val="20"/>
              </w:rPr>
              <w:t>VALOR UNITÁRIO PROPOSTO R$</w:t>
            </w:r>
          </w:p>
        </w:tc>
      </w:tr>
      <w:tr w:rsidR="00867947" w:rsidTr="00FB0820">
        <w:tc>
          <w:tcPr>
            <w:tcW w:w="1101" w:type="dxa"/>
            <w:vMerge w:val="restart"/>
            <w:vAlign w:val="center"/>
          </w:tcPr>
          <w:p w:rsidR="00867947" w:rsidRPr="00867947" w:rsidRDefault="00867947" w:rsidP="008C5B34">
            <w:pPr>
              <w:jc w:val="center"/>
              <w:rPr>
                <w:b/>
                <w:sz w:val="20"/>
              </w:rPr>
            </w:pPr>
            <w:r w:rsidRPr="00867947">
              <w:rPr>
                <w:b/>
                <w:sz w:val="20"/>
              </w:rPr>
              <w:t>01</w:t>
            </w:r>
          </w:p>
        </w:tc>
        <w:tc>
          <w:tcPr>
            <w:tcW w:w="3543" w:type="dxa"/>
            <w:vAlign w:val="center"/>
          </w:tcPr>
          <w:p w:rsidR="00867947" w:rsidRDefault="00867947" w:rsidP="008C5B34">
            <w:pPr>
              <w:jc w:val="both"/>
              <w:rPr>
                <w:sz w:val="20"/>
              </w:rPr>
            </w:pPr>
            <w:r>
              <w:rPr>
                <w:sz w:val="20"/>
              </w:rPr>
              <w:t>Serviço de mecânica geral – GRUPO 01 – Veículos Leves</w:t>
            </w:r>
          </w:p>
        </w:tc>
        <w:tc>
          <w:tcPr>
            <w:tcW w:w="1418" w:type="dxa"/>
            <w:vAlign w:val="bottom"/>
          </w:tcPr>
          <w:p w:rsidR="00867947" w:rsidRDefault="00867947" w:rsidP="00FB0820">
            <w:pPr>
              <w:jc w:val="center"/>
              <w:rPr>
                <w:sz w:val="20"/>
              </w:rPr>
            </w:pPr>
            <w:r>
              <w:rPr>
                <w:sz w:val="20"/>
              </w:rPr>
              <w:t>Hora/homem</w:t>
            </w:r>
          </w:p>
          <w:p w:rsidR="00867947" w:rsidRDefault="00867947" w:rsidP="00FB0820">
            <w:pPr>
              <w:jc w:val="center"/>
              <w:rPr>
                <w:sz w:val="20"/>
              </w:rPr>
            </w:pPr>
          </w:p>
        </w:tc>
        <w:tc>
          <w:tcPr>
            <w:tcW w:w="2214" w:type="dxa"/>
            <w:vAlign w:val="center"/>
          </w:tcPr>
          <w:p w:rsidR="00867947" w:rsidRDefault="00867947" w:rsidP="008C5B34">
            <w:pPr>
              <w:jc w:val="center"/>
              <w:rPr>
                <w:sz w:val="20"/>
              </w:rPr>
            </w:pPr>
            <w:r>
              <w:rPr>
                <w:sz w:val="20"/>
              </w:rPr>
              <w:t>65,43</w:t>
            </w:r>
          </w:p>
        </w:tc>
        <w:tc>
          <w:tcPr>
            <w:tcW w:w="2069" w:type="dxa"/>
            <w:vAlign w:val="center"/>
          </w:tcPr>
          <w:p w:rsidR="00867947" w:rsidRDefault="00867947" w:rsidP="008C5B34">
            <w:pPr>
              <w:jc w:val="center"/>
              <w:rPr>
                <w:sz w:val="20"/>
              </w:rPr>
            </w:pPr>
          </w:p>
        </w:tc>
      </w:tr>
      <w:tr w:rsidR="00867947" w:rsidTr="00FB0820">
        <w:tc>
          <w:tcPr>
            <w:tcW w:w="1101" w:type="dxa"/>
            <w:vMerge/>
          </w:tcPr>
          <w:p w:rsidR="00867947" w:rsidRDefault="00867947" w:rsidP="009C5522">
            <w:pPr>
              <w:jc w:val="both"/>
              <w:rPr>
                <w:sz w:val="20"/>
              </w:rPr>
            </w:pPr>
          </w:p>
        </w:tc>
        <w:tc>
          <w:tcPr>
            <w:tcW w:w="3543" w:type="dxa"/>
            <w:vAlign w:val="center"/>
          </w:tcPr>
          <w:p w:rsidR="00867947" w:rsidRDefault="00867947" w:rsidP="008C5B34">
            <w:pPr>
              <w:jc w:val="both"/>
              <w:rPr>
                <w:sz w:val="20"/>
              </w:rPr>
            </w:pPr>
            <w:r>
              <w:rPr>
                <w:sz w:val="20"/>
              </w:rPr>
              <w:t>Serviço de mecânica especializada – GRUPO 01 – Veículos Leves</w:t>
            </w:r>
          </w:p>
        </w:tc>
        <w:tc>
          <w:tcPr>
            <w:tcW w:w="1418" w:type="dxa"/>
            <w:vAlign w:val="bottom"/>
          </w:tcPr>
          <w:p w:rsidR="00867947" w:rsidRDefault="00867947" w:rsidP="00FB0820">
            <w:pPr>
              <w:jc w:val="center"/>
              <w:rPr>
                <w:sz w:val="20"/>
              </w:rPr>
            </w:pPr>
            <w:r>
              <w:rPr>
                <w:sz w:val="20"/>
              </w:rPr>
              <w:t>Hora/homem</w:t>
            </w:r>
          </w:p>
          <w:p w:rsidR="00867947" w:rsidRDefault="00867947" w:rsidP="00FB0820">
            <w:pPr>
              <w:jc w:val="center"/>
              <w:rPr>
                <w:sz w:val="20"/>
              </w:rPr>
            </w:pPr>
          </w:p>
        </w:tc>
        <w:tc>
          <w:tcPr>
            <w:tcW w:w="2214" w:type="dxa"/>
            <w:vAlign w:val="center"/>
          </w:tcPr>
          <w:p w:rsidR="00867947" w:rsidRDefault="00867947" w:rsidP="008C5B34">
            <w:pPr>
              <w:jc w:val="center"/>
              <w:rPr>
                <w:sz w:val="20"/>
              </w:rPr>
            </w:pPr>
            <w:r>
              <w:rPr>
                <w:sz w:val="20"/>
              </w:rPr>
              <w:t>87,71</w:t>
            </w:r>
          </w:p>
        </w:tc>
        <w:tc>
          <w:tcPr>
            <w:tcW w:w="2069" w:type="dxa"/>
            <w:vAlign w:val="center"/>
          </w:tcPr>
          <w:p w:rsidR="00867947" w:rsidRDefault="00867947" w:rsidP="0023675A">
            <w:pPr>
              <w:jc w:val="center"/>
              <w:rPr>
                <w:sz w:val="20"/>
              </w:rPr>
            </w:pPr>
          </w:p>
        </w:tc>
      </w:tr>
      <w:tr w:rsidR="00867947" w:rsidTr="00FB0820">
        <w:tc>
          <w:tcPr>
            <w:tcW w:w="1101" w:type="dxa"/>
            <w:vMerge/>
          </w:tcPr>
          <w:p w:rsidR="00867947" w:rsidRDefault="00867947" w:rsidP="009C5522">
            <w:pPr>
              <w:jc w:val="both"/>
              <w:rPr>
                <w:sz w:val="20"/>
              </w:rPr>
            </w:pPr>
          </w:p>
        </w:tc>
        <w:tc>
          <w:tcPr>
            <w:tcW w:w="3543" w:type="dxa"/>
            <w:vAlign w:val="center"/>
          </w:tcPr>
          <w:p w:rsidR="00867947" w:rsidRDefault="00867947" w:rsidP="008C5B34">
            <w:pPr>
              <w:jc w:val="both"/>
              <w:rPr>
                <w:sz w:val="20"/>
              </w:rPr>
            </w:pPr>
            <w:r>
              <w:rPr>
                <w:sz w:val="20"/>
              </w:rPr>
              <w:t>Serviço de eletricidade – GRUPO 01 – Veículos Leves</w:t>
            </w:r>
          </w:p>
        </w:tc>
        <w:tc>
          <w:tcPr>
            <w:tcW w:w="1418" w:type="dxa"/>
            <w:vAlign w:val="bottom"/>
          </w:tcPr>
          <w:p w:rsidR="00867947" w:rsidRDefault="00867947" w:rsidP="00FB0820">
            <w:pPr>
              <w:jc w:val="center"/>
              <w:rPr>
                <w:sz w:val="20"/>
              </w:rPr>
            </w:pPr>
            <w:r>
              <w:rPr>
                <w:sz w:val="20"/>
              </w:rPr>
              <w:t>Hora/homem</w:t>
            </w:r>
          </w:p>
          <w:p w:rsidR="00867947" w:rsidRDefault="00867947" w:rsidP="00FB0820">
            <w:pPr>
              <w:jc w:val="center"/>
              <w:rPr>
                <w:sz w:val="20"/>
              </w:rPr>
            </w:pPr>
          </w:p>
        </w:tc>
        <w:tc>
          <w:tcPr>
            <w:tcW w:w="2214" w:type="dxa"/>
            <w:vAlign w:val="center"/>
          </w:tcPr>
          <w:p w:rsidR="00867947" w:rsidRDefault="00867947" w:rsidP="008C5B34">
            <w:pPr>
              <w:jc w:val="center"/>
              <w:rPr>
                <w:sz w:val="20"/>
              </w:rPr>
            </w:pPr>
            <w:r>
              <w:rPr>
                <w:sz w:val="20"/>
              </w:rPr>
              <w:t>80,57</w:t>
            </w:r>
          </w:p>
        </w:tc>
        <w:tc>
          <w:tcPr>
            <w:tcW w:w="2069" w:type="dxa"/>
            <w:vAlign w:val="center"/>
          </w:tcPr>
          <w:p w:rsidR="00867947" w:rsidRDefault="00867947" w:rsidP="008C5B34">
            <w:pPr>
              <w:jc w:val="center"/>
              <w:rPr>
                <w:sz w:val="20"/>
              </w:rPr>
            </w:pPr>
          </w:p>
        </w:tc>
      </w:tr>
      <w:tr w:rsidR="00867947" w:rsidTr="006862DE">
        <w:tc>
          <w:tcPr>
            <w:tcW w:w="1101" w:type="dxa"/>
            <w:vMerge/>
          </w:tcPr>
          <w:p w:rsidR="00867947" w:rsidRDefault="00867947" w:rsidP="009C5522">
            <w:pPr>
              <w:jc w:val="both"/>
              <w:rPr>
                <w:sz w:val="20"/>
              </w:rPr>
            </w:pPr>
          </w:p>
        </w:tc>
        <w:tc>
          <w:tcPr>
            <w:tcW w:w="7175" w:type="dxa"/>
            <w:gridSpan w:val="3"/>
          </w:tcPr>
          <w:p w:rsidR="00867947" w:rsidRPr="00867947" w:rsidRDefault="00867947" w:rsidP="00867947">
            <w:pPr>
              <w:jc w:val="right"/>
              <w:rPr>
                <w:b/>
                <w:sz w:val="20"/>
              </w:rPr>
            </w:pPr>
            <w:r w:rsidRPr="00867947">
              <w:rPr>
                <w:b/>
                <w:sz w:val="20"/>
              </w:rPr>
              <w:t>Valor total para o lote</w:t>
            </w:r>
            <w:r>
              <w:rPr>
                <w:b/>
                <w:sz w:val="20"/>
              </w:rPr>
              <w:t xml:space="preserve"> 01</w:t>
            </w:r>
            <w:r w:rsidRPr="00867947">
              <w:rPr>
                <w:b/>
                <w:sz w:val="20"/>
              </w:rPr>
              <w:t>:</w:t>
            </w:r>
          </w:p>
          <w:p w:rsidR="00867947" w:rsidRDefault="00867947" w:rsidP="00867947">
            <w:pPr>
              <w:rPr>
                <w:sz w:val="20"/>
              </w:rPr>
            </w:pPr>
            <w:r>
              <w:rPr>
                <w:sz w:val="20"/>
              </w:rPr>
              <w:t>*Em caso de lances deve ser observado o item 7.19.4.</w:t>
            </w:r>
          </w:p>
        </w:tc>
        <w:tc>
          <w:tcPr>
            <w:tcW w:w="2069" w:type="dxa"/>
            <w:vAlign w:val="center"/>
          </w:tcPr>
          <w:p w:rsidR="00867947" w:rsidRDefault="00867947" w:rsidP="00AE2C23">
            <w:pPr>
              <w:rPr>
                <w:sz w:val="20"/>
              </w:rPr>
            </w:pPr>
            <w:r>
              <w:rPr>
                <w:sz w:val="20"/>
              </w:rPr>
              <w:t>R$</w:t>
            </w:r>
          </w:p>
        </w:tc>
      </w:tr>
    </w:tbl>
    <w:p w:rsidR="008C5B34" w:rsidRDefault="008C5B34" w:rsidP="009C5522">
      <w:pPr>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2A7FF8" w:rsidTr="006862DE">
        <w:tc>
          <w:tcPr>
            <w:tcW w:w="1101" w:type="dxa"/>
            <w:vAlign w:val="center"/>
          </w:tcPr>
          <w:p w:rsidR="002A7FF8" w:rsidRDefault="002A7FF8" w:rsidP="00636AAE">
            <w:pPr>
              <w:jc w:val="center"/>
              <w:rPr>
                <w:sz w:val="20"/>
              </w:rPr>
            </w:pPr>
            <w:r>
              <w:rPr>
                <w:sz w:val="20"/>
              </w:rPr>
              <w:t>LOTE</w:t>
            </w:r>
          </w:p>
        </w:tc>
        <w:tc>
          <w:tcPr>
            <w:tcW w:w="3543" w:type="dxa"/>
            <w:vAlign w:val="center"/>
          </w:tcPr>
          <w:p w:rsidR="002A7FF8" w:rsidRDefault="002A7FF8" w:rsidP="00636AAE">
            <w:pPr>
              <w:jc w:val="center"/>
              <w:rPr>
                <w:sz w:val="20"/>
              </w:rPr>
            </w:pPr>
            <w:r>
              <w:rPr>
                <w:sz w:val="20"/>
              </w:rPr>
              <w:t>DESCRIÇÃO</w:t>
            </w:r>
          </w:p>
        </w:tc>
        <w:tc>
          <w:tcPr>
            <w:tcW w:w="1418" w:type="dxa"/>
            <w:vAlign w:val="center"/>
          </w:tcPr>
          <w:p w:rsidR="002A7FF8" w:rsidRDefault="002A7FF8" w:rsidP="00636AAE">
            <w:pPr>
              <w:jc w:val="center"/>
              <w:rPr>
                <w:sz w:val="20"/>
              </w:rPr>
            </w:pPr>
            <w:r>
              <w:rPr>
                <w:sz w:val="20"/>
              </w:rPr>
              <w:t>UNIDADE</w:t>
            </w:r>
          </w:p>
        </w:tc>
        <w:tc>
          <w:tcPr>
            <w:tcW w:w="2214" w:type="dxa"/>
          </w:tcPr>
          <w:p w:rsidR="002A7FF8" w:rsidRDefault="002A7FF8" w:rsidP="00636AAE">
            <w:pPr>
              <w:jc w:val="center"/>
              <w:rPr>
                <w:sz w:val="20"/>
              </w:rPr>
            </w:pPr>
            <w:r>
              <w:rPr>
                <w:sz w:val="20"/>
              </w:rPr>
              <w:t>VALOR UNITÁRIO MÉDIO R$</w:t>
            </w:r>
          </w:p>
        </w:tc>
        <w:tc>
          <w:tcPr>
            <w:tcW w:w="2069" w:type="dxa"/>
          </w:tcPr>
          <w:p w:rsidR="002A7FF8" w:rsidRDefault="002A7FF8" w:rsidP="00636AAE">
            <w:pPr>
              <w:jc w:val="center"/>
              <w:rPr>
                <w:sz w:val="20"/>
              </w:rPr>
            </w:pPr>
            <w:r>
              <w:rPr>
                <w:sz w:val="20"/>
              </w:rPr>
              <w:t>VALOR UNITÁRIO PROPOSTO R$</w:t>
            </w:r>
          </w:p>
        </w:tc>
      </w:tr>
      <w:tr w:rsidR="002A7FF8" w:rsidTr="00FB0820">
        <w:tc>
          <w:tcPr>
            <w:tcW w:w="1101" w:type="dxa"/>
            <w:vMerge w:val="restart"/>
            <w:vAlign w:val="center"/>
          </w:tcPr>
          <w:p w:rsidR="002A7FF8" w:rsidRPr="002A7FF8" w:rsidRDefault="002A7FF8" w:rsidP="00636AAE">
            <w:pPr>
              <w:jc w:val="center"/>
              <w:rPr>
                <w:b/>
                <w:sz w:val="20"/>
              </w:rPr>
            </w:pPr>
            <w:r w:rsidRPr="002A7FF8">
              <w:rPr>
                <w:b/>
                <w:sz w:val="20"/>
              </w:rPr>
              <w:t>02</w:t>
            </w:r>
          </w:p>
        </w:tc>
        <w:tc>
          <w:tcPr>
            <w:tcW w:w="3543" w:type="dxa"/>
            <w:vAlign w:val="center"/>
          </w:tcPr>
          <w:p w:rsidR="002A7FF8" w:rsidRPr="002A7FF8" w:rsidRDefault="006862DE" w:rsidP="002A7FF8">
            <w:pPr>
              <w:jc w:val="both"/>
              <w:rPr>
                <w:sz w:val="20"/>
              </w:rPr>
            </w:pPr>
            <w:r w:rsidRPr="002A7FF8">
              <w:rPr>
                <w:sz w:val="20"/>
              </w:rPr>
              <w:t>Serviço de funilaria e pintura</w:t>
            </w:r>
            <w:r w:rsidR="002A7FF8" w:rsidRPr="002A7FF8">
              <w:rPr>
                <w:sz w:val="20"/>
              </w:rPr>
              <w:t xml:space="preserve"> - </w:t>
            </w:r>
            <w:r w:rsidR="002A7FF8">
              <w:rPr>
                <w:sz w:val="20"/>
              </w:rPr>
              <w:t>GRUPO</w:t>
            </w:r>
            <w:r w:rsidR="002A7FF8" w:rsidRPr="002A7FF8">
              <w:rPr>
                <w:sz w:val="20"/>
              </w:rPr>
              <w:t xml:space="preserve"> </w:t>
            </w:r>
            <w:r w:rsidR="002A7FF8">
              <w:rPr>
                <w:sz w:val="20"/>
              </w:rPr>
              <w:t>0</w:t>
            </w:r>
            <w:r w:rsidR="002A7FF8" w:rsidRPr="002A7FF8">
              <w:rPr>
                <w:sz w:val="20"/>
              </w:rPr>
              <w:t xml:space="preserve">1 – </w:t>
            </w:r>
            <w:r w:rsidRPr="002A7FF8">
              <w:rPr>
                <w:sz w:val="20"/>
              </w:rPr>
              <w:t>Veículos Leves</w:t>
            </w:r>
          </w:p>
        </w:tc>
        <w:tc>
          <w:tcPr>
            <w:tcW w:w="1418" w:type="dxa"/>
            <w:vAlign w:val="bottom"/>
          </w:tcPr>
          <w:p w:rsidR="002A7FF8" w:rsidRDefault="002A7FF8" w:rsidP="00FB0820">
            <w:pPr>
              <w:jc w:val="center"/>
              <w:rPr>
                <w:sz w:val="20"/>
              </w:rPr>
            </w:pPr>
            <w:r>
              <w:rPr>
                <w:sz w:val="20"/>
              </w:rPr>
              <w:t>Hora/homem</w:t>
            </w:r>
          </w:p>
          <w:p w:rsidR="002A7FF8" w:rsidRDefault="002A7FF8" w:rsidP="00FB0820">
            <w:pPr>
              <w:jc w:val="center"/>
              <w:rPr>
                <w:sz w:val="20"/>
              </w:rPr>
            </w:pPr>
          </w:p>
        </w:tc>
        <w:tc>
          <w:tcPr>
            <w:tcW w:w="2214" w:type="dxa"/>
            <w:vAlign w:val="center"/>
          </w:tcPr>
          <w:p w:rsidR="002A7FF8" w:rsidRDefault="002A7FF8" w:rsidP="002A7FF8">
            <w:pPr>
              <w:jc w:val="center"/>
              <w:rPr>
                <w:sz w:val="20"/>
              </w:rPr>
            </w:pPr>
            <w:r>
              <w:rPr>
                <w:sz w:val="20"/>
              </w:rPr>
              <w:t>73,50</w:t>
            </w:r>
          </w:p>
        </w:tc>
        <w:tc>
          <w:tcPr>
            <w:tcW w:w="2069" w:type="dxa"/>
          </w:tcPr>
          <w:p w:rsidR="002A7FF8" w:rsidRDefault="002A7FF8" w:rsidP="00636AAE">
            <w:pPr>
              <w:jc w:val="center"/>
              <w:rPr>
                <w:sz w:val="20"/>
              </w:rPr>
            </w:pPr>
          </w:p>
        </w:tc>
      </w:tr>
      <w:tr w:rsidR="002A7FF8" w:rsidTr="006862DE">
        <w:tc>
          <w:tcPr>
            <w:tcW w:w="1101" w:type="dxa"/>
            <w:vMerge/>
            <w:vAlign w:val="center"/>
          </w:tcPr>
          <w:p w:rsidR="002A7FF8" w:rsidRDefault="002A7FF8" w:rsidP="00636AAE">
            <w:pPr>
              <w:jc w:val="center"/>
              <w:rPr>
                <w:sz w:val="20"/>
              </w:rPr>
            </w:pPr>
          </w:p>
        </w:tc>
        <w:tc>
          <w:tcPr>
            <w:tcW w:w="7175" w:type="dxa"/>
            <w:gridSpan w:val="3"/>
            <w:vAlign w:val="center"/>
          </w:tcPr>
          <w:p w:rsidR="002A7FF8" w:rsidRDefault="002A7FF8" w:rsidP="002A7FF8">
            <w:pPr>
              <w:jc w:val="right"/>
              <w:rPr>
                <w:sz w:val="20"/>
              </w:rPr>
            </w:pPr>
            <w:r w:rsidRPr="00867947">
              <w:rPr>
                <w:b/>
                <w:sz w:val="20"/>
              </w:rPr>
              <w:t>Valor total para o lote</w:t>
            </w:r>
            <w:r>
              <w:rPr>
                <w:b/>
                <w:sz w:val="20"/>
              </w:rPr>
              <w:t xml:space="preserve"> 02:</w:t>
            </w:r>
          </w:p>
        </w:tc>
        <w:tc>
          <w:tcPr>
            <w:tcW w:w="2069" w:type="dxa"/>
          </w:tcPr>
          <w:p w:rsidR="002A7FF8" w:rsidRDefault="002A7FF8" w:rsidP="002A7FF8">
            <w:pPr>
              <w:rPr>
                <w:sz w:val="20"/>
              </w:rPr>
            </w:pPr>
            <w:r>
              <w:rPr>
                <w:sz w:val="20"/>
              </w:rPr>
              <w:t>R$</w:t>
            </w:r>
          </w:p>
        </w:tc>
      </w:tr>
    </w:tbl>
    <w:p w:rsidR="008C5B34" w:rsidRDefault="008C5B34" w:rsidP="009C5522">
      <w:pPr>
        <w:jc w:val="both"/>
        <w:rPr>
          <w:sz w:val="20"/>
        </w:rPr>
      </w:pPr>
    </w:p>
    <w:tbl>
      <w:tblPr>
        <w:tblStyle w:val="Tabelacomgrade"/>
        <w:tblW w:w="0" w:type="auto"/>
        <w:tblLayout w:type="fixed"/>
        <w:tblLook w:val="04A0" w:firstRow="1" w:lastRow="0" w:firstColumn="1" w:lastColumn="0" w:noHBand="0" w:noVBand="1"/>
      </w:tblPr>
      <w:tblGrid>
        <w:gridCol w:w="1101"/>
        <w:gridCol w:w="4110"/>
        <w:gridCol w:w="1418"/>
        <w:gridCol w:w="1843"/>
        <w:gridCol w:w="1873"/>
      </w:tblGrid>
      <w:tr w:rsidR="00A42824" w:rsidTr="006862DE">
        <w:tc>
          <w:tcPr>
            <w:tcW w:w="1101" w:type="dxa"/>
            <w:vAlign w:val="center"/>
          </w:tcPr>
          <w:p w:rsidR="00A42824" w:rsidRDefault="00A42824" w:rsidP="00636AAE">
            <w:pPr>
              <w:jc w:val="center"/>
              <w:rPr>
                <w:sz w:val="20"/>
              </w:rPr>
            </w:pPr>
            <w:r>
              <w:rPr>
                <w:sz w:val="20"/>
              </w:rPr>
              <w:t>LOTE</w:t>
            </w:r>
          </w:p>
        </w:tc>
        <w:tc>
          <w:tcPr>
            <w:tcW w:w="4110" w:type="dxa"/>
            <w:vAlign w:val="center"/>
          </w:tcPr>
          <w:p w:rsidR="00A42824" w:rsidRDefault="00A42824" w:rsidP="00636AAE">
            <w:pPr>
              <w:jc w:val="center"/>
              <w:rPr>
                <w:sz w:val="20"/>
              </w:rPr>
            </w:pPr>
            <w:r>
              <w:rPr>
                <w:sz w:val="20"/>
              </w:rPr>
              <w:t>DESCRIÇÃO</w:t>
            </w:r>
          </w:p>
        </w:tc>
        <w:tc>
          <w:tcPr>
            <w:tcW w:w="1418" w:type="dxa"/>
            <w:vAlign w:val="center"/>
          </w:tcPr>
          <w:p w:rsidR="00A42824" w:rsidRDefault="00A42824" w:rsidP="00636AAE">
            <w:pPr>
              <w:jc w:val="center"/>
              <w:rPr>
                <w:sz w:val="20"/>
              </w:rPr>
            </w:pPr>
            <w:r>
              <w:rPr>
                <w:sz w:val="20"/>
              </w:rPr>
              <w:t>UNIDADE</w:t>
            </w:r>
          </w:p>
        </w:tc>
        <w:tc>
          <w:tcPr>
            <w:tcW w:w="1843" w:type="dxa"/>
          </w:tcPr>
          <w:p w:rsidR="00A42824" w:rsidRDefault="00A42824" w:rsidP="00636AAE">
            <w:pPr>
              <w:jc w:val="center"/>
              <w:rPr>
                <w:sz w:val="20"/>
              </w:rPr>
            </w:pPr>
            <w:r>
              <w:rPr>
                <w:sz w:val="20"/>
              </w:rPr>
              <w:t>VALOR UNITÁRIO MÉDIO R$</w:t>
            </w:r>
          </w:p>
        </w:tc>
        <w:tc>
          <w:tcPr>
            <w:tcW w:w="1873" w:type="dxa"/>
          </w:tcPr>
          <w:p w:rsidR="00A42824" w:rsidRDefault="00A42824" w:rsidP="00636AAE">
            <w:pPr>
              <w:jc w:val="center"/>
              <w:rPr>
                <w:sz w:val="20"/>
              </w:rPr>
            </w:pPr>
            <w:r>
              <w:rPr>
                <w:sz w:val="20"/>
              </w:rPr>
              <w:t>VALOR UNITÁRIO PROPOSTO R$</w:t>
            </w:r>
          </w:p>
        </w:tc>
      </w:tr>
      <w:tr w:rsidR="00FB0820" w:rsidTr="00FB0820">
        <w:tc>
          <w:tcPr>
            <w:tcW w:w="1101" w:type="dxa"/>
            <w:vMerge w:val="restart"/>
            <w:vAlign w:val="center"/>
          </w:tcPr>
          <w:p w:rsidR="00A42824" w:rsidRPr="002A7FF8" w:rsidRDefault="00A42824" w:rsidP="00A42824">
            <w:pPr>
              <w:jc w:val="center"/>
              <w:rPr>
                <w:b/>
                <w:sz w:val="20"/>
              </w:rPr>
            </w:pPr>
            <w:r w:rsidRPr="002A7FF8">
              <w:rPr>
                <w:b/>
                <w:sz w:val="20"/>
              </w:rPr>
              <w:t>0</w:t>
            </w:r>
            <w:r>
              <w:rPr>
                <w:b/>
                <w:sz w:val="20"/>
              </w:rPr>
              <w:t>3</w:t>
            </w:r>
          </w:p>
        </w:tc>
        <w:tc>
          <w:tcPr>
            <w:tcW w:w="4110" w:type="dxa"/>
            <w:vAlign w:val="center"/>
          </w:tcPr>
          <w:p w:rsidR="00A42824" w:rsidRPr="00A42824" w:rsidRDefault="006862DE" w:rsidP="006862DE">
            <w:pPr>
              <w:rPr>
                <w:sz w:val="20"/>
              </w:rPr>
            </w:pPr>
            <w:r w:rsidRPr="00A42824">
              <w:rPr>
                <w:sz w:val="20"/>
              </w:rPr>
              <w:t>Serviço</w:t>
            </w:r>
            <w:r w:rsidR="00A42824">
              <w:rPr>
                <w:sz w:val="20"/>
              </w:rPr>
              <w:t xml:space="preserve"> </w:t>
            </w:r>
            <w:r w:rsidRPr="00A42824">
              <w:rPr>
                <w:sz w:val="20"/>
              </w:rPr>
              <w:t>de montagem</w:t>
            </w:r>
            <w:r w:rsidR="00A42824" w:rsidRPr="00A42824">
              <w:rPr>
                <w:sz w:val="20"/>
              </w:rPr>
              <w:t>/</w:t>
            </w:r>
            <w:r w:rsidRPr="00A42824">
              <w:rPr>
                <w:sz w:val="20"/>
              </w:rPr>
              <w:t>desmontagem de pneus, balanceamento, alinhamento e</w:t>
            </w:r>
            <w:r w:rsidR="00A42824" w:rsidRPr="00A42824">
              <w:rPr>
                <w:sz w:val="20"/>
              </w:rPr>
              <w:t>/</w:t>
            </w:r>
            <w:r w:rsidRPr="00A42824">
              <w:rPr>
                <w:sz w:val="20"/>
              </w:rPr>
              <w:t>ou geometria</w:t>
            </w:r>
            <w:r w:rsidR="00A42824" w:rsidRPr="00A42824">
              <w:rPr>
                <w:sz w:val="20"/>
              </w:rPr>
              <w:t xml:space="preserve"> - GRUPO 01 – </w:t>
            </w:r>
            <w:r w:rsidRPr="00A42824">
              <w:rPr>
                <w:sz w:val="20"/>
              </w:rPr>
              <w:t>Veículos Leves</w:t>
            </w:r>
            <w:r>
              <w:rPr>
                <w:sz w:val="20"/>
              </w:rPr>
              <w:t>.</w:t>
            </w:r>
          </w:p>
        </w:tc>
        <w:tc>
          <w:tcPr>
            <w:tcW w:w="1418" w:type="dxa"/>
            <w:vAlign w:val="bottom"/>
          </w:tcPr>
          <w:p w:rsidR="00A42824" w:rsidRDefault="00A42824" w:rsidP="00FB0820">
            <w:pPr>
              <w:jc w:val="center"/>
              <w:rPr>
                <w:sz w:val="20"/>
              </w:rPr>
            </w:pPr>
            <w:r>
              <w:rPr>
                <w:sz w:val="20"/>
              </w:rPr>
              <w:t>Hora/homem</w:t>
            </w:r>
          </w:p>
          <w:p w:rsidR="00A42824" w:rsidRDefault="00A42824" w:rsidP="00FB0820">
            <w:pPr>
              <w:jc w:val="center"/>
              <w:rPr>
                <w:sz w:val="20"/>
              </w:rPr>
            </w:pPr>
          </w:p>
        </w:tc>
        <w:tc>
          <w:tcPr>
            <w:tcW w:w="1843" w:type="dxa"/>
            <w:vAlign w:val="center"/>
          </w:tcPr>
          <w:p w:rsidR="00A42824" w:rsidRDefault="00D623F8" w:rsidP="00636AAE">
            <w:pPr>
              <w:jc w:val="center"/>
              <w:rPr>
                <w:sz w:val="20"/>
              </w:rPr>
            </w:pPr>
            <w:r>
              <w:rPr>
                <w:sz w:val="20"/>
              </w:rPr>
              <w:t>144,00</w:t>
            </w:r>
          </w:p>
        </w:tc>
        <w:tc>
          <w:tcPr>
            <w:tcW w:w="1873" w:type="dxa"/>
          </w:tcPr>
          <w:p w:rsidR="00A42824" w:rsidRDefault="00A42824" w:rsidP="00636AAE">
            <w:pPr>
              <w:jc w:val="center"/>
              <w:rPr>
                <w:sz w:val="20"/>
              </w:rPr>
            </w:pPr>
          </w:p>
        </w:tc>
      </w:tr>
      <w:tr w:rsidR="00A42824" w:rsidTr="006862DE">
        <w:tc>
          <w:tcPr>
            <w:tcW w:w="1101" w:type="dxa"/>
            <w:vMerge/>
            <w:vAlign w:val="center"/>
          </w:tcPr>
          <w:p w:rsidR="00A42824" w:rsidRDefault="00A42824" w:rsidP="00636AAE">
            <w:pPr>
              <w:jc w:val="center"/>
              <w:rPr>
                <w:sz w:val="20"/>
              </w:rPr>
            </w:pPr>
          </w:p>
        </w:tc>
        <w:tc>
          <w:tcPr>
            <w:tcW w:w="7371" w:type="dxa"/>
            <w:gridSpan w:val="3"/>
            <w:vAlign w:val="center"/>
          </w:tcPr>
          <w:p w:rsidR="00A42824" w:rsidRDefault="00A42824" w:rsidP="00A42824">
            <w:pPr>
              <w:jc w:val="right"/>
              <w:rPr>
                <w:sz w:val="20"/>
              </w:rPr>
            </w:pPr>
            <w:r w:rsidRPr="00867947">
              <w:rPr>
                <w:b/>
                <w:sz w:val="20"/>
              </w:rPr>
              <w:t>Valor total para o lote</w:t>
            </w:r>
            <w:r>
              <w:rPr>
                <w:b/>
                <w:sz w:val="20"/>
              </w:rPr>
              <w:t xml:space="preserve"> 03:</w:t>
            </w:r>
          </w:p>
        </w:tc>
        <w:tc>
          <w:tcPr>
            <w:tcW w:w="1873" w:type="dxa"/>
          </w:tcPr>
          <w:p w:rsidR="00A42824" w:rsidRDefault="00A42824" w:rsidP="00636AAE">
            <w:pPr>
              <w:rPr>
                <w:sz w:val="20"/>
              </w:rPr>
            </w:pPr>
            <w:r>
              <w:rPr>
                <w:sz w:val="20"/>
              </w:rPr>
              <w:t>R$</w:t>
            </w:r>
          </w:p>
        </w:tc>
      </w:tr>
    </w:tbl>
    <w:p w:rsidR="00A42824" w:rsidRDefault="00A42824" w:rsidP="00A42824">
      <w:pPr>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A31786" w:rsidTr="00636AAE">
        <w:tc>
          <w:tcPr>
            <w:tcW w:w="1101" w:type="dxa"/>
            <w:vAlign w:val="center"/>
          </w:tcPr>
          <w:p w:rsidR="00A31786" w:rsidRDefault="00A31786" w:rsidP="00636AAE">
            <w:pPr>
              <w:jc w:val="center"/>
              <w:rPr>
                <w:sz w:val="20"/>
              </w:rPr>
            </w:pPr>
            <w:r>
              <w:rPr>
                <w:sz w:val="20"/>
              </w:rPr>
              <w:t>LOTE</w:t>
            </w:r>
          </w:p>
        </w:tc>
        <w:tc>
          <w:tcPr>
            <w:tcW w:w="3543" w:type="dxa"/>
            <w:vAlign w:val="center"/>
          </w:tcPr>
          <w:p w:rsidR="00A31786" w:rsidRDefault="00A31786" w:rsidP="00636AAE">
            <w:pPr>
              <w:jc w:val="center"/>
              <w:rPr>
                <w:sz w:val="20"/>
              </w:rPr>
            </w:pPr>
            <w:r>
              <w:rPr>
                <w:sz w:val="20"/>
              </w:rPr>
              <w:t>DESCRIÇÃO</w:t>
            </w:r>
          </w:p>
        </w:tc>
        <w:tc>
          <w:tcPr>
            <w:tcW w:w="1418" w:type="dxa"/>
            <w:vAlign w:val="center"/>
          </w:tcPr>
          <w:p w:rsidR="00A31786" w:rsidRDefault="00A31786" w:rsidP="00636AAE">
            <w:pPr>
              <w:jc w:val="center"/>
              <w:rPr>
                <w:sz w:val="20"/>
              </w:rPr>
            </w:pPr>
            <w:r>
              <w:rPr>
                <w:sz w:val="20"/>
              </w:rPr>
              <w:t>UNIDADE</w:t>
            </w:r>
          </w:p>
        </w:tc>
        <w:tc>
          <w:tcPr>
            <w:tcW w:w="2214" w:type="dxa"/>
            <w:vAlign w:val="center"/>
          </w:tcPr>
          <w:p w:rsidR="00A31786" w:rsidRDefault="00A31786" w:rsidP="00636AAE">
            <w:pPr>
              <w:jc w:val="center"/>
              <w:rPr>
                <w:sz w:val="20"/>
              </w:rPr>
            </w:pPr>
            <w:r>
              <w:rPr>
                <w:sz w:val="20"/>
              </w:rPr>
              <w:t>VALOR UNITÁRIO MÉDIO R$</w:t>
            </w:r>
          </w:p>
        </w:tc>
        <w:tc>
          <w:tcPr>
            <w:tcW w:w="2069" w:type="dxa"/>
            <w:vAlign w:val="bottom"/>
          </w:tcPr>
          <w:p w:rsidR="00A31786" w:rsidRDefault="00A31786" w:rsidP="00636AAE">
            <w:pPr>
              <w:jc w:val="center"/>
              <w:rPr>
                <w:sz w:val="20"/>
              </w:rPr>
            </w:pPr>
            <w:r>
              <w:rPr>
                <w:sz w:val="20"/>
              </w:rPr>
              <w:t>VALOR UNITÁRIO PROPOSTO R$</w:t>
            </w:r>
          </w:p>
        </w:tc>
      </w:tr>
      <w:tr w:rsidR="00A31786" w:rsidTr="00FB0820">
        <w:tc>
          <w:tcPr>
            <w:tcW w:w="1101" w:type="dxa"/>
            <w:vMerge w:val="restart"/>
            <w:vAlign w:val="center"/>
          </w:tcPr>
          <w:p w:rsidR="00A31786" w:rsidRPr="00867947" w:rsidRDefault="00A31786" w:rsidP="00A31786">
            <w:pPr>
              <w:jc w:val="center"/>
              <w:rPr>
                <w:b/>
                <w:sz w:val="20"/>
              </w:rPr>
            </w:pPr>
            <w:r w:rsidRPr="00867947">
              <w:rPr>
                <w:b/>
                <w:sz w:val="20"/>
              </w:rPr>
              <w:t>0</w:t>
            </w:r>
            <w:r>
              <w:rPr>
                <w:b/>
                <w:sz w:val="20"/>
              </w:rPr>
              <w:t>4</w:t>
            </w:r>
          </w:p>
        </w:tc>
        <w:tc>
          <w:tcPr>
            <w:tcW w:w="3543" w:type="dxa"/>
            <w:vAlign w:val="center"/>
          </w:tcPr>
          <w:p w:rsidR="00A31786" w:rsidRDefault="00A31786" w:rsidP="00A31786">
            <w:pPr>
              <w:jc w:val="both"/>
              <w:rPr>
                <w:sz w:val="20"/>
              </w:rPr>
            </w:pPr>
            <w:r>
              <w:rPr>
                <w:sz w:val="20"/>
              </w:rPr>
              <w:t>Serviço de mecânica geral – GRUPO 0</w:t>
            </w:r>
            <w:r w:rsidRPr="00A31786">
              <w:rPr>
                <w:sz w:val="20"/>
              </w:rPr>
              <w:t xml:space="preserve">2 – Vans </w:t>
            </w:r>
            <w:r>
              <w:rPr>
                <w:sz w:val="20"/>
              </w:rPr>
              <w:t>e</w:t>
            </w:r>
            <w:r w:rsidRPr="00A31786">
              <w:rPr>
                <w:sz w:val="20"/>
              </w:rPr>
              <w:t xml:space="preserve"> Camionetas</w:t>
            </w:r>
          </w:p>
        </w:tc>
        <w:tc>
          <w:tcPr>
            <w:tcW w:w="1418" w:type="dxa"/>
            <w:vAlign w:val="bottom"/>
          </w:tcPr>
          <w:p w:rsidR="00A31786" w:rsidRDefault="00A31786" w:rsidP="00FB0820">
            <w:pPr>
              <w:jc w:val="center"/>
              <w:rPr>
                <w:sz w:val="20"/>
              </w:rPr>
            </w:pPr>
            <w:r>
              <w:rPr>
                <w:sz w:val="20"/>
              </w:rPr>
              <w:t>Hora/homem</w:t>
            </w:r>
          </w:p>
          <w:p w:rsidR="00A31786" w:rsidRDefault="00A31786" w:rsidP="00FB0820">
            <w:pPr>
              <w:jc w:val="center"/>
              <w:rPr>
                <w:sz w:val="20"/>
              </w:rPr>
            </w:pPr>
          </w:p>
        </w:tc>
        <w:tc>
          <w:tcPr>
            <w:tcW w:w="2214" w:type="dxa"/>
            <w:vAlign w:val="center"/>
          </w:tcPr>
          <w:p w:rsidR="00A31786" w:rsidRDefault="00A31786" w:rsidP="00636AAE">
            <w:pPr>
              <w:jc w:val="center"/>
              <w:rPr>
                <w:sz w:val="20"/>
              </w:rPr>
            </w:pPr>
            <w:r>
              <w:rPr>
                <w:sz w:val="20"/>
              </w:rPr>
              <w:t>93,75</w:t>
            </w:r>
          </w:p>
        </w:tc>
        <w:tc>
          <w:tcPr>
            <w:tcW w:w="2069" w:type="dxa"/>
            <w:vAlign w:val="center"/>
          </w:tcPr>
          <w:p w:rsidR="00A31786" w:rsidRDefault="00A31786" w:rsidP="00636AAE">
            <w:pPr>
              <w:jc w:val="center"/>
              <w:rPr>
                <w:sz w:val="20"/>
              </w:rPr>
            </w:pPr>
          </w:p>
        </w:tc>
      </w:tr>
      <w:tr w:rsidR="00A31786" w:rsidTr="00FB0820">
        <w:tc>
          <w:tcPr>
            <w:tcW w:w="1101" w:type="dxa"/>
            <w:vMerge/>
          </w:tcPr>
          <w:p w:rsidR="00A31786" w:rsidRDefault="00A31786" w:rsidP="00636AAE">
            <w:pPr>
              <w:jc w:val="both"/>
              <w:rPr>
                <w:sz w:val="20"/>
              </w:rPr>
            </w:pPr>
          </w:p>
        </w:tc>
        <w:tc>
          <w:tcPr>
            <w:tcW w:w="3543" w:type="dxa"/>
            <w:vAlign w:val="center"/>
          </w:tcPr>
          <w:p w:rsidR="00A31786" w:rsidRDefault="00A31786" w:rsidP="00A31786">
            <w:pPr>
              <w:jc w:val="both"/>
              <w:rPr>
                <w:sz w:val="20"/>
              </w:rPr>
            </w:pPr>
            <w:r>
              <w:rPr>
                <w:sz w:val="20"/>
              </w:rPr>
              <w:t>Serviço de mecânica especializada – GRUPO 0</w:t>
            </w:r>
            <w:r w:rsidRPr="00A31786">
              <w:rPr>
                <w:sz w:val="20"/>
              </w:rPr>
              <w:t xml:space="preserve">2 – Vans </w:t>
            </w:r>
            <w:r>
              <w:rPr>
                <w:sz w:val="20"/>
              </w:rPr>
              <w:t>e</w:t>
            </w:r>
            <w:r w:rsidRPr="00A31786">
              <w:rPr>
                <w:sz w:val="20"/>
              </w:rPr>
              <w:t xml:space="preserve"> Camionetas</w:t>
            </w:r>
          </w:p>
        </w:tc>
        <w:tc>
          <w:tcPr>
            <w:tcW w:w="1418" w:type="dxa"/>
            <w:vAlign w:val="bottom"/>
          </w:tcPr>
          <w:p w:rsidR="00A31786" w:rsidRDefault="00A31786" w:rsidP="00FB0820">
            <w:pPr>
              <w:jc w:val="center"/>
              <w:rPr>
                <w:sz w:val="20"/>
              </w:rPr>
            </w:pPr>
            <w:r>
              <w:rPr>
                <w:sz w:val="20"/>
              </w:rPr>
              <w:t>Hora/homem</w:t>
            </w:r>
          </w:p>
          <w:p w:rsidR="00A31786" w:rsidRDefault="00A31786" w:rsidP="00FB0820">
            <w:pPr>
              <w:jc w:val="center"/>
              <w:rPr>
                <w:sz w:val="20"/>
              </w:rPr>
            </w:pPr>
          </w:p>
        </w:tc>
        <w:tc>
          <w:tcPr>
            <w:tcW w:w="2214" w:type="dxa"/>
            <w:vAlign w:val="center"/>
          </w:tcPr>
          <w:p w:rsidR="00A31786" w:rsidRDefault="00A31786" w:rsidP="00636AAE">
            <w:pPr>
              <w:jc w:val="center"/>
              <w:rPr>
                <w:sz w:val="20"/>
              </w:rPr>
            </w:pPr>
            <w:r>
              <w:rPr>
                <w:sz w:val="20"/>
              </w:rPr>
              <w:t>107,50</w:t>
            </w:r>
          </w:p>
        </w:tc>
        <w:tc>
          <w:tcPr>
            <w:tcW w:w="2069" w:type="dxa"/>
            <w:vAlign w:val="center"/>
          </w:tcPr>
          <w:p w:rsidR="00A31786" w:rsidRDefault="00A31786" w:rsidP="00636AAE">
            <w:pPr>
              <w:jc w:val="center"/>
              <w:rPr>
                <w:sz w:val="20"/>
              </w:rPr>
            </w:pPr>
          </w:p>
        </w:tc>
      </w:tr>
      <w:tr w:rsidR="00A31786" w:rsidTr="00FB0820">
        <w:tc>
          <w:tcPr>
            <w:tcW w:w="1101" w:type="dxa"/>
            <w:vMerge/>
          </w:tcPr>
          <w:p w:rsidR="00A31786" w:rsidRDefault="00A31786" w:rsidP="00636AAE">
            <w:pPr>
              <w:jc w:val="both"/>
              <w:rPr>
                <w:sz w:val="20"/>
              </w:rPr>
            </w:pPr>
          </w:p>
        </w:tc>
        <w:tc>
          <w:tcPr>
            <w:tcW w:w="3543" w:type="dxa"/>
            <w:vAlign w:val="center"/>
          </w:tcPr>
          <w:p w:rsidR="00A31786" w:rsidRDefault="00A31786" w:rsidP="00A31786">
            <w:pPr>
              <w:jc w:val="both"/>
              <w:rPr>
                <w:sz w:val="20"/>
              </w:rPr>
            </w:pPr>
            <w:r>
              <w:rPr>
                <w:sz w:val="20"/>
              </w:rPr>
              <w:t>Serviço de eletricidade – GRUPO 0</w:t>
            </w:r>
            <w:r w:rsidRPr="00A31786">
              <w:rPr>
                <w:sz w:val="20"/>
              </w:rPr>
              <w:t xml:space="preserve">2 – Vans </w:t>
            </w:r>
            <w:r>
              <w:rPr>
                <w:sz w:val="20"/>
              </w:rPr>
              <w:t>e</w:t>
            </w:r>
            <w:r w:rsidRPr="00A31786">
              <w:rPr>
                <w:sz w:val="20"/>
              </w:rPr>
              <w:t xml:space="preserve"> Camionetas</w:t>
            </w:r>
          </w:p>
        </w:tc>
        <w:tc>
          <w:tcPr>
            <w:tcW w:w="1418" w:type="dxa"/>
            <w:vAlign w:val="bottom"/>
          </w:tcPr>
          <w:p w:rsidR="00A31786" w:rsidRDefault="00A31786" w:rsidP="00FB0820">
            <w:pPr>
              <w:jc w:val="center"/>
              <w:rPr>
                <w:sz w:val="20"/>
              </w:rPr>
            </w:pPr>
            <w:r>
              <w:rPr>
                <w:sz w:val="20"/>
              </w:rPr>
              <w:t>Hora/homem</w:t>
            </w:r>
          </w:p>
          <w:p w:rsidR="00A31786" w:rsidRDefault="00A31786" w:rsidP="00FB0820">
            <w:pPr>
              <w:jc w:val="center"/>
              <w:rPr>
                <w:sz w:val="20"/>
              </w:rPr>
            </w:pPr>
          </w:p>
        </w:tc>
        <w:tc>
          <w:tcPr>
            <w:tcW w:w="2214" w:type="dxa"/>
            <w:vAlign w:val="center"/>
          </w:tcPr>
          <w:p w:rsidR="00A31786" w:rsidRDefault="00A31786" w:rsidP="00636AAE">
            <w:pPr>
              <w:jc w:val="center"/>
              <w:rPr>
                <w:sz w:val="20"/>
              </w:rPr>
            </w:pPr>
            <w:r>
              <w:rPr>
                <w:sz w:val="20"/>
              </w:rPr>
              <w:t>91,25</w:t>
            </w:r>
          </w:p>
        </w:tc>
        <w:tc>
          <w:tcPr>
            <w:tcW w:w="2069" w:type="dxa"/>
            <w:vAlign w:val="center"/>
          </w:tcPr>
          <w:p w:rsidR="00A31786" w:rsidRDefault="00A31786" w:rsidP="00636AAE">
            <w:pPr>
              <w:jc w:val="center"/>
              <w:rPr>
                <w:sz w:val="20"/>
              </w:rPr>
            </w:pPr>
          </w:p>
        </w:tc>
      </w:tr>
      <w:tr w:rsidR="00A31786" w:rsidTr="00636AAE">
        <w:tc>
          <w:tcPr>
            <w:tcW w:w="1101" w:type="dxa"/>
            <w:vMerge/>
          </w:tcPr>
          <w:p w:rsidR="00A31786" w:rsidRDefault="00A31786" w:rsidP="00636AAE">
            <w:pPr>
              <w:jc w:val="both"/>
              <w:rPr>
                <w:sz w:val="20"/>
              </w:rPr>
            </w:pPr>
          </w:p>
        </w:tc>
        <w:tc>
          <w:tcPr>
            <w:tcW w:w="7175" w:type="dxa"/>
            <w:gridSpan w:val="3"/>
          </w:tcPr>
          <w:p w:rsidR="00A31786" w:rsidRPr="00867947" w:rsidRDefault="00A31786" w:rsidP="00636AAE">
            <w:pPr>
              <w:jc w:val="right"/>
              <w:rPr>
                <w:b/>
                <w:sz w:val="20"/>
              </w:rPr>
            </w:pPr>
            <w:r w:rsidRPr="00867947">
              <w:rPr>
                <w:b/>
                <w:sz w:val="20"/>
              </w:rPr>
              <w:t>Valor total para o lote</w:t>
            </w:r>
            <w:r>
              <w:rPr>
                <w:b/>
                <w:sz w:val="20"/>
              </w:rPr>
              <w:t xml:space="preserve"> 04</w:t>
            </w:r>
            <w:r w:rsidRPr="00867947">
              <w:rPr>
                <w:b/>
                <w:sz w:val="20"/>
              </w:rPr>
              <w:t>:</w:t>
            </w:r>
          </w:p>
          <w:p w:rsidR="00A31786" w:rsidRDefault="00A31786" w:rsidP="00636AAE">
            <w:pPr>
              <w:rPr>
                <w:sz w:val="20"/>
              </w:rPr>
            </w:pPr>
            <w:r>
              <w:rPr>
                <w:sz w:val="20"/>
              </w:rPr>
              <w:t>*Em caso de lances deve ser observado o item 7.19.4.</w:t>
            </w:r>
          </w:p>
        </w:tc>
        <w:tc>
          <w:tcPr>
            <w:tcW w:w="2069" w:type="dxa"/>
            <w:vAlign w:val="center"/>
          </w:tcPr>
          <w:p w:rsidR="00A31786" w:rsidRDefault="00A31786" w:rsidP="00636AAE">
            <w:pPr>
              <w:rPr>
                <w:sz w:val="20"/>
              </w:rPr>
            </w:pPr>
            <w:r>
              <w:rPr>
                <w:sz w:val="20"/>
              </w:rPr>
              <w:t>R$</w:t>
            </w:r>
          </w:p>
        </w:tc>
      </w:tr>
    </w:tbl>
    <w:p w:rsidR="00A31786" w:rsidRDefault="00A31786" w:rsidP="00A31786">
      <w:pPr>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FB0820" w:rsidTr="00636AAE">
        <w:tc>
          <w:tcPr>
            <w:tcW w:w="1101" w:type="dxa"/>
            <w:vAlign w:val="center"/>
          </w:tcPr>
          <w:p w:rsidR="00FB0820" w:rsidRDefault="00FB0820" w:rsidP="00636AAE">
            <w:pPr>
              <w:jc w:val="center"/>
              <w:rPr>
                <w:sz w:val="20"/>
              </w:rPr>
            </w:pPr>
            <w:r>
              <w:rPr>
                <w:sz w:val="20"/>
              </w:rPr>
              <w:t>LOTE</w:t>
            </w:r>
          </w:p>
        </w:tc>
        <w:tc>
          <w:tcPr>
            <w:tcW w:w="3543" w:type="dxa"/>
            <w:vAlign w:val="center"/>
          </w:tcPr>
          <w:p w:rsidR="00FB0820" w:rsidRDefault="00FB0820" w:rsidP="00636AAE">
            <w:pPr>
              <w:jc w:val="center"/>
              <w:rPr>
                <w:sz w:val="20"/>
              </w:rPr>
            </w:pPr>
            <w:r>
              <w:rPr>
                <w:sz w:val="20"/>
              </w:rPr>
              <w:t>DESCRIÇÃO</w:t>
            </w:r>
          </w:p>
        </w:tc>
        <w:tc>
          <w:tcPr>
            <w:tcW w:w="1418" w:type="dxa"/>
            <w:vAlign w:val="center"/>
          </w:tcPr>
          <w:p w:rsidR="00FB0820" w:rsidRDefault="00FB0820" w:rsidP="00636AAE">
            <w:pPr>
              <w:jc w:val="center"/>
              <w:rPr>
                <w:sz w:val="20"/>
              </w:rPr>
            </w:pPr>
            <w:r>
              <w:rPr>
                <w:sz w:val="20"/>
              </w:rPr>
              <w:t>UNIDADE</w:t>
            </w:r>
          </w:p>
        </w:tc>
        <w:tc>
          <w:tcPr>
            <w:tcW w:w="2214" w:type="dxa"/>
          </w:tcPr>
          <w:p w:rsidR="00FB0820" w:rsidRDefault="00FB0820" w:rsidP="00636AAE">
            <w:pPr>
              <w:jc w:val="center"/>
              <w:rPr>
                <w:sz w:val="20"/>
              </w:rPr>
            </w:pPr>
            <w:r>
              <w:rPr>
                <w:sz w:val="20"/>
              </w:rPr>
              <w:t>VALOR UNITÁRIO MÉDIO R$</w:t>
            </w:r>
          </w:p>
        </w:tc>
        <w:tc>
          <w:tcPr>
            <w:tcW w:w="2069" w:type="dxa"/>
          </w:tcPr>
          <w:p w:rsidR="00FB0820" w:rsidRDefault="00FB0820" w:rsidP="00636AAE">
            <w:pPr>
              <w:jc w:val="center"/>
              <w:rPr>
                <w:sz w:val="20"/>
              </w:rPr>
            </w:pPr>
            <w:r>
              <w:rPr>
                <w:sz w:val="20"/>
              </w:rPr>
              <w:t>VALOR UNITÁRIO PROPOSTO R$</w:t>
            </w:r>
          </w:p>
        </w:tc>
      </w:tr>
      <w:tr w:rsidR="00FB0820" w:rsidTr="00FB0820">
        <w:tc>
          <w:tcPr>
            <w:tcW w:w="1101" w:type="dxa"/>
            <w:vMerge w:val="restart"/>
            <w:vAlign w:val="center"/>
          </w:tcPr>
          <w:p w:rsidR="00FB0820" w:rsidRPr="002A7FF8" w:rsidRDefault="00FB0820" w:rsidP="00636AAE">
            <w:pPr>
              <w:jc w:val="center"/>
              <w:rPr>
                <w:b/>
                <w:sz w:val="20"/>
              </w:rPr>
            </w:pPr>
            <w:r>
              <w:rPr>
                <w:b/>
                <w:sz w:val="20"/>
              </w:rPr>
              <w:t>05</w:t>
            </w:r>
          </w:p>
        </w:tc>
        <w:tc>
          <w:tcPr>
            <w:tcW w:w="3543" w:type="dxa"/>
            <w:vAlign w:val="center"/>
          </w:tcPr>
          <w:p w:rsidR="00FB0820" w:rsidRPr="002A7FF8" w:rsidRDefault="00FB0820" w:rsidP="00FB0820">
            <w:pPr>
              <w:jc w:val="both"/>
              <w:rPr>
                <w:sz w:val="20"/>
              </w:rPr>
            </w:pPr>
            <w:r w:rsidRPr="002A7FF8">
              <w:rPr>
                <w:sz w:val="20"/>
              </w:rPr>
              <w:t xml:space="preserve">Serviço de funilaria e pintura - </w:t>
            </w:r>
            <w:r>
              <w:rPr>
                <w:sz w:val="20"/>
              </w:rPr>
              <w:t>GRUPO</w:t>
            </w:r>
            <w:r w:rsidRPr="002A7FF8">
              <w:rPr>
                <w:sz w:val="20"/>
              </w:rPr>
              <w:t xml:space="preserve"> </w:t>
            </w:r>
            <w:r>
              <w:rPr>
                <w:sz w:val="20"/>
              </w:rPr>
              <w:t>02</w:t>
            </w:r>
            <w:r w:rsidRPr="002A7FF8">
              <w:rPr>
                <w:sz w:val="20"/>
              </w:rPr>
              <w:t xml:space="preserve"> – </w:t>
            </w:r>
            <w:r>
              <w:rPr>
                <w:sz w:val="20"/>
              </w:rPr>
              <w:t>Vans e Camionetas</w:t>
            </w:r>
          </w:p>
        </w:tc>
        <w:tc>
          <w:tcPr>
            <w:tcW w:w="1418" w:type="dxa"/>
            <w:vAlign w:val="bottom"/>
          </w:tcPr>
          <w:p w:rsidR="00FB0820" w:rsidRDefault="00FB0820" w:rsidP="00FB0820">
            <w:pPr>
              <w:jc w:val="center"/>
              <w:rPr>
                <w:sz w:val="20"/>
              </w:rPr>
            </w:pPr>
            <w:r>
              <w:rPr>
                <w:sz w:val="20"/>
              </w:rPr>
              <w:t>Hora/homem</w:t>
            </w:r>
          </w:p>
          <w:p w:rsidR="00FB0820" w:rsidRDefault="00FB0820" w:rsidP="00FB0820">
            <w:pPr>
              <w:jc w:val="center"/>
              <w:rPr>
                <w:sz w:val="20"/>
              </w:rPr>
            </w:pPr>
          </w:p>
        </w:tc>
        <w:tc>
          <w:tcPr>
            <w:tcW w:w="2214" w:type="dxa"/>
            <w:vAlign w:val="center"/>
          </w:tcPr>
          <w:p w:rsidR="00FB0820" w:rsidRDefault="00FB0820" w:rsidP="00636AAE">
            <w:pPr>
              <w:jc w:val="center"/>
              <w:rPr>
                <w:sz w:val="20"/>
              </w:rPr>
            </w:pPr>
            <w:r>
              <w:rPr>
                <w:sz w:val="20"/>
              </w:rPr>
              <w:t>75,00</w:t>
            </w:r>
          </w:p>
        </w:tc>
        <w:tc>
          <w:tcPr>
            <w:tcW w:w="2069" w:type="dxa"/>
          </w:tcPr>
          <w:p w:rsidR="00FB0820" w:rsidRDefault="00FB0820" w:rsidP="00636AAE">
            <w:pPr>
              <w:jc w:val="center"/>
              <w:rPr>
                <w:sz w:val="20"/>
              </w:rPr>
            </w:pPr>
          </w:p>
        </w:tc>
      </w:tr>
      <w:tr w:rsidR="00FB0820" w:rsidTr="00636AAE">
        <w:tc>
          <w:tcPr>
            <w:tcW w:w="1101" w:type="dxa"/>
            <w:vMerge/>
            <w:vAlign w:val="center"/>
          </w:tcPr>
          <w:p w:rsidR="00FB0820" w:rsidRDefault="00FB0820" w:rsidP="00636AAE">
            <w:pPr>
              <w:jc w:val="center"/>
              <w:rPr>
                <w:sz w:val="20"/>
              </w:rPr>
            </w:pPr>
          </w:p>
        </w:tc>
        <w:tc>
          <w:tcPr>
            <w:tcW w:w="7175" w:type="dxa"/>
            <w:gridSpan w:val="3"/>
            <w:vAlign w:val="center"/>
          </w:tcPr>
          <w:p w:rsidR="00FB0820" w:rsidRDefault="00FB0820" w:rsidP="00FB0820">
            <w:pPr>
              <w:jc w:val="right"/>
              <w:rPr>
                <w:sz w:val="20"/>
              </w:rPr>
            </w:pPr>
            <w:r w:rsidRPr="00867947">
              <w:rPr>
                <w:b/>
                <w:sz w:val="20"/>
              </w:rPr>
              <w:t>Valor total para o lote</w:t>
            </w:r>
            <w:r>
              <w:rPr>
                <w:b/>
                <w:sz w:val="20"/>
              </w:rPr>
              <w:t xml:space="preserve"> 05:</w:t>
            </w:r>
          </w:p>
        </w:tc>
        <w:tc>
          <w:tcPr>
            <w:tcW w:w="2069" w:type="dxa"/>
          </w:tcPr>
          <w:p w:rsidR="00FB0820" w:rsidRDefault="00FB0820" w:rsidP="00636AAE">
            <w:pPr>
              <w:rPr>
                <w:sz w:val="20"/>
              </w:rPr>
            </w:pPr>
            <w:r>
              <w:rPr>
                <w:sz w:val="20"/>
              </w:rPr>
              <w:t>R$</w:t>
            </w:r>
          </w:p>
        </w:tc>
      </w:tr>
    </w:tbl>
    <w:p w:rsidR="008C5B34" w:rsidRDefault="008C5B34" w:rsidP="009C5522">
      <w:pPr>
        <w:jc w:val="both"/>
        <w:rPr>
          <w:sz w:val="20"/>
        </w:rPr>
      </w:pPr>
    </w:p>
    <w:tbl>
      <w:tblPr>
        <w:tblStyle w:val="Tabelacomgrade"/>
        <w:tblW w:w="0" w:type="auto"/>
        <w:tblLayout w:type="fixed"/>
        <w:tblLook w:val="04A0" w:firstRow="1" w:lastRow="0" w:firstColumn="1" w:lastColumn="0" w:noHBand="0" w:noVBand="1"/>
      </w:tblPr>
      <w:tblGrid>
        <w:gridCol w:w="959"/>
        <w:gridCol w:w="4394"/>
        <w:gridCol w:w="1418"/>
        <w:gridCol w:w="1701"/>
        <w:gridCol w:w="1873"/>
      </w:tblGrid>
      <w:tr w:rsidR="00FB0820" w:rsidTr="00FB0820">
        <w:tc>
          <w:tcPr>
            <w:tcW w:w="959" w:type="dxa"/>
            <w:vAlign w:val="center"/>
          </w:tcPr>
          <w:p w:rsidR="00FB0820" w:rsidRDefault="00FB0820" w:rsidP="00636AAE">
            <w:pPr>
              <w:jc w:val="center"/>
              <w:rPr>
                <w:sz w:val="20"/>
              </w:rPr>
            </w:pPr>
            <w:r>
              <w:rPr>
                <w:sz w:val="20"/>
              </w:rPr>
              <w:t>LOTE</w:t>
            </w:r>
          </w:p>
        </w:tc>
        <w:tc>
          <w:tcPr>
            <w:tcW w:w="4394" w:type="dxa"/>
            <w:vAlign w:val="center"/>
          </w:tcPr>
          <w:p w:rsidR="00FB0820" w:rsidRDefault="00FB0820" w:rsidP="00636AAE">
            <w:pPr>
              <w:jc w:val="center"/>
              <w:rPr>
                <w:sz w:val="20"/>
              </w:rPr>
            </w:pPr>
            <w:r>
              <w:rPr>
                <w:sz w:val="20"/>
              </w:rPr>
              <w:t>DESCRIÇÃO</w:t>
            </w:r>
          </w:p>
        </w:tc>
        <w:tc>
          <w:tcPr>
            <w:tcW w:w="1418" w:type="dxa"/>
            <w:vAlign w:val="center"/>
          </w:tcPr>
          <w:p w:rsidR="00FB0820" w:rsidRDefault="00FB0820" w:rsidP="00636AAE">
            <w:pPr>
              <w:jc w:val="center"/>
              <w:rPr>
                <w:sz w:val="20"/>
              </w:rPr>
            </w:pPr>
            <w:r>
              <w:rPr>
                <w:sz w:val="20"/>
              </w:rPr>
              <w:t>UNIDADE</w:t>
            </w:r>
          </w:p>
        </w:tc>
        <w:tc>
          <w:tcPr>
            <w:tcW w:w="1701" w:type="dxa"/>
          </w:tcPr>
          <w:p w:rsidR="00FB0820" w:rsidRDefault="00FB0820" w:rsidP="00636AAE">
            <w:pPr>
              <w:jc w:val="center"/>
              <w:rPr>
                <w:sz w:val="20"/>
              </w:rPr>
            </w:pPr>
            <w:r>
              <w:rPr>
                <w:sz w:val="20"/>
              </w:rPr>
              <w:t>VALOR UNITÁRIO MÉDIO R$</w:t>
            </w:r>
          </w:p>
        </w:tc>
        <w:tc>
          <w:tcPr>
            <w:tcW w:w="1873" w:type="dxa"/>
          </w:tcPr>
          <w:p w:rsidR="00FB0820" w:rsidRDefault="00FB0820" w:rsidP="00636AAE">
            <w:pPr>
              <w:jc w:val="center"/>
              <w:rPr>
                <w:sz w:val="20"/>
              </w:rPr>
            </w:pPr>
            <w:r>
              <w:rPr>
                <w:sz w:val="20"/>
              </w:rPr>
              <w:t>VALOR UNITÁRIO PROPOSTO R$</w:t>
            </w:r>
          </w:p>
        </w:tc>
      </w:tr>
      <w:tr w:rsidR="00FB0820" w:rsidTr="00FB0820">
        <w:tc>
          <w:tcPr>
            <w:tcW w:w="959" w:type="dxa"/>
            <w:vMerge w:val="restart"/>
            <w:vAlign w:val="center"/>
          </w:tcPr>
          <w:p w:rsidR="00FB0820" w:rsidRPr="002A7FF8" w:rsidRDefault="00FB0820" w:rsidP="00FB0820">
            <w:pPr>
              <w:jc w:val="center"/>
              <w:rPr>
                <w:b/>
                <w:sz w:val="20"/>
              </w:rPr>
            </w:pPr>
            <w:r w:rsidRPr="002A7FF8">
              <w:rPr>
                <w:b/>
                <w:sz w:val="20"/>
              </w:rPr>
              <w:t>0</w:t>
            </w:r>
            <w:r>
              <w:rPr>
                <w:b/>
                <w:sz w:val="20"/>
              </w:rPr>
              <w:t>6</w:t>
            </w:r>
          </w:p>
        </w:tc>
        <w:tc>
          <w:tcPr>
            <w:tcW w:w="4394" w:type="dxa"/>
            <w:vAlign w:val="center"/>
          </w:tcPr>
          <w:p w:rsidR="00FB0820" w:rsidRPr="00A42824" w:rsidRDefault="00FB0820" w:rsidP="00FB0820">
            <w:pPr>
              <w:rPr>
                <w:sz w:val="20"/>
              </w:rPr>
            </w:pPr>
            <w:r w:rsidRPr="00A42824">
              <w:rPr>
                <w:sz w:val="20"/>
              </w:rPr>
              <w:t>Serviço</w:t>
            </w:r>
            <w:r>
              <w:rPr>
                <w:sz w:val="20"/>
              </w:rPr>
              <w:t xml:space="preserve"> </w:t>
            </w:r>
            <w:r w:rsidRPr="00A42824">
              <w:rPr>
                <w:sz w:val="20"/>
              </w:rPr>
              <w:t>de montagem/desmontagem de pneus, balanceamento, alinhamento e/ou geometria - GRUPO 0</w:t>
            </w:r>
            <w:r>
              <w:rPr>
                <w:sz w:val="20"/>
              </w:rPr>
              <w:t>2</w:t>
            </w:r>
            <w:r w:rsidRPr="00A42824">
              <w:rPr>
                <w:sz w:val="20"/>
              </w:rPr>
              <w:t xml:space="preserve"> – </w:t>
            </w:r>
            <w:r>
              <w:rPr>
                <w:sz w:val="20"/>
              </w:rPr>
              <w:t>Vans e Camionetas.</w:t>
            </w:r>
          </w:p>
        </w:tc>
        <w:tc>
          <w:tcPr>
            <w:tcW w:w="1418" w:type="dxa"/>
            <w:vAlign w:val="bottom"/>
          </w:tcPr>
          <w:p w:rsidR="00FB0820" w:rsidRDefault="00FB0820" w:rsidP="00FB0820">
            <w:pPr>
              <w:jc w:val="center"/>
              <w:rPr>
                <w:sz w:val="20"/>
              </w:rPr>
            </w:pPr>
            <w:r>
              <w:rPr>
                <w:sz w:val="20"/>
              </w:rPr>
              <w:t>Hora/homem</w:t>
            </w:r>
          </w:p>
          <w:p w:rsidR="00FB0820" w:rsidRDefault="00FB0820" w:rsidP="00FB0820">
            <w:pPr>
              <w:jc w:val="center"/>
              <w:rPr>
                <w:sz w:val="20"/>
              </w:rPr>
            </w:pPr>
          </w:p>
        </w:tc>
        <w:tc>
          <w:tcPr>
            <w:tcW w:w="1701" w:type="dxa"/>
            <w:vAlign w:val="center"/>
          </w:tcPr>
          <w:p w:rsidR="00FB0820" w:rsidRDefault="005C16A7" w:rsidP="00636AAE">
            <w:pPr>
              <w:jc w:val="center"/>
              <w:rPr>
                <w:sz w:val="20"/>
              </w:rPr>
            </w:pPr>
            <w:r>
              <w:rPr>
                <w:sz w:val="20"/>
              </w:rPr>
              <w:t>196,67</w:t>
            </w:r>
          </w:p>
        </w:tc>
        <w:tc>
          <w:tcPr>
            <w:tcW w:w="1873" w:type="dxa"/>
          </w:tcPr>
          <w:p w:rsidR="00FB0820" w:rsidRDefault="00FB0820" w:rsidP="00636AAE">
            <w:pPr>
              <w:jc w:val="center"/>
              <w:rPr>
                <w:sz w:val="20"/>
              </w:rPr>
            </w:pPr>
          </w:p>
        </w:tc>
      </w:tr>
      <w:tr w:rsidR="00FB0820" w:rsidTr="00FB0820">
        <w:tc>
          <w:tcPr>
            <w:tcW w:w="959" w:type="dxa"/>
            <w:vMerge/>
            <w:vAlign w:val="center"/>
          </w:tcPr>
          <w:p w:rsidR="00FB0820" w:rsidRDefault="00FB0820" w:rsidP="00636AAE">
            <w:pPr>
              <w:jc w:val="center"/>
              <w:rPr>
                <w:sz w:val="20"/>
              </w:rPr>
            </w:pPr>
          </w:p>
        </w:tc>
        <w:tc>
          <w:tcPr>
            <w:tcW w:w="7513" w:type="dxa"/>
            <w:gridSpan w:val="3"/>
            <w:vAlign w:val="center"/>
          </w:tcPr>
          <w:p w:rsidR="00FB0820" w:rsidRDefault="00FB0820" w:rsidP="0056476E">
            <w:pPr>
              <w:jc w:val="right"/>
              <w:rPr>
                <w:sz w:val="20"/>
              </w:rPr>
            </w:pPr>
            <w:r w:rsidRPr="00867947">
              <w:rPr>
                <w:b/>
                <w:sz w:val="20"/>
              </w:rPr>
              <w:t>Valor total para o lote</w:t>
            </w:r>
            <w:r>
              <w:rPr>
                <w:b/>
                <w:sz w:val="20"/>
              </w:rPr>
              <w:t xml:space="preserve"> 0</w:t>
            </w:r>
            <w:r w:rsidR="0056476E">
              <w:rPr>
                <w:b/>
                <w:sz w:val="20"/>
              </w:rPr>
              <w:t>6</w:t>
            </w:r>
            <w:r>
              <w:rPr>
                <w:b/>
                <w:sz w:val="20"/>
              </w:rPr>
              <w:t>:</w:t>
            </w:r>
          </w:p>
        </w:tc>
        <w:tc>
          <w:tcPr>
            <w:tcW w:w="1873" w:type="dxa"/>
          </w:tcPr>
          <w:p w:rsidR="00FB0820" w:rsidRDefault="00FB0820" w:rsidP="00636AAE">
            <w:pPr>
              <w:rPr>
                <w:sz w:val="20"/>
              </w:rPr>
            </w:pPr>
            <w:r>
              <w:rPr>
                <w:sz w:val="20"/>
              </w:rPr>
              <w:t>R$</w:t>
            </w:r>
          </w:p>
        </w:tc>
      </w:tr>
    </w:tbl>
    <w:p w:rsidR="00FB0820" w:rsidRDefault="00FB0820" w:rsidP="00FB0820">
      <w:pPr>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0F1D97" w:rsidTr="00636AAE">
        <w:tc>
          <w:tcPr>
            <w:tcW w:w="1101" w:type="dxa"/>
            <w:vAlign w:val="center"/>
          </w:tcPr>
          <w:p w:rsidR="000F1D97" w:rsidRDefault="000F1D97" w:rsidP="00636AAE">
            <w:pPr>
              <w:jc w:val="center"/>
              <w:rPr>
                <w:sz w:val="20"/>
              </w:rPr>
            </w:pPr>
            <w:r>
              <w:rPr>
                <w:sz w:val="20"/>
              </w:rPr>
              <w:t>LOTE</w:t>
            </w:r>
          </w:p>
        </w:tc>
        <w:tc>
          <w:tcPr>
            <w:tcW w:w="3543" w:type="dxa"/>
            <w:vAlign w:val="center"/>
          </w:tcPr>
          <w:p w:rsidR="000F1D97" w:rsidRDefault="000F1D97" w:rsidP="00636AAE">
            <w:pPr>
              <w:jc w:val="center"/>
              <w:rPr>
                <w:sz w:val="20"/>
              </w:rPr>
            </w:pPr>
            <w:r>
              <w:rPr>
                <w:sz w:val="20"/>
              </w:rPr>
              <w:t>DESCRIÇÃO</w:t>
            </w:r>
          </w:p>
        </w:tc>
        <w:tc>
          <w:tcPr>
            <w:tcW w:w="1418" w:type="dxa"/>
            <w:vAlign w:val="center"/>
          </w:tcPr>
          <w:p w:rsidR="000F1D97" w:rsidRDefault="000F1D97" w:rsidP="00636AAE">
            <w:pPr>
              <w:jc w:val="center"/>
              <w:rPr>
                <w:sz w:val="20"/>
              </w:rPr>
            </w:pPr>
            <w:r>
              <w:rPr>
                <w:sz w:val="20"/>
              </w:rPr>
              <w:t>UNIDADE</w:t>
            </w:r>
          </w:p>
        </w:tc>
        <w:tc>
          <w:tcPr>
            <w:tcW w:w="2214" w:type="dxa"/>
            <w:vAlign w:val="center"/>
          </w:tcPr>
          <w:p w:rsidR="000F1D97" w:rsidRDefault="000F1D97" w:rsidP="00636AAE">
            <w:pPr>
              <w:jc w:val="center"/>
              <w:rPr>
                <w:sz w:val="20"/>
              </w:rPr>
            </w:pPr>
            <w:r>
              <w:rPr>
                <w:sz w:val="20"/>
              </w:rPr>
              <w:t>VALOR UNITÁRIO MÉDIO R$</w:t>
            </w:r>
          </w:p>
        </w:tc>
        <w:tc>
          <w:tcPr>
            <w:tcW w:w="2069" w:type="dxa"/>
            <w:vAlign w:val="bottom"/>
          </w:tcPr>
          <w:p w:rsidR="000F1D97" w:rsidRDefault="000F1D97" w:rsidP="00636AAE">
            <w:pPr>
              <w:jc w:val="center"/>
              <w:rPr>
                <w:sz w:val="20"/>
              </w:rPr>
            </w:pPr>
            <w:r>
              <w:rPr>
                <w:sz w:val="20"/>
              </w:rPr>
              <w:t>VALOR UNITÁRIO PROPOSTO R$</w:t>
            </w:r>
          </w:p>
        </w:tc>
      </w:tr>
      <w:tr w:rsidR="000F1D97" w:rsidTr="00636AAE">
        <w:tc>
          <w:tcPr>
            <w:tcW w:w="1101" w:type="dxa"/>
            <w:vMerge w:val="restart"/>
            <w:vAlign w:val="center"/>
          </w:tcPr>
          <w:p w:rsidR="000F1D97" w:rsidRPr="00867947" w:rsidRDefault="000F1D97" w:rsidP="000F1D97">
            <w:pPr>
              <w:jc w:val="center"/>
              <w:rPr>
                <w:b/>
                <w:sz w:val="20"/>
              </w:rPr>
            </w:pPr>
            <w:r w:rsidRPr="00867947">
              <w:rPr>
                <w:b/>
                <w:sz w:val="20"/>
              </w:rPr>
              <w:t>0</w:t>
            </w:r>
            <w:r>
              <w:rPr>
                <w:b/>
                <w:sz w:val="20"/>
              </w:rPr>
              <w:t>7</w:t>
            </w:r>
          </w:p>
        </w:tc>
        <w:tc>
          <w:tcPr>
            <w:tcW w:w="3543" w:type="dxa"/>
            <w:vAlign w:val="center"/>
          </w:tcPr>
          <w:p w:rsidR="000F1D97" w:rsidRDefault="000F1D97" w:rsidP="00F04841">
            <w:pPr>
              <w:jc w:val="both"/>
              <w:rPr>
                <w:sz w:val="20"/>
              </w:rPr>
            </w:pPr>
            <w:r>
              <w:rPr>
                <w:sz w:val="20"/>
              </w:rPr>
              <w:t xml:space="preserve">Serviço de mecânica geral – GRUPO 03 – </w:t>
            </w:r>
            <w:r w:rsidR="00F04841">
              <w:rPr>
                <w:sz w:val="20"/>
              </w:rPr>
              <w:t>Caminhões e ônibus</w:t>
            </w:r>
          </w:p>
        </w:tc>
        <w:tc>
          <w:tcPr>
            <w:tcW w:w="1418" w:type="dxa"/>
            <w:vAlign w:val="bottom"/>
          </w:tcPr>
          <w:p w:rsidR="000F1D97" w:rsidRDefault="000F1D97" w:rsidP="00636AAE">
            <w:pPr>
              <w:jc w:val="center"/>
              <w:rPr>
                <w:sz w:val="20"/>
              </w:rPr>
            </w:pPr>
            <w:r>
              <w:rPr>
                <w:sz w:val="20"/>
              </w:rPr>
              <w:t>Hora/homem</w:t>
            </w:r>
          </w:p>
          <w:p w:rsidR="000F1D97" w:rsidRDefault="000F1D97" w:rsidP="00636AAE">
            <w:pPr>
              <w:jc w:val="center"/>
              <w:rPr>
                <w:sz w:val="20"/>
              </w:rPr>
            </w:pPr>
          </w:p>
        </w:tc>
        <w:tc>
          <w:tcPr>
            <w:tcW w:w="2214" w:type="dxa"/>
            <w:vAlign w:val="center"/>
          </w:tcPr>
          <w:p w:rsidR="000F1D97" w:rsidRDefault="00F04841" w:rsidP="00636AAE">
            <w:pPr>
              <w:jc w:val="center"/>
              <w:rPr>
                <w:sz w:val="20"/>
              </w:rPr>
            </w:pPr>
            <w:r>
              <w:rPr>
                <w:sz w:val="20"/>
              </w:rPr>
              <w:t>131,25</w:t>
            </w:r>
          </w:p>
        </w:tc>
        <w:tc>
          <w:tcPr>
            <w:tcW w:w="2069" w:type="dxa"/>
            <w:vAlign w:val="center"/>
          </w:tcPr>
          <w:p w:rsidR="000F1D97" w:rsidRDefault="000F1D97" w:rsidP="00636AAE">
            <w:pPr>
              <w:jc w:val="center"/>
              <w:rPr>
                <w:sz w:val="20"/>
              </w:rPr>
            </w:pPr>
          </w:p>
        </w:tc>
      </w:tr>
      <w:tr w:rsidR="000F1D97" w:rsidTr="00636AAE">
        <w:tc>
          <w:tcPr>
            <w:tcW w:w="1101" w:type="dxa"/>
            <w:vMerge/>
          </w:tcPr>
          <w:p w:rsidR="000F1D97" w:rsidRDefault="000F1D97" w:rsidP="00636AAE">
            <w:pPr>
              <w:jc w:val="both"/>
              <w:rPr>
                <w:sz w:val="20"/>
              </w:rPr>
            </w:pPr>
          </w:p>
        </w:tc>
        <w:tc>
          <w:tcPr>
            <w:tcW w:w="3543" w:type="dxa"/>
            <w:vAlign w:val="center"/>
          </w:tcPr>
          <w:p w:rsidR="000F1D97" w:rsidRDefault="000F1D97" w:rsidP="000F1D97">
            <w:pPr>
              <w:jc w:val="both"/>
              <w:rPr>
                <w:sz w:val="20"/>
              </w:rPr>
            </w:pPr>
            <w:r>
              <w:rPr>
                <w:sz w:val="20"/>
              </w:rPr>
              <w:t xml:space="preserve">Serviço de mecânica especializada – GRUPO 03 – </w:t>
            </w:r>
            <w:r w:rsidR="00F04841">
              <w:rPr>
                <w:sz w:val="20"/>
              </w:rPr>
              <w:t>Caminhões e ônibus</w:t>
            </w:r>
          </w:p>
        </w:tc>
        <w:tc>
          <w:tcPr>
            <w:tcW w:w="1418" w:type="dxa"/>
            <w:vAlign w:val="bottom"/>
          </w:tcPr>
          <w:p w:rsidR="000F1D97" w:rsidRDefault="000F1D97" w:rsidP="00636AAE">
            <w:pPr>
              <w:jc w:val="center"/>
              <w:rPr>
                <w:sz w:val="20"/>
              </w:rPr>
            </w:pPr>
            <w:r>
              <w:rPr>
                <w:sz w:val="20"/>
              </w:rPr>
              <w:t>Hora/homem</w:t>
            </w:r>
          </w:p>
          <w:p w:rsidR="000F1D97" w:rsidRDefault="000F1D97" w:rsidP="00636AAE">
            <w:pPr>
              <w:jc w:val="center"/>
              <w:rPr>
                <w:sz w:val="20"/>
              </w:rPr>
            </w:pPr>
          </w:p>
        </w:tc>
        <w:tc>
          <w:tcPr>
            <w:tcW w:w="2214" w:type="dxa"/>
            <w:vAlign w:val="center"/>
          </w:tcPr>
          <w:p w:rsidR="000F1D97" w:rsidRDefault="00F04841" w:rsidP="00636AAE">
            <w:pPr>
              <w:jc w:val="center"/>
              <w:rPr>
                <w:sz w:val="20"/>
              </w:rPr>
            </w:pPr>
            <w:r>
              <w:rPr>
                <w:sz w:val="20"/>
              </w:rPr>
              <w:t>155,00</w:t>
            </w:r>
          </w:p>
        </w:tc>
        <w:tc>
          <w:tcPr>
            <w:tcW w:w="2069" w:type="dxa"/>
            <w:vAlign w:val="center"/>
          </w:tcPr>
          <w:p w:rsidR="000F1D97" w:rsidRDefault="000F1D97" w:rsidP="00636AAE">
            <w:pPr>
              <w:jc w:val="center"/>
              <w:rPr>
                <w:sz w:val="20"/>
              </w:rPr>
            </w:pPr>
          </w:p>
        </w:tc>
      </w:tr>
      <w:tr w:rsidR="000F1D97" w:rsidTr="00636AAE">
        <w:tc>
          <w:tcPr>
            <w:tcW w:w="1101" w:type="dxa"/>
            <w:vMerge/>
          </w:tcPr>
          <w:p w:rsidR="000F1D97" w:rsidRDefault="000F1D97" w:rsidP="00636AAE">
            <w:pPr>
              <w:jc w:val="both"/>
              <w:rPr>
                <w:sz w:val="20"/>
              </w:rPr>
            </w:pPr>
          </w:p>
        </w:tc>
        <w:tc>
          <w:tcPr>
            <w:tcW w:w="3543" w:type="dxa"/>
            <w:vAlign w:val="center"/>
          </w:tcPr>
          <w:p w:rsidR="000F1D97" w:rsidRDefault="000F1D97" w:rsidP="000F1D97">
            <w:pPr>
              <w:jc w:val="both"/>
              <w:rPr>
                <w:sz w:val="20"/>
              </w:rPr>
            </w:pPr>
            <w:r>
              <w:rPr>
                <w:sz w:val="20"/>
              </w:rPr>
              <w:t xml:space="preserve">Serviço de eletricidade – GRUPO 03 – </w:t>
            </w:r>
            <w:r w:rsidR="00F04841">
              <w:rPr>
                <w:sz w:val="20"/>
              </w:rPr>
              <w:t>Caminhões e ônibus</w:t>
            </w:r>
          </w:p>
        </w:tc>
        <w:tc>
          <w:tcPr>
            <w:tcW w:w="1418" w:type="dxa"/>
            <w:vAlign w:val="bottom"/>
          </w:tcPr>
          <w:p w:rsidR="000F1D97" w:rsidRDefault="000F1D97" w:rsidP="00636AAE">
            <w:pPr>
              <w:jc w:val="center"/>
              <w:rPr>
                <w:sz w:val="20"/>
              </w:rPr>
            </w:pPr>
            <w:r>
              <w:rPr>
                <w:sz w:val="20"/>
              </w:rPr>
              <w:t>Hora/homem</w:t>
            </w:r>
          </w:p>
          <w:p w:rsidR="000F1D97" w:rsidRDefault="000F1D97" w:rsidP="00636AAE">
            <w:pPr>
              <w:jc w:val="center"/>
              <w:rPr>
                <w:sz w:val="20"/>
              </w:rPr>
            </w:pPr>
          </w:p>
        </w:tc>
        <w:tc>
          <w:tcPr>
            <w:tcW w:w="2214" w:type="dxa"/>
            <w:vAlign w:val="center"/>
          </w:tcPr>
          <w:p w:rsidR="000F1D97" w:rsidRDefault="00F04841" w:rsidP="00636AAE">
            <w:pPr>
              <w:jc w:val="center"/>
              <w:rPr>
                <w:sz w:val="20"/>
              </w:rPr>
            </w:pPr>
            <w:r>
              <w:rPr>
                <w:sz w:val="20"/>
              </w:rPr>
              <w:t>122,50</w:t>
            </w:r>
          </w:p>
        </w:tc>
        <w:tc>
          <w:tcPr>
            <w:tcW w:w="2069" w:type="dxa"/>
            <w:vAlign w:val="center"/>
          </w:tcPr>
          <w:p w:rsidR="000F1D97" w:rsidRDefault="000F1D97" w:rsidP="00636AAE">
            <w:pPr>
              <w:jc w:val="center"/>
              <w:rPr>
                <w:sz w:val="20"/>
              </w:rPr>
            </w:pPr>
          </w:p>
        </w:tc>
      </w:tr>
      <w:tr w:rsidR="000F1D97" w:rsidTr="00636AAE">
        <w:tc>
          <w:tcPr>
            <w:tcW w:w="1101" w:type="dxa"/>
            <w:vMerge/>
          </w:tcPr>
          <w:p w:rsidR="000F1D97" w:rsidRDefault="000F1D97" w:rsidP="00636AAE">
            <w:pPr>
              <w:jc w:val="both"/>
              <w:rPr>
                <w:sz w:val="20"/>
              </w:rPr>
            </w:pPr>
          </w:p>
        </w:tc>
        <w:tc>
          <w:tcPr>
            <w:tcW w:w="7175" w:type="dxa"/>
            <w:gridSpan w:val="3"/>
          </w:tcPr>
          <w:p w:rsidR="000F1D97" w:rsidRPr="00867947" w:rsidRDefault="000F1D97" w:rsidP="00636AAE">
            <w:pPr>
              <w:jc w:val="right"/>
              <w:rPr>
                <w:b/>
                <w:sz w:val="20"/>
              </w:rPr>
            </w:pPr>
            <w:r w:rsidRPr="00867947">
              <w:rPr>
                <w:b/>
                <w:sz w:val="20"/>
              </w:rPr>
              <w:t>Valor total para o lote</w:t>
            </w:r>
            <w:r>
              <w:rPr>
                <w:b/>
                <w:sz w:val="20"/>
              </w:rPr>
              <w:t xml:space="preserve"> 0</w:t>
            </w:r>
            <w:r w:rsidR="00F04841">
              <w:rPr>
                <w:b/>
                <w:sz w:val="20"/>
              </w:rPr>
              <w:t>7</w:t>
            </w:r>
            <w:r w:rsidRPr="00867947">
              <w:rPr>
                <w:b/>
                <w:sz w:val="20"/>
              </w:rPr>
              <w:t>:</w:t>
            </w:r>
          </w:p>
          <w:p w:rsidR="000F1D97" w:rsidRDefault="000F1D97" w:rsidP="00636AAE">
            <w:pPr>
              <w:rPr>
                <w:sz w:val="20"/>
              </w:rPr>
            </w:pPr>
            <w:r>
              <w:rPr>
                <w:sz w:val="20"/>
              </w:rPr>
              <w:t>*Em caso de lances deve ser observado o item 7.19.4.</w:t>
            </w:r>
          </w:p>
        </w:tc>
        <w:tc>
          <w:tcPr>
            <w:tcW w:w="2069" w:type="dxa"/>
            <w:vAlign w:val="center"/>
          </w:tcPr>
          <w:p w:rsidR="000F1D97" w:rsidRDefault="000F1D97" w:rsidP="00636AAE">
            <w:pPr>
              <w:rPr>
                <w:sz w:val="20"/>
              </w:rPr>
            </w:pPr>
            <w:r>
              <w:rPr>
                <w:sz w:val="20"/>
              </w:rPr>
              <w:t>R$</w:t>
            </w:r>
          </w:p>
        </w:tc>
      </w:tr>
    </w:tbl>
    <w:p w:rsidR="0031753C" w:rsidRPr="00AF1922" w:rsidRDefault="0031753C">
      <w:pPr>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F04841" w:rsidTr="00636AAE">
        <w:tc>
          <w:tcPr>
            <w:tcW w:w="1101" w:type="dxa"/>
            <w:vAlign w:val="center"/>
          </w:tcPr>
          <w:p w:rsidR="00F04841" w:rsidRDefault="00F04841" w:rsidP="00636AAE">
            <w:pPr>
              <w:jc w:val="center"/>
              <w:rPr>
                <w:sz w:val="20"/>
              </w:rPr>
            </w:pPr>
            <w:r>
              <w:rPr>
                <w:sz w:val="20"/>
              </w:rPr>
              <w:t>LOTE</w:t>
            </w:r>
          </w:p>
        </w:tc>
        <w:tc>
          <w:tcPr>
            <w:tcW w:w="3543" w:type="dxa"/>
            <w:vAlign w:val="center"/>
          </w:tcPr>
          <w:p w:rsidR="00F04841" w:rsidRDefault="00F04841" w:rsidP="00636AAE">
            <w:pPr>
              <w:jc w:val="center"/>
              <w:rPr>
                <w:sz w:val="20"/>
              </w:rPr>
            </w:pPr>
            <w:r>
              <w:rPr>
                <w:sz w:val="20"/>
              </w:rPr>
              <w:t>DESCRIÇÃO</w:t>
            </w:r>
          </w:p>
        </w:tc>
        <w:tc>
          <w:tcPr>
            <w:tcW w:w="1418" w:type="dxa"/>
            <w:vAlign w:val="center"/>
          </w:tcPr>
          <w:p w:rsidR="00F04841" w:rsidRDefault="00F04841" w:rsidP="00636AAE">
            <w:pPr>
              <w:jc w:val="center"/>
              <w:rPr>
                <w:sz w:val="20"/>
              </w:rPr>
            </w:pPr>
            <w:r>
              <w:rPr>
                <w:sz w:val="20"/>
              </w:rPr>
              <w:t>UNIDADE</w:t>
            </w:r>
          </w:p>
        </w:tc>
        <w:tc>
          <w:tcPr>
            <w:tcW w:w="2214" w:type="dxa"/>
          </w:tcPr>
          <w:p w:rsidR="00F04841" w:rsidRDefault="00F04841" w:rsidP="00636AAE">
            <w:pPr>
              <w:jc w:val="center"/>
              <w:rPr>
                <w:sz w:val="20"/>
              </w:rPr>
            </w:pPr>
            <w:r>
              <w:rPr>
                <w:sz w:val="20"/>
              </w:rPr>
              <w:t>VALOR UNITÁRIO MÉDIO R$</w:t>
            </w:r>
          </w:p>
        </w:tc>
        <w:tc>
          <w:tcPr>
            <w:tcW w:w="2069" w:type="dxa"/>
          </w:tcPr>
          <w:p w:rsidR="00F04841" w:rsidRDefault="00F04841" w:rsidP="00636AAE">
            <w:pPr>
              <w:jc w:val="center"/>
              <w:rPr>
                <w:sz w:val="20"/>
              </w:rPr>
            </w:pPr>
            <w:r>
              <w:rPr>
                <w:sz w:val="20"/>
              </w:rPr>
              <w:t>VALOR UNITÁRIO PROPOSTO R$</w:t>
            </w:r>
          </w:p>
        </w:tc>
      </w:tr>
      <w:tr w:rsidR="00F04841" w:rsidTr="00636AAE">
        <w:tc>
          <w:tcPr>
            <w:tcW w:w="1101" w:type="dxa"/>
            <w:vMerge w:val="restart"/>
            <w:vAlign w:val="center"/>
          </w:tcPr>
          <w:p w:rsidR="00F04841" w:rsidRPr="002A7FF8" w:rsidRDefault="00F04841" w:rsidP="00F04841">
            <w:pPr>
              <w:jc w:val="center"/>
              <w:rPr>
                <w:b/>
                <w:sz w:val="20"/>
              </w:rPr>
            </w:pPr>
            <w:r>
              <w:rPr>
                <w:b/>
                <w:sz w:val="20"/>
              </w:rPr>
              <w:t>08</w:t>
            </w:r>
          </w:p>
        </w:tc>
        <w:tc>
          <w:tcPr>
            <w:tcW w:w="3543" w:type="dxa"/>
            <w:vAlign w:val="center"/>
          </w:tcPr>
          <w:p w:rsidR="00F04841" w:rsidRPr="002A7FF8" w:rsidRDefault="00F04841" w:rsidP="00F04841">
            <w:pPr>
              <w:jc w:val="both"/>
              <w:rPr>
                <w:sz w:val="20"/>
              </w:rPr>
            </w:pPr>
            <w:r w:rsidRPr="002A7FF8">
              <w:rPr>
                <w:sz w:val="20"/>
              </w:rPr>
              <w:t xml:space="preserve">Serviço de funilaria e pintura - </w:t>
            </w:r>
            <w:r>
              <w:rPr>
                <w:sz w:val="20"/>
              </w:rPr>
              <w:t>GRUPO</w:t>
            </w:r>
            <w:r w:rsidRPr="002A7FF8">
              <w:rPr>
                <w:sz w:val="20"/>
              </w:rPr>
              <w:t xml:space="preserve"> </w:t>
            </w:r>
            <w:r>
              <w:rPr>
                <w:sz w:val="20"/>
              </w:rPr>
              <w:t>03</w:t>
            </w:r>
            <w:r w:rsidRPr="002A7FF8">
              <w:rPr>
                <w:sz w:val="20"/>
              </w:rPr>
              <w:t xml:space="preserve"> – </w:t>
            </w:r>
            <w:r>
              <w:rPr>
                <w:sz w:val="20"/>
              </w:rPr>
              <w:t>Caminhões e ônibus</w:t>
            </w:r>
            <w:r w:rsidR="005774E6">
              <w:rPr>
                <w:sz w:val="20"/>
              </w:rPr>
              <w:t>.</w:t>
            </w:r>
          </w:p>
        </w:tc>
        <w:tc>
          <w:tcPr>
            <w:tcW w:w="1418" w:type="dxa"/>
            <w:vAlign w:val="bottom"/>
          </w:tcPr>
          <w:p w:rsidR="00F04841" w:rsidRDefault="00F04841" w:rsidP="00636AAE">
            <w:pPr>
              <w:jc w:val="center"/>
              <w:rPr>
                <w:sz w:val="20"/>
              </w:rPr>
            </w:pPr>
            <w:r>
              <w:rPr>
                <w:sz w:val="20"/>
              </w:rPr>
              <w:t>Hora/homem</w:t>
            </w:r>
          </w:p>
          <w:p w:rsidR="00F04841" w:rsidRDefault="00F04841" w:rsidP="00636AAE">
            <w:pPr>
              <w:jc w:val="center"/>
              <w:rPr>
                <w:sz w:val="20"/>
              </w:rPr>
            </w:pPr>
          </w:p>
        </w:tc>
        <w:tc>
          <w:tcPr>
            <w:tcW w:w="2214" w:type="dxa"/>
            <w:vAlign w:val="center"/>
          </w:tcPr>
          <w:p w:rsidR="00F04841" w:rsidRDefault="00F04841" w:rsidP="00636AAE">
            <w:pPr>
              <w:jc w:val="center"/>
              <w:rPr>
                <w:sz w:val="20"/>
              </w:rPr>
            </w:pPr>
            <w:r>
              <w:rPr>
                <w:sz w:val="20"/>
              </w:rPr>
              <w:t>141,67</w:t>
            </w:r>
          </w:p>
        </w:tc>
        <w:tc>
          <w:tcPr>
            <w:tcW w:w="2069" w:type="dxa"/>
          </w:tcPr>
          <w:p w:rsidR="00F04841" w:rsidRDefault="00F04841" w:rsidP="00636AAE">
            <w:pPr>
              <w:jc w:val="center"/>
              <w:rPr>
                <w:sz w:val="20"/>
              </w:rPr>
            </w:pPr>
          </w:p>
        </w:tc>
      </w:tr>
      <w:tr w:rsidR="00F04841" w:rsidTr="00636AAE">
        <w:tc>
          <w:tcPr>
            <w:tcW w:w="1101" w:type="dxa"/>
            <w:vMerge/>
            <w:vAlign w:val="center"/>
          </w:tcPr>
          <w:p w:rsidR="00F04841" w:rsidRDefault="00F04841" w:rsidP="00636AAE">
            <w:pPr>
              <w:jc w:val="center"/>
              <w:rPr>
                <w:sz w:val="20"/>
              </w:rPr>
            </w:pPr>
          </w:p>
        </w:tc>
        <w:tc>
          <w:tcPr>
            <w:tcW w:w="7175" w:type="dxa"/>
            <w:gridSpan w:val="3"/>
            <w:vAlign w:val="center"/>
          </w:tcPr>
          <w:p w:rsidR="00F04841" w:rsidRDefault="00F04841" w:rsidP="00F04841">
            <w:pPr>
              <w:jc w:val="right"/>
              <w:rPr>
                <w:sz w:val="20"/>
              </w:rPr>
            </w:pPr>
            <w:r w:rsidRPr="00867947">
              <w:rPr>
                <w:b/>
                <w:sz w:val="20"/>
              </w:rPr>
              <w:t>Valor total para o lote</w:t>
            </w:r>
            <w:r>
              <w:rPr>
                <w:b/>
                <w:sz w:val="20"/>
              </w:rPr>
              <w:t xml:space="preserve"> 08:</w:t>
            </w:r>
          </w:p>
        </w:tc>
        <w:tc>
          <w:tcPr>
            <w:tcW w:w="2069" w:type="dxa"/>
          </w:tcPr>
          <w:p w:rsidR="00F04841" w:rsidRDefault="00F04841" w:rsidP="00636AAE">
            <w:pPr>
              <w:rPr>
                <w:sz w:val="20"/>
              </w:rPr>
            </w:pPr>
            <w:r>
              <w:rPr>
                <w:sz w:val="20"/>
              </w:rPr>
              <w:t>R$</w:t>
            </w:r>
          </w:p>
        </w:tc>
      </w:tr>
    </w:tbl>
    <w:p w:rsidR="00C9612A" w:rsidRDefault="00C9612A">
      <w:pPr>
        <w:rPr>
          <w:sz w:val="20"/>
        </w:rPr>
      </w:pPr>
    </w:p>
    <w:tbl>
      <w:tblPr>
        <w:tblStyle w:val="Tabelacomgrade"/>
        <w:tblW w:w="0" w:type="auto"/>
        <w:tblLayout w:type="fixed"/>
        <w:tblLook w:val="04A0" w:firstRow="1" w:lastRow="0" w:firstColumn="1" w:lastColumn="0" w:noHBand="0" w:noVBand="1"/>
      </w:tblPr>
      <w:tblGrid>
        <w:gridCol w:w="959"/>
        <w:gridCol w:w="4394"/>
        <w:gridCol w:w="1418"/>
        <w:gridCol w:w="1701"/>
        <w:gridCol w:w="1873"/>
      </w:tblGrid>
      <w:tr w:rsidR="00F04841" w:rsidTr="00636AAE">
        <w:tc>
          <w:tcPr>
            <w:tcW w:w="959" w:type="dxa"/>
            <w:vAlign w:val="center"/>
          </w:tcPr>
          <w:p w:rsidR="00F04841" w:rsidRDefault="00F04841" w:rsidP="00636AAE">
            <w:pPr>
              <w:jc w:val="center"/>
              <w:rPr>
                <w:sz w:val="20"/>
              </w:rPr>
            </w:pPr>
            <w:r>
              <w:rPr>
                <w:sz w:val="20"/>
              </w:rPr>
              <w:t>LOTE</w:t>
            </w:r>
          </w:p>
        </w:tc>
        <w:tc>
          <w:tcPr>
            <w:tcW w:w="4394" w:type="dxa"/>
            <w:vAlign w:val="center"/>
          </w:tcPr>
          <w:p w:rsidR="00F04841" w:rsidRDefault="00F04841" w:rsidP="00636AAE">
            <w:pPr>
              <w:jc w:val="center"/>
              <w:rPr>
                <w:sz w:val="20"/>
              </w:rPr>
            </w:pPr>
            <w:r>
              <w:rPr>
                <w:sz w:val="20"/>
              </w:rPr>
              <w:t>DESCRIÇÃO</w:t>
            </w:r>
          </w:p>
        </w:tc>
        <w:tc>
          <w:tcPr>
            <w:tcW w:w="1418" w:type="dxa"/>
            <w:vAlign w:val="center"/>
          </w:tcPr>
          <w:p w:rsidR="00F04841" w:rsidRDefault="00F04841" w:rsidP="00636AAE">
            <w:pPr>
              <w:jc w:val="center"/>
              <w:rPr>
                <w:sz w:val="20"/>
              </w:rPr>
            </w:pPr>
            <w:r>
              <w:rPr>
                <w:sz w:val="20"/>
              </w:rPr>
              <w:t>UNIDADE</w:t>
            </w:r>
          </w:p>
        </w:tc>
        <w:tc>
          <w:tcPr>
            <w:tcW w:w="1701" w:type="dxa"/>
          </w:tcPr>
          <w:p w:rsidR="00F04841" w:rsidRDefault="00F04841" w:rsidP="00636AAE">
            <w:pPr>
              <w:jc w:val="center"/>
              <w:rPr>
                <w:sz w:val="20"/>
              </w:rPr>
            </w:pPr>
            <w:r>
              <w:rPr>
                <w:sz w:val="20"/>
              </w:rPr>
              <w:t>VALOR UNITÁRIO MÉDIO R$</w:t>
            </w:r>
          </w:p>
        </w:tc>
        <w:tc>
          <w:tcPr>
            <w:tcW w:w="1873" w:type="dxa"/>
          </w:tcPr>
          <w:p w:rsidR="00F04841" w:rsidRDefault="00F04841" w:rsidP="00636AAE">
            <w:pPr>
              <w:jc w:val="center"/>
              <w:rPr>
                <w:sz w:val="20"/>
              </w:rPr>
            </w:pPr>
            <w:r>
              <w:rPr>
                <w:sz w:val="20"/>
              </w:rPr>
              <w:t>VALOR UNITÁRIO PROPOSTO R$</w:t>
            </w:r>
          </w:p>
        </w:tc>
      </w:tr>
      <w:tr w:rsidR="00F04841" w:rsidTr="00636AAE">
        <w:tc>
          <w:tcPr>
            <w:tcW w:w="959" w:type="dxa"/>
            <w:vMerge w:val="restart"/>
            <w:vAlign w:val="center"/>
          </w:tcPr>
          <w:p w:rsidR="00F04841" w:rsidRPr="002A7FF8" w:rsidRDefault="00F04841" w:rsidP="00F04841">
            <w:pPr>
              <w:jc w:val="center"/>
              <w:rPr>
                <w:b/>
                <w:sz w:val="20"/>
              </w:rPr>
            </w:pPr>
            <w:r w:rsidRPr="002A7FF8">
              <w:rPr>
                <w:b/>
                <w:sz w:val="20"/>
              </w:rPr>
              <w:t>0</w:t>
            </w:r>
            <w:r>
              <w:rPr>
                <w:b/>
                <w:sz w:val="20"/>
              </w:rPr>
              <w:t>9</w:t>
            </w:r>
          </w:p>
        </w:tc>
        <w:tc>
          <w:tcPr>
            <w:tcW w:w="4394" w:type="dxa"/>
            <w:vAlign w:val="center"/>
          </w:tcPr>
          <w:p w:rsidR="00F04841" w:rsidRPr="00A42824" w:rsidRDefault="00F04841" w:rsidP="00F04841">
            <w:pPr>
              <w:rPr>
                <w:sz w:val="20"/>
              </w:rPr>
            </w:pPr>
            <w:r w:rsidRPr="00A42824">
              <w:rPr>
                <w:sz w:val="20"/>
              </w:rPr>
              <w:t>Serviço</w:t>
            </w:r>
            <w:r>
              <w:rPr>
                <w:sz w:val="20"/>
              </w:rPr>
              <w:t xml:space="preserve"> </w:t>
            </w:r>
            <w:r w:rsidRPr="00A42824">
              <w:rPr>
                <w:sz w:val="20"/>
              </w:rPr>
              <w:t>de montagem/desmontagem de pneus, balanceamento, alinhamento e/ou geometria - GRUPO 0</w:t>
            </w:r>
            <w:r>
              <w:rPr>
                <w:sz w:val="20"/>
              </w:rPr>
              <w:t>3</w:t>
            </w:r>
            <w:r w:rsidRPr="00A42824">
              <w:rPr>
                <w:sz w:val="20"/>
              </w:rPr>
              <w:t xml:space="preserve"> – </w:t>
            </w:r>
            <w:r>
              <w:rPr>
                <w:sz w:val="20"/>
              </w:rPr>
              <w:t>Caminhões e ônibus</w:t>
            </w:r>
          </w:p>
        </w:tc>
        <w:tc>
          <w:tcPr>
            <w:tcW w:w="1418" w:type="dxa"/>
            <w:vAlign w:val="bottom"/>
          </w:tcPr>
          <w:p w:rsidR="00F04841" w:rsidRDefault="00F04841" w:rsidP="00636AAE">
            <w:pPr>
              <w:jc w:val="center"/>
              <w:rPr>
                <w:sz w:val="20"/>
              </w:rPr>
            </w:pPr>
            <w:r>
              <w:rPr>
                <w:sz w:val="20"/>
              </w:rPr>
              <w:t>Hora/homem</w:t>
            </w:r>
          </w:p>
          <w:p w:rsidR="00F04841" w:rsidRDefault="00F04841" w:rsidP="00636AAE">
            <w:pPr>
              <w:jc w:val="center"/>
              <w:rPr>
                <w:sz w:val="20"/>
              </w:rPr>
            </w:pPr>
          </w:p>
        </w:tc>
        <w:tc>
          <w:tcPr>
            <w:tcW w:w="1701" w:type="dxa"/>
            <w:vAlign w:val="center"/>
          </w:tcPr>
          <w:p w:rsidR="00F04841" w:rsidRDefault="00F04841" w:rsidP="00F04841">
            <w:pPr>
              <w:jc w:val="center"/>
              <w:rPr>
                <w:sz w:val="20"/>
              </w:rPr>
            </w:pPr>
            <w:r>
              <w:rPr>
                <w:sz w:val="20"/>
              </w:rPr>
              <w:t>198,33</w:t>
            </w:r>
          </w:p>
        </w:tc>
        <w:tc>
          <w:tcPr>
            <w:tcW w:w="1873" w:type="dxa"/>
          </w:tcPr>
          <w:p w:rsidR="00F04841" w:rsidRDefault="00F04841" w:rsidP="00636AAE">
            <w:pPr>
              <w:jc w:val="center"/>
              <w:rPr>
                <w:sz w:val="20"/>
              </w:rPr>
            </w:pPr>
          </w:p>
        </w:tc>
      </w:tr>
      <w:tr w:rsidR="00F04841" w:rsidTr="00636AAE">
        <w:tc>
          <w:tcPr>
            <w:tcW w:w="959" w:type="dxa"/>
            <w:vMerge/>
            <w:vAlign w:val="center"/>
          </w:tcPr>
          <w:p w:rsidR="00F04841" w:rsidRDefault="00F04841" w:rsidP="00636AAE">
            <w:pPr>
              <w:jc w:val="center"/>
              <w:rPr>
                <w:sz w:val="20"/>
              </w:rPr>
            </w:pPr>
          </w:p>
        </w:tc>
        <w:tc>
          <w:tcPr>
            <w:tcW w:w="7513" w:type="dxa"/>
            <w:gridSpan w:val="3"/>
            <w:vAlign w:val="center"/>
          </w:tcPr>
          <w:p w:rsidR="00F04841" w:rsidRDefault="00F04841" w:rsidP="00F04841">
            <w:pPr>
              <w:jc w:val="right"/>
              <w:rPr>
                <w:sz w:val="20"/>
              </w:rPr>
            </w:pPr>
            <w:r w:rsidRPr="00867947">
              <w:rPr>
                <w:b/>
                <w:sz w:val="20"/>
              </w:rPr>
              <w:t>Valor total para o lote</w:t>
            </w:r>
            <w:r>
              <w:rPr>
                <w:b/>
                <w:sz w:val="20"/>
              </w:rPr>
              <w:t xml:space="preserve"> 09:</w:t>
            </w:r>
          </w:p>
        </w:tc>
        <w:tc>
          <w:tcPr>
            <w:tcW w:w="1873" w:type="dxa"/>
          </w:tcPr>
          <w:p w:rsidR="00F04841" w:rsidRDefault="00F04841" w:rsidP="00636AAE">
            <w:pPr>
              <w:rPr>
                <w:sz w:val="20"/>
              </w:rPr>
            </w:pPr>
            <w:r>
              <w:rPr>
                <w:sz w:val="20"/>
              </w:rPr>
              <w:t>R$</w:t>
            </w:r>
          </w:p>
        </w:tc>
      </w:tr>
    </w:tbl>
    <w:p w:rsidR="00F04841" w:rsidRDefault="00F04841" w:rsidP="00F04841">
      <w:pPr>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F04841" w:rsidTr="00636AAE">
        <w:tc>
          <w:tcPr>
            <w:tcW w:w="1101" w:type="dxa"/>
            <w:vAlign w:val="center"/>
          </w:tcPr>
          <w:p w:rsidR="00F04841" w:rsidRDefault="00F04841" w:rsidP="00636AAE">
            <w:pPr>
              <w:jc w:val="center"/>
              <w:rPr>
                <w:sz w:val="20"/>
              </w:rPr>
            </w:pPr>
            <w:r>
              <w:rPr>
                <w:sz w:val="20"/>
              </w:rPr>
              <w:t>LOTE</w:t>
            </w:r>
          </w:p>
        </w:tc>
        <w:tc>
          <w:tcPr>
            <w:tcW w:w="3543" w:type="dxa"/>
            <w:vAlign w:val="center"/>
          </w:tcPr>
          <w:p w:rsidR="00F04841" w:rsidRDefault="00F04841" w:rsidP="00636AAE">
            <w:pPr>
              <w:jc w:val="center"/>
              <w:rPr>
                <w:sz w:val="20"/>
              </w:rPr>
            </w:pPr>
            <w:r>
              <w:rPr>
                <w:sz w:val="20"/>
              </w:rPr>
              <w:t>DESCRIÇÃO</w:t>
            </w:r>
          </w:p>
        </w:tc>
        <w:tc>
          <w:tcPr>
            <w:tcW w:w="1418" w:type="dxa"/>
            <w:vAlign w:val="center"/>
          </w:tcPr>
          <w:p w:rsidR="00F04841" w:rsidRDefault="00F04841" w:rsidP="00636AAE">
            <w:pPr>
              <w:jc w:val="center"/>
              <w:rPr>
                <w:sz w:val="20"/>
              </w:rPr>
            </w:pPr>
            <w:r>
              <w:rPr>
                <w:sz w:val="20"/>
              </w:rPr>
              <w:t>UNIDADE</w:t>
            </w:r>
          </w:p>
        </w:tc>
        <w:tc>
          <w:tcPr>
            <w:tcW w:w="2214" w:type="dxa"/>
            <w:vAlign w:val="center"/>
          </w:tcPr>
          <w:p w:rsidR="00F04841" w:rsidRDefault="00F04841" w:rsidP="00636AAE">
            <w:pPr>
              <w:jc w:val="center"/>
              <w:rPr>
                <w:sz w:val="20"/>
              </w:rPr>
            </w:pPr>
            <w:r>
              <w:rPr>
                <w:sz w:val="20"/>
              </w:rPr>
              <w:t>VALOR UNITÁRIO MÉDIO R$</w:t>
            </w:r>
          </w:p>
        </w:tc>
        <w:tc>
          <w:tcPr>
            <w:tcW w:w="2069" w:type="dxa"/>
            <w:vAlign w:val="bottom"/>
          </w:tcPr>
          <w:p w:rsidR="00F04841" w:rsidRDefault="00F04841" w:rsidP="00636AAE">
            <w:pPr>
              <w:jc w:val="center"/>
              <w:rPr>
                <w:sz w:val="20"/>
              </w:rPr>
            </w:pPr>
            <w:r>
              <w:rPr>
                <w:sz w:val="20"/>
              </w:rPr>
              <w:t>VALOR UNITÁRIO PROPOSTO R$</w:t>
            </w:r>
          </w:p>
        </w:tc>
      </w:tr>
      <w:tr w:rsidR="00F04841" w:rsidTr="00636AAE">
        <w:tc>
          <w:tcPr>
            <w:tcW w:w="1101" w:type="dxa"/>
            <w:vMerge w:val="restart"/>
            <w:vAlign w:val="center"/>
          </w:tcPr>
          <w:p w:rsidR="00F04841" w:rsidRPr="00867947" w:rsidRDefault="00F04841" w:rsidP="00636AAE">
            <w:pPr>
              <w:jc w:val="center"/>
              <w:rPr>
                <w:b/>
                <w:sz w:val="20"/>
              </w:rPr>
            </w:pPr>
            <w:r>
              <w:rPr>
                <w:b/>
                <w:sz w:val="20"/>
              </w:rPr>
              <w:t>10</w:t>
            </w:r>
          </w:p>
        </w:tc>
        <w:tc>
          <w:tcPr>
            <w:tcW w:w="3543" w:type="dxa"/>
            <w:vAlign w:val="center"/>
          </w:tcPr>
          <w:p w:rsidR="00F04841" w:rsidRDefault="00F04841" w:rsidP="00F04841">
            <w:pPr>
              <w:jc w:val="both"/>
              <w:rPr>
                <w:sz w:val="20"/>
              </w:rPr>
            </w:pPr>
            <w:r>
              <w:rPr>
                <w:sz w:val="20"/>
              </w:rPr>
              <w:t xml:space="preserve">Serviço de mecânica geral – GRUPO 04 – </w:t>
            </w:r>
            <w:r w:rsidRPr="001F5B96">
              <w:rPr>
                <w:sz w:val="20"/>
              </w:rPr>
              <w:t>Máquinas Pesadas / Equipamentos Agrícolas</w:t>
            </w:r>
            <w:r w:rsidR="005774E6">
              <w:rPr>
                <w:sz w:val="20"/>
              </w:rPr>
              <w:t>.</w:t>
            </w:r>
          </w:p>
        </w:tc>
        <w:tc>
          <w:tcPr>
            <w:tcW w:w="1418" w:type="dxa"/>
            <w:vAlign w:val="bottom"/>
          </w:tcPr>
          <w:p w:rsidR="00F04841" w:rsidRDefault="00F04841" w:rsidP="00636AAE">
            <w:pPr>
              <w:jc w:val="center"/>
              <w:rPr>
                <w:sz w:val="20"/>
              </w:rPr>
            </w:pPr>
            <w:r>
              <w:rPr>
                <w:sz w:val="20"/>
              </w:rPr>
              <w:t>Hora/homem</w:t>
            </w:r>
          </w:p>
          <w:p w:rsidR="00F04841" w:rsidRDefault="00F04841" w:rsidP="00636AAE">
            <w:pPr>
              <w:jc w:val="center"/>
              <w:rPr>
                <w:sz w:val="20"/>
              </w:rPr>
            </w:pPr>
          </w:p>
        </w:tc>
        <w:tc>
          <w:tcPr>
            <w:tcW w:w="2214" w:type="dxa"/>
            <w:vAlign w:val="center"/>
          </w:tcPr>
          <w:p w:rsidR="00F04841" w:rsidRDefault="00F04841" w:rsidP="00F04841">
            <w:pPr>
              <w:jc w:val="center"/>
              <w:rPr>
                <w:sz w:val="20"/>
              </w:rPr>
            </w:pPr>
            <w:r>
              <w:rPr>
                <w:sz w:val="20"/>
              </w:rPr>
              <w:t>130,00</w:t>
            </w:r>
          </w:p>
        </w:tc>
        <w:tc>
          <w:tcPr>
            <w:tcW w:w="2069" w:type="dxa"/>
            <w:vAlign w:val="center"/>
          </w:tcPr>
          <w:p w:rsidR="00F04841" w:rsidRDefault="00F04841" w:rsidP="00636AAE">
            <w:pPr>
              <w:jc w:val="center"/>
              <w:rPr>
                <w:sz w:val="20"/>
              </w:rPr>
            </w:pPr>
          </w:p>
        </w:tc>
      </w:tr>
      <w:tr w:rsidR="00F04841" w:rsidTr="00636AAE">
        <w:tc>
          <w:tcPr>
            <w:tcW w:w="1101" w:type="dxa"/>
            <w:vMerge/>
          </w:tcPr>
          <w:p w:rsidR="00F04841" w:rsidRDefault="00F04841" w:rsidP="00636AAE">
            <w:pPr>
              <w:jc w:val="both"/>
              <w:rPr>
                <w:sz w:val="20"/>
              </w:rPr>
            </w:pPr>
          </w:p>
        </w:tc>
        <w:tc>
          <w:tcPr>
            <w:tcW w:w="3543" w:type="dxa"/>
            <w:vAlign w:val="center"/>
          </w:tcPr>
          <w:p w:rsidR="00F04841" w:rsidRDefault="00F04841" w:rsidP="00F04841">
            <w:pPr>
              <w:jc w:val="both"/>
              <w:rPr>
                <w:sz w:val="20"/>
              </w:rPr>
            </w:pPr>
            <w:r>
              <w:rPr>
                <w:sz w:val="20"/>
              </w:rPr>
              <w:t xml:space="preserve">Serviço de mecânica especializada – GRUPO 04 – </w:t>
            </w:r>
            <w:r w:rsidRPr="001F5B96">
              <w:rPr>
                <w:sz w:val="20"/>
              </w:rPr>
              <w:t>Máquinas Pesadas / Equipamentos Agrícolas</w:t>
            </w:r>
            <w:r w:rsidR="005774E6">
              <w:rPr>
                <w:sz w:val="20"/>
              </w:rPr>
              <w:t>.</w:t>
            </w:r>
          </w:p>
        </w:tc>
        <w:tc>
          <w:tcPr>
            <w:tcW w:w="1418" w:type="dxa"/>
            <w:vAlign w:val="bottom"/>
          </w:tcPr>
          <w:p w:rsidR="00F04841" w:rsidRDefault="00F04841" w:rsidP="00636AAE">
            <w:pPr>
              <w:jc w:val="center"/>
              <w:rPr>
                <w:sz w:val="20"/>
              </w:rPr>
            </w:pPr>
            <w:r>
              <w:rPr>
                <w:sz w:val="20"/>
              </w:rPr>
              <w:t>Hora/homem</w:t>
            </w:r>
          </w:p>
          <w:p w:rsidR="00F04841" w:rsidRDefault="00F04841" w:rsidP="00636AAE">
            <w:pPr>
              <w:jc w:val="center"/>
              <w:rPr>
                <w:sz w:val="20"/>
              </w:rPr>
            </w:pPr>
          </w:p>
        </w:tc>
        <w:tc>
          <w:tcPr>
            <w:tcW w:w="2214" w:type="dxa"/>
            <w:vAlign w:val="center"/>
          </w:tcPr>
          <w:p w:rsidR="00F04841" w:rsidRDefault="00F04841" w:rsidP="00F04841">
            <w:pPr>
              <w:jc w:val="center"/>
              <w:rPr>
                <w:sz w:val="20"/>
              </w:rPr>
            </w:pPr>
            <w:r>
              <w:rPr>
                <w:sz w:val="20"/>
              </w:rPr>
              <w:t>150,00</w:t>
            </w:r>
          </w:p>
        </w:tc>
        <w:tc>
          <w:tcPr>
            <w:tcW w:w="2069" w:type="dxa"/>
            <w:vAlign w:val="center"/>
          </w:tcPr>
          <w:p w:rsidR="00F04841" w:rsidRDefault="00F04841" w:rsidP="00636AAE">
            <w:pPr>
              <w:jc w:val="center"/>
              <w:rPr>
                <w:sz w:val="20"/>
              </w:rPr>
            </w:pPr>
          </w:p>
        </w:tc>
      </w:tr>
      <w:tr w:rsidR="00F04841" w:rsidTr="00636AAE">
        <w:tc>
          <w:tcPr>
            <w:tcW w:w="1101" w:type="dxa"/>
            <w:vMerge/>
          </w:tcPr>
          <w:p w:rsidR="00F04841" w:rsidRDefault="00F04841" w:rsidP="00636AAE">
            <w:pPr>
              <w:jc w:val="both"/>
              <w:rPr>
                <w:sz w:val="20"/>
              </w:rPr>
            </w:pPr>
          </w:p>
        </w:tc>
        <w:tc>
          <w:tcPr>
            <w:tcW w:w="3543" w:type="dxa"/>
            <w:vAlign w:val="center"/>
          </w:tcPr>
          <w:p w:rsidR="00F04841" w:rsidRDefault="00F04841" w:rsidP="00F04841">
            <w:pPr>
              <w:jc w:val="both"/>
              <w:rPr>
                <w:sz w:val="20"/>
              </w:rPr>
            </w:pPr>
            <w:r>
              <w:rPr>
                <w:sz w:val="20"/>
              </w:rPr>
              <w:t xml:space="preserve">Serviço de eletricidade – GRUPO 04 – </w:t>
            </w:r>
            <w:r w:rsidRPr="001F5B96">
              <w:rPr>
                <w:sz w:val="20"/>
              </w:rPr>
              <w:t>Máquinas Pesadas / Equipamentos Agrícolas</w:t>
            </w:r>
            <w:r w:rsidR="005774E6">
              <w:rPr>
                <w:sz w:val="20"/>
              </w:rPr>
              <w:t>.</w:t>
            </w:r>
          </w:p>
        </w:tc>
        <w:tc>
          <w:tcPr>
            <w:tcW w:w="1418" w:type="dxa"/>
            <w:vAlign w:val="bottom"/>
          </w:tcPr>
          <w:p w:rsidR="00F04841" w:rsidRDefault="00F04841" w:rsidP="00636AAE">
            <w:pPr>
              <w:jc w:val="center"/>
              <w:rPr>
                <w:sz w:val="20"/>
              </w:rPr>
            </w:pPr>
            <w:r>
              <w:rPr>
                <w:sz w:val="20"/>
              </w:rPr>
              <w:t>Hora/homem</w:t>
            </w:r>
          </w:p>
          <w:p w:rsidR="00F04841" w:rsidRDefault="00F04841" w:rsidP="00636AAE">
            <w:pPr>
              <w:jc w:val="center"/>
              <w:rPr>
                <w:sz w:val="20"/>
              </w:rPr>
            </w:pPr>
          </w:p>
        </w:tc>
        <w:tc>
          <w:tcPr>
            <w:tcW w:w="2214" w:type="dxa"/>
            <w:vAlign w:val="center"/>
          </w:tcPr>
          <w:p w:rsidR="00F04841" w:rsidRDefault="00F04841" w:rsidP="00F04841">
            <w:pPr>
              <w:jc w:val="center"/>
              <w:rPr>
                <w:sz w:val="20"/>
              </w:rPr>
            </w:pPr>
            <w:r>
              <w:rPr>
                <w:sz w:val="20"/>
              </w:rPr>
              <w:t>125,00</w:t>
            </w:r>
          </w:p>
        </w:tc>
        <w:tc>
          <w:tcPr>
            <w:tcW w:w="2069" w:type="dxa"/>
            <w:vAlign w:val="center"/>
          </w:tcPr>
          <w:p w:rsidR="00F04841" w:rsidRDefault="00F04841" w:rsidP="00636AAE">
            <w:pPr>
              <w:jc w:val="center"/>
              <w:rPr>
                <w:sz w:val="20"/>
              </w:rPr>
            </w:pPr>
          </w:p>
        </w:tc>
      </w:tr>
      <w:tr w:rsidR="00F04841" w:rsidTr="00636AAE">
        <w:tc>
          <w:tcPr>
            <w:tcW w:w="1101" w:type="dxa"/>
            <w:vMerge/>
          </w:tcPr>
          <w:p w:rsidR="00F04841" w:rsidRDefault="00F04841" w:rsidP="00636AAE">
            <w:pPr>
              <w:jc w:val="both"/>
              <w:rPr>
                <w:sz w:val="20"/>
              </w:rPr>
            </w:pPr>
          </w:p>
        </w:tc>
        <w:tc>
          <w:tcPr>
            <w:tcW w:w="7175" w:type="dxa"/>
            <w:gridSpan w:val="3"/>
          </w:tcPr>
          <w:p w:rsidR="00F04841" w:rsidRPr="00867947" w:rsidRDefault="00F04841" w:rsidP="00636AAE">
            <w:pPr>
              <w:jc w:val="right"/>
              <w:rPr>
                <w:b/>
                <w:sz w:val="20"/>
              </w:rPr>
            </w:pPr>
            <w:r w:rsidRPr="00867947">
              <w:rPr>
                <w:b/>
                <w:sz w:val="20"/>
              </w:rPr>
              <w:t>Valor total para o lote</w:t>
            </w:r>
            <w:r>
              <w:rPr>
                <w:b/>
                <w:sz w:val="20"/>
              </w:rPr>
              <w:t xml:space="preserve"> 10</w:t>
            </w:r>
            <w:r w:rsidRPr="00867947">
              <w:rPr>
                <w:b/>
                <w:sz w:val="20"/>
              </w:rPr>
              <w:t>:</w:t>
            </w:r>
          </w:p>
          <w:p w:rsidR="00F04841" w:rsidRDefault="00F04841" w:rsidP="00636AAE">
            <w:pPr>
              <w:rPr>
                <w:sz w:val="20"/>
              </w:rPr>
            </w:pPr>
            <w:r>
              <w:rPr>
                <w:sz w:val="20"/>
              </w:rPr>
              <w:t>*Em caso de lances deve ser observado o item 7.19.4.</w:t>
            </w:r>
          </w:p>
        </w:tc>
        <w:tc>
          <w:tcPr>
            <w:tcW w:w="2069" w:type="dxa"/>
            <w:vAlign w:val="center"/>
          </w:tcPr>
          <w:p w:rsidR="00F04841" w:rsidRDefault="00F04841" w:rsidP="00636AAE">
            <w:pPr>
              <w:rPr>
                <w:sz w:val="20"/>
              </w:rPr>
            </w:pPr>
            <w:r>
              <w:rPr>
                <w:sz w:val="20"/>
              </w:rPr>
              <w:t>R$</w:t>
            </w:r>
          </w:p>
        </w:tc>
      </w:tr>
    </w:tbl>
    <w:p w:rsidR="006243F0" w:rsidRPr="00AF1922" w:rsidRDefault="006243F0">
      <w:pPr>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153955" w:rsidTr="00636AAE">
        <w:tc>
          <w:tcPr>
            <w:tcW w:w="1101" w:type="dxa"/>
            <w:vAlign w:val="center"/>
          </w:tcPr>
          <w:p w:rsidR="00153955" w:rsidRDefault="00153955" w:rsidP="00636AAE">
            <w:pPr>
              <w:jc w:val="center"/>
              <w:rPr>
                <w:sz w:val="20"/>
              </w:rPr>
            </w:pPr>
            <w:r>
              <w:rPr>
                <w:sz w:val="20"/>
              </w:rPr>
              <w:t>LOTE</w:t>
            </w:r>
          </w:p>
        </w:tc>
        <w:tc>
          <w:tcPr>
            <w:tcW w:w="3543" w:type="dxa"/>
            <w:vAlign w:val="center"/>
          </w:tcPr>
          <w:p w:rsidR="00153955" w:rsidRDefault="00153955" w:rsidP="00636AAE">
            <w:pPr>
              <w:jc w:val="center"/>
              <w:rPr>
                <w:sz w:val="20"/>
              </w:rPr>
            </w:pPr>
            <w:r>
              <w:rPr>
                <w:sz w:val="20"/>
              </w:rPr>
              <w:t>DESCRIÇÃO</w:t>
            </w:r>
          </w:p>
        </w:tc>
        <w:tc>
          <w:tcPr>
            <w:tcW w:w="1418" w:type="dxa"/>
            <w:vAlign w:val="center"/>
          </w:tcPr>
          <w:p w:rsidR="00153955" w:rsidRDefault="00153955" w:rsidP="00636AAE">
            <w:pPr>
              <w:jc w:val="center"/>
              <w:rPr>
                <w:sz w:val="20"/>
              </w:rPr>
            </w:pPr>
            <w:r>
              <w:rPr>
                <w:sz w:val="20"/>
              </w:rPr>
              <w:t>UNIDADE</w:t>
            </w:r>
          </w:p>
        </w:tc>
        <w:tc>
          <w:tcPr>
            <w:tcW w:w="2214" w:type="dxa"/>
          </w:tcPr>
          <w:p w:rsidR="00153955" w:rsidRDefault="00153955" w:rsidP="00636AAE">
            <w:pPr>
              <w:jc w:val="center"/>
              <w:rPr>
                <w:sz w:val="20"/>
              </w:rPr>
            </w:pPr>
            <w:r>
              <w:rPr>
                <w:sz w:val="20"/>
              </w:rPr>
              <w:t>VALOR UNITÁRIO MÉDIO R$</w:t>
            </w:r>
          </w:p>
        </w:tc>
        <w:tc>
          <w:tcPr>
            <w:tcW w:w="2069" w:type="dxa"/>
          </w:tcPr>
          <w:p w:rsidR="00153955" w:rsidRDefault="00153955" w:rsidP="00636AAE">
            <w:pPr>
              <w:jc w:val="center"/>
              <w:rPr>
                <w:sz w:val="20"/>
              </w:rPr>
            </w:pPr>
            <w:r>
              <w:rPr>
                <w:sz w:val="20"/>
              </w:rPr>
              <w:t>VALOR UNITÁRIO PROPOSTO R$</w:t>
            </w:r>
          </w:p>
        </w:tc>
      </w:tr>
      <w:tr w:rsidR="00153955" w:rsidTr="00636AAE">
        <w:tc>
          <w:tcPr>
            <w:tcW w:w="1101" w:type="dxa"/>
            <w:vMerge w:val="restart"/>
            <w:vAlign w:val="center"/>
          </w:tcPr>
          <w:p w:rsidR="00153955" w:rsidRPr="002A7FF8" w:rsidRDefault="00153955" w:rsidP="00636AAE">
            <w:pPr>
              <w:jc w:val="center"/>
              <w:rPr>
                <w:b/>
                <w:sz w:val="20"/>
              </w:rPr>
            </w:pPr>
            <w:r>
              <w:rPr>
                <w:b/>
                <w:sz w:val="20"/>
              </w:rPr>
              <w:t>11</w:t>
            </w:r>
          </w:p>
        </w:tc>
        <w:tc>
          <w:tcPr>
            <w:tcW w:w="3543" w:type="dxa"/>
            <w:vAlign w:val="center"/>
          </w:tcPr>
          <w:p w:rsidR="00153955" w:rsidRPr="002A7FF8" w:rsidRDefault="00153955" w:rsidP="00153955">
            <w:pPr>
              <w:jc w:val="both"/>
              <w:rPr>
                <w:sz w:val="20"/>
              </w:rPr>
            </w:pPr>
            <w:r w:rsidRPr="002A7FF8">
              <w:rPr>
                <w:sz w:val="20"/>
              </w:rPr>
              <w:t xml:space="preserve">Serviço de funilaria e pintura - </w:t>
            </w:r>
            <w:r>
              <w:rPr>
                <w:sz w:val="20"/>
              </w:rPr>
              <w:t>GRUPO</w:t>
            </w:r>
            <w:r w:rsidRPr="002A7FF8">
              <w:rPr>
                <w:sz w:val="20"/>
              </w:rPr>
              <w:t xml:space="preserve"> </w:t>
            </w:r>
            <w:r>
              <w:rPr>
                <w:sz w:val="20"/>
              </w:rPr>
              <w:t>04</w:t>
            </w:r>
            <w:r w:rsidRPr="002A7FF8">
              <w:rPr>
                <w:sz w:val="20"/>
              </w:rPr>
              <w:t xml:space="preserve"> – </w:t>
            </w:r>
            <w:r w:rsidRPr="001F5B96">
              <w:rPr>
                <w:sz w:val="20"/>
              </w:rPr>
              <w:t>Máquinas Pesadas / Equipamentos Agrícolas</w:t>
            </w:r>
            <w:r w:rsidR="005774E6">
              <w:rPr>
                <w:sz w:val="20"/>
              </w:rPr>
              <w:t>.</w:t>
            </w:r>
          </w:p>
        </w:tc>
        <w:tc>
          <w:tcPr>
            <w:tcW w:w="1418" w:type="dxa"/>
            <w:vAlign w:val="bottom"/>
          </w:tcPr>
          <w:p w:rsidR="00153955" w:rsidRDefault="00153955" w:rsidP="00636AAE">
            <w:pPr>
              <w:jc w:val="center"/>
              <w:rPr>
                <w:sz w:val="20"/>
              </w:rPr>
            </w:pPr>
            <w:r>
              <w:rPr>
                <w:sz w:val="20"/>
              </w:rPr>
              <w:t>Hora/homem</w:t>
            </w:r>
          </w:p>
          <w:p w:rsidR="00153955" w:rsidRDefault="00153955" w:rsidP="00636AAE">
            <w:pPr>
              <w:jc w:val="center"/>
              <w:rPr>
                <w:sz w:val="20"/>
              </w:rPr>
            </w:pPr>
          </w:p>
        </w:tc>
        <w:tc>
          <w:tcPr>
            <w:tcW w:w="2214" w:type="dxa"/>
            <w:vAlign w:val="center"/>
          </w:tcPr>
          <w:p w:rsidR="00153955" w:rsidRDefault="00153955" w:rsidP="00636AAE">
            <w:pPr>
              <w:jc w:val="center"/>
              <w:rPr>
                <w:sz w:val="20"/>
              </w:rPr>
            </w:pPr>
            <w:r>
              <w:rPr>
                <w:sz w:val="20"/>
              </w:rPr>
              <w:t>95,00</w:t>
            </w:r>
          </w:p>
        </w:tc>
        <w:tc>
          <w:tcPr>
            <w:tcW w:w="2069" w:type="dxa"/>
          </w:tcPr>
          <w:p w:rsidR="00153955" w:rsidRDefault="00153955" w:rsidP="00636AAE">
            <w:pPr>
              <w:jc w:val="center"/>
              <w:rPr>
                <w:sz w:val="20"/>
              </w:rPr>
            </w:pPr>
          </w:p>
        </w:tc>
      </w:tr>
      <w:tr w:rsidR="00153955" w:rsidTr="00636AAE">
        <w:tc>
          <w:tcPr>
            <w:tcW w:w="1101" w:type="dxa"/>
            <w:vMerge/>
            <w:vAlign w:val="center"/>
          </w:tcPr>
          <w:p w:rsidR="00153955" w:rsidRDefault="00153955" w:rsidP="00636AAE">
            <w:pPr>
              <w:jc w:val="center"/>
              <w:rPr>
                <w:sz w:val="20"/>
              </w:rPr>
            </w:pPr>
          </w:p>
        </w:tc>
        <w:tc>
          <w:tcPr>
            <w:tcW w:w="7175" w:type="dxa"/>
            <w:gridSpan w:val="3"/>
            <w:vAlign w:val="center"/>
          </w:tcPr>
          <w:p w:rsidR="00153955" w:rsidRDefault="00153955" w:rsidP="00D940AE">
            <w:pPr>
              <w:jc w:val="right"/>
              <w:rPr>
                <w:sz w:val="20"/>
              </w:rPr>
            </w:pPr>
            <w:r w:rsidRPr="00867947">
              <w:rPr>
                <w:b/>
                <w:sz w:val="20"/>
              </w:rPr>
              <w:t>Valor total para o lote</w:t>
            </w:r>
            <w:r>
              <w:rPr>
                <w:b/>
                <w:sz w:val="20"/>
              </w:rPr>
              <w:t xml:space="preserve"> </w:t>
            </w:r>
            <w:r w:rsidR="00D940AE">
              <w:rPr>
                <w:b/>
                <w:sz w:val="20"/>
              </w:rPr>
              <w:t>11</w:t>
            </w:r>
            <w:r>
              <w:rPr>
                <w:b/>
                <w:sz w:val="20"/>
              </w:rPr>
              <w:t>:</w:t>
            </w:r>
          </w:p>
        </w:tc>
        <w:tc>
          <w:tcPr>
            <w:tcW w:w="2069" w:type="dxa"/>
          </w:tcPr>
          <w:p w:rsidR="00153955" w:rsidRDefault="00153955" w:rsidP="00636AAE">
            <w:pPr>
              <w:rPr>
                <w:sz w:val="20"/>
              </w:rPr>
            </w:pPr>
            <w:r>
              <w:rPr>
                <w:sz w:val="20"/>
              </w:rPr>
              <w:t>R$</w:t>
            </w:r>
          </w:p>
        </w:tc>
      </w:tr>
    </w:tbl>
    <w:p w:rsidR="006243F0" w:rsidRDefault="006243F0" w:rsidP="0031753C">
      <w:pPr>
        <w:rPr>
          <w:sz w:val="20"/>
        </w:rPr>
      </w:pPr>
    </w:p>
    <w:p w:rsidR="005774E6" w:rsidRDefault="005774E6" w:rsidP="0031753C">
      <w:pPr>
        <w:rPr>
          <w:sz w:val="20"/>
        </w:rPr>
      </w:pPr>
    </w:p>
    <w:tbl>
      <w:tblPr>
        <w:tblStyle w:val="Tabelacomgrade"/>
        <w:tblW w:w="0" w:type="auto"/>
        <w:tblLayout w:type="fixed"/>
        <w:tblLook w:val="04A0" w:firstRow="1" w:lastRow="0" w:firstColumn="1" w:lastColumn="0" w:noHBand="0" w:noVBand="1"/>
      </w:tblPr>
      <w:tblGrid>
        <w:gridCol w:w="959"/>
        <w:gridCol w:w="4394"/>
        <w:gridCol w:w="1418"/>
        <w:gridCol w:w="1701"/>
        <w:gridCol w:w="1873"/>
      </w:tblGrid>
      <w:tr w:rsidR="005774E6" w:rsidTr="00636AAE">
        <w:tc>
          <w:tcPr>
            <w:tcW w:w="959" w:type="dxa"/>
            <w:vAlign w:val="center"/>
          </w:tcPr>
          <w:p w:rsidR="005774E6" w:rsidRDefault="005774E6" w:rsidP="00636AAE">
            <w:pPr>
              <w:jc w:val="center"/>
              <w:rPr>
                <w:sz w:val="20"/>
              </w:rPr>
            </w:pPr>
            <w:r>
              <w:rPr>
                <w:sz w:val="20"/>
              </w:rPr>
              <w:t>LOTE</w:t>
            </w:r>
          </w:p>
        </w:tc>
        <w:tc>
          <w:tcPr>
            <w:tcW w:w="4394" w:type="dxa"/>
            <w:vAlign w:val="center"/>
          </w:tcPr>
          <w:p w:rsidR="005774E6" w:rsidRDefault="005774E6" w:rsidP="00636AAE">
            <w:pPr>
              <w:jc w:val="center"/>
              <w:rPr>
                <w:sz w:val="20"/>
              </w:rPr>
            </w:pPr>
            <w:r>
              <w:rPr>
                <w:sz w:val="20"/>
              </w:rPr>
              <w:t>DESCRIÇÃO</w:t>
            </w:r>
          </w:p>
        </w:tc>
        <w:tc>
          <w:tcPr>
            <w:tcW w:w="1418" w:type="dxa"/>
            <w:vAlign w:val="center"/>
          </w:tcPr>
          <w:p w:rsidR="005774E6" w:rsidRDefault="005774E6" w:rsidP="00636AAE">
            <w:pPr>
              <w:jc w:val="center"/>
              <w:rPr>
                <w:sz w:val="20"/>
              </w:rPr>
            </w:pPr>
            <w:r>
              <w:rPr>
                <w:sz w:val="20"/>
              </w:rPr>
              <w:t>UNIDADE</w:t>
            </w:r>
          </w:p>
        </w:tc>
        <w:tc>
          <w:tcPr>
            <w:tcW w:w="1701" w:type="dxa"/>
          </w:tcPr>
          <w:p w:rsidR="005774E6" w:rsidRDefault="005774E6" w:rsidP="00636AAE">
            <w:pPr>
              <w:jc w:val="center"/>
              <w:rPr>
                <w:sz w:val="20"/>
              </w:rPr>
            </w:pPr>
            <w:r>
              <w:rPr>
                <w:sz w:val="20"/>
              </w:rPr>
              <w:t>VALOR UNITÁRIO MÉDIO R$</w:t>
            </w:r>
          </w:p>
        </w:tc>
        <w:tc>
          <w:tcPr>
            <w:tcW w:w="1873" w:type="dxa"/>
          </w:tcPr>
          <w:p w:rsidR="005774E6" w:rsidRDefault="005774E6" w:rsidP="00636AAE">
            <w:pPr>
              <w:jc w:val="center"/>
              <w:rPr>
                <w:sz w:val="20"/>
              </w:rPr>
            </w:pPr>
            <w:r>
              <w:rPr>
                <w:sz w:val="20"/>
              </w:rPr>
              <w:t>VALOR UNITÁRIO PROPOSTO R$</w:t>
            </w:r>
          </w:p>
        </w:tc>
      </w:tr>
      <w:tr w:rsidR="005774E6" w:rsidTr="00636AAE">
        <w:tc>
          <w:tcPr>
            <w:tcW w:w="959" w:type="dxa"/>
            <w:vMerge w:val="restart"/>
            <w:vAlign w:val="center"/>
          </w:tcPr>
          <w:p w:rsidR="005774E6" w:rsidRPr="002A7FF8" w:rsidRDefault="005774E6" w:rsidP="00636AAE">
            <w:pPr>
              <w:jc w:val="center"/>
              <w:rPr>
                <w:b/>
                <w:sz w:val="20"/>
              </w:rPr>
            </w:pPr>
            <w:r>
              <w:rPr>
                <w:b/>
                <w:sz w:val="20"/>
              </w:rPr>
              <w:lastRenderedPageBreak/>
              <w:t>12</w:t>
            </w:r>
          </w:p>
        </w:tc>
        <w:tc>
          <w:tcPr>
            <w:tcW w:w="4394" w:type="dxa"/>
            <w:vAlign w:val="center"/>
          </w:tcPr>
          <w:p w:rsidR="005774E6" w:rsidRPr="00A42824" w:rsidRDefault="005774E6" w:rsidP="005774E6">
            <w:pPr>
              <w:rPr>
                <w:sz w:val="20"/>
              </w:rPr>
            </w:pPr>
            <w:r w:rsidRPr="00A42824">
              <w:rPr>
                <w:sz w:val="20"/>
              </w:rPr>
              <w:t>Serviço</w:t>
            </w:r>
            <w:r>
              <w:rPr>
                <w:sz w:val="20"/>
              </w:rPr>
              <w:t xml:space="preserve"> </w:t>
            </w:r>
            <w:r w:rsidRPr="00A42824">
              <w:rPr>
                <w:sz w:val="20"/>
              </w:rPr>
              <w:t>de montagem/desmontagem de pneus, balanceamento, alinhamento e/ou geometria - GRUPO 0</w:t>
            </w:r>
            <w:r>
              <w:rPr>
                <w:sz w:val="20"/>
              </w:rPr>
              <w:t xml:space="preserve">4 </w:t>
            </w:r>
            <w:r w:rsidRPr="00A42824">
              <w:rPr>
                <w:sz w:val="20"/>
              </w:rPr>
              <w:t xml:space="preserve">– </w:t>
            </w:r>
            <w:r w:rsidRPr="001F5B96">
              <w:rPr>
                <w:sz w:val="20"/>
              </w:rPr>
              <w:t>Máquinas Pesadas / Equipamentos Agrícolas</w:t>
            </w:r>
            <w:r>
              <w:rPr>
                <w:sz w:val="20"/>
              </w:rPr>
              <w:t>.</w:t>
            </w:r>
          </w:p>
        </w:tc>
        <w:tc>
          <w:tcPr>
            <w:tcW w:w="1418" w:type="dxa"/>
            <w:vAlign w:val="bottom"/>
          </w:tcPr>
          <w:p w:rsidR="005774E6" w:rsidRDefault="005774E6" w:rsidP="00636AAE">
            <w:pPr>
              <w:jc w:val="center"/>
              <w:rPr>
                <w:sz w:val="20"/>
              </w:rPr>
            </w:pPr>
            <w:r>
              <w:rPr>
                <w:sz w:val="20"/>
              </w:rPr>
              <w:t>Hora/homem</w:t>
            </w:r>
          </w:p>
          <w:p w:rsidR="005774E6" w:rsidRDefault="005774E6" w:rsidP="00636AAE">
            <w:pPr>
              <w:jc w:val="center"/>
              <w:rPr>
                <w:sz w:val="20"/>
              </w:rPr>
            </w:pPr>
          </w:p>
        </w:tc>
        <w:tc>
          <w:tcPr>
            <w:tcW w:w="1701" w:type="dxa"/>
            <w:vAlign w:val="center"/>
          </w:tcPr>
          <w:p w:rsidR="005774E6" w:rsidRDefault="005774E6" w:rsidP="00636AAE">
            <w:pPr>
              <w:jc w:val="center"/>
              <w:rPr>
                <w:sz w:val="20"/>
              </w:rPr>
            </w:pPr>
            <w:r>
              <w:rPr>
                <w:sz w:val="20"/>
              </w:rPr>
              <w:t>203,33</w:t>
            </w:r>
          </w:p>
        </w:tc>
        <w:tc>
          <w:tcPr>
            <w:tcW w:w="1873" w:type="dxa"/>
          </w:tcPr>
          <w:p w:rsidR="005774E6" w:rsidRDefault="005774E6" w:rsidP="00636AAE">
            <w:pPr>
              <w:jc w:val="center"/>
              <w:rPr>
                <w:sz w:val="20"/>
              </w:rPr>
            </w:pPr>
          </w:p>
        </w:tc>
      </w:tr>
      <w:tr w:rsidR="005774E6" w:rsidTr="00636AAE">
        <w:tc>
          <w:tcPr>
            <w:tcW w:w="959" w:type="dxa"/>
            <w:vMerge/>
            <w:vAlign w:val="center"/>
          </w:tcPr>
          <w:p w:rsidR="005774E6" w:rsidRDefault="005774E6" w:rsidP="00636AAE">
            <w:pPr>
              <w:jc w:val="center"/>
              <w:rPr>
                <w:sz w:val="20"/>
              </w:rPr>
            </w:pPr>
          </w:p>
        </w:tc>
        <w:tc>
          <w:tcPr>
            <w:tcW w:w="7513" w:type="dxa"/>
            <w:gridSpan w:val="3"/>
            <w:vAlign w:val="center"/>
          </w:tcPr>
          <w:p w:rsidR="005774E6" w:rsidRDefault="005774E6" w:rsidP="005774E6">
            <w:pPr>
              <w:jc w:val="right"/>
              <w:rPr>
                <w:sz w:val="20"/>
              </w:rPr>
            </w:pPr>
            <w:r w:rsidRPr="00867947">
              <w:rPr>
                <w:b/>
                <w:sz w:val="20"/>
              </w:rPr>
              <w:t>Valor total para o lote</w:t>
            </w:r>
            <w:r>
              <w:rPr>
                <w:b/>
                <w:sz w:val="20"/>
              </w:rPr>
              <w:t xml:space="preserve"> 12:</w:t>
            </w:r>
          </w:p>
        </w:tc>
        <w:tc>
          <w:tcPr>
            <w:tcW w:w="1873" w:type="dxa"/>
          </w:tcPr>
          <w:p w:rsidR="005774E6" w:rsidRDefault="005774E6" w:rsidP="00636AAE">
            <w:pPr>
              <w:rPr>
                <w:sz w:val="20"/>
              </w:rPr>
            </w:pPr>
            <w:r>
              <w:rPr>
                <w:sz w:val="20"/>
              </w:rPr>
              <w:t>R$</w:t>
            </w:r>
          </w:p>
        </w:tc>
      </w:tr>
    </w:tbl>
    <w:p w:rsidR="005774E6" w:rsidRDefault="005774E6" w:rsidP="005774E6">
      <w:pPr>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873A95" w:rsidTr="00636AAE">
        <w:tc>
          <w:tcPr>
            <w:tcW w:w="1101" w:type="dxa"/>
            <w:vAlign w:val="center"/>
          </w:tcPr>
          <w:p w:rsidR="00873A95" w:rsidRDefault="00873A95" w:rsidP="00636AAE">
            <w:pPr>
              <w:jc w:val="center"/>
              <w:rPr>
                <w:sz w:val="20"/>
              </w:rPr>
            </w:pPr>
            <w:r>
              <w:rPr>
                <w:sz w:val="20"/>
              </w:rPr>
              <w:t>LOTE</w:t>
            </w:r>
          </w:p>
        </w:tc>
        <w:tc>
          <w:tcPr>
            <w:tcW w:w="3543" w:type="dxa"/>
            <w:vAlign w:val="center"/>
          </w:tcPr>
          <w:p w:rsidR="00873A95" w:rsidRDefault="00873A95" w:rsidP="00636AAE">
            <w:pPr>
              <w:jc w:val="center"/>
              <w:rPr>
                <w:sz w:val="20"/>
              </w:rPr>
            </w:pPr>
            <w:r>
              <w:rPr>
                <w:sz w:val="20"/>
              </w:rPr>
              <w:t>DESCRIÇÃO</w:t>
            </w:r>
          </w:p>
        </w:tc>
        <w:tc>
          <w:tcPr>
            <w:tcW w:w="1418" w:type="dxa"/>
            <w:vAlign w:val="center"/>
          </w:tcPr>
          <w:p w:rsidR="00873A95" w:rsidRDefault="00873A95" w:rsidP="00636AAE">
            <w:pPr>
              <w:jc w:val="center"/>
              <w:rPr>
                <w:sz w:val="20"/>
              </w:rPr>
            </w:pPr>
            <w:r>
              <w:rPr>
                <w:sz w:val="20"/>
              </w:rPr>
              <w:t>UNIDADE</w:t>
            </w:r>
          </w:p>
        </w:tc>
        <w:tc>
          <w:tcPr>
            <w:tcW w:w="2214" w:type="dxa"/>
          </w:tcPr>
          <w:p w:rsidR="00873A95" w:rsidRDefault="00873A95" w:rsidP="00636AAE">
            <w:pPr>
              <w:jc w:val="center"/>
              <w:rPr>
                <w:sz w:val="20"/>
              </w:rPr>
            </w:pPr>
            <w:r>
              <w:rPr>
                <w:sz w:val="20"/>
              </w:rPr>
              <w:t>VALOR UNITÁRIO MÉDIO R$</w:t>
            </w:r>
          </w:p>
        </w:tc>
        <w:tc>
          <w:tcPr>
            <w:tcW w:w="2069" w:type="dxa"/>
          </w:tcPr>
          <w:p w:rsidR="00873A95" w:rsidRDefault="00873A95" w:rsidP="00636AAE">
            <w:pPr>
              <w:jc w:val="center"/>
              <w:rPr>
                <w:sz w:val="20"/>
              </w:rPr>
            </w:pPr>
            <w:r>
              <w:rPr>
                <w:sz w:val="20"/>
              </w:rPr>
              <w:t>VALOR UNITÁRIO PROPOSTO R$</w:t>
            </w:r>
          </w:p>
        </w:tc>
      </w:tr>
      <w:tr w:rsidR="00873A95" w:rsidTr="00636AAE">
        <w:tc>
          <w:tcPr>
            <w:tcW w:w="1101" w:type="dxa"/>
            <w:vMerge w:val="restart"/>
            <w:vAlign w:val="center"/>
          </w:tcPr>
          <w:p w:rsidR="00873A95" w:rsidRPr="002A7FF8" w:rsidRDefault="00873A95" w:rsidP="00636AAE">
            <w:pPr>
              <w:jc w:val="center"/>
              <w:rPr>
                <w:b/>
                <w:sz w:val="20"/>
              </w:rPr>
            </w:pPr>
            <w:r>
              <w:rPr>
                <w:b/>
                <w:sz w:val="20"/>
              </w:rPr>
              <w:t>13</w:t>
            </w:r>
          </w:p>
        </w:tc>
        <w:tc>
          <w:tcPr>
            <w:tcW w:w="3543" w:type="dxa"/>
            <w:vAlign w:val="center"/>
          </w:tcPr>
          <w:p w:rsidR="00873A95" w:rsidRPr="002A7FF8" w:rsidRDefault="0098698B" w:rsidP="00873A95">
            <w:pPr>
              <w:jc w:val="both"/>
              <w:rPr>
                <w:sz w:val="20"/>
              </w:rPr>
            </w:pPr>
            <w:r w:rsidRPr="0098698B">
              <w:rPr>
                <w:sz w:val="20"/>
              </w:rPr>
              <w:t xml:space="preserve">Serviço de mecânica geral, especializada e de eletricidade </w:t>
            </w:r>
            <w:r w:rsidR="00873A95" w:rsidRPr="002A7FF8">
              <w:rPr>
                <w:sz w:val="20"/>
              </w:rPr>
              <w:t xml:space="preserve">- </w:t>
            </w:r>
            <w:r w:rsidR="00873A95">
              <w:rPr>
                <w:sz w:val="20"/>
              </w:rPr>
              <w:t>GRUPO</w:t>
            </w:r>
            <w:r w:rsidR="00873A95" w:rsidRPr="002A7FF8">
              <w:rPr>
                <w:sz w:val="20"/>
              </w:rPr>
              <w:t xml:space="preserve"> </w:t>
            </w:r>
            <w:r w:rsidR="00873A95">
              <w:rPr>
                <w:sz w:val="20"/>
              </w:rPr>
              <w:t>05</w:t>
            </w:r>
            <w:r w:rsidR="00873A95" w:rsidRPr="002A7FF8">
              <w:rPr>
                <w:sz w:val="20"/>
              </w:rPr>
              <w:t xml:space="preserve"> – </w:t>
            </w:r>
            <w:r w:rsidR="00873A95">
              <w:rPr>
                <w:sz w:val="20"/>
              </w:rPr>
              <w:t>Motocicletas.</w:t>
            </w:r>
          </w:p>
        </w:tc>
        <w:tc>
          <w:tcPr>
            <w:tcW w:w="1418" w:type="dxa"/>
            <w:vAlign w:val="bottom"/>
          </w:tcPr>
          <w:p w:rsidR="00873A95" w:rsidRDefault="00873A95" w:rsidP="00636AAE">
            <w:pPr>
              <w:jc w:val="center"/>
              <w:rPr>
                <w:sz w:val="20"/>
              </w:rPr>
            </w:pPr>
            <w:r>
              <w:rPr>
                <w:sz w:val="20"/>
              </w:rPr>
              <w:t>Hora/homem</w:t>
            </w:r>
          </w:p>
          <w:p w:rsidR="00873A95" w:rsidRDefault="00873A95" w:rsidP="00636AAE">
            <w:pPr>
              <w:jc w:val="center"/>
              <w:rPr>
                <w:sz w:val="20"/>
              </w:rPr>
            </w:pPr>
          </w:p>
        </w:tc>
        <w:tc>
          <w:tcPr>
            <w:tcW w:w="2214" w:type="dxa"/>
            <w:vAlign w:val="center"/>
          </w:tcPr>
          <w:p w:rsidR="00873A95" w:rsidRDefault="00873A95" w:rsidP="00636AAE">
            <w:pPr>
              <w:jc w:val="center"/>
              <w:rPr>
                <w:sz w:val="20"/>
              </w:rPr>
            </w:pPr>
            <w:r>
              <w:rPr>
                <w:sz w:val="20"/>
              </w:rPr>
              <w:t>100,00</w:t>
            </w:r>
          </w:p>
        </w:tc>
        <w:tc>
          <w:tcPr>
            <w:tcW w:w="2069" w:type="dxa"/>
          </w:tcPr>
          <w:p w:rsidR="00873A95" w:rsidRDefault="00873A95" w:rsidP="00636AAE">
            <w:pPr>
              <w:jc w:val="center"/>
              <w:rPr>
                <w:sz w:val="20"/>
              </w:rPr>
            </w:pPr>
          </w:p>
        </w:tc>
      </w:tr>
      <w:tr w:rsidR="00873A95" w:rsidTr="00636AAE">
        <w:tc>
          <w:tcPr>
            <w:tcW w:w="1101" w:type="dxa"/>
            <w:vMerge/>
            <w:vAlign w:val="center"/>
          </w:tcPr>
          <w:p w:rsidR="00873A95" w:rsidRDefault="00873A95" w:rsidP="00636AAE">
            <w:pPr>
              <w:jc w:val="center"/>
              <w:rPr>
                <w:sz w:val="20"/>
              </w:rPr>
            </w:pPr>
          </w:p>
        </w:tc>
        <w:tc>
          <w:tcPr>
            <w:tcW w:w="7175" w:type="dxa"/>
            <w:gridSpan w:val="3"/>
            <w:vAlign w:val="center"/>
          </w:tcPr>
          <w:p w:rsidR="00873A95" w:rsidRDefault="00873A95" w:rsidP="00873A95">
            <w:pPr>
              <w:jc w:val="right"/>
              <w:rPr>
                <w:sz w:val="20"/>
              </w:rPr>
            </w:pPr>
            <w:r w:rsidRPr="00867947">
              <w:rPr>
                <w:b/>
                <w:sz w:val="20"/>
              </w:rPr>
              <w:t>Valor total para o lote</w:t>
            </w:r>
            <w:r>
              <w:rPr>
                <w:b/>
                <w:sz w:val="20"/>
              </w:rPr>
              <w:t xml:space="preserve"> 13:</w:t>
            </w:r>
          </w:p>
        </w:tc>
        <w:tc>
          <w:tcPr>
            <w:tcW w:w="2069" w:type="dxa"/>
          </w:tcPr>
          <w:p w:rsidR="00873A95" w:rsidRDefault="00873A95" w:rsidP="00636AAE">
            <w:pPr>
              <w:rPr>
                <w:sz w:val="20"/>
              </w:rPr>
            </w:pPr>
            <w:r>
              <w:rPr>
                <w:sz w:val="20"/>
              </w:rPr>
              <w:t>R$</w:t>
            </w:r>
          </w:p>
        </w:tc>
      </w:tr>
    </w:tbl>
    <w:p w:rsidR="006243F0" w:rsidRDefault="006243F0" w:rsidP="0031753C">
      <w:pPr>
        <w:rPr>
          <w:sz w:val="20"/>
        </w:rPr>
      </w:pPr>
    </w:p>
    <w:p w:rsidR="005774E6" w:rsidRDefault="005774E6" w:rsidP="0031753C">
      <w:pPr>
        <w:rPr>
          <w:sz w:val="20"/>
        </w:rPr>
      </w:pPr>
    </w:p>
    <w:p w:rsidR="005774E6" w:rsidRDefault="005774E6" w:rsidP="0031753C">
      <w:pPr>
        <w:rPr>
          <w:sz w:val="20"/>
        </w:rPr>
      </w:pPr>
    </w:p>
    <w:p w:rsidR="005774E6" w:rsidRDefault="005774E6" w:rsidP="0031753C">
      <w:pPr>
        <w:rPr>
          <w:sz w:val="20"/>
        </w:rPr>
      </w:pPr>
    </w:p>
    <w:p w:rsidR="009C5522" w:rsidRPr="00AF1922" w:rsidRDefault="009C5522" w:rsidP="009C5522">
      <w:pPr>
        <w:rPr>
          <w:sz w:val="20"/>
        </w:rPr>
      </w:pPr>
    </w:p>
    <w:p w:rsidR="009C5522" w:rsidRPr="00AF1922" w:rsidRDefault="009C5522" w:rsidP="009C5522">
      <w:pPr>
        <w:rPr>
          <w:sz w:val="20"/>
        </w:rPr>
      </w:pPr>
      <w:r w:rsidRPr="00AF1922">
        <w:rPr>
          <w:sz w:val="20"/>
        </w:rPr>
        <w:t>Local e data: _____________________________</w:t>
      </w:r>
    </w:p>
    <w:p w:rsidR="009C5522" w:rsidRPr="00AF1922" w:rsidRDefault="009C5522" w:rsidP="009C5522">
      <w:pPr>
        <w:rPr>
          <w:sz w:val="20"/>
        </w:rPr>
      </w:pPr>
    </w:p>
    <w:p w:rsidR="009C5522" w:rsidRPr="00AF1922" w:rsidRDefault="009C5522" w:rsidP="006243F0">
      <w:pPr>
        <w:rPr>
          <w:sz w:val="20"/>
        </w:rPr>
      </w:pPr>
    </w:p>
    <w:p w:rsidR="009C5522" w:rsidRDefault="009C5522" w:rsidP="009C5522">
      <w:pPr>
        <w:jc w:val="center"/>
        <w:rPr>
          <w:sz w:val="20"/>
        </w:rPr>
      </w:pPr>
    </w:p>
    <w:p w:rsidR="0098698B" w:rsidRDefault="0098698B" w:rsidP="009C5522">
      <w:pPr>
        <w:jc w:val="center"/>
        <w:rPr>
          <w:sz w:val="20"/>
        </w:rPr>
      </w:pPr>
    </w:p>
    <w:p w:rsidR="0098698B" w:rsidRPr="00AF1922" w:rsidRDefault="0098698B" w:rsidP="009C5522">
      <w:pPr>
        <w:jc w:val="center"/>
        <w:rPr>
          <w:sz w:val="20"/>
        </w:rPr>
      </w:pPr>
    </w:p>
    <w:p w:rsidR="009C5522" w:rsidRPr="00AF1922" w:rsidRDefault="009C5522" w:rsidP="009C5522">
      <w:pPr>
        <w:jc w:val="center"/>
        <w:rPr>
          <w:sz w:val="20"/>
        </w:rPr>
      </w:pPr>
      <w:r w:rsidRPr="00AF1922">
        <w:rPr>
          <w:sz w:val="20"/>
        </w:rPr>
        <w:t>___________________________________________</w:t>
      </w:r>
    </w:p>
    <w:p w:rsidR="009C5522" w:rsidRPr="00AF1922" w:rsidRDefault="009C5522" w:rsidP="006243F0">
      <w:pPr>
        <w:jc w:val="center"/>
        <w:rPr>
          <w:sz w:val="20"/>
        </w:rPr>
      </w:pPr>
      <w:r w:rsidRPr="00AF1922">
        <w:rPr>
          <w:sz w:val="20"/>
        </w:rPr>
        <w:t>Assinatura do representante d</w:t>
      </w:r>
      <w:r w:rsidR="006243F0">
        <w:rPr>
          <w:sz w:val="20"/>
        </w:rPr>
        <w:t>a empresa proponente</w:t>
      </w:r>
    </w:p>
    <w:p w:rsidR="009C5522" w:rsidRPr="00AF1922" w:rsidRDefault="009C5522" w:rsidP="009C5522">
      <w:pPr>
        <w:pStyle w:val="Corpodetexto"/>
        <w:ind w:left="720" w:hanging="180"/>
        <w:rPr>
          <w:sz w:val="20"/>
        </w:rPr>
      </w:pPr>
    </w:p>
    <w:p w:rsidR="00A03020" w:rsidRDefault="00A03020" w:rsidP="006243F0">
      <w:pPr>
        <w:pStyle w:val="Ttulo2"/>
        <w:rPr>
          <w:rFonts w:ascii="Arial" w:hAnsi="Arial" w:cs="Arial"/>
          <w:sz w:val="20"/>
        </w:rPr>
      </w:pPr>
    </w:p>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98698B" w:rsidRDefault="0098698B" w:rsidP="0098698B"/>
    <w:p w:rsidR="00860768" w:rsidRDefault="00860768" w:rsidP="0098698B"/>
    <w:p w:rsidR="0098698B" w:rsidRDefault="0098698B" w:rsidP="0098698B"/>
    <w:p w:rsidR="0098698B" w:rsidRDefault="0098698B" w:rsidP="0098698B"/>
    <w:p w:rsidR="0098698B" w:rsidRDefault="0098698B" w:rsidP="0098698B"/>
    <w:p w:rsidR="0098698B" w:rsidRPr="0098698B" w:rsidRDefault="0098698B" w:rsidP="0098698B"/>
    <w:p w:rsidR="00097B71" w:rsidRPr="000A571D" w:rsidRDefault="00097B71" w:rsidP="00097B71">
      <w:pPr>
        <w:jc w:val="center"/>
        <w:rPr>
          <w:b/>
          <w:sz w:val="20"/>
        </w:rPr>
      </w:pPr>
      <w:r w:rsidRPr="00AF1922">
        <w:rPr>
          <w:b/>
          <w:sz w:val="20"/>
        </w:rPr>
        <w:lastRenderedPageBreak/>
        <w:t xml:space="preserve">PROCESSO DE LICITAÇÃO </w:t>
      </w:r>
      <w:r w:rsidRPr="000A571D">
        <w:rPr>
          <w:b/>
          <w:sz w:val="20"/>
        </w:rPr>
        <w:t xml:space="preserve">Nº </w:t>
      </w:r>
      <w:r w:rsidR="000A571D" w:rsidRPr="000A571D">
        <w:rPr>
          <w:b/>
          <w:sz w:val="20"/>
        </w:rPr>
        <w:t>39</w:t>
      </w:r>
      <w:r w:rsidRPr="000A571D">
        <w:rPr>
          <w:b/>
          <w:sz w:val="20"/>
        </w:rPr>
        <w:t>/2017/PMJ</w:t>
      </w:r>
    </w:p>
    <w:p w:rsidR="00097B71" w:rsidRPr="000A571D" w:rsidRDefault="00097B71" w:rsidP="00097B71">
      <w:pPr>
        <w:jc w:val="center"/>
        <w:rPr>
          <w:b/>
          <w:bCs w:val="0"/>
          <w:sz w:val="20"/>
        </w:rPr>
      </w:pPr>
    </w:p>
    <w:p w:rsidR="00097B71" w:rsidRPr="000A571D" w:rsidRDefault="00097B71" w:rsidP="00097B71">
      <w:pPr>
        <w:jc w:val="center"/>
        <w:rPr>
          <w:b/>
          <w:bCs w:val="0"/>
          <w:sz w:val="20"/>
        </w:rPr>
      </w:pPr>
      <w:r w:rsidRPr="000A571D">
        <w:rPr>
          <w:b/>
          <w:bCs w:val="0"/>
          <w:sz w:val="20"/>
        </w:rPr>
        <w:t xml:space="preserve">EDITAL PP Nº </w:t>
      </w:r>
      <w:r w:rsidR="000A571D" w:rsidRPr="000A571D">
        <w:rPr>
          <w:b/>
          <w:bCs w:val="0"/>
          <w:sz w:val="20"/>
        </w:rPr>
        <w:t>26</w:t>
      </w:r>
      <w:r w:rsidRPr="000A571D">
        <w:rPr>
          <w:b/>
          <w:bCs w:val="0"/>
          <w:sz w:val="20"/>
        </w:rPr>
        <w:t>/2017/PMJ</w:t>
      </w:r>
    </w:p>
    <w:p w:rsidR="000B081B" w:rsidRPr="00AF1922" w:rsidRDefault="000B081B" w:rsidP="009C5522">
      <w:pPr>
        <w:pStyle w:val="TextosemFormatao"/>
        <w:jc w:val="center"/>
        <w:rPr>
          <w:rFonts w:ascii="Arial" w:hAnsi="Arial" w:cs="Arial"/>
          <w:b/>
        </w:rPr>
      </w:pPr>
    </w:p>
    <w:p w:rsidR="009C5522" w:rsidRPr="00AF1922" w:rsidRDefault="009C5522" w:rsidP="009C5522">
      <w:pPr>
        <w:pStyle w:val="TextosemFormatao"/>
        <w:jc w:val="center"/>
        <w:rPr>
          <w:rFonts w:ascii="Arial" w:hAnsi="Arial" w:cs="Arial"/>
          <w:b/>
        </w:rPr>
      </w:pPr>
      <w:r w:rsidRPr="00AF1922">
        <w:rPr>
          <w:rFonts w:ascii="Arial" w:hAnsi="Arial" w:cs="Arial"/>
          <w:b/>
        </w:rPr>
        <w:t>ANEXO II</w:t>
      </w:r>
      <w:r w:rsidR="00770F4E" w:rsidRPr="00AF1922">
        <w:rPr>
          <w:rFonts w:ascii="Arial" w:hAnsi="Arial" w:cs="Arial"/>
          <w:b/>
        </w:rPr>
        <w:t>I</w:t>
      </w:r>
    </w:p>
    <w:p w:rsidR="009C5522" w:rsidRPr="00AF1922" w:rsidRDefault="009C5522" w:rsidP="009C5522">
      <w:pPr>
        <w:pStyle w:val="TextosemFormatao"/>
        <w:jc w:val="center"/>
        <w:rPr>
          <w:rFonts w:ascii="Arial" w:hAnsi="Arial" w:cs="Arial"/>
          <w:b/>
        </w:rPr>
      </w:pPr>
    </w:p>
    <w:p w:rsidR="009C5522" w:rsidRPr="00AF1922" w:rsidRDefault="009C5522" w:rsidP="009C5522">
      <w:pPr>
        <w:jc w:val="center"/>
        <w:rPr>
          <w:bCs w:val="0"/>
          <w:sz w:val="20"/>
        </w:rPr>
      </w:pPr>
      <w:r w:rsidRPr="00AF1922">
        <w:rPr>
          <w:bCs w:val="0"/>
          <w:sz w:val="20"/>
        </w:rPr>
        <w:t>MODELO DA DECLARAÇÃO DE ENQUADRAMENTO DE</w:t>
      </w:r>
    </w:p>
    <w:p w:rsidR="009C5522" w:rsidRPr="00AF1922" w:rsidRDefault="009C5522" w:rsidP="009C5522">
      <w:pPr>
        <w:jc w:val="center"/>
        <w:rPr>
          <w:bCs w:val="0"/>
          <w:sz w:val="20"/>
        </w:rPr>
      </w:pPr>
      <w:r w:rsidRPr="00AF1922">
        <w:rPr>
          <w:bCs w:val="0"/>
          <w:sz w:val="20"/>
        </w:rPr>
        <w:t xml:space="preserve"> MICROEMPRESA OU EMPRESA DE PEQUENO PORTE</w:t>
      </w:r>
    </w:p>
    <w:p w:rsidR="009C5522" w:rsidRPr="00AF1922" w:rsidRDefault="009C5522" w:rsidP="009C5522">
      <w:pPr>
        <w:jc w:val="center"/>
        <w:rPr>
          <w:sz w:val="20"/>
        </w:rPr>
      </w:pPr>
    </w:p>
    <w:p w:rsidR="009C5522" w:rsidRPr="00AF1922" w:rsidRDefault="009C5522" w:rsidP="009C5522">
      <w:pPr>
        <w:jc w:val="center"/>
        <w:rPr>
          <w:sz w:val="20"/>
        </w:rPr>
      </w:pPr>
      <w:r w:rsidRPr="00AF1922">
        <w:rPr>
          <w:sz w:val="20"/>
        </w:rPr>
        <w:t>(Apresentar no credenciamento fora dos envelopes)</w:t>
      </w:r>
    </w:p>
    <w:p w:rsidR="009C5522" w:rsidRPr="00AF1922" w:rsidRDefault="009C5522" w:rsidP="009C5522">
      <w:pPr>
        <w:jc w:val="center"/>
        <w:rPr>
          <w:sz w:val="20"/>
        </w:rPr>
      </w:pPr>
    </w:p>
    <w:p w:rsidR="009C5522" w:rsidRPr="00AF1922" w:rsidRDefault="009C5522" w:rsidP="009C5522">
      <w:pPr>
        <w:jc w:val="center"/>
        <w:rPr>
          <w:b/>
          <w:sz w:val="20"/>
        </w:rPr>
      </w:pPr>
    </w:p>
    <w:p w:rsidR="009C5522" w:rsidRPr="00AF1922" w:rsidRDefault="009C5522" w:rsidP="009C5522">
      <w:pPr>
        <w:spacing w:line="360" w:lineRule="auto"/>
        <w:ind w:firstLine="1134"/>
        <w:jc w:val="both"/>
        <w:rPr>
          <w:sz w:val="20"/>
        </w:rPr>
      </w:pPr>
      <w:r w:rsidRPr="00AF1922">
        <w:rPr>
          <w:sz w:val="20"/>
        </w:rPr>
        <w:t>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___/201</w:t>
      </w:r>
      <w:r w:rsidR="00704980">
        <w:rPr>
          <w:sz w:val="20"/>
        </w:rPr>
        <w:t>7</w:t>
      </w:r>
      <w:r w:rsidR="00A03020" w:rsidRPr="00AF1922">
        <w:rPr>
          <w:sz w:val="20"/>
        </w:rPr>
        <w:t>/PMJ</w:t>
      </w:r>
      <w:r w:rsidRPr="00AF1922">
        <w:rPr>
          <w:sz w:val="20"/>
        </w:rPr>
        <w:t>, sob as sanções administrativas cabíveis e sob as penas da lei, que esta empresa, na presente data, é considerada:</w:t>
      </w:r>
    </w:p>
    <w:p w:rsidR="009C5522" w:rsidRPr="00AF1922" w:rsidRDefault="009C5522" w:rsidP="009C5522">
      <w:pPr>
        <w:spacing w:line="360" w:lineRule="auto"/>
        <w:ind w:firstLine="1134"/>
        <w:jc w:val="both"/>
        <w:rPr>
          <w:sz w:val="20"/>
        </w:rPr>
      </w:pPr>
    </w:p>
    <w:p w:rsidR="009C5522" w:rsidRPr="00AF1922" w:rsidRDefault="009C5522" w:rsidP="009C5522">
      <w:pPr>
        <w:jc w:val="both"/>
        <w:rPr>
          <w:sz w:val="20"/>
        </w:rPr>
      </w:pPr>
    </w:p>
    <w:p w:rsidR="009C5522" w:rsidRPr="00AF1922" w:rsidRDefault="009C5522" w:rsidP="009C5522">
      <w:pPr>
        <w:jc w:val="both"/>
        <w:rPr>
          <w:sz w:val="20"/>
        </w:rPr>
      </w:pPr>
      <w:r w:rsidRPr="00AF1922">
        <w:rPr>
          <w:bCs w:val="0"/>
          <w:sz w:val="20"/>
        </w:rPr>
        <w:t>(   ) MICROEMPRESA</w:t>
      </w:r>
      <w:r w:rsidRPr="00AF1922">
        <w:rPr>
          <w:sz w:val="20"/>
        </w:rPr>
        <w:t>, conforme inciso I do art. 3.º da Lei Complementar nº 123, de 14/12/2006.</w:t>
      </w:r>
    </w:p>
    <w:p w:rsidR="009C5522" w:rsidRPr="00AF1922" w:rsidRDefault="009C5522" w:rsidP="009C5522">
      <w:pPr>
        <w:jc w:val="both"/>
        <w:rPr>
          <w:sz w:val="20"/>
        </w:rPr>
      </w:pPr>
    </w:p>
    <w:p w:rsidR="009C5522" w:rsidRPr="00AF1922" w:rsidRDefault="009C5522" w:rsidP="009C5522">
      <w:pPr>
        <w:ind w:left="426" w:hanging="426"/>
        <w:jc w:val="both"/>
        <w:rPr>
          <w:sz w:val="20"/>
        </w:rPr>
      </w:pPr>
      <w:r w:rsidRPr="00AF1922">
        <w:rPr>
          <w:bCs w:val="0"/>
          <w:sz w:val="20"/>
        </w:rPr>
        <w:t>(   ) EMPRESA DE PEQUENO PORTE</w:t>
      </w:r>
      <w:r w:rsidRPr="00AF1922">
        <w:rPr>
          <w:b/>
          <w:bCs w:val="0"/>
          <w:sz w:val="20"/>
        </w:rPr>
        <w:t xml:space="preserve">, </w:t>
      </w:r>
      <w:r w:rsidRPr="00AF1922">
        <w:rPr>
          <w:sz w:val="20"/>
        </w:rPr>
        <w:t xml:space="preserve">conforme inciso II do art. 3.º da Lei Complementar nº 123, de 14/12/2006. </w:t>
      </w:r>
    </w:p>
    <w:p w:rsidR="009C5522" w:rsidRPr="00AF1922" w:rsidRDefault="009C5522" w:rsidP="009C5522">
      <w:pPr>
        <w:ind w:left="426" w:hanging="426"/>
        <w:jc w:val="both"/>
        <w:rPr>
          <w:sz w:val="20"/>
        </w:rPr>
      </w:pPr>
    </w:p>
    <w:p w:rsidR="009C5522" w:rsidRPr="00AF1922" w:rsidRDefault="009C5522" w:rsidP="009C5522">
      <w:pPr>
        <w:jc w:val="both"/>
        <w:rPr>
          <w:sz w:val="20"/>
        </w:rPr>
      </w:pPr>
    </w:p>
    <w:p w:rsidR="009C5522" w:rsidRPr="00AF1922" w:rsidRDefault="009C5522" w:rsidP="009C5522">
      <w:pPr>
        <w:jc w:val="both"/>
        <w:rPr>
          <w:sz w:val="20"/>
        </w:rPr>
      </w:pPr>
      <w:r w:rsidRPr="00AF1922">
        <w:rPr>
          <w:sz w:val="20"/>
        </w:rPr>
        <w:t>Declara ainda que a empresa está excluída das vedações constantes do § 4º do art. 3.º da Lei Complementar nº 123, de 14 de dezembro de 2006.</w:t>
      </w: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center"/>
        <w:rPr>
          <w:sz w:val="20"/>
        </w:rPr>
      </w:pPr>
      <w:r w:rsidRPr="00AF1922">
        <w:rPr>
          <w:sz w:val="20"/>
        </w:rPr>
        <w:t>__________________, ____ de ____________ de 20__.</w:t>
      </w: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p>
    <w:p w:rsidR="009C5522" w:rsidRPr="00AF1922" w:rsidRDefault="009C5522" w:rsidP="009C5522">
      <w:pPr>
        <w:jc w:val="center"/>
        <w:rPr>
          <w:sz w:val="20"/>
        </w:rPr>
      </w:pPr>
      <w:r w:rsidRPr="00AF1922">
        <w:rPr>
          <w:sz w:val="20"/>
        </w:rPr>
        <w:t>__________________________________________</w:t>
      </w:r>
    </w:p>
    <w:p w:rsidR="009C5522" w:rsidRPr="00AF1922" w:rsidRDefault="009C5522" w:rsidP="009C5522">
      <w:pPr>
        <w:jc w:val="center"/>
        <w:rPr>
          <w:sz w:val="20"/>
        </w:rPr>
      </w:pPr>
      <w:r w:rsidRPr="00AF1922">
        <w:rPr>
          <w:sz w:val="20"/>
        </w:rPr>
        <w:t>(assinatura do responsável pela empresa)</w:t>
      </w: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9C5522" w:rsidRPr="00AF1922" w:rsidRDefault="009C5522" w:rsidP="009C5522">
      <w:pPr>
        <w:jc w:val="both"/>
        <w:rPr>
          <w:sz w:val="20"/>
        </w:rPr>
      </w:pPr>
    </w:p>
    <w:p w:rsidR="00784211" w:rsidRPr="00AF1922" w:rsidRDefault="009C5522" w:rsidP="00784211">
      <w:pPr>
        <w:pStyle w:val="TextosemFormatao"/>
        <w:jc w:val="both"/>
        <w:rPr>
          <w:rFonts w:ascii="Arial" w:hAnsi="Arial" w:cs="Arial"/>
          <w:b/>
          <w:bCs/>
        </w:rPr>
      </w:pPr>
      <w:r w:rsidRPr="00AF1922">
        <w:rPr>
          <w:rFonts w:ascii="Arial" w:hAnsi="Arial" w:cs="Arial"/>
          <w:b/>
          <w:bCs/>
        </w:rPr>
        <w:t>OBS</w:t>
      </w:r>
      <w:r w:rsidR="00784211" w:rsidRPr="00AF1922">
        <w:rPr>
          <w:rFonts w:ascii="Arial" w:hAnsi="Arial" w:cs="Arial"/>
          <w:b/>
          <w:bCs/>
        </w:rPr>
        <w:t>ERVAÇÃO</w:t>
      </w:r>
      <w:r w:rsidRPr="00AF1922">
        <w:rPr>
          <w:rFonts w:ascii="Arial" w:hAnsi="Arial" w:cs="Arial"/>
          <w:b/>
          <w:bCs/>
        </w:rPr>
        <w:t>:</w:t>
      </w:r>
    </w:p>
    <w:p w:rsidR="009C5522" w:rsidRPr="00AF1922" w:rsidRDefault="009C5522" w:rsidP="00784211">
      <w:pPr>
        <w:pStyle w:val="TextosemFormatao"/>
        <w:jc w:val="both"/>
        <w:rPr>
          <w:rFonts w:ascii="Arial" w:hAnsi="Arial" w:cs="Arial"/>
          <w:bCs/>
        </w:rPr>
      </w:pPr>
      <w:r w:rsidRPr="00AF1922">
        <w:rPr>
          <w:rFonts w:ascii="Arial" w:hAnsi="Arial" w:cs="Arial"/>
          <w:b/>
          <w:bCs/>
        </w:rPr>
        <w:t xml:space="preserve"> </w:t>
      </w:r>
      <w:r w:rsidRPr="00AF1922">
        <w:rPr>
          <w:rFonts w:ascii="Arial" w:hAnsi="Arial" w:cs="Arial"/>
          <w:bCs/>
        </w:rPr>
        <w:t>Assinalar com um “X” a condição da empresa.</w:t>
      </w: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9C5522" w:rsidRPr="00AF1922" w:rsidRDefault="009C5522" w:rsidP="009C5522">
      <w:pPr>
        <w:pStyle w:val="TextosemFormatao"/>
        <w:jc w:val="center"/>
        <w:rPr>
          <w:rFonts w:ascii="Arial" w:hAnsi="Arial" w:cs="Arial"/>
          <w:b/>
          <w:bCs/>
        </w:rPr>
      </w:pPr>
    </w:p>
    <w:p w:rsidR="00784211" w:rsidRPr="00AF1922" w:rsidRDefault="00FF6978" w:rsidP="00CF04BB">
      <w:pPr>
        <w:pStyle w:val="Ttulo2"/>
        <w:rPr>
          <w:rFonts w:ascii="Arial" w:hAnsi="Arial" w:cs="Arial"/>
          <w:sz w:val="20"/>
        </w:rPr>
      </w:pPr>
      <w:r w:rsidRPr="00AF1922">
        <w:rPr>
          <w:rFonts w:ascii="Arial" w:hAnsi="Arial" w:cs="Arial"/>
          <w:sz w:val="20"/>
        </w:rPr>
        <w:br w:type="page"/>
      </w:r>
    </w:p>
    <w:p w:rsidR="00097B71" w:rsidRPr="000A571D" w:rsidRDefault="00097B71" w:rsidP="00097B71">
      <w:pPr>
        <w:jc w:val="center"/>
        <w:rPr>
          <w:b/>
          <w:sz w:val="20"/>
        </w:rPr>
      </w:pPr>
      <w:r w:rsidRPr="00AF1922">
        <w:rPr>
          <w:b/>
          <w:sz w:val="20"/>
        </w:rPr>
        <w:lastRenderedPageBreak/>
        <w:t xml:space="preserve">PROCESSO DE LICITAÇÃO </w:t>
      </w:r>
      <w:r w:rsidRPr="000A571D">
        <w:rPr>
          <w:b/>
          <w:sz w:val="20"/>
        </w:rPr>
        <w:t xml:space="preserve">Nº </w:t>
      </w:r>
      <w:r w:rsidR="000A571D" w:rsidRPr="000A571D">
        <w:rPr>
          <w:b/>
          <w:sz w:val="20"/>
        </w:rPr>
        <w:t>39</w:t>
      </w:r>
      <w:r w:rsidRPr="000A571D">
        <w:rPr>
          <w:b/>
          <w:sz w:val="20"/>
        </w:rPr>
        <w:t>/2017/PMJ</w:t>
      </w:r>
    </w:p>
    <w:p w:rsidR="00097B71" w:rsidRPr="000A571D" w:rsidRDefault="00097B71" w:rsidP="00097B71">
      <w:pPr>
        <w:jc w:val="center"/>
        <w:rPr>
          <w:b/>
          <w:bCs w:val="0"/>
          <w:sz w:val="20"/>
        </w:rPr>
      </w:pPr>
    </w:p>
    <w:p w:rsidR="00097B71" w:rsidRPr="000A571D" w:rsidRDefault="00097B71" w:rsidP="00097B71">
      <w:pPr>
        <w:jc w:val="center"/>
        <w:rPr>
          <w:b/>
          <w:bCs w:val="0"/>
          <w:sz w:val="20"/>
        </w:rPr>
      </w:pPr>
      <w:r w:rsidRPr="000A571D">
        <w:rPr>
          <w:b/>
          <w:bCs w:val="0"/>
          <w:sz w:val="20"/>
        </w:rPr>
        <w:t xml:space="preserve">EDITAL PP Nº </w:t>
      </w:r>
      <w:r w:rsidR="000A571D" w:rsidRPr="000A571D">
        <w:rPr>
          <w:b/>
          <w:bCs w:val="0"/>
          <w:sz w:val="20"/>
        </w:rPr>
        <w:t>26</w:t>
      </w:r>
      <w:r w:rsidRPr="000A571D">
        <w:rPr>
          <w:b/>
          <w:bCs w:val="0"/>
          <w:sz w:val="20"/>
        </w:rPr>
        <w:t>/2017/PMJ</w:t>
      </w:r>
    </w:p>
    <w:p w:rsidR="009C5522" w:rsidRPr="00AF1922" w:rsidRDefault="009C5522" w:rsidP="00784211">
      <w:pPr>
        <w:pStyle w:val="Ttulo2"/>
        <w:jc w:val="center"/>
        <w:rPr>
          <w:rFonts w:ascii="Arial" w:hAnsi="Arial" w:cs="Arial"/>
          <w:b w:val="0"/>
          <w:caps/>
          <w:sz w:val="20"/>
        </w:rPr>
      </w:pPr>
    </w:p>
    <w:p w:rsidR="009C5522" w:rsidRPr="00AF1922" w:rsidRDefault="009C5522" w:rsidP="009C5522">
      <w:pPr>
        <w:pStyle w:val="TextosemFormatao"/>
        <w:jc w:val="center"/>
        <w:rPr>
          <w:rFonts w:ascii="Arial" w:hAnsi="Arial" w:cs="Arial"/>
          <w:b/>
          <w:caps/>
        </w:rPr>
      </w:pPr>
      <w:r w:rsidRPr="00AF1922">
        <w:rPr>
          <w:rFonts w:ascii="Arial" w:hAnsi="Arial" w:cs="Arial"/>
          <w:b/>
          <w:caps/>
        </w:rPr>
        <w:t xml:space="preserve">anexo </w:t>
      </w:r>
      <w:r w:rsidR="00770F4E" w:rsidRPr="00AF1922">
        <w:rPr>
          <w:rFonts w:ascii="Arial" w:hAnsi="Arial" w:cs="Arial"/>
          <w:b/>
          <w:caps/>
        </w:rPr>
        <w:t>IV</w:t>
      </w:r>
    </w:p>
    <w:p w:rsidR="009C5522" w:rsidRPr="00AF1922" w:rsidRDefault="009C5522" w:rsidP="009C5522">
      <w:pPr>
        <w:pStyle w:val="TextosemFormatao"/>
        <w:jc w:val="center"/>
        <w:rPr>
          <w:rFonts w:ascii="Arial" w:hAnsi="Arial" w:cs="Arial"/>
          <w:b/>
          <w:caps/>
        </w:rPr>
      </w:pPr>
    </w:p>
    <w:p w:rsidR="009C5522" w:rsidRPr="00AF1922" w:rsidRDefault="009C5522" w:rsidP="009C5522">
      <w:pPr>
        <w:pStyle w:val="TextosemFormatao"/>
        <w:jc w:val="center"/>
        <w:rPr>
          <w:rFonts w:ascii="Arial" w:hAnsi="Arial" w:cs="Arial"/>
          <w:caps/>
        </w:rPr>
      </w:pPr>
      <w:r w:rsidRPr="00AF1922">
        <w:rPr>
          <w:rFonts w:ascii="Arial" w:hAnsi="Arial" w:cs="Arial"/>
          <w:caps/>
        </w:rPr>
        <w:t>MODELO DE CARTA DE CREDENCIAMENTO</w:t>
      </w:r>
    </w:p>
    <w:p w:rsidR="009C5522" w:rsidRPr="00AF1922" w:rsidRDefault="009C5522" w:rsidP="009C5522">
      <w:pPr>
        <w:pStyle w:val="TextosemFormatao"/>
        <w:jc w:val="center"/>
        <w:rPr>
          <w:rFonts w:ascii="Arial" w:hAnsi="Arial" w:cs="Arial"/>
          <w:b/>
          <w:caps/>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Cabealho"/>
        <w:jc w:val="both"/>
        <w:rPr>
          <w:rFonts w:ascii="Arial" w:hAnsi="Arial" w:cs="Arial"/>
          <w:b w:val="0"/>
          <w:sz w:val="20"/>
        </w:rPr>
      </w:pPr>
    </w:p>
    <w:p w:rsidR="009C5522" w:rsidRPr="00AF1922" w:rsidRDefault="009C5522" w:rsidP="009C5522">
      <w:pPr>
        <w:pStyle w:val="A191065"/>
        <w:spacing w:line="360" w:lineRule="auto"/>
        <w:ind w:left="0" w:right="0" w:firstLine="0"/>
        <w:rPr>
          <w:rFonts w:ascii="Arial" w:hAnsi="Arial" w:cs="Arial"/>
          <w:sz w:val="20"/>
        </w:rPr>
      </w:pPr>
      <w:r w:rsidRPr="00AF1922">
        <w:rPr>
          <w:rFonts w:ascii="Arial" w:hAnsi="Arial" w:cs="Arial"/>
          <w:sz w:val="20"/>
        </w:rPr>
        <w:tab/>
        <w:t>Através da presente, credenciamos o(a) Sr.(a) ____________________, portador(a) da Cédula de Identidade n.º _________________ e CPF n.º ____________________, a participar do Processo de Licitação nº __/201</w:t>
      </w:r>
      <w:r w:rsidR="00704980">
        <w:rPr>
          <w:rFonts w:ascii="Arial" w:hAnsi="Arial" w:cs="Arial"/>
          <w:sz w:val="20"/>
        </w:rPr>
        <w:t>7</w:t>
      </w:r>
      <w:r w:rsidR="00A03020" w:rsidRPr="00AF1922">
        <w:rPr>
          <w:rFonts w:ascii="Arial" w:hAnsi="Arial" w:cs="Arial"/>
          <w:sz w:val="20"/>
        </w:rPr>
        <w:t>/PMJ</w:t>
      </w:r>
      <w:r w:rsidRPr="00AF1922">
        <w:rPr>
          <w:rFonts w:ascii="Arial" w:hAnsi="Arial" w:cs="Arial"/>
          <w:sz w:val="20"/>
        </w:rPr>
        <w:t xml:space="preserve"> instaurado pelo Município de Joaçaba -SC, na modalidade Pregão Presencial nº ___/201</w:t>
      </w:r>
      <w:r w:rsidR="00704980">
        <w:rPr>
          <w:rFonts w:ascii="Arial" w:hAnsi="Arial" w:cs="Arial"/>
          <w:sz w:val="20"/>
        </w:rPr>
        <w:t>7</w:t>
      </w:r>
      <w:r w:rsidR="00A03020" w:rsidRPr="00AF1922">
        <w:rPr>
          <w:rFonts w:ascii="Arial" w:hAnsi="Arial" w:cs="Arial"/>
          <w:sz w:val="20"/>
        </w:rPr>
        <w:t>/PMJ</w:t>
      </w:r>
      <w:r w:rsidRPr="00AF1922">
        <w:rPr>
          <w:rFonts w:ascii="Arial" w:hAnsi="Arial" w:cs="Arial"/>
          <w:sz w:val="20"/>
        </w:rPr>
        <w:t>, na qualidade de REPRESENTANTE LEGAL, outorgando-lhe poderes para pronunciar-se em nome da empresa __________________________</w:t>
      </w:r>
      <w:r w:rsidRPr="00AF1922">
        <w:rPr>
          <w:rFonts w:ascii="Arial" w:hAnsi="Arial" w:cs="Arial"/>
          <w:b/>
          <w:sz w:val="20"/>
        </w:rPr>
        <w:t>, bem como formular propostas verbais, recorrer  e praticar todos os demais atos inerentes ao certame</w:t>
      </w:r>
      <w:r w:rsidRPr="00AF1922">
        <w:rPr>
          <w:rFonts w:ascii="Arial" w:hAnsi="Arial" w:cs="Arial"/>
          <w:sz w:val="20"/>
        </w:rPr>
        <w:t xml:space="preserve">. </w:t>
      </w: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jc w:val="center"/>
        <w:rPr>
          <w:rFonts w:ascii="Arial" w:hAnsi="Arial" w:cs="Arial"/>
          <w:sz w:val="20"/>
        </w:rPr>
      </w:pPr>
      <w:r w:rsidRPr="00AF1922">
        <w:rPr>
          <w:rFonts w:ascii="Arial" w:hAnsi="Arial" w:cs="Arial"/>
          <w:sz w:val="20"/>
        </w:rPr>
        <w:t>_____________, em ____ de ______ 20__.</w:t>
      </w: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rPr>
          <w:rFonts w:ascii="Arial" w:hAnsi="Arial" w:cs="Arial"/>
          <w:sz w:val="20"/>
        </w:rPr>
      </w:pPr>
    </w:p>
    <w:p w:rsidR="009C5522" w:rsidRPr="00AF1922" w:rsidRDefault="009C5522" w:rsidP="009C5522">
      <w:pPr>
        <w:pStyle w:val="A191065"/>
        <w:spacing w:line="360" w:lineRule="auto"/>
        <w:ind w:left="0" w:right="0" w:firstLine="0"/>
        <w:jc w:val="center"/>
        <w:rPr>
          <w:rFonts w:ascii="Arial" w:hAnsi="Arial" w:cs="Arial"/>
          <w:sz w:val="20"/>
        </w:rPr>
      </w:pPr>
      <w:r w:rsidRPr="00AF1922">
        <w:rPr>
          <w:rFonts w:ascii="Arial" w:hAnsi="Arial" w:cs="Arial"/>
          <w:sz w:val="20"/>
        </w:rPr>
        <w:t>________________________________</w:t>
      </w:r>
    </w:p>
    <w:p w:rsidR="009C5522" w:rsidRPr="00AF1922" w:rsidRDefault="009C5522" w:rsidP="009C5522">
      <w:pPr>
        <w:pStyle w:val="A191065"/>
        <w:spacing w:line="360" w:lineRule="auto"/>
        <w:ind w:left="0" w:right="0" w:firstLine="0"/>
        <w:jc w:val="center"/>
        <w:rPr>
          <w:rFonts w:ascii="Arial" w:hAnsi="Arial" w:cs="Arial"/>
          <w:sz w:val="20"/>
        </w:rPr>
      </w:pPr>
      <w:r w:rsidRPr="00AF1922">
        <w:rPr>
          <w:rFonts w:ascii="Arial" w:hAnsi="Arial" w:cs="Arial"/>
          <w:sz w:val="20"/>
        </w:rPr>
        <w:t>Carimbo e Assinatura do Credenciante</w:t>
      </w: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9C5522" w:rsidRPr="00AF1922" w:rsidRDefault="009C5522" w:rsidP="009C5522">
      <w:pPr>
        <w:pStyle w:val="A252575"/>
        <w:ind w:left="0" w:firstLine="0"/>
        <w:jc w:val="center"/>
        <w:rPr>
          <w:rFonts w:ascii="Arial" w:hAnsi="Arial" w:cs="Arial"/>
          <w:b/>
          <w:sz w:val="20"/>
        </w:rPr>
      </w:pPr>
    </w:p>
    <w:p w:rsidR="00B46D66" w:rsidRPr="00AF1922" w:rsidRDefault="00FF6978" w:rsidP="00B46D66">
      <w:pPr>
        <w:pStyle w:val="Ttulo2"/>
        <w:jc w:val="center"/>
        <w:rPr>
          <w:rFonts w:ascii="Arial" w:hAnsi="Arial" w:cs="Arial"/>
          <w:sz w:val="20"/>
        </w:rPr>
      </w:pPr>
      <w:r w:rsidRPr="00AF1922">
        <w:rPr>
          <w:rFonts w:ascii="Arial" w:hAnsi="Arial" w:cs="Arial"/>
          <w:sz w:val="20"/>
        </w:rPr>
        <w:br w:type="page"/>
      </w:r>
    </w:p>
    <w:p w:rsidR="00097B71" w:rsidRPr="0038357B" w:rsidRDefault="00097B71" w:rsidP="00097B71">
      <w:pPr>
        <w:jc w:val="center"/>
        <w:rPr>
          <w:b/>
          <w:sz w:val="20"/>
        </w:rPr>
      </w:pPr>
      <w:r w:rsidRPr="00AF1922">
        <w:rPr>
          <w:b/>
          <w:sz w:val="20"/>
        </w:rPr>
        <w:lastRenderedPageBreak/>
        <w:t>PROCESSO DE LICITAÇÃO Nº</w:t>
      </w:r>
      <w:r w:rsidRPr="0038357B">
        <w:rPr>
          <w:b/>
          <w:sz w:val="20"/>
        </w:rPr>
        <w:t xml:space="preserve"> </w:t>
      </w:r>
      <w:r w:rsidR="0038357B" w:rsidRPr="0038357B">
        <w:rPr>
          <w:b/>
          <w:sz w:val="20"/>
        </w:rPr>
        <w:t>39</w:t>
      </w:r>
      <w:r w:rsidRPr="0038357B">
        <w:rPr>
          <w:b/>
          <w:sz w:val="20"/>
        </w:rPr>
        <w:t>/2017/PMJ</w:t>
      </w:r>
    </w:p>
    <w:p w:rsidR="00097B71" w:rsidRPr="0038357B" w:rsidRDefault="00097B71" w:rsidP="00097B71">
      <w:pPr>
        <w:jc w:val="center"/>
        <w:rPr>
          <w:b/>
          <w:bCs w:val="0"/>
          <w:sz w:val="20"/>
        </w:rPr>
      </w:pPr>
    </w:p>
    <w:p w:rsidR="00097B71" w:rsidRPr="0038357B" w:rsidRDefault="00097B71" w:rsidP="00097B71">
      <w:pPr>
        <w:jc w:val="center"/>
        <w:rPr>
          <w:b/>
          <w:bCs w:val="0"/>
          <w:sz w:val="20"/>
        </w:rPr>
      </w:pPr>
      <w:r w:rsidRPr="0038357B">
        <w:rPr>
          <w:b/>
          <w:bCs w:val="0"/>
          <w:sz w:val="20"/>
        </w:rPr>
        <w:t xml:space="preserve">EDITAL PP Nº </w:t>
      </w:r>
      <w:r w:rsidR="0038357B" w:rsidRPr="0038357B">
        <w:rPr>
          <w:b/>
          <w:bCs w:val="0"/>
          <w:sz w:val="20"/>
        </w:rPr>
        <w:t>26</w:t>
      </w:r>
      <w:r w:rsidRPr="0038357B">
        <w:rPr>
          <w:b/>
          <w:bCs w:val="0"/>
          <w:sz w:val="20"/>
        </w:rPr>
        <w:t>/2017/PMJ</w:t>
      </w:r>
    </w:p>
    <w:p w:rsidR="00931A9C" w:rsidRPr="00AF1922" w:rsidRDefault="00931A9C" w:rsidP="00931A9C">
      <w:pPr>
        <w:jc w:val="center"/>
        <w:rPr>
          <w:b/>
          <w:bCs w:val="0"/>
          <w:sz w:val="20"/>
        </w:rPr>
      </w:pPr>
    </w:p>
    <w:p w:rsidR="009C5522" w:rsidRPr="00AF1922" w:rsidRDefault="009C5522" w:rsidP="00B46D66">
      <w:pPr>
        <w:pStyle w:val="Ttulo2"/>
        <w:jc w:val="center"/>
        <w:rPr>
          <w:rFonts w:ascii="Arial" w:hAnsi="Arial" w:cs="Arial"/>
          <w:b w:val="0"/>
          <w:sz w:val="20"/>
          <w:u w:val="single"/>
        </w:rPr>
      </w:pPr>
    </w:p>
    <w:p w:rsidR="009C5522" w:rsidRPr="00AF1922" w:rsidRDefault="009C5522" w:rsidP="009C5522">
      <w:pPr>
        <w:pStyle w:val="TextosemFormatao"/>
        <w:jc w:val="center"/>
        <w:rPr>
          <w:rFonts w:ascii="Arial" w:hAnsi="Arial" w:cs="Arial"/>
          <w:b/>
        </w:rPr>
      </w:pPr>
      <w:r w:rsidRPr="00AF1922">
        <w:rPr>
          <w:rFonts w:ascii="Arial" w:hAnsi="Arial" w:cs="Arial"/>
          <w:b/>
        </w:rPr>
        <w:t>ANEXO V</w:t>
      </w:r>
    </w:p>
    <w:p w:rsidR="009C5522" w:rsidRPr="00AF1922" w:rsidRDefault="009C5522" w:rsidP="009C5522">
      <w:pPr>
        <w:pStyle w:val="TextosemFormatao"/>
        <w:jc w:val="center"/>
        <w:rPr>
          <w:rFonts w:ascii="Arial" w:hAnsi="Arial" w:cs="Arial"/>
          <w:b/>
        </w:rPr>
      </w:pPr>
    </w:p>
    <w:p w:rsidR="009C5522" w:rsidRPr="00AF1922" w:rsidRDefault="009C5522" w:rsidP="009C5522">
      <w:pPr>
        <w:pStyle w:val="A252575"/>
        <w:ind w:left="0" w:firstLine="0"/>
        <w:jc w:val="center"/>
        <w:rPr>
          <w:rFonts w:ascii="Arial" w:hAnsi="Arial" w:cs="Arial"/>
          <w:sz w:val="20"/>
        </w:rPr>
      </w:pPr>
      <w:r w:rsidRPr="00AF1922">
        <w:rPr>
          <w:rFonts w:ascii="Arial" w:hAnsi="Arial" w:cs="Arial"/>
          <w:sz w:val="20"/>
        </w:rPr>
        <w:t>MODELO DA DECLARAÇÃO DE PLENO ATENDIMENTO AOS</w:t>
      </w:r>
      <w:r w:rsidRPr="00AF1922">
        <w:rPr>
          <w:rFonts w:ascii="Arial" w:hAnsi="Arial" w:cs="Arial"/>
          <w:caps/>
          <w:sz w:val="20"/>
        </w:rPr>
        <w:t xml:space="preserve"> requisitos de Habilitação</w:t>
      </w:r>
    </w:p>
    <w:p w:rsidR="009C5522" w:rsidRPr="00AF1922" w:rsidRDefault="009C5522" w:rsidP="009C5522">
      <w:pPr>
        <w:pStyle w:val="A252575"/>
        <w:ind w:firstLine="2835"/>
        <w:rPr>
          <w:rFonts w:ascii="Arial" w:hAnsi="Arial" w:cs="Arial"/>
          <w:b/>
          <w:sz w:val="20"/>
        </w:rPr>
      </w:pPr>
    </w:p>
    <w:p w:rsidR="009C5522" w:rsidRPr="00AF1922" w:rsidRDefault="009C5522" w:rsidP="009C5522">
      <w:pPr>
        <w:pStyle w:val="A252575"/>
        <w:ind w:firstLine="2835"/>
        <w:rPr>
          <w:rFonts w:ascii="Arial" w:hAnsi="Arial" w:cs="Arial"/>
          <w:b/>
          <w:sz w:val="20"/>
        </w:rPr>
      </w:pPr>
    </w:p>
    <w:p w:rsidR="009C5522" w:rsidRPr="00AF1922" w:rsidRDefault="009C5522" w:rsidP="009C5522">
      <w:pPr>
        <w:pStyle w:val="A252575"/>
        <w:ind w:firstLine="2835"/>
        <w:rPr>
          <w:rFonts w:ascii="Arial" w:hAnsi="Arial" w:cs="Arial"/>
          <w:b/>
          <w:sz w:val="20"/>
        </w:rPr>
      </w:pPr>
    </w:p>
    <w:p w:rsidR="009C5522" w:rsidRPr="00AF1922" w:rsidRDefault="009C5522" w:rsidP="009C5522">
      <w:pPr>
        <w:pStyle w:val="A191065"/>
        <w:spacing w:line="360" w:lineRule="auto"/>
        <w:ind w:left="0" w:right="0" w:firstLine="0"/>
        <w:rPr>
          <w:rFonts w:ascii="Arial" w:hAnsi="Arial" w:cs="Arial"/>
          <w:sz w:val="20"/>
        </w:rPr>
      </w:pPr>
      <w:r w:rsidRPr="00AF1922">
        <w:rPr>
          <w:rFonts w:ascii="Arial" w:hAnsi="Arial" w:cs="Arial"/>
          <w:sz w:val="20"/>
        </w:rPr>
        <w:tab/>
        <w:t>DECLARAMOS para fins de participação no Processo de Licitação nº __/201</w:t>
      </w:r>
      <w:r w:rsidR="00704980">
        <w:rPr>
          <w:rFonts w:ascii="Arial" w:hAnsi="Arial" w:cs="Arial"/>
          <w:sz w:val="20"/>
        </w:rPr>
        <w:t>7</w:t>
      </w:r>
      <w:r w:rsidR="001B269B" w:rsidRPr="00AF1922">
        <w:rPr>
          <w:rFonts w:ascii="Arial" w:hAnsi="Arial" w:cs="Arial"/>
          <w:sz w:val="20"/>
        </w:rPr>
        <w:t>/PMJ</w:t>
      </w:r>
      <w:r w:rsidRPr="00AF1922">
        <w:rPr>
          <w:rFonts w:ascii="Arial" w:hAnsi="Arial" w:cs="Arial"/>
          <w:sz w:val="20"/>
        </w:rPr>
        <w:t xml:space="preserve"> – Pregão Presencial nº __/201</w:t>
      </w:r>
      <w:r w:rsidR="00704980">
        <w:rPr>
          <w:rFonts w:ascii="Arial" w:hAnsi="Arial" w:cs="Arial"/>
          <w:sz w:val="20"/>
        </w:rPr>
        <w:t>7</w:t>
      </w:r>
      <w:r w:rsidR="001B269B" w:rsidRPr="00AF1922">
        <w:rPr>
          <w:rFonts w:ascii="Arial" w:hAnsi="Arial" w:cs="Arial"/>
          <w:sz w:val="20"/>
        </w:rPr>
        <w:t>/PMJ</w:t>
      </w:r>
      <w:r w:rsidRPr="00AF1922">
        <w:rPr>
          <w:rFonts w:ascii="Arial" w:hAnsi="Arial" w:cs="Arial"/>
          <w:sz w:val="20"/>
        </w:rPr>
        <w:t>, do Município de Joaçaba - SC, que ____________________, inscrita no CNPJ sob o nº ________________, atende plenamente os requisitos necessários à habilitação, possuindo toda a documentação comprobatória exigida no item 6 do edital convocatório.</w:t>
      </w: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jc w:val="center"/>
        <w:rPr>
          <w:rFonts w:ascii="Arial" w:hAnsi="Arial" w:cs="Arial"/>
          <w:sz w:val="20"/>
        </w:rPr>
      </w:pPr>
      <w:r w:rsidRPr="00AF1922">
        <w:rPr>
          <w:rFonts w:ascii="Arial" w:hAnsi="Arial" w:cs="Arial"/>
          <w:sz w:val="20"/>
        </w:rPr>
        <w:softHyphen/>
        <w:t>_________________, em ____ de ______ 20</w:t>
      </w:r>
      <w:r w:rsidR="00A03020" w:rsidRPr="00AF1922">
        <w:rPr>
          <w:rFonts w:ascii="Arial" w:hAnsi="Arial" w:cs="Arial"/>
          <w:sz w:val="20"/>
        </w:rPr>
        <w:t>__</w:t>
      </w:r>
      <w:r w:rsidRPr="00AF1922">
        <w:rPr>
          <w:rFonts w:ascii="Arial" w:hAnsi="Arial" w:cs="Arial"/>
          <w:sz w:val="20"/>
        </w:rPr>
        <w:t>.</w:t>
      </w:r>
    </w:p>
    <w:p w:rsidR="009C5522" w:rsidRPr="00AF1922" w:rsidRDefault="009C5522" w:rsidP="009C5522">
      <w:pPr>
        <w:pStyle w:val="A191065"/>
        <w:ind w:left="0" w:right="0" w:firstLine="0"/>
        <w:jc w:val="right"/>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rPr>
          <w:rFonts w:ascii="Arial" w:hAnsi="Arial" w:cs="Arial"/>
          <w:sz w:val="20"/>
        </w:rPr>
      </w:pPr>
    </w:p>
    <w:p w:rsidR="009C5522" w:rsidRPr="00AF1922" w:rsidRDefault="009C5522" w:rsidP="009C5522">
      <w:pPr>
        <w:pStyle w:val="A191065"/>
        <w:ind w:left="0" w:right="0" w:firstLine="0"/>
        <w:jc w:val="center"/>
        <w:rPr>
          <w:rFonts w:ascii="Arial" w:hAnsi="Arial" w:cs="Arial"/>
          <w:sz w:val="20"/>
        </w:rPr>
      </w:pPr>
      <w:r w:rsidRPr="00AF1922">
        <w:rPr>
          <w:rFonts w:ascii="Arial" w:hAnsi="Arial" w:cs="Arial"/>
          <w:sz w:val="20"/>
        </w:rPr>
        <w:t>_____________________________________</w:t>
      </w:r>
    </w:p>
    <w:p w:rsidR="009C5522" w:rsidRPr="00AF1922" w:rsidRDefault="009C5522" w:rsidP="009C5522">
      <w:pPr>
        <w:pStyle w:val="A321065"/>
        <w:ind w:left="0" w:right="0" w:firstLine="0"/>
        <w:jc w:val="center"/>
        <w:rPr>
          <w:rFonts w:ascii="Arial" w:hAnsi="Arial" w:cs="Arial"/>
          <w:sz w:val="20"/>
        </w:rPr>
      </w:pPr>
      <w:r w:rsidRPr="00AF1922">
        <w:rPr>
          <w:rFonts w:ascii="Arial" w:hAnsi="Arial" w:cs="Arial"/>
          <w:sz w:val="20"/>
        </w:rPr>
        <w:t>Carimbo e Assinatura do Representante Legal</w:t>
      </w:r>
    </w:p>
    <w:p w:rsidR="009C5522" w:rsidRPr="00AF1922" w:rsidRDefault="009C5522" w:rsidP="009C5522">
      <w:pPr>
        <w:pStyle w:val="Cabealho"/>
        <w:jc w:val="center"/>
        <w:rPr>
          <w:rFonts w:ascii="Arial" w:hAnsi="Arial" w:cs="Arial"/>
          <w:b w:val="0"/>
          <w:snapToGrid/>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jc w:val="center"/>
        <w:rPr>
          <w:b/>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pStyle w:val="Corpodetexto"/>
        <w:rPr>
          <w:sz w:val="20"/>
        </w:rPr>
      </w:pPr>
    </w:p>
    <w:p w:rsidR="009C5522" w:rsidRPr="00AF1922" w:rsidRDefault="009C5522" w:rsidP="009C5522">
      <w:pPr>
        <w:spacing w:line="360" w:lineRule="auto"/>
        <w:jc w:val="center"/>
        <w:rPr>
          <w:b/>
          <w:sz w:val="20"/>
        </w:rPr>
      </w:pPr>
    </w:p>
    <w:p w:rsidR="00F66438" w:rsidRDefault="00FF6978" w:rsidP="00097B71">
      <w:pPr>
        <w:jc w:val="center"/>
        <w:rPr>
          <w:sz w:val="20"/>
        </w:rPr>
      </w:pPr>
      <w:r w:rsidRPr="00AF1922">
        <w:rPr>
          <w:sz w:val="20"/>
        </w:rPr>
        <w:br w:type="page"/>
      </w:r>
    </w:p>
    <w:p w:rsidR="00F66438" w:rsidRPr="00F66438" w:rsidRDefault="00F66438" w:rsidP="00097B71">
      <w:pPr>
        <w:jc w:val="center"/>
        <w:rPr>
          <w:b/>
          <w:color w:val="FF0000"/>
          <w:sz w:val="20"/>
        </w:rPr>
      </w:pPr>
    </w:p>
    <w:p w:rsidR="00097B71" w:rsidRPr="0038357B" w:rsidRDefault="00097B71" w:rsidP="00097B71">
      <w:pPr>
        <w:jc w:val="center"/>
        <w:rPr>
          <w:b/>
          <w:sz w:val="20"/>
        </w:rPr>
      </w:pPr>
      <w:r w:rsidRPr="00AF1922">
        <w:rPr>
          <w:b/>
          <w:sz w:val="20"/>
        </w:rPr>
        <w:t xml:space="preserve">PROCESSO DE LICITAÇÃO </w:t>
      </w:r>
      <w:r w:rsidRPr="0038357B">
        <w:rPr>
          <w:b/>
          <w:sz w:val="20"/>
        </w:rPr>
        <w:t xml:space="preserve">Nº </w:t>
      </w:r>
      <w:r w:rsidR="0038357B" w:rsidRPr="0038357B">
        <w:rPr>
          <w:b/>
          <w:sz w:val="20"/>
        </w:rPr>
        <w:t>39</w:t>
      </w:r>
      <w:r w:rsidRPr="0038357B">
        <w:rPr>
          <w:b/>
          <w:sz w:val="20"/>
        </w:rPr>
        <w:t>/2017/PMJ</w:t>
      </w:r>
    </w:p>
    <w:p w:rsidR="00097B71" w:rsidRPr="0038357B" w:rsidRDefault="00097B71" w:rsidP="00097B71">
      <w:pPr>
        <w:jc w:val="center"/>
        <w:rPr>
          <w:b/>
          <w:bCs w:val="0"/>
          <w:sz w:val="20"/>
        </w:rPr>
      </w:pPr>
    </w:p>
    <w:p w:rsidR="00097B71" w:rsidRPr="0038357B" w:rsidRDefault="00097B71" w:rsidP="00097B71">
      <w:pPr>
        <w:jc w:val="center"/>
        <w:rPr>
          <w:b/>
          <w:bCs w:val="0"/>
          <w:sz w:val="20"/>
        </w:rPr>
      </w:pPr>
      <w:r w:rsidRPr="0038357B">
        <w:rPr>
          <w:b/>
          <w:bCs w:val="0"/>
          <w:sz w:val="20"/>
        </w:rPr>
        <w:t xml:space="preserve">EDITAL PP Nº </w:t>
      </w:r>
      <w:r w:rsidR="0038357B" w:rsidRPr="0038357B">
        <w:rPr>
          <w:b/>
          <w:bCs w:val="0"/>
          <w:sz w:val="20"/>
        </w:rPr>
        <w:t>26</w:t>
      </w:r>
      <w:r w:rsidRPr="0038357B">
        <w:rPr>
          <w:b/>
          <w:bCs w:val="0"/>
          <w:sz w:val="20"/>
        </w:rPr>
        <w:t>/2017/PMJ</w:t>
      </w:r>
    </w:p>
    <w:p w:rsidR="009C5522" w:rsidRPr="00AF1922" w:rsidRDefault="009C5522" w:rsidP="00097B71">
      <w:pPr>
        <w:jc w:val="center"/>
        <w:rPr>
          <w:b/>
          <w:sz w:val="20"/>
        </w:rPr>
      </w:pPr>
    </w:p>
    <w:p w:rsidR="009C5522" w:rsidRPr="00AF1922" w:rsidRDefault="009C5522" w:rsidP="009C5522">
      <w:pPr>
        <w:jc w:val="center"/>
        <w:rPr>
          <w:b/>
          <w:sz w:val="20"/>
        </w:rPr>
      </w:pPr>
      <w:r w:rsidRPr="00AF1922">
        <w:rPr>
          <w:b/>
          <w:sz w:val="20"/>
        </w:rPr>
        <w:t>ANEXO V</w:t>
      </w:r>
      <w:r w:rsidR="00770F4E" w:rsidRPr="00AF1922">
        <w:rPr>
          <w:b/>
          <w:sz w:val="20"/>
        </w:rPr>
        <w:t>I</w:t>
      </w:r>
    </w:p>
    <w:p w:rsidR="00266EA2" w:rsidRPr="00AF1922" w:rsidRDefault="00266EA2" w:rsidP="009C5522">
      <w:pPr>
        <w:jc w:val="center"/>
        <w:rPr>
          <w:b/>
          <w:sz w:val="20"/>
        </w:rPr>
      </w:pPr>
    </w:p>
    <w:p w:rsidR="007A7338" w:rsidRPr="00AF1922" w:rsidRDefault="007A7338" w:rsidP="009C5522">
      <w:pPr>
        <w:jc w:val="center"/>
        <w:rPr>
          <w:b/>
          <w:sz w:val="20"/>
        </w:rPr>
      </w:pPr>
    </w:p>
    <w:p w:rsidR="00470BBC" w:rsidRPr="00AF1922" w:rsidRDefault="00470BBC" w:rsidP="00470BBC">
      <w:pPr>
        <w:pStyle w:val="WW-Padro"/>
        <w:spacing w:line="200" w:lineRule="atLeast"/>
        <w:jc w:val="center"/>
        <w:rPr>
          <w:rFonts w:ascii="Arial" w:hAnsi="Arial" w:cs="Arial"/>
          <w:szCs w:val="20"/>
        </w:rPr>
      </w:pPr>
      <w:r w:rsidRPr="00AF1922">
        <w:rPr>
          <w:rFonts w:ascii="Arial" w:hAnsi="Arial" w:cs="Arial"/>
          <w:szCs w:val="20"/>
        </w:rPr>
        <w:t>MINUTA DA ATA DE REGISTRO DE PREÇOS</w:t>
      </w:r>
    </w:p>
    <w:p w:rsidR="00470BBC" w:rsidRPr="00AF1922" w:rsidRDefault="00470BBC" w:rsidP="00470BBC">
      <w:pPr>
        <w:pStyle w:val="WW-Padro"/>
        <w:spacing w:line="200" w:lineRule="atLeast"/>
        <w:jc w:val="center"/>
        <w:rPr>
          <w:rFonts w:ascii="Arial" w:hAnsi="Arial" w:cs="Arial"/>
          <w:b/>
          <w:szCs w:val="20"/>
        </w:rPr>
      </w:pPr>
    </w:p>
    <w:p w:rsidR="00470BBC" w:rsidRPr="00AF1922" w:rsidRDefault="00470BBC" w:rsidP="00470BBC">
      <w:pPr>
        <w:pStyle w:val="Recuodecorpodetexto"/>
        <w:ind w:left="2835"/>
        <w:rPr>
          <w:rFonts w:ascii="Arial" w:hAnsi="Arial" w:cs="Arial"/>
          <w:b w:val="0"/>
          <w:sz w:val="20"/>
        </w:rPr>
      </w:pPr>
    </w:p>
    <w:p w:rsidR="00470BBC" w:rsidRPr="00AF1922" w:rsidRDefault="00470BBC" w:rsidP="00470BBC">
      <w:pPr>
        <w:autoSpaceDE w:val="0"/>
        <w:autoSpaceDN w:val="0"/>
        <w:adjustRightInd w:val="0"/>
        <w:jc w:val="center"/>
        <w:rPr>
          <w:b/>
          <w:sz w:val="20"/>
        </w:rPr>
      </w:pPr>
      <w:r w:rsidRPr="00AF1922">
        <w:rPr>
          <w:b/>
          <w:sz w:val="20"/>
        </w:rPr>
        <w:t xml:space="preserve">ATA DE REGISTRO DE PREÇOS Nº </w:t>
      </w:r>
      <w:r w:rsidR="00CC5371" w:rsidRPr="00AF1922">
        <w:rPr>
          <w:b/>
          <w:sz w:val="20"/>
        </w:rPr>
        <w:t>__</w:t>
      </w:r>
      <w:r w:rsidRPr="00AF1922">
        <w:rPr>
          <w:b/>
          <w:sz w:val="20"/>
        </w:rPr>
        <w:t>/201</w:t>
      </w:r>
      <w:r w:rsidR="00097B71">
        <w:rPr>
          <w:b/>
          <w:sz w:val="20"/>
        </w:rPr>
        <w:t>7</w:t>
      </w:r>
      <w:r w:rsidRPr="00AF1922">
        <w:rPr>
          <w:b/>
          <w:sz w:val="20"/>
        </w:rPr>
        <w:t>/PMJ</w:t>
      </w:r>
      <w:r w:rsidR="00CC5371" w:rsidRPr="00AF1922">
        <w:rPr>
          <w:b/>
          <w:sz w:val="20"/>
        </w:rPr>
        <w:t>/__</w:t>
      </w:r>
    </w:p>
    <w:p w:rsidR="00470BBC" w:rsidRPr="00AF1922" w:rsidRDefault="00470BBC" w:rsidP="00470BBC">
      <w:pPr>
        <w:autoSpaceDE w:val="0"/>
        <w:autoSpaceDN w:val="0"/>
        <w:adjustRightInd w:val="0"/>
        <w:jc w:val="center"/>
        <w:rPr>
          <w:b/>
          <w:sz w:val="20"/>
        </w:rPr>
      </w:pPr>
    </w:p>
    <w:p w:rsidR="00470BBC" w:rsidRPr="00AF1922" w:rsidRDefault="00470BBC" w:rsidP="00470BBC">
      <w:pPr>
        <w:autoSpaceDE w:val="0"/>
        <w:autoSpaceDN w:val="0"/>
        <w:adjustRightInd w:val="0"/>
        <w:jc w:val="both"/>
        <w:rPr>
          <w:bCs w:val="0"/>
          <w:sz w:val="20"/>
        </w:rPr>
      </w:pPr>
    </w:p>
    <w:p w:rsidR="00470BBC" w:rsidRPr="00AF1922" w:rsidRDefault="00470BBC" w:rsidP="00A949C8">
      <w:pPr>
        <w:jc w:val="both"/>
        <w:rPr>
          <w:sz w:val="20"/>
        </w:rPr>
      </w:pPr>
      <w:r w:rsidRPr="00AF1922">
        <w:rPr>
          <w:sz w:val="20"/>
        </w:rPr>
        <w:t xml:space="preserve">DOTADO DE EFEITO JURÍDICO DE DOCUMENTO DE AJUSTE CONTRATUAL, CUJO OBJETO CONSTITUI O REGISTRO DE PREÇOS </w:t>
      </w:r>
      <w:r w:rsidR="005D6E78" w:rsidRPr="00AF1922">
        <w:rPr>
          <w:sz w:val="20"/>
        </w:rPr>
        <w:t>PARA FUTURA E EVENTUAL CONTRATAÇÃO DE EMPRESA ESPECIALIZADA NA PRESTAÇÃO DE SERVIÇOS DE MAN</w:t>
      </w:r>
      <w:r w:rsidR="00AD479E">
        <w:rPr>
          <w:sz w:val="20"/>
        </w:rPr>
        <w:t xml:space="preserve">UTENÇÃO PREVENTIVA E CORRETIVA </w:t>
      </w:r>
      <w:r w:rsidR="005D6E78" w:rsidRPr="00AF1922">
        <w:rPr>
          <w:sz w:val="20"/>
        </w:rPr>
        <w:t>PARA OS VEÍCULOS, MÁQUINAS E DEMAIS EQUIPAMENTOS PERTENCENTES À FROTA DOS ÓRGÃOS PARTICIPANTES.</w:t>
      </w:r>
    </w:p>
    <w:p w:rsidR="00470BBC" w:rsidRPr="00AF1922" w:rsidRDefault="00470BBC" w:rsidP="00470BBC">
      <w:pPr>
        <w:autoSpaceDE w:val="0"/>
        <w:autoSpaceDN w:val="0"/>
        <w:adjustRightInd w:val="0"/>
        <w:spacing w:line="276" w:lineRule="auto"/>
        <w:jc w:val="both"/>
        <w:rPr>
          <w:sz w:val="20"/>
        </w:rPr>
      </w:pPr>
    </w:p>
    <w:p w:rsidR="00470BBC" w:rsidRPr="00AF1922" w:rsidRDefault="00470BBC" w:rsidP="00470BBC">
      <w:pPr>
        <w:tabs>
          <w:tab w:val="left" w:pos="851"/>
        </w:tabs>
        <w:jc w:val="both"/>
        <w:rPr>
          <w:sz w:val="20"/>
        </w:rPr>
      </w:pPr>
      <w:r w:rsidRPr="00AF1922">
        <w:rPr>
          <w:sz w:val="20"/>
        </w:rPr>
        <w:t>Aos XX (XXXX) dias do mês de XXX do ano de 201</w:t>
      </w:r>
      <w:r w:rsidR="00AD479E">
        <w:rPr>
          <w:sz w:val="20"/>
        </w:rPr>
        <w:t>7</w:t>
      </w:r>
      <w:r w:rsidRPr="00AF1922">
        <w:rPr>
          <w:sz w:val="20"/>
        </w:rPr>
        <w:t xml:space="preserve">, o MUNICÍPIO DE JOAÇABA, com sede na Avenida XV de Novembro, 378, centro, inscrito no CNPJ sob o nº 82.939.380/0001-99, por intermédio da </w:t>
      </w:r>
      <w:r w:rsidR="00AD479E" w:rsidRPr="00AF1922">
        <w:rPr>
          <w:b/>
          <w:sz w:val="20"/>
        </w:rPr>
        <w:t xml:space="preserve">SECRETARIA MUNICIPAL DE </w:t>
      </w:r>
      <w:r w:rsidR="00AD479E">
        <w:rPr>
          <w:b/>
          <w:sz w:val="20"/>
        </w:rPr>
        <w:t>INFRAESTRUTURA E AGRICULTURA</w:t>
      </w:r>
      <w:r w:rsidR="00AD479E" w:rsidRPr="00AF1922">
        <w:rPr>
          <w:sz w:val="20"/>
        </w:rPr>
        <w:t xml:space="preserve">, </w:t>
      </w:r>
      <w:r w:rsidR="00AD479E" w:rsidRPr="00AF1922">
        <w:rPr>
          <w:b/>
          <w:sz w:val="20"/>
        </w:rPr>
        <w:t>como órgão gerenciador</w:t>
      </w:r>
      <w:r w:rsidR="00AD479E" w:rsidRPr="00AF1922">
        <w:rPr>
          <w:sz w:val="20"/>
        </w:rPr>
        <w:t>,</w:t>
      </w:r>
      <w:r w:rsidR="00AD479E" w:rsidRPr="00AF1922">
        <w:rPr>
          <w:b/>
          <w:sz w:val="20"/>
        </w:rPr>
        <w:t xml:space="preserve"> </w:t>
      </w:r>
      <w:r w:rsidR="00AD479E" w:rsidRPr="00AF1922">
        <w:rPr>
          <w:sz w:val="20"/>
        </w:rPr>
        <w:t xml:space="preserve">representada neste ato pelo Secretário, Sr. </w:t>
      </w:r>
      <w:r w:rsidR="00AD479E">
        <w:rPr>
          <w:sz w:val="20"/>
        </w:rPr>
        <w:t>VILSON SARTORI</w:t>
      </w:r>
      <w:r w:rsidRPr="00AF1922">
        <w:rPr>
          <w:sz w:val="20"/>
        </w:rPr>
        <w:t xml:space="preserve">, </w:t>
      </w:r>
      <w:r w:rsidR="004F5300" w:rsidRPr="00AF1922">
        <w:rPr>
          <w:sz w:val="20"/>
        </w:rPr>
        <w:t>e a Secretaria Municipal de Desenvolvimento Agrícola, Indústria, Comércio Turismo e Inovação, Secretaria Municipal de Infraestrutura, Secretaria Municipal de Educação, Secretaria Municipal de Assistência Social, Fundo Municipal de Esportes, Convênios Trânsito Polícia Civil e Militar, como órgãos participantes,</w:t>
      </w:r>
      <w:r w:rsidR="00851176" w:rsidRPr="00AF1922">
        <w:rPr>
          <w:sz w:val="20"/>
        </w:rPr>
        <w:t xml:space="preserve"> e </w:t>
      </w:r>
      <w:r w:rsidRPr="00AF1922">
        <w:rPr>
          <w:sz w:val="20"/>
        </w:rPr>
        <w:t xml:space="preserve">a(s) empresa(s) abaixo relacionada(s), representada(s) na forma de seu(s) estatuto(s) social(is), em ordem de preferência por classificação, doravante denominada(s) </w:t>
      </w:r>
      <w:r w:rsidRPr="00AF1922">
        <w:rPr>
          <w:b/>
          <w:sz w:val="20"/>
        </w:rPr>
        <w:t>DETENTORA</w:t>
      </w:r>
      <w:r w:rsidRPr="00AF1922">
        <w:rPr>
          <w:sz w:val="20"/>
        </w:rPr>
        <w:t>(S), nos termos da Lei Federal nº 10.520/2002, da Lei Complementar nº 123/2006, do Decreto Municipal nº 4.388/2013, Decreto Municipal nº 2.879/2006 e alterações, Instrução Normativa nº 08/2014</w:t>
      </w:r>
      <w:r w:rsidR="005D6E78" w:rsidRPr="00AF1922">
        <w:rPr>
          <w:sz w:val="20"/>
        </w:rPr>
        <w:t xml:space="preserve"> e alteração</w:t>
      </w:r>
      <w:r w:rsidRPr="00AF1922">
        <w:rPr>
          <w:sz w:val="20"/>
        </w:rPr>
        <w:t xml:space="preserve">, aplicando-se subsidiariamente no que couberem as disposições contidas na Lei Federal nº 8.666/93 com alterações posteriores, celebram a presente ATA DE REGISTRO DE </w:t>
      </w:r>
      <w:r w:rsidR="005A6CA1">
        <w:rPr>
          <w:sz w:val="20"/>
        </w:rPr>
        <w:t>‘</w:t>
      </w:r>
      <w:r w:rsidRPr="00AF1922">
        <w:rPr>
          <w:sz w:val="20"/>
        </w:rPr>
        <w:t xml:space="preserve">PREÇOS, originada do </w:t>
      </w:r>
      <w:r w:rsidR="006C71D8">
        <w:rPr>
          <w:sz w:val="20"/>
        </w:rPr>
        <w:t xml:space="preserve">Processo de Licitação nº </w:t>
      </w:r>
      <w:r w:rsidR="00515BF7" w:rsidRPr="00515BF7">
        <w:rPr>
          <w:sz w:val="20"/>
        </w:rPr>
        <w:t>39</w:t>
      </w:r>
      <w:r w:rsidR="006C71D8">
        <w:rPr>
          <w:sz w:val="20"/>
        </w:rPr>
        <w:t>/2017</w:t>
      </w:r>
      <w:r w:rsidR="005D6E78" w:rsidRPr="00AF1922">
        <w:rPr>
          <w:sz w:val="20"/>
        </w:rPr>
        <w:t xml:space="preserve">/PMJ – Edital de </w:t>
      </w:r>
      <w:r w:rsidRPr="00AF1922">
        <w:rPr>
          <w:sz w:val="20"/>
        </w:rPr>
        <w:t>Pregão Presencial nº</w:t>
      </w:r>
      <w:r w:rsidRPr="006C71D8">
        <w:rPr>
          <w:b/>
          <w:color w:val="FF0000"/>
          <w:sz w:val="20"/>
        </w:rPr>
        <w:t xml:space="preserve"> </w:t>
      </w:r>
      <w:r w:rsidR="00515BF7" w:rsidRPr="00515BF7">
        <w:rPr>
          <w:sz w:val="20"/>
        </w:rPr>
        <w:t>26</w:t>
      </w:r>
      <w:r w:rsidRPr="00AF1922">
        <w:rPr>
          <w:sz w:val="20"/>
        </w:rPr>
        <w:t>/201</w:t>
      </w:r>
      <w:r w:rsidR="006C71D8">
        <w:rPr>
          <w:sz w:val="20"/>
        </w:rPr>
        <w:t>7</w:t>
      </w:r>
      <w:r w:rsidRPr="00AF1922">
        <w:rPr>
          <w:sz w:val="20"/>
        </w:rPr>
        <w:t xml:space="preserve">/PMJ, mediante termos e condições que seguem. </w:t>
      </w:r>
    </w:p>
    <w:p w:rsidR="00470BBC" w:rsidRPr="00AF1922" w:rsidRDefault="00470BBC" w:rsidP="00470BBC">
      <w:pPr>
        <w:autoSpaceDE w:val="0"/>
        <w:autoSpaceDN w:val="0"/>
        <w:adjustRightInd w:val="0"/>
        <w:spacing w:line="360" w:lineRule="auto"/>
        <w:rPr>
          <w:b/>
          <w:sz w:val="20"/>
        </w:rPr>
      </w:pPr>
    </w:p>
    <w:p w:rsidR="00470BBC" w:rsidRPr="00AF1922" w:rsidRDefault="00470BBC" w:rsidP="00470BBC">
      <w:pPr>
        <w:autoSpaceDE w:val="0"/>
        <w:autoSpaceDN w:val="0"/>
        <w:adjustRightInd w:val="0"/>
        <w:spacing w:line="360" w:lineRule="auto"/>
        <w:rPr>
          <w:b/>
          <w:sz w:val="20"/>
        </w:rPr>
      </w:pPr>
      <w:r w:rsidRPr="00AF1922">
        <w:rPr>
          <w:b/>
          <w:sz w:val="20"/>
        </w:rPr>
        <w:t>DETENTORA (S):</w:t>
      </w:r>
    </w:p>
    <w:p w:rsidR="00470BBC" w:rsidRPr="00AF1922" w:rsidRDefault="00470BBC" w:rsidP="00470BBC">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470BBC" w:rsidRPr="00AF1922" w:rsidTr="007A7338">
        <w:tc>
          <w:tcPr>
            <w:tcW w:w="402" w:type="dxa"/>
            <w:vMerge w:val="restart"/>
            <w:vAlign w:val="center"/>
          </w:tcPr>
          <w:p w:rsidR="00470BBC" w:rsidRPr="00AF1922" w:rsidRDefault="00470BBC" w:rsidP="007A7338">
            <w:pPr>
              <w:autoSpaceDE w:val="0"/>
              <w:autoSpaceDN w:val="0"/>
              <w:adjustRightInd w:val="0"/>
              <w:spacing w:line="360" w:lineRule="auto"/>
              <w:jc w:val="center"/>
              <w:rPr>
                <w:b/>
                <w:sz w:val="20"/>
              </w:rPr>
            </w:pPr>
            <w:r w:rsidRPr="00AF1922">
              <w:rPr>
                <w:b/>
                <w:sz w:val="20"/>
              </w:rPr>
              <w:t>1ª</w:t>
            </w: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RAZÃO SOCIAL: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CNPJ/MF: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REPRESENTANTE LEGAL: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CPF: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RG:</w:t>
            </w:r>
          </w:p>
        </w:tc>
        <w:tc>
          <w:tcPr>
            <w:tcW w:w="6984" w:type="dxa"/>
            <w:vAlign w:val="center"/>
          </w:tcPr>
          <w:p w:rsidR="00470BBC" w:rsidRPr="00AF1922" w:rsidRDefault="00470BBC" w:rsidP="007A7338">
            <w:pPr>
              <w:autoSpaceDE w:val="0"/>
              <w:autoSpaceDN w:val="0"/>
              <w:adjustRightInd w:val="0"/>
              <w:rPr>
                <w:b/>
                <w:sz w:val="20"/>
              </w:rPr>
            </w:pPr>
          </w:p>
        </w:tc>
      </w:tr>
    </w:tbl>
    <w:p w:rsidR="00470BBC" w:rsidRPr="00AF1922" w:rsidRDefault="00470BBC" w:rsidP="00470BBC">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470BBC" w:rsidRPr="00AF1922" w:rsidTr="007A7338">
        <w:tc>
          <w:tcPr>
            <w:tcW w:w="402" w:type="dxa"/>
            <w:vMerge w:val="restart"/>
            <w:vAlign w:val="center"/>
          </w:tcPr>
          <w:p w:rsidR="00470BBC" w:rsidRPr="00AF1922" w:rsidRDefault="00470BBC" w:rsidP="007A7338">
            <w:pPr>
              <w:autoSpaceDE w:val="0"/>
              <w:autoSpaceDN w:val="0"/>
              <w:adjustRightInd w:val="0"/>
              <w:spacing w:line="360" w:lineRule="auto"/>
              <w:jc w:val="center"/>
              <w:rPr>
                <w:b/>
                <w:sz w:val="20"/>
              </w:rPr>
            </w:pPr>
            <w:r w:rsidRPr="00AF1922">
              <w:rPr>
                <w:b/>
                <w:sz w:val="20"/>
              </w:rPr>
              <w:t>2ª</w:t>
            </w: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RAZÃO SOCIAL: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CNPJ/MF: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bCs w:val="0"/>
                <w:sz w:val="20"/>
              </w:rPr>
              <w:t>REPRESENTANTE LEGAL:</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ENDEREÇO:</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CPF:</w:t>
            </w:r>
          </w:p>
        </w:tc>
        <w:tc>
          <w:tcPr>
            <w:tcW w:w="6984" w:type="dxa"/>
            <w:vAlign w:val="center"/>
          </w:tcPr>
          <w:p w:rsidR="00470BBC" w:rsidRPr="00AF1922" w:rsidRDefault="00470BBC" w:rsidP="007A7338">
            <w:pPr>
              <w:autoSpaceDE w:val="0"/>
              <w:autoSpaceDN w:val="0"/>
              <w:adjustRightInd w:val="0"/>
              <w:rPr>
                <w:b/>
                <w:sz w:val="20"/>
              </w:rPr>
            </w:pPr>
          </w:p>
        </w:tc>
      </w:tr>
      <w:tr w:rsidR="00470BBC" w:rsidRPr="00AF1922" w:rsidTr="007A7338">
        <w:tc>
          <w:tcPr>
            <w:tcW w:w="402" w:type="dxa"/>
            <w:vMerge/>
          </w:tcPr>
          <w:p w:rsidR="00470BBC" w:rsidRPr="00AF1922" w:rsidRDefault="00470BBC" w:rsidP="007A7338">
            <w:pPr>
              <w:autoSpaceDE w:val="0"/>
              <w:autoSpaceDN w:val="0"/>
              <w:adjustRightInd w:val="0"/>
              <w:spacing w:line="360" w:lineRule="auto"/>
              <w:rPr>
                <w:b/>
                <w:sz w:val="20"/>
              </w:rPr>
            </w:pPr>
          </w:p>
        </w:tc>
        <w:tc>
          <w:tcPr>
            <w:tcW w:w="2820" w:type="dxa"/>
            <w:vAlign w:val="center"/>
          </w:tcPr>
          <w:p w:rsidR="00470BBC" w:rsidRPr="00AF1922" w:rsidRDefault="00470BBC" w:rsidP="007A7338">
            <w:pPr>
              <w:autoSpaceDE w:val="0"/>
              <w:autoSpaceDN w:val="0"/>
              <w:adjustRightInd w:val="0"/>
              <w:rPr>
                <w:sz w:val="20"/>
              </w:rPr>
            </w:pPr>
            <w:r w:rsidRPr="00AF1922">
              <w:rPr>
                <w:sz w:val="20"/>
              </w:rPr>
              <w:t>RG:</w:t>
            </w:r>
          </w:p>
        </w:tc>
        <w:tc>
          <w:tcPr>
            <w:tcW w:w="6984" w:type="dxa"/>
            <w:vAlign w:val="center"/>
          </w:tcPr>
          <w:p w:rsidR="00470BBC" w:rsidRPr="00AF1922" w:rsidRDefault="00470BBC" w:rsidP="007A7338">
            <w:pPr>
              <w:autoSpaceDE w:val="0"/>
              <w:autoSpaceDN w:val="0"/>
              <w:adjustRightInd w:val="0"/>
              <w:rPr>
                <w:b/>
                <w:sz w:val="20"/>
              </w:rPr>
            </w:pPr>
          </w:p>
        </w:tc>
      </w:tr>
    </w:tbl>
    <w:p w:rsidR="00470BBC" w:rsidRPr="00AF1922" w:rsidRDefault="00470BBC" w:rsidP="00470BBC">
      <w:pPr>
        <w:autoSpaceDE w:val="0"/>
        <w:autoSpaceDN w:val="0"/>
        <w:adjustRightInd w:val="0"/>
        <w:spacing w:line="360" w:lineRule="auto"/>
        <w:rPr>
          <w:b/>
          <w:sz w:val="20"/>
        </w:rPr>
      </w:pPr>
    </w:p>
    <w:p w:rsidR="00470BBC" w:rsidRPr="00AF1922" w:rsidRDefault="00470BBC" w:rsidP="00470BBC">
      <w:pPr>
        <w:jc w:val="both"/>
        <w:rPr>
          <w:b/>
          <w:bCs w:val="0"/>
          <w:sz w:val="20"/>
        </w:rPr>
      </w:pPr>
      <w:r w:rsidRPr="00AF1922">
        <w:rPr>
          <w:b/>
          <w:sz w:val="20"/>
        </w:rPr>
        <w:t xml:space="preserve">CLÁUSULA PRIMEIRA - </w:t>
      </w:r>
      <w:r w:rsidRPr="00AF1922">
        <w:rPr>
          <w:b/>
          <w:bCs w:val="0"/>
          <w:sz w:val="20"/>
        </w:rPr>
        <w:t xml:space="preserve">DO OBJETO </w:t>
      </w:r>
    </w:p>
    <w:p w:rsidR="00470BBC" w:rsidRPr="00AF1922" w:rsidRDefault="00470BBC" w:rsidP="00470BBC">
      <w:pPr>
        <w:pStyle w:val="Recuodecorpodetexto"/>
        <w:ind w:left="0"/>
        <w:rPr>
          <w:rFonts w:ascii="Arial" w:hAnsi="Arial" w:cs="Arial"/>
          <w:sz w:val="20"/>
        </w:rPr>
      </w:pPr>
    </w:p>
    <w:p w:rsidR="00470BBC" w:rsidRPr="00AF1922" w:rsidRDefault="00470BBC" w:rsidP="00AD3A0A">
      <w:pPr>
        <w:pStyle w:val="Corpodetexto"/>
        <w:numPr>
          <w:ilvl w:val="1"/>
          <w:numId w:val="22"/>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470BBC" w:rsidRPr="00AF1922" w:rsidRDefault="00470BBC" w:rsidP="00470BBC">
      <w:pPr>
        <w:pStyle w:val="Corpodetexto"/>
        <w:tabs>
          <w:tab w:val="left" w:pos="426"/>
        </w:tabs>
        <w:ind w:left="426"/>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C5038B" w:rsidTr="000B4761">
        <w:tc>
          <w:tcPr>
            <w:tcW w:w="1101" w:type="dxa"/>
            <w:vAlign w:val="center"/>
          </w:tcPr>
          <w:p w:rsidR="00C5038B" w:rsidRDefault="00C5038B" w:rsidP="000B4761">
            <w:pPr>
              <w:jc w:val="center"/>
              <w:rPr>
                <w:sz w:val="20"/>
              </w:rPr>
            </w:pPr>
            <w:r>
              <w:rPr>
                <w:sz w:val="20"/>
              </w:rPr>
              <w:t>LOTE</w:t>
            </w:r>
          </w:p>
        </w:tc>
        <w:tc>
          <w:tcPr>
            <w:tcW w:w="3543" w:type="dxa"/>
            <w:vAlign w:val="center"/>
          </w:tcPr>
          <w:p w:rsidR="00C5038B" w:rsidRDefault="00C5038B" w:rsidP="000B4761">
            <w:pPr>
              <w:jc w:val="center"/>
              <w:rPr>
                <w:sz w:val="20"/>
              </w:rPr>
            </w:pPr>
            <w:r>
              <w:rPr>
                <w:sz w:val="20"/>
              </w:rPr>
              <w:t>DESCRIÇÃO</w:t>
            </w:r>
          </w:p>
        </w:tc>
        <w:tc>
          <w:tcPr>
            <w:tcW w:w="1418" w:type="dxa"/>
            <w:vAlign w:val="center"/>
          </w:tcPr>
          <w:p w:rsidR="00C5038B" w:rsidRDefault="00C5038B" w:rsidP="000B4761">
            <w:pPr>
              <w:jc w:val="center"/>
              <w:rPr>
                <w:sz w:val="20"/>
              </w:rPr>
            </w:pPr>
            <w:r>
              <w:rPr>
                <w:sz w:val="20"/>
              </w:rPr>
              <w:t>UNIDADE</w:t>
            </w:r>
          </w:p>
        </w:tc>
        <w:tc>
          <w:tcPr>
            <w:tcW w:w="2214" w:type="dxa"/>
            <w:vAlign w:val="center"/>
          </w:tcPr>
          <w:p w:rsidR="00C5038B" w:rsidRDefault="00C5038B" w:rsidP="000B4761">
            <w:pPr>
              <w:jc w:val="center"/>
              <w:rPr>
                <w:sz w:val="20"/>
              </w:rPr>
            </w:pPr>
            <w:r>
              <w:rPr>
                <w:sz w:val="20"/>
              </w:rPr>
              <w:t>VALOR UNITÁRIO MÉDIO R$</w:t>
            </w:r>
          </w:p>
        </w:tc>
        <w:tc>
          <w:tcPr>
            <w:tcW w:w="2069" w:type="dxa"/>
            <w:vAlign w:val="bottom"/>
          </w:tcPr>
          <w:p w:rsidR="00C5038B" w:rsidRDefault="00C5038B" w:rsidP="000B4761">
            <w:pPr>
              <w:jc w:val="center"/>
              <w:rPr>
                <w:sz w:val="20"/>
              </w:rPr>
            </w:pPr>
            <w:r>
              <w:rPr>
                <w:sz w:val="20"/>
              </w:rPr>
              <w:t>VALOR UNITÁRIO PROPOSTO R$</w:t>
            </w:r>
          </w:p>
        </w:tc>
      </w:tr>
      <w:tr w:rsidR="00C5038B" w:rsidTr="000B4761">
        <w:tc>
          <w:tcPr>
            <w:tcW w:w="1101" w:type="dxa"/>
            <w:vMerge w:val="restart"/>
            <w:vAlign w:val="center"/>
          </w:tcPr>
          <w:p w:rsidR="00C5038B" w:rsidRPr="00867947" w:rsidRDefault="00C5038B" w:rsidP="000B4761">
            <w:pPr>
              <w:jc w:val="center"/>
              <w:rPr>
                <w:b/>
                <w:sz w:val="20"/>
              </w:rPr>
            </w:pPr>
            <w:r w:rsidRPr="00867947">
              <w:rPr>
                <w:b/>
                <w:sz w:val="20"/>
              </w:rPr>
              <w:t>01</w:t>
            </w:r>
          </w:p>
        </w:tc>
        <w:tc>
          <w:tcPr>
            <w:tcW w:w="3543" w:type="dxa"/>
            <w:vAlign w:val="center"/>
          </w:tcPr>
          <w:p w:rsidR="00C5038B" w:rsidRDefault="00C5038B" w:rsidP="000B4761">
            <w:pPr>
              <w:jc w:val="both"/>
              <w:rPr>
                <w:sz w:val="20"/>
              </w:rPr>
            </w:pPr>
            <w:r>
              <w:rPr>
                <w:sz w:val="20"/>
              </w:rPr>
              <w:t>Serviço de mecânica geral – GRUPO 01 – Veículos Leves</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2214" w:type="dxa"/>
            <w:vAlign w:val="center"/>
          </w:tcPr>
          <w:p w:rsidR="00C5038B" w:rsidRDefault="00C5038B" w:rsidP="000B4761">
            <w:pPr>
              <w:jc w:val="center"/>
              <w:rPr>
                <w:sz w:val="20"/>
              </w:rPr>
            </w:pPr>
          </w:p>
        </w:tc>
        <w:tc>
          <w:tcPr>
            <w:tcW w:w="2069" w:type="dxa"/>
            <w:vAlign w:val="center"/>
          </w:tcPr>
          <w:p w:rsidR="00C5038B" w:rsidRDefault="00C5038B" w:rsidP="000B4761">
            <w:pPr>
              <w:jc w:val="center"/>
              <w:rPr>
                <w:sz w:val="20"/>
              </w:rPr>
            </w:pPr>
          </w:p>
        </w:tc>
      </w:tr>
      <w:tr w:rsidR="00C5038B" w:rsidTr="000B4761">
        <w:tc>
          <w:tcPr>
            <w:tcW w:w="1101" w:type="dxa"/>
            <w:vMerge/>
          </w:tcPr>
          <w:p w:rsidR="00C5038B" w:rsidRDefault="00C5038B" w:rsidP="000B4761">
            <w:pPr>
              <w:jc w:val="both"/>
              <w:rPr>
                <w:sz w:val="20"/>
              </w:rPr>
            </w:pPr>
          </w:p>
        </w:tc>
        <w:tc>
          <w:tcPr>
            <w:tcW w:w="3543" w:type="dxa"/>
            <w:vAlign w:val="center"/>
          </w:tcPr>
          <w:p w:rsidR="00C5038B" w:rsidRDefault="00C5038B" w:rsidP="000B4761">
            <w:pPr>
              <w:jc w:val="both"/>
              <w:rPr>
                <w:sz w:val="20"/>
              </w:rPr>
            </w:pPr>
            <w:r>
              <w:rPr>
                <w:sz w:val="20"/>
              </w:rPr>
              <w:t>Serviço de mecânica especializada – GRUPO 01 – Veículos Leves</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2214" w:type="dxa"/>
            <w:vAlign w:val="center"/>
          </w:tcPr>
          <w:p w:rsidR="00C5038B" w:rsidRDefault="00C5038B" w:rsidP="000B4761">
            <w:pPr>
              <w:jc w:val="center"/>
              <w:rPr>
                <w:sz w:val="20"/>
              </w:rPr>
            </w:pPr>
          </w:p>
        </w:tc>
        <w:tc>
          <w:tcPr>
            <w:tcW w:w="2069" w:type="dxa"/>
            <w:vAlign w:val="center"/>
          </w:tcPr>
          <w:p w:rsidR="00C5038B" w:rsidRDefault="00C5038B" w:rsidP="000B4761">
            <w:pPr>
              <w:jc w:val="center"/>
              <w:rPr>
                <w:sz w:val="20"/>
              </w:rPr>
            </w:pPr>
          </w:p>
        </w:tc>
      </w:tr>
      <w:tr w:rsidR="00C5038B" w:rsidTr="000B4761">
        <w:tc>
          <w:tcPr>
            <w:tcW w:w="1101" w:type="dxa"/>
            <w:vMerge/>
          </w:tcPr>
          <w:p w:rsidR="00C5038B" w:rsidRDefault="00C5038B" w:rsidP="000B4761">
            <w:pPr>
              <w:jc w:val="both"/>
              <w:rPr>
                <w:sz w:val="20"/>
              </w:rPr>
            </w:pPr>
          </w:p>
        </w:tc>
        <w:tc>
          <w:tcPr>
            <w:tcW w:w="3543" w:type="dxa"/>
            <w:vAlign w:val="center"/>
          </w:tcPr>
          <w:p w:rsidR="00C5038B" w:rsidRDefault="00C5038B" w:rsidP="000B4761">
            <w:pPr>
              <w:jc w:val="both"/>
              <w:rPr>
                <w:sz w:val="20"/>
              </w:rPr>
            </w:pPr>
            <w:r>
              <w:rPr>
                <w:sz w:val="20"/>
              </w:rPr>
              <w:t>Serviço de eletricidade – GRUPO 01 – Veículos Leves</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2214" w:type="dxa"/>
            <w:vAlign w:val="center"/>
          </w:tcPr>
          <w:p w:rsidR="00C5038B" w:rsidRDefault="00C5038B" w:rsidP="000B4761">
            <w:pPr>
              <w:jc w:val="center"/>
              <w:rPr>
                <w:sz w:val="20"/>
              </w:rPr>
            </w:pPr>
          </w:p>
        </w:tc>
        <w:tc>
          <w:tcPr>
            <w:tcW w:w="2069" w:type="dxa"/>
            <w:vAlign w:val="center"/>
          </w:tcPr>
          <w:p w:rsidR="00C5038B" w:rsidRDefault="00C5038B" w:rsidP="000B4761">
            <w:pPr>
              <w:jc w:val="center"/>
              <w:rPr>
                <w:sz w:val="20"/>
              </w:rPr>
            </w:pPr>
          </w:p>
        </w:tc>
      </w:tr>
      <w:tr w:rsidR="00C5038B" w:rsidTr="00C5038B">
        <w:trPr>
          <w:trHeight w:val="357"/>
        </w:trPr>
        <w:tc>
          <w:tcPr>
            <w:tcW w:w="1101" w:type="dxa"/>
            <w:vMerge/>
          </w:tcPr>
          <w:p w:rsidR="00C5038B" w:rsidRDefault="00C5038B" w:rsidP="000B4761">
            <w:pPr>
              <w:jc w:val="both"/>
              <w:rPr>
                <w:sz w:val="20"/>
              </w:rPr>
            </w:pPr>
          </w:p>
        </w:tc>
        <w:tc>
          <w:tcPr>
            <w:tcW w:w="7175" w:type="dxa"/>
            <w:gridSpan w:val="3"/>
          </w:tcPr>
          <w:p w:rsidR="00C5038B" w:rsidRPr="00C5038B" w:rsidRDefault="00C5038B" w:rsidP="00C5038B">
            <w:pPr>
              <w:jc w:val="right"/>
              <w:rPr>
                <w:b/>
                <w:sz w:val="20"/>
              </w:rPr>
            </w:pPr>
            <w:r w:rsidRPr="00867947">
              <w:rPr>
                <w:b/>
                <w:sz w:val="20"/>
              </w:rPr>
              <w:t>Valor total para o lote</w:t>
            </w:r>
            <w:r>
              <w:rPr>
                <w:b/>
                <w:sz w:val="20"/>
              </w:rPr>
              <w:t xml:space="preserve"> 01</w:t>
            </w:r>
            <w:r w:rsidRPr="00867947">
              <w:rPr>
                <w:b/>
                <w:sz w:val="20"/>
              </w:rPr>
              <w:t>:</w:t>
            </w:r>
          </w:p>
        </w:tc>
        <w:tc>
          <w:tcPr>
            <w:tcW w:w="2069" w:type="dxa"/>
            <w:vAlign w:val="center"/>
          </w:tcPr>
          <w:p w:rsidR="00C5038B" w:rsidRDefault="00C5038B" w:rsidP="000B4761">
            <w:pPr>
              <w:rPr>
                <w:sz w:val="20"/>
              </w:rPr>
            </w:pPr>
            <w:r>
              <w:rPr>
                <w:sz w:val="20"/>
              </w:rPr>
              <w:t>R$</w:t>
            </w:r>
          </w:p>
        </w:tc>
      </w:tr>
    </w:tbl>
    <w:p w:rsidR="00A30AB5" w:rsidRDefault="00A30AB5" w:rsidP="00A30AB5">
      <w:pPr>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C5038B" w:rsidTr="000B4761">
        <w:tc>
          <w:tcPr>
            <w:tcW w:w="1101" w:type="dxa"/>
            <w:vAlign w:val="center"/>
          </w:tcPr>
          <w:p w:rsidR="00C5038B" w:rsidRDefault="00C5038B" w:rsidP="000B4761">
            <w:pPr>
              <w:jc w:val="center"/>
              <w:rPr>
                <w:sz w:val="20"/>
              </w:rPr>
            </w:pPr>
            <w:r>
              <w:rPr>
                <w:sz w:val="20"/>
              </w:rPr>
              <w:t>LOTE</w:t>
            </w:r>
          </w:p>
        </w:tc>
        <w:tc>
          <w:tcPr>
            <w:tcW w:w="3543" w:type="dxa"/>
            <w:vAlign w:val="center"/>
          </w:tcPr>
          <w:p w:rsidR="00C5038B" w:rsidRDefault="00C5038B" w:rsidP="000B4761">
            <w:pPr>
              <w:jc w:val="center"/>
              <w:rPr>
                <w:sz w:val="20"/>
              </w:rPr>
            </w:pPr>
            <w:r>
              <w:rPr>
                <w:sz w:val="20"/>
              </w:rPr>
              <w:t>DESCRIÇÃO</w:t>
            </w:r>
          </w:p>
        </w:tc>
        <w:tc>
          <w:tcPr>
            <w:tcW w:w="1418" w:type="dxa"/>
            <w:vAlign w:val="center"/>
          </w:tcPr>
          <w:p w:rsidR="00C5038B" w:rsidRDefault="00C5038B" w:rsidP="000B4761">
            <w:pPr>
              <w:jc w:val="center"/>
              <w:rPr>
                <w:sz w:val="20"/>
              </w:rPr>
            </w:pPr>
            <w:r>
              <w:rPr>
                <w:sz w:val="20"/>
              </w:rPr>
              <w:t>UNIDADE</w:t>
            </w:r>
          </w:p>
        </w:tc>
        <w:tc>
          <w:tcPr>
            <w:tcW w:w="2214" w:type="dxa"/>
          </w:tcPr>
          <w:p w:rsidR="00C5038B" w:rsidRDefault="00C5038B" w:rsidP="000B4761">
            <w:pPr>
              <w:jc w:val="center"/>
              <w:rPr>
                <w:sz w:val="20"/>
              </w:rPr>
            </w:pPr>
            <w:r>
              <w:rPr>
                <w:sz w:val="20"/>
              </w:rPr>
              <w:t>VALOR UNITÁRIO MÉDIO R$</w:t>
            </w:r>
          </w:p>
        </w:tc>
        <w:tc>
          <w:tcPr>
            <w:tcW w:w="2069" w:type="dxa"/>
          </w:tcPr>
          <w:p w:rsidR="00C5038B" w:rsidRDefault="00C5038B" w:rsidP="000B4761">
            <w:pPr>
              <w:jc w:val="center"/>
              <w:rPr>
                <w:sz w:val="20"/>
              </w:rPr>
            </w:pPr>
            <w:r>
              <w:rPr>
                <w:sz w:val="20"/>
              </w:rPr>
              <w:t>VALOR UNITÁRIO PROPOSTO R$</w:t>
            </w:r>
          </w:p>
        </w:tc>
      </w:tr>
      <w:tr w:rsidR="00C5038B" w:rsidTr="000B4761">
        <w:tc>
          <w:tcPr>
            <w:tcW w:w="1101" w:type="dxa"/>
            <w:vMerge w:val="restart"/>
            <w:vAlign w:val="center"/>
          </w:tcPr>
          <w:p w:rsidR="00C5038B" w:rsidRPr="002A7FF8" w:rsidRDefault="00C5038B" w:rsidP="000B4761">
            <w:pPr>
              <w:jc w:val="center"/>
              <w:rPr>
                <w:b/>
                <w:sz w:val="20"/>
              </w:rPr>
            </w:pPr>
            <w:r w:rsidRPr="002A7FF8">
              <w:rPr>
                <w:b/>
                <w:sz w:val="20"/>
              </w:rPr>
              <w:t>02</w:t>
            </w:r>
          </w:p>
        </w:tc>
        <w:tc>
          <w:tcPr>
            <w:tcW w:w="3543" w:type="dxa"/>
            <w:vAlign w:val="center"/>
          </w:tcPr>
          <w:p w:rsidR="00C5038B" w:rsidRPr="002A7FF8" w:rsidRDefault="00C5038B" w:rsidP="000B4761">
            <w:pPr>
              <w:jc w:val="both"/>
              <w:rPr>
                <w:sz w:val="20"/>
              </w:rPr>
            </w:pPr>
            <w:r w:rsidRPr="002A7FF8">
              <w:rPr>
                <w:sz w:val="20"/>
              </w:rPr>
              <w:t xml:space="preserve">Serviço de funilaria e pintura - </w:t>
            </w:r>
            <w:r>
              <w:rPr>
                <w:sz w:val="20"/>
              </w:rPr>
              <w:t>GRUPO</w:t>
            </w:r>
            <w:r w:rsidRPr="002A7FF8">
              <w:rPr>
                <w:sz w:val="20"/>
              </w:rPr>
              <w:t xml:space="preserve"> </w:t>
            </w:r>
            <w:r>
              <w:rPr>
                <w:sz w:val="20"/>
              </w:rPr>
              <w:t>0</w:t>
            </w:r>
            <w:r w:rsidRPr="002A7FF8">
              <w:rPr>
                <w:sz w:val="20"/>
              </w:rPr>
              <w:t>1 – Veículos Leves</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2214" w:type="dxa"/>
            <w:vAlign w:val="center"/>
          </w:tcPr>
          <w:p w:rsidR="00C5038B" w:rsidRDefault="00C5038B" w:rsidP="000B4761">
            <w:pPr>
              <w:jc w:val="center"/>
              <w:rPr>
                <w:sz w:val="20"/>
              </w:rPr>
            </w:pPr>
          </w:p>
        </w:tc>
        <w:tc>
          <w:tcPr>
            <w:tcW w:w="2069" w:type="dxa"/>
          </w:tcPr>
          <w:p w:rsidR="00C5038B" w:rsidRDefault="00C5038B" w:rsidP="000B4761">
            <w:pPr>
              <w:jc w:val="center"/>
              <w:rPr>
                <w:sz w:val="20"/>
              </w:rPr>
            </w:pPr>
          </w:p>
        </w:tc>
      </w:tr>
      <w:tr w:rsidR="00C5038B" w:rsidTr="000B4761">
        <w:tc>
          <w:tcPr>
            <w:tcW w:w="1101" w:type="dxa"/>
            <w:vMerge/>
            <w:vAlign w:val="center"/>
          </w:tcPr>
          <w:p w:rsidR="00C5038B" w:rsidRDefault="00C5038B" w:rsidP="000B4761">
            <w:pPr>
              <w:jc w:val="center"/>
              <w:rPr>
                <w:sz w:val="20"/>
              </w:rPr>
            </w:pPr>
          </w:p>
        </w:tc>
        <w:tc>
          <w:tcPr>
            <w:tcW w:w="7175" w:type="dxa"/>
            <w:gridSpan w:val="3"/>
            <w:vAlign w:val="center"/>
          </w:tcPr>
          <w:p w:rsidR="00C5038B" w:rsidRDefault="00C5038B" w:rsidP="000B4761">
            <w:pPr>
              <w:jc w:val="right"/>
              <w:rPr>
                <w:sz w:val="20"/>
              </w:rPr>
            </w:pPr>
            <w:r w:rsidRPr="00867947">
              <w:rPr>
                <w:b/>
                <w:sz w:val="20"/>
              </w:rPr>
              <w:t>Valor total para o lote</w:t>
            </w:r>
            <w:r>
              <w:rPr>
                <w:b/>
                <w:sz w:val="20"/>
              </w:rPr>
              <w:t xml:space="preserve"> 02:</w:t>
            </w:r>
          </w:p>
        </w:tc>
        <w:tc>
          <w:tcPr>
            <w:tcW w:w="2069" w:type="dxa"/>
          </w:tcPr>
          <w:p w:rsidR="00C5038B" w:rsidRDefault="00C5038B" w:rsidP="000B4761">
            <w:pPr>
              <w:rPr>
                <w:sz w:val="20"/>
              </w:rPr>
            </w:pPr>
            <w:r>
              <w:rPr>
                <w:sz w:val="20"/>
              </w:rPr>
              <w:t>R$</w:t>
            </w:r>
          </w:p>
        </w:tc>
      </w:tr>
    </w:tbl>
    <w:p w:rsidR="00D2575A" w:rsidRDefault="00D2575A" w:rsidP="00A30AB5">
      <w:pPr>
        <w:rPr>
          <w:sz w:val="20"/>
        </w:rPr>
      </w:pPr>
    </w:p>
    <w:tbl>
      <w:tblPr>
        <w:tblStyle w:val="Tabelacomgrade"/>
        <w:tblW w:w="0" w:type="auto"/>
        <w:tblLayout w:type="fixed"/>
        <w:tblLook w:val="04A0" w:firstRow="1" w:lastRow="0" w:firstColumn="1" w:lastColumn="0" w:noHBand="0" w:noVBand="1"/>
      </w:tblPr>
      <w:tblGrid>
        <w:gridCol w:w="1101"/>
        <w:gridCol w:w="4110"/>
        <w:gridCol w:w="1418"/>
        <w:gridCol w:w="1843"/>
        <w:gridCol w:w="1873"/>
      </w:tblGrid>
      <w:tr w:rsidR="00C5038B" w:rsidTr="000B4761">
        <w:tc>
          <w:tcPr>
            <w:tcW w:w="1101" w:type="dxa"/>
            <w:vAlign w:val="center"/>
          </w:tcPr>
          <w:p w:rsidR="00C5038B" w:rsidRDefault="00C5038B" w:rsidP="000B4761">
            <w:pPr>
              <w:jc w:val="center"/>
              <w:rPr>
                <w:sz w:val="20"/>
              </w:rPr>
            </w:pPr>
            <w:r>
              <w:rPr>
                <w:sz w:val="20"/>
              </w:rPr>
              <w:t>LOTE</w:t>
            </w:r>
          </w:p>
        </w:tc>
        <w:tc>
          <w:tcPr>
            <w:tcW w:w="4110" w:type="dxa"/>
            <w:vAlign w:val="center"/>
          </w:tcPr>
          <w:p w:rsidR="00C5038B" w:rsidRDefault="00C5038B" w:rsidP="000B4761">
            <w:pPr>
              <w:jc w:val="center"/>
              <w:rPr>
                <w:sz w:val="20"/>
              </w:rPr>
            </w:pPr>
            <w:r>
              <w:rPr>
                <w:sz w:val="20"/>
              </w:rPr>
              <w:t>DESCRIÇÃO</w:t>
            </w:r>
          </w:p>
        </w:tc>
        <w:tc>
          <w:tcPr>
            <w:tcW w:w="1418" w:type="dxa"/>
            <w:vAlign w:val="center"/>
          </w:tcPr>
          <w:p w:rsidR="00C5038B" w:rsidRDefault="00C5038B" w:rsidP="000B4761">
            <w:pPr>
              <w:jc w:val="center"/>
              <w:rPr>
                <w:sz w:val="20"/>
              </w:rPr>
            </w:pPr>
            <w:r>
              <w:rPr>
                <w:sz w:val="20"/>
              </w:rPr>
              <w:t>UNIDADE</w:t>
            </w:r>
          </w:p>
        </w:tc>
        <w:tc>
          <w:tcPr>
            <w:tcW w:w="1843" w:type="dxa"/>
          </w:tcPr>
          <w:p w:rsidR="00C5038B" w:rsidRDefault="00C5038B" w:rsidP="000B4761">
            <w:pPr>
              <w:jc w:val="center"/>
              <w:rPr>
                <w:sz w:val="20"/>
              </w:rPr>
            </w:pPr>
            <w:r>
              <w:rPr>
                <w:sz w:val="20"/>
              </w:rPr>
              <w:t>VALOR UNITÁRIO MÉDIO R$</w:t>
            </w:r>
          </w:p>
        </w:tc>
        <w:tc>
          <w:tcPr>
            <w:tcW w:w="1873" w:type="dxa"/>
          </w:tcPr>
          <w:p w:rsidR="00C5038B" w:rsidRDefault="00C5038B" w:rsidP="000B4761">
            <w:pPr>
              <w:jc w:val="center"/>
              <w:rPr>
                <w:sz w:val="20"/>
              </w:rPr>
            </w:pPr>
            <w:r>
              <w:rPr>
                <w:sz w:val="20"/>
              </w:rPr>
              <w:t>VALOR UNITÁRIO PROPOSTO R$</w:t>
            </w:r>
          </w:p>
        </w:tc>
      </w:tr>
      <w:tr w:rsidR="00C5038B" w:rsidTr="000B4761">
        <w:tc>
          <w:tcPr>
            <w:tcW w:w="1101" w:type="dxa"/>
            <w:vMerge w:val="restart"/>
            <w:vAlign w:val="center"/>
          </w:tcPr>
          <w:p w:rsidR="00C5038B" w:rsidRPr="002A7FF8" w:rsidRDefault="00C5038B" w:rsidP="000B4761">
            <w:pPr>
              <w:jc w:val="center"/>
              <w:rPr>
                <w:b/>
                <w:sz w:val="20"/>
              </w:rPr>
            </w:pPr>
            <w:r w:rsidRPr="002A7FF8">
              <w:rPr>
                <w:b/>
                <w:sz w:val="20"/>
              </w:rPr>
              <w:t>0</w:t>
            </w:r>
            <w:r>
              <w:rPr>
                <w:b/>
                <w:sz w:val="20"/>
              </w:rPr>
              <w:t>3</w:t>
            </w:r>
          </w:p>
        </w:tc>
        <w:tc>
          <w:tcPr>
            <w:tcW w:w="4110" w:type="dxa"/>
            <w:vAlign w:val="center"/>
          </w:tcPr>
          <w:p w:rsidR="00C5038B" w:rsidRPr="00A42824" w:rsidRDefault="00C5038B" w:rsidP="000B4761">
            <w:pPr>
              <w:rPr>
                <w:sz w:val="20"/>
              </w:rPr>
            </w:pPr>
            <w:r w:rsidRPr="00A42824">
              <w:rPr>
                <w:sz w:val="20"/>
              </w:rPr>
              <w:t>Serviço</w:t>
            </w:r>
            <w:r>
              <w:rPr>
                <w:sz w:val="20"/>
              </w:rPr>
              <w:t xml:space="preserve"> </w:t>
            </w:r>
            <w:r w:rsidRPr="00A42824">
              <w:rPr>
                <w:sz w:val="20"/>
              </w:rPr>
              <w:t>de montagem/desmontagem de pneus, balanceamento, alinhamento e/ou geometria - GRUPO 01 – Veículos Leves</w:t>
            </w:r>
            <w:r>
              <w:rPr>
                <w:sz w:val="20"/>
              </w:rPr>
              <w:t>.</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1843" w:type="dxa"/>
            <w:vAlign w:val="center"/>
          </w:tcPr>
          <w:p w:rsidR="00C5038B" w:rsidRDefault="00C5038B" w:rsidP="000B4761">
            <w:pPr>
              <w:jc w:val="center"/>
              <w:rPr>
                <w:sz w:val="20"/>
              </w:rPr>
            </w:pPr>
          </w:p>
        </w:tc>
        <w:tc>
          <w:tcPr>
            <w:tcW w:w="1873" w:type="dxa"/>
          </w:tcPr>
          <w:p w:rsidR="00C5038B" w:rsidRDefault="00C5038B" w:rsidP="000B4761">
            <w:pPr>
              <w:jc w:val="center"/>
              <w:rPr>
                <w:sz w:val="20"/>
              </w:rPr>
            </w:pPr>
          </w:p>
        </w:tc>
      </w:tr>
      <w:tr w:rsidR="00C5038B" w:rsidTr="000B4761">
        <w:tc>
          <w:tcPr>
            <w:tcW w:w="1101" w:type="dxa"/>
            <w:vMerge/>
            <w:vAlign w:val="center"/>
          </w:tcPr>
          <w:p w:rsidR="00C5038B" w:rsidRDefault="00C5038B" w:rsidP="000B4761">
            <w:pPr>
              <w:jc w:val="center"/>
              <w:rPr>
                <w:sz w:val="20"/>
              </w:rPr>
            </w:pPr>
          </w:p>
        </w:tc>
        <w:tc>
          <w:tcPr>
            <w:tcW w:w="7371" w:type="dxa"/>
            <w:gridSpan w:val="3"/>
            <w:vAlign w:val="center"/>
          </w:tcPr>
          <w:p w:rsidR="00C5038B" w:rsidRDefault="00C5038B" w:rsidP="000B4761">
            <w:pPr>
              <w:jc w:val="right"/>
              <w:rPr>
                <w:sz w:val="20"/>
              </w:rPr>
            </w:pPr>
            <w:r w:rsidRPr="00867947">
              <w:rPr>
                <w:b/>
                <w:sz w:val="20"/>
              </w:rPr>
              <w:t>Valor total para o lote</w:t>
            </w:r>
            <w:r>
              <w:rPr>
                <w:b/>
                <w:sz w:val="20"/>
              </w:rPr>
              <w:t xml:space="preserve"> 03:</w:t>
            </w:r>
          </w:p>
        </w:tc>
        <w:tc>
          <w:tcPr>
            <w:tcW w:w="1873" w:type="dxa"/>
          </w:tcPr>
          <w:p w:rsidR="00C5038B" w:rsidRDefault="00C5038B" w:rsidP="000B4761">
            <w:pPr>
              <w:rPr>
                <w:sz w:val="20"/>
              </w:rPr>
            </w:pPr>
            <w:r>
              <w:rPr>
                <w:sz w:val="20"/>
              </w:rPr>
              <w:t>R$</w:t>
            </w:r>
          </w:p>
        </w:tc>
      </w:tr>
    </w:tbl>
    <w:p w:rsidR="00D2575A" w:rsidRDefault="00D2575A" w:rsidP="00D2575A">
      <w:pPr>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C5038B" w:rsidTr="000B4761">
        <w:tc>
          <w:tcPr>
            <w:tcW w:w="1101" w:type="dxa"/>
            <w:vAlign w:val="center"/>
          </w:tcPr>
          <w:p w:rsidR="00C5038B" w:rsidRDefault="00C5038B" w:rsidP="000B4761">
            <w:pPr>
              <w:jc w:val="center"/>
              <w:rPr>
                <w:sz w:val="20"/>
              </w:rPr>
            </w:pPr>
            <w:r>
              <w:rPr>
                <w:sz w:val="20"/>
              </w:rPr>
              <w:t>LOTE</w:t>
            </w:r>
          </w:p>
        </w:tc>
        <w:tc>
          <w:tcPr>
            <w:tcW w:w="3543" w:type="dxa"/>
            <w:vAlign w:val="center"/>
          </w:tcPr>
          <w:p w:rsidR="00C5038B" w:rsidRDefault="00C5038B" w:rsidP="000B4761">
            <w:pPr>
              <w:jc w:val="center"/>
              <w:rPr>
                <w:sz w:val="20"/>
              </w:rPr>
            </w:pPr>
            <w:r>
              <w:rPr>
                <w:sz w:val="20"/>
              </w:rPr>
              <w:t>DESCRIÇÃO</w:t>
            </w:r>
          </w:p>
        </w:tc>
        <w:tc>
          <w:tcPr>
            <w:tcW w:w="1418" w:type="dxa"/>
            <w:vAlign w:val="center"/>
          </w:tcPr>
          <w:p w:rsidR="00C5038B" w:rsidRDefault="00C5038B" w:rsidP="000B4761">
            <w:pPr>
              <w:jc w:val="center"/>
              <w:rPr>
                <w:sz w:val="20"/>
              </w:rPr>
            </w:pPr>
            <w:r>
              <w:rPr>
                <w:sz w:val="20"/>
              </w:rPr>
              <w:t>UNIDADE</w:t>
            </w:r>
          </w:p>
        </w:tc>
        <w:tc>
          <w:tcPr>
            <w:tcW w:w="2214" w:type="dxa"/>
            <w:vAlign w:val="center"/>
          </w:tcPr>
          <w:p w:rsidR="00C5038B" w:rsidRDefault="00C5038B" w:rsidP="000B4761">
            <w:pPr>
              <w:jc w:val="center"/>
              <w:rPr>
                <w:sz w:val="20"/>
              </w:rPr>
            </w:pPr>
            <w:r>
              <w:rPr>
                <w:sz w:val="20"/>
              </w:rPr>
              <w:t>VALOR UNITÁRIO MÉDIO R$</w:t>
            </w:r>
          </w:p>
        </w:tc>
        <w:tc>
          <w:tcPr>
            <w:tcW w:w="2069" w:type="dxa"/>
            <w:vAlign w:val="bottom"/>
          </w:tcPr>
          <w:p w:rsidR="00C5038B" w:rsidRDefault="00C5038B" w:rsidP="000B4761">
            <w:pPr>
              <w:jc w:val="center"/>
              <w:rPr>
                <w:sz w:val="20"/>
              </w:rPr>
            </w:pPr>
            <w:r>
              <w:rPr>
                <w:sz w:val="20"/>
              </w:rPr>
              <w:t>VALOR UNITÁRIO PROPOSTO R$</w:t>
            </w:r>
          </w:p>
        </w:tc>
      </w:tr>
      <w:tr w:rsidR="00C5038B" w:rsidTr="000B4761">
        <w:tc>
          <w:tcPr>
            <w:tcW w:w="1101" w:type="dxa"/>
            <w:vMerge w:val="restart"/>
            <w:vAlign w:val="center"/>
          </w:tcPr>
          <w:p w:rsidR="00C5038B" w:rsidRPr="00867947" w:rsidRDefault="00C5038B" w:rsidP="000B4761">
            <w:pPr>
              <w:jc w:val="center"/>
              <w:rPr>
                <w:b/>
                <w:sz w:val="20"/>
              </w:rPr>
            </w:pPr>
            <w:r w:rsidRPr="00867947">
              <w:rPr>
                <w:b/>
                <w:sz w:val="20"/>
              </w:rPr>
              <w:t>0</w:t>
            </w:r>
            <w:r>
              <w:rPr>
                <w:b/>
                <w:sz w:val="20"/>
              </w:rPr>
              <w:t>4</w:t>
            </w:r>
          </w:p>
        </w:tc>
        <w:tc>
          <w:tcPr>
            <w:tcW w:w="3543" w:type="dxa"/>
            <w:vAlign w:val="center"/>
          </w:tcPr>
          <w:p w:rsidR="00C5038B" w:rsidRDefault="00C5038B" w:rsidP="000B4761">
            <w:pPr>
              <w:jc w:val="both"/>
              <w:rPr>
                <w:sz w:val="20"/>
              </w:rPr>
            </w:pPr>
            <w:r>
              <w:rPr>
                <w:sz w:val="20"/>
              </w:rPr>
              <w:t>Serviço de mecânica geral – GRUPO 0</w:t>
            </w:r>
            <w:r w:rsidRPr="00A31786">
              <w:rPr>
                <w:sz w:val="20"/>
              </w:rPr>
              <w:t xml:space="preserve">2 – Vans </w:t>
            </w:r>
            <w:r>
              <w:rPr>
                <w:sz w:val="20"/>
              </w:rPr>
              <w:t>e</w:t>
            </w:r>
            <w:r w:rsidRPr="00A31786">
              <w:rPr>
                <w:sz w:val="20"/>
              </w:rPr>
              <w:t xml:space="preserve"> Camionetas</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2214" w:type="dxa"/>
            <w:vAlign w:val="center"/>
          </w:tcPr>
          <w:p w:rsidR="00C5038B" w:rsidRDefault="00C5038B" w:rsidP="000B4761">
            <w:pPr>
              <w:jc w:val="center"/>
              <w:rPr>
                <w:sz w:val="20"/>
              </w:rPr>
            </w:pPr>
          </w:p>
        </w:tc>
        <w:tc>
          <w:tcPr>
            <w:tcW w:w="2069" w:type="dxa"/>
            <w:vAlign w:val="center"/>
          </w:tcPr>
          <w:p w:rsidR="00C5038B" w:rsidRDefault="00C5038B" w:rsidP="000B4761">
            <w:pPr>
              <w:jc w:val="center"/>
              <w:rPr>
                <w:sz w:val="20"/>
              </w:rPr>
            </w:pPr>
          </w:p>
        </w:tc>
      </w:tr>
      <w:tr w:rsidR="00C5038B" w:rsidTr="000B4761">
        <w:tc>
          <w:tcPr>
            <w:tcW w:w="1101" w:type="dxa"/>
            <w:vMerge/>
          </w:tcPr>
          <w:p w:rsidR="00C5038B" w:rsidRDefault="00C5038B" w:rsidP="000B4761">
            <w:pPr>
              <w:jc w:val="both"/>
              <w:rPr>
                <w:sz w:val="20"/>
              </w:rPr>
            </w:pPr>
          </w:p>
        </w:tc>
        <w:tc>
          <w:tcPr>
            <w:tcW w:w="3543" w:type="dxa"/>
            <w:vAlign w:val="center"/>
          </w:tcPr>
          <w:p w:rsidR="00C5038B" w:rsidRDefault="00C5038B" w:rsidP="000B4761">
            <w:pPr>
              <w:jc w:val="both"/>
              <w:rPr>
                <w:sz w:val="20"/>
              </w:rPr>
            </w:pPr>
            <w:r>
              <w:rPr>
                <w:sz w:val="20"/>
              </w:rPr>
              <w:t>Serviço de mecânica especializada – GRUPO 0</w:t>
            </w:r>
            <w:r w:rsidRPr="00A31786">
              <w:rPr>
                <w:sz w:val="20"/>
              </w:rPr>
              <w:t xml:space="preserve">2 – Vans </w:t>
            </w:r>
            <w:r>
              <w:rPr>
                <w:sz w:val="20"/>
              </w:rPr>
              <w:t>e</w:t>
            </w:r>
            <w:r w:rsidRPr="00A31786">
              <w:rPr>
                <w:sz w:val="20"/>
              </w:rPr>
              <w:t xml:space="preserve"> Camionetas</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2214" w:type="dxa"/>
            <w:vAlign w:val="center"/>
          </w:tcPr>
          <w:p w:rsidR="00C5038B" w:rsidRDefault="00C5038B" w:rsidP="000B4761">
            <w:pPr>
              <w:jc w:val="center"/>
              <w:rPr>
                <w:sz w:val="20"/>
              </w:rPr>
            </w:pPr>
          </w:p>
        </w:tc>
        <w:tc>
          <w:tcPr>
            <w:tcW w:w="2069" w:type="dxa"/>
            <w:vAlign w:val="center"/>
          </w:tcPr>
          <w:p w:rsidR="00C5038B" w:rsidRDefault="00C5038B" w:rsidP="000B4761">
            <w:pPr>
              <w:jc w:val="center"/>
              <w:rPr>
                <w:sz w:val="20"/>
              </w:rPr>
            </w:pPr>
          </w:p>
        </w:tc>
      </w:tr>
      <w:tr w:rsidR="00C5038B" w:rsidTr="000B4761">
        <w:tc>
          <w:tcPr>
            <w:tcW w:w="1101" w:type="dxa"/>
            <w:vMerge/>
          </w:tcPr>
          <w:p w:rsidR="00C5038B" w:rsidRDefault="00C5038B" w:rsidP="000B4761">
            <w:pPr>
              <w:jc w:val="both"/>
              <w:rPr>
                <w:sz w:val="20"/>
              </w:rPr>
            </w:pPr>
          </w:p>
        </w:tc>
        <w:tc>
          <w:tcPr>
            <w:tcW w:w="3543" w:type="dxa"/>
            <w:vAlign w:val="center"/>
          </w:tcPr>
          <w:p w:rsidR="00C5038B" w:rsidRDefault="00C5038B" w:rsidP="000B4761">
            <w:pPr>
              <w:jc w:val="both"/>
              <w:rPr>
                <w:sz w:val="20"/>
              </w:rPr>
            </w:pPr>
            <w:r>
              <w:rPr>
                <w:sz w:val="20"/>
              </w:rPr>
              <w:t>Serviço de eletricidade – GRUPO 0</w:t>
            </w:r>
            <w:r w:rsidRPr="00A31786">
              <w:rPr>
                <w:sz w:val="20"/>
              </w:rPr>
              <w:t xml:space="preserve">2 – Vans </w:t>
            </w:r>
            <w:r>
              <w:rPr>
                <w:sz w:val="20"/>
              </w:rPr>
              <w:t>e</w:t>
            </w:r>
            <w:r w:rsidRPr="00A31786">
              <w:rPr>
                <w:sz w:val="20"/>
              </w:rPr>
              <w:t xml:space="preserve"> Camionetas</w:t>
            </w:r>
          </w:p>
        </w:tc>
        <w:tc>
          <w:tcPr>
            <w:tcW w:w="1418" w:type="dxa"/>
            <w:vAlign w:val="bottom"/>
          </w:tcPr>
          <w:p w:rsidR="00C5038B" w:rsidRDefault="00C5038B" w:rsidP="000B4761">
            <w:pPr>
              <w:jc w:val="center"/>
              <w:rPr>
                <w:sz w:val="20"/>
              </w:rPr>
            </w:pPr>
            <w:r>
              <w:rPr>
                <w:sz w:val="20"/>
              </w:rPr>
              <w:t>Hora/homem</w:t>
            </w:r>
          </w:p>
          <w:p w:rsidR="00C5038B" w:rsidRDefault="00C5038B" w:rsidP="000B4761">
            <w:pPr>
              <w:jc w:val="center"/>
              <w:rPr>
                <w:sz w:val="20"/>
              </w:rPr>
            </w:pPr>
          </w:p>
        </w:tc>
        <w:tc>
          <w:tcPr>
            <w:tcW w:w="2214" w:type="dxa"/>
            <w:vAlign w:val="center"/>
          </w:tcPr>
          <w:p w:rsidR="00C5038B" w:rsidRDefault="00C5038B" w:rsidP="000B4761">
            <w:pPr>
              <w:jc w:val="center"/>
              <w:rPr>
                <w:sz w:val="20"/>
              </w:rPr>
            </w:pPr>
          </w:p>
        </w:tc>
        <w:tc>
          <w:tcPr>
            <w:tcW w:w="2069" w:type="dxa"/>
            <w:vAlign w:val="center"/>
          </w:tcPr>
          <w:p w:rsidR="00C5038B" w:rsidRDefault="00C5038B" w:rsidP="000B4761">
            <w:pPr>
              <w:jc w:val="center"/>
              <w:rPr>
                <w:sz w:val="20"/>
              </w:rPr>
            </w:pPr>
          </w:p>
        </w:tc>
      </w:tr>
      <w:tr w:rsidR="00C5038B" w:rsidTr="000B4761">
        <w:tc>
          <w:tcPr>
            <w:tcW w:w="1101" w:type="dxa"/>
            <w:vMerge/>
          </w:tcPr>
          <w:p w:rsidR="00C5038B" w:rsidRDefault="00C5038B" w:rsidP="000B4761">
            <w:pPr>
              <w:jc w:val="both"/>
              <w:rPr>
                <w:sz w:val="20"/>
              </w:rPr>
            </w:pPr>
          </w:p>
        </w:tc>
        <w:tc>
          <w:tcPr>
            <w:tcW w:w="7175" w:type="dxa"/>
            <w:gridSpan w:val="3"/>
          </w:tcPr>
          <w:p w:rsidR="00C5038B" w:rsidRPr="00486FDE" w:rsidRDefault="00C5038B" w:rsidP="00486FDE">
            <w:pPr>
              <w:jc w:val="right"/>
              <w:rPr>
                <w:b/>
                <w:sz w:val="20"/>
              </w:rPr>
            </w:pPr>
            <w:r w:rsidRPr="00867947">
              <w:rPr>
                <w:b/>
                <w:sz w:val="20"/>
              </w:rPr>
              <w:t>Valor total para o lote</w:t>
            </w:r>
            <w:r>
              <w:rPr>
                <w:b/>
                <w:sz w:val="20"/>
              </w:rPr>
              <w:t xml:space="preserve"> 04</w:t>
            </w:r>
            <w:r w:rsidR="00486FDE">
              <w:rPr>
                <w:b/>
                <w:sz w:val="20"/>
              </w:rPr>
              <w:t>:</w:t>
            </w:r>
          </w:p>
        </w:tc>
        <w:tc>
          <w:tcPr>
            <w:tcW w:w="2069" w:type="dxa"/>
            <w:vAlign w:val="center"/>
          </w:tcPr>
          <w:p w:rsidR="00C5038B" w:rsidRDefault="00C5038B" w:rsidP="000B4761">
            <w:pPr>
              <w:rPr>
                <w:sz w:val="20"/>
              </w:rPr>
            </w:pPr>
            <w:r>
              <w:rPr>
                <w:sz w:val="20"/>
              </w:rPr>
              <w:t>R$</w:t>
            </w:r>
          </w:p>
        </w:tc>
      </w:tr>
    </w:tbl>
    <w:p w:rsidR="00D2575A" w:rsidRDefault="00D2575A" w:rsidP="00D2575A">
      <w:pPr>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0B4761" w:rsidTr="000B4761">
        <w:tc>
          <w:tcPr>
            <w:tcW w:w="1101" w:type="dxa"/>
            <w:vAlign w:val="center"/>
          </w:tcPr>
          <w:p w:rsidR="000B4761" w:rsidRDefault="000B4761" w:rsidP="000B4761">
            <w:pPr>
              <w:jc w:val="center"/>
              <w:rPr>
                <w:sz w:val="20"/>
              </w:rPr>
            </w:pPr>
            <w:r>
              <w:rPr>
                <w:sz w:val="20"/>
              </w:rPr>
              <w:t>LOTE</w:t>
            </w:r>
          </w:p>
        </w:tc>
        <w:tc>
          <w:tcPr>
            <w:tcW w:w="3543" w:type="dxa"/>
            <w:vAlign w:val="center"/>
          </w:tcPr>
          <w:p w:rsidR="000B4761" w:rsidRDefault="000B4761" w:rsidP="000B4761">
            <w:pPr>
              <w:jc w:val="center"/>
              <w:rPr>
                <w:sz w:val="20"/>
              </w:rPr>
            </w:pPr>
            <w:r>
              <w:rPr>
                <w:sz w:val="20"/>
              </w:rPr>
              <w:t>DESCRIÇÃO</w:t>
            </w:r>
          </w:p>
        </w:tc>
        <w:tc>
          <w:tcPr>
            <w:tcW w:w="1418" w:type="dxa"/>
            <w:vAlign w:val="center"/>
          </w:tcPr>
          <w:p w:rsidR="000B4761" w:rsidRDefault="000B4761" w:rsidP="000B4761">
            <w:pPr>
              <w:jc w:val="center"/>
              <w:rPr>
                <w:sz w:val="20"/>
              </w:rPr>
            </w:pPr>
            <w:r>
              <w:rPr>
                <w:sz w:val="20"/>
              </w:rPr>
              <w:t>UNIDADE</w:t>
            </w:r>
          </w:p>
        </w:tc>
        <w:tc>
          <w:tcPr>
            <w:tcW w:w="2214" w:type="dxa"/>
          </w:tcPr>
          <w:p w:rsidR="000B4761" w:rsidRDefault="000B4761" w:rsidP="000B4761">
            <w:pPr>
              <w:jc w:val="center"/>
              <w:rPr>
                <w:sz w:val="20"/>
              </w:rPr>
            </w:pPr>
            <w:r>
              <w:rPr>
                <w:sz w:val="20"/>
              </w:rPr>
              <w:t>VALOR UNITÁRIO MÉDIO R$</w:t>
            </w:r>
          </w:p>
        </w:tc>
        <w:tc>
          <w:tcPr>
            <w:tcW w:w="2069" w:type="dxa"/>
          </w:tcPr>
          <w:p w:rsidR="000B4761" w:rsidRDefault="000B4761" w:rsidP="000B4761">
            <w:pPr>
              <w:jc w:val="center"/>
              <w:rPr>
                <w:sz w:val="20"/>
              </w:rPr>
            </w:pPr>
            <w:r>
              <w:rPr>
                <w:sz w:val="20"/>
              </w:rPr>
              <w:t>VALOR UNITÁRIO PROPOSTO R$</w:t>
            </w:r>
          </w:p>
        </w:tc>
      </w:tr>
      <w:tr w:rsidR="000B4761" w:rsidTr="000B4761">
        <w:tc>
          <w:tcPr>
            <w:tcW w:w="1101" w:type="dxa"/>
            <w:vMerge w:val="restart"/>
            <w:vAlign w:val="center"/>
          </w:tcPr>
          <w:p w:rsidR="000B4761" w:rsidRPr="002A7FF8" w:rsidRDefault="000B4761" w:rsidP="000B4761">
            <w:pPr>
              <w:jc w:val="center"/>
              <w:rPr>
                <w:b/>
                <w:sz w:val="20"/>
              </w:rPr>
            </w:pPr>
            <w:r>
              <w:rPr>
                <w:b/>
                <w:sz w:val="20"/>
              </w:rPr>
              <w:t>05</w:t>
            </w:r>
          </w:p>
        </w:tc>
        <w:tc>
          <w:tcPr>
            <w:tcW w:w="3543" w:type="dxa"/>
            <w:vAlign w:val="center"/>
          </w:tcPr>
          <w:p w:rsidR="000B4761" w:rsidRPr="002A7FF8" w:rsidRDefault="000B4761" w:rsidP="000B4761">
            <w:pPr>
              <w:jc w:val="both"/>
              <w:rPr>
                <w:sz w:val="20"/>
              </w:rPr>
            </w:pPr>
            <w:r w:rsidRPr="002A7FF8">
              <w:rPr>
                <w:sz w:val="20"/>
              </w:rPr>
              <w:t xml:space="preserve">Serviço de funilaria e pintura - </w:t>
            </w:r>
            <w:r>
              <w:rPr>
                <w:sz w:val="20"/>
              </w:rPr>
              <w:t>GRUPO</w:t>
            </w:r>
            <w:r w:rsidRPr="002A7FF8">
              <w:rPr>
                <w:sz w:val="20"/>
              </w:rPr>
              <w:t xml:space="preserve"> </w:t>
            </w:r>
            <w:r>
              <w:rPr>
                <w:sz w:val="20"/>
              </w:rPr>
              <w:t>02</w:t>
            </w:r>
            <w:r w:rsidRPr="002A7FF8">
              <w:rPr>
                <w:sz w:val="20"/>
              </w:rPr>
              <w:t xml:space="preserve"> – </w:t>
            </w:r>
            <w:r>
              <w:rPr>
                <w:sz w:val="20"/>
              </w:rPr>
              <w:t>Vans e Camionetas</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tcPr>
          <w:p w:rsidR="000B4761" w:rsidRDefault="000B4761" w:rsidP="000B4761">
            <w:pPr>
              <w:jc w:val="center"/>
              <w:rPr>
                <w:sz w:val="20"/>
              </w:rPr>
            </w:pPr>
          </w:p>
        </w:tc>
      </w:tr>
      <w:tr w:rsidR="000B4761" w:rsidTr="000B4761">
        <w:tc>
          <w:tcPr>
            <w:tcW w:w="1101" w:type="dxa"/>
            <w:vMerge/>
            <w:vAlign w:val="center"/>
          </w:tcPr>
          <w:p w:rsidR="000B4761" w:rsidRDefault="000B4761" w:rsidP="000B4761">
            <w:pPr>
              <w:jc w:val="center"/>
              <w:rPr>
                <w:sz w:val="20"/>
              </w:rPr>
            </w:pPr>
          </w:p>
        </w:tc>
        <w:tc>
          <w:tcPr>
            <w:tcW w:w="7175" w:type="dxa"/>
            <w:gridSpan w:val="3"/>
            <w:vAlign w:val="center"/>
          </w:tcPr>
          <w:p w:rsidR="000B4761" w:rsidRDefault="000B4761" w:rsidP="000B4761">
            <w:pPr>
              <w:jc w:val="right"/>
              <w:rPr>
                <w:sz w:val="20"/>
              </w:rPr>
            </w:pPr>
            <w:r w:rsidRPr="00867947">
              <w:rPr>
                <w:b/>
                <w:sz w:val="20"/>
              </w:rPr>
              <w:t>Valor total para o lote</w:t>
            </w:r>
            <w:r>
              <w:rPr>
                <w:b/>
                <w:sz w:val="20"/>
              </w:rPr>
              <w:t xml:space="preserve"> 05:</w:t>
            </w:r>
          </w:p>
        </w:tc>
        <w:tc>
          <w:tcPr>
            <w:tcW w:w="2069" w:type="dxa"/>
          </w:tcPr>
          <w:p w:rsidR="000B4761" w:rsidRDefault="000B4761" w:rsidP="000B4761">
            <w:pPr>
              <w:rPr>
                <w:sz w:val="20"/>
              </w:rPr>
            </w:pPr>
            <w:r>
              <w:rPr>
                <w:sz w:val="20"/>
              </w:rPr>
              <w:t>R$</w:t>
            </w:r>
          </w:p>
        </w:tc>
      </w:tr>
    </w:tbl>
    <w:p w:rsidR="00D2575A" w:rsidRDefault="00D2575A" w:rsidP="00D2575A">
      <w:pPr>
        <w:rPr>
          <w:sz w:val="20"/>
        </w:rPr>
      </w:pPr>
    </w:p>
    <w:tbl>
      <w:tblPr>
        <w:tblStyle w:val="Tabelacomgrade"/>
        <w:tblW w:w="0" w:type="auto"/>
        <w:tblLayout w:type="fixed"/>
        <w:tblLook w:val="04A0" w:firstRow="1" w:lastRow="0" w:firstColumn="1" w:lastColumn="0" w:noHBand="0" w:noVBand="1"/>
      </w:tblPr>
      <w:tblGrid>
        <w:gridCol w:w="959"/>
        <w:gridCol w:w="4394"/>
        <w:gridCol w:w="1418"/>
        <w:gridCol w:w="1701"/>
        <w:gridCol w:w="1873"/>
      </w:tblGrid>
      <w:tr w:rsidR="000B4761" w:rsidTr="000B4761">
        <w:tc>
          <w:tcPr>
            <w:tcW w:w="959" w:type="dxa"/>
            <w:vAlign w:val="center"/>
          </w:tcPr>
          <w:p w:rsidR="000B4761" w:rsidRDefault="000B4761" w:rsidP="000B4761">
            <w:pPr>
              <w:jc w:val="center"/>
              <w:rPr>
                <w:sz w:val="20"/>
              </w:rPr>
            </w:pPr>
            <w:r>
              <w:rPr>
                <w:sz w:val="20"/>
              </w:rPr>
              <w:t>LOTE</w:t>
            </w:r>
          </w:p>
        </w:tc>
        <w:tc>
          <w:tcPr>
            <w:tcW w:w="4394" w:type="dxa"/>
            <w:vAlign w:val="center"/>
          </w:tcPr>
          <w:p w:rsidR="000B4761" w:rsidRDefault="000B4761" w:rsidP="000B4761">
            <w:pPr>
              <w:jc w:val="center"/>
              <w:rPr>
                <w:sz w:val="20"/>
              </w:rPr>
            </w:pPr>
            <w:r>
              <w:rPr>
                <w:sz w:val="20"/>
              </w:rPr>
              <w:t>DESCRIÇÃO</w:t>
            </w:r>
          </w:p>
        </w:tc>
        <w:tc>
          <w:tcPr>
            <w:tcW w:w="1418" w:type="dxa"/>
            <w:vAlign w:val="center"/>
          </w:tcPr>
          <w:p w:rsidR="000B4761" w:rsidRDefault="000B4761" w:rsidP="000B4761">
            <w:pPr>
              <w:jc w:val="center"/>
              <w:rPr>
                <w:sz w:val="20"/>
              </w:rPr>
            </w:pPr>
            <w:r>
              <w:rPr>
                <w:sz w:val="20"/>
              </w:rPr>
              <w:t>UNIDADE</w:t>
            </w:r>
          </w:p>
        </w:tc>
        <w:tc>
          <w:tcPr>
            <w:tcW w:w="1701" w:type="dxa"/>
          </w:tcPr>
          <w:p w:rsidR="000B4761" w:rsidRDefault="000B4761" w:rsidP="000B4761">
            <w:pPr>
              <w:jc w:val="center"/>
              <w:rPr>
                <w:sz w:val="20"/>
              </w:rPr>
            </w:pPr>
            <w:r>
              <w:rPr>
                <w:sz w:val="20"/>
              </w:rPr>
              <w:t>VALOR UNITÁRIO MÉDIO R$</w:t>
            </w:r>
          </w:p>
        </w:tc>
        <w:tc>
          <w:tcPr>
            <w:tcW w:w="1873" w:type="dxa"/>
          </w:tcPr>
          <w:p w:rsidR="000B4761" w:rsidRDefault="000B4761" w:rsidP="000B4761">
            <w:pPr>
              <w:jc w:val="center"/>
              <w:rPr>
                <w:sz w:val="20"/>
              </w:rPr>
            </w:pPr>
            <w:r>
              <w:rPr>
                <w:sz w:val="20"/>
              </w:rPr>
              <w:t>VALOR UNITÁRIO PROPOSTO R$</w:t>
            </w:r>
          </w:p>
        </w:tc>
      </w:tr>
      <w:tr w:rsidR="000B4761" w:rsidTr="000B4761">
        <w:tc>
          <w:tcPr>
            <w:tcW w:w="959" w:type="dxa"/>
            <w:vMerge w:val="restart"/>
            <w:vAlign w:val="center"/>
          </w:tcPr>
          <w:p w:rsidR="000B4761" w:rsidRPr="002A7FF8" w:rsidRDefault="000B4761" w:rsidP="000B4761">
            <w:pPr>
              <w:jc w:val="center"/>
              <w:rPr>
                <w:b/>
                <w:sz w:val="20"/>
              </w:rPr>
            </w:pPr>
            <w:r w:rsidRPr="002A7FF8">
              <w:rPr>
                <w:b/>
                <w:sz w:val="20"/>
              </w:rPr>
              <w:t>0</w:t>
            </w:r>
            <w:r>
              <w:rPr>
                <w:b/>
                <w:sz w:val="20"/>
              </w:rPr>
              <w:t>6</w:t>
            </w:r>
          </w:p>
        </w:tc>
        <w:tc>
          <w:tcPr>
            <w:tcW w:w="4394" w:type="dxa"/>
            <w:vAlign w:val="center"/>
          </w:tcPr>
          <w:p w:rsidR="000B4761" w:rsidRPr="00A42824" w:rsidRDefault="000B4761" w:rsidP="000B4761">
            <w:pPr>
              <w:rPr>
                <w:sz w:val="20"/>
              </w:rPr>
            </w:pPr>
            <w:r w:rsidRPr="00A42824">
              <w:rPr>
                <w:sz w:val="20"/>
              </w:rPr>
              <w:t>Serviço</w:t>
            </w:r>
            <w:r>
              <w:rPr>
                <w:sz w:val="20"/>
              </w:rPr>
              <w:t xml:space="preserve"> </w:t>
            </w:r>
            <w:r w:rsidRPr="00A42824">
              <w:rPr>
                <w:sz w:val="20"/>
              </w:rPr>
              <w:t>de montagem/desmontagem de pneus, balanceamento, alinhamento e/ou geometria - GRUPO 0</w:t>
            </w:r>
            <w:r>
              <w:rPr>
                <w:sz w:val="20"/>
              </w:rPr>
              <w:t>2</w:t>
            </w:r>
            <w:r w:rsidRPr="00A42824">
              <w:rPr>
                <w:sz w:val="20"/>
              </w:rPr>
              <w:t xml:space="preserve"> – </w:t>
            </w:r>
            <w:r>
              <w:rPr>
                <w:sz w:val="20"/>
              </w:rPr>
              <w:t>Vans e Camionetas.</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1701" w:type="dxa"/>
            <w:vAlign w:val="center"/>
          </w:tcPr>
          <w:p w:rsidR="000B4761" w:rsidRDefault="000B4761" w:rsidP="000B4761">
            <w:pPr>
              <w:jc w:val="center"/>
              <w:rPr>
                <w:sz w:val="20"/>
              </w:rPr>
            </w:pPr>
          </w:p>
        </w:tc>
        <w:tc>
          <w:tcPr>
            <w:tcW w:w="1873" w:type="dxa"/>
          </w:tcPr>
          <w:p w:rsidR="000B4761" w:rsidRDefault="000B4761" w:rsidP="000B4761">
            <w:pPr>
              <w:jc w:val="center"/>
              <w:rPr>
                <w:sz w:val="20"/>
              </w:rPr>
            </w:pPr>
          </w:p>
        </w:tc>
      </w:tr>
      <w:tr w:rsidR="000B4761" w:rsidTr="000B4761">
        <w:tc>
          <w:tcPr>
            <w:tcW w:w="959" w:type="dxa"/>
            <w:vMerge/>
            <w:vAlign w:val="center"/>
          </w:tcPr>
          <w:p w:rsidR="000B4761" w:rsidRDefault="000B4761" w:rsidP="000B4761">
            <w:pPr>
              <w:jc w:val="center"/>
              <w:rPr>
                <w:sz w:val="20"/>
              </w:rPr>
            </w:pPr>
          </w:p>
        </w:tc>
        <w:tc>
          <w:tcPr>
            <w:tcW w:w="7513" w:type="dxa"/>
            <w:gridSpan w:val="3"/>
            <w:vAlign w:val="center"/>
          </w:tcPr>
          <w:p w:rsidR="000B4761" w:rsidRDefault="000B4761" w:rsidP="000B4761">
            <w:pPr>
              <w:jc w:val="right"/>
              <w:rPr>
                <w:sz w:val="20"/>
              </w:rPr>
            </w:pPr>
            <w:r w:rsidRPr="00867947">
              <w:rPr>
                <w:b/>
                <w:sz w:val="20"/>
              </w:rPr>
              <w:t>Valor total para o lote</w:t>
            </w:r>
            <w:r>
              <w:rPr>
                <w:b/>
                <w:sz w:val="20"/>
              </w:rPr>
              <w:t xml:space="preserve"> 06:</w:t>
            </w:r>
          </w:p>
        </w:tc>
        <w:tc>
          <w:tcPr>
            <w:tcW w:w="1873" w:type="dxa"/>
          </w:tcPr>
          <w:p w:rsidR="000B4761" w:rsidRDefault="000B4761" w:rsidP="000B4761">
            <w:pPr>
              <w:rPr>
                <w:sz w:val="20"/>
              </w:rPr>
            </w:pPr>
            <w:r>
              <w:rPr>
                <w:sz w:val="20"/>
              </w:rPr>
              <w:t>R$</w:t>
            </w:r>
          </w:p>
        </w:tc>
      </w:tr>
    </w:tbl>
    <w:p w:rsidR="00D2575A" w:rsidRDefault="00D2575A" w:rsidP="00D2575A">
      <w:pPr>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0B4761" w:rsidTr="000B4761">
        <w:tc>
          <w:tcPr>
            <w:tcW w:w="1101" w:type="dxa"/>
            <w:vAlign w:val="center"/>
          </w:tcPr>
          <w:p w:rsidR="000B4761" w:rsidRDefault="000B4761" w:rsidP="000B4761">
            <w:pPr>
              <w:jc w:val="center"/>
              <w:rPr>
                <w:sz w:val="20"/>
              </w:rPr>
            </w:pPr>
            <w:r>
              <w:rPr>
                <w:sz w:val="20"/>
              </w:rPr>
              <w:t>LOTE</w:t>
            </w:r>
          </w:p>
        </w:tc>
        <w:tc>
          <w:tcPr>
            <w:tcW w:w="3543" w:type="dxa"/>
            <w:vAlign w:val="center"/>
          </w:tcPr>
          <w:p w:rsidR="000B4761" w:rsidRDefault="000B4761" w:rsidP="000B4761">
            <w:pPr>
              <w:jc w:val="center"/>
              <w:rPr>
                <w:sz w:val="20"/>
              </w:rPr>
            </w:pPr>
            <w:r>
              <w:rPr>
                <w:sz w:val="20"/>
              </w:rPr>
              <w:t>DESCRIÇÃO</w:t>
            </w:r>
          </w:p>
        </w:tc>
        <w:tc>
          <w:tcPr>
            <w:tcW w:w="1418" w:type="dxa"/>
            <w:vAlign w:val="center"/>
          </w:tcPr>
          <w:p w:rsidR="000B4761" w:rsidRDefault="000B4761" w:rsidP="000B4761">
            <w:pPr>
              <w:jc w:val="center"/>
              <w:rPr>
                <w:sz w:val="20"/>
              </w:rPr>
            </w:pPr>
            <w:r>
              <w:rPr>
                <w:sz w:val="20"/>
              </w:rPr>
              <w:t>UNIDADE</w:t>
            </w:r>
          </w:p>
        </w:tc>
        <w:tc>
          <w:tcPr>
            <w:tcW w:w="2214" w:type="dxa"/>
            <w:vAlign w:val="center"/>
          </w:tcPr>
          <w:p w:rsidR="000B4761" w:rsidRDefault="000B4761" w:rsidP="000B4761">
            <w:pPr>
              <w:jc w:val="center"/>
              <w:rPr>
                <w:sz w:val="20"/>
              </w:rPr>
            </w:pPr>
            <w:r>
              <w:rPr>
                <w:sz w:val="20"/>
              </w:rPr>
              <w:t>VALOR UNITÁRIO MÉDIO R$</w:t>
            </w:r>
          </w:p>
        </w:tc>
        <w:tc>
          <w:tcPr>
            <w:tcW w:w="2069" w:type="dxa"/>
            <w:vAlign w:val="bottom"/>
          </w:tcPr>
          <w:p w:rsidR="000B4761" w:rsidRDefault="000B4761" w:rsidP="000B4761">
            <w:pPr>
              <w:jc w:val="center"/>
              <w:rPr>
                <w:sz w:val="20"/>
              </w:rPr>
            </w:pPr>
            <w:r>
              <w:rPr>
                <w:sz w:val="20"/>
              </w:rPr>
              <w:t>VALOR UNITÁRIO PROPOSTO R$</w:t>
            </w:r>
          </w:p>
        </w:tc>
      </w:tr>
      <w:tr w:rsidR="000B4761" w:rsidTr="000B4761">
        <w:tc>
          <w:tcPr>
            <w:tcW w:w="1101" w:type="dxa"/>
            <w:vMerge w:val="restart"/>
            <w:vAlign w:val="center"/>
          </w:tcPr>
          <w:p w:rsidR="000B4761" w:rsidRPr="00867947" w:rsidRDefault="000B4761" w:rsidP="000B4761">
            <w:pPr>
              <w:jc w:val="center"/>
              <w:rPr>
                <w:b/>
                <w:sz w:val="20"/>
              </w:rPr>
            </w:pPr>
            <w:r w:rsidRPr="00867947">
              <w:rPr>
                <w:b/>
                <w:sz w:val="20"/>
              </w:rPr>
              <w:t>0</w:t>
            </w:r>
            <w:r>
              <w:rPr>
                <w:b/>
                <w:sz w:val="20"/>
              </w:rPr>
              <w:t>7</w:t>
            </w:r>
          </w:p>
        </w:tc>
        <w:tc>
          <w:tcPr>
            <w:tcW w:w="3543" w:type="dxa"/>
            <w:vAlign w:val="center"/>
          </w:tcPr>
          <w:p w:rsidR="000B4761" w:rsidRDefault="000B4761" w:rsidP="000B4761">
            <w:pPr>
              <w:jc w:val="both"/>
              <w:rPr>
                <w:sz w:val="20"/>
              </w:rPr>
            </w:pPr>
            <w:r>
              <w:rPr>
                <w:sz w:val="20"/>
              </w:rPr>
              <w:t>Serviço de mecânica geral – GRUPO 03 – Caminhões e ônibus</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vAlign w:val="center"/>
          </w:tcPr>
          <w:p w:rsidR="000B4761" w:rsidRDefault="000B4761" w:rsidP="000B4761">
            <w:pPr>
              <w:jc w:val="center"/>
              <w:rPr>
                <w:sz w:val="20"/>
              </w:rPr>
            </w:pPr>
          </w:p>
        </w:tc>
      </w:tr>
      <w:tr w:rsidR="000B4761" w:rsidTr="000B4761">
        <w:tc>
          <w:tcPr>
            <w:tcW w:w="1101" w:type="dxa"/>
            <w:vMerge/>
          </w:tcPr>
          <w:p w:rsidR="000B4761" w:rsidRDefault="000B4761" w:rsidP="000B4761">
            <w:pPr>
              <w:jc w:val="both"/>
              <w:rPr>
                <w:sz w:val="20"/>
              </w:rPr>
            </w:pPr>
          </w:p>
        </w:tc>
        <w:tc>
          <w:tcPr>
            <w:tcW w:w="3543" w:type="dxa"/>
            <w:vAlign w:val="center"/>
          </w:tcPr>
          <w:p w:rsidR="000B4761" w:rsidRDefault="000B4761" w:rsidP="000B4761">
            <w:pPr>
              <w:jc w:val="both"/>
              <w:rPr>
                <w:sz w:val="20"/>
              </w:rPr>
            </w:pPr>
            <w:r>
              <w:rPr>
                <w:sz w:val="20"/>
              </w:rPr>
              <w:t>Serviço de mecânica especializada – GRUPO 03 – Caminhões e ônibus</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vAlign w:val="center"/>
          </w:tcPr>
          <w:p w:rsidR="000B4761" w:rsidRDefault="000B4761" w:rsidP="000B4761">
            <w:pPr>
              <w:jc w:val="center"/>
              <w:rPr>
                <w:sz w:val="20"/>
              </w:rPr>
            </w:pPr>
          </w:p>
        </w:tc>
      </w:tr>
      <w:tr w:rsidR="000B4761" w:rsidTr="000B4761">
        <w:tc>
          <w:tcPr>
            <w:tcW w:w="1101" w:type="dxa"/>
            <w:vMerge/>
          </w:tcPr>
          <w:p w:rsidR="000B4761" w:rsidRDefault="000B4761" w:rsidP="000B4761">
            <w:pPr>
              <w:jc w:val="both"/>
              <w:rPr>
                <w:sz w:val="20"/>
              </w:rPr>
            </w:pPr>
          </w:p>
        </w:tc>
        <w:tc>
          <w:tcPr>
            <w:tcW w:w="3543" w:type="dxa"/>
            <w:vAlign w:val="center"/>
          </w:tcPr>
          <w:p w:rsidR="000B4761" w:rsidRDefault="000B4761" w:rsidP="000B4761">
            <w:pPr>
              <w:jc w:val="both"/>
              <w:rPr>
                <w:sz w:val="20"/>
              </w:rPr>
            </w:pPr>
            <w:r>
              <w:rPr>
                <w:sz w:val="20"/>
              </w:rPr>
              <w:t>Serviço de eletricidade – GRUPO 03 – Caminhões e ônibus</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vAlign w:val="center"/>
          </w:tcPr>
          <w:p w:rsidR="000B4761" w:rsidRDefault="000B4761" w:rsidP="000B4761">
            <w:pPr>
              <w:jc w:val="center"/>
              <w:rPr>
                <w:sz w:val="20"/>
              </w:rPr>
            </w:pPr>
          </w:p>
        </w:tc>
      </w:tr>
      <w:tr w:rsidR="000B4761" w:rsidTr="000B4761">
        <w:tc>
          <w:tcPr>
            <w:tcW w:w="1101" w:type="dxa"/>
            <w:vMerge/>
          </w:tcPr>
          <w:p w:rsidR="000B4761" w:rsidRDefault="000B4761" w:rsidP="000B4761">
            <w:pPr>
              <w:jc w:val="both"/>
              <w:rPr>
                <w:sz w:val="20"/>
              </w:rPr>
            </w:pPr>
          </w:p>
        </w:tc>
        <w:tc>
          <w:tcPr>
            <w:tcW w:w="7175" w:type="dxa"/>
            <w:gridSpan w:val="3"/>
          </w:tcPr>
          <w:p w:rsidR="000B4761" w:rsidRPr="00486FDE" w:rsidRDefault="000B4761" w:rsidP="00486FDE">
            <w:pPr>
              <w:jc w:val="right"/>
              <w:rPr>
                <w:b/>
                <w:sz w:val="20"/>
              </w:rPr>
            </w:pPr>
            <w:r w:rsidRPr="00867947">
              <w:rPr>
                <w:b/>
                <w:sz w:val="20"/>
              </w:rPr>
              <w:t>Valor total para o lote</w:t>
            </w:r>
            <w:r>
              <w:rPr>
                <w:b/>
                <w:sz w:val="20"/>
              </w:rPr>
              <w:t xml:space="preserve"> 07</w:t>
            </w:r>
            <w:r w:rsidRPr="00867947">
              <w:rPr>
                <w:b/>
                <w:sz w:val="20"/>
              </w:rPr>
              <w:t>:</w:t>
            </w:r>
          </w:p>
        </w:tc>
        <w:tc>
          <w:tcPr>
            <w:tcW w:w="2069" w:type="dxa"/>
            <w:vAlign w:val="center"/>
          </w:tcPr>
          <w:p w:rsidR="000B4761" w:rsidRDefault="000B4761" w:rsidP="000B4761">
            <w:pPr>
              <w:rPr>
                <w:sz w:val="20"/>
              </w:rPr>
            </w:pPr>
            <w:r>
              <w:rPr>
                <w:sz w:val="20"/>
              </w:rPr>
              <w:t>R$</w:t>
            </w:r>
          </w:p>
        </w:tc>
      </w:tr>
    </w:tbl>
    <w:p w:rsidR="00D2575A" w:rsidRPr="00AF1922" w:rsidRDefault="00D2575A" w:rsidP="00A30AB5">
      <w:pPr>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0B4761" w:rsidTr="000B4761">
        <w:tc>
          <w:tcPr>
            <w:tcW w:w="1101" w:type="dxa"/>
            <w:vAlign w:val="center"/>
          </w:tcPr>
          <w:p w:rsidR="000B4761" w:rsidRDefault="000B4761" w:rsidP="000B4761">
            <w:pPr>
              <w:jc w:val="center"/>
              <w:rPr>
                <w:sz w:val="20"/>
              </w:rPr>
            </w:pPr>
            <w:r>
              <w:rPr>
                <w:sz w:val="20"/>
              </w:rPr>
              <w:lastRenderedPageBreak/>
              <w:t>LOTE</w:t>
            </w:r>
          </w:p>
        </w:tc>
        <w:tc>
          <w:tcPr>
            <w:tcW w:w="3543" w:type="dxa"/>
            <w:vAlign w:val="center"/>
          </w:tcPr>
          <w:p w:rsidR="000B4761" w:rsidRDefault="000B4761" w:rsidP="000B4761">
            <w:pPr>
              <w:jc w:val="center"/>
              <w:rPr>
                <w:sz w:val="20"/>
              </w:rPr>
            </w:pPr>
            <w:r>
              <w:rPr>
                <w:sz w:val="20"/>
              </w:rPr>
              <w:t>DESCRIÇÃO</w:t>
            </w:r>
          </w:p>
        </w:tc>
        <w:tc>
          <w:tcPr>
            <w:tcW w:w="1418" w:type="dxa"/>
            <w:vAlign w:val="center"/>
          </w:tcPr>
          <w:p w:rsidR="000B4761" w:rsidRDefault="000B4761" w:rsidP="000B4761">
            <w:pPr>
              <w:jc w:val="center"/>
              <w:rPr>
                <w:sz w:val="20"/>
              </w:rPr>
            </w:pPr>
            <w:r>
              <w:rPr>
                <w:sz w:val="20"/>
              </w:rPr>
              <w:t>UNIDADE</w:t>
            </w:r>
          </w:p>
        </w:tc>
        <w:tc>
          <w:tcPr>
            <w:tcW w:w="2214" w:type="dxa"/>
          </w:tcPr>
          <w:p w:rsidR="000B4761" w:rsidRDefault="000B4761" w:rsidP="000B4761">
            <w:pPr>
              <w:jc w:val="center"/>
              <w:rPr>
                <w:sz w:val="20"/>
              </w:rPr>
            </w:pPr>
            <w:r>
              <w:rPr>
                <w:sz w:val="20"/>
              </w:rPr>
              <w:t>VALOR UNITÁRIO MÉDIO R$</w:t>
            </w:r>
          </w:p>
        </w:tc>
        <w:tc>
          <w:tcPr>
            <w:tcW w:w="2069" w:type="dxa"/>
          </w:tcPr>
          <w:p w:rsidR="000B4761" w:rsidRDefault="000B4761" w:rsidP="000B4761">
            <w:pPr>
              <w:jc w:val="center"/>
              <w:rPr>
                <w:sz w:val="20"/>
              </w:rPr>
            </w:pPr>
            <w:r>
              <w:rPr>
                <w:sz w:val="20"/>
              </w:rPr>
              <w:t>VALOR UNITÁRIO PROPOSTO R$</w:t>
            </w:r>
          </w:p>
        </w:tc>
      </w:tr>
      <w:tr w:rsidR="000B4761" w:rsidTr="000B4761">
        <w:tc>
          <w:tcPr>
            <w:tcW w:w="1101" w:type="dxa"/>
            <w:vMerge w:val="restart"/>
            <w:vAlign w:val="center"/>
          </w:tcPr>
          <w:p w:rsidR="000B4761" w:rsidRPr="002A7FF8" w:rsidRDefault="000B4761" w:rsidP="000B4761">
            <w:pPr>
              <w:jc w:val="center"/>
              <w:rPr>
                <w:b/>
                <w:sz w:val="20"/>
              </w:rPr>
            </w:pPr>
            <w:r>
              <w:rPr>
                <w:b/>
                <w:sz w:val="20"/>
              </w:rPr>
              <w:t>08</w:t>
            </w:r>
          </w:p>
        </w:tc>
        <w:tc>
          <w:tcPr>
            <w:tcW w:w="3543" w:type="dxa"/>
            <w:vAlign w:val="center"/>
          </w:tcPr>
          <w:p w:rsidR="000B4761" w:rsidRPr="002A7FF8" w:rsidRDefault="000B4761" w:rsidP="000B4761">
            <w:pPr>
              <w:jc w:val="both"/>
              <w:rPr>
                <w:sz w:val="20"/>
              </w:rPr>
            </w:pPr>
            <w:r w:rsidRPr="002A7FF8">
              <w:rPr>
                <w:sz w:val="20"/>
              </w:rPr>
              <w:t xml:space="preserve">Serviço de funilaria e pintura - </w:t>
            </w:r>
            <w:r>
              <w:rPr>
                <w:sz w:val="20"/>
              </w:rPr>
              <w:t>GRUPO</w:t>
            </w:r>
            <w:r w:rsidRPr="002A7FF8">
              <w:rPr>
                <w:sz w:val="20"/>
              </w:rPr>
              <w:t xml:space="preserve"> </w:t>
            </w:r>
            <w:r>
              <w:rPr>
                <w:sz w:val="20"/>
              </w:rPr>
              <w:t>03</w:t>
            </w:r>
            <w:r w:rsidRPr="002A7FF8">
              <w:rPr>
                <w:sz w:val="20"/>
              </w:rPr>
              <w:t xml:space="preserve"> – </w:t>
            </w:r>
            <w:r>
              <w:rPr>
                <w:sz w:val="20"/>
              </w:rPr>
              <w:t>Caminhões e ônibus.</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tcPr>
          <w:p w:rsidR="000B4761" w:rsidRDefault="000B4761" w:rsidP="000B4761">
            <w:pPr>
              <w:jc w:val="center"/>
              <w:rPr>
                <w:sz w:val="20"/>
              </w:rPr>
            </w:pPr>
          </w:p>
        </w:tc>
      </w:tr>
      <w:tr w:rsidR="000B4761" w:rsidTr="000B4761">
        <w:tc>
          <w:tcPr>
            <w:tcW w:w="1101" w:type="dxa"/>
            <w:vMerge/>
            <w:vAlign w:val="center"/>
          </w:tcPr>
          <w:p w:rsidR="000B4761" w:rsidRDefault="000B4761" w:rsidP="000B4761">
            <w:pPr>
              <w:jc w:val="center"/>
              <w:rPr>
                <w:sz w:val="20"/>
              </w:rPr>
            </w:pPr>
          </w:p>
        </w:tc>
        <w:tc>
          <w:tcPr>
            <w:tcW w:w="7175" w:type="dxa"/>
            <w:gridSpan w:val="3"/>
            <w:vAlign w:val="center"/>
          </w:tcPr>
          <w:p w:rsidR="000B4761" w:rsidRDefault="000B4761" w:rsidP="000B4761">
            <w:pPr>
              <w:jc w:val="right"/>
              <w:rPr>
                <w:sz w:val="20"/>
              </w:rPr>
            </w:pPr>
            <w:r w:rsidRPr="00867947">
              <w:rPr>
                <w:b/>
                <w:sz w:val="20"/>
              </w:rPr>
              <w:t>Valor total para o lote</w:t>
            </w:r>
            <w:r>
              <w:rPr>
                <w:b/>
                <w:sz w:val="20"/>
              </w:rPr>
              <w:t xml:space="preserve"> 08:</w:t>
            </w:r>
          </w:p>
        </w:tc>
        <w:tc>
          <w:tcPr>
            <w:tcW w:w="2069" w:type="dxa"/>
          </w:tcPr>
          <w:p w:rsidR="000B4761" w:rsidRDefault="000B4761" w:rsidP="000B4761">
            <w:pPr>
              <w:rPr>
                <w:sz w:val="20"/>
              </w:rPr>
            </w:pPr>
            <w:r>
              <w:rPr>
                <w:sz w:val="20"/>
              </w:rPr>
              <w:t>R$</w:t>
            </w:r>
          </w:p>
        </w:tc>
      </w:tr>
    </w:tbl>
    <w:p w:rsidR="00A30AB5" w:rsidRPr="00AF1922" w:rsidRDefault="00A30AB5" w:rsidP="00D2575A">
      <w:pPr>
        <w:pStyle w:val="Corpodetexto"/>
        <w:tabs>
          <w:tab w:val="left" w:pos="426"/>
        </w:tabs>
        <w:rPr>
          <w:sz w:val="20"/>
        </w:rPr>
      </w:pPr>
    </w:p>
    <w:tbl>
      <w:tblPr>
        <w:tblStyle w:val="Tabelacomgrade"/>
        <w:tblW w:w="0" w:type="auto"/>
        <w:tblLayout w:type="fixed"/>
        <w:tblLook w:val="04A0" w:firstRow="1" w:lastRow="0" w:firstColumn="1" w:lastColumn="0" w:noHBand="0" w:noVBand="1"/>
      </w:tblPr>
      <w:tblGrid>
        <w:gridCol w:w="959"/>
        <w:gridCol w:w="4394"/>
        <w:gridCol w:w="1418"/>
        <w:gridCol w:w="1701"/>
        <w:gridCol w:w="1873"/>
      </w:tblGrid>
      <w:tr w:rsidR="000B4761" w:rsidTr="000B4761">
        <w:tc>
          <w:tcPr>
            <w:tcW w:w="959" w:type="dxa"/>
            <w:vAlign w:val="center"/>
          </w:tcPr>
          <w:p w:rsidR="000B4761" w:rsidRDefault="000B4761" w:rsidP="000B4761">
            <w:pPr>
              <w:jc w:val="center"/>
              <w:rPr>
                <w:sz w:val="20"/>
              </w:rPr>
            </w:pPr>
            <w:r>
              <w:rPr>
                <w:sz w:val="20"/>
              </w:rPr>
              <w:t>LOTE</w:t>
            </w:r>
          </w:p>
        </w:tc>
        <w:tc>
          <w:tcPr>
            <w:tcW w:w="4394" w:type="dxa"/>
            <w:vAlign w:val="center"/>
          </w:tcPr>
          <w:p w:rsidR="000B4761" w:rsidRDefault="000B4761" w:rsidP="000B4761">
            <w:pPr>
              <w:jc w:val="center"/>
              <w:rPr>
                <w:sz w:val="20"/>
              </w:rPr>
            </w:pPr>
            <w:r>
              <w:rPr>
                <w:sz w:val="20"/>
              </w:rPr>
              <w:t>DESCRIÇÃO</w:t>
            </w:r>
          </w:p>
        </w:tc>
        <w:tc>
          <w:tcPr>
            <w:tcW w:w="1418" w:type="dxa"/>
            <w:vAlign w:val="center"/>
          </w:tcPr>
          <w:p w:rsidR="000B4761" w:rsidRDefault="000B4761" w:rsidP="000B4761">
            <w:pPr>
              <w:jc w:val="center"/>
              <w:rPr>
                <w:sz w:val="20"/>
              </w:rPr>
            </w:pPr>
            <w:r>
              <w:rPr>
                <w:sz w:val="20"/>
              </w:rPr>
              <w:t>UNIDADE</w:t>
            </w:r>
          </w:p>
        </w:tc>
        <w:tc>
          <w:tcPr>
            <w:tcW w:w="1701" w:type="dxa"/>
          </w:tcPr>
          <w:p w:rsidR="000B4761" w:rsidRDefault="000B4761" w:rsidP="000B4761">
            <w:pPr>
              <w:jc w:val="center"/>
              <w:rPr>
                <w:sz w:val="20"/>
              </w:rPr>
            </w:pPr>
            <w:r>
              <w:rPr>
                <w:sz w:val="20"/>
              </w:rPr>
              <w:t>VALOR UNITÁRIO MÉDIO R$</w:t>
            </w:r>
          </w:p>
        </w:tc>
        <w:tc>
          <w:tcPr>
            <w:tcW w:w="1873" w:type="dxa"/>
          </w:tcPr>
          <w:p w:rsidR="000B4761" w:rsidRDefault="000B4761" w:rsidP="000B4761">
            <w:pPr>
              <w:jc w:val="center"/>
              <w:rPr>
                <w:sz w:val="20"/>
              </w:rPr>
            </w:pPr>
            <w:r>
              <w:rPr>
                <w:sz w:val="20"/>
              </w:rPr>
              <w:t>VALOR UNITÁRIO PROPOSTO R$</w:t>
            </w:r>
          </w:p>
        </w:tc>
      </w:tr>
      <w:tr w:rsidR="000B4761" w:rsidTr="000B4761">
        <w:tc>
          <w:tcPr>
            <w:tcW w:w="959" w:type="dxa"/>
            <w:vMerge w:val="restart"/>
            <w:vAlign w:val="center"/>
          </w:tcPr>
          <w:p w:rsidR="000B4761" w:rsidRPr="002A7FF8" w:rsidRDefault="000B4761" w:rsidP="000B4761">
            <w:pPr>
              <w:jc w:val="center"/>
              <w:rPr>
                <w:b/>
                <w:sz w:val="20"/>
              </w:rPr>
            </w:pPr>
            <w:r w:rsidRPr="002A7FF8">
              <w:rPr>
                <w:b/>
                <w:sz w:val="20"/>
              </w:rPr>
              <w:t>0</w:t>
            </w:r>
            <w:r>
              <w:rPr>
                <w:b/>
                <w:sz w:val="20"/>
              </w:rPr>
              <w:t>9</w:t>
            </w:r>
          </w:p>
        </w:tc>
        <w:tc>
          <w:tcPr>
            <w:tcW w:w="4394" w:type="dxa"/>
            <w:vAlign w:val="center"/>
          </w:tcPr>
          <w:p w:rsidR="000B4761" w:rsidRPr="00A42824" w:rsidRDefault="000B4761" w:rsidP="000B4761">
            <w:pPr>
              <w:rPr>
                <w:sz w:val="20"/>
              </w:rPr>
            </w:pPr>
            <w:r w:rsidRPr="00A42824">
              <w:rPr>
                <w:sz w:val="20"/>
              </w:rPr>
              <w:t>Serviço</w:t>
            </w:r>
            <w:r>
              <w:rPr>
                <w:sz w:val="20"/>
              </w:rPr>
              <w:t xml:space="preserve"> </w:t>
            </w:r>
            <w:r w:rsidRPr="00A42824">
              <w:rPr>
                <w:sz w:val="20"/>
              </w:rPr>
              <w:t>de montagem/desmontagem de pneus, balanceamento, alinhamento e/ou geometria - GRUPO 0</w:t>
            </w:r>
            <w:r>
              <w:rPr>
                <w:sz w:val="20"/>
              </w:rPr>
              <w:t>3</w:t>
            </w:r>
            <w:r w:rsidRPr="00A42824">
              <w:rPr>
                <w:sz w:val="20"/>
              </w:rPr>
              <w:t xml:space="preserve"> – </w:t>
            </w:r>
            <w:r>
              <w:rPr>
                <w:sz w:val="20"/>
              </w:rPr>
              <w:t>Caminhões e ônibus</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1701" w:type="dxa"/>
            <w:vAlign w:val="center"/>
          </w:tcPr>
          <w:p w:rsidR="000B4761" w:rsidRDefault="000B4761" w:rsidP="000B4761">
            <w:pPr>
              <w:jc w:val="center"/>
              <w:rPr>
                <w:sz w:val="20"/>
              </w:rPr>
            </w:pPr>
          </w:p>
        </w:tc>
        <w:tc>
          <w:tcPr>
            <w:tcW w:w="1873" w:type="dxa"/>
          </w:tcPr>
          <w:p w:rsidR="000B4761" w:rsidRDefault="000B4761" w:rsidP="000B4761">
            <w:pPr>
              <w:jc w:val="center"/>
              <w:rPr>
                <w:sz w:val="20"/>
              </w:rPr>
            </w:pPr>
          </w:p>
        </w:tc>
      </w:tr>
      <w:tr w:rsidR="000B4761" w:rsidTr="000B4761">
        <w:tc>
          <w:tcPr>
            <w:tcW w:w="959" w:type="dxa"/>
            <w:vMerge/>
            <w:vAlign w:val="center"/>
          </w:tcPr>
          <w:p w:rsidR="000B4761" w:rsidRDefault="000B4761" w:rsidP="000B4761">
            <w:pPr>
              <w:jc w:val="center"/>
              <w:rPr>
                <w:sz w:val="20"/>
              </w:rPr>
            </w:pPr>
          </w:p>
        </w:tc>
        <w:tc>
          <w:tcPr>
            <w:tcW w:w="7513" w:type="dxa"/>
            <w:gridSpan w:val="3"/>
            <w:vAlign w:val="center"/>
          </w:tcPr>
          <w:p w:rsidR="000B4761" w:rsidRDefault="000B4761" w:rsidP="000B4761">
            <w:pPr>
              <w:jc w:val="right"/>
              <w:rPr>
                <w:sz w:val="20"/>
              </w:rPr>
            </w:pPr>
            <w:r w:rsidRPr="00867947">
              <w:rPr>
                <w:b/>
                <w:sz w:val="20"/>
              </w:rPr>
              <w:t>Valor total para o lote</w:t>
            </w:r>
            <w:r>
              <w:rPr>
                <w:b/>
                <w:sz w:val="20"/>
              </w:rPr>
              <w:t xml:space="preserve"> 09:</w:t>
            </w:r>
          </w:p>
        </w:tc>
        <w:tc>
          <w:tcPr>
            <w:tcW w:w="1873" w:type="dxa"/>
          </w:tcPr>
          <w:p w:rsidR="000B4761" w:rsidRDefault="000B4761" w:rsidP="000B4761">
            <w:pPr>
              <w:rPr>
                <w:sz w:val="20"/>
              </w:rPr>
            </w:pPr>
            <w:r>
              <w:rPr>
                <w:sz w:val="20"/>
              </w:rPr>
              <w:t>R$</w:t>
            </w:r>
          </w:p>
        </w:tc>
      </w:tr>
    </w:tbl>
    <w:p w:rsidR="00470BBC" w:rsidRDefault="00470BBC" w:rsidP="00470BBC">
      <w:pPr>
        <w:widowControl w:val="0"/>
        <w:ind w:left="426" w:hanging="426"/>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0B4761" w:rsidTr="000B4761">
        <w:tc>
          <w:tcPr>
            <w:tcW w:w="1101" w:type="dxa"/>
            <w:vAlign w:val="center"/>
          </w:tcPr>
          <w:p w:rsidR="000B4761" w:rsidRDefault="000B4761" w:rsidP="000B4761">
            <w:pPr>
              <w:jc w:val="center"/>
              <w:rPr>
                <w:sz w:val="20"/>
              </w:rPr>
            </w:pPr>
            <w:r>
              <w:rPr>
                <w:sz w:val="20"/>
              </w:rPr>
              <w:t>LOTE</w:t>
            </w:r>
          </w:p>
        </w:tc>
        <w:tc>
          <w:tcPr>
            <w:tcW w:w="3543" w:type="dxa"/>
            <w:vAlign w:val="center"/>
          </w:tcPr>
          <w:p w:rsidR="000B4761" w:rsidRDefault="000B4761" w:rsidP="000B4761">
            <w:pPr>
              <w:jc w:val="center"/>
              <w:rPr>
                <w:sz w:val="20"/>
              </w:rPr>
            </w:pPr>
            <w:r>
              <w:rPr>
                <w:sz w:val="20"/>
              </w:rPr>
              <w:t>DESCRIÇÃO</w:t>
            </w:r>
          </w:p>
        </w:tc>
        <w:tc>
          <w:tcPr>
            <w:tcW w:w="1418" w:type="dxa"/>
            <w:vAlign w:val="center"/>
          </w:tcPr>
          <w:p w:rsidR="000B4761" w:rsidRDefault="000B4761" w:rsidP="000B4761">
            <w:pPr>
              <w:jc w:val="center"/>
              <w:rPr>
                <w:sz w:val="20"/>
              </w:rPr>
            </w:pPr>
            <w:r>
              <w:rPr>
                <w:sz w:val="20"/>
              </w:rPr>
              <w:t>UNIDADE</w:t>
            </w:r>
          </w:p>
        </w:tc>
        <w:tc>
          <w:tcPr>
            <w:tcW w:w="2214" w:type="dxa"/>
            <w:vAlign w:val="center"/>
          </w:tcPr>
          <w:p w:rsidR="000B4761" w:rsidRDefault="000B4761" w:rsidP="000B4761">
            <w:pPr>
              <w:jc w:val="center"/>
              <w:rPr>
                <w:sz w:val="20"/>
              </w:rPr>
            </w:pPr>
            <w:r>
              <w:rPr>
                <w:sz w:val="20"/>
              </w:rPr>
              <w:t>VALOR UNITÁRIO MÉDIO R$</w:t>
            </w:r>
          </w:p>
        </w:tc>
        <w:tc>
          <w:tcPr>
            <w:tcW w:w="2069" w:type="dxa"/>
            <w:vAlign w:val="bottom"/>
          </w:tcPr>
          <w:p w:rsidR="000B4761" w:rsidRDefault="000B4761" w:rsidP="000B4761">
            <w:pPr>
              <w:jc w:val="center"/>
              <w:rPr>
                <w:sz w:val="20"/>
              </w:rPr>
            </w:pPr>
            <w:r>
              <w:rPr>
                <w:sz w:val="20"/>
              </w:rPr>
              <w:t>VALOR UNITÁRIO PROPOSTO R$</w:t>
            </w:r>
          </w:p>
        </w:tc>
      </w:tr>
      <w:tr w:rsidR="000B4761" w:rsidTr="000B4761">
        <w:tc>
          <w:tcPr>
            <w:tcW w:w="1101" w:type="dxa"/>
            <w:vMerge w:val="restart"/>
            <w:vAlign w:val="center"/>
          </w:tcPr>
          <w:p w:rsidR="000B4761" w:rsidRPr="00867947" w:rsidRDefault="000B4761" w:rsidP="000B4761">
            <w:pPr>
              <w:jc w:val="center"/>
              <w:rPr>
                <w:b/>
                <w:sz w:val="20"/>
              </w:rPr>
            </w:pPr>
            <w:r>
              <w:rPr>
                <w:b/>
                <w:sz w:val="20"/>
              </w:rPr>
              <w:t>10</w:t>
            </w:r>
          </w:p>
        </w:tc>
        <w:tc>
          <w:tcPr>
            <w:tcW w:w="3543" w:type="dxa"/>
            <w:vAlign w:val="center"/>
          </w:tcPr>
          <w:p w:rsidR="000B4761" w:rsidRDefault="000B4761" w:rsidP="000B4761">
            <w:pPr>
              <w:jc w:val="both"/>
              <w:rPr>
                <w:sz w:val="20"/>
              </w:rPr>
            </w:pPr>
            <w:r>
              <w:rPr>
                <w:sz w:val="20"/>
              </w:rPr>
              <w:t xml:space="preserve">Serviço de mecânica geral – GRUPO 04 – </w:t>
            </w:r>
            <w:r w:rsidRPr="001F5B96">
              <w:rPr>
                <w:sz w:val="20"/>
              </w:rPr>
              <w:t>Máquinas Pesadas / Equipamentos Agrícolas</w:t>
            </w:r>
            <w:r>
              <w:rPr>
                <w:sz w:val="20"/>
              </w:rPr>
              <w:t>.</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vAlign w:val="center"/>
          </w:tcPr>
          <w:p w:rsidR="000B4761" w:rsidRDefault="000B4761" w:rsidP="000B4761">
            <w:pPr>
              <w:jc w:val="center"/>
              <w:rPr>
                <w:sz w:val="20"/>
              </w:rPr>
            </w:pPr>
          </w:p>
        </w:tc>
      </w:tr>
      <w:tr w:rsidR="000B4761" w:rsidTr="000B4761">
        <w:tc>
          <w:tcPr>
            <w:tcW w:w="1101" w:type="dxa"/>
            <w:vMerge/>
          </w:tcPr>
          <w:p w:rsidR="000B4761" w:rsidRDefault="000B4761" w:rsidP="000B4761">
            <w:pPr>
              <w:jc w:val="both"/>
              <w:rPr>
                <w:sz w:val="20"/>
              </w:rPr>
            </w:pPr>
          </w:p>
        </w:tc>
        <w:tc>
          <w:tcPr>
            <w:tcW w:w="3543" w:type="dxa"/>
            <w:vAlign w:val="center"/>
          </w:tcPr>
          <w:p w:rsidR="000B4761" w:rsidRDefault="000B4761" w:rsidP="000B4761">
            <w:pPr>
              <w:jc w:val="both"/>
              <w:rPr>
                <w:sz w:val="20"/>
              </w:rPr>
            </w:pPr>
            <w:r>
              <w:rPr>
                <w:sz w:val="20"/>
              </w:rPr>
              <w:t xml:space="preserve">Serviço de mecânica especializada – GRUPO 04 – </w:t>
            </w:r>
            <w:r w:rsidRPr="001F5B96">
              <w:rPr>
                <w:sz w:val="20"/>
              </w:rPr>
              <w:t>Máquinas Pesadas / Equipamentos Agrícolas</w:t>
            </w:r>
            <w:r>
              <w:rPr>
                <w:sz w:val="20"/>
              </w:rPr>
              <w:t>.</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vAlign w:val="center"/>
          </w:tcPr>
          <w:p w:rsidR="000B4761" w:rsidRDefault="000B4761" w:rsidP="000B4761">
            <w:pPr>
              <w:jc w:val="center"/>
              <w:rPr>
                <w:sz w:val="20"/>
              </w:rPr>
            </w:pPr>
          </w:p>
        </w:tc>
      </w:tr>
      <w:tr w:rsidR="000B4761" w:rsidTr="000B4761">
        <w:tc>
          <w:tcPr>
            <w:tcW w:w="1101" w:type="dxa"/>
            <w:vMerge/>
          </w:tcPr>
          <w:p w:rsidR="000B4761" w:rsidRDefault="000B4761" w:rsidP="000B4761">
            <w:pPr>
              <w:jc w:val="both"/>
              <w:rPr>
                <w:sz w:val="20"/>
              </w:rPr>
            </w:pPr>
          </w:p>
        </w:tc>
        <w:tc>
          <w:tcPr>
            <w:tcW w:w="3543" w:type="dxa"/>
            <w:vAlign w:val="center"/>
          </w:tcPr>
          <w:p w:rsidR="000B4761" w:rsidRDefault="000B4761" w:rsidP="000B4761">
            <w:pPr>
              <w:jc w:val="both"/>
              <w:rPr>
                <w:sz w:val="20"/>
              </w:rPr>
            </w:pPr>
            <w:r>
              <w:rPr>
                <w:sz w:val="20"/>
              </w:rPr>
              <w:t xml:space="preserve">Serviço de eletricidade – GRUPO 04 – </w:t>
            </w:r>
            <w:r w:rsidRPr="001F5B96">
              <w:rPr>
                <w:sz w:val="20"/>
              </w:rPr>
              <w:t>Máquinas Pesadas / Equipamentos Agrícolas</w:t>
            </w:r>
            <w:r>
              <w:rPr>
                <w:sz w:val="20"/>
              </w:rPr>
              <w:t>.</w:t>
            </w:r>
          </w:p>
        </w:tc>
        <w:tc>
          <w:tcPr>
            <w:tcW w:w="1418" w:type="dxa"/>
            <w:vAlign w:val="bottom"/>
          </w:tcPr>
          <w:p w:rsidR="000B4761" w:rsidRDefault="000B4761" w:rsidP="000B4761">
            <w:pPr>
              <w:jc w:val="center"/>
              <w:rPr>
                <w:sz w:val="20"/>
              </w:rPr>
            </w:pPr>
            <w:r>
              <w:rPr>
                <w:sz w:val="20"/>
              </w:rPr>
              <w:t>Hora/homem</w:t>
            </w:r>
          </w:p>
          <w:p w:rsidR="000B4761" w:rsidRDefault="000B4761" w:rsidP="000B4761">
            <w:pPr>
              <w:jc w:val="center"/>
              <w:rPr>
                <w:sz w:val="20"/>
              </w:rPr>
            </w:pPr>
          </w:p>
        </w:tc>
        <w:tc>
          <w:tcPr>
            <w:tcW w:w="2214" w:type="dxa"/>
            <w:vAlign w:val="center"/>
          </w:tcPr>
          <w:p w:rsidR="000B4761" w:rsidRDefault="000B4761" w:rsidP="000B4761">
            <w:pPr>
              <w:jc w:val="center"/>
              <w:rPr>
                <w:sz w:val="20"/>
              </w:rPr>
            </w:pPr>
          </w:p>
        </w:tc>
        <w:tc>
          <w:tcPr>
            <w:tcW w:w="2069" w:type="dxa"/>
            <w:vAlign w:val="center"/>
          </w:tcPr>
          <w:p w:rsidR="000B4761" w:rsidRDefault="000B4761" w:rsidP="000B4761">
            <w:pPr>
              <w:jc w:val="center"/>
              <w:rPr>
                <w:sz w:val="20"/>
              </w:rPr>
            </w:pPr>
          </w:p>
        </w:tc>
      </w:tr>
      <w:tr w:rsidR="000B4761" w:rsidTr="000B4761">
        <w:tc>
          <w:tcPr>
            <w:tcW w:w="1101" w:type="dxa"/>
            <w:vMerge/>
          </w:tcPr>
          <w:p w:rsidR="000B4761" w:rsidRDefault="000B4761" w:rsidP="000B4761">
            <w:pPr>
              <w:jc w:val="both"/>
              <w:rPr>
                <w:sz w:val="20"/>
              </w:rPr>
            </w:pPr>
          </w:p>
        </w:tc>
        <w:tc>
          <w:tcPr>
            <w:tcW w:w="7175" w:type="dxa"/>
            <w:gridSpan w:val="3"/>
          </w:tcPr>
          <w:p w:rsidR="000B4761" w:rsidRPr="00867947" w:rsidRDefault="000B4761" w:rsidP="000B4761">
            <w:pPr>
              <w:jc w:val="right"/>
              <w:rPr>
                <w:b/>
                <w:sz w:val="20"/>
              </w:rPr>
            </w:pPr>
            <w:r w:rsidRPr="00867947">
              <w:rPr>
                <w:b/>
                <w:sz w:val="20"/>
              </w:rPr>
              <w:t>Valor total para o lote</w:t>
            </w:r>
            <w:r>
              <w:rPr>
                <w:b/>
                <w:sz w:val="20"/>
              </w:rPr>
              <w:t xml:space="preserve"> 10</w:t>
            </w:r>
            <w:r w:rsidRPr="00867947">
              <w:rPr>
                <w:b/>
                <w:sz w:val="20"/>
              </w:rPr>
              <w:t>:</w:t>
            </w:r>
          </w:p>
          <w:p w:rsidR="000B4761" w:rsidRDefault="000B4761" w:rsidP="000B4761">
            <w:pPr>
              <w:rPr>
                <w:sz w:val="20"/>
              </w:rPr>
            </w:pPr>
            <w:r>
              <w:rPr>
                <w:sz w:val="20"/>
              </w:rPr>
              <w:t>*Em caso de lances deve ser observado o item 7.19.4.</w:t>
            </w:r>
          </w:p>
        </w:tc>
        <w:tc>
          <w:tcPr>
            <w:tcW w:w="2069" w:type="dxa"/>
            <w:vAlign w:val="center"/>
          </w:tcPr>
          <w:p w:rsidR="000B4761" w:rsidRDefault="000B4761" w:rsidP="000B4761">
            <w:pPr>
              <w:rPr>
                <w:sz w:val="20"/>
              </w:rPr>
            </w:pPr>
            <w:r>
              <w:rPr>
                <w:sz w:val="20"/>
              </w:rPr>
              <w:t>R$</w:t>
            </w:r>
          </w:p>
        </w:tc>
      </w:tr>
    </w:tbl>
    <w:p w:rsidR="000B4761" w:rsidRDefault="000B4761" w:rsidP="00470BBC">
      <w:pPr>
        <w:widowControl w:val="0"/>
        <w:ind w:left="426" w:hanging="426"/>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892D33" w:rsidTr="00E759EA">
        <w:tc>
          <w:tcPr>
            <w:tcW w:w="1101" w:type="dxa"/>
            <w:vAlign w:val="center"/>
          </w:tcPr>
          <w:p w:rsidR="00892D33" w:rsidRDefault="00892D33" w:rsidP="00E759EA">
            <w:pPr>
              <w:jc w:val="center"/>
              <w:rPr>
                <w:sz w:val="20"/>
              </w:rPr>
            </w:pPr>
            <w:r>
              <w:rPr>
                <w:sz w:val="20"/>
              </w:rPr>
              <w:t>LOTE</w:t>
            </w:r>
          </w:p>
        </w:tc>
        <w:tc>
          <w:tcPr>
            <w:tcW w:w="3543" w:type="dxa"/>
            <w:vAlign w:val="center"/>
          </w:tcPr>
          <w:p w:rsidR="00892D33" w:rsidRDefault="00892D33" w:rsidP="00E759EA">
            <w:pPr>
              <w:jc w:val="center"/>
              <w:rPr>
                <w:sz w:val="20"/>
              </w:rPr>
            </w:pPr>
            <w:r>
              <w:rPr>
                <w:sz w:val="20"/>
              </w:rPr>
              <w:t>DESCRIÇÃO</w:t>
            </w:r>
          </w:p>
        </w:tc>
        <w:tc>
          <w:tcPr>
            <w:tcW w:w="1418" w:type="dxa"/>
            <w:vAlign w:val="center"/>
          </w:tcPr>
          <w:p w:rsidR="00892D33" w:rsidRDefault="00892D33" w:rsidP="00E759EA">
            <w:pPr>
              <w:jc w:val="center"/>
              <w:rPr>
                <w:sz w:val="20"/>
              </w:rPr>
            </w:pPr>
            <w:r>
              <w:rPr>
                <w:sz w:val="20"/>
              </w:rPr>
              <w:t>UNIDADE</w:t>
            </w:r>
          </w:p>
        </w:tc>
        <w:tc>
          <w:tcPr>
            <w:tcW w:w="2214" w:type="dxa"/>
          </w:tcPr>
          <w:p w:rsidR="00892D33" w:rsidRDefault="00892D33" w:rsidP="00E759EA">
            <w:pPr>
              <w:jc w:val="center"/>
              <w:rPr>
                <w:sz w:val="20"/>
              </w:rPr>
            </w:pPr>
            <w:r>
              <w:rPr>
                <w:sz w:val="20"/>
              </w:rPr>
              <w:t>VALOR UNITÁRIO MÉDIO R$</w:t>
            </w:r>
          </w:p>
        </w:tc>
        <w:tc>
          <w:tcPr>
            <w:tcW w:w="2069" w:type="dxa"/>
          </w:tcPr>
          <w:p w:rsidR="00892D33" w:rsidRDefault="00892D33" w:rsidP="00E759EA">
            <w:pPr>
              <w:jc w:val="center"/>
              <w:rPr>
                <w:sz w:val="20"/>
              </w:rPr>
            </w:pPr>
            <w:r>
              <w:rPr>
                <w:sz w:val="20"/>
              </w:rPr>
              <w:t>VALOR UNITÁRIO PROPOSTO R$</w:t>
            </w:r>
          </w:p>
        </w:tc>
      </w:tr>
      <w:tr w:rsidR="00892D33" w:rsidTr="00E759EA">
        <w:tc>
          <w:tcPr>
            <w:tcW w:w="1101" w:type="dxa"/>
            <w:vMerge w:val="restart"/>
            <w:vAlign w:val="center"/>
          </w:tcPr>
          <w:p w:rsidR="00892D33" w:rsidRPr="002A7FF8" w:rsidRDefault="00892D33" w:rsidP="00E759EA">
            <w:pPr>
              <w:jc w:val="center"/>
              <w:rPr>
                <w:b/>
                <w:sz w:val="20"/>
              </w:rPr>
            </w:pPr>
            <w:r>
              <w:rPr>
                <w:b/>
                <w:sz w:val="20"/>
              </w:rPr>
              <w:t>11</w:t>
            </w:r>
          </w:p>
        </w:tc>
        <w:tc>
          <w:tcPr>
            <w:tcW w:w="3543" w:type="dxa"/>
            <w:vAlign w:val="center"/>
          </w:tcPr>
          <w:p w:rsidR="00892D33" w:rsidRPr="002A7FF8" w:rsidRDefault="00892D33" w:rsidP="00E759EA">
            <w:pPr>
              <w:jc w:val="both"/>
              <w:rPr>
                <w:sz w:val="20"/>
              </w:rPr>
            </w:pPr>
            <w:r w:rsidRPr="002A7FF8">
              <w:rPr>
                <w:sz w:val="20"/>
              </w:rPr>
              <w:t xml:space="preserve">Serviço de funilaria e pintura - </w:t>
            </w:r>
            <w:r>
              <w:rPr>
                <w:sz w:val="20"/>
              </w:rPr>
              <w:t>GRUPO</w:t>
            </w:r>
            <w:r w:rsidRPr="002A7FF8">
              <w:rPr>
                <w:sz w:val="20"/>
              </w:rPr>
              <w:t xml:space="preserve"> </w:t>
            </w:r>
            <w:r>
              <w:rPr>
                <w:sz w:val="20"/>
              </w:rPr>
              <w:t>04</w:t>
            </w:r>
            <w:r w:rsidRPr="002A7FF8">
              <w:rPr>
                <w:sz w:val="20"/>
              </w:rPr>
              <w:t xml:space="preserve"> – </w:t>
            </w:r>
            <w:r w:rsidRPr="001F5B96">
              <w:rPr>
                <w:sz w:val="20"/>
              </w:rPr>
              <w:t>Máquinas Pesadas / Equipamentos Agrícolas</w:t>
            </w:r>
            <w:r>
              <w:rPr>
                <w:sz w:val="20"/>
              </w:rPr>
              <w:t>.</w:t>
            </w:r>
          </w:p>
        </w:tc>
        <w:tc>
          <w:tcPr>
            <w:tcW w:w="1418" w:type="dxa"/>
            <w:vAlign w:val="bottom"/>
          </w:tcPr>
          <w:p w:rsidR="00892D33" w:rsidRDefault="00892D33" w:rsidP="00E759EA">
            <w:pPr>
              <w:jc w:val="center"/>
              <w:rPr>
                <w:sz w:val="20"/>
              </w:rPr>
            </w:pPr>
            <w:r>
              <w:rPr>
                <w:sz w:val="20"/>
              </w:rPr>
              <w:t>Hora/homem</w:t>
            </w:r>
          </w:p>
          <w:p w:rsidR="00892D33" w:rsidRDefault="00892D33" w:rsidP="00E759EA">
            <w:pPr>
              <w:jc w:val="center"/>
              <w:rPr>
                <w:sz w:val="20"/>
              </w:rPr>
            </w:pPr>
          </w:p>
        </w:tc>
        <w:tc>
          <w:tcPr>
            <w:tcW w:w="2214" w:type="dxa"/>
            <w:vAlign w:val="center"/>
          </w:tcPr>
          <w:p w:rsidR="00892D33" w:rsidRDefault="00892D33" w:rsidP="00E759EA">
            <w:pPr>
              <w:jc w:val="center"/>
              <w:rPr>
                <w:sz w:val="20"/>
              </w:rPr>
            </w:pPr>
          </w:p>
        </w:tc>
        <w:tc>
          <w:tcPr>
            <w:tcW w:w="2069" w:type="dxa"/>
          </w:tcPr>
          <w:p w:rsidR="00892D33" w:rsidRDefault="00892D33" w:rsidP="00E759EA">
            <w:pPr>
              <w:jc w:val="center"/>
              <w:rPr>
                <w:sz w:val="20"/>
              </w:rPr>
            </w:pPr>
          </w:p>
        </w:tc>
      </w:tr>
      <w:tr w:rsidR="00892D33" w:rsidTr="00E759EA">
        <w:tc>
          <w:tcPr>
            <w:tcW w:w="1101" w:type="dxa"/>
            <w:vMerge/>
            <w:vAlign w:val="center"/>
          </w:tcPr>
          <w:p w:rsidR="00892D33" w:rsidRDefault="00892D33" w:rsidP="00E759EA">
            <w:pPr>
              <w:jc w:val="center"/>
              <w:rPr>
                <w:sz w:val="20"/>
              </w:rPr>
            </w:pPr>
          </w:p>
        </w:tc>
        <w:tc>
          <w:tcPr>
            <w:tcW w:w="7175" w:type="dxa"/>
            <w:gridSpan w:val="3"/>
            <w:vAlign w:val="center"/>
          </w:tcPr>
          <w:p w:rsidR="00892D33" w:rsidRDefault="00892D33" w:rsidP="00E759EA">
            <w:pPr>
              <w:jc w:val="right"/>
              <w:rPr>
                <w:sz w:val="20"/>
              </w:rPr>
            </w:pPr>
            <w:r w:rsidRPr="00867947">
              <w:rPr>
                <w:b/>
                <w:sz w:val="20"/>
              </w:rPr>
              <w:t>Valor total para o lote</w:t>
            </w:r>
            <w:r>
              <w:rPr>
                <w:b/>
                <w:sz w:val="20"/>
              </w:rPr>
              <w:t xml:space="preserve"> 11:</w:t>
            </w:r>
          </w:p>
        </w:tc>
        <w:tc>
          <w:tcPr>
            <w:tcW w:w="2069" w:type="dxa"/>
          </w:tcPr>
          <w:p w:rsidR="00892D33" w:rsidRDefault="00892D33" w:rsidP="00E759EA">
            <w:pPr>
              <w:rPr>
                <w:sz w:val="20"/>
              </w:rPr>
            </w:pPr>
            <w:r>
              <w:rPr>
                <w:sz w:val="20"/>
              </w:rPr>
              <w:t>R$</w:t>
            </w:r>
          </w:p>
        </w:tc>
      </w:tr>
    </w:tbl>
    <w:p w:rsidR="000B4761" w:rsidRDefault="000B4761" w:rsidP="00470BBC">
      <w:pPr>
        <w:widowControl w:val="0"/>
        <w:ind w:left="426" w:hanging="426"/>
        <w:jc w:val="both"/>
        <w:rPr>
          <w:sz w:val="20"/>
        </w:rPr>
      </w:pPr>
    </w:p>
    <w:tbl>
      <w:tblPr>
        <w:tblStyle w:val="Tabelacomgrade"/>
        <w:tblW w:w="0" w:type="auto"/>
        <w:tblLayout w:type="fixed"/>
        <w:tblLook w:val="04A0" w:firstRow="1" w:lastRow="0" w:firstColumn="1" w:lastColumn="0" w:noHBand="0" w:noVBand="1"/>
      </w:tblPr>
      <w:tblGrid>
        <w:gridCol w:w="959"/>
        <w:gridCol w:w="4394"/>
        <w:gridCol w:w="1418"/>
        <w:gridCol w:w="1701"/>
        <w:gridCol w:w="1873"/>
      </w:tblGrid>
      <w:tr w:rsidR="00892D33" w:rsidTr="00E759EA">
        <w:tc>
          <w:tcPr>
            <w:tcW w:w="959" w:type="dxa"/>
            <w:vAlign w:val="center"/>
          </w:tcPr>
          <w:p w:rsidR="00892D33" w:rsidRDefault="00892D33" w:rsidP="00E759EA">
            <w:pPr>
              <w:jc w:val="center"/>
              <w:rPr>
                <w:sz w:val="20"/>
              </w:rPr>
            </w:pPr>
            <w:r>
              <w:rPr>
                <w:sz w:val="20"/>
              </w:rPr>
              <w:t>LOTE</w:t>
            </w:r>
          </w:p>
        </w:tc>
        <w:tc>
          <w:tcPr>
            <w:tcW w:w="4394" w:type="dxa"/>
            <w:vAlign w:val="center"/>
          </w:tcPr>
          <w:p w:rsidR="00892D33" w:rsidRDefault="00892D33" w:rsidP="00E759EA">
            <w:pPr>
              <w:jc w:val="center"/>
              <w:rPr>
                <w:sz w:val="20"/>
              </w:rPr>
            </w:pPr>
            <w:r>
              <w:rPr>
                <w:sz w:val="20"/>
              </w:rPr>
              <w:t>DESCRIÇÃO</w:t>
            </w:r>
          </w:p>
        </w:tc>
        <w:tc>
          <w:tcPr>
            <w:tcW w:w="1418" w:type="dxa"/>
            <w:vAlign w:val="center"/>
          </w:tcPr>
          <w:p w:rsidR="00892D33" w:rsidRDefault="00892D33" w:rsidP="00E759EA">
            <w:pPr>
              <w:jc w:val="center"/>
              <w:rPr>
                <w:sz w:val="20"/>
              </w:rPr>
            </w:pPr>
            <w:r>
              <w:rPr>
                <w:sz w:val="20"/>
              </w:rPr>
              <w:t>UNIDADE</w:t>
            </w:r>
          </w:p>
        </w:tc>
        <w:tc>
          <w:tcPr>
            <w:tcW w:w="1701" w:type="dxa"/>
          </w:tcPr>
          <w:p w:rsidR="00892D33" w:rsidRDefault="00892D33" w:rsidP="00E759EA">
            <w:pPr>
              <w:jc w:val="center"/>
              <w:rPr>
                <w:sz w:val="20"/>
              </w:rPr>
            </w:pPr>
            <w:r>
              <w:rPr>
                <w:sz w:val="20"/>
              </w:rPr>
              <w:t>VALOR UNITÁRIO MÉDIO R$</w:t>
            </w:r>
          </w:p>
        </w:tc>
        <w:tc>
          <w:tcPr>
            <w:tcW w:w="1873" w:type="dxa"/>
          </w:tcPr>
          <w:p w:rsidR="00892D33" w:rsidRDefault="00892D33" w:rsidP="00E759EA">
            <w:pPr>
              <w:jc w:val="center"/>
              <w:rPr>
                <w:sz w:val="20"/>
              </w:rPr>
            </w:pPr>
            <w:r>
              <w:rPr>
                <w:sz w:val="20"/>
              </w:rPr>
              <w:t>VALOR UNITÁRIO PROPOSTO R$</w:t>
            </w:r>
          </w:p>
        </w:tc>
      </w:tr>
      <w:tr w:rsidR="00892D33" w:rsidTr="00E759EA">
        <w:tc>
          <w:tcPr>
            <w:tcW w:w="959" w:type="dxa"/>
            <w:vMerge w:val="restart"/>
            <w:vAlign w:val="center"/>
          </w:tcPr>
          <w:p w:rsidR="00892D33" w:rsidRPr="002A7FF8" w:rsidRDefault="00892D33" w:rsidP="00E759EA">
            <w:pPr>
              <w:jc w:val="center"/>
              <w:rPr>
                <w:b/>
                <w:sz w:val="20"/>
              </w:rPr>
            </w:pPr>
            <w:r>
              <w:rPr>
                <w:b/>
                <w:sz w:val="20"/>
              </w:rPr>
              <w:t>12</w:t>
            </w:r>
          </w:p>
        </w:tc>
        <w:tc>
          <w:tcPr>
            <w:tcW w:w="4394" w:type="dxa"/>
            <w:vAlign w:val="center"/>
          </w:tcPr>
          <w:p w:rsidR="00892D33" w:rsidRPr="00A42824" w:rsidRDefault="00892D33" w:rsidP="00E759EA">
            <w:pPr>
              <w:rPr>
                <w:sz w:val="20"/>
              </w:rPr>
            </w:pPr>
            <w:r w:rsidRPr="00A42824">
              <w:rPr>
                <w:sz w:val="20"/>
              </w:rPr>
              <w:t>Serviço</w:t>
            </w:r>
            <w:r>
              <w:rPr>
                <w:sz w:val="20"/>
              </w:rPr>
              <w:t xml:space="preserve"> </w:t>
            </w:r>
            <w:r w:rsidRPr="00A42824">
              <w:rPr>
                <w:sz w:val="20"/>
              </w:rPr>
              <w:t>de montagem/desmontagem de pneus, balanceamento, alinhamento e/ou geometria - GRUPO 0</w:t>
            </w:r>
            <w:r>
              <w:rPr>
                <w:sz w:val="20"/>
              </w:rPr>
              <w:t xml:space="preserve">4 </w:t>
            </w:r>
            <w:r w:rsidRPr="00A42824">
              <w:rPr>
                <w:sz w:val="20"/>
              </w:rPr>
              <w:t xml:space="preserve">– </w:t>
            </w:r>
            <w:r w:rsidRPr="001F5B96">
              <w:rPr>
                <w:sz w:val="20"/>
              </w:rPr>
              <w:t>Máquinas Pesadas / Equipamentos Agrícolas</w:t>
            </w:r>
            <w:r>
              <w:rPr>
                <w:sz w:val="20"/>
              </w:rPr>
              <w:t>.</w:t>
            </w:r>
          </w:p>
        </w:tc>
        <w:tc>
          <w:tcPr>
            <w:tcW w:w="1418" w:type="dxa"/>
            <w:vAlign w:val="bottom"/>
          </w:tcPr>
          <w:p w:rsidR="00892D33" w:rsidRDefault="00892D33" w:rsidP="00E759EA">
            <w:pPr>
              <w:jc w:val="center"/>
              <w:rPr>
                <w:sz w:val="20"/>
              </w:rPr>
            </w:pPr>
            <w:r>
              <w:rPr>
                <w:sz w:val="20"/>
              </w:rPr>
              <w:t>Hora/homem</w:t>
            </w:r>
          </w:p>
          <w:p w:rsidR="00892D33" w:rsidRDefault="00892D33" w:rsidP="00E759EA">
            <w:pPr>
              <w:jc w:val="center"/>
              <w:rPr>
                <w:sz w:val="20"/>
              </w:rPr>
            </w:pPr>
          </w:p>
        </w:tc>
        <w:tc>
          <w:tcPr>
            <w:tcW w:w="1701" w:type="dxa"/>
            <w:vAlign w:val="center"/>
          </w:tcPr>
          <w:p w:rsidR="00892D33" w:rsidRDefault="00892D33" w:rsidP="00E759EA">
            <w:pPr>
              <w:jc w:val="center"/>
              <w:rPr>
                <w:sz w:val="20"/>
              </w:rPr>
            </w:pPr>
          </w:p>
        </w:tc>
        <w:tc>
          <w:tcPr>
            <w:tcW w:w="1873" w:type="dxa"/>
          </w:tcPr>
          <w:p w:rsidR="00892D33" w:rsidRDefault="00892D33" w:rsidP="00E759EA">
            <w:pPr>
              <w:jc w:val="center"/>
              <w:rPr>
                <w:sz w:val="20"/>
              </w:rPr>
            </w:pPr>
          </w:p>
        </w:tc>
      </w:tr>
      <w:tr w:rsidR="00892D33" w:rsidTr="00E759EA">
        <w:tc>
          <w:tcPr>
            <w:tcW w:w="959" w:type="dxa"/>
            <w:vMerge/>
            <w:vAlign w:val="center"/>
          </w:tcPr>
          <w:p w:rsidR="00892D33" w:rsidRDefault="00892D33" w:rsidP="00E759EA">
            <w:pPr>
              <w:jc w:val="center"/>
              <w:rPr>
                <w:sz w:val="20"/>
              </w:rPr>
            </w:pPr>
          </w:p>
        </w:tc>
        <w:tc>
          <w:tcPr>
            <w:tcW w:w="7513" w:type="dxa"/>
            <w:gridSpan w:val="3"/>
            <w:vAlign w:val="center"/>
          </w:tcPr>
          <w:p w:rsidR="00892D33" w:rsidRDefault="00892D33" w:rsidP="00E759EA">
            <w:pPr>
              <w:jc w:val="right"/>
              <w:rPr>
                <w:sz w:val="20"/>
              </w:rPr>
            </w:pPr>
            <w:r w:rsidRPr="00867947">
              <w:rPr>
                <w:b/>
                <w:sz w:val="20"/>
              </w:rPr>
              <w:t>Valor total para o lote</w:t>
            </w:r>
            <w:r>
              <w:rPr>
                <w:b/>
                <w:sz w:val="20"/>
              </w:rPr>
              <w:t xml:space="preserve"> 12:</w:t>
            </w:r>
          </w:p>
        </w:tc>
        <w:tc>
          <w:tcPr>
            <w:tcW w:w="1873" w:type="dxa"/>
          </w:tcPr>
          <w:p w:rsidR="00892D33" w:rsidRDefault="00892D33" w:rsidP="00E759EA">
            <w:pPr>
              <w:rPr>
                <w:sz w:val="20"/>
              </w:rPr>
            </w:pPr>
            <w:r>
              <w:rPr>
                <w:sz w:val="20"/>
              </w:rPr>
              <w:t>R$</w:t>
            </w:r>
          </w:p>
        </w:tc>
      </w:tr>
    </w:tbl>
    <w:p w:rsidR="000B4761" w:rsidRDefault="000B4761" w:rsidP="00892D33">
      <w:pPr>
        <w:widowControl w:val="0"/>
        <w:jc w:val="both"/>
        <w:rPr>
          <w:sz w:val="20"/>
        </w:rPr>
      </w:pPr>
    </w:p>
    <w:p w:rsidR="00892D33" w:rsidRDefault="00892D33" w:rsidP="00892D33">
      <w:pPr>
        <w:widowControl w:val="0"/>
        <w:jc w:val="both"/>
        <w:rPr>
          <w:sz w:val="20"/>
        </w:rPr>
      </w:pPr>
    </w:p>
    <w:tbl>
      <w:tblPr>
        <w:tblStyle w:val="Tabelacomgrade"/>
        <w:tblW w:w="0" w:type="auto"/>
        <w:tblLayout w:type="fixed"/>
        <w:tblLook w:val="04A0" w:firstRow="1" w:lastRow="0" w:firstColumn="1" w:lastColumn="0" w:noHBand="0" w:noVBand="1"/>
      </w:tblPr>
      <w:tblGrid>
        <w:gridCol w:w="1101"/>
        <w:gridCol w:w="3543"/>
        <w:gridCol w:w="1418"/>
        <w:gridCol w:w="2214"/>
        <w:gridCol w:w="2069"/>
      </w:tblGrid>
      <w:tr w:rsidR="00892D33" w:rsidTr="00E759EA">
        <w:tc>
          <w:tcPr>
            <w:tcW w:w="1101" w:type="dxa"/>
            <w:vAlign w:val="center"/>
          </w:tcPr>
          <w:p w:rsidR="00892D33" w:rsidRDefault="00892D33" w:rsidP="00E759EA">
            <w:pPr>
              <w:jc w:val="center"/>
              <w:rPr>
                <w:sz w:val="20"/>
              </w:rPr>
            </w:pPr>
            <w:r>
              <w:rPr>
                <w:sz w:val="20"/>
              </w:rPr>
              <w:t>LOTE</w:t>
            </w:r>
          </w:p>
        </w:tc>
        <w:tc>
          <w:tcPr>
            <w:tcW w:w="3543" w:type="dxa"/>
            <w:vAlign w:val="center"/>
          </w:tcPr>
          <w:p w:rsidR="00892D33" w:rsidRDefault="00892D33" w:rsidP="00E759EA">
            <w:pPr>
              <w:jc w:val="center"/>
              <w:rPr>
                <w:sz w:val="20"/>
              </w:rPr>
            </w:pPr>
            <w:r>
              <w:rPr>
                <w:sz w:val="20"/>
              </w:rPr>
              <w:t>DESCRIÇÃO</w:t>
            </w:r>
          </w:p>
        </w:tc>
        <w:tc>
          <w:tcPr>
            <w:tcW w:w="1418" w:type="dxa"/>
            <w:vAlign w:val="center"/>
          </w:tcPr>
          <w:p w:rsidR="00892D33" w:rsidRDefault="00892D33" w:rsidP="00E759EA">
            <w:pPr>
              <w:jc w:val="center"/>
              <w:rPr>
                <w:sz w:val="20"/>
              </w:rPr>
            </w:pPr>
            <w:r>
              <w:rPr>
                <w:sz w:val="20"/>
              </w:rPr>
              <w:t>UNIDADE</w:t>
            </w:r>
          </w:p>
        </w:tc>
        <w:tc>
          <w:tcPr>
            <w:tcW w:w="2214" w:type="dxa"/>
          </w:tcPr>
          <w:p w:rsidR="00892D33" w:rsidRDefault="00892D33" w:rsidP="00E759EA">
            <w:pPr>
              <w:jc w:val="center"/>
              <w:rPr>
                <w:sz w:val="20"/>
              </w:rPr>
            </w:pPr>
            <w:r>
              <w:rPr>
                <w:sz w:val="20"/>
              </w:rPr>
              <w:t>VALOR UNITÁRIO MÉDIO R$</w:t>
            </w:r>
          </w:p>
        </w:tc>
        <w:tc>
          <w:tcPr>
            <w:tcW w:w="2069" w:type="dxa"/>
          </w:tcPr>
          <w:p w:rsidR="00892D33" w:rsidRDefault="00892D33" w:rsidP="00E759EA">
            <w:pPr>
              <w:jc w:val="center"/>
              <w:rPr>
                <w:sz w:val="20"/>
              </w:rPr>
            </w:pPr>
            <w:r>
              <w:rPr>
                <w:sz w:val="20"/>
              </w:rPr>
              <w:t>VALOR UNITÁRIO PROPOSTO R$</w:t>
            </w:r>
          </w:p>
        </w:tc>
      </w:tr>
      <w:tr w:rsidR="00892D33" w:rsidTr="00E759EA">
        <w:tc>
          <w:tcPr>
            <w:tcW w:w="1101" w:type="dxa"/>
            <w:vMerge w:val="restart"/>
            <w:vAlign w:val="center"/>
          </w:tcPr>
          <w:p w:rsidR="00892D33" w:rsidRPr="002A7FF8" w:rsidRDefault="00892D33" w:rsidP="00E759EA">
            <w:pPr>
              <w:jc w:val="center"/>
              <w:rPr>
                <w:b/>
                <w:sz w:val="20"/>
              </w:rPr>
            </w:pPr>
            <w:r>
              <w:rPr>
                <w:b/>
                <w:sz w:val="20"/>
              </w:rPr>
              <w:t>13</w:t>
            </w:r>
          </w:p>
        </w:tc>
        <w:tc>
          <w:tcPr>
            <w:tcW w:w="3543" w:type="dxa"/>
            <w:vAlign w:val="center"/>
          </w:tcPr>
          <w:p w:rsidR="00892D33" w:rsidRPr="002A7FF8" w:rsidRDefault="00892D33" w:rsidP="00E759EA">
            <w:pPr>
              <w:jc w:val="both"/>
              <w:rPr>
                <w:sz w:val="20"/>
              </w:rPr>
            </w:pPr>
            <w:r w:rsidRPr="0098698B">
              <w:rPr>
                <w:sz w:val="20"/>
              </w:rPr>
              <w:t xml:space="preserve">Serviço de mecânica geral, especializada e de eletricidade </w:t>
            </w:r>
            <w:r w:rsidRPr="002A7FF8">
              <w:rPr>
                <w:sz w:val="20"/>
              </w:rPr>
              <w:t xml:space="preserve">- </w:t>
            </w:r>
            <w:r>
              <w:rPr>
                <w:sz w:val="20"/>
              </w:rPr>
              <w:t>GRUPO</w:t>
            </w:r>
            <w:r w:rsidRPr="002A7FF8">
              <w:rPr>
                <w:sz w:val="20"/>
              </w:rPr>
              <w:t xml:space="preserve"> </w:t>
            </w:r>
            <w:r>
              <w:rPr>
                <w:sz w:val="20"/>
              </w:rPr>
              <w:t>05</w:t>
            </w:r>
            <w:r w:rsidRPr="002A7FF8">
              <w:rPr>
                <w:sz w:val="20"/>
              </w:rPr>
              <w:t xml:space="preserve"> – </w:t>
            </w:r>
            <w:r>
              <w:rPr>
                <w:sz w:val="20"/>
              </w:rPr>
              <w:t>Motocicletas.</w:t>
            </w:r>
          </w:p>
        </w:tc>
        <w:tc>
          <w:tcPr>
            <w:tcW w:w="1418" w:type="dxa"/>
            <w:vAlign w:val="bottom"/>
          </w:tcPr>
          <w:p w:rsidR="00892D33" w:rsidRDefault="00892D33" w:rsidP="00E759EA">
            <w:pPr>
              <w:jc w:val="center"/>
              <w:rPr>
                <w:sz w:val="20"/>
              </w:rPr>
            </w:pPr>
            <w:r>
              <w:rPr>
                <w:sz w:val="20"/>
              </w:rPr>
              <w:t>Hora/homem</w:t>
            </w:r>
          </w:p>
          <w:p w:rsidR="00892D33" w:rsidRDefault="00892D33" w:rsidP="00E759EA">
            <w:pPr>
              <w:jc w:val="center"/>
              <w:rPr>
                <w:sz w:val="20"/>
              </w:rPr>
            </w:pPr>
          </w:p>
        </w:tc>
        <w:tc>
          <w:tcPr>
            <w:tcW w:w="2214" w:type="dxa"/>
            <w:vAlign w:val="center"/>
          </w:tcPr>
          <w:p w:rsidR="00892D33" w:rsidRDefault="00892D33" w:rsidP="00E759EA">
            <w:pPr>
              <w:jc w:val="center"/>
              <w:rPr>
                <w:sz w:val="20"/>
              </w:rPr>
            </w:pPr>
          </w:p>
        </w:tc>
        <w:tc>
          <w:tcPr>
            <w:tcW w:w="2069" w:type="dxa"/>
          </w:tcPr>
          <w:p w:rsidR="00892D33" w:rsidRDefault="00892D33" w:rsidP="00E759EA">
            <w:pPr>
              <w:jc w:val="center"/>
              <w:rPr>
                <w:sz w:val="20"/>
              </w:rPr>
            </w:pPr>
          </w:p>
        </w:tc>
      </w:tr>
      <w:tr w:rsidR="00892D33" w:rsidTr="00E759EA">
        <w:tc>
          <w:tcPr>
            <w:tcW w:w="1101" w:type="dxa"/>
            <w:vMerge/>
            <w:vAlign w:val="center"/>
          </w:tcPr>
          <w:p w:rsidR="00892D33" w:rsidRDefault="00892D33" w:rsidP="00E759EA">
            <w:pPr>
              <w:jc w:val="center"/>
              <w:rPr>
                <w:sz w:val="20"/>
              </w:rPr>
            </w:pPr>
          </w:p>
        </w:tc>
        <w:tc>
          <w:tcPr>
            <w:tcW w:w="7175" w:type="dxa"/>
            <w:gridSpan w:val="3"/>
            <w:vAlign w:val="center"/>
          </w:tcPr>
          <w:p w:rsidR="00892D33" w:rsidRDefault="00892D33" w:rsidP="00E759EA">
            <w:pPr>
              <w:jc w:val="right"/>
              <w:rPr>
                <w:sz w:val="20"/>
              </w:rPr>
            </w:pPr>
            <w:r w:rsidRPr="00867947">
              <w:rPr>
                <w:b/>
                <w:sz w:val="20"/>
              </w:rPr>
              <w:t>Valor total para o lote</w:t>
            </w:r>
            <w:r>
              <w:rPr>
                <w:b/>
                <w:sz w:val="20"/>
              </w:rPr>
              <w:t xml:space="preserve"> 13:</w:t>
            </w:r>
          </w:p>
        </w:tc>
        <w:tc>
          <w:tcPr>
            <w:tcW w:w="2069" w:type="dxa"/>
          </w:tcPr>
          <w:p w:rsidR="00892D33" w:rsidRDefault="00892D33" w:rsidP="00E759EA">
            <w:pPr>
              <w:rPr>
                <w:sz w:val="20"/>
              </w:rPr>
            </w:pPr>
            <w:r>
              <w:rPr>
                <w:sz w:val="20"/>
              </w:rPr>
              <w:t>R$</w:t>
            </w:r>
          </w:p>
        </w:tc>
      </w:tr>
    </w:tbl>
    <w:p w:rsidR="000B4761" w:rsidRDefault="000B4761" w:rsidP="00470BBC">
      <w:pPr>
        <w:widowControl w:val="0"/>
        <w:ind w:left="426" w:hanging="426"/>
        <w:jc w:val="both"/>
        <w:rPr>
          <w:sz w:val="20"/>
        </w:rPr>
      </w:pPr>
    </w:p>
    <w:p w:rsidR="000B4761" w:rsidRPr="00AF1922" w:rsidRDefault="000B4761" w:rsidP="00486FDE">
      <w:pPr>
        <w:widowControl w:val="0"/>
        <w:jc w:val="both"/>
        <w:rPr>
          <w:sz w:val="20"/>
        </w:rPr>
      </w:pPr>
    </w:p>
    <w:p w:rsidR="00470BBC" w:rsidRPr="00AF1922" w:rsidRDefault="00470BBC" w:rsidP="00AD3A0A">
      <w:pPr>
        <w:pStyle w:val="Ttulo3"/>
        <w:numPr>
          <w:ilvl w:val="2"/>
          <w:numId w:val="19"/>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470BBC" w:rsidRPr="00AF1922" w:rsidRDefault="00470BBC" w:rsidP="00470BBC">
      <w:pPr>
        <w:jc w:val="both"/>
        <w:rPr>
          <w:b/>
          <w:sz w:val="20"/>
        </w:rPr>
      </w:pPr>
    </w:p>
    <w:p w:rsidR="00450054" w:rsidRPr="00AF1922" w:rsidRDefault="00470BBC" w:rsidP="00AD3A0A">
      <w:pPr>
        <w:widowControl w:val="0"/>
        <w:numPr>
          <w:ilvl w:val="1"/>
          <w:numId w:val="21"/>
        </w:numPr>
        <w:suppressAutoHyphens/>
        <w:ind w:left="426" w:hanging="426"/>
        <w:jc w:val="both"/>
        <w:rPr>
          <w:sz w:val="20"/>
        </w:rPr>
      </w:pPr>
      <w:r w:rsidRPr="00AF1922">
        <w:rPr>
          <w:sz w:val="20"/>
        </w:rPr>
        <w:t>A vigência da presente Ata será de 12 (doze) meses, contados da data da sua assinatura.</w:t>
      </w:r>
    </w:p>
    <w:p w:rsidR="00450054" w:rsidRPr="00AF1922" w:rsidRDefault="00450054" w:rsidP="00450054">
      <w:pPr>
        <w:widowControl w:val="0"/>
        <w:suppressAutoHyphens/>
        <w:ind w:left="426"/>
        <w:jc w:val="both"/>
        <w:rPr>
          <w:sz w:val="20"/>
        </w:rPr>
      </w:pPr>
    </w:p>
    <w:p w:rsidR="003554C4" w:rsidRPr="00AF1922" w:rsidRDefault="003554C4" w:rsidP="003554C4">
      <w:pPr>
        <w:widowControl w:val="0"/>
        <w:numPr>
          <w:ilvl w:val="1"/>
          <w:numId w:val="21"/>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es DERCEU JOSÉ GERARDI e</w:t>
      </w:r>
      <w:r w:rsidRPr="00AF1922">
        <w:rPr>
          <w:sz w:val="20"/>
        </w:rPr>
        <w:t xml:space="preserve"> ILTON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w:t>
      </w:r>
      <w:r w:rsidRPr="00AF1922">
        <w:rPr>
          <w:sz w:val="20"/>
        </w:rPr>
        <w:lastRenderedPageBreak/>
        <w:t>defeitos observados.</w:t>
      </w:r>
    </w:p>
    <w:p w:rsidR="00AE5B0C" w:rsidRPr="00AF1922" w:rsidRDefault="00AE5B0C" w:rsidP="00AD3A0A">
      <w:pPr>
        <w:pStyle w:val="PargrafodaLista"/>
        <w:numPr>
          <w:ilvl w:val="2"/>
          <w:numId w:val="21"/>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470BBC" w:rsidRPr="00AF1922" w:rsidRDefault="00470BBC" w:rsidP="00470BBC">
      <w:pPr>
        <w:suppressAutoHyphens/>
        <w:jc w:val="both"/>
        <w:rPr>
          <w:sz w:val="20"/>
        </w:rPr>
      </w:pPr>
    </w:p>
    <w:p w:rsidR="00AE5B0C" w:rsidRPr="00AF1922" w:rsidRDefault="00AE5B0C" w:rsidP="00470BBC">
      <w:pPr>
        <w:suppressAutoHyphens/>
        <w:jc w:val="both"/>
        <w:rPr>
          <w:sz w:val="20"/>
        </w:rPr>
      </w:pPr>
    </w:p>
    <w:p w:rsidR="00470BBC" w:rsidRPr="00AF1922" w:rsidRDefault="00470BBC" w:rsidP="00470BBC">
      <w:pPr>
        <w:jc w:val="both"/>
        <w:rPr>
          <w:b/>
          <w:sz w:val="20"/>
        </w:rPr>
      </w:pPr>
      <w:r w:rsidRPr="00AF1922">
        <w:rPr>
          <w:b/>
          <w:sz w:val="20"/>
        </w:rPr>
        <w:t>CLÁUSULA TERCEIRA - DA FORMA DE EXECUÇÃO</w:t>
      </w:r>
    </w:p>
    <w:p w:rsidR="00470BBC" w:rsidRPr="00AF1922" w:rsidRDefault="00470BBC" w:rsidP="00470BBC">
      <w:pPr>
        <w:jc w:val="both"/>
        <w:rPr>
          <w:sz w:val="20"/>
        </w:rPr>
      </w:pPr>
    </w:p>
    <w:p w:rsidR="00125CB5" w:rsidRPr="00AF1922" w:rsidRDefault="00125CB5" w:rsidP="00AD3A0A">
      <w:pPr>
        <w:numPr>
          <w:ilvl w:val="1"/>
          <w:numId w:val="42"/>
        </w:numPr>
        <w:ind w:left="426" w:hanging="426"/>
        <w:jc w:val="both"/>
        <w:rPr>
          <w:sz w:val="20"/>
        </w:rPr>
      </w:pPr>
      <w:r w:rsidRPr="00AF1922">
        <w:rPr>
          <w:sz w:val="20"/>
        </w:rPr>
        <w:t>Os veículos, máquinas e equipamentos contemplados nesta contratação, estão descritos no</w:t>
      </w:r>
      <w:r w:rsidR="00515BF7">
        <w:rPr>
          <w:sz w:val="20"/>
        </w:rPr>
        <w:t>s</w:t>
      </w:r>
      <w:r w:rsidRPr="00AF1922">
        <w:rPr>
          <w:sz w:val="20"/>
        </w:rPr>
        <w:t xml:space="preserve"> </w:t>
      </w:r>
      <w:r w:rsidRPr="00AF1922">
        <w:rPr>
          <w:b/>
          <w:sz w:val="20"/>
        </w:rPr>
        <w:t>Anexo</w:t>
      </w:r>
      <w:r w:rsidR="00515BF7">
        <w:rPr>
          <w:b/>
          <w:sz w:val="20"/>
        </w:rPr>
        <w:t>s</w:t>
      </w:r>
      <w:r w:rsidRPr="00AF1922">
        <w:rPr>
          <w:b/>
          <w:sz w:val="20"/>
        </w:rPr>
        <w:t xml:space="preserve"> I </w:t>
      </w:r>
      <w:r w:rsidR="00515BF7">
        <w:rPr>
          <w:b/>
          <w:sz w:val="20"/>
        </w:rPr>
        <w:t xml:space="preserve">e II </w:t>
      </w:r>
      <w:r w:rsidRPr="00AF1922">
        <w:rPr>
          <w:sz w:val="20"/>
        </w:rPr>
        <w:t>do Edital.</w:t>
      </w:r>
    </w:p>
    <w:p w:rsidR="00125CB5" w:rsidRPr="00AF1922" w:rsidRDefault="00125CB5" w:rsidP="00AD3A0A">
      <w:pPr>
        <w:numPr>
          <w:ilvl w:val="2"/>
          <w:numId w:val="42"/>
        </w:numPr>
        <w:ind w:left="567" w:hanging="567"/>
        <w:jc w:val="both"/>
        <w:rPr>
          <w:sz w:val="20"/>
        </w:rPr>
      </w:pPr>
      <w:r w:rsidRPr="00AF1922">
        <w:rPr>
          <w:sz w:val="20"/>
        </w:rPr>
        <w:t xml:space="preserve">A quantidade de veículos indicada no </w:t>
      </w:r>
      <w:r w:rsidRPr="00AF1922">
        <w:rPr>
          <w:b/>
          <w:sz w:val="20"/>
        </w:rPr>
        <w:t>Anexo I</w:t>
      </w:r>
      <w:r w:rsidRPr="00AF1922">
        <w:rPr>
          <w:sz w:val="20"/>
        </w:rPr>
        <w:t xml:space="preserve"> do Edital visa somente oferecer à DETENTORA elementos para avaliação potencial de serviços, sendo que tal quantitativo não constitui, sob nenhuma hipótese, garantia de volume de serviço a ser requisitado.</w:t>
      </w:r>
    </w:p>
    <w:p w:rsidR="00125CB5" w:rsidRDefault="00125CB5" w:rsidP="00AD3A0A">
      <w:pPr>
        <w:numPr>
          <w:ilvl w:val="2"/>
          <w:numId w:val="42"/>
        </w:numPr>
        <w:ind w:left="567" w:hanging="567"/>
        <w:jc w:val="both"/>
        <w:rPr>
          <w:sz w:val="20"/>
        </w:rPr>
      </w:pPr>
      <w:r w:rsidRPr="00AF1922">
        <w:rPr>
          <w:sz w:val="20"/>
        </w:rPr>
        <w:t>Poderá ocorrer, a critério do órgão gerenciador e dos órgãos participantes, alteração nos veículos, máquinas e equipamentos descritos em cada categoria, em virtude de novas aquisições ou supressão como inservíveis ou desnecessários.</w:t>
      </w:r>
    </w:p>
    <w:p w:rsidR="00420928" w:rsidRDefault="00420928" w:rsidP="00420928">
      <w:pPr>
        <w:ind w:left="567"/>
        <w:jc w:val="both"/>
        <w:rPr>
          <w:sz w:val="20"/>
        </w:rPr>
      </w:pPr>
    </w:p>
    <w:p w:rsidR="00420928" w:rsidRPr="00AF1922" w:rsidRDefault="00420928" w:rsidP="00420928">
      <w:pPr>
        <w:numPr>
          <w:ilvl w:val="1"/>
          <w:numId w:val="42"/>
        </w:numPr>
        <w:ind w:left="567" w:hanging="567"/>
        <w:jc w:val="both"/>
        <w:rPr>
          <w:sz w:val="20"/>
        </w:rPr>
      </w:pPr>
      <w:r>
        <w:rPr>
          <w:sz w:val="20"/>
        </w:rPr>
        <w:t>O objeto desta contratação destina-se exclusivamente a prestação de serviços de manutenção preventiva e corretiva, ficando a cargo do Município de Joaçaba/SC, o fornecimento das peças necessárias a sua realização.</w:t>
      </w:r>
    </w:p>
    <w:p w:rsidR="00125CB5" w:rsidRPr="00AF1922" w:rsidRDefault="00125CB5" w:rsidP="00125CB5">
      <w:pPr>
        <w:tabs>
          <w:tab w:val="left" w:pos="698"/>
        </w:tabs>
        <w:ind w:left="720"/>
        <w:jc w:val="both"/>
        <w:rPr>
          <w:sz w:val="20"/>
        </w:rPr>
      </w:pPr>
    </w:p>
    <w:p w:rsidR="00125CB5" w:rsidRPr="00AF1922" w:rsidRDefault="00125CB5" w:rsidP="00AD3A0A">
      <w:pPr>
        <w:numPr>
          <w:ilvl w:val="1"/>
          <w:numId w:val="42"/>
        </w:numPr>
        <w:suppressAutoHyphens/>
        <w:ind w:left="426" w:hanging="426"/>
        <w:jc w:val="both"/>
        <w:rPr>
          <w:sz w:val="20"/>
        </w:rPr>
      </w:pPr>
      <w:r w:rsidRPr="00AF1922">
        <w:rPr>
          <w:sz w:val="20"/>
        </w:rPr>
        <w:t>Para esta contratação, entende-se por serviços de</w:t>
      </w:r>
      <w:r w:rsidRPr="00AF1922">
        <w:rPr>
          <w:b/>
          <w:sz w:val="20"/>
        </w:rPr>
        <w:t xml:space="preserve"> mecânica especializada</w:t>
      </w:r>
      <w:r w:rsidRPr="00AF1922">
        <w:rPr>
          <w:sz w:val="20"/>
        </w:rPr>
        <w:t>, aqueles que envolvem a retífica e montagem de motores, caixa e diferencial, bem como, o sistema hidráulico e injeção eletrônica, conforme o caso.</w:t>
      </w:r>
    </w:p>
    <w:p w:rsidR="00125CB5" w:rsidRPr="00AF1922" w:rsidRDefault="00125CB5" w:rsidP="00125CB5">
      <w:pPr>
        <w:ind w:left="567"/>
        <w:jc w:val="both"/>
        <w:rPr>
          <w:sz w:val="20"/>
        </w:rPr>
      </w:pPr>
    </w:p>
    <w:p w:rsidR="00125CB5" w:rsidRPr="00AF1922" w:rsidRDefault="00125CB5" w:rsidP="00AD3A0A">
      <w:pPr>
        <w:numPr>
          <w:ilvl w:val="2"/>
          <w:numId w:val="42"/>
        </w:numPr>
        <w:suppressAutoHyphens/>
        <w:ind w:left="567" w:hanging="567"/>
        <w:jc w:val="both"/>
        <w:rPr>
          <w:sz w:val="20"/>
        </w:rPr>
      </w:pPr>
      <w:r w:rsidRPr="00AF1922">
        <w:rPr>
          <w:sz w:val="20"/>
        </w:rPr>
        <w:t xml:space="preserve">Os </w:t>
      </w:r>
      <w:r w:rsidRPr="00AF1922">
        <w:rPr>
          <w:b/>
          <w:sz w:val="20"/>
        </w:rPr>
        <w:t>serviços de mecânica geral e eletricidade</w:t>
      </w:r>
      <w:r w:rsidRPr="00AF1922">
        <w:rPr>
          <w:sz w:val="20"/>
        </w:rPr>
        <w:t>, basicamente, consistirão de:</w:t>
      </w:r>
    </w:p>
    <w:p w:rsidR="00125CB5" w:rsidRPr="00AF1922" w:rsidRDefault="00125CB5" w:rsidP="00AD3A0A">
      <w:pPr>
        <w:numPr>
          <w:ilvl w:val="0"/>
          <w:numId w:val="43"/>
        </w:numPr>
        <w:tabs>
          <w:tab w:val="clear" w:pos="360"/>
          <w:tab w:val="num" w:pos="993"/>
        </w:tabs>
        <w:suppressAutoHyphens/>
        <w:ind w:left="993" w:hanging="426"/>
        <w:jc w:val="both"/>
        <w:rPr>
          <w:sz w:val="20"/>
        </w:rPr>
      </w:pPr>
      <w:r w:rsidRPr="00AF1922">
        <w:rPr>
          <w:sz w:val="20"/>
        </w:rPr>
        <w:t>Verificação corretiva ou preventiva do sistema mecânico e/ou elétrico dos veículos.</w:t>
      </w:r>
    </w:p>
    <w:p w:rsidR="00125CB5" w:rsidRPr="00AF1922" w:rsidRDefault="00125CB5" w:rsidP="00AD3A0A">
      <w:pPr>
        <w:numPr>
          <w:ilvl w:val="0"/>
          <w:numId w:val="43"/>
        </w:numPr>
        <w:tabs>
          <w:tab w:val="clear" w:pos="360"/>
          <w:tab w:val="num" w:pos="993"/>
        </w:tabs>
        <w:suppressAutoHyphens/>
        <w:ind w:left="993" w:hanging="426"/>
        <w:jc w:val="both"/>
        <w:rPr>
          <w:sz w:val="20"/>
        </w:rPr>
      </w:pPr>
      <w:r w:rsidRPr="00AF1922">
        <w:rPr>
          <w:sz w:val="20"/>
        </w:rPr>
        <w:t>Substituição de peças.</w:t>
      </w:r>
    </w:p>
    <w:p w:rsidR="00125CB5" w:rsidRPr="00AF1922" w:rsidRDefault="00125CB5" w:rsidP="00AD3A0A">
      <w:pPr>
        <w:numPr>
          <w:ilvl w:val="0"/>
          <w:numId w:val="43"/>
        </w:numPr>
        <w:tabs>
          <w:tab w:val="clear" w:pos="360"/>
          <w:tab w:val="num" w:pos="993"/>
        </w:tabs>
        <w:suppressAutoHyphens/>
        <w:ind w:left="993" w:hanging="426"/>
        <w:jc w:val="both"/>
        <w:rPr>
          <w:sz w:val="20"/>
        </w:rPr>
      </w:pPr>
      <w:r w:rsidRPr="00AF1922">
        <w:rPr>
          <w:sz w:val="20"/>
        </w:rPr>
        <w:t>Verificação da adequação e ensaio das peças a serem substituídas.</w:t>
      </w:r>
    </w:p>
    <w:p w:rsidR="00125CB5" w:rsidRPr="00AF1922" w:rsidRDefault="00125CB5" w:rsidP="00AD3A0A">
      <w:pPr>
        <w:numPr>
          <w:ilvl w:val="0"/>
          <w:numId w:val="43"/>
        </w:numPr>
        <w:tabs>
          <w:tab w:val="clear" w:pos="360"/>
          <w:tab w:val="num" w:pos="993"/>
        </w:tabs>
        <w:suppressAutoHyphens/>
        <w:ind w:left="993" w:hanging="426"/>
        <w:jc w:val="both"/>
        <w:rPr>
          <w:sz w:val="20"/>
        </w:rPr>
      </w:pPr>
      <w:r w:rsidRPr="00AF1922">
        <w:rPr>
          <w:sz w:val="20"/>
        </w:rPr>
        <w:t>Testes de funcionamento e segurança.</w:t>
      </w:r>
    </w:p>
    <w:p w:rsidR="00125CB5" w:rsidRPr="00AF1922" w:rsidRDefault="00125CB5" w:rsidP="00AD3A0A">
      <w:pPr>
        <w:numPr>
          <w:ilvl w:val="0"/>
          <w:numId w:val="43"/>
        </w:numPr>
        <w:tabs>
          <w:tab w:val="clear" w:pos="360"/>
          <w:tab w:val="num" w:pos="993"/>
        </w:tabs>
        <w:suppressAutoHyphens/>
        <w:ind w:left="993" w:hanging="426"/>
        <w:jc w:val="both"/>
        <w:rPr>
          <w:sz w:val="20"/>
        </w:rPr>
      </w:pPr>
      <w:r w:rsidRPr="00AF1922">
        <w:rPr>
          <w:sz w:val="20"/>
        </w:rPr>
        <w:t>Limpeza e lubrificação de sistemas mecânicos.</w:t>
      </w:r>
    </w:p>
    <w:p w:rsidR="00125CB5" w:rsidRDefault="00125CB5" w:rsidP="00AD3A0A">
      <w:pPr>
        <w:numPr>
          <w:ilvl w:val="0"/>
          <w:numId w:val="43"/>
        </w:numPr>
        <w:tabs>
          <w:tab w:val="clear" w:pos="360"/>
          <w:tab w:val="num" w:pos="993"/>
        </w:tabs>
        <w:suppressAutoHyphens/>
        <w:ind w:left="993" w:hanging="426"/>
        <w:jc w:val="both"/>
        <w:rPr>
          <w:sz w:val="20"/>
        </w:rPr>
      </w:pPr>
      <w:r w:rsidRPr="00AF1922">
        <w:rPr>
          <w:sz w:val="20"/>
        </w:rPr>
        <w:t>Avaliação da necessidade de manutenção mecânica e/ou elétrica para a utilização eficiente e segura dos veículos.</w:t>
      </w:r>
    </w:p>
    <w:p w:rsidR="00270B9E" w:rsidRPr="00AF1922" w:rsidRDefault="00270B9E" w:rsidP="00AD3A0A">
      <w:pPr>
        <w:numPr>
          <w:ilvl w:val="0"/>
          <w:numId w:val="43"/>
        </w:numPr>
        <w:tabs>
          <w:tab w:val="clear" w:pos="360"/>
          <w:tab w:val="num" w:pos="993"/>
        </w:tabs>
        <w:suppressAutoHyphens/>
        <w:ind w:left="993" w:hanging="426"/>
        <w:jc w:val="both"/>
        <w:rPr>
          <w:sz w:val="20"/>
        </w:rPr>
      </w:pPr>
      <w:r>
        <w:rPr>
          <w:sz w:val="20"/>
        </w:rPr>
        <w:t>Avaliação e reparo de sistemas e comandos eletrônicos.</w:t>
      </w:r>
    </w:p>
    <w:p w:rsidR="00125CB5" w:rsidRPr="00AF1922" w:rsidRDefault="00125CB5" w:rsidP="00125CB5">
      <w:pPr>
        <w:ind w:left="993"/>
        <w:jc w:val="both"/>
        <w:rPr>
          <w:sz w:val="20"/>
        </w:rPr>
      </w:pPr>
    </w:p>
    <w:p w:rsidR="00125CB5" w:rsidRPr="00AF1922" w:rsidRDefault="00125CB5" w:rsidP="00AD3A0A">
      <w:pPr>
        <w:numPr>
          <w:ilvl w:val="2"/>
          <w:numId w:val="42"/>
        </w:numPr>
        <w:suppressAutoHyphens/>
        <w:ind w:left="567" w:hanging="567"/>
        <w:jc w:val="both"/>
        <w:rPr>
          <w:sz w:val="20"/>
        </w:rPr>
      </w:pPr>
      <w:r w:rsidRPr="00AF1922">
        <w:rPr>
          <w:sz w:val="20"/>
        </w:rPr>
        <w:t xml:space="preserve">Os </w:t>
      </w:r>
      <w:r w:rsidRPr="00AF1922">
        <w:rPr>
          <w:b/>
          <w:sz w:val="20"/>
        </w:rPr>
        <w:t>serviços de funilaria e pintura</w:t>
      </w:r>
      <w:r w:rsidRPr="00AF1922">
        <w:rPr>
          <w:sz w:val="20"/>
        </w:rPr>
        <w:t>, basicamente, consistirão de:</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Verificação corretiva ou preventiva da carenagem e da pintura dos veículos.</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Reforma ou substituição de partes.</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Verificação da adequação e ensaio das partes restauradas ou substituídas.</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Testes de funcionamento e segurança.</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Aplicação de proteção química nas áreas metálicas sujeitas a oxidação.</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Restauração da pintura das partes deterioradas ou realização de pintura integral em partes novas.</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Verificação da adequação e ensaio das cores nas partes restauradas ou substituídas.</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Testes de secagem e resistência da pintura.</w:t>
      </w:r>
    </w:p>
    <w:p w:rsidR="00125CB5" w:rsidRPr="00AF1922" w:rsidRDefault="00125CB5" w:rsidP="00AD3A0A">
      <w:pPr>
        <w:numPr>
          <w:ilvl w:val="1"/>
          <w:numId w:val="44"/>
        </w:numPr>
        <w:tabs>
          <w:tab w:val="clear" w:pos="1440"/>
          <w:tab w:val="num" w:pos="993"/>
        </w:tabs>
        <w:suppressAutoHyphens/>
        <w:ind w:left="993" w:hanging="426"/>
        <w:jc w:val="both"/>
        <w:rPr>
          <w:sz w:val="20"/>
        </w:rPr>
      </w:pPr>
      <w:r w:rsidRPr="00AF1922">
        <w:rPr>
          <w:sz w:val="20"/>
        </w:rPr>
        <w:t>Aplicação de cera especial e execução de polimento nos veículos pintados.</w:t>
      </w:r>
    </w:p>
    <w:p w:rsidR="00125CB5" w:rsidRPr="00AF1922" w:rsidRDefault="00125CB5" w:rsidP="00125CB5">
      <w:pPr>
        <w:suppressAutoHyphens/>
        <w:ind w:left="567"/>
        <w:jc w:val="both"/>
        <w:rPr>
          <w:sz w:val="20"/>
        </w:rPr>
      </w:pPr>
    </w:p>
    <w:p w:rsidR="00343FD1" w:rsidRPr="00AF1922" w:rsidRDefault="00125CB5" w:rsidP="00AD3A0A">
      <w:pPr>
        <w:numPr>
          <w:ilvl w:val="1"/>
          <w:numId w:val="42"/>
        </w:numPr>
        <w:suppressAutoHyphens/>
        <w:ind w:left="426" w:hanging="426"/>
        <w:jc w:val="both"/>
        <w:rPr>
          <w:sz w:val="20"/>
        </w:rPr>
      </w:pPr>
      <w:r w:rsidRPr="00AF1922">
        <w:rPr>
          <w:sz w:val="20"/>
        </w:rPr>
        <w:t>Quaisquer serviços pertinentes a manutenção preventiva e corretiva, não elencados acima, deverão ser atendidos e estarem em conformidade com as normas e padrões de exigências da ABNT, NBR 15831:2010 e NBR 13.032, órgãos técnicos competentes, legislações correlacionadas, normas e padrões dos fabricantes.</w:t>
      </w:r>
    </w:p>
    <w:p w:rsidR="00343FD1" w:rsidRPr="00AF1922" w:rsidRDefault="00343FD1" w:rsidP="00343FD1">
      <w:pPr>
        <w:suppressAutoHyphens/>
        <w:ind w:left="426"/>
        <w:jc w:val="both"/>
        <w:rPr>
          <w:sz w:val="20"/>
        </w:rPr>
      </w:pPr>
    </w:p>
    <w:p w:rsidR="00125CB5" w:rsidRPr="00AF1922" w:rsidRDefault="00125CB5" w:rsidP="00AD3A0A">
      <w:pPr>
        <w:numPr>
          <w:ilvl w:val="1"/>
          <w:numId w:val="42"/>
        </w:numPr>
        <w:suppressAutoHyphens/>
        <w:ind w:left="426" w:hanging="426"/>
        <w:jc w:val="both"/>
        <w:rPr>
          <w:sz w:val="20"/>
        </w:rPr>
      </w:pPr>
      <w:r w:rsidRPr="00AF1922">
        <w:rPr>
          <w:bCs w:val="0"/>
          <w:sz w:val="20"/>
        </w:rPr>
        <w:t>A manutenção prevista nest</w:t>
      </w:r>
      <w:r w:rsidR="00343FD1" w:rsidRPr="00AF1922">
        <w:rPr>
          <w:bCs w:val="0"/>
          <w:sz w:val="20"/>
        </w:rPr>
        <w:t>a Ata</w:t>
      </w:r>
      <w:r w:rsidRPr="00AF1922">
        <w:rPr>
          <w:bCs w:val="0"/>
          <w:sz w:val="20"/>
        </w:rPr>
        <w:t xml:space="preserve"> consiste no </w:t>
      </w:r>
      <w:r w:rsidRPr="00AF1922">
        <w:rPr>
          <w:sz w:val="20"/>
        </w:rPr>
        <w:t>conjunto de atividades com a finalidade de conservar ou recolocar o veículo em condições ideais de funcionamento, por meio de manutenção preventiva (periódica) e corretiva, sendo:</w:t>
      </w:r>
    </w:p>
    <w:p w:rsidR="00125CB5" w:rsidRPr="00AF1922" w:rsidRDefault="00125CB5" w:rsidP="00AD3A0A">
      <w:pPr>
        <w:numPr>
          <w:ilvl w:val="0"/>
          <w:numId w:val="45"/>
        </w:numPr>
        <w:suppressAutoHyphens/>
        <w:ind w:left="709" w:hanging="283"/>
        <w:jc w:val="both"/>
        <w:rPr>
          <w:sz w:val="20"/>
        </w:rPr>
      </w:pPr>
      <w:r w:rsidRPr="00AF1922">
        <w:rPr>
          <w:bCs w:val="0"/>
          <w:sz w:val="20"/>
        </w:rPr>
        <w:t>Manutenção preventiva (periódica):</w:t>
      </w:r>
      <w:r w:rsidRPr="00AF1922">
        <w:rPr>
          <w:b/>
          <w:bCs w:val="0"/>
          <w:sz w:val="20"/>
        </w:rPr>
        <w:t xml:space="preserve"> </w:t>
      </w:r>
      <w:r w:rsidRPr="00AF1922">
        <w:rPr>
          <w:bCs w:val="0"/>
          <w:sz w:val="20"/>
        </w:rPr>
        <w:t>s</w:t>
      </w:r>
      <w:r w:rsidRPr="00AF1922">
        <w:rPr>
          <w:sz w:val="20"/>
        </w:rPr>
        <w:t>istemática regular de revisão com o intuito de proporcionar as melhores condições de desempenho do veículo no tocante ao seu funcionamento, rendimento e segurança, contemplando a prevenção de defeitos que possam resultar na indisponibilidade do mesmo. Deverá obedecer às determinações existentes no manual de cada fabricante.</w:t>
      </w:r>
    </w:p>
    <w:p w:rsidR="00125CB5" w:rsidRPr="00AF1922" w:rsidRDefault="00125CB5" w:rsidP="00AD3A0A">
      <w:pPr>
        <w:numPr>
          <w:ilvl w:val="0"/>
          <w:numId w:val="45"/>
        </w:numPr>
        <w:suppressAutoHyphens/>
        <w:ind w:left="709" w:hanging="283"/>
        <w:jc w:val="both"/>
        <w:rPr>
          <w:sz w:val="20"/>
        </w:rPr>
      </w:pPr>
      <w:r w:rsidRPr="00AF1922">
        <w:rPr>
          <w:bCs w:val="0"/>
          <w:sz w:val="20"/>
        </w:rPr>
        <w:t>Manutenção corretiva: a</w:t>
      </w:r>
      <w:r w:rsidRPr="00AF1922">
        <w:rPr>
          <w:sz w:val="20"/>
        </w:rPr>
        <w:t xml:space="preserve">tividade que visa tornar operacional o veículo ocasionalmente desativado ou com funcionamento debilitado em razão de defeitos e desgastes originados pelo uso ou falha no processo fabril. </w:t>
      </w:r>
    </w:p>
    <w:p w:rsidR="00125CB5" w:rsidRPr="00AF1922" w:rsidRDefault="00125CB5" w:rsidP="00125CB5">
      <w:pPr>
        <w:suppressAutoHyphens/>
        <w:ind w:left="567"/>
        <w:jc w:val="both"/>
        <w:rPr>
          <w:sz w:val="20"/>
        </w:rPr>
      </w:pPr>
    </w:p>
    <w:p w:rsidR="00125CB5" w:rsidRPr="00AF1922" w:rsidRDefault="00125CB5" w:rsidP="00125CB5">
      <w:pPr>
        <w:suppressAutoHyphens/>
        <w:ind w:left="567"/>
        <w:jc w:val="both"/>
        <w:rPr>
          <w:sz w:val="20"/>
        </w:rPr>
      </w:pPr>
    </w:p>
    <w:p w:rsidR="00125CB5" w:rsidRDefault="003554C4" w:rsidP="00AD3A0A">
      <w:pPr>
        <w:numPr>
          <w:ilvl w:val="1"/>
          <w:numId w:val="42"/>
        </w:numPr>
        <w:suppressAutoHyphens/>
        <w:ind w:left="426" w:hanging="426"/>
        <w:jc w:val="both"/>
        <w:rPr>
          <w:sz w:val="20"/>
        </w:rPr>
      </w:pPr>
      <w:r>
        <w:rPr>
          <w:sz w:val="20"/>
        </w:rPr>
        <w:lastRenderedPageBreak/>
        <w:t xml:space="preserve">O </w:t>
      </w:r>
      <w:r w:rsidR="00125CB5" w:rsidRPr="00AF1922">
        <w:rPr>
          <w:sz w:val="20"/>
        </w:rPr>
        <w:t xml:space="preserve">número de horas e serviços a serem executados deverão corresponder ao efetivamente necessário para a realização da respectiva manutenção do veículo, devendo a </w:t>
      </w:r>
      <w:r w:rsidR="005D6C12" w:rsidRPr="00AF1922">
        <w:rPr>
          <w:sz w:val="20"/>
        </w:rPr>
        <w:t>DETENTORA</w:t>
      </w:r>
      <w:r w:rsidR="00125CB5" w:rsidRPr="00AF1922">
        <w:rPr>
          <w:sz w:val="20"/>
        </w:rPr>
        <w:t xml:space="preserve"> se abster de propor peças, serviços e horas em desacordo com o realmente empregado em cada caso concreto. Tais parâmetros serão regidos pela TABELA </w:t>
      </w:r>
      <w:r>
        <w:rPr>
          <w:sz w:val="20"/>
        </w:rPr>
        <w:t>CILIA</w:t>
      </w:r>
      <w:r w:rsidR="00125CB5" w:rsidRPr="00AF1922">
        <w:rPr>
          <w:sz w:val="20"/>
        </w:rPr>
        <w:t>.</w:t>
      </w:r>
    </w:p>
    <w:p w:rsidR="00270B9E" w:rsidRDefault="00270B9E" w:rsidP="00270B9E">
      <w:pPr>
        <w:numPr>
          <w:ilvl w:val="2"/>
          <w:numId w:val="42"/>
        </w:numPr>
        <w:suppressAutoHyphens/>
        <w:ind w:left="567" w:hanging="567"/>
        <w:jc w:val="both"/>
        <w:rPr>
          <w:sz w:val="20"/>
        </w:rPr>
      </w:pPr>
      <w:r>
        <w:rPr>
          <w:sz w:val="20"/>
        </w:rPr>
        <w:t>A quantidade de horas para a prestação do serviço será estabelecida através dos parâmetros constantes na TABELA CILIA.</w:t>
      </w:r>
    </w:p>
    <w:p w:rsidR="00270B9E" w:rsidRDefault="00270B9E" w:rsidP="00270B9E">
      <w:pPr>
        <w:numPr>
          <w:ilvl w:val="2"/>
          <w:numId w:val="42"/>
        </w:numPr>
        <w:suppressAutoHyphens/>
        <w:ind w:left="567" w:hanging="567"/>
        <w:jc w:val="both"/>
        <w:rPr>
          <w:sz w:val="20"/>
        </w:rPr>
      </w:pPr>
      <w:r w:rsidRPr="00270B9E">
        <w:rPr>
          <w:sz w:val="20"/>
        </w:rPr>
        <w:t xml:space="preserve">No caso de a tabela não registrar o número de horas para a prestação do serviço, caberá à análise e aprovação do secretário da pasta responsável ou seu designado podendo ser o gestor da frota do órgão requisitante, previamente, a quantidade de horas a serem pagas pelo serviço. </w:t>
      </w:r>
    </w:p>
    <w:p w:rsidR="00270B9E" w:rsidRDefault="00270B9E" w:rsidP="00270B9E">
      <w:pPr>
        <w:numPr>
          <w:ilvl w:val="2"/>
          <w:numId w:val="42"/>
        </w:numPr>
        <w:suppressAutoHyphens/>
        <w:ind w:left="567" w:hanging="567"/>
        <w:jc w:val="both"/>
        <w:rPr>
          <w:sz w:val="20"/>
        </w:rPr>
      </w:pPr>
      <w:r w:rsidRPr="00270B9E">
        <w:rPr>
          <w:sz w:val="20"/>
        </w:rPr>
        <w:t>Em caso de discordância na quantidade de horas estabelecidas pelo secretário da pasta, a empresa deverá apresentar suas razões por escrito antes de iniciar o serviço.</w:t>
      </w:r>
    </w:p>
    <w:p w:rsidR="00270B9E" w:rsidRDefault="00270B9E" w:rsidP="00270B9E">
      <w:pPr>
        <w:numPr>
          <w:ilvl w:val="2"/>
          <w:numId w:val="42"/>
        </w:numPr>
        <w:suppressAutoHyphens/>
        <w:ind w:left="567" w:hanging="567"/>
        <w:jc w:val="both"/>
        <w:rPr>
          <w:sz w:val="20"/>
        </w:rPr>
      </w:pPr>
      <w:r w:rsidRPr="00270B9E">
        <w:rPr>
          <w:sz w:val="20"/>
        </w:rPr>
        <w:t>O início da realização dos serviços acarretará na concordância com a quantidade de horas estabelecidas.</w:t>
      </w:r>
    </w:p>
    <w:p w:rsidR="00270B9E" w:rsidRDefault="00270B9E" w:rsidP="00270B9E">
      <w:pPr>
        <w:numPr>
          <w:ilvl w:val="2"/>
          <w:numId w:val="42"/>
        </w:numPr>
        <w:suppressAutoHyphens/>
        <w:ind w:left="567" w:hanging="567"/>
        <w:jc w:val="both"/>
        <w:rPr>
          <w:sz w:val="20"/>
        </w:rPr>
      </w:pPr>
      <w:r w:rsidRPr="00270B9E">
        <w:rPr>
          <w:sz w:val="20"/>
        </w:rPr>
        <w:t>Em nenhuma hipótese serão pagas quantidades de horas superiores às previamente estabelecidas ou às constantes no sistema CILIA.</w:t>
      </w:r>
    </w:p>
    <w:p w:rsidR="00270B9E" w:rsidRPr="00270B9E" w:rsidRDefault="00270B9E" w:rsidP="00270B9E">
      <w:pPr>
        <w:numPr>
          <w:ilvl w:val="2"/>
          <w:numId w:val="42"/>
        </w:numPr>
        <w:suppressAutoHyphens/>
        <w:ind w:left="567" w:hanging="567"/>
        <w:jc w:val="both"/>
        <w:rPr>
          <w:sz w:val="20"/>
        </w:rPr>
      </w:pPr>
      <w:r w:rsidRPr="00270B9E">
        <w:rPr>
          <w:sz w:val="20"/>
        </w:rPr>
        <w:t xml:space="preserve">O sistema CILIA é um </w:t>
      </w:r>
      <w:r w:rsidRPr="00270B9E">
        <w:rPr>
          <w:i/>
          <w:sz w:val="20"/>
        </w:rPr>
        <w:t>software</w:t>
      </w:r>
      <w:r w:rsidRPr="00270B9E">
        <w:rPr>
          <w:sz w:val="20"/>
        </w:rPr>
        <w:t xml:space="preserve"> de orçamentação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hyperlink r:id="rId15" w:history="1">
        <w:r w:rsidRPr="00270B9E">
          <w:rPr>
            <w:rStyle w:val="Hyperlink"/>
            <w:sz w:val="20"/>
          </w:rPr>
          <w:t>https://cilia.com.br/</w:t>
        </w:r>
      </w:hyperlink>
    </w:p>
    <w:p w:rsidR="00125CB5" w:rsidRPr="00AF1922" w:rsidRDefault="00125CB5" w:rsidP="00125CB5">
      <w:pPr>
        <w:suppressAutoHyphens/>
        <w:ind w:left="720"/>
        <w:jc w:val="both"/>
        <w:rPr>
          <w:b/>
          <w:bCs w:val="0"/>
          <w:sz w:val="20"/>
        </w:rPr>
      </w:pPr>
    </w:p>
    <w:p w:rsidR="00125CB5" w:rsidRPr="00AF1922" w:rsidRDefault="00125CB5" w:rsidP="00AD3A0A">
      <w:pPr>
        <w:numPr>
          <w:ilvl w:val="1"/>
          <w:numId w:val="42"/>
        </w:numPr>
        <w:suppressAutoHyphens/>
        <w:ind w:left="426" w:hanging="426"/>
        <w:jc w:val="both"/>
        <w:rPr>
          <w:bCs w:val="0"/>
          <w:sz w:val="20"/>
        </w:rPr>
      </w:pPr>
      <w:r w:rsidRPr="00AF1922">
        <w:rPr>
          <w:bCs w:val="0"/>
          <w:sz w:val="20"/>
        </w:rPr>
        <w:t xml:space="preserve">A </w:t>
      </w:r>
      <w:r w:rsidR="005D6C12" w:rsidRPr="00AF1922">
        <w:rPr>
          <w:bCs w:val="0"/>
          <w:sz w:val="20"/>
        </w:rPr>
        <w:t>DETENTORA</w:t>
      </w:r>
      <w:r w:rsidRPr="00AF1922">
        <w:rPr>
          <w:bCs w:val="0"/>
          <w:sz w:val="20"/>
        </w:rPr>
        <w:t xml:space="preserve">, na assinatura da </w:t>
      </w:r>
      <w:r w:rsidR="005D6C12" w:rsidRPr="00AF1922">
        <w:rPr>
          <w:bCs w:val="0"/>
          <w:sz w:val="20"/>
        </w:rPr>
        <w:t>presente</w:t>
      </w:r>
      <w:r w:rsidRPr="00AF1922">
        <w:rPr>
          <w:bCs w:val="0"/>
          <w:sz w:val="20"/>
        </w:rPr>
        <w:t xml:space="preserve"> Ata, deverá possuir: </w:t>
      </w:r>
    </w:p>
    <w:p w:rsidR="00125CB5" w:rsidRPr="00AF1922" w:rsidRDefault="00125CB5" w:rsidP="00AD3A0A">
      <w:pPr>
        <w:numPr>
          <w:ilvl w:val="0"/>
          <w:numId w:val="46"/>
        </w:numPr>
        <w:suppressAutoHyphens/>
        <w:ind w:left="709" w:hanging="283"/>
        <w:jc w:val="both"/>
        <w:rPr>
          <w:sz w:val="20"/>
        </w:rPr>
      </w:pPr>
      <w:r w:rsidRPr="00AF1922">
        <w:rPr>
          <w:i/>
          <w:sz w:val="20"/>
        </w:rPr>
        <w:t>Browser Internet Explorer</w:t>
      </w:r>
      <w:r w:rsidRPr="00AF1922">
        <w:rPr>
          <w:sz w:val="20"/>
        </w:rPr>
        <w:t xml:space="preserve"> (versão 5.5, no mínimo) ou </w:t>
      </w:r>
      <w:r w:rsidRPr="00AF1922">
        <w:rPr>
          <w:i/>
          <w:sz w:val="20"/>
        </w:rPr>
        <w:t>Mozila Firefox</w:t>
      </w:r>
      <w:r w:rsidRPr="00AF1922">
        <w:rPr>
          <w:sz w:val="20"/>
        </w:rPr>
        <w:t xml:space="preserve"> para acesso a rede de </w:t>
      </w:r>
      <w:r w:rsidRPr="00AF1922">
        <w:rPr>
          <w:i/>
          <w:sz w:val="20"/>
        </w:rPr>
        <w:t>internet</w:t>
      </w:r>
      <w:r w:rsidRPr="00AF1922">
        <w:rPr>
          <w:sz w:val="20"/>
        </w:rPr>
        <w:t>.</w:t>
      </w:r>
    </w:p>
    <w:p w:rsidR="00125CB5" w:rsidRPr="00AF1922" w:rsidRDefault="00125CB5" w:rsidP="00AD3A0A">
      <w:pPr>
        <w:numPr>
          <w:ilvl w:val="0"/>
          <w:numId w:val="46"/>
        </w:numPr>
        <w:suppressAutoHyphens/>
        <w:ind w:left="709" w:hanging="283"/>
        <w:jc w:val="both"/>
        <w:rPr>
          <w:sz w:val="20"/>
        </w:rPr>
      </w:pPr>
      <w:r w:rsidRPr="00AF1922">
        <w:rPr>
          <w:sz w:val="20"/>
        </w:rPr>
        <w:t xml:space="preserve">Instalado e em funcionamento, equipamento de informática para acesso ao SISTEMA </w:t>
      </w:r>
      <w:r w:rsidR="002A6B09">
        <w:rPr>
          <w:sz w:val="20"/>
        </w:rPr>
        <w:t>CILIA</w:t>
      </w:r>
      <w:r w:rsidR="00B466F6">
        <w:rPr>
          <w:sz w:val="20"/>
        </w:rPr>
        <w:t xml:space="preserve"> </w:t>
      </w:r>
      <w:r w:rsidRPr="00AF1922">
        <w:rPr>
          <w:sz w:val="20"/>
        </w:rPr>
        <w:t>visando a comunicação entre o prestador de serviço e o órgão gerenciador.</w:t>
      </w:r>
    </w:p>
    <w:p w:rsidR="00125CB5" w:rsidRPr="00AF1922" w:rsidRDefault="00125CB5" w:rsidP="00AD3A0A">
      <w:pPr>
        <w:numPr>
          <w:ilvl w:val="0"/>
          <w:numId w:val="46"/>
        </w:numPr>
        <w:suppressAutoHyphens/>
        <w:ind w:left="709" w:hanging="283"/>
        <w:jc w:val="both"/>
        <w:rPr>
          <w:sz w:val="20"/>
        </w:rPr>
      </w:pPr>
      <w:r w:rsidRPr="00AF1922">
        <w:rPr>
          <w:sz w:val="20"/>
        </w:rPr>
        <w:t xml:space="preserve">Acesso ao SISTEMA </w:t>
      </w:r>
      <w:r w:rsidR="00B466F6">
        <w:rPr>
          <w:sz w:val="20"/>
        </w:rPr>
        <w:t>CILIA</w:t>
      </w:r>
      <w:r w:rsidRPr="00AF1922">
        <w:rPr>
          <w:sz w:val="20"/>
        </w:rPr>
        <w:t>, versão FULL (</w:t>
      </w:r>
      <w:r w:rsidRPr="00AF1922">
        <w:rPr>
          <w:i/>
          <w:sz w:val="20"/>
        </w:rPr>
        <w:t>off-line</w:t>
      </w:r>
      <w:r w:rsidRPr="00AF1922">
        <w:rPr>
          <w:sz w:val="20"/>
        </w:rPr>
        <w:t xml:space="preserve">), sendo de responsabilidade da </w:t>
      </w:r>
      <w:r w:rsidR="00403A55" w:rsidRPr="00AF1922">
        <w:rPr>
          <w:sz w:val="20"/>
        </w:rPr>
        <w:t>DETENTORA o pagamento do sistema e sua manutenção.</w:t>
      </w:r>
    </w:p>
    <w:p w:rsidR="00B466F6" w:rsidRDefault="00125CB5" w:rsidP="00B466F6">
      <w:pPr>
        <w:numPr>
          <w:ilvl w:val="0"/>
          <w:numId w:val="46"/>
        </w:numPr>
        <w:suppressAutoHyphens/>
        <w:ind w:left="709" w:hanging="283"/>
        <w:jc w:val="both"/>
        <w:rPr>
          <w:sz w:val="20"/>
        </w:rPr>
      </w:pPr>
      <w:r w:rsidRPr="00AF1922">
        <w:rPr>
          <w:sz w:val="20"/>
        </w:rPr>
        <w:t xml:space="preserve">Instalado e em funcionamento, equipamento de informática interligado à </w:t>
      </w:r>
      <w:r w:rsidRPr="00AF1922">
        <w:rPr>
          <w:i/>
          <w:iCs/>
          <w:sz w:val="20"/>
        </w:rPr>
        <w:t>internet</w:t>
      </w:r>
      <w:r w:rsidRPr="00AF1922">
        <w:rPr>
          <w:sz w:val="20"/>
        </w:rPr>
        <w:t>, para acesso ao sistema de gestão da frota de veículos do Município, visando a comunicação entre a empresa e o órgão gerenciador. Este sistema será disponibilizado pelo Município.</w:t>
      </w:r>
    </w:p>
    <w:p w:rsidR="00270B9E" w:rsidRPr="005955A4" w:rsidRDefault="00270B9E" w:rsidP="00270B9E">
      <w:pPr>
        <w:numPr>
          <w:ilvl w:val="0"/>
          <w:numId w:val="46"/>
        </w:numPr>
        <w:suppressAutoHyphens/>
        <w:ind w:left="709" w:hanging="283"/>
        <w:jc w:val="both"/>
        <w:rPr>
          <w:sz w:val="20"/>
        </w:rPr>
      </w:pPr>
      <w:r w:rsidRPr="005955A4">
        <w:rPr>
          <w:sz w:val="20"/>
        </w:rPr>
        <w:t>A empresa deve possuir elevadores suficientes para atender a demanda do Município, a demanda pode ser estimada com base nas informações constantes no anexo I;</w:t>
      </w:r>
    </w:p>
    <w:p w:rsidR="00270B9E" w:rsidRPr="005955A4" w:rsidRDefault="00270B9E" w:rsidP="00270B9E">
      <w:pPr>
        <w:numPr>
          <w:ilvl w:val="0"/>
          <w:numId w:val="46"/>
        </w:numPr>
        <w:suppressAutoHyphens/>
        <w:ind w:left="709" w:hanging="283"/>
        <w:jc w:val="both"/>
        <w:rPr>
          <w:sz w:val="20"/>
        </w:rPr>
      </w:pPr>
      <w:r w:rsidRPr="005955A4">
        <w:rPr>
          <w:sz w:val="20"/>
        </w:rPr>
        <w:t>A empresa deve possuir área de barracão que atenda a demanda do Município, a demanda pode ser estimada com base nas informações constantes no anexo I.</w:t>
      </w:r>
    </w:p>
    <w:p w:rsidR="00E9310C" w:rsidRPr="00AF1922" w:rsidRDefault="00E9310C" w:rsidP="00040CED">
      <w:pPr>
        <w:suppressAutoHyphens/>
        <w:jc w:val="both"/>
        <w:rPr>
          <w:sz w:val="20"/>
        </w:rPr>
      </w:pPr>
    </w:p>
    <w:p w:rsidR="00E9310C" w:rsidRPr="00AF1922" w:rsidRDefault="00125CB5" w:rsidP="00AD3A0A">
      <w:pPr>
        <w:numPr>
          <w:ilvl w:val="1"/>
          <w:numId w:val="42"/>
        </w:numPr>
        <w:suppressAutoHyphens/>
        <w:ind w:left="426" w:hanging="426"/>
        <w:jc w:val="both"/>
        <w:rPr>
          <w:sz w:val="20"/>
        </w:rPr>
      </w:pPr>
      <w:r w:rsidRPr="00AF1922">
        <w:rPr>
          <w:sz w:val="20"/>
        </w:rPr>
        <w:t xml:space="preserve">O órgão requisitante, por intermédio de servidor autorizado, procederá à entrega dos veículos no estabelecimento da </w:t>
      </w:r>
      <w:r w:rsidR="00E9310C" w:rsidRPr="00AF1922">
        <w:rPr>
          <w:sz w:val="20"/>
        </w:rPr>
        <w:t>DETENTORA</w:t>
      </w:r>
      <w:r w:rsidRPr="00AF1922">
        <w:rPr>
          <w:sz w:val="20"/>
        </w:rPr>
        <w:t>, retirando-os do local logo após a execução dos serviços.</w:t>
      </w:r>
    </w:p>
    <w:p w:rsidR="00E9310C" w:rsidRPr="00AF1922" w:rsidRDefault="00E9310C" w:rsidP="00E9310C">
      <w:pPr>
        <w:pStyle w:val="PargrafodaLista"/>
        <w:rPr>
          <w:sz w:val="20"/>
        </w:rPr>
      </w:pPr>
    </w:p>
    <w:p w:rsidR="00125CB5" w:rsidRPr="00AF1922" w:rsidRDefault="00125CB5" w:rsidP="00AD3A0A">
      <w:pPr>
        <w:numPr>
          <w:ilvl w:val="1"/>
          <w:numId w:val="42"/>
        </w:numPr>
        <w:suppressAutoHyphens/>
        <w:ind w:left="567" w:hanging="567"/>
        <w:jc w:val="both"/>
        <w:rPr>
          <w:sz w:val="20"/>
        </w:rPr>
      </w:pPr>
      <w:r w:rsidRPr="00AF1922">
        <w:rPr>
          <w:sz w:val="20"/>
        </w:rPr>
        <w:t xml:space="preserve">Considerando-se questões de ordem operacional e financeira na relação custo-benefício e, preservando-se o interesse público, a </w:t>
      </w:r>
      <w:r w:rsidR="00E9310C" w:rsidRPr="00AF1922">
        <w:rPr>
          <w:sz w:val="20"/>
        </w:rPr>
        <w:t>DETENTORA, durante a vigência da presente Ata,</w:t>
      </w:r>
      <w:r w:rsidRPr="00AF1922">
        <w:rPr>
          <w:sz w:val="20"/>
        </w:rPr>
        <w:t xml:space="preserve"> deverá disponibilizar, para a execução dos serviços, oficina localizada a uma distância viária inferior a:</w:t>
      </w:r>
    </w:p>
    <w:p w:rsidR="00125CB5" w:rsidRPr="00AF1922" w:rsidRDefault="00125CB5" w:rsidP="00C12DE1">
      <w:pPr>
        <w:pStyle w:val="Corpodetexto"/>
        <w:widowControl/>
        <w:numPr>
          <w:ilvl w:val="0"/>
          <w:numId w:val="47"/>
        </w:numPr>
        <w:tabs>
          <w:tab w:val="clear" w:pos="708"/>
          <w:tab w:val="clear" w:pos="2270"/>
          <w:tab w:val="clear" w:pos="4294"/>
        </w:tabs>
        <w:ind w:left="851" w:hanging="284"/>
        <w:rPr>
          <w:sz w:val="20"/>
        </w:rPr>
      </w:pPr>
      <w:r w:rsidRPr="00AF1922">
        <w:rPr>
          <w:b/>
          <w:sz w:val="20"/>
        </w:rPr>
        <w:t>10 (dez) quilômetros</w:t>
      </w:r>
      <w:r w:rsidRPr="00AF1922">
        <w:rPr>
          <w:sz w:val="20"/>
        </w:rPr>
        <w:t xml:space="preserve"> do prédio sede do Setor de Transportes do Município, localizado à Avenida XV de Novembro, 1.349, centro, para a manutenção dos veículos constantes dos lotes </w:t>
      </w:r>
      <w:r w:rsidRPr="00AF1922">
        <w:rPr>
          <w:b/>
          <w:sz w:val="20"/>
        </w:rPr>
        <w:t>1</w:t>
      </w:r>
      <w:r w:rsidR="00086099" w:rsidRPr="00AF1922">
        <w:rPr>
          <w:b/>
          <w:sz w:val="20"/>
        </w:rPr>
        <w:t xml:space="preserve">, </w:t>
      </w:r>
      <w:r w:rsidRPr="00AF1922">
        <w:rPr>
          <w:b/>
          <w:sz w:val="20"/>
        </w:rPr>
        <w:t xml:space="preserve">2 </w:t>
      </w:r>
      <w:r w:rsidR="00086099" w:rsidRPr="00AF1922">
        <w:rPr>
          <w:b/>
          <w:sz w:val="20"/>
        </w:rPr>
        <w:t xml:space="preserve">e 5 </w:t>
      </w:r>
      <w:r w:rsidRPr="00AF1922">
        <w:rPr>
          <w:b/>
          <w:sz w:val="20"/>
        </w:rPr>
        <w:t>do Anexo I</w:t>
      </w:r>
      <w:r w:rsidR="0091649B" w:rsidRPr="00AF1922">
        <w:rPr>
          <w:sz w:val="20"/>
        </w:rPr>
        <w:t>.</w:t>
      </w:r>
    </w:p>
    <w:p w:rsidR="00125CB5" w:rsidRPr="00AF1922" w:rsidRDefault="00125CB5" w:rsidP="00C12DE1">
      <w:pPr>
        <w:pStyle w:val="Corpodetexto"/>
        <w:widowControl/>
        <w:numPr>
          <w:ilvl w:val="0"/>
          <w:numId w:val="47"/>
        </w:numPr>
        <w:tabs>
          <w:tab w:val="clear" w:pos="708"/>
          <w:tab w:val="clear" w:pos="2270"/>
          <w:tab w:val="clear" w:pos="4294"/>
        </w:tabs>
        <w:ind w:left="851" w:hanging="284"/>
        <w:rPr>
          <w:sz w:val="20"/>
        </w:rPr>
      </w:pPr>
      <w:r w:rsidRPr="00AF1922">
        <w:rPr>
          <w:b/>
          <w:sz w:val="20"/>
        </w:rPr>
        <w:t>10 (dez) quilômetros</w:t>
      </w:r>
      <w:r w:rsidRPr="00AF1922">
        <w:rPr>
          <w:sz w:val="20"/>
        </w:rPr>
        <w:t xml:space="preserve"> do Parque de Máquinas do Município, localizado à Rua Armindo Heberle - Vila Remor, para a manutenção dos veículos e máquinas constantes dos lotes </w:t>
      </w:r>
      <w:r w:rsidRPr="00AF1922">
        <w:rPr>
          <w:b/>
          <w:sz w:val="20"/>
        </w:rPr>
        <w:t>3 e 4 do Anexo I</w:t>
      </w:r>
      <w:r w:rsidRPr="00AF1922">
        <w:rPr>
          <w:sz w:val="20"/>
        </w:rPr>
        <w:t>.</w:t>
      </w:r>
    </w:p>
    <w:p w:rsidR="00125CB5" w:rsidRPr="00AF1922" w:rsidRDefault="00125CB5" w:rsidP="00125CB5">
      <w:pPr>
        <w:suppressAutoHyphens/>
        <w:ind w:right="5"/>
        <w:jc w:val="both"/>
        <w:rPr>
          <w:sz w:val="20"/>
        </w:rPr>
      </w:pPr>
    </w:p>
    <w:p w:rsidR="00DC6D0F" w:rsidRPr="00AF1922" w:rsidRDefault="00DC6D0F" w:rsidP="00DC6D0F">
      <w:pPr>
        <w:pStyle w:val="Corpodetexto"/>
        <w:widowControl/>
        <w:numPr>
          <w:ilvl w:val="1"/>
          <w:numId w:val="42"/>
        </w:numPr>
        <w:tabs>
          <w:tab w:val="clear" w:pos="708"/>
          <w:tab w:val="clear" w:pos="2270"/>
          <w:tab w:val="clear" w:pos="4294"/>
        </w:tabs>
        <w:ind w:left="567" w:hanging="567"/>
        <w:rPr>
          <w:sz w:val="20"/>
        </w:rPr>
      </w:pPr>
      <w:r w:rsidRPr="00AF1922">
        <w:rPr>
          <w:sz w:val="20"/>
        </w:rPr>
        <w:t>Caso a DETENTORA não se enquadre nas condições previstas no subitem 3.10 deverá responsabilizar-se pelo transporte, através de prancha ou guincho, dos veículos, máquinas ou equipamentos até o estabelecimento onde serão executados os serviços, bem como, até o local de origem no Município de Joaçaba, sem custos adicionais, observando-se os prazos estipulados.</w:t>
      </w:r>
    </w:p>
    <w:p w:rsidR="00DC6D0F" w:rsidRPr="00AF1922" w:rsidRDefault="00DC6D0F" w:rsidP="00DC6D0F">
      <w:pPr>
        <w:pStyle w:val="Corpodetexto"/>
        <w:widowControl/>
        <w:tabs>
          <w:tab w:val="clear" w:pos="708"/>
          <w:tab w:val="clear" w:pos="2270"/>
          <w:tab w:val="clear" w:pos="4294"/>
        </w:tabs>
        <w:ind w:left="567"/>
        <w:rPr>
          <w:sz w:val="20"/>
        </w:rPr>
      </w:pPr>
    </w:p>
    <w:p w:rsidR="00125CB5" w:rsidRPr="00AF1922" w:rsidRDefault="00125CB5" w:rsidP="00AD3A0A">
      <w:pPr>
        <w:numPr>
          <w:ilvl w:val="1"/>
          <w:numId w:val="42"/>
        </w:numPr>
        <w:suppressAutoHyphens/>
        <w:ind w:left="567" w:hanging="567"/>
        <w:jc w:val="both"/>
        <w:rPr>
          <w:sz w:val="20"/>
        </w:rPr>
      </w:pPr>
      <w:r w:rsidRPr="00AF1922">
        <w:rPr>
          <w:sz w:val="20"/>
        </w:rPr>
        <w:t>Os procedimentos de orçamentação, autorização e acompanhamento da manutenção (preventiva ou corretiva) serão realizados via sistema.</w:t>
      </w:r>
    </w:p>
    <w:p w:rsidR="00032B1B" w:rsidRPr="00AF1922" w:rsidRDefault="00125CB5" w:rsidP="00AD3A0A">
      <w:pPr>
        <w:numPr>
          <w:ilvl w:val="2"/>
          <w:numId w:val="42"/>
        </w:numPr>
        <w:suppressAutoHyphens/>
        <w:ind w:left="709" w:hanging="709"/>
        <w:jc w:val="both"/>
        <w:rPr>
          <w:sz w:val="20"/>
        </w:rPr>
      </w:pPr>
      <w:r w:rsidRPr="00AF1922">
        <w:rPr>
          <w:sz w:val="20"/>
        </w:rPr>
        <w:t xml:space="preserve">A </w:t>
      </w:r>
      <w:r w:rsidR="0091649B" w:rsidRPr="00AF1922">
        <w:rPr>
          <w:sz w:val="20"/>
        </w:rPr>
        <w:t>DETENTORA</w:t>
      </w:r>
      <w:r w:rsidRPr="00AF1922">
        <w:rPr>
          <w:sz w:val="20"/>
        </w:rPr>
        <w:t xml:space="preserve"> deverá fornecer ao órgão requisitante, orçamento prévio para cada serviço, incluindo peças e o tempo estimado de mão-de-obra necessária, sendo que o pedido de orçamento prévio será encaminhado à </w:t>
      </w:r>
      <w:r w:rsidR="0091649B" w:rsidRPr="00AF1922">
        <w:rPr>
          <w:sz w:val="20"/>
        </w:rPr>
        <w:t>DETENTORA</w:t>
      </w:r>
      <w:r w:rsidRPr="00AF1922">
        <w:rPr>
          <w:sz w:val="20"/>
        </w:rPr>
        <w:t xml:space="preserve"> pelo gestor da frota do órgão requisitante.</w:t>
      </w:r>
    </w:p>
    <w:p w:rsidR="00125CB5" w:rsidRPr="00AF1922" w:rsidRDefault="00125CB5" w:rsidP="00AD3A0A">
      <w:pPr>
        <w:numPr>
          <w:ilvl w:val="2"/>
          <w:numId w:val="42"/>
        </w:numPr>
        <w:suppressAutoHyphens/>
        <w:ind w:left="709" w:hanging="709"/>
        <w:jc w:val="both"/>
        <w:rPr>
          <w:sz w:val="20"/>
        </w:rPr>
      </w:pPr>
      <w:r w:rsidRPr="00AF1922">
        <w:rPr>
          <w:sz w:val="20"/>
        </w:rPr>
        <w:t>O encaminhamento do orçamento ao gestor da frota para análise e autorização, deverá ser realizado em até 04 (quatro) horas úteis a partir da entrega do veículo</w:t>
      </w:r>
      <w:r w:rsidR="00B959A6" w:rsidRPr="00AF1922">
        <w:rPr>
          <w:sz w:val="20"/>
        </w:rPr>
        <w:t>, considerando-</w:t>
      </w:r>
      <w:r w:rsidR="004719D7">
        <w:rPr>
          <w:sz w:val="20"/>
        </w:rPr>
        <w:t>se o horário comercial, e deverá ser utilizado o sistema de gestão da frota de veículos do Município para envio das informações.</w:t>
      </w:r>
    </w:p>
    <w:p w:rsidR="00125CB5" w:rsidRPr="00AF1922" w:rsidRDefault="00125CB5" w:rsidP="00AD3A0A">
      <w:pPr>
        <w:numPr>
          <w:ilvl w:val="3"/>
          <w:numId w:val="42"/>
        </w:numPr>
        <w:suppressAutoHyphens/>
        <w:ind w:left="851" w:hanging="851"/>
        <w:jc w:val="both"/>
        <w:rPr>
          <w:sz w:val="20"/>
        </w:rPr>
      </w:pPr>
      <w:r w:rsidRPr="00AF1922">
        <w:rPr>
          <w:sz w:val="20"/>
        </w:rPr>
        <w:lastRenderedPageBreak/>
        <w:t xml:space="preserve">Caso os defeitos ou imperfeições do veículo não possam ser analisados dentro do prazo estipulado, a </w:t>
      </w:r>
      <w:r w:rsidR="00032B1B" w:rsidRPr="00AF1922">
        <w:rPr>
          <w:sz w:val="20"/>
        </w:rPr>
        <w:t>DETENTORA</w:t>
      </w:r>
      <w:r w:rsidRPr="00AF1922">
        <w:rPr>
          <w:sz w:val="20"/>
        </w:rPr>
        <w:t xml:space="preserve"> deverá justificar ao gestor da frota o não atendimento do subitem acima.</w:t>
      </w:r>
    </w:p>
    <w:p w:rsidR="00125CB5" w:rsidRPr="00AF1922" w:rsidRDefault="00125CB5" w:rsidP="00AD3A0A">
      <w:pPr>
        <w:numPr>
          <w:ilvl w:val="2"/>
          <w:numId w:val="42"/>
        </w:numPr>
        <w:suppressAutoHyphens/>
        <w:ind w:left="709" w:hanging="709"/>
        <w:jc w:val="both"/>
        <w:rPr>
          <w:sz w:val="20"/>
        </w:rPr>
      </w:pPr>
      <w:r w:rsidRPr="00AF1922">
        <w:rPr>
          <w:sz w:val="20"/>
        </w:rPr>
        <w:t xml:space="preserve">O aceite do orçamento dos serviços a serem prestados se dará após a verificação, pelo gestor da frota do órgão requisitante, da conformidade com as quantidades e especificações constantes do orçamento da </w:t>
      </w:r>
      <w:r w:rsidR="00032B1B" w:rsidRPr="00AF1922">
        <w:rPr>
          <w:sz w:val="20"/>
        </w:rPr>
        <w:t>DETENTORA</w:t>
      </w:r>
      <w:r w:rsidRPr="00AF1922">
        <w:rPr>
          <w:sz w:val="20"/>
        </w:rPr>
        <w:t xml:space="preserve">, de acordo com o registrado na </w:t>
      </w:r>
      <w:r w:rsidR="00032B1B" w:rsidRPr="00AF1922">
        <w:rPr>
          <w:sz w:val="20"/>
        </w:rPr>
        <w:t xml:space="preserve">presente </w:t>
      </w:r>
      <w:r w:rsidRPr="00AF1922">
        <w:rPr>
          <w:sz w:val="20"/>
        </w:rPr>
        <w:t xml:space="preserve">Ata, especificações do edital e do SISTEMA </w:t>
      </w:r>
      <w:r w:rsidR="00251B67">
        <w:rPr>
          <w:sz w:val="20"/>
        </w:rPr>
        <w:t>CILIA</w:t>
      </w:r>
      <w:r w:rsidRPr="00AF1922">
        <w:rPr>
          <w:sz w:val="20"/>
        </w:rPr>
        <w:t>, por intermédio da Autorização de Fornecimento.</w:t>
      </w:r>
    </w:p>
    <w:p w:rsidR="00125CB5" w:rsidRDefault="00125CB5" w:rsidP="00AD3A0A">
      <w:pPr>
        <w:numPr>
          <w:ilvl w:val="3"/>
          <w:numId w:val="42"/>
        </w:numPr>
        <w:suppressAutoHyphens/>
        <w:ind w:left="851" w:hanging="851"/>
        <w:jc w:val="both"/>
        <w:rPr>
          <w:sz w:val="20"/>
        </w:rPr>
      </w:pPr>
      <w:r w:rsidRPr="00AF1922">
        <w:rPr>
          <w:sz w:val="20"/>
        </w:rPr>
        <w:t>Não sendo aprovado o orçamento dos serviços, o veículo será retirado pelo responsável do órgão requisitante, com todas as peças pertencentes ao mesmo, sem o pagamento de qualquer valor.</w:t>
      </w:r>
    </w:p>
    <w:p w:rsidR="00C43590" w:rsidRDefault="00C43590" w:rsidP="00C43590">
      <w:pPr>
        <w:suppressAutoHyphens/>
        <w:ind w:left="851"/>
        <w:jc w:val="both"/>
        <w:rPr>
          <w:sz w:val="20"/>
        </w:rPr>
      </w:pPr>
    </w:p>
    <w:p w:rsidR="00C43590" w:rsidRPr="00C43590" w:rsidRDefault="00C43590" w:rsidP="00C43590">
      <w:pPr>
        <w:numPr>
          <w:ilvl w:val="1"/>
          <w:numId w:val="42"/>
        </w:numPr>
        <w:suppressAutoHyphens/>
        <w:ind w:left="567" w:hanging="567"/>
        <w:jc w:val="both"/>
        <w:rPr>
          <w:sz w:val="20"/>
        </w:rPr>
      </w:pPr>
      <w:r>
        <w:rPr>
          <w:sz w:val="20"/>
        </w:rPr>
        <w:t xml:space="preserve">Sempre que for possível servidor público municipal fará avaliação do veículo ou máquina para estabelecer quais os serviços deverão ser prestados, definindo a quantidade de horas que serão pagas pela prestação do serviço, caso em que a empresa deverá limitar-se a elas e ficará dispensada da apresentação do orçamento que trata o item </w:t>
      </w:r>
      <w:r w:rsidR="00BD09B3">
        <w:rPr>
          <w:sz w:val="20"/>
        </w:rPr>
        <w:t>3.11.1.</w:t>
      </w:r>
    </w:p>
    <w:p w:rsidR="00125CB5" w:rsidRPr="00AF1922" w:rsidRDefault="00125CB5" w:rsidP="00125CB5">
      <w:pPr>
        <w:suppressAutoHyphens/>
        <w:ind w:left="567"/>
        <w:jc w:val="both"/>
        <w:rPr>
          <w:sz w:val="20"/>
        </w:rPr>
      </w:pPr>
    </w:p>
    <w:p w:rsidR="00FF5675" w:rsidRPr="00AF1922" w:rsidRDefault="00125CB5" w:rsidP="00AD3A0A">
      <w:pPr>
        <w:numPr>
          <w:ilvl w:val="1"/>
          <w:numId w:val="42"/>
        </w:numPr>
        <w:suppressAutoHyphens/>
        <w:ind w:left="567" w:hanging="567"/>
        <w:jc w:val="both"/>
        <w:rPr>
          <w:sz w:val="20"/>
        </w:rPr>
      </w:pPr>
      <w:r w:rsidRPr="00AF1922">
        <w:rPr>
          <w:sz w:val="20"/>
        </w:rPr>
        <w:t xml:space="preserve">Os serviços, quando autorizados pelo gestor da frota do órgão requisitante, deverão ser </w:t>
      </w:r>
      <w:r w:rsidR="00251B67">
        <w:rPr>
          <w:sz w:val="20"/>
        </w:rPr>
        <w:t>iniciados em até 01 (uma) hora útil</w:t>
      </w:r>
      <w:r w:rsidRPr="00AF1922">
        <w:rPr>
          <w:sz w:val="20"/>
        </w:rPr>
        <w:t>, contadas a partir da Autorização de Fornecimento.</w:t>
      </w:r>
    </w:p>
    <w:p w:rsidR="00FF5675" w:rsidRPr="00AF1922" w:rsidRDefault="00FF5675" w:rsidP="00FF5675">
      <w:pPr>
        <w:suppressAutoHyphens/>
        <w:ind w:left="567"/>
        <w:jc w:val="both"/>
        <w:rPr>
          <w:sz w:val="20"/>
        </w:rPr>
      </w:pPr>
    </w:p>
    <w:p w:rsidR="00FF5675" w:rsidRPr="00AF1922" w:rsidRDefault="00125CB5" w:rsidP="00AD3A0A">
      <w:pPr>
        <w:numPr>
          <w:ilvl w:val="1"/>
          <w:numId w:val="42"/>
        </w:numPr>
        <w:suppressAutoHyphens/>
        <w:ind w:left="567" w:hanging="567"/>
        <w:jc w:val="both"/>
        <w:rPr>
          <w:sz w:val="20"/>
        </w:rPr>
      </w:pPr>
      <w:r w:rsidRPr="00AF1922">
        <w:rPr>
          <w:sz w:val="20"/>
        </w:rPr>
        <w:t xml:space="preserve">A </w:t>
      </w:r>
      <w:r w:rsidR="00FF5675" w:rsidRPr="00AF1922">
        <w:rPr>
          <w:sz w:val="20"/>
        </w:rPr>
        <w:t>DETENTORA</w:t>
      </w:r>
      <w:r w:rsidRPr="00AF1922">
        <w:rPr>
          <w:sz w:val="20"/>
        </w:rPr>
        <w:t xml:space="preserve">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rsidR="00FF5675" w:rsidRPr="00EC5DEA" w:rsidRDefault="00FF5675" w:rsidP="00EC5DEA">
      <w:pPr>
        <w:rPr>
          <w:sz w:val="20"/>
        </w:rPr>
      </w:pPr>
    </w:p>
    <w:p w:rsidR="00125CB5" w:rsidRPr="00AF1922" w:rsidRDefault="00125CB5" w:rsidP="00AD3A0A">
      <w:pPr>
        <w:numPr>
          <w:ilvl w:val="1"/>
          <w:numId w:val="42"/>
        </w:numPr>
        <w:suppressAutoHyphens/>
        <w:ind w:left="567" w:hanging="567"/>
        <w:jc w:val="both"/>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w:t>
      </w:r>
      <w:r w:rsidR="00FF5675" w:rsidRPr="00AF1922">
        <w:rPr>
          <w:sz w:val="20"/>
        </w:rPr>
        <w:t>DETENTORA</w:t>
      </w:r>
      <w:r w:rsidRPr="00AF1922">
        <w:rPr>
          <w:sz w:val="20"/>
        </w:rPr>
        <w:t xml:space="preserve"> da responsabilidade por qualquer irregularidade. </w:t>
      </w:r>
    </w:p>
    <w:p w:rsidR="00125CB5" w:rsidRPr="00AF1922" w:rsidRDefault="00125CB5" w:rsidP="00AD3A0A">
      <w:pPr>
        <w:numPr>
          <w:ilvl w:val="2"/>
          <w:numId w:val="42"/>
        </w:numPr>
        <w:suppressAutoHyphens/>
        <w:ind w:left="709" w:right="5" w:hanging="709"/>
        <w:jc w:val="both"/>
        <w:rPr>
          <w:sz w:val="20"/>
        </w:rPr>
      </w:pPr>
      <w:r w:rsidRPr="00AF1922">
        <w:rPr>
          <w:sz w:val="20"/>
        </w:rPr>
        <w:t>Constatado o fornecimento de materiais ou serviços de má qualidade, o órgão requisitante poderá utilizar-se do disposto na Lei 8.078/90 – Código de Defesa do Consumidor.</w:t>
      </w:r>
    </w:p>
    <w:p w:rsidR="00125CB5" w:rsidRPr="00AF1922" w:rsidRDefault="00125CB5" w:rsidP="00125CB5">
      <w:pPr>
        <w:suppressAutoHyphens/>
        <w:ind w:left="720"/>
        <w:jc w:val="both"/>
        <w:rPr>
          <w:sz w:val="20"/>
        </w:rPr>
      </w:pPr>
    </w:p>
    <w:p w:rsidR="00125CB5" w:rsidRPr="00AF1922" w:rsidRDefault="00125CB5" w:rsidP="00AD3A0A">
      <w:pPr>
        <w:numPr>
          <w:ilvl w:val="1"/>
          <w:numId w:val="42"/>
        </w:numPr>
        <w:suppressAutoHyphens/>
        <w:ind w:left="567" w:hanging="567"/>
        <w:jc w:val="both"/>
        <w:rPr>
          <w:sz w:val="20"/>
        </w:rPr>
      </w:pPr>
      <w:r w:rsidRPr="00AF1922">
        <w:rPr>
          <w:sz w:val="20"/>
        </w:rPr>
        <w:t xml:space="preserve">A </w:t>
      </w:r>
      <w:r w:rsidR="00451799" w:rsidRPr="00AF1922">
        <w:rPr>
          <w:sz w:val="20"/>
        </w:rPr>
        <w:t>DETENTORA</w:t>
      </w:r>
      <w:r w:rsidRPr="00AF1922">
        <w:rPr>
          <w:sz w:val="20"/>
        </w:rPr>
        <w:t xml:space="preserve"> deverá facilitar o acesso dos servidores do órgão requisitante, aos locais em que estiverem sendo executados os serviços, para fins de acompanhamento e auditoria. </w:t>
      </w:r>
    </w:p>
    <w:p w:rsidR="00125CB5" w:rsidRPr="00AF1922" w:rsidRDefault="00125CB5" w:rsidP="00125CB5">
      <w:pPr>
        <w:ind w:left="709" w:right="5"/>
        <w:jc w:val="both"/>
        <w:rPr>
          <w:sz w:val="20"/>
        </w:rPr>
      </w:pPr>
    </w:p>
    <w:p w:rsidR="00125CB5" w:rsidRPr="00AF1922" w:rsidRDefault="00125CB5" w:rsidP="00AD3A0A">
      <w:pPr>
        <w:numPr>
          <w:ilvl w:val="1"/>
          <w:numId w:val="42"/>
        </w:numPr>
        <w:suppressAutoHyphens/>
        <w:ind w:left="567" w:right="5" w:hanging="567"/>
        <w:jc w:val="both"/>
        <w:rPr>
          <w:sz w:val="20"/>
        </w:rPr>
      </w:pPr>
      <w:r w:rsidRPr="00AF1922">
        <w:rPr>
          <w:sz w:val="20"/>
        </w:rPr>
        <w:t xml:space="preserve">A </w:t>
      </w:r>
      <w:r w:rsidR="00451799" w:rsidRPr="00AF1922">
        <w:rPr>
          <w:sz w:val="20"/>
        </w:rPr>
        <w:t>DETENTORA</w:t>
      </w:r>
      <w:r w:rsidRPr="00AF1922">
        <w:rPr>
          <w:sz w:val="20"/>
        </w:rPr>
        <w:t xml:space="preserve"> deverá fornecer a garantia mínima do fabricante para as peças de reposição e de, no mínimo, 03 meses para os serviços executados.</w:t>
      </w:r>
    </w:p>
    <w:p w:rsidR="00125CB5" w:rsidRPr="00AF1922" w:rsidRDefault="00125CB5" w:rsidP="00AD3A0A">
      <w:pPr>
        <w:numPr>
          <w:ilvl w:val="2"/>
          <w:numId w:val="42"/>
        </w:numPr>
        <w:suppressAutoHyphens/>
        <w:ind w:left="709" w:hanging="709"/>
        <w:jc w:val="both"/>
        <w:rPr>
          <w:sz w:val="20"/>
        </w:rPr>
      </w:pPr>
      <w:r w:rsidRPr="00AF1922">
        <w:rPr>
          <w:sz w:val="20"/>
        </w:rPr>
        <w:t>A retífica, montagem e colocação de motor completo devem ter, no mínimo, garantia de 06 meses ou 20.000 (vinte mil) quilômetros, prevalecendo o que ocorrer primeiro.</w:t>
      </w:r>
    </w:p>
    <w:p w:rsidR="00125CB5" w:rsidRPr="00AF1922" w:rsidRDefault="00125CB5" w:rsidP="00125CB5">
      <w:pPr>
        <w:ind w:left="567" w:right="5"/>
        <w:jc w:val="both"/>
        <w:rPr>
          <w:sz w:val="20"/>
        </w:rPr>
      </w:pPr>
    </w:p>
    <w:p w:rsidR="00451799" w:rsidRPr="00AF1922" w:rsidRDefault="00125CB5" w:rsidP="00AD3A0A">
      <w:pPr>
        <w:numPr>
          <w:ilvl w:val="1"/>
          <w:numId w:val="42"/>
        </w:numPr>
        <w:suppressAutoHyphens/>
        <w:ind w:left="567" w:right="5" w:hanging="567"/>
        <w:jc w:val="both"/>
        <w:rPr>
          <w:sz w:val="20"/>
        </w:rPr>
      </w:pPr>
      <w:r w:rsidRPr="00AF1922">
        <w:rPr>
          <w:sz w:val="20"/>
        </w:rPr>
        <w:t xml:space="preserve">A </w:t>
      </w:r>
      <w:r w:rsidR="00451799" w:rsidRPr="00AF1922">
        <w:rPr>
          <w:sz w:val="20"/>
        </w:rPr>
        <w:t>DETENTORA</w:t>
      </w:r>
      <w:r w:rsidRPr="00AF1922">
        <w:rPr>
          <w:sz w:val="20"/>
        </w:rPr>
        <w:t xml:space="preserve"> deverá fornecer, às suas expensas, as ferramentas</w:t>
      </w:r>
      <w:r w:rsidR="00BB7228" w:rsidRPr="00AF1922">
        <w:rPr>
          <w:sz w:val="20"/>
        </w:rPr>
        <w:t>, equipamentos</w:t>
      </w:r>
      <w:r w:rsidRPr="00AF1922">
        <w:rPr>
          <w:sz w:val="20"/>
        </w:rPr>
        <w:t xml:space="preserve"> e materiais de consumo de pequeno valor, necessários à execução dos serviços.</w:t>
      </w:r>
    </w:p>
    <w:p w:rsidR="00451799" w:rsidRPr="00AF1922" w:rsidRDefault="00451799" w:rsidP="00451799">
      <w:pPr>
        <w:suppressAutoHyphens/>
        <w:ind w:left="567" w:right="5"/>
        <w:jc w:val="both"/>
        <w:rPr>
          <w:sz w:val="20"/>
        </w:rPr>
      </w:pPr>
    </w:p>
    <w:p w:rsidR="00125CB5" w:rsidRPr="00AF1922" w:rsidRDefault="00125CB5" w:rsidP="00AD3A0A">
      <w:pPr>
        <w:numPr>
          <w:ilvl w:val="1"/>
          <w:numId w:val="42"/>
        </w:numPr>
        <w:suppressAutoHyphens/>
        <w:ind w:left="567" w:right="5" w:hanging="567"/>
        <w:jc w:val="both"/>
        <w:rPr>
          <w:sz w:val="20"/>
        </w:rPr>
      </w:pPr>
      <w:r w:rsidRPr="00AF1922">
        <w:rPr>
          <w:sz w:val="20"/>
        </w:rPr>
        <w:t xml:space="preserve">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estando a </w:t>
      </w:r>
      <w:r w:rsidR="00451799" w:rsidRPr="00AF1922">
        <w:rPr>
          <w:sz w:val="20"/>
        </w:rPr>
        <w:t>DETENTORA</w:t>
      </w:r>
      <w:r w:rsidRPr="00AF1922">
        <w:rPr>
          <w:sz w:val="20"/>
        </w:rPr>
        <w:t xml:space="preserve"> obrigada a promover a devida regularização, observando-se os prazos contratuais.</w:t>
      </w:r>
    </w:p>
    <w:p w:rsidR="00451799" w:rsidRPr="00AF1922" w:rsidRDefault="00125CB5" w:rsidP="00AD3A0A">
      <w:pPr>
        <w:pStyle w:val="Corpodetexto"/>
        <w:widowControl/>
        <w:numPr>
          <w:ilvl w:val="2"/>
          <w:numId w:val="42"/>
        </w:numPr>
        <w:tabs>
          <w:tab w:val="clear" w:pos="708"/>
          <w:tab w:val="clear" w:pos="2270"/>
          <w:tab w:val="clear" w:pos="4294"/>
          <w:tab w:val="left" w:pos="709"/>
        </w:tabs>
        <w:suppressAutoHyphens/>
        <w:ind w:left="709" w:hanging="709"/>
        <w:rPr>
          <w:sz w:val="20"/>
        </w:rPr>
      </w:pPr>
      <w:r w:rsidRPr="00AF1922">
        <w:rPr>
          <w:sz w:val="20"/>
        </w:rPr>
        <w:t>O aceite dos serviços não exclui a responsabilidade civil do fornecedor por vícios de quantidade, de qualidade ou técnico, ou por desacordo com as especificações estabelecidas neste Edital, verificadas posteriormente.</w:t>
      </w:r>
    </w:p>
    <w:p w:rsidR="00125CB5" w:rsidRPr="00AF1922" w:rsidRDefault="00125CB5" w:rsidP="00AD3A0A">
      <w:pPr>
        <w:pStyle w:val="Corpodetexto"/>
        <w:widowControl/>
        <w:numPr>
          <w:ilvl w:val="2"/>
          <w:numId w:val="42"/>
        </w:numPr>
        <w:tabs>
          <w:tab w:val="clear" w:pos="708"/>
          <w:tab w:val="clear" w:pos="2270"/>
          <w:tab w:val="clear" w:pos="4294"/>
          <w:tab w:val="left" w:pos="709"/>
        </w:tabs>
        <w:suppressAutoHyphens/>
        <w:ind w:left="709" w:hanging="709"/>
        <w:rPr>
          <w:sz w:val="20"/>
        </w:rPr>
      </w:pPr>
      <w:r w:rsidRPr="00AF1922">
        <w:rPr>
          <w:sz w:val="20"/>
        </w:rPr>
        <w:t>Caso os serviços sejam recusados ou o documento fiscal apresente incorreção, o prazo de pagamento será contado a partir da data da regularização da entrega ou do documento fiscal, a depender do evento.</w:t>
      </w:r>
    </w:p>
    <w:p w:rsidR="00125CB5" w:rsidRPr="00AF1922" w:rsidRDefault="00125CB5" w:rsidP="00125CB5">
      <w:pPr>
        <w:pStyle w:val="Corpodetexto"/>
        <w:widowControl/>
        <w:tabs>
          <w:tab w:val="clear" w:pos="708"/>
          <w:tab w:val="clear" w:pos="2270"/>
          <w:tab w:val="clear" w:pos="4294"/>
          <w:tab w:val="left" w:pos="709"/>
        </w:tabs>
        <w:ind w:left="709"/>
        <w:rPr>
          <w:sz w:val="20"/>
        </w:rPr>
      </w:pPr>
    </w:p>
    <w:p w:rsidR="00125CB5" w:rsidRPr="00AF1922" w:rsidRDefault="00125CB5" w:rsidP="00AD3A0A">
      <w:pPr>
        <w:pStyle w:val="Corpodetexto"/>
        <w:widowControl/>
        <w:numPr>
          <w:ilvl w:val="1"/>
          <w:numId w:val="42"/>
        </w:numPr>
        <w:tabs>
          <w:tab w:val="clear" w:pos="708"/>
          <w:tab w:val="clear" w:pos="2270"/>
          <w:tab w:val="clear" w:pos="4294"/>
        </w:tabs>
        <w:autoSpaceDE w:val="0"/>
        <w:autoSpaceDN w:val="0"/>
        <w:ind w:left="567" w:hanging="567"/>
        <w:rPr>
          <w:sz w:val="20"/>
        </w:rPr>
      </w:pPr>
      <w:r w:rsidRPr="00AF1922">
        <w:rPr>
          <w:sz w:val="20"/>
        </w:rPr>
        <w:t>Na execução dos serviços deverão ser observadas, de modo geral, as especificações das normas técnicas e legais vigentes e aquelas complementares e perti</w:t>
      </w:r>
      <w:r w:rsidR="00221390" w:rsidRPr="00AF1922">
        <w:rPr>
          <w:sz w:val="20"/>
        </w:rPr>
        <w:t>nentes aos respectivos serviços</w:t>
      </w:r>
      <w:r w:rsidRPr="00AF1922">
        <w:rPr>
          <w:sz w:val="20"/>
        </w:rPr>
        <w:t>, bem como, as instruções, recomendações e determinações da fiscalização, dos órgãos ambientais de controle e demais aplicáveis à espécie.</w:t>
      </w:r>
    </w:p>
    <w:p w:rsidR="00125CB5" w:rsidRPr="00AF1922" w:rsidRDefault="00125CB5" w:rsidP="00AD3A0A">
      <w:pPr>
        <w:pStyle w:val="Corpodetexto"/>
        <w:numPr>
          <w:ilvl w:val="2"/>
          <w:numId w:val="42"/>
        </w:numPr>
        <w:tabs>
          <w:tab w:val="clear" w:pos="708"/>
          <w:tab w:val="clear" w:pos="2270"/>
          <w:tab w:val="clear" w:pos="4294"/>
          <w:tab w:val="left" w:pos="709"/>
        </w:tabs>
        <w:suppressAutoHyphens/>
        <w:ind w:left="709" w:hanging="709"/>
        <w:rPr>
          <w:sz w:val="20"/>
        </w:rPr>
      </w:pPr>
      <w:r w:rsidRPr="00AF1922">
        <w:rPr>
          <w:sz w:val="20"/>
        </w:rPr>
        <w:t xml:space="preserve">Caberá a </w:t>
      </w:r>
      <w:r w:rsidR="00221390" w:rsidRPr="00AF1922">
        <w:rPr>
          <w:sz w:val="20"/>
        </w:rPr>
        <w:t>DETENTORA</w:t>
      </w:r>
      <w:r w:rsidRPr="00AF1922">
        <w:rPr>
          <w:sz w:val="20"/>
        </w:rPr>
        <w:t xml:space="preserve"> obedecer ao objeto e as disposições legais contratuais, prestando-os dentro dos padrões de qualidade, continuidade e regularidade.</w:t>
      </w:r>
    </w:p>
    <w:p w:rsidR="008B64D4" w:rsidRPr="00AF1922" w:rsidRDefault="008B64D4" w:rsidP="008B64D4">
      <w:pPr>
        <w:jc w:val="both"/>
        <w:rPr>
          <w:sz w:val="20"/>
        </w:rPr>
      </w:pPr>
    </w:p>
    <w:p w:rsidR="001216D0" w:rsidRPr="00AF1922" w:rsidRDefault="001216D0" w:rsidP="001216D0">
      <w:pPr>
        <w:pStyle w:val="Corpodetexto"/>
        <w:widowControl/>
        <w:numPr>
          <w:ilvl w:val="1"/>
          <w:numId w:val="42"/>
        </w:numPr>
        <w:tabs>
          <w:tab w:val="clear" w:pos="708"/>
          <w:tab w:val="clear" w:pos="2270"/>
          <w:tab w:val="clear" w:pos="4294"/>
        </w:tabs>
        <w:suppressAutoHyphens/>
        <w:ind w:left="567" w:hanging="567"/>
        <w:rPr>
          <w:sz w:val="20"/>
        </w:rPr>
      </w:pPr>
      <w:r w:rsidRPr="00AF1922">
        <w:rPr>
          <w:sz w:val="20"/>
        </w:rPr>
        <w:t>Os órgãos participantes desta Ata são os seguintes:</w:t>
      </w:r>
    </w:p>
    <w:p w:rsidR="00E41B6F" w:rsidRPr="00AF1922" w:rsidRDefault="00E41B6F" w:rsidP="00E41B6F">
      <w:pPr>
        <w:pStyle w:val="Corpodetexto"/>
        <w:widowControl/>
        <w:numPr>
          <w:ilvl w:val="0"/>
          <w:numId w:val="54"/>
        </w:numPr>
        <w:tabs>
          <w:tab w:val="clear" w:pos="708"/>
          <w:tab w:val="clear" w:pos="2270"/>
          <w:tab w:val="clear" w:pos="4294"/>
        </w:tabs>
        <w:suppressAutoHyphens/>
        <w:ind w:left="709"/>
        <w:rPr>
          <w:sz w:val="20"/>
        </w:rPr>
      </w:pPr>
      <w:r w:rsidRPr="00AF1922">
        <w:rPr>
          <w:sz w:val="20"/>
        </w:rPr>
        <w:t>Secretaria Municipal de Infraestrutura</w:t>
      </w:r>
      <w:r>
        <w:rPr>
          <w:sz w:val="20"/>
        </w:rPr>
        <w:t xml:space="preserve"> e Agricultura</w:t>
      </w:r>
    </w:p>
    <w:p w:rsidR="00E41B6F" w:rsidRPr="00AF1922" w:rsidRDefault="00E41B6F" w:rsidP="00E41B6F">
      <w:pPr>
        <w:pStyle w:val="Corpodetexto"/>
        <w:widowControl/>
        <w:numPr>
          <w:ilvl w:val="0"/>
          <w:numId w:val="54"/>
        </w:numPr>
        <w:tabs>
          <w:tab w:val="clear" w:pos="708"/>
          <w:tab w:val="clear" w:pos="2270"/>
          <w:tab w:val="clear" w:pos="4294"/>
        </w:tabs>
        <w:suppressAutoHyphens/>
        <w:ind w:left="709"/>
        <w:rPr>
          <w:sz w:val="20"/>
        </w:rPr>
      </w:pPr>
      <w:r w:rsidRPr="00AF1922">
        <w:rPr>
          <w:sz w:val="20"/>
        </w:rPr>
        <w:t>Secretaria Municipal de Educação</w:t>
      </w:r>
    </w:p>
    <w:p w:rsidR="00E41B6F" w:rsidRPr="00AF1922" w:rsidRDefault="00E41B6F" w:rsidP="00E41B6F">
      <w:pPr>
        <w:pStyle w:val="Corpodetexto"/>
        <w:widowControl/>
        <w:numPr>
          <w:ilvl w:val="0"/>
          <w:numId w:val="54"/>
        </w:numPr>
        <w:tabs>
          <w:tab w:val="clear" w:pos="708"/>
          <w:tab w:val="clear" w:pos="2270"/>
          <w:tab w:val="clear" w:pos="4294"/>
        </w:tabs>
        <w:suppressAutoHyphens/>
        <w:ind w:left="709"/>
        <w:rPr>
          <w:sz w:val="20"/>
        </w:rPr>
      </w:pPr>
      <w:r w:rsidRPr="00AF1922">
        <w:rPr>
          <w:sz w:val="20"/>
        </w:rPr>
        <w:t>Secretaria Municipal de Saúde</w:t>
      </w:r>
    </w:p>
    <w:p w:rsidR="00E41B6F" w:rsidRPr="00AF1922" w:rsidRDefault="00E41B6F" w:rsidP="00E41B6F">
      <w:pPr>
        <w:pStyle w:val="Corpodetexto"/>
        <w:widowControl/>
        <w:numPr>
          <w:ilvl w:val="0"/>
          <w:numId w:val="54"/>
        </w:numPr>
        <w:tabs>
          <w:tab w:val="clear" w:pos="708"/>
          <w:tab w:val="clear" w:pos="2270"/>
          <w:tab w:val="clear" w:pos="4294"/>
        </w:tabs>
        <w:suppressAutoHyphens/>
        <w:ind w:left="709"/>
        <w:rPr>
          <w:sz w:val="20"/>
        </w:rPr>
      </w:pPr>
      <w:r w:rsidRPr="00AF1922">
        <w:rPr>
          <w:sz w:val="20"/>
        </w:rPr>
        <w:t>Secretaria Municipal de Assistência Social</w:t>
      </w:r>
    </w:p>
    <w:p w:rsidR="001216D0" w:rsidRPr="00BD09B3" w:rsidRDefault="00E41B6F" w:rsidP="00BD09B3">
      <w:pPr>
        <w:pStyle w:val="Corpodetexto"/>
        <w:widowControl/>
        <w:numPr>
          <w:ilvl w:val="0"/>
          <w:numId w:val="54"/>
        </w:numPr>
        <w:tabs>
          <w:tab w:val="clear" w:pos="708"/>
          <w:tab w:val="clear" w:pos="2270"/>
          <w:tab w:val="clear" w:pos="4294"/>
        </w:tabs>
        <w:suppressAutoHyphens/>
        <w:ind w:left="709"/>
        <w:rPr>
          <w:sz w:val="20"/>
        </w:rPr>
      </w:pPr>
      <w:r w:rsidRPr="00AF1922">
        <w:rPr>
          <w:sz w:val="20"/>
        </w:rPr>
        <w:t>Fundo Municipal de Esportes</w:t>
      </w:r>
    </w:p>
    <w:p w:rsidR="008B64D4" w:rsidRPr="00AF1922" w:rsidRDefault="008B64D4" w:rsidP="00AD3A0A">
      <w:pPr>
        <w:pStyle w:val="Corpodetexto"/>
        <w:widowControl/>
        <w:numPr>
          <w:ilvl w:val="1"/>
          <w:numId w:val="42"/>
        </w:numPr>
        <w:tabs>
          <w:tab w:val="clear" w:pos="708"/>
          <w:tab w:val="clear" w:pos="2270"/>
          <w:tab w:val="clear" w:pos="4294"/>
        </w:tabs>
        <w:suppressAutoHyphens/>
        <w:ind w:left="567" w:hanging="567"/>
        <w:rPr>
          <w:sz w:val="20"/>
        </w:rPr>
      </w:pPr>
      <w:r w:rsidRPr="00AF1922">
        <w:rPr>
          <w:sz w:val="20"/>
        </w:rPr>
        <w:lastRenderedPageBreak/>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C6053A" w:rsidRPr="00AF1922" w:rsidRDefault="008B64D4" w:rsidP="00AD3A0A">
      <w:pPr>
        <w:pStyle w:val="Corpodetexto"/>
        <w:widowControl/>
        <w:numPr>
          <w:ilvl w:val="2"/>
          <w:numId w:val="42"/>
        </w:numPr>
        <w:tabs>
          <w:tab w:val="clear" w:pos="708"/>
          <w:tab w:val="clear" w:pos="2270"/>
          <w:tab w:val="clear" w:pos="4294"/>
        </w:tabs>
        <w:suppressAutoHyphens/>
        <w:ind w:left="709" w:hanging="709"/>
        <w:rPr>
          <w:sz w:val="20"/>
        </w:rPr>
      </w:pPr>
      <w:r w:rsidRPr="00AF1922">
        <w:rPr>
          <w:sz w:val="20"/>
        </w:rPr>
        <w:t>Caberá ao órgão gerenciador da Ata de Registro de Preços verificar junto a DETENTORA a capacidade de fornecimento pelo órgão ou entidade aderente.</w:t>
      </w:r>
    </w:p>
    <w:p w:rsidR="00C6053A" w:rsidRPr="00AF1922" w:rsidRDefault="008B64D4" w:rsidP="00AD3A0A">
      <w:pPr>
        <w:pStyle w:val="Corpodetexto"/>
        <w:widowControl/>
        <w:numPr>
          <w:ilvl w:val="2"/>
          <w:numId w:val="42"/>
        </w:numPr>
        <w:tabs>
          <w:tab w:val="clear" w:pos="708"/>
          <w:tab w:val="clear" w:pos="2270"/>
          <w:tab w:val="clear" w:pos="4294"/>
        </w:tabs>
        <w:suppressAutoHyphens/>
        <w:ind w:left="709" w:hanging="709"/>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8B64D4" w:rsidRPr="00AF1922" w:rsidRDefault="008B64D4" w:rsidP="00AD3A0A">
      <w:pPr>
        <w:pStyle w:val="Corpodetexto"/>
        <w:widowControl/>
        <w:numPr>
          <w:ilvl w:val="2"/>
          <w:numId w:val="42"/>
        </w:numPr>
        <w:tabs>
          <w:tab w:val="clear" w:pos="708"/>
          <w:tab w:val="clear" w:pos="2270"/>
          <w:tab w:val="clear" w:pos="4294"/>
        </w:tabs>
        <w:suppressAutoHyphens/>
        <w:ind w:left="709" w:hanging="709"/>
        <w:rPr>
          <w:sz w:val="20"/>
        </w:rPr>
      </w:pPr>
      <w:r w:rsidRPr="00AF1922">
        <w:rPr>
          <w:sz w:val="20"/>
        </w:rPr>
        <w:t>Fica estabelecido como limite às adesões por órgãos não participantes do registro de preços o quíntuplo do quantitativo de cada item registrado neste instrumento.</w:t>
      </w:r>
    </w:p>
    <w:p w:rsidR="00470BBC" w:rsidRPr="00AF1922" w:rsidRDefault="00470BBC" w:rsidP="00470BBC">
      <w:pPr>
        <w:pStyle w:val="Corpodetexto"/>
        <w:rPr>
          <w:sz w:val="20"/>
        </w:rPr>
      </w:pPr>
    </w:p>
    <w:p w:rsidR="00221390" w:rsidRPr="00AF1922" w:rsidRDefault="00221390" w:rsidP="00470BBC">
      <w:pPr>
        <w:pStyle w:val="Corpodetexto"/>
        <w:rPr>
          <w:sz w:val="20"/>
        </w:rPr>
      </w:pPr>
    </w:p>
    <w:p w:rsidR="00470BBC" w:rsidRPr="00AF1922" w:rsidRDefault="00470BBC" w:rsidP="00470BBC">
      <w:pPr>
        <w:tabs>
          <w:tab w:val="left" w:pos="0"/>
        </w:tabs>
        <w:jc w:val="both"/>
        <w:rPr>
          <w:b/>
          <w:sz w:val="20"/>
        </w:rPr>
      </w:pPr>
      <w:r w:rsidRPr="00AF1922">
        <w:rPr>
          <w:b/>
          <w:sz w:val="20"/>
        </w:rPr>
        <w:t>CLÁUSULA QUARTA – DA FORMA DE PAGAMENTO, DO REAJUSTE E DA REVISÃO.</w:t>
      </w:r>
    </w:p>
    <w:p w:rsidR="00470BBC" w:rsidRPr="00AF1922" w:rsidRDefault="00470BBC" w:rsidP="00470BBC">
      <w:pPr>
        <w:tabs>
          <w:tab w:val="left" w:pos="1134"/>
        </w:tabs>
        <w:jc w:val="both"/>
        <w:rPr>
          <w:b/>
          <w:sz w:val="20"/>
        </w:rPr>
      </w:pPr>
    </w:p>
    <w:p w:rsidR="00470BBC" w:rsidRPr="00AF1922" w:rsidRDefault="00ED5569" w:rsidP="00AD3A0A">
      <w:pPr>
        <w:pStyle w:val="Corpodetexto"/>
        <w:numPr>
          <w:ilvl w:val="1"/>
          <w:numId w:val="20"/>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r w:rsidR="002C3968" w:rsidRPr="00AF1922">
        <w:rPr>
          <w:sz w:val="20"/>
        </w:rPr>
        <w:t>.</w:t>
      </w:r>
    </w:p>
    <w:p w:rsidR="0056137B" w:rsidRDefault="00470BBC" w:rsidP="0056137B">
      <w:pPr>
        <w:pStyle w:val="Corpodetexto"/>
        <w:numPr>
          <w:ilvl w:val="2"/>
          <w:numId w:val="20"/>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9A38C9" w:rsidRPr="0056137B" w:rsidRDefault="009A38C9" w:rsidP="0056137B">
      <w:pPr>
        <w:pStyle w:val="Corpodetexto"/>
        <w:numPr>
          <w:ilvl w:val="2"/>
          <w:numId w:val="20"/>
        </w:numPr>
        <w:tabs>
          <w:tab w:val="clear" w:pos="708"/>
          <w:tab w:val="clear" w:pos="2270"/>
          <w:tab w:val="clear" w:pos="4294"/>
          <w:tab w:val="left" w:pos="567"/>
        </w:tabs>
        <w:suppressAutoHyphens/>
        <w:ind w:left="567" w:hanging="567"/>
        <w:rPr>
          <w:sz w:val="20"/>
        </w:rPr>
      </w:pPr>
      <w:r w:rsidRPr="0056137B">
        <w:rPr>
          <w:sz w:val="20"/>
        </w:rPr>
        <w:t>O pagamento será efetuado por meio de transferência bancária, cujos dados (banco, agência, Nº da conta) deverão ser informados pela proponente na proposta de preços.</w:t>
      </w:r>
    </w:p>
    <w:p w:rsidR="00470BBC" w:rsidRPr="00AF1922" w:rsidRDefault="00470BBC" w:rsidP="00AD3A0A">
      <w:pPr>
        <w:pStyle w:val="Corpodetexto"/>
        <w:numPr>
          <w:ilvl w:val="2"/>
          <w:numId w:val="20"/>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470BBC" w:rsidRPr="00AF1922" w:rsidRDefault="002F0AA0" w:rsidP="00AD3A0A">
      <w:pPr>
        <w:numPr>
          <w:ilvl w:val="2"/>
          <w:numId w:val="20"/>
        </w:numPr>
        <w:suppressAutoHyphens/>
        <w:ind w:left="567" w:hanging="567"/>
        <w:jc w:val="both"/>
        <w:rPr>
          <w:sz w:val="20"/>
        </w:rPr>
      </w:pPr>
      <w:r w:rsidRPr="00AF1922">
        <w:rPr>
          <w:sz w:val="20"/>
        </w:rPr>
        <w:t>O</w:t>
      </w:r>
      <w:r w:rsidR="00470BBC" w:rsidRPr="00AF1922">
        <w:rPr>
          <w:sz w:val="20"/>
        </w:rPr>
        <w:t xml:space="preserve"> órgão participante fornecerá os dados necessários à emissão da Nota Fiscal ou de outro documento fiscal correlato.</w:t>
      </w:r>
    </w:p>
    <w:p w:rsidR="00470BBC" w:rsidRPr="00AF1922" w:rsidRDefault="00470BBC" w:rsidP="00AD3A0A">
      <w:pPr>
        <w:numPr>
          <w:ilvl w:val="2"/>
          <w:numId w:val="20"/>
        </w:numPr>
        <w:suppressAutoHyphens/>
        <w:ind w:left="567" w:hanging="567"/>
        <w:jc w:val="both"/>
        <w:rPr>
          <w:sz w:val="20"/>
        </w:rPr>
      </w:pPr>
      <w:r w:rsidRPr="00AF1922">
        <w:rPr>
          <w:sz w:val="20"/>
        </w:rPr>
        <w:t xml:space="preserve">A apresentação do documento fiscal que contrarie essas exigências inviabilizará o pagamento, isentando o Município ou o órgão participante do ressarcimento de qualquer prejuízo para a </w:t>
      </w:r>
      <w:r w:rsidR="00B8535B" w:rsidRPr="00AF1922">
        <w:rPr>
          <w:sz w:val="20"/>
        </w:rPr>
        <w:t>DETENTORA</w:t>
      </w:r>
      <w:r w:rsidRPr="00AF1922">
        <w:rPr>
          <w:sz w:val="20"/>
        </w:rPr>
        <w:t>.</w:t>
      </w:r>
    </w:p>
    <w:p w:rsidR="00470BBC" w:rsidRPr="00AF1922" w:rsidRDefault="00470BBC" w:rsidP="00470BBC">
      <w:pPr>
        <w:pStyle w:val="Corpodetexto"/>
        <w:tabs>
          <w:tab w:val="left" w:pos="567"/>
        </w:tabs>
        <w:ind w:left="567"/>
        <w:rPr>
          <w:sz w:val="20"/>
        </w:rPr>
      </w:pPr>
    </w:p>
    <w:p w:rsidR="00470BBC" w:rsidRPr="00AF1922" w:rsidRDefault="00470BBC" w:rsidP="00AD3A0A">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470BBC" w:rsidRPr="00AF1922" w:rsidRDefault="00470BBC" w:rsidP="00470BBC">
      <w:pPr>
        <w:pStyle w:val="PargrafodaLista"/>
        <w:rPr>
          <w:sz w:val="20"/>
        </w:rPr>
      </w:pPr>
    </w:p>
    <w:p w:rsidR="00470BBC" w:rsidRPr="00AF1922" w:rsidRDefault="004B685E" w:rsidP="00AD3A0A">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O Município</w:t>
      </w:r>
      <w:r w:rsidR="00470BBC" w:rsidRPr="00AF1922">
        <w:rPr>
          <w:sz w:val="20"/>
        </w:rPr>
        <w:t xml:space="preserve"> fará, periodicamente, levantamento dos preços praticados no mercado visando aferir se os preços registrados apresentam-se vantajosos.</w:t>
      </w:r>
    </w:p>
    <w:p w:rsidR="00470BBC" w:rsidRPr="00AF1922" w:rsidRDefault="00470BBC" w:rsidP="00470BBC">
      <w:pPr>
        <w:pStyle w:val="Corpodetexto"/>
        <w:tabs>
          <w:tab w:val="left" w:pos="426"/>
        </w:tabs>
        <w:rPr>
          <w:sz w:val="20"/>
        </w:rPr>
      </w:pPr>
    </w:p>
    <w:p w:rsidR="00470BBC" w:rsidRPr="00AF1922" w:rsidRDefault="00470BBC" w:rsidP="00AD3A0A">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70BBC" w:rsidRPr="00AF1922" w:rsidRDefault="00470BBC" w:rsidP="00AD3A0A">
      <w:pPr>
        <w:pStyle w:val="Corpodetexto"/>
        <w:numPr>
          <w:ilvl w:val="2"/>
          <w:numId w:val="20"/>
        </w:numPr>
        <w:tabs>
          <w:tab w:val="clear" w:pos="708"/>
          <w:tab w:val="clear" w:pos="2270"/>
          <w:tab w:val="clear" w:pos="4294"/>
          <w:tab w:val="left" w:pos="567"/>
        </w:tabs>
        <w:suppressAutoHyphens/>
        <w:ind w:left="567" w:hanging="567"/>
        <w:rPr>
          <w:sz w:val="20"/>
        </w:rPr>
      </w:pPr>
      <w:r w:rsidRPr="00AF1922">
        <w:rPr>
          <w:sz w:val="20"/>
        </w:rPr>
        <w:t>Mesmo comprovada a ocorrência prevista na alínea “d”, inciso II, do art. 65 da Lei nº 8.666/93, a Administração, se julgar conveniente, poderá optar por cancelar a presente Ata e promover outro processo licitatório.</w:t>
      </w:r>
    </w:p>
    <w:p w:rsidR="00470BBC" w:rsidRPr="00AF1922" w:rsidRDefault="00470BBC" w:rsidP="00470BBC">
      <w:pPr>
        <w:ind w:firstLine="708"/>
        <w:jc w:val="both"/>
        <w:rPr>
          <w:sz w:val="20"/>
        </w:rPr>
      </w:pPr>
    </w:p>
    <w:p w:rsidR="00470BBC" w:rsidRPr="00AF1922" w:rsidRDefault="00470BBC" w:rsidP="00AD3A0A">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6" w:anchor="art65iid" w:history="1">
        <w:r w:rsidRPr="00AF1922">
          <w:rPr>
            <w:rStyle w:val="Hyperlink"/>
            <w:color w:val="auto"/>
            <w:sz w:val="20"/>
            <w:u w:val="none"/>
          </w:rPr>
          <w:t xml:space="preserve">alínea “d” do inciso II do </w:t>
        </w:r>
        <w:r w:rsidRPr="00AF1922">
          <w:rPr>
            <w:rStyle w:val="Hyperlink"/>
            <w:bCs w:val="0"/>
            <w:color w:val="auto"/>
            <w:sz w:val="20"/>
            <w:u w:val="none"/>
          </w:rPr>
          <w:t>caput</w:t>
        </w:r>
        <w:r w:rsidRPr="00AF1922">
          <w:rPr>
            <w:rStyle w:val="Hyperlink"/>
            <w:color w:val="auto"/>
            <w:sz w:val="20"/>
            <w:u w:val="none"/>
          </w:rPr>
          <w:t xml:space="preserve"> do art. 65 da Lei n</w:t>
        </w:r>
        <w:r w:rsidRPr="00AF1922">
          <w:rPr>
            <w:rStyle w:val="Hyperlink"/>
            <w:strike/>
            <w:color w:val="auto"/>
            <w:sz w:val="20"/>
            <w:u w:val="none"/>
          </w:rPr>
          <w:t>º</w:t>
        </w:r>
        <w:r w:rsidRPr="00AF1922">
          <w:rPr>
            <w:rStyle w:val="Hyperlink"/>
            <w:color w:val="auto"/>
            <w:sz w:val="20"/>
            <w:u w:val="none"/>
          </w:rPr>
          <w:t xml:space="preserve"> 8.666/93</w:t>
        </w:r>
      </w:hyperlink>
      <w:r w:rsidRPr="00AF1922">
        <w:rPr>
          <w:sz w:val="20"/>
        </w:rPr>
        <w:t>.</w:t>
      </w:r>
    </w:p>
    <w:p w:rsidR="00470BBC" w:rsidRPr="00AF1922" w:rsidRDefault="00470BBC" w:rsidP="00470BBC">
      <w:pPr>
        <w:pStyle w:val="Corpodetexto"/>
        <w:tabs>
          <w:tab w:val="left" w:pos="426"/>
        </w:tabs>
        <w:ind w:left="426"/>
        <w:rPr>
          <w:sz w:val="20"/>
        </w:rPr>
      </w:pPr>
    </w:p>
    <w:p w:rsidR="00470BBC" w:rsidRPr="00AF1922" w:rsidRDefault="00470BBC" w:rsidP="00AD3A0A">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470BBC" w:rsidRPr="00AF1922" w:rsidRDefault="00470BBC" w:rsidP="00AD3A0A">
      <w:pPr>
        <w:pStyle w:val="Corpodetexto"/>
        <w:numPr>
          <w:ilvl w:val="2"/>
          <w:numId w:val="20"/>
        </w:numPr>
        <w:tabs>
          <w:tab w:val="clear" w:pos="708"/>
          <w:tab w:val="clear" w:pos="2270"/>
          <w:tab w:val="clear" w:pos="4294"/>
          <w:tab w:val="left" w:pos="567"/>
        </w:tabs>
        <w:suppressAutoHyphens/>
        <w:ind w:left="567" w:hanging="567"/>
        <w:rPr>
          <w:sz w:val="20"/>
        </w:rPr>
      </w:pPr>
      <w:r w:rsidRPr="00AF1922">
        <w:rPr>
          <w:sz w:val="20"/>
        </w:rPr>
        <w:t>Os fornecedores que não aceitarem reduzir seus preços aos valores praticados pelo mercado serão liberados do compromisso assumido, sem aplicação de penalidade.</w:t>
      </w:r>
    </w:p>
    <w:p w:rsidR="00470BBC" w:rsidRPr="00AF1922" w:rsidRDefault="00470BBC" w:rsidP="00AD3A0A">
      <w:pPr>
        <w:pStyle w:val="Corpodetexto"/>
        <w:numPr>
          <w:ilvl w:val="2"/>
          <w:numId w:val="20"/>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470BBC" w:rsidRPr="00AF1922" w:rsidRDefault="00470BBC" w:rsidP="00470BBC">
      <w:pPr>
        <w:pStyle w:val="Corpodetexto"/>
        <w:tabs>
          <w:tab w:val="left" w:pos="567"/>
        </w:tabs>
        <w:rPr>
          <w:sz w:val="20"/>
        </w:rPr>
      </w:pPr>
    </w:p>
    <w:p w:rsidR="00470BBC" w:rsidRPr="00AF1922" w:rsidRDefault="00470BBC" w:rsidP="00AD3A0A">
      <w:pPr>
        <w:pStyle w:val="Corpodetexto"/>
        <w:numPr>
          <w:ilvl w:val="1"/>
          <w:numId w:val="20"/>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w:t>
      </w:r>
      <w:r w:rsidRPr="00AF1922">
        <w:rPr>
          <w:sz w:val="20"/>
        </w:rPr>
        <w:lastRenderedPageBreak/>
        <w:t>antes do pedido de fornecimento, e sem aplicação da penalidade se confirmada a veracidade dos motivos e comprovantes apresentados; e convocar os demais fornecedores para assegurar igual oportunidade de negociação.</w:t>
      </w:r>
    </w:p>
    <w:p w:rsidR="00470BBC" w:rsidRPr="00AF1922" w:rsidRDefault="00470BBC" w:rsidP="00AD3A0A">
      <w:pPr>
        <w:pStyle w:val="Corpodetexto"/>
        <w:numPr>
          <w:ilvl w:val="2"/>
          <w:numId w:val="20"/>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470BBC" w:rsidRPr="00AF1922" w:rsidRDefault="00470BBC" w:rsidP="00470BBC">
      <w:pPr>
        <w:ind w:firstLine="708"/>
        <w:jc w:val="both"/>
        <w:rPr>
          <w:sz w:val="20"/>
        </w:rPr>
      </w:pPr>
    </w:p>
    <w:p w:rsidR="002C3968" w:rsidRPr="00AF1922" w:rsidRDefault="002C3968" w:rsidP="00470BBC">
      <w:pPr>
        <w:ind w:firstLine="708"/>
        <w:jc w:val="both"/>
        <w:rPr>
          <w:sz w:val="20"/>
        </w:rPr>
      </w:pPr>
    </w:p>
    <w:p w:rsidR="00470BBC" w:rsidRPr="00AF1922" w:rsidRDefault="00470BBC" w:rsidP="00470BBC">
      <w:pPr>
        <w:pStyle w:val="Ttulo2"/>
        <w:rPr>
          <w:rFonts w:ascii="Arial" w:hAnsi="Arial" w:cs="Arial"/>
          <w:sz w:val="20"/>
        </w:rPr>
      </w:pPr>
      <w:r w:rsidRPr="00AF1922">
        <w:rPr>
          <w:rFonts w:ascii="Arial" w:hAnsi="Arial" w:cs="Arial"/>
          <w:sz w:val="20"/>
        </w:rPr>
        <w:t>CLÁUSULA QUINTA – DOS RECURSOS ORÇAMENTÁRIOS</w:t>
      </w:r>
    </w:p>
    <w:p w:rsidR="00470BBC" w:rsidRPr="00AF1922" w:rsidRDefault="00470BBC" w:rsidP="00470BBC">
      <w:pPr>
        <w:pStyle w:val="Recuodecorpodetexto22"/>
        <w:ind w:left="0" w:firstLine="0"/>
        <w:rPr>
          <w:rFonts w:ascii="Arial" w:hAnsi="Arial" w:cs="Arial"/>
        </w:rPr>
      </w:pPr>
    </w:p>
    <w:p w:rsidR="00470BBC" w:rsidRPr="00AF1922" w:rsidRDefault="00B8535B" w:rsidP="00AD3A0A">
      <w:pPr>
        <w:numPr>
          <w:ilvl w:val="1"/>
          <w:numId w:val="30"/>
        </w:numPr>
        <w:suppressAutoHyphens/>
        <w:ind w:left="426" w:hanging="426"/>
        <w:jc w:val="both"/>
        <w:rPr>
          <w:bCs w:val="0"/>
          <w:sz w:val="20"/>
        </w:rPr>
      </w:pPr>
      <w:r w:rsidRPr="00AF1922">
        <w:rPr>
          <w:sz w:val="20"/>
        </w:rPr>
        <w:t>O Município</w:t>
      </w:r>
      <w:r w:rsidR="00470BBC" w:rsidRPr="00AF1922">
        <w:rPr>
          <w:sz w:val="20"/>
        </w:rPr>
        <w:t xml:space="preserve"> e os órgãos participantes consignarão, inclusive no próximo exercício, em seus orçamentos, os recursos necessários ao atendimento das eventuais aquisições.</w:t>
      </w:r>
    </w:p>
    <w:p w:rsidR="00470BBC" w:rsidRPr="00AF1922" w:rsidRDefault="00470BBC" w:rsidP="00470BBC">
      <w:pPr>
        <w:jc w:val="both"/>
        <w:rPr>
          <w:sz w:val="20"/>
        </w:rPr>
      </w:pPr>
    </w:p>
    <w:p w:rsidR="002C3968" w:rsidRPr="00AF1922" w:rsidRDefault="002C3968" w:rsidP="00470BBC">
      <w:pPr>
        <w:jc w:val="both"/>
        <w:rPr>
          <w:sz w:val="20"/>
        </w:rPr>
      </w:pPr>
    </w:p>
    <w:p w:rsidR="00470BBC" w:rsidRPr="00AF1922" w:rsidRDefault="00470BBC" w:rsidP="00470BBC">
      <w:pPr>
        <w:pStyle w:val="Ttulo2"/>
        <w:rPr>
          <w:rFonts w:ascii="Arial" w:hAnsi="Arial" w:cs="Arial"/>
          <w:sz w:val="20"/>
        </w:rPr>
      </w:pPr>
      <w:r w:rsidRPr="00AF1922">
        <w:rPr>
          <w:rFonts w:ascii="Arial" w:hAnsi="Arial" w:cs="Arial"/>
          <w:sz w:val="20"/>
        </w:rPr>
        <w:t>CLÁUSULA SEXTA - DAS RESPONSABILIDADES</w:t>
      </w:r>
    </w:p>
    <w:p w:rsidR="00470BBC" w:rsidRPr="00AF1922" w:rsidRDefault="00470BBC" w:rsidP="00470BBC">
      <w:pPr>
        <w:rPr>
          <w:sz w:val="20"/>
        </w:rPr>
      </w:pPr>
    </w:p>
    <w:p w:rsidR="00470BBC" w:rsidRPr="00AF1922" w:rsidRDefault="00470BBC" w:rsidP="00AD3A0A">
      <w:pPr>
        <w:numPr>
          <w:ilvl w:val="1"/>
          <w:numId w:val="25"/>
        </w:numPr>
        <w:tabs>
          <w:tab w:val="left" w:pos="426"/>
        </w:tabs>
        <w:suppressAutoHyphens/>
        <w:ind w:left="426" w:hanging="426"/>
        <w:jc w:val="both"/>
        <w:rPr>
          <w:bCs w:val="0"/>
          <w:sz w:val="20"/>
        </w:rPr>
      </w:pPr>
      <w:r w:rsidRPr="00AF1922">
        <w:rPr>
          <w:bCs w:val="0"/>
          <w:sz w:val="20"/>
        </w:rPr>
        <w:t>Responsabilidades da DETENTORA:</w:t>
      </w:r>
    </w:p>
    <w:p w:rsidR="00470BBC" w:rsidRPr="00AF1922" w:rsidRDefault="00470BBC" w:rsidP="00AD3A0A">
      <w:pPr>
        <w:numPr>
          <w:ilvl w:val="2"/>
          <w:numId w:val="25"/>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470BBC" w:rsidRPr="00AF1922" w:rsidRDefault="00470BBC" w:rsidP="00AD3A0A">
      <w:pPr>
        <w:numPr>
          <w:ilvl w:val="2"/>
          <w:numId w:val="25"/>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r w:rsidR="002C3968" w:rsidRPr="00AF1922">
        <w:rPr>
          <w:sz w:val="20"/>
        </w:rPr>
        <w:t>.</w:t>
      </w:r>
    </w:p>
    <w:p w:rsidR="00470BBC" w:rsidRPr="00AF1922" w:rsidRDefault="00470BBC" w:rsidP="00AD3A0A">
      <w:pPr>
        <w:numPr>
          <w:ilvl w:val="2"/>
          <w:numId w:val="25"/>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r w:rsidR="002C3968" w:rsidRPr="00AF1922">
        <w:rPr>
          <w:sz w:val="20"/>
        </w:rPr>
        <w:t>.</w:t>
      </w:r>
    </w:p>
    <w:p w:rsidR="00470BBC" w:rsidRPr="00AF1922" w:rsidRDefault="00470BBC" w:rsidP="00AD3A0A">
      <w:pPr>
        <w:numPr>
          <w:ilvl w:val="2"/>
          <w:numId w:val="25"/>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r w:rsidR="002C3968" w:rsidRPr="00AF1922">
        <w:rPr>
          <w:sz w:val="20"/>
        </w:rPr>
        <w:t>.</w:t>
      </w:r>
    </w:p>
    <w:p w:rsidR="00470BBC" w:rsidRPr="00AF1922" w:rsidRDefault="00470BBC" w:rsidP="00AD3A0A">
      <w:pPr>
        <w:numPr>
          <w:ilvl w:val="2"/>
          <w:numId w:val="25"/>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 xml:space="preserve">para a efetiva </w:t>
      </w:r>
      <w:r w:rsidR="00B8535B" w:rsidRPr="00AF1922">
        <w:rPr>
          <w:bCs w:val="0"/>
          <w:sz w:val="20"/>
        </w:rPr>
        <w:t xml:space="preserve">execução dos serviços </w:t>
      </w:r>
      <w:r w:rsidRPr="00AF1922">
        <w:rPr>
          <w:bCs w:val="0"/>
          <w:sz w:val="20"/>
        </w:rPr>
        <w:t>solicitad</w:t>
      </w:r>
      <w:r w:rsidR="00B8535B" w:rsidRPr="00AF1922">
        <w:rPr>
          <w:bCs w:val="0"/>
          <w:sz w:val="20"/>
        </w:rPr>
        <w:t>o</w:t>
      </w:r>
      <w:r w:rsidRPr="00AF1922">
        <w:rPr>
          <w:bCs w:val="0"/>
          <w:sz w:val="20"/>
        </w:rPr>
        <w:t>s.</w:t>
      </w:r>
    </w:p>
    <w:p w:rsidR="00470BBC" w:rsidRPr="00AF1922" w:rsidRDefault="00470BBC" w:rsidP="00470BBC">
      <w:pPr>
        <w:tabs>
          <w:tab w:val="left" w:pos="567"/>
        </w:tabs>
        <w:ind w:left="567"/>
        <w:jc w:val="both"/>
        <w:rPr>
          <w:bCs w:val="0"/>
          <w:sz w:val="20"/>
        </w:rPr>
      </w:pPr>
    </w:p>
    <w:p w:rsidR="00470BBC" w:rsidRPr="00AF1922" w:rsidRDefault="00470BBC" w:rsidP="00AD3A0A">
      <w:pPr>
        <w:pStyle w:val="Ttulo2"/>
        <w:numPr>
          <w:ilvl w:val="1"/>
          <w:numId w:val="25"/>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00B8535B" w:rsidRPr="00AF1922">
        <w:rPr>
          <w:rFonts w:ascii="Arial" w:hAnsi="Arial" w:cs="Arial"/>
          <w:b w:val="0"/>
          <w:sz w:val="20"/>
        </w:rPr>
        <w:t>o Município</w:t>
      </w:r>
      <w:r w:rsidRPr="00AF1922">
        <w:rPr>
          <w:rFonts w:ascii="Arial" w:hAnsi="Arial" w:cs="Arial"/>
          <w:b w:val="0"/>
          <w:bCs/>
          <w:sz w:val="20"/>
        </w:rPr>
        <w:t xml:space="preserve"> e dos órgãos participantes:</w:t>
      </w:r>
    </w:p>
    <w:p w:rsidR="00470BBC" w:rsidRPr="00AF1922" w:rsidRDefault="00470BBC" w:rsidP="00AD3A0A">
      <w:pPr>
        <w:numPr>
          <w:ilvl w:val="2"/>
          <w:numId w:val="25"/>
        </w:numPr>
        <w:suppressAutoHyphens/>
        <w:ind w:left="567" w:hanging="567"/>
        <w:jc w:val="both"/>
        <w:rPr>
          <w:sz w:val="20"/>
        </w:rPr>
      </w:pPr>
      <w:r w:rsidRPr="00AF1922">
        <w:rPr>
          <w:sz w:val="20"/>
        </w:rPr>
        <w:t>Tomar todas as providências necessárias à execução e à fiscalização do objeto</w:t>
      </w:r>
      <w:r w:rsidR="002C3968" w:rsidRPr="00AF1922">
        <w:rPr>
          <w:sz w:val="20"/>
        </w:rPr>
        <w:t>.</w:t>
      </w:r>
    </w:p>
    <w:p w:rsidR="00B8535B" w:rsidRPr="00AF1922" w:rsidRDefault="00B8535B" w:rsidP="00AD3A0A">
      <w:pPr>
        <w:numPr>
          <w:ilvl w:val="2"/>
          <w:numId w:val="25"/>
        </w:numPr>
        <w:suppressAutoHyphens/>
        <w:ind w:left="567" w:hanging="567"/>
        <w:jc w:val="both"/>
        <w:rPr>
          <w:sz w:val="20"/>
        </w:rPr>
      </w:pPr>
      <w:r w:rsidRPr="00AF1922">
        <w:rPr>
          <w:sz w:val="20"/>
        </w:rPr>
        <w:t>Designar servidor para acompanhar os serviços</w:t>
      </w:r>
      <w:r w:rsidR="002C3968" w:rsidRPr="00AF1922">
        <w:rPr>
          <w:sz w:val="20"/>
        </w:rPr>
        <w:t>.</w:t>
      </w:r>
    </w:p>
    <w:p w:rsidR="00470BBC" w:rsidRPr="00AF1922" w:rsidRDefault="00470BBC" w:rsidP="00AD3A0A">
      <w:pPr>
        <w:numPr>
          <w:ilvl w:val="2"/>
          <w:numId w:val="25"/>
        </w:numPr>
        <w:suppressAutoHyphens/>
        <w:ind w:left="567" w:hanging="567"/>
        <w:jc w:val="both"/>
        <w:rPr>
          <w:sz w:val="20"/>
        </w:rPr>
      </w:pPr>
      <w:r w:rsidRPr="00AF1922">
        <w:rPr>
          <w:sz w:val="20"/>
        </w:rPr>
        <w:t>Efetuar o pagamento à DETENTORA, de acordo com a cláusula quarta do presente instrumento</w:t>
      </w:r>
      <w:r w:rsidR="002C3968" w:rsidRPr="00AF1922">
        <w:rPr>
          <w:sz w:val="20"/>
        </w:rPr>
        <w:t>.</w:t>
      </w:r>
    </w:p>
    <w:p w:rsidR="00470BBC" w:rsidRPr="00AF1922" w:rsidRDefault="00470BBC" w:rsidP="00AD3A0A">
      <w:pPr>
        <w:numPr>
          <w:ilvl w:val="2"/>
          <w:numId w:val="25"/>
        </w:numPr>
        <w:suppressAutoHyphens/>
        <w:ind w:left="567" w:hanging="567"/>
        <w:jc w:val="both"/>
        <w:rPr>
          <w:sz w:val="20"/>
        </w:rPr>
      </w:pPr>
      <w:r w:rsidRPr="00AF1922">
        <w:rPr>
          <w:sz w:val="20"/>
        </w:rPr>
        <w:t>Providenciar a publicação resumida da presente Ata até o quinto dia útil do mês seguinte ao de sua assinatura</w:t>
      </w:r>
      <w:r w:rsidR="002C3968" w:rsidRPr="00AF1922">
        <w:rPr>
          <w:sz w:val="20"/>
        </w:rPr>
        <w:t>.</w:t>
      </w:r>
    </w:p>
    <w:p w:rsidR="00470BBC" w:rsidRPr="00AF1922" w:rsidRDefault="00470BBC" w:rsidP="00AD3A0A">
      <w:pPr>
        <w:numPr>
          <w:ilvl w:val="2"/>
          <w:numId w:val="25"/>
        </w:numPr>
        <w:suppressAutoHyphens/>
        <w:ind w:left="567" w:hanging="567"/>
        <w:jc w:val="both"/>
        <w:rPr>
          <w:sz w:val="20"/>
        </w:rPr>
      </w:pPr>
      <w:r w:rsidRPr="00AF1922">
        <w:rPr>
          <w:sz w:val="20"/>
        </w:rPr>
        <w:t xml:space="preserve">Emitir a Solicitação e a respectiva Nota de Empenho de Despesa para que a DETENTORA proceda </w:t>
      </w:r>
      <w:r w:rsidR="004B685E" w:rsidRPr="00AF1922">
        <w:rPr>
          <w:sz w:val="20"/>
        </w:rPr>
        <w:t>à</w:t>
      </w:r>
      <w:r w:rsidR="00B8535B" w:rsidRPr="00AF1922">
        <w:rPr>
          <w:sz w:val="20"/>
        </w:rPr>
        <w:t xml:space="preserve"> execução dos serviços</w:t>
      </w:r>
      <w:r w:rsidRPr="00AF1922">
        <w:rPr>
          <w:sz w:val="20"/>
        </w:rPr>
        <w:t>.</w:t>
      </w:r>
    </w:p>
    <w:p w:rsidR="00470BBC" w:rsidRPr="00AF1922" w:rsidRDefault="00470BBC" w:rsidP="00AD3A0A">
      <w:pPr>
        <w:numPr>
          <w:ilvl w:val="2"/>
          <w:numId w:val="25"/>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470BBC" w:rsidRPr="00AF1922" w:rsidRDefault="00470BBC" w:rsidP="00AD3A0A">
      <w:pPr>
        <w:numPr>
          <w:ilvl w:val="2"/>
          <w:numId w:val="25"/>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470BBC" w:rsidRPr="00AF1922" w:rsidRDefault="00470BBC" w:rsidP="00470BBC">
      <w:pPr>
        <w:tabs>
          <w:tab w:val="left" w:pos="0"/>
          <w:tab w:val="left" w:pos="536"/>
          <w:tab w:val="left" w:pos="2270"/>
          <w:tab w:val="left" w:pos="4294"/>
        </w:tabs>
        <w:rPr>
          <w:b/>
          <w:bCs w:val="0"/>
          <w:sz w:val="20"/>
        </w:rPr>
      </w:pPr>
    </w:p>
    <w:p w:rsidR="002C3968" w:rsidRPr="00AF1922" w:rsidRDefault="002C3968" w:rsidP="00470BBC">
      <w:pPr>
        <w:tabs>
          <w:tab w:val="left" w:pos="0"/>
          <w:tab w:val="left" w:pos="536"/>
          <w:tab w:val="left" w:pos="2270"/>
          <w:tab w:val="left" w:pos="4294"/>
        </w:tabs>
        <w:rPr>
          <w:b/>
          <w:bCs w:val="0"/>
          <w:sz w:val="20"/>
        </w:rPr>
      </w:pPr>
    </w:p>
    <w:p w:rsidR="00470BBC" w:rsidRPr="00AF1922" w:rsidRDefault="00470BBC" w:rsidP="00AD3A0A">
      <w:pPr>
        <w:pStyle w:val="Ttulo3"/>
        <w:numPr>
          <w:ilvl w:val="2"/>
          <w:numId w:val="19"/>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470BBC" w:rsidRPr="00AF1922" w:rsidRDefault="00470BBC" w:rsidP="00470BBC">
      <w:pPr>
        <w:rPr>
          <w:sz w:val="20"/>
        </w:rPr>
      </w:pPr>
    </w:p>
    <w:p w:rsidR="00470BBC" w:rsidRPr="00AF1922" w:rsidRDefault="00470BBC" w:rsidP="00AD3A0A">
      <w:pPr>
        <w:pStyle w:val="Estilo1"/>
        <w:numPr>
          <w:ilvl w:val="1"/>
          <w:numId w:val="26"/>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70BBC" w:rsidRPr="00AF1922" w:rsidRDefault="00470BBC" w:rsidP="00470BBC">
      <w:pPr>
        <w:pStyle w:val="Estilo1"/>
        <w:tabs>
          <w:tab w:val="left" w:pos="426"/>
        </w:tabs>
        <w:spacing w:after="0" w:line="240" w:lineRule="auto"/>
        <w:ind w:left="426"/>
        <w:rPr>
          <w:rFonts w:ascii="Arial" w:hAnsi="Arial" w:cs="Arial"/>
        </w:rPr>
      </w:pPr>
    </w:p>
    <w:p w:rsidR="00470BBC" w:rsidRPr="00AF1922" w:rsidRDefault="00470BBC" w:rsidP="00AD3A0A">
      <w:pPr>
        <w:pStyle w:val="Estilo1"/>
        <w:numPr>
          <w:ilvl w:val="1"/>
          <w:numId w:val="26"/>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w:t>
      </w:r>
      <w:r w:rsidR="00B8535B" w:rsidRPr="00AF1922">
        <w:rPr>
          <w:rFonts w:ascii="Arial" w:hAnsi="Arial" w:cs="Arial"/>
        </w:rPr>
        <w:t>execução dos serviços</w:t>
      </w:r>
      <w:r w:rsidRPr="00AF1922">
        <w:rPr>
          <w:rFonts w:ascii="Arial" w:hAnsi="Arial" w:cs="Arial"/>
        </w:rPr>
        <w:t xml:space="preserve"> sujeitará a DETENTORA à multa de mora, no valor de R$ 100,00</w:t>
      </w:r>
      <w:r w:rsidRPr="00AF1922">
        <w:rPr>
          <w:rFonts w:ascii="Arial" w:hAnsi="Arial" w:cs="Arial"/>
          <w:b/>
        </w:rPr>
        <w:t xml:space="preserve"> </w:t>
      </w:r>
      <w:r w:rsidRPr="00AF1922">
        <w:rPr>
          <w:rFonts w:ascii="Arial" w:hAnsi="Arial" w:cs="Arial"/>
        </w:rPr>
        <w:t xml:space="preserve">(cem reais) por dia de atraso, até o limite de 20% (vinte por cento) do total </w:t>
      </w:r>
      <w:r w:rsidR="002C3968" w:rsidRPr="00AF1922">
        <w:rPr>
          <w:rFonts w:ascii="Arial" w:hAnsi="Arial" w:cs="Arial"/>
        </w:rPr>
        <w:t>registrado</w:t>
      </w:r>
      <w:r w:rsidRPr="00AF1922">
        <w:rPr>
          <w:rFonts w:ascii="Arial" w:hAnsi="Arial" w:cs="Arial"/>
        </w:rPr>
        <w:t xml:space="preserve">. </w:t>
      </w:r>
    </w:p>
    <w:p w:rsidR="00470BBC" w:rsidRPr="00AF1922" w:rsidRDefault="00470BBC" w:rsidP="00AD3A0A">
      <w:pPr>
        <w:numPr>
          <w:ilvl w:val="2"/>
          <w:numId w:val="26"/>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470BBC" w:rsidRPr="00AF1922" w:rsidRDefault="00470BBC" w:rsidP="00470BBC">
      <w:pPr>
        <w:tabs>
          <w:tab w:val="left" w:pos="567"/>
        </w:tabs>
        <w:ind w:left="567"/>
        <w:jc w:val="both"/>
        <w:rPr>
          <w:sz w:val="20"/>
        </w:rPr>
      </w:pPr>
    </w:p>
    <w:p w:rsidR="00470BBC" w:rsidRPr="00AF1922" w:rsidRDefault="00470BBC" w:rsidP="00AD3A0A">
      <w:pPr>
        <w:pStyle w:val="Corpodetexto31"/>
        <w:numPr>
          <w:ilvl w:val="1"/>
          <w:numId w:val="26"/>
        </w:numPr>
        <w:ind w:left="426" w:hanging="426"/>
        <w:rPr>
          <w:color w:val="auto"/>
          <w:sz w:val="20"/>
        </w:rPr>
      </w:pPr>
      <w:r w:rsidRPr="00AF1922">
        <w:rPr>
          <w:color w:val="auto"/>
          <w:sz w:val="20"/>
        </w:rPr>
        <w:t>Na aplicação das penalidades serão admitidos os recursos previstos em lei, garantido o contraditório e a ampla defesa.</w:t>
      </w:r>
    </w:p>
    <w:p w:rsidR="00470BBC" w:rsidRPr="00AF1922" w:rsidRDefault="00470BBC" w:rsidP="00470BBC">
      <w:pPr>
        <w:ind w:left="525" w:hanging="525"/>
        <w:jc w:val="both"/>
        <w:rPr>
          <w:sz w:val="20"/>
        </w:rPr>
      </w:pPr>
    </w:p>
    <w:p w:rsidR="002C3968" w:rsidRPr="00AF1922" w:rsidRDefault="002C3968" w:rsidP="00470BBC">
      <w:pPr>
        <w:ind w:left="525" w:hanging="525"/>
        <w:jc w:val="both"/>
        <w:rPr>
          <w:sz w:val="20"/>
        </w:rPr>
      </w:pPr>
    </w:p>
    <w:p w:rsidR="00470BBC" w:rsidRPr="00AF1922" w:rsidRDefault="00470BBC" w:rsidP="00470BBC">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470BBC" w:rsidRPr="00AF1922" w:rsidRDefault="00470BBC" w:rsidP="00470BBC">
      <w:pPr>
        <w:jc w:val="both"/>
        <w:rPr>
          <w:sz w:val="20"/>
        </w:rPr>
      </w:pPr>
    </w:p>
    <w:p w:rsidR="00470BBC" w:rsidRPr="00AF1922" w:rsidRDefault="00470BBC" w:rsidP="00AD3A0A">
      <w:pPr>
        <w:pStyle w:val="Corpodetexto"/>
        <w:numPr>
          <w:ilvl w:val="1"/>
          <w:numId w:val="27"/>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470BBC" w:rsidRPr="00AF1922" w:rsidRDefault="00470BBC" w:rsidP="00AD3A0A">
      <w:pPr>
        <w:pStyle w:val="Corpodetexto"/>
        <w:numPr>
          <w:ilvl w:val="0"/>
          <w:numId w:val="23"/>
        </w:numPr>
        <w:tabs>
          <w:tab w:val="clear" w:pos="708"/>
          <w:tab w:val="clear" w:pos="2270"/>
          <w:tab w:val="clear" w:pos="4294"/>
          <w:tab w:val="left" w:pos="709"/>
        </w:tabs>
        <w:suppressAutoHyphens/>
        <w:ind w:left="709" w:hanging="283"/>
        <w:rPr>
          <w:sz w:val="20"/>
        </w:rPr>
      </w:pPr>
      <w:r w:rsidRPr="00AF1922">
        <w:rPr>
          <w:sz w:val="20"/>
        </w:rPr>
        <w:lastRenderedPageBreak/>
        <w:t>Descumprir as condições da ata de registro de preços</w:t>
      </w:r>
      <w:r w:rsidR="002C3968" w:rsidRPr="00AF1922">
        <w:rPr>
          <w:sz w:val="20"/>
        </w:rPr>
        <w:t>.</w:t>
      </w:r>
    </w:p>
    <w:p w:rsidR="00470BBC" w:rsidRPr="00AF1922" w:rsidRDefault="00470BBC" w:rsidP="00AD3A0A">
      <w:pPr>
        <w:pStyle w:val="Corpodetexto"/>
        <w:numPr>
          <w:ilvl w:val="0"/>
          <w:numId w:val="23"/>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r w:rsidR="002C3968" w:rsidRPr="00AF1922">
        <w:rPr>
          <w:sz w:val="20"/>
        </w:rPr>
        <w:t>.</w:t>
      </w:r>
    </w:p>
    <w:p w:rsidR="00470BBC" w:rsidRPr="00AF1922" w:rsidRDefault="00470BBC" w:rsidP="00AD3A0A">
      <w:pPr>
        <w:pStyle w:val="Corpodetexto"/>
        <w:numPr>
          <w:ilvl w:val="0"/>
          <w:numId w:val="23"/>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r w:rsidR="002C3968" w:rsidRPr="00AF1922">
        <w:rPr>
          <w:sz w:val="20"/>
        </w:rPr>
        <w:t>.</w:t>
      </w:r>
      <w:r w:rsidRPr="00AF1922">
        <w:rPr>
          <w:sz w:val="20"/>
        </w:rPr>
        <w:t xml:space="preserve"> </w:t>
      </w:r>
    </w:p>
    <w:p w:rsidR="00470BBC" w:rsidRPr="00AF1922" w:rsidRDefault="00470BBC" w:rsidP="00AD3A0A">
      <w:pPr>
        <w:pStyle w:val="Corpodetexto"/>
        <w:numPr>
          <w:ilvl w:val="0"/>
          <w:numId w:val="23"/>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17" w:anchor="art87iii" w:history="1">
        <w:r w:rsidRPr="00AF1922">
          <w:rPr>
            <w:rStyle w:val="Hyperlink"/>
            <w:color w:val="auto"/>
            <w:sz w:val="20"/>
            <w:u w:val="none"/>
          </w:rPr>
          <w:t>inciso III ou IV do caput do art. 87 da Lei nº 8.666/93</w:t>
        </w:r>
      </w:hyperlink>
      <w:r w:rsidRPr="00AF1922">
        <w:rPr>
          <w:sz w:val="20"/>
        </w:rPr>
        <w:t xml:space="preserve">, ou no </w:t>
      </w:r>
      <w:hyperlink r:id="rId18" w:anchor="art7" w:history="1">
        <w:r w:rsidRPr="00AF1922">
          <w:rPr>
            <w:rStyle w:val="Hyperlink"/>
            <w:color w:val="auto"/>
            <w:sz w:val="20"/>
            <w:u w:val="none"/>
          </w:rPr>
          <w:t>art. 7</w:t>
        </w:r>
        <w:r w:rsidRPr="00AF1922">
          <w:rPr>
            <w:rStyle w:val="Hyperlink"/>
            <w:strike/>
            <w:color w:val="auto"/>
            <w:sz w:val="20"/>
            <w:u w:val="none"/>
          </w:rPr>
          <w:t>º</w:t>
        </w:r>
        <w:r w:rsidRPr="00AF1922">
          <w:rPr>
            <w:rStyle w:val="Hyperlink"/>
            <w:color w:val="auto"/>
            <w:sz w:val="20"/>
            <w:u w:val="none"/>
          </w:rPr>
          <w:t xml:space="preserve"> da Lei n</w:t>
        </w:r>
        <w:r w:rsidRPr="00AF1922">
          <w:rPr>
            <w:rStyle w:val="Hyperlink"/>
            <w:strike/>
            <w:color w:val="auto"/>
            <w:sz w:val="20"/>
            <w:u w:val="none"/>
          </w:rPr>
          <w:t>º</w:t>
        </w:r>
        <w:r w:rsidRPr="00AF1922">
          <w:rPr>
            <w:rStyle w:val="Hyperlink"/>
            <w:color w:val="auto"/>
            <w:sz w:val="20"/>
            <w:u w:val="none"/>
          </w:rPr>
          <w:t xml:space="preserve"> 10.520/2002</w:t>
        </w:r>
      </w:hyperlink>
      <w:r w:rsidRPr="00AF1922">
        <w:rPr>
          <w:sz w:val="20"/>
        </w:rPr>
        <w:t>.</w:t>
      </w:r>
    </w:p>
    <w:p w:rsidR="00470BBC" w:rsidRPr="00AF1922" w:rsidRDefault="00470BBC" w:rsidP="00470BBC">
      <w:pPr>
        <w:pStyle w:val="Corpodetexto"/>
        <w:tabs>
          <w:tab w:val="clear" w:pos="708"/>
          <w:tab w:val="left" w:pos="709"/>
        </w:tabs>
        <w:ind w:left="709"/>
        <w:rPr>
          <w:sz w:val="20"/>
        </w:rPr>
      </w:pPr>
    </w:p>
    <w:p w:rsidR="00470BBC" w:rsidRPr="00AF1922" w:rsidRDefault="00470BBC" w:rsidP="00AD3A0A">
      <w:pPr>
        <w:pStyle w:val="Corpodetexto"/>
        <w:numPr>
          <w:ilvl w:val="2"/>
          <w:numId w:val="27"/>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470BBC" w:rsidRPr="00AF1922" w:rsidRDefault="00470BBC" w:rsidP="00470BBC">
      <w:pPr>
        <w:pStyle w:val="Corpodetexto"/>
        <w:tabs>
          <w:tab w:val="left" w:pos="567"/>
        </w:tabs>
        <w:ind w:left="567"/>
        <w:rPr>
          <w:sz w:val="20"/>
        </w:rPr>
      </w:pPr>
    </w:p>
    <w:p w:rsidR="00470BBC" w:rsidRPr="00AF1922" w:rsidRDefault="00470BBC" w:rsidP="00AD3A0A">
      <w:pPr>
        <w:pStyle w:val="Corpodetexto"/>
        <w:numPr>
          <w:ilvl w:val="1"/>
          <w:numId w:val="27"/>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70BBC" w:rsidRPr="00AF1922" w:rsidRDefault="00470BBC" w:rsidP="00470BBC">
      <w:pPr>
        <w:pStyle w:val="Recuodecorpodetexto22"/>
        <w:tabs>
          <w:tab w:val="left" w:pos="0"/>
        </w:tabs>
        <w:rPr>
          <w:rFonts w:ascii="Arial" w:hAnsi="Arial" w:cs="Arial"/>
        </w:rPr>
      </w:pPr>
    </w:p>
    <w:p w:rsidR="002C3968" w:rsidRPr="00AF1922" w:rsidRDefault="002C3968" w:rsidP="00470BBC">
      <w:pPr>
        <w:pStyle w:val="Recuodecorpodetexto22"/>
        <w:tabs>
          <w:tab w:val="left" w:pos="0"/>
        </w:tabs>
        <w:rPr>
          <w:rFonts w:ascii="Arial" w:hAnsi="Arial" w:cs="Arial"/>
        </w:rPr>
      </w:pPr>
    </w:p>
    <w:p w:rsidR="00470BBC" w:rsidRPr="00AF1922" w:rsidRDefault="00470BBC" w:rsidP="00AD3A0A">
      <w:pPr>
        <w:pStyle w:val="Ttulo1"/>
        <w:numPr>
          <w:ilvl w:val="0"/>
          <w:numId w:val="19"/>
        </w:numPr>
        <w:tabs>
          <w:tab w:val="left" w:pos="0"/>
          <w:tab w:val="left" w:pos="1134"/>
        </w:tabs>
        <w:suppressAutoHyphens/>
        <w:jc w:val="both"/>
        <w:rPr>
          <w:rFonts w:cs="Arial"/>
          <w:sz w:val="20"/>
        </w:rPr>
      </w:pPr>
      <w:r w:rsidRPr="00AF1922">
        <w:rPr>
          <w:rFonts w:cs="Arial"/>
          <w:sz w:val="20"/>
        </w:rPr>
        <w:t>CLÁUSULA NONA - CONDIÇÕES GERAIS</w:t>
      </w:r>
    </w:p>
    <w:p w:rsidR="00470BBC" w:rsidRPr="00AF1922" w:rsidRDefault="00470BBC" w:rsidP="00470BBC">
      <w:pPr>
        <w:pStyle w:val="Ttulo"/>
        <w:jc w:val="both"/>
        <w:rPr>
          <w:rFonts w:ascii="Arial" w:hAnsi="Arial" w:cs="Arial"/>
          <w:b w:val="0"/>
          <w:sz w:val="20"/>
        </w:rPr>
      </w:pPr>
    </w:p>
    <w:p w:rsidR="00470BBC" w:rsidRPr="00AF1922" w:rsidRDefault="00470BBC" w:rsidP="00AD3A0A">
      <w:pPr>
        <w:widowControl w:val="0"/>
        <w:numPr>
          <w:ilvl w:val="1"/>
          <w:numId w:val="28"/>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470BBC" w:rsidRPr="00AF1922" w:rsidRDefault="00470BBC" w:rsidP="00470BBC">
      <w:pPr>
        <w:widowControl w:val="0"/>
        <w:ind w:left="426"/>
        <w:jc w:val="both"/>
        <w:rPr>
          <w:sz w:val="20"/>
        </w:rPr>
      </w:pPr>
    </w:p>
    <w:p w:rsidR="00470BBC" w:rsidRPr="00AF1922" w:rsidRDefault="00470BBC" w:rsidP="00AD3A0A">
      <w:pPr>
        <w:widowControl w:val="0"/>
        <w:numPr>
          <w:ilvl w:val="1"/>
          <w:numId w:val="28"/>
        </w:numPr>
        <w:suppressAutoHyphens/>
        <w:ind w:left="426" w:hanging="426"/>
        <w:jc w:val="both"/>
        <w:rPr>
          <w:sz w:val="20"/>
        </w:rPr>
      </w:pPr>
      <w:r w:rsidRPr="00AF1922">
        <w:rPr>
          <w:sz w:val="20"/>
        </w:rPr>
        <w:t xml:space="preserve">A existência de preços registrados não obriga </w:t>
      </w:r>
      <w:r w:rsidR="00B8535B" w:rsidRPr="00AF1922">
        <w:rPr>
          <w:sz w:val="20"/>
        </w:rPr>
        <w:t>o Município</w:t>
      </w:r>
      <w:r w:rsidRPr="00AF1922">
        <w:rPr>
          <w:sz w:val="20"/>
        </w:rPr>
        <w:t xml:space="preserve"> (órgão gerenciador) a adquirir os serviços desta Ata, sendo facultada a realização de licitação específica para a contratação total ou parcial do objeto, hipóteses em que, em igualdade de condições, a DETENTORA do registro terá sempre preferência.</w:t>
      </w:r>
    </w:p>
    <w:p w:rsidR="00470BBC" w:rsidRPr="00AF1922" w:rsidRDefault="00470BBC" w:rsidP="00470BBC">
      <w:pPr>
        <w:widowControl w:val="0"/>
        <w:ind w:left="426" w:hanging="426"/>
        <w:jc w:val="both"/>
        <w:rPr>
          <w:sz w:val="20"/>
        </w:rPr>
      </w:pPr>
    </w:p>
    <w:p w:rsidR="00470BBC" w:rsidRPr="00AF1922" w:rsidRDefault="00470BBC" w:rsidP="00AD3A0A">
      <w:pPr>
        <w:pStyle w:val="Ttulo"/>
        <w:numPr>
          <w:ilvl w:val="1"/>
          <w:numId w:val="28"/>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70BBC" w:rsidRPr="00AF1922" w:rsidRDefault="00470BBC" w:rsidP="00470BBC">
      <w:pPr>
        <w:pStyle w:val="Ttulo"/>
        <w:ind w:left="426" w:hanging="426"/>
        <w:jc w:val="both"/>
        <w:rPr>
          <w:rFonts w:ascii="Arial" w:hAnsi="Arial" w:cs="Arial"/>
          <w:b w:val="0"/>
          <w:sz w:val="20"/>
        </w:rPr>
      </w:pPr>
    </w:p>
    <w:p w:rsidR="00470BBC" w:rsidRPr="00AF1922" w:rsidRDefault="00470BBC" w:rsidP="00AD3A0A">
      <w:pPr>
        <w:pStyle w:val="Ttulo"/>
        <w:numPr>
          <w:ilvl w:val="1"/>
          <w:numId w:val="28"/>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470BBC" w:rsidRPr="00AF1922" w:rsidRDefault="00470BBC" w:rsidP="00470BBC">
      <w:pPr>
        <w:pStyle w:val="Ttulo"/>
        <w:ind w:left="426" w:hanging="426"/>
        <w:jc w:val="both"/>
        <w:rPr>
          <w:rFonts w:ascii="Arial" w:hAnsi="Arial" w:cs="Arial"/>
          <w:b w:val="0"/>
          <w:sz w:val="20"/>
        </w:rPr>
      </w:pPr>
    </w:p>
    <w:p w:rsidR="00470BBC" w:rsidRPr="00AF1922" w:rsidRDefault="00470BBC" w:rsidP="00AD3A0A">
      <w:pPr>
        <w:pStyle w:val="Ttulo"/>
        <w:numPr>
          <w:ilvl w:val="1"/>
          <w:numId w:val="28"/>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70BBC" w:rsidRPr="00AF1922" w:rsidRDefault="00470BBC" w:rsidP="00470BBC">
      <w:pPr>
        <w:tabs>
          <w:tab w:val="left" w:pos="1134"/>
        </w:tabs>
        <w:jc w:val="both"/>
        <w:rPr>
          <w:sz w:val="20"/>
        </w:rPr>
      </w:pPr>
    </w:p>
    <w:p w:rsidR="002C3968" w:rsidRPr="00AF1922" w:rsidRDefault="002C3968" w:rsidP="00470BBC">
      <w:pPr>
        <w:tabs>
          <w:tab w:val="left" w:pos="1134"/>
        </w:tabs>
        <w:jc w:val="both"/>
        <w:rPr>
          <w:sz w:val="20"/>
        </w:rPr>
      </w:pPr>
    </w:p>
    <w:p w:rsidR="00470BBC" w:rsidRPr="00AF1922" w:rsidRDefault="00470BBC" w:rsidP="00470BBC">
      <w:pPr>
        <w:pStyle w:val="Corpodetexto21"/>
        <w:tabs>
          <w:tab w:val="left" w:pos="0"/>
        </w:tabs>
        <w:rPr>
          <w:rFonts w:ascii="Arial" w:hAnsi="Arial" w:cs="Arial"/>
          <w:b/>
          <w:bCs/>
        </w:rPr>
      </w:pPr>
      <w:r w:rsidRPr="00AF1922">
        <w:rPr>
          <w:rFonts w:ascii="Arial" w:hAnsi="Arial" w:cs="Arial"/>
          <w:b/>
          <w:bCs/>
        </w:rPr>
        <w:t>CLÁUSULA DÉCIMA - DO FORO</w:t>
      </w:r>
    </w:p>
    <w:p w:rsidR="00470BBC" w:rsidRPr="00AF1922" w:rsidRDefault="00470BBC" w:rsidP="00470BBC">
      <w:pPr>
        <w:pStyle w:val="Corpodetexto21"/>
        <w:tabs>
          <w:tab w:val="left" w:pos="0"/>
        </w:tabs>
        <w:rPr>
          <w:rFonts w:ascii="Arial" w:hAnsi="Arial" w:cs="Arial"/>
          <w:b/>
        </w:rPr>
      </w:pPr>
      <w:r w:rsidRPr="00AF1922">
        <w:rPr>
          <w:rFonts w:ascii="Arial" w:hAnsi="Arial" w:cs="Arial"/>
          <w:b/>
        </w:rPr>
        <w:tab/>
      </w:r>
    </w:p>
    <w:p w:rsidR="00470BBC" w:rsidRPr="00AF1922" w:rsidRDefault="00470BBC" w:rsidP="00AD3A0A">
      <w:pPr>
        <w:pStyle w:val="Corpodetexto21"/>
        <w:numPr>
          <w:ilvl w:val="1"/>
          <w:numId w:val="29"/>
        </w:numPr>
        <w:tabs>
          <w:tab w:val="left" w:pos="567"/>
        </w:tabs>
        <w:autoSpaceDE w:val="0"/>
        <w:ind w:left="567" w:hanging="567"/>
        <w:rPr>
          <w:rFonts w:ascii="Arial" w:hAnsi="Arial" w:cs="Arial"/>
        </w:rPr>
      </w:pPr>
      <w:r w:rsidRPr="00AF1922">
        <w:rPr>
          <w:rFonts w:ascii="Arial" w:hAnsi="Arial" w:cs="Arial"/>
        </w:rPr>
        <w:t>Fica eleito o foro da cidade de Joaçaba (SC) para dirimir questões oriundas deste instrumento, renunciando as partes, a qualquer outro que lhes possa ser mais favorável.</w:t>
      </w:r>
    </w:p>
    <w:p w:rsidR="00470BBC" w:rsidRPr="00AF1922" w:rsidRDefault="00470BBC" w:rsidP="00470BBC">
      <w:pPr>
        <w:tabs>
          <w:tab w:val="left" w:pos="1134"/>
        </w:tabs>
        <w:jc w:val="both"/>
        <w:rPr>
          <w:sz w:val="20"/>
        </w:rPr>
      </w:pPr>
    </w:p>
    <w:p w:rsidR="00470BBC" w:rsidRPr="00AF1922" w:rsidRDefault="00470BBC" w:rsidP="00470BBC">
      <w:pPr>
        <w:pStyle w:val="Corpodetexto21"/>
        <w:tabs>
          <w:tab w:val="left" w:pos="0"/>
        </w:tabs>
        <w:rPr>
          <w:rFonts w:ascii="Arial" w:hAnsi="Arial" w:cs="Arial"/>
        </w:rPr>
      </w:pPr>
    </w:p>
    <w:p w:rsidR="00470BBC" w:rsidRPr="00AF1922" w:rsidRDefault="00470BBC" w:rsidP="00470BBC">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470BBC" w:rsidRPr="00AF1922" w:rsidRDefault="00470BBC" w:rsidP="00470BBC">
      <w:pPr>
        <w:pStyle w:val="Corpodetexto21"/>
        <w:tabs>
          <w:tab w:val="left" w:pos="0"/>
        </w:tabs>
        <w:rPr>
          <w:rFonts w:ascii="Arial" w:hAnsi="Arial" w:cs="Arial"/>
        </w:rPr>
      </w:pPr>
    </w:p>
    <w:p w:rsidR="00470BBC" w:rsidRPr="00AF1922" w:rsidRDefault="00470BBC" w:rsidP="00470BBC">
      <w:pPr>
        <w:tabs>
          <w:tab w:val="left" w:pos="0"/>
        </w:tabs>
        <w:jc w:val="both"/>
        <w:rPr>
          <w:sz w:val="20"/>
        </w:rPr>
      </w:pPr>
    </w:p>
    <w:p w:rsidR="00470BBC" w:rsidRPr="00AF1922" w:rsidRDefault="00470BBC" w:rsidP="00470BBC">
      <w:pPr>
        <w:tabs>
          <w:tab w:val="left" w:pos="0"/>
        </w:tabs>
        <w:jc w:val="both"/>
        <w:rPr>
          <w:sz w:val="20"/>
        </w:rPr>
      </w:pPr>
      <w:r w:rsidRPr="00AF1922">
        <w:rPr>
          <w:sz w:val="20"/>
        </w:rPr>
        <w:t>Joaçaba,  ..... de ......................... de 201</w:t>
      </w:r>
      <w:r w:rsidR="00BF749E">
        <w:rPr>
          <w:sz w:val="20"/>
        </w:rPr>
        <w:t>7</w:t>
      </w:r>
      <w:r w:rsidRPr="00AF1922">
        <w:rPr>
          <w:sz w:val="20"/>
        </w:rPr>
        <w:t>.</w:t>
      </w:r>
    </w:p>
    <w:p w:rsidR="00470BBC" w:rsidRPr="00AF1922" w:rsidRDefault="00470BBC" w:rsidP="00BF749E">
      <w:pPr>
        <w:tabs>
          <w:tab w:val="left" w:pos="1134"/>
        </w:tabs>
        <w:rPr>
          <w:sz w:val="20"/>
        </w:rPr>
      </w:pPr>
    </w:p>
    <w:p w:rsidR="00B36B4C" w:rsidRPr="00AF1922" w:rsidRDefault="00B36B4C" w:rsidP="00470BBC">
      <w:pPr>
        <w:tabs>
          <w:tab w:val="left" w:pos="1134"/>
        </w:tabs>
        <w:jc w:val="center"/>
        <w:rPr>
          <w:sz w:val="20"/>
        </w:rPr>
      </w:pPr>
    </w:p>
    <w:p w:rsidR="00BF749E" w:rsidRPr="00AF1922" w:rsidRDefault="00BF749E" w:rsidP="00BF749E">
      <w:pPr>
        <w:jc w:val="center"/>
        <w:rPr>
          <w:sz w:val="20"/>
        </w:rPr>
      </w:pPr>
      <w:r w:rsidRPr="00AF1922">
        <w:rPr>
          <w:sz w:val="20"/>
        </w:rPr>
        <w:t>MUNICÍPIO DE JOAÇABA</w:t>
      </w:r>
    </w:p>
    <w:p w:rsidR="00BF749E" w:rsidRPr="00AF1922" w:rsidRDefault="00BF749E" w:rsidP="00BF749E">
      <w:pPr>
        <w:jc w:val="center"/>
        <w:rPr>
          <w:sz w:val="20"/>
        </w:rPr>
      </w:pPr>
      <w:r w:rsidRPr="00AF1922">
        <w:rPr>
          <w:sz w:val="20"/>
        </w:rPr>
        <w:t xml:space="preserve">SECRETARIA MUNICIPAL </w:t>
      </w:r>
      <w:r>
        <w:rPr>
          <w:sz w:val="20"/>
        </w:rPr>
        <w:t>DE INFRAESTRUTURA E AGRICULTURA</w:t>
      </w:r>
    </w:p>
    <w:p w:rsidR="00BF749E" w:rsidRDefault="00BF749E" w:rsidP="00BF749E">
      <w:pPr>
        <w:jc w:val="center"/>
        <w:rPr>
          <w:sz w:val="20"/>
        </w:rPr>
      </w:pPr>
      <w:r>
        <w:rPr>
          <w:sz w:val="20"/>
        </w:rPr>
        <w:t>VILSON SARTORI</w:t>
      </w:r>
    </w:p>
    <w:p w:rsidR="00BF749E" w:rsidRPr="00AF1922" w:rsidRDefault="00BF749E" w:rsidP="00BF749E">
      <w:pPr>
        <w:jc w:val="center"/>
        <w:rPr>
          <w:sz w:val="20"/>
        </w:rPr>
      </w:pPr>
      <w:r w:rsidRPr="00AF1922">
        <w:rPr>
          <w:sz w:val="20"/>
        </w:rPr>
        <w:t>Secretário</w:t>
      </w:r>
    </w:p>
    <w:p w:rsidR="00470BBC" w:rsidRPr="00AF1922" w:rsidRDefault="00470BBC" w:rsidP="00470BBC">
      <w:pPr>
        <w:tabs>
          <w:tab w:val="left" w:pos="1134"/>
        </w:tabs>
        <w:jc w:val="center"/>
        <w:rPr>
          <w:sz w:val="20"/>
        </w:rPr>
      </w:pPr>
    </w:p>
    <w:p w:rsidR="00B36B4C" w:rsidRPr="00AF1922" w:rsidRDefault="00B36B4C" w:rsidP="00470BBC">
      <w:pPr>
        <w:tabs>
          <w:tab w:val="left" w:pos="1134"/>
        </w:tabs>
        <w:jc w:val="center"/>
        <w:rPr>
          <w:sz w:val="20"/>
        </w:rPr>
      </w:pPr>
    </w:p>
    <w:p w:rsidR="00470BBC" w:rsidRPr="00AF1922" w:rsidRDefault="00470BBC" w:rsidP="00470BBC">
      <w:pPr>
        <w:tabs>
          <w:tab w:val="left" w:pos="1134"/>
        </w:tabs>
        <w:jc w:val="center"/>
        <w:rPr>
          <w:sz w:val="20"/>
        </w:rPr>
      </w:pPr>
    </w:p>
    <w:p w:rsidR="00B36B4C" w:rsidRPr="00AF1922" w:rsidRDefault="00BF749E" w:rsidP="00BF749E">
      <w:pPr>
        <w:tabs>
          <w:tab w:val="left" w:pos="1134"/>
        </w:tabs>
        <w:jc w:val="center"/>
        <w:rPr>
          <w:sz w:val="20"/>
        </w:rPr>
      </w:pPr>
      <w:r>
        <w:rPr>
          <w:sz w:val="20"/>
        </w:rPr>
        <w:t>DETENTORA</w:t>
      </w:r>
    </w:p>
    <w:p w:rsidR="00B36B4C" w:rsidRPr="00AF1922" w:rsidRDefault="00B36B4C" w:rsidP="00470BBC">
      <w:pPr>
        <w:tabs>
          <w:tab w:val="left" w:pos="1134"/>
        </w:tabs>
        <w:jc w:val="center"/>
        <w:rPr>
          <w:sz w:val="20"/>
        </w:rPr>
      </w:pPr>
    </w:p>
    <w:p w:rsidR="00470BBC" w:rsidRPr="00AF1922" w:rsidRDefault="00470BBC" w:rsidP="00470BBC">
      <w:pPr>
        <w:tabs>
          <w:tab w:val="left" w:pos="1134"/>
        </w:tabs>
        <w:rPr>
          <w:sz w:val="20"/>
        </w:rPr>
      </w:pPr>
    </w:p>
    <w:p w:rsidR="00470BBC" w:rsidRPr="00AF1922" w:rsidRDefault="00470BBC" w:rsidP="00470BBC">
      <w:pPr>
        <w:tabs>
          <w:tab w:val="left" w:pos="1134"/>
        </w:tabs>
        <w:rPr>
          <w:sz w:val="20"/>
        </w:rPr>
      </w:pPr>
      <w:r w:rsidRPr="00AF1922">
        <w:rPr>
          <w:sz w:val="20"/>
        </w:rPr>
        <w:t>Testemunhas:</w:t>
      </w:r>
    </w:p>
    <w:p w:rsidR="00470BBC" w:rsidRPr="00AF1922" w:rsidRDefault="00470BBC" w:rsidP="00470BBC">
      <w:pPr>
        <w:tabs>
          <w:tab w:val="left" w:pos="1134"/>
        </w:tabs>
        <w:rPr>
          <w:sz w:val="20"/>
        </w:rPr>
      </w:pPr>
    </w:p>
    <w:p w:rsidR="00470BBC" w:rsidRPr="00AF1922" w:rsidRDefault="00470BBC" w:rsidP="00AD3A0A">
      <w:pPr>
        <w:numPr>
          <w:ilvl w:val="0"/>
          <w:numId w:val="24"/>
        </w:numPr>
        <w:tabs>
          <w:tab w:val="left" w:pos="284"/>
        </w:tabs>
        <w:suppressAutoHyphens/>
        <w:ind w:left="284" w:hanging="284"/>
        <w:rPr>
          <w:sz w:val="20"/>
        </w:rPr>
      </w:pPr>
      <w:r w:rsidRPr="00AF1922">
        <w:rPr>
          <w:sz w:val="20"/>
        </w:rPr>
        <w:t xml:space="preserve"> ______________________</w:t>
      </w:r>
    </w:p>
    <w:p w:rsidR="00470BBC" w:rsidRPr="00AF1922" w:rsidRDefault="00470BBC" w:rsidP="00470BBC">
      <w:pPr>
        <w:tabs>
          <w:tab w:val="left" w:pos="284"/>
        </w:tabs>
        <w:ind w:left="284" w:hanging="284"/>
        <w:rPr>
          <w:sz w:val="20"/>
        </w:rPr>
      </w:pPr>
    </w:p>
    <w:p w:rsidR="00B36B4C" w:rsidRPr="00AF1922" w:rsidRDefault="00B36B4C" w:rsidP="00470BBC">
      <w:pPr>
        <w:tabs>
          <w:tab w:val="left" w:pos="284"/>
        </w:tabs>
        <w:ind w:left="284" w:hanging="284"/>
        <w:rPr>
          <w:sz w:val="20"/>
        </w:rPr>
      </w:pPr>
    </w:p>
    <w:p w:rsidR="00470BBC" w:rsidRPr="00AF1922" w:rsidRDefault="00470BBC" w:rsidP="00AD3A0A">
      <w:pPr>
        <w:numPr>
          <w:ilvl w:val="0"/>
          <w:numId w:val="24"/>
        </w:numPr>
        <w:tabs>
          <w:tab w:val="left" w:pos="284"/>
        </w:tabs>
        <w:suppressAutoHyphens/>
        <w:ind w:left="284" w:hanging="284"/>
        <w:jc w:val="both"/>
        <w:rPr>
          <w:b/>
          <w:sz w:val="20"/>
        </w:rPr>
      </w:pPr>
      <w:r w:rsidRPr="00AF1922">
        <w:rPr>
          <w:sz w:val="20"/>
        </w:rPr>
        <w:t>______________________</w:t>
      </w:r>
    </w:p>
    <w:p w:rsidR="00470BBC" w:rsidRPr="00AF1922" w:rsidRDefault="00470BBC" w:rsidP="009C5522">
      <w:pPr>
        <w:jc w:val="center"/>
        <w:rPr>
          <w:b/>
          <w:sz w:val="20"/>
        </w:rPr>
      </w:pPr>
    </w:p>
    <w:p w:rsidR="00470BBC" w:rsidRPr="00AF1922" w:rsidRDefault="00470BBC" w:rsidP="009C5522">
      <w:pPr>
        <w:jc w:val="center"/>
        <w:rPr>
          <w:b/>
          <w:sz w:val="20"/>
        </w:rPr>
      </w:pPr>
    </w:p>
    <w:p w:rsidR="00470BBC" w:rsidRPr="00AF1922" w:rsidRDefault="00470BBC" w:rsidP="009C5522">
      <w:pPr>
        <w:jc w:val="center"/>
        <w:rPr>
          <w:b/>
          <w:sz w:val="20"/>
        </w:rPr>
      </w:pPr>
    </w:p>
    <w:p w:rsidR="00470BBC" w:rsidRPr="00AF1922" w:rsidRDefault="00470BBC" w:rsidP="009C5522">
      <w:pPr>
        <w:jc w:val="center"/>
        <w:rPr>
          <w:b/>
          <w:sz w:val="20"/>
        </w:rPr>
      </w:pPr>
    </w:p>
    <w:sectPr w:rsidR="00470BBC" w:rsidRPr="00AF1922" w:rsidSect="0046192B">
      <w:headerReference w:type="default" r:id="rId19"/>
      <w:footerReference w:type="even" r:id="rId20"/>
      <w:footerReference w:type="default" r:id="rId21"/>
      <w:pgSz w:w="11907" w:h="16840" w:code="9"/>
      <w:pgMar w:top="1701" w:right="851" w:bottom="851" w:left="851" w:header="53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68" w:rsidRDefault="004C0E68">
      <w:r>
        <w:separator/>
      </w:r>
    </w:p>
  </w:endnote>
  <w:endnote w:type="continuationSeparator" w:id="0">
    <w:p w:rsidR="004C0E68" w:rsidRDefault="004C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1" w:rsidRDefault="000B47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B4761" w:rsidRDefault="000B47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1" w:rsidRDefault="000B47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5D27">
      <w:rPr>
        <w:rStyle w:val="Nmerodepgina"/>
        <w:noProof/>
      </w:rPr>
      <w:t>25</w:t>
    </w:r>
    <w:r>
      <w:rPr>
        <w:rStyle w:val="Nmerodepgina"/>
      </w:rPr>
      <w:fldChar w:fldCharType="end"/>
    </w:r>
  </w:p>
  <w:p w:rsidR="000B4761" w:rsidRDefault="000B4761">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68" w:rsidRDefault="004C0E68">
      <w:r>
        <w:separator/>
      </w:r>
    </w:p>
  </w:footnote>
  <w:footnote w:type="continuationSeparator" w:id="0">
    <w:p w:rsidR="004C0E68" w:rsidRDefault="004C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1" w:rsidRDefault="000B4761">
    <w:pPr>
      <w:rPr>
        <w:b/>
        <w:sz w:val="20"/>
      </w:rPr>
    </w:pPr>
    <w:r>
      <w:rPr>
        <w:noProof/>
        <w:sz w:val="20"/>
      </w:rPr>
      <w:drawing>
        <wp:anchor distT="0" distB="0" distL="114300" distR="114300" simplePos="0" relativeHeight="251657728" behindDoc="0" locked="0" layoutInCell="1" allowOverlap="1">
          <wp:simplePos x="0" y="0"/>
          <wp:positionH relativeFrom="column">
            <wp:posOffset>59690</wp:posOffset>
          </wp:positionH>
          <wp:positionV relativeFrom="paragraph">
            <wp:posOffset>-33020</wp:posOffset>
          </wp:positionV>
          <wp:extent cx="542925" cy="648335"/>
          <wp:effectExtent l="0" t="0" r="9525" b="0"/>
          <wp:wrapSquare wrapText="right"/>
          <wp:docPr id="1"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 xml:space="preserve">                   </w:t>
    </w:r>
  </w:p>
  <w:p w:rsidR="000B4761" w:rsidRPr="002C3A7E" w:rsidRDefault="000B4761" w:rsidP="009A7C5B">
    <w:pPr>
      <w:rPr>
        <w:sz w:val="20"/>
      </w:rPr>
    </w:pPr>
    <w:r>
      <w:rPr>
        <w:b/>
        <w:sz w:val="20"/>
      </w:rPr>
      <w:t xml:space="preserve">                    </w:t>
    </w:r>
    <w:r w:rsidRPr="002C3A7E">
      <w:rPr>
        <w:sz w:val="20"/>
      </w:rPr>
      <w:t>ESTADO DE SANTA CATARINA</w:t>
    </w:r>
  </w:p>
  <w:p w:rsidR="000B4761" w:rsidRDefault="000B4761" w:rsidP="008A6AC3">
    <w:pPr>
      <w:rPr>
        <w:b/>
        <w:sz w:val="20"/>
      </w:rPr>
    </w:pPr>
    <w:r>
      <w:rPr>
        <w:b/>
        <w:sz w:val="20"/>
      </w:rPr>
      <w:t xml:space="preserve">                    MUNICÍPIO DE JOAÇABA</w:t>
    </w:r>
  </w:p>
  <w:p w:rsidR="000B4761" w:rsidRDefault="000B4761">
    <w:pPr>
      <w:rPr>
        <w:b/>
        <w:sz w:val="20"/>
      </w:rPr>
    </w:pPr>
  </w:p>
  <w:p w:rsidR="000B4761" w:rsidRDefault="000B47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13C40E4"/>
    <w:name w:val="WW8Num2"/>
    <w:lvl w:ilvl="0">
      <w:start w:val="1"/>
      <w:numFmt w:val="lowerLetter"/>
      <w:lvlText w:val="%1."/>
      <w:lvlJc w:val="left"/>
      <w:pPr>
        <w:tabs>
          <w:tab w:val="num" w:pos="360"/>
        </w:tabs>
        <w:ind w:left="360" w:hanging="360"/>
      </w:pPr>
      <w:rPr>
        <w:b w:val="0"/>
        <w:i w:val="0"/>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0000005"/>
    <w:multiLevelType w:val="multilevel"/>
    <w:tmpl w:val="00000005"/>
    <w:name w:val="WW8Num5"/>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b w:val="0"/>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b w:val="0"/>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15:restartNumberingAfterBreak="0">
    <w:nsid w:val="00000006"/>
    <w:multiLevelType w:val="multilevel"/>
    <w:tmpl w:val="00000006"/>
    <w:name w:val="WW8Num6"/>
    <w:lvl w:ilvl="0">
      <w:start w:val="5"/>
      <w:numFmt w:val="decimal"/>
      <w:lvlText w:val="%1."/>
      <w:lvlJc w:val="left"/>
      <w:pPr>
        <w:tabs>
          <w:tab w:val="num" w:pos="495"/>
        </w:tabs>
        <w:ind w:left="495" w:hanging="495"/>
      </w:pPr>
      <w:rPr>
        <w:b w:val="0"/>
        <w:i w:val="0"/>
      </w:rPr>
    </w:lvl>
    <w:lvl w:ilvl="1">
      <w:start w:val="1"/>
      <w:numFmt w:val="decimal"/>
      <w:lvlText w:val="%1.%2."/>
      <w:lvlJc w:val="left"/>
      <w:pPr>
        <w:tabs>
          <w:tab w:val="num" w:pos="495"/>
        </w:tabs>
        <w:ind w:left="495" w:hanging="495"/>
      </w:pPr>
      <w:rPr>
        <w:b w:val="0"/>
        <w:i w:val="0"/>
      </w:rPr>
    </w:lvl>
    <w:lvl w:ilvl="2">
      <w:start w:val="2"/>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360"/>
        </w:tabs>
      </w:pPr>
    </w:lvl>
  </w:abstractNum>
  <w:abstractNum w:abstractNumId="5" w15:restartNumberingAfterBreak="0">
    <w:nsid w:val="0000000E"/>
    <w:multiLevelType w:val="multilevel"/>
    <w:tmpl w:val="85103C8C"/>
    <w:name w:val="WW8Num11"/>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6"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7" w15:restartNumberingAfterBreak="0">
    <w:nsid w:val="00000012"/>
    <w:multiLevelType w:val="multilevel"/>
    <w:tmpl w:val="00000012"/>
    <w:name w:val="WW8Num18"/>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6"/>
    <w:multiLevelType w:val="multilevel"/>
    <w:tmpl w:val="D126582C"/>
    <w:name w:val="WW8Num23"/>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5B409F1"/>
    <w:multiLevelType w:val="hybridMultilevel"/>
    <w:tmpl w:val="25C6A5E0"/>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097D2176"/>
    <w:multiLevelType w:val="hybridMultilevel"/>
    <w:tmpl w:val="C6C4E934"/>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02877EA"/>
    <w:multiLevelType w:val="hybridMultilevel"/>
    <w:tmpl w:val="342849C6"/>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4" w15:restartNumberingAfterBreak="0">
    <w:nsid w:val="10A37D28"/>
    <w:multiLevelType w:val="multilevel"/>
    <w:tmpl w:val="616E4DF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7" w15:restartNumberingAfterBreak="0">
    <w:nsid w:val="12C11E37"/>
    <w:multiLevelType w:val="multilevel"/>
    <w:tmpl w:val="AE2E8C44"/>
    <w:lvl w:ilvl="0">
      <w:start w:val="10"/>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8" w15:restartNumberingAfterBreak="0">
    <w:nsid w:val="16363B22"/>
    <w:multiLevelType w:val="hybridMultilevel"/>
    <w:tmpl w:val="80187BE6"/>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191A2FA4"/>
    <w:multiLevelType w:val="multilevel"/>
    <w:tmpl w:val="A3D8385C"/>
    <w:lvl w:ilvl="0">
      <w:start w:val="15"/>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9370D23"/>
    <w:multiLevelType w:val="hybridMultilevel"/>
    <w:tmpl w:val="38C093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8BB5672"/>
    <w:multiLevelType w:val="hybridMultilevel"/>
    <w:tmpl w:val="311C7EF8"/>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AB5169"/>
    <w:multiLevelType w:val="hybridMultilevel"/>
    <w:tmpl w:val="D4B6074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6" w15:restartNumberingAfterBreak="0">
    <w:nsid w:val="34F42D49"/>
    <w:multiLevelType w:val="multilevel"/>
    <w:tmpl w:val="C6F685AC"/>
    <w:lvl w:ilvl="0">
      <w:start w:val="6"/>
      <w:numFmt w:val="decimal"/>
      <w:lvlText w:val="%1."/>
      <w:lvlJc w:val="left"/>
      <w:pPr>
        <w:ind w:left="360" w:hanging="360"/>
      </w:pPr>
      <w:rPr>
        <w:rFonts w:hint="default"/>
        <w:color w:val="000000"/>
        <w:sz w:val="20"/>
        <w:szCs w:val="20"/>
      </w:rPr>
    </w:lvl>
    <w:lvl w:ilvl="1">
      <w:start w:val="1"/>
      <w:numFmt w:val="decimal"/>
      <w:lvlText w:val="%1.%2."/>
      <w:lvlJc w:val="left"/>
      <w:pPr>
        <w:ind w:left="855" w:hanging="360"/>
      </w:pPr>
      <w:rPr>
        <w:rFonts w:hint="default"/>
        <w:b w:val="0"/>
        <w:color w:val="000000"/>
        <w:sz w:val="20"/>
        <w:szCs w:val="20"/>
      </w:rPr>
    </w:lvl>
    <w:lvl w:ilvl="2">
      <w:start w:val="1"/>
      <w:numFmt w:val="decimal"/>
      <w:lvlText w:val="%1.%2.%3."/>
      <w:lvlJc w:val="left"/>
      <w:pPr>
        <w:ind w:left="1710" w:hanging="720"/>
      </w:pPr>
      <w:rPr>
        <w:rFonts w:hint="default"/>
        <w:b w:val="0"/>
        <w:color w:val="000000"/>
        <w:sz w:val="20"/>
        <w:szCs w:val="20"/>
      </w:rPr>
    </w:lvl>
    <w:lvl w:ilvl="3">
      <w:start w:val="1"/>
      <w:numFmt w:val="decimal"/>
      <w:lvlText w:val="%1.%2.%3.%4."/>
      <w:lvlJc w:val="left"/>
      <w:pPr>
        <w:ind w:left="2205" w:hanging="720"/>
      </w:pPr>
      <w:rPr>
        <w:rFonts w:hint="default"/>
        <w:color w:val="000000"/>
        <w:sz w:val="20"/>
        <w:szCs w:val="20"/>
      </w:rPr>
    </w:lvl>
    <w:lvl w:ilvl="4">
      <w:start w:val="1"/>
      <w:numFmt w:val="decimal"/>
      <w:lvlText w:val="%1.%2.%3.%4.%5."/>
      <w:lvlJc w:val="left"/>
      <w:pPr>
        <w:ind w:left="3060" w:hanging="1080"/>
      </w:pPr>
      <w:rPr>
        <w:rFonts w:hint="default"/>
        <w:color w:val="000000"/>
        <w:sz w:val="22"/>
      </w:rPr>
    </w:lvl>
    <w:lvl w:ilvl="5">
      <w:start w:val="1"/>
      <w:numFmt w:val="decimal"/>
      <w:lvlText w:val="%1.%2.%3.%4.%5.%6."/>
      <w:lvlJc w:val="left"/>
      <w:pPr>
        <w:ind w:left="3555" w:hanging="1080"/>
      </w:pPr>
      <w:rPr>
        <w:rFonts w:hint="default"/>
        <w:color w:val="000000"/>
        <w:sz w:val="22"/>
      </w:rPr>
    </w:lvl>
    <w:lvl w:ilvl="6">
      <w:start w:val="1"/>
      <w:numFmt w:val="decimal"/>
      <w:lvlText w:val="%1.%2.%3.%4.%5.%6.%7."/>
      <w:lvlJc w:val="left"/>
      <w:pPr>
        <w:ind w:left="4410" w:hanging="1440"/>
      </w:pPr>
      <w:rPr>
        <w:rFonts w:hint="default"/>
        <w:color w:val="000000"/>
        <w:sz w:val="22"/>
      </w:rPr>
    </w:lvl>
    <w:lvl w:ilvl="7">
      <w:start w:val="1"/>
      <w:numFmt w:val="decimal"/>
      <w:lvlText w:val="%1.%2.%3.%4.%5.%6.%7.%8."/>
      <w:lvlJc w:val="left"/>
      <w:pPr>
        <w:ind w:left="4905" w:hanging="1440"/>
      </w:pPr>
      <w:rPr>
        <w:rFonts w:hint="default"/>
        <w:color w:val="000000"/>
        <w:sz w:val="22"/>
      </w:rPr>
    </w:lvl>
    <w:lvl w:ilvl="8">
      <w:start w:val="1"/>
      <w:numFmt w:val="decimal"/>
      <w:lvlText w:val="%1.%2.%3.%4.%5.%6.%7.%8.%9."/>
      <w:lvlJc w:val="left"/>
      <w:pPr>
        <w:ind w:left="5760" w:hanging="1800"/>
      </w:pPr>
      <w:rPr>
        <w:rFonts w:hint="default"/>
        <w:color w:val="000000"/>
        <w:sz w:val="22"/>
      </w:rPr>
    </w:lvl>
  </w:abstractNum>
  <w:abstractNum w:abstractNumId="27"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373D6F1D"/>
    <w:multiLevelType w:val="hybridMultilevel"/>
    <w:tmpl w:val="D04A42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11C8E"/>
    <w:multiLevelType w:val="multilevel"/>
    <w:tmpl w:val="6AB0536E"/>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B90DFE"/>
    <w:multiLevelType w:val="hybridMultilevel"/>
    <w:tmpl w:val="042C5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4665507F"/>
    <w:multiLevelType w:val="multilevel"/>
    <w:tmpl w:val="B99E50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D0647C"/>
    <w:multiLevelType w:val="multilevel"/>
    <w:tmpl w:val="7A243142"/>
    <w:lvl w:ilvl="0">
      <w:start w:val="16"/>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ED753D4"/>
    <w:multiLevelType w:val="singleLevel"/>
    <w:tmpl w:val="00000009"/>
    <w:lvl w:ilvl="0">
      <w:start w:val="1"/>
      <w:numFmt w:val="lowerLetter"/>
      <w:lvlText w:val="%1."/>
      <w:lvlJc w:val="left"/>
      <w:pPr>
        <w:tabs>
          <w:tab w:val="num" w:pos="360"/>
        </w:tabs>
      </w:pPr>
    </w:lvl>
  </w:abstractNum>
  <w:abstractNum w:abstractNumId="39" w15:restartNumberingAfterBreak="0">
    <w:nsid w:val="4F0B30C5"/>
    <w:multiLevelType w:val="hybridMultilevel"/>
    <w:tmpl w:val="6D18A5E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50133132"/>
    <w:multiLevelType w:val="hybridMultilevel"/>
    <w:tmpl w:val="EE225470"/>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1" w15:restartNumberingAfterBreak="0">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2" w15:restartNumberingAfterBreak="0">
    <w:nsid w:val="50C7231D"/>
    <w:multiLevelType w:val="hybridMultilevel"/>
    <w:tmpl w:val="9F0049E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33426D"/>
    <w:multiLevelType w:val="multilevel"/>
    <w:tmpl w:val="7A243142"/>
    <w:lvl w:ilvl="0">
      <w:start w:val="16"/>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5F976BC"/>
    <w:multiLevelType w:val="hybridMultilevel"/>
    <w:tmpl w:val="F49EF642"/>
    <w:lvl w:ilvl="0" w:tplc="5C1869BE">
      <w:start w:val="1"/>
      <w:numFmt w:val="lowerLetter"/>
      <w:lvlText w:val="%1)"/>
      <w:lvlJc w:val="left"/>
      <w:pPr>
        <w:tabs>
          <w:tab w:val="num" w:pos="840"/>
        </w:tabs>
        <w:ind w:left="840" w:hanging="360"/>
      </w:pPr>
      <w:rPr>
        <w:rFonts w:hint="default"/>
      </w:rPr>
    </w:lvl>
    <w:lvl w:ilvl="1" w:tplc="0416000D">
      <w:start w:val="1"/>
      <w:numFmt w:val="bullet"/>
      <w:lvlText w:val=""/>
      <w:lvlJc w:val="left"/>
      <w:pPr>
        <w:tabs>
          <w:tab w:val="num" w:pos="1560"/>
        </w:tabs>
        <w:ind w:left="1560" w:hanging="360"/>
      </w:pPr>
      <w:rPr>
        <w:rFonts w:ascii="Wingdings" w:hAnsi="Wingdings" w:hint="default"/>
      </w:rPr>
    </w:lvl>
    <w:lvl w:ilvl="2" w:tplc="CB703E70">
      <w:start w:val="1"/>
      <w:numFmt w:val="decimal"/>
      <w:lvlText w:val="%3."/>
      <w:lvlJc w:val="left"/>
      <w:pPr>
        <w:ind w:left="2460" w:hanging="360"/>
      </w:pPr>
      <w:rPr>
        <w:rFonts w:hint="default"/>
        <w:i w:val="0"/>
      </w:r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45" w15:restartNumberingAfterBreak="0">
    <w:nsid w:val="57842306"/>
    <w:multiLevelType w:val="multilevel"/>
    <w:tmpl w:val="C39239C0"/>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62620237"/>
    <w:multiLevelType w:val="hybridMultilevel"/>
    <w:tmpl w:val="5470A826"/>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8" w15:restartNumberingAfterBreak="0">
    <w:nsid w:val="62657CB7"/>
    <w:multiLevelType w:val="hybridMultilevel"/>
    <w:tmpl w:val="8112159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797B44"/>
    <w:multiLevelType w:val="multilevel"/>
    <w:tmpl w:val="F27ABC66"/>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0" w15:restartNumberingAfterBreak="0">
    <w:nsid w:val="63516DCB"/>
    <w:multiLevelType w:val="hybridMultilevel"/>
    <w:tmpl w:val="1898C816"/>
    <w:lvl w:ilvl="0" w:tplc="5C1869BE">
      <w:start w:val="1"/>
      <w:numFmt w:val="lowerLetter"/>
      <w:lvlText w:val="%1)"/>
      <w:lvlJc w:val="left"/>
      <w:pPr>
        <w:tabs>
          <w:tab w:val="num" w:pos="840"/>
        </w:tabs>
        <w:ind w:left="840" w:hanging="360"/>
      </w:pPr>
      <w:rPr>
        <w:rFonts w:hint="default"/>
      </w:rPr>
    </w:lvl>
    <w:lvl w:ilvl="1" w:tplc="04160001">
      <w:start w:val="1"/>
      <w:numFmt w:val="bullet"/>
      <w:lvlText w:val=""/>
      <w:lvlJc w:val="left"/>
      <w:pPr>
        <w:tabs>
          <w:tab w:val="num" w:pos="1560"/>
        </w:tabs>
        <w:ind w:left="1560" w:hanging="360"/>
      </w:pPr>
      <w:rPr>
        <w:rFonts w:ascii="Symbol" w:hAnsi="Symbol" w:hint="default"/>
      </w:rPr>
    </w:lvl>
    <w:lvl w:ilvl="2" w:tplc="0416001B" w:tentative="1">
      <w:start w:val="1"/>
      <w:numFmt w:val="lowerRoman"/>
      <w:lvlText w:val="%3."/>
      <w:lvlJc w:val="right"/>
      <w:pPr>
        <w:tabs>
          <w:tab w:val="num" w:pos="2280"/>
        </w:tabs>
        <w:ind w:left="2280" w:hanging="180"/>
      </w:p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51" w15:restartNumberingAfterBreak="0">
    <w:nsid w:val="63A910DA"/>
    <w:multiLevelType w:val="hybridMultilevel"/>
    <w:tmpl w:val="9C9EF5E2"/>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68402CD3"/>
    <w:multiLevelType w:val="multilevel"/>
    <w:tmpl w:val="CD42FD90"/>
    <w:lvl w:ilvl="0">
      <w:start w:val="10"/>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6A521DE1"/>
    <w:multiLevelType w:val="multilevel"/>
    <w:tmpl w:val="CCF2DB48"/>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AB62522"/>
    <w:multiLevelType w:val="hybridMultilevel"/>
    <w:tmpl w:val="7924C6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8" w15:restartNumberingAfterBreak="0">
    <w:nsid w:val="79D52F6C"/>
    <w:multiLevelType w:val="hybridMultilevel"/>
    <w:tmpl w:val="EE8642F2"/>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9" w15:restartNumberingAfterBreak="0">
    <w:nsid w:val="7BCD33F3"/>
    <w:multiLevelType w:val="multilevel"/>
    <w:tmpl w:val="5D1C6E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50"/>
  </w:num>
  <w:num w:numId="3">
    <w:abstractNumId w:val="44"/>
  </w:num>
  <w:num w:numId="4">
    <w:abstractNumId w:val="37"/>
  </w:num>
  <w:num w:numId="5">
    <w:abstractNumId w:val="59"/>
  </w:num>
  <w:num w:numId="6">
    <w:abstractNumId w:val="53"/>
  </w:num>
  <w:num w:numId="7">
    <w:abstractNumId w:val="55"/>
  </w:num>
  <w:num w:numId="8">
    <w:abstractNumId w:val="4"/>
  </w:num>
  <w:num w:numId="9">
    <w:abstractNumId w:val="16"/>
  </w:num>
  <w:num w:numId="10">
    <w:abstractNumId w:val="8"/>
  </w:num>
  <w:num w:numId="11">
    <w:abstractNumId w:val="14"/>
  </w:num>
  <w:num w:numId="12">
    <w:abstractNumId w:val="35"/>
  </w:num>
  <w:num w:numId="13">
    <w:abstractNumId w:val="30"/>
  </w:num>
  <w:num w:numId="14">
    <w:abstractNumId w:val="9"/>
  </w:num>
  <w:num w:numId="15">
    <w:abstractNumId w:val="39"/>
  </w:num>
  <w:num w:numId="16">
    <w:abstractNumId w:val="17"/>
  </w:num>
  <w:num w:numId="17">
    <w:abstractNumId w:val="15"/>
  </w:num>
  <w:num w:numId="18">
    <w:abstractNumId w:val="19"/>
  </w:num>
  <w:num w:numId="19">
    <w:abstractNumId w:val="0"/>
  </w:num>
  <w:num w:numId="20">
    <w:abstractNumId w:val="46"/>
  </w:num>
  <w:num w:numId="21">
    <w:abstractNumId w:val="34"/>
  </w:num>
  <w:num w:numId="22">
    <w:abstractNumId w:val="24"/>
  </w:num>
  <w:num w:numId="23">
    <w:abstractNumId w:val="27"/>
  </w:num>
  <w:num w:numId="24">
    <w:abstractNumId w:val="21"/>
  </w:num>
  <w:num w:numId="25">
    <w:abstractNumId w:val="32"/>
  </w:num>
  <w:num w:numId="26">
    <w:abstractNumId w:val="54"/>
  </w:num>
  <w:num w:numId="27">
    <w:abstractNumId w:val="57"/>
  </w:num>
  <w:num w:numId="28">
    <w:abstractNumId w:val="22"/>
  </w:num>
  <w:num w:numId="29">
    <w:abstractNumId w:val="29"/>
  </w:num>
  <w:num w:numId="30">
    <w:abstractNumId w:val="11"/>
  </w:num>
  <w:num w:numId="31">
    <w:abstractNumId w:val="48"/>
  </w:num>
  <w:num w:numId="32">
    <w:abstractNumId w:val="2"/>
  </w:num>
  <w:num w:numId="33">
    <w:abstractNumId w:val="26"/>
  </w:num>
  <w:num w:numId="34">
    <w:abstractNumId w:val="47"/>
  </w:num>
  <w:num w:numId="35">
    <w:abstractNumId w:val="56"/>
  </w:num>
  <w:num w:numId="36">
    <w:abstractNumId w:val="18"/>
  </w:num>
  <w:num w:numId="37">
    <w:abstractNumId w:val="43"/>
  </w:num>
  <w:num w:numId="38">
    <w:abstractNumId w:val="51"/>
  </w:num>
  <w:num w:numId="39">
    <w:abstractNumId w:val="20"/>
  </w:num>
  <w:num w:numId="40">
    <w:abstractNumId w:val="13"/>
  </w:num>
  <w:num w:numId="41">
    <w:abstractNumId w:val="40"/>
  </w:num>
  <w:num w:numId="42">
    <w:abstractNumId w:val="33"/>
  </w:num>
  <w:num w:numId="43">
    <w:abstractNumId w:val="12"/>
  </w:num>
  <w:num w:numId="44">
    <w:abstractNumId w:val="28"/>
  </w:num>
  <w:num w:numId="45">
    <w:abstractNumId w:val="25"/>
  </w:num>
  <w:num w:numId="46">
    <w:abstractNumId w:val="23"/>
  </w:num>
  <w:num w:numId="47">
    <w:abstractNumId w:val="31"/>
  </w:num>
  <w:num w:numId="48">
    <w:abstractNumId w:val="49"/>
  </w:num>
  <w:num w:numId="49">
    <w:abstractNumId w:val="41"/>
  </w:num>
  <w:num w:numId="50">
    <w:abstractNumId w:val="52"/>
  </w:num>
  <w:num w:numId="51">
    <w:abstractNumId w:val="42"/>
  </w:num>
  <w:num w:numId="52">
    <w:abstractNumId w:val="58"/>
  </w:num>
  <w:num w:numId="53">
    <w:abstractNumId w:val="36"/>
  </w:num>
  <w:num w:numId="54">
    <w:abstractNumId w:val="45"/>
  </w:num>
  <w:num w:numId="55">
    <w:abstractNumId w:val="6"/>
  </w:num>
  <w:num w:numId="56">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2"/>
    <w:rsid w:val="00002CEC"/>
    <w:rsid w:val="00004BC1"/>
    <w:rsid w:val="00007E4F"/>
    <w:rsid w:val="00013752"/>
    <w:rsid w:val="00013892"/>
    <w:rsid w:val="000171F7"/>
    <w:rsid w:val="00026314"/>
    <w:rsid w:val="00026937"/>
    <w:rsid w:val="0003004E"/>
    <w:rsid w:val="00032B1B"/>
    <w:rsid w:val="000356E6"/>
    <w:rsid w:val="00040CED"/>
    <w:rsid w:val="00051B59"/>
    <w:rsid w:val="00052656"/>
    <w:rsid w:val="00055564"/>
    <w:rsid w:val="0005591B"/>
    <w:rsid w:val="000605B5"/>
    <w:rsid w:val="00060EE6"/>
    <w:rsid w:val="0006253C"/>
    <w:rsid w:val="00063159"/>
    <w:rsid w:val="00064A02"/>
    <w:rsid w:val="000656AA"/>
    <w:rsid w:val="000707BE"/>
    <w:rsid w:val="0007401B"/>
    <w:rsid w:val="00077DFD"/>
    <w:rsid w:val="00080FC4"/>
    <w:rsid w:val="0008147E"/>
    <w:rsid w:val="00086099"/>
    <w:rsid w:val="00091FFD"/>
    <w:rsid w:val="00093388"/>
    <w:rsid w:val="000934B5"/>
    <w:rsid w:val="00093DB2"/>
    <w:rsid w:val="000973E5"/>
    <w:rsid w:val="00097B71"/>
    <w:rsid w:val="000A571D"/>
    <w:rsid w:val="000A5C5B"/>
    <w:rsid w:val="000A5DF8"/>
    <w:rsid w:val="000A7143"/>
    <w:rsid w:val="000B081B"/>
    <w:rsid w:val="000B0C00"/>
    <w:rsid w:val="000B0EEA"/>
    <w:rsid w:val="000B1310"/>
    <w:rsid w:val="000B30E8"/>
    <w:rsid w:val="000B4761"/>
    <w:rsid w:val="000C0D5B"/>
    <w:rsid w:val="000D0560"/>
    <w:rsid w:val="000D3480"/>
    <w:rsid w:val="000D38FC"/>
    <w:rsid w:val="000E227C"/>
    <w:rsid w:val="000E26A5"/>
    <w:rsid w:val="000E3EA2"/>
    <w:rsid w:val="000E4ECA"/>
    <w:rsid w:val="000F1D97"/>
    <w:rsid w:val="000F1F2E"/>
    <w:rsid w:val="000F3B4A"/>
    <w:rsid w:val="000F5478"/>
    <w:rsid w:val="000F6170"/>
    <w:rsid w:val="000F70F7"/>
    <w:rsid w:val="000F7D22"/>
    <w:rsid w:val="001054E7"/>
    <w:rsid w:val="001116F6"/>
    <w:rsid w:val="00112961"/>
    <w:rsid w:val="00112F43"/>
    <w:rsid w:val="00113D31"/>
    <w:rsid w:val="001216D0"/>
    <w:rsid w:val="00121A59"/>
    <w:rsid w:val="00123603"/>
    <w:rsid w:val="00124772"/>
    <w:rsid w:val="00124C1E"/>
    <w:rsid w:val="00124DBF"/>
    <w:rsid w:val="00125CB5"/>
    <w:rsid w:val="001313A4"/>
    <w:rsid w:val="00135DB2"/>
    <w:rsid w:val="00142E12"/>
    <w:rsid w:val="00147C7B"/>
    <w:rsid w:val="001514D2"/>
    <w:rsid w:val="00152CA1"/>
    <w:rsid w:val="00153955"/>
    <w:rsid w:val="00155CF0"/>
    <w:rsid w:val="0015678B"/>
    <w:rsid w:val="00160B4C"/>
    <w:rsid w:val="00161336"/>
    <w:rsid w:val="00163E45"/>
    <w:rsid w:val="00164D8C"/>
    <w:rsid w:val="00165420"/>
    <w:rsid w:val="00173511"/>
    <w:rsid w:val="00176421"/>
    <w:rsid w:val="001835A2"/>
    <w:rsid w:val="00184526"/>
    <w:rsid w:val="00187725"/>
    <w:rsid w:val="00187914"/>
    <w:rsid w:val="00190D1F"/>
    <w:rsid w:val="00194B9F"/>
    <w:rsid w:val="00196B6A"/>
    <w:rsid w:val="001A18A9"/>
    <w:rsid w:val="001A253C"/>
    <w:rsid w:val="001A4066"/>
    <w:rsid w:val="001A56F0"/>
    <w:rsid w:val="001A5AEF"/>
    <w:rsid w:val="001B269B"/>
    <w:rsid w:val="001B3AD2"/>
    <w:rsid w:val="001B61F3"/>
    <w:rsid w:val="001C08FB"/>
    <w:rsid w:val="001C4FB7"/>
    <w:rsid w:val="001C5729"/>
    <w:rsid w:val="001C6C2C"/>
    <w:rsid w:val="001C7117"/>
    <w:rsid w:val="001C77D4"/>
    <w:rsid w:val="001E2113"/>
    <w:rsid w:val="001E23D8"/>
    <w:rsid w:val="001E2593"/>
    <w:rsid w:val="001E2F9A"/>
    <w:rsid w:val="001E36E7"/>
    <w:rsid w:val="001E5941"/>
    <w:rsid w:val="001E5E74"/>
    <w:rsid w:val="001F124D"/>
    <w:rsid w:val="001F15D3"/>
    <w:rsid w:val="001F2CAE"/>
    <w:rsid w:val="001F5B96"/>
    <w:rsid w:val="00200D44"/>
    <w:rsid w:val="00203FE7"/>
    <w:rsid w:val="00204E08"/>
    <w:rsid w:val="00205412"/>
    <w:rsid w:val="0021062C"/>
    <w:rsid w:val="00210AB9"/>
    <w:rsid w:val="0021131F"/>
    <w:rsid w:val="002138B1"/>
    <w:rsid w:val="00217D63"/>
    <w:rsid w:val="00221390"/>
    <w:rsid w:val="002240F6"/>
    <w:rsid w:val="0022541F"/>
    <w:rsid w:val="00227A84"/>
    <w:rsid w:val="00231B3F"/>
    <w:rsid w:val="00231CDD"/>
    <w:rsid w:val="0023675A"/>
    <w:rsid w:val="002409DD"/>
    <w:rsid w:val="00241396"/>
    <w:rsid w:val="00244C2B"/>
    <w:rsid w:val="00245185"/>
    <w:rsid w:val="00246C1F"/>
    <w:rsid w:val="00251B67"/>
    <w:rsid w:val="002553BD"/>
    <w:rsid w:val="00257FFB"/>
    <w:rsid w:val="0026324E"/>
    <w:rsid w:val="0026425F"/>
    <w:rsid w:val="00264781"/>
    <w:rsid w:val="002651A7"/>
    <w:rsid w:val="00266EA2"/>
    <w:rsid w:val="00270B9E"/>
    <w:rsid w:val="00275647"/>
    <w:rsid w:val="00276ACF"/>
    <w:rsid w:val="002816B6"/>
    <w:rsid w:val="00282EED"/>
    <w:rsid w:val="00290ECE"/>
    <w:rsid w:val="00293FB6"/>
    <w:rsid w:val="002945E3"/>
    <w:rsid w:val="00296A79"/>
    <w:rsid w:val="002A6B09"/>
    <w:rsid w:val="002A7FF8"/>
    <w:rsid w:val="002B262B"/>
    <w:rsid w:val="002B69C7"/>
    <w:rsid w:val="002C0894"/>
    <w:rsid w:val="002C3968"/>
    <w:rsid w:val="002C3A7E"/>
    <w:rsid w:val="002C3C6A"/>
    <w:rsid w:val="002C5D05"/>
    <w:rsid w:val="002C5DB1"/>
    <w:rsid w:val="002D2C62"/>
    <w:rsid w:val="002D3399"/>
    <w:rsid w:val="002D68AD"/>
    <w:rsid w:val="002D73CD"/>
    <w:rsid w:val="002E47ED"/>
    <w:rsid w:val="002E51DA"/>
    <w:rsid w:val="002E5267"/>
    <w:rsid w:val="002E5D63"/>
    <w:rsid w:val="002F0AA0"/>
    <w:rsid w:val="002F3783"/>
    <w:rsid w:val="002F6704"/>
    <w:rsid w:val="003014F9"/>
    <w:rsid w:val="00302752"/>
    <w:rsid w:val="0030283F"/>
    <w:rsid w:val="00304F50"/>
    <w:rsid w:val="00305077"/>
    <w:rsid w:val="00305632"/>
    <w:rsid w:val="00305E9A"/>
    <w:rsid w:val="0031753C"/>
    <w:rsid w:val="0032259F"/>
    <w:rsid w:val="003228D7"/>
    <w:rsid w:val="00324D09"/>
    <w:rsid w:val="0033045A"/>
    <w:rsid w:val="00331623"/>
    <w:rsid w:val="003318BA"/>
    <w:rsid w:val="00332BA1"/>
    <w:rsid w:val="00333B9F"/>
    <w:rsid w:val="0033483F"/>
    <w:rsid w:val="0033493E"/>
    <w:rsid w:val="003420DB"/>
    <w:rsid w:val="00343F0F"/>
    <w:rsid w:val="00343FD1"/>
    <w:rsid w:val="00350CCC"/>
    <w:rsid w:val="003554C4"/>
    <w:rsid w:val="003561F7"/>
    <w:rsid w:val="0035740E"/>
    <w:rsid w:val="0036200C"/>
    <w:rsid w:val="00363438"/>
    <w:rsid w:val="00365107"/>
    <w:rsid w:val="003664B8"/>
    <w:rsid w:val="003713F0"/>
    <w:rsid w:val="0037403F"/>
    <w:rsid w:val="00380D4A"/>
    <w:rsid w:val="003816D1"/>
    <w:rsid w:val="00382033"/>
    <w:rsid w:val="00382389"/>
    <w:rsid w:val="0038357B"/>
    <w:rsid w:val="00384DAD"/>
    <w:rsid w:val="00391B3D"/>
    <w:rsid w:val="00392AE9"/>
    <w:rsid w:val="003947E3"/>
    <w:rsid w:val="003A2461"/>
    <w:rsid w:val="003A2AB6"/>
    <w:rsid w:val="003A5A73"/>
    <w:rsid w:val="003A7710"/>
    <w:rsid w:val="003B15A4"/>
    <w:rsid w:val="003B220E"/>
    <w:rsid w:val="003B26E7"/>
    <w:rsid w:val="003B2A37"/>
    <w:rsid w:val="003B5857"/>
    <w:rsid w:val="003B6B27"/>
    <w:rsid w:val="003B7CCA"/>
    <w:rsid w:val="003C0C43"/>
    <w:rsid w:val="003C0C8E"/>
    <w:rsid w:val="003C1245"/>
    <w:rsid w:val="003C29AB"/>
    <w:rsid w:val="003C5A05"/>
    <w:rsid w:val="003C7864"/>
    <w:rsid w:val="003D0801"/>
    <w:rsid w:val="003D734A"/>
    <w:rsid w:val="003E5B54"/>
    <w:rsid w:val="003F1922"/>
    <w:rsid w:val="003F24E5"/>
    <w:rsid w:val="003F58D5"/>
    <w:rsid w:val="00402E7C"/>
    <w:rsid w:val="00402E9C"/>
    <w:rsid w:val="00403229"/>
    <w:rsid w:val="00403A55"/>
    <w:rsid w:val="0040422C"/>
    <w:rsid w:val="0041078F"/>
    <w:rsid w:val="00415A68"/>
    <w:rsid w:val="0041701F"/>
    <w:rsid w:val="00420456"/>
    <w:rsid w:val="00420928"/>
    <w:rsid w:val="004220B7"/>
    <w:rsid w:val="00423A79"/>
    <w:rsid w:val="0042787A"/>
    <w:rsid w:val="00427DCE"/>
    <w:rsid w:val="0043132D"/>
    <w:rsid w:val="00435C6C"/>
    <w:rsid w:val="00440366"/>
    <w:rsid w:val="0044048E"/>
    <w:rsid w:val="00441845"/>
    <w:rsid w:val="00443C92"/>
    <w:rsid w:val="004470DB"/>
    <w:rsid w:val="00450054"/>
    <w:rsid w:val="00451799"/>
    <w:rsid w:val="004561A4"/>
    <w:rsid w:val="00456F4F"/>
    <w:rsid w:val="0046192B"/>
    <w:rsid w:val="00463994"/>
    <w:rsid w:val="00463A21"/>
    <w:rsid w:val="0047014A"/>
    <w:rsid w:val="00470157"/>
    <w:rsid w:val="00470973"/>
    <w:rsid w:val="00470A77"/>
    <w:rsid w:val="00470BBC"/>
    <w:rsid w:val="004719D7"/>
    <w:rsid w:val="00477C7D"/>
    <w:rsid w:val="0048237C"/>
    <w:rsid w:val="0048245F"/>
    <w:rsid w:val="00485193"/>
    <w:rsid w:val="004861AE"/>
    <w:rsid w:val="00486FDE"/>
    <w:rsid w:val="004876FC"/>
    <w:rsid w:val="00490587"/>
    <w:rsid w:val="00491336"/>
    <w:rsid w:val="00491B86"/>
    <w:rsid w:val="00492855"/>
    <w:rsid w:val="004B2F29"/>
    <w:rsid w:val="004B3A83"/>
    <w:rsid w:val="004B590E"/>
    <w:rsid w:val="004B685E"/>
    <w:rsid w:val="004C0E68"/>
    <w:rsid w:val="004C2348"/>
    <w:rsid w:val="004D5201"/>
    <w:rsid w:val="004D5B00"/>
    <w:rsid w:val="004D627B"/>
    <w:rsid w:val="004E1100"/>
    <w:rsid w:val="004E3E61"/>
    <w:rsid w:val="004E671B"/>
    <w:rsid w:val="004F11FC"/>
    <w:rsid w:val="004F5300"/>
    <w:rsid w:val="004F72E5"/>
    <w:rsid w:val="005038F2"/>
    <w:rsid w:val="00506CCE"/>
    <w:rsid w:val="00510D41"/>
    <w:rsid w:val="00512C12"/>
    <w:rsid w:val="00515BF7"/>
    <w:rsid w:val="0052147C"/>
    <w:rsid w:val="005216CE"/>
    <w:rsid w:val="0052329F"/>
    <w:rsid w:val="00527673"/>
    <w:rsid w:val="0053264F"/>
    <w:rsid w:val="00532B16"/>
    <w:rsid w:val="0053326A"/>
    <w:rsid w:val="005454FD"/>
    <w:rsid w:val="00546FBE"/>
    <w:rsid w:val="00550F0C"/>
    <w:rsid w:val="00553D8E"/>
    <w:rsid w:val="005543DF"/>
    <w:rsid w:val="00557992"/>
    <w:rsid w:val="0056137B"/>
    <w:rsid w:val="00563928"/>
    <w:rsid w:val="00564258"/>
    <w:rsid w:val="0056476E"/>
    <w:rsid w:val="00570BFA"/>
    <w:rsid w:val="00570CBD"/>
    <w:rsid w:val="0057684D"/>
    <w:rsid w:val="005772CB"/>
    <w:rsid w:val="005774E6"/>
    <w:rsid w:val="005830E7"/>
    <w:rsid w:val="005863BA"/>
    <w:rsid w:val="005873C5"/>
    <w:rsid w:val="005955A4"/>
    <w:rsid w:val="005961B9"/>
    <w:rsid w:val="00596323"/>
    <w:rsid w:val="005A1E90"/>
    <w:rsid w:val="005A2E6D"/>
    <w:rsid w:val="005A6CA1"/>
    <w:rsid w:val="005B089E"/>
    <w:rsid w:val="005B2E09"/>
    <w:rsid w:val="005B3E86"/>
    <w:rsid w:val="005C12EC"/>
    <w:rsid w:val="005C16A7"/>
    <w:rsid w:val="005C206C"/>
    <w:rsid w:val="005D49EA"/>
    <w:rsid w:val="005D6C12"/>
    <w:rsid w:val="005D6E78"/>
    <w:rsid w:val="005D73DA"/>
    <w:rsid w:val="005E054C"/>
    <w:rsid w:val="005E6284"/>
    <w:rsid w:val="005F2C83"/>
    <w:rsid w:val="005F3DDE"/>
    <w:rsid w:val="005F462C"/>
    <w:rsid w:val="005F581E"/>
    <w:rsid w:val="0060414A"/>
    <w:rsid w:val="0061116E"/>
    <w:rsid w:val="0061168C"/>
    <w:rsid w:val="006116EA"/>
    <w:rsid w:val="00611F8C"/>
    <w:rsid w:val="00612DFE"/>
    <w:rsid w:val="0062104D"/>
    <w:rsid w:val="006243F0"/>
    <w:rsid w:val="00624D58"/>
    <w:rsid w:val="006337FB"/>
    <w:rsid w:val="00636AAE"/>
    <w:rsid w:val="006376D1"/>
    <w:rsid w:val="00640525"/>
    <w:rsid w:val="00642DD3"/>
    <w:rsid w:val="0064621D"/>
    <w:rsid w:val="00646950"/>
    <w:rsid w:val="006533D4"/>
    <w:rsid w:val="00660A14"/>
    <w:rsid w:val="00662B85"/>
    <w:rsid w:val="00663FC7"/>
    <w:rsid w:val="00681577"/>
    <w:rsid w:val="006826F4"/>
    <w:rsid w:val="006831D3"/>
    <w:rsid w:val="00685838"/>
    <w:rsid w:val="006862DE"/>
    <w:rsid w:val="00691BB9"/>
    <w:rsid w:val="006A0DFA"/>
    <w:rsid w:val="006A1D98"/>
    <w:rsid w:val="006A6BF9"/>
    <w:rsid w:val="006A7B1D"/>
    <w:rsid w:val="006B1704"/>
    <w:rsid w:val="006B1F12"/>
    <w:rsid w:val="006B1F14"/>
    <w:rsid w:val="006B4DFB"/>
    <w:rsid w:val="006C10AC"/>
    <w:rsid w:val="006C5C2C"/>
    <w:rsid w:val="006C71D8"/>
    <w:rsid w:val="006C7CF8"/>
    <w:rsid w:val="006D3462"/>
    <w:rsid w:val="006D3CB0"/>
    <w:rsid w:val="006E0C47"/>
    <w:rsid w:val="006E3D74"/>
    <w:rsid w:val="006E6530"/>
    <w:rsid w:val="006F024C"/>
    <w:rsid w:val="006F0372"/>
    <w:rsid w:val="006F0814"/>
    <w:rsid w:val="006F21A6"/>
    <w:rsid w:val="006F33BF"/>
    <w:rsid w:val="006F4BF1"/>
    <w:rsid w:val="00704980"/>
    <w:rsid w:val="00711552"/>
    <w:rsid w:val="00712A26"/>
    <w:rsid w:val="00723FD5"/>
    <w:rsid w:val="00727DB9"/>
    <w:rsid w:val="0073597B"/>
    <w:rsid w:val="007437A8"/>
    <w:rsid w:val="00745B87"/>
    <w:rsid w:val="007473DC"/>
    <w:rsid w:val="00750149"/>
    <w:rsid w:val="007506AF"/>
    <w:rsid w:val="00751CE6"/>
    <w:rsid w:val="00753C87"/>
    <w:rsid w:val="007603E1"/>
    <w:rsid w:val="007627D0"/>
    <w:rsid w:val="0077011E"/>
    <w:rsid w:val="00770468"/>
    <w:rsid w:val="00770F4E"/>
    <w:rsid w:val="00773713"/>
    <w:rsid w:val="00775697"/>
    <w:rsid w:val="00776280"/>
    <w:rsid w:val="00776AF8"/>
    <w:rsid w:val="00780601"/>
    <w:rsid w:val="00780EC3"/>
    <w:rsid w:val="00782F92"/>
    <w:rsid w:val="00784211"/>
    <w:rsid w:val="0079136B"/>
    <w:rsid w:val="007918D6"/>
    <w:rsid w:val="00795A7F"/>
    <w:rsid w:val="007A7338"/>
    <w:rsid w:val="007B1FD5"/>
    <w:rsid w:val="007B47DD"/>
    <w:rsid w:val="007B7537"/>
    <w:rsid w:val="007C1F98"/>
    <w:rsid w:val="007C33A0"/>
    <w:rsid w:val="007C7AB5"/>
    <w:rsid w:val="007D0640"/>
    <w:rsid w:val="007D0E48"/>
    <w:rsid w:val="007D4030"/>
    <w:rsid w:val="007D4CFE"/>
    <w:rsid w:val="007D6524"/>
    <w:rsid w:val="007E2379"/>
    <w:rsid w:val="007E3C6C"/>
    <w:rsid w:val="007F1995"/>
    <w:rsid w:val="007F5D58"/>
    <w:rsid w:val="0080103F"/>
    <w:rsid w:val="00802896"/>
    <w:rsid w:val="008028FE"/>
    <w:rsid w:val="0080730E"/>
    <w:rsid w:val="00807F9D"/>
    <w:rsid w:val="008106ED"/>
    <w:rsid w:val="00817F38"/>
    <w:rsid w:val="00817F7E"/>
    <w:rsid w:val="00820EE6"/>
    <w:rsid w:val="00823B31"/>
    <w:rsid w:val="00831172"/>
    <w:rsid w:val="00836CE6"/>
    <w:rsid w:val="00837168"/>
    <w:rsid w:val="00843916"/>
    <w:rsid w:val="0084591B"/>
    <w:rsid w:val="00846161"/>
    <w:rsid w:val="00851176"/>
    <w:rsid w:val="00852A1A"/>
    <w:rsid w:val="0085605B"/>
    <w:rsid w:val="00856397"/>
    <w:rsid w:val="00856872"/>
    <w:rsid w:val="00857796"/>
    <w:rsid w:val="00857E05"/>
    <w:rsid w:val="00857F06"/>
    <w:rsid w:val="00860768"/>
    <w:rsid w:val="0086219A"/>
    <w:rsid w:val="0086373A"/>
    <w:rsid w:val="00863B23"/>
    <w:rsid w:val="00865E1E"/>
    <w:rsid w:val="00866E2D"/>
    <w:rsid w:val="0086773B"/>
    <w:rsid w:val="00867947"/>
    <w:rsid w:val="008727EA"/>
    <w:rsid w:val="0087378F"/>
    <w:rsid w:val="00873A95"/>
    <w:rsid w:val="008773C1"/>
    <w:rsid w:val="008807E4"/>
    <w:rsid w:val="00886183"/>
    <w:rsid w:val="00886611"/>
    <w:rsid w:val="008868D8"/>
    <w:rsid w:val="00892891"/>
    <w:rsid w:val="00892D33"/>
    <w:rsid w:val="00895D27"/>
    <w:rsid w:val="008A3425"/>
    <w:rsid w:val="008A3FE9"/>
    <w:rsid w:val="008A4734"/>
    <w:rsid w:val="008A6AC3"/>
    <w:rsid w:val="008A74F6"/>
    <w:rsid w:val="008B64D4"/>
    <w:rsid w:val="008B69CB"/>
    <w:rsid w:val="008C2776"/>
    <w:rsid w:val="008C5B34"/>
    <w:rsid w:val="008C5C5B"/>
    <w:rsid w:val="008D03B5"/>
    <w:rsid w:val="008D31AB"/>
    <w:rsid w:val="008D4AE2"/>
    <w:rsid w:val="008E20FB"/>
    <w:rsid w:val="008E29C0"/>
    <w:rsid w:val="008E767A"/>
    <w:rsid w:val="008F019F"/>
    <w:rsid w:val="008F14C0"/>
    <w:rsid w:val="008F2E8C"/>
    <w:rsid w:val="008F2E99"/>
    <w:rsid w:val="008F529C"/>
    <w:rsid w:val="00900C34"/>
    <w:rsid w:val="00900F15"/>
    <w:rsid w:val="00901288"/>
    <w:rsid w:val="00903F8F"/>
    <w:rsid w:val="00906238"/>
    <w:rsid w:val="00911038"/>
    <w:rsid w:val="009116EA"/>
    <w:rsid w:val="00911AB2"/>
    <w:rsid w:val="00912C45"/>
    <w:rsid w:val="00914D82"/>
    <w:rsid w:val="0091649B"/>
    <w:rsid w:val="00917080"/>
    <w:rsid w:val="00917A30"/>
    <w:rsid w:val="00921149"/>
    <w:rsid w:val="00922462"/>
    <w:rsid w:val="009228FD"/>
    <w:rsid w:val="0092318C"/>
    <w:rsid w:val="00923A74"/>
    <w:rsid w:val="00923D69"/>
    <w:rsid w:val="00925E40"/>
    <w:rsid w:val="00930BBF"/>
    <w:rsid w:val="00931464"/>
    <w:rsid w:val="00931A9C"/>
    <w:rsid w:val="00937DEA"/>
    <w:rsid w:val="00941DF2"/>
    <w:rsid w:val="00942519"/>
    <w:rsid w:val="00943DC1"/>
    <w:rsid w:val="00944A86"/>
    <w:rsid w:val="00946005"/>
    <w:rsid w:val="00947166"/>
    <w:rsid w:val="00950DFA"/>
    <w:rsid w:val="00955572"/>
    <w:rsid w:val="0096128A"/>
    <w:rsid w:val="00962B1E"/>
    <w:rsid w:val="00962D10"/>
    <w:rsid w:val="009649EE"/>
    <w:rsid w:val="0096709C"/>
    <w:rsid w:val="009672AA"/>
    <w:rsid w:val="00972750"/>
    <w:rsid w:val="00972BA3"/>
    <w:rsid w:val="009735F3"/>
    <w:rsid w:val="00974865"/>
    <w:rsid w:val="009811E9"/>
    <w:rsid w:val="00982612"/>
    <w:rsid w:val="00984550"/>
    <w:rsid w:val="00985024"/>
    <w:rsid w:val="00985B50"/>
    <w:rsid w:val="00985CC8"/>
    <w:rsid w:val="0098632B"/>
    <w:rsid w:val="0098698B"/>
    <w:rsid w:val="00990109"/>
    <w:rsid w:val="00991DB2"/>
    <w:rsid w:val="00992309"/>
    <w:rsid w:val="00996664"/>
    <w:rsid w:val="009A0F27"/>
    <w:rsid w:val="009A2F8C"/>
    <w:rsid w:val="009A38C9"/>
    <w:rsid w:val="009A3A11"/>
    <w:rsid w:val="009A3AFA"/>
    <w:rsid w:val="009A7C5B"/>
    <w:rsid w:val="009B08A1"/>
    <w:rsid w:val="009B444E"/>
    <w:rsid w:val="009B5523"/>
    <w:rsid w:val="009B6053"/>
    <w:rsid w:val="009B63F5"/>
    <w:rsid w:val="009C39F3"/>
    <w:rsid w:val="009C50BB"/>
    <w:rsid w:val="009C5522"/>
    <w:rsid w:val="009C5933"/>
    <w:rsid w:val="009C604B"/>
    <w:rsid w:val="009E226B"/>
    <w:rsid w:val="009E2604"/>
    <w:rsid w:val="009E40CE"/>
    <w:rsid w:val="009F2030"/>
    <w:rsid w:val="009F307A"/>
    <w:rsid w:val="009F659E"/>
    <w:rsid w:val="009F7ABC"/>
    <w:rsid w:val="00A01B08"/>
    <w:rsid w:val="00A03020"/>
    <w:rsid w:val="00A06AE1"/>
    <w:rsid w:val="00A17C9A"/>
    <w:rsid w:val="00A22333"/>
    <w:rsid w:val="00A26E95"/>
    <w:rsid w:val="00A30AB5"/>
    <w:rsid w:val="00A31786"/>
    <w:rsid w:val="00A36D5D"/>
    <w:rsid w:val="00A40D31"/>
    <w:rsid w:val="00A42008"/>
    <w:rsid w:val="00A42824"/>
    <w:rsid w:val="00A44617"/>
    <w:rsid w:val="00A44CE1"/>
    <w:rsid w:val="00A52A4C"/>
    <w:rsid w:val="00A55537"/>
    <w:rsid w:val="00A605B4"/>
    <w:rsid w:val="00A615D4"/>
    <w:rsid w:val="00A634E9"/>
    <w:rsid w:val="00A67647"/>
    <w:rsid w:val="00A7296D"/>
    <w:rsid w:val="00A815D7"/>
    <w:rsid w:val="00A81CEE"/>
    <w:rsid w:val="00A82B02"/>
    <w:rsid w:val="00A84C97"/>
    <w:rsid w:val="00A86AB0"/>
    <w:rsid w:val="00A90523"/>
    <w:rsid w:val="00A949C8"/>
    <w:rsid w:val="00A95016"/>
    <w:rsid w:val="00AA30DA"/>
    <w:rsid w:val="00AA57D9"/>
    <w:rsid w:val="00AB141A"/>
    <w:rsid w:val="00AB18FD"/>
    <w:rsid w:val="00AB2464"/>
    <w:rsid w:val="00AB5895"/>
    <w:rsid w:val="00AB59A7"/>
    <w:rsid w:val="00AB6CD3"/>
    <w:rsid w:val="00AC1B88"/>
    <w:rsid w:val="00AC4266"/>
    <w:rsid w:val="00AC4347"/>
    <w:rsid w:val="00AC49DB"/>
    <w:rsid w:val="00AD3774"/>
    <w:rsid w:val="00AD3A0A"/>
    <w:rsid w:val="00AD479E"/>
    <w:rsid w:val="00AD5987"/>
    <w:rsid w:val="00AD7F76"/>
    <w:rsid w:val="00AE0C1F"/>
    <w:rsid w:val="00AE2C23"/>
    <w:rsid w:val="00AE3D8A"/>
    <w:rsid w:val="00AE55CB"/>
    <w:rsid w:val="00AE57CD"/>
    <w:rsid w:val="00AE5B0C"/>
    <w:rsid w:val="00AE625F"/>
    <w:rsid w:val="00AF179D"/>
    <w:rsid w:val="00AF1922"/>
    <w:rsid w:val="00AF31C1"/>
    <w:rsid w:val="00B018E9"/>
    <w:rsid w:val="00B02F42"/>
    <w:rsid w:val="00B04558"/>
    <w:rsid w:val="00B06C2C"/>
    <w:rsid w:val="00B10337"/>
    <w:rsid w:val="00B14100"/>
    <w:rsid w:val="00B16041"/>
    <w:rsid w:val="00B16630"/>
    <w:rsid w:val="00B20739"/>
    <w:rsid w:val="00B24BA4"/>
    <w:rsid w:val="00B26C0A"/>
    <w:rsid w:val="00B36B4C"/>
    <w:rsid w:val="00B375FA"/>
    <w:rsid w:val="00B4034C"/>
    <w:rsid w:val="00B404FC"/>
    <w:rsid w:val="00B40652"/>
    <w:rsid w:val="00B424D5"/>
    <w:rsid w:val="00B43EE8"/>
    <w:rsid w:val="00B44364"/>
    <w:rsid w:val="00B44B7E"/>
    <w:rsid w:val="00B466F6"/>
    <w:rsid w:val="00B46D66"/>
    <w:rsid w:val="00B4794B"/>
    <w:rsid w:val="00B504F4"/>
    <w:rsid w:val="00B53166"/>
    <w:rsid w:val="00B54BD0"/>
    <w:rsid w:val="00B568A3"/>
    <w:rsid w:val="00B56A1D"/>
    <w:rsid w:val="00B60D77"/>
    <w:rsid w:val="00B6376B"/>
    <w:rsid w:val="00B64254"/>
    <w:rsid w:val="00B732D1"/>
    <w:rsid w:val="00B764EF"/>
    <w:rsid w:val="00B7650F"/>
    <w:rsid w:val="00B81638"/>
    <w:rsid w:val="00B82828"/>
    <w:rsid w:val="00B83719"/>
    <w:rsid w:val="00B83C8A"/>
    <w:rsid w:val="00B8535B"/>
    <w:rsid w:val="00B92498"/>
    <w:rsid w:val="00B92DBD"/>
    <w:rsid w:val="00B959A6"/>
    <w:rsid w:val="00B96EAD"/>
    <w:rsid w:val="00BA5375"/>
    <w:rsid w:val="00BB044F"/>
    <w:rsid w:val="00BB4CE1"/>
    <w:rsid w:val="00BB7228"/>
    <w:rsid w:val="00BB77AF"/>
    <w:rsid w:val="00BC3E32"/>
    <w:rsid w:val="00BC62C7"/>
    <w:rsid w:val="00BD056B"/>
    <w:rsid w:val="00BD09B3"/>
    <w:rsid w:val="00BD3771"/>
    <w:rsid w:val="00BD379F"/>
    <w:rsid w:val="00BE4EA2"/>
    <w:rsid w:val="00BF1AF9"/>
    <w:rsid w:val="00BF4AED"/>
    <w:rsid w:val="00BF5D81"/>
    <w:rsid w:val="00BF749E"/>
    <w:rsid w:val="00C04E28"/>
    <w:rsid w:val="00C05C80"/>
    <w:rsid w:val="00C10076"/>
    <w:rsid w:val="00C107FB"/>
    <w:rsid w:val="00C10FE8"/>
    <w:rsid w:val="00C12DE1"/>
    <w:rsid w:val="00C13861"/>
    <w:rsid w:val="00C21398"/>
    <w:rsid w:val="00C233C2"/>
    <w:rsid w:val="00C24461"/>
    <w:rsid w:val="00C24DF1"/>
    <w:rsid w:val="00C26109"/>
    <w:rsid w:val="00C376E7"/>
    <w:rsid w:val="00C424DF"/>
    <w:rsid w:val="00C43590"/>
    <w:rsid w:val="00C45494"/>
    <w:rsid w:val="00C5038B"/>
    <w:rsid w:val="00C53B2F"/>
    <w:rsid w:val="00C54822"/>
    <w:rsid w:val="00C54D39"/>
    <w:rsid w:val="00C551F1"/>
    <w:rsid w:val="00C57995"/>
    <w:rsid w:val="00C57C22"/>
    <w:rsid w:val="00C6053A"/>
    <w:rsid w:val="00C66D5E"/>
    <w:rsid w:val="00C74148"/>
    <w:rsid w:val="00C80042"/>
    <w:rsid w:val="00C803CA"/>
    <w:rsid w:val="00C80FF1"/>
    <w:rsid w:val="00C81A6B"/>
    <w:rsid w:val="00C81E3C"/>
    <w:rsid w:val="00C84722"/>
    <w:rsid w:val="00C851F8"/>
    <w:rsid w:val="00C86309"/>
    <w:rsid w:val="00C87CF9"/>
    <w:rsid w:val="00C9612A"/>
    <w:rsid w:val="00CA241C"/>
    <w:rsid w:val="00CA50FB"/>
    <w:rsid w:val="00CA66D0"/>
    <w:rsid w:val="00CB2FB6"/>
    <w:rsid w:val="00CB319F"/>
    <w:rsid w:val="00CB4251"/>
    <w:rsid w:val="00CB4D15"/>
    <w:rsid w:val="00CB5A10"/>
    <w:rsid w:val="00CC2493"/>
    <w:rsid w:val="00CC31D2"/>
    <w:rsid w:val="00CC4764"/>
    <w:rsid w:val="00CC5371"/>
    <w:rsid w:val="00CD7796"/>
    <w:rsid w:val="00CD7915"/>
    <w:rsid w:val="00CE3937"/>
    <w:rsid w:val="00CE3AC1"/>
    <w:rsid w:val="00CF04BB"/>
    <w:rsid w:val="00CF2347"/>
    <w:rsid w:val="00CF3C95"/>
    <w:rsid w:val="00CF7B77"/>
    <w:rsid w:val="00CF7D88"/>
    <w:rsid w:val="00D00774"/>
    <w:rsid w:val="00D01D5C"/>
    <w:rsid w:val="00D02563"/>
    <w:rsid w:val="00D02E63"/>
    <w:rsid w:val="00D05660"/>
    <w:rsid w:val="00D05C2D"/>
    <w:rsid w:val="00D05EB1"/>
    <w:rsid w:val="00D060F5"/>
    <w:rsid w:val="00D1476D"/>
    <w:rsid w:val="00D14E34"/>
    <w:rsid w:val="00D203DF"/>
    <w:rsid w:val="00D216AE"/>
    <w:rsid w:val="00D2575A"/>
    <w:rsid w:val="00D3607A"/>
    <w:rsid w:val="00D36F9E"/>
    <w:rsid w:val="00D40C67"/>
    <w:rsid w:val="00D41512"/>
    <w:rsid w:val="00D42573"/>
    <w:rsid w:val="00D4396C"/>
    <w:rsid w:val="00D45D1E"/>
    <w:rsid w:val="00D47931"/>
    <w:rsid w:val="00D47E74"/>
    <w:rsid w:val="00D56BCA"/>
    <w:rsid w:val="00D57221"/>
    <w:rsid w:val="00D623F8"/>
    <w:rsid w:val="00D62679"/>
    <w:rsid w:val="00D62B81"/>
    <w:rsid w:val="00D67C91"/>
    <w:rsid w:val="00D72142"/>
    <w:rsid w:val="00D72B7E"/>
    <w:rsid w:val="00D73B0A"/>
    <w:rsid w:val="00D83797"/>
    <w:rsid w:val="00D84E0C"/>
    <w:rsid w:val="00D867AC"/>
    <w:rsid w:val="00D871DB"/>
    <w:rsid w:val="00D91573"/>
    <w:rsid w:val="00D940AE"/>
    <w:rsid w:val="00D97280"/>
    <w:rsid w:val="00DA1ACE"/>
    <w:rsid w:val="00DB276A"/>
    <w:rsid w:val="00DB36FC"/>
    <w:rsid w:val="00DB3F00"/>
    <w:rsid w:val="00DB56D6"/>
    <w:rsid w:val="00DC13D9"/>
    <w:rsid w:val="00DC2763"/>
    <w:rsid w:val="00DC6D0F"/>
    <w:rsid w:val="00DC789A"/>
    <w:rsid w:val="00DD2686"/>
    <w:rsid w:val="00DD3A68"/>
    <w:rsid w:val="00DD4A4B"/>
    <w:rsid w:val="00DE57E8"/>
    <w:rsid w:val="00DF0D8D"/>
    <w:rsid w:val="00DF564D"/>
    <w:rsid w:val="00E00F7D"/>
    <w:rsid w:val="00E04422"/>
    <w:rsid w:val="00E30404"/>
    <w:rsid w:val="00E33597"/>
    <w:rsid w:val="00E33D81"/>
    <w:rsid w:val="00E34DD8"/>
    <w:rsid w:val="00E415F9"/>
    <w:rsid w:val="00E41B6F"/>
    <w:rsid w:val="00E448BD"/>
    <w:rsid w:val="00E44E93"/>
    <w:rsid w:val="00E45E8A"/>
    <w:rsid w:val="00E46B10"/>
    <w:rsid w:val="00E521E5"/>
    <w:rsid w:val="00E557E3"/>
    <w:rsid w:val="00E56D16"/>
    <w:rsid w:val="00E604B0"/>
    <w:rsid w:val="00E727EF"/>
    <w:rsid w:val="00E76BC5"/>
    <w:rsid w:val="00E77748"/>
    <w:rsid w:val="00E77A79"/>
    <w:rsid w:val="00E832A6"/>
    <w:rsid w:val="00E85DB4"/>
    <w:rsid w:val="00E906FA"/>
    <w:rsid w:val="00E9310C"/>
    <w:rsid w:val="00E948C8"/>
    <w:rsid w:val="00EA0744"/>
    <w:rsid w:val="00EA1E85"/>
    <w:rsid w:val="00EA45B5"/>
    <w:rsid w:val="00EB08CE"/>
    <w:rsid w:val="00EB1959"/>
    <w:rsid w:val="00EB333A"/>
    <w:rsid w:val="00EB5D5B"/>
    <w:rsid w:val="00EB79C4"/>
    <w:rsid w:val="00EB79E1"/>
    <w:rsid w:val="00EC5DEA"/>
    <w:rsid w:val="00EC6B4B"/>
    <w:rsid w:val="00EC76CF"/>
    <w:rsid w:val="00EC78BA"/>
    <w:rsid w:val="00ED06D4"/>
    <w:rsid w:val="00ED4F16"/>
    <w:rsid w:val="00ED5569"/>
    <w:rsid w:val="00ED6B32"/>
    <w:rsid w:val="00EE0F1F"/>
    <w:rsid w:val="00EE1120"/>
    <w:rsid w:val="00EE3BDD"/>
    <w:rsid w:val="00EE7B4E"/>
    <w:rsid w:val="00EF206D"/>
    <w:rsid w:val="00EF4D37"/>
    <w:rsid w:val="00EF6FF2"/>
    <w:rsid w:val="00F01FF7"/>
    <w:rsid w:val="00F04841"/>
    <w:rsid w:val="00F048CE"/>
    <w:rsid w:val="00F17285"/>
    <w:rsid w:val="00F24D8D"/>
    <w:rsid w:val="00F26A5A"/>
    <w:rsid w:val="00F30F81"/>
    <w:rsid w:val="00F400E8"/>
    <w:rsid w:val="00F40910"/>
    <w:rsid w:val="00F418CD"/>
    <w:rsid w:val="00F450D9"/>
    <w:rsid w:val="00F45598"/>
    <w:rsid w:val="00F47930"/>
    <w:rsid w:val="00F53658"/>
    <w:rsid w:val="00F554A7"/>
    <w:rsid w:val="00F65F16"/>
    <w:rsid w:val="00F66438"/>
    <w:rsid w:val="00F6668B"/>
    <w:rsid w:val="00F70B18"/>
    <w:rsid w:val="00F71DB4"/>
    <w:rsid w:val="00F76F25"/>
    <w:rsid w:val="00F81559"/>
    <w:rsid w:val="00F854F2"/>
    <w:rsid w:val="00F86855"/>
    <w:rsid w:val="00F901BF"/>
    <w:rsid w:val="00F91848"/>
    <w:rsid w:val="00FA0BD4"/>
    <w:rsid w:val="00FA2656"/>
    <w:rsid w:val="00FA3183"/>
    <w:rsid w:val="00FA4AF2"/>
    <w:rsid w:val="00FA7959"/>
    <w:rsid w:val="00FB0793"/>
    <w:rsid w:val="00FB0820"/>
    <w:rsid w:val="00FB1581"/>
    <w:rsid w:val="00FB3430"/>
    <w:rsid w:val="00FB6F67"/>
    <w:rsid w:val="00FC53C4"/>
    <w:rsid w:val="00FC60F5"/>
    <w:rsid w:val="00FC6842"/>
    <w:rsid w:val="00FD0820"/>
    <w:rsid w:val="00FD269A"/>
    <w:rsid w:val="00FD3768"/>
    <w:rsid w:val="00FE08B0"/>
    <w:rsid w:val="00FE2866"/>
    <w:rsid w:val="00FE6F59"/>
    <w:rsid w:val="00FF0C7F"/>
    <w:rsid w:val="00FF20FA"/>
    <w:rsid w:val="00FF35F7"/>
    <w:rsid w:val="00FF5675"/>
    <w:rsid w:val="00FF618C"/>
    <w:rsid w:val="00FF6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6DD90-1904-4084-A055-207D3F48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22"/>
    <w:rPr>
      <w:rFonts w:ascii="Arial" w:eastAsia="Times New Roman" w:hAnsi="Arial" w:cs="Arial"/>
      <w:bCs/>
      <w:sz w:val="24"/>
    </w:rPr>
  </w:style>
  <w:style w:type="paragraph" w:styleId="Ttulo1">
    <w:name w:val="heading 1"/>
    <w:basedOn w:val="Normal"/>
    <w:next w:val="Normal"/>
    <w:link w:val="Ttulo1Char"/>
    <w:qFormat/>
    <w:rsid w:val="009C5522"/>
    <w:pPr>
      <w:keepNext/>
      <w:jc w:val="center"/>
      <w:outlineLvl w:val="0"/>
    </w:pPr>
    <w:rPr>
      <w:rFonts w:cs="Times New Roman"/>
      <w:b/>
      <w:bCs w:val="0"/>
    </w:rPr>
  </w:style>
  <w:style w:type="paragraph" w:styleId="Ttulo2">
    <w:name w:val="heading 2"/>
    <w:basedOn w:val="Normal"/>
    <w:next w:val="Normal"/>
    <w:link w:val="Ttulo2Char"/>
    <w:qFormat/>
    <w:rsid w:val="009C5522"/>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9C5522"/>
    <w:pPr>
      <w:keepNext/>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9C5522"/>
    <w:pPr>
      <w:keepNext/>
      <w:widowControl w:val="0"/>
      <w:spacing w:line="360" w:lineRule="auto"/>
      <w:jc w:val="both"/>
      <w:outlineLvl w:val="3"/>
    </w:pPr>
    <w:rPr>
      <w:rFonts w:ascii="Times New Roman" w:hAnsi="Times New Roman" w:cs="Times New Roman"/>
      <w:b/>
      <w:snapToGrid w:val="0"/>
      <w:szCs w:val="24"/>
    </w:rPr>
  </w:style>
  <w:style w:type="paragraph" w:styleId="Ttulo6">
    <w:name w:val="heading 6"/>
    <w:basedOn w:val="Normal"/>
    <w:next w:val="Normal"/>
    <w:link w:val="Ttulo6Char"/>
    <w:qFormat/>
    <w:rsid w:val="009C5522"/>
    <w:pPr>
      <w:spacing w:before="240" w:after="60"/>
      <w:outlineLvl w:val="5"/>
    </w:pPr>
    <w:rPr>
      <w:rFonts w:ascii="Times New Roman" w:hAnsi="Times New Roman" w:cs="Times New Roman"/>
      <w:b/>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5522"/>
    <w:rPr>
      <w:rFonts w:ascii="Arial" w:eastAsia="Times New Roman" w:hAnsi="Arial" w:cs="Times New Roman"/>
      <w:b/>
      <w:sz w:val="24"/>
      <w:szCs w:val="20"/>
      <w:lang w:eastAsia="pt-BR"/>
    </w:rPr>
  </w:style>
  <w:style w:type="character" w:customStyle="1" w:styleId="Ttulo2Char">
    <w:name w:val="Título 2 Char"/>
    <w:basedOn w:val="Fontepargpadro"/>
    <w:link w:val="Ttulo2"/>
    <w:rsid w:val="009C552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C552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9C5522"/>
    <w:rPr>
      <w:rFonts w:ascii="Times New Roman" w:eastAsia="Times New Roman" w:hAnsi="Times New Roman" w:cs="Times New Roman"/>
      <w:b/>
      <w:bCs/>
      <w:snapToGrid w:val="0"/>
      <w:sz w:val="24"/>
      <w:szCs w:val="24"/>
      <w:lang w:eastAsia="pt-BR"/>
    </w:rPr>
  </w:style>
  <w:style w:type="character" w:customStyle="1" w:styleId="Ttulo6Char">
    <w:name w:val="Título 6 Char"/>
    <w:basedOn w:val="Fontepargpadro"/>
    <w:link w:val="Ttulo6"/>
    <w:rsid w:val="009C5522"/>
    <w:rPr>
      <w:rFonts w:ascii="Times New Roman" w:eastAsia="Times New Roman" w:hAnsi="Times New Roman" w:cs="Times New Roman"/>
      <w:b/>
      <w:lang w:eastAsia="pt-BR"/>
    </w:rPr>
  </w:style>
  <w:style w:type="paragraph" w:styleId="TextosemFormatao">
    <w:name w:val="Plain Text"/>
    <w:basedOn w:val="Normal"/>
    <w:link w:val="TextosemFormataoChar"/>
    <w:rsid w:val="009C5522"/>
    <w:rPr>
      <w:rFonts w:ascii="Courier New" w:hAnsi="Courier New" w:cs="Times New Roman"/>
      <w:bCs w:val="0"/>
      <w:sz w:val="20"/>
    </w:rPr>
  </w:style>
  <w:style w:type="character" w:customStyle="1" w:styleId="TextosemFormataoChar">
    <w:name w:val="Texto sem Formatação Char"/>
    <w:basedOn w:val="Fontepargpadro"/>
    <w:link w:val="TextosemFormatao"/>
    <w:rsid w:val="009C5522"/>
    <w:rPr>
      <w:rFonts w:ascii="Courier New" w:eastAsia="Times New Roman" w:hAnsi="Courier New" w:cs="Times New Roman"/>
      <w:sz w:val="20"/>
      <w:szCs w:val="20"/>
      <w:lang w:eastAsia="pt-BR"/>
    </w:rPr>
  </w:style>
  <w:style w:type="paragraph" w:styleId="Corpodetexto2">
    <w:name w:val="Body Text 2"/>
    <w:basedOn w:val="Normal"/>
    <w:link w:val="Corpodetexto2Char"/>
    <w:rsid w:val="009C5522"/>
    <w:pPr>
      <w:autoSpaceDE w:val="0"/>
      <w:autoSpaceDN w:val="0"/>
      <w:adjustRightInd w:val="0"/>
      <w:jc w:val="both"/>
    </w:pPr>
    <w:rPr>
      <w:bCs w:val="0"/>
      <w:szCs w:val="24"/>
    </w:rPr>
  </w:style>
  <w:style w:type="character" w:customStyle="1" w:styleId="Corpodetexto2Char">
    <w:name w:val="Corpo de texto 2 Char"/>
    <w:basedOn w:val="Fontepargpadro"/>
    <w:link w:val="Corpodetexto2"/>
    <w:rsid w:val="009C5522"/>
    <w:rPr>
      <w:rFonts w:ascii="Arial" w:eastAsia="Times New Roman" w:hAnsi="Arial" w:cs="Arial"/>
      <w:sz w:val="24"/>
      <w:szCs w:val="24"/>
      <w:lang w:eastAsia="pt-BR"/>
    </w:rPr>
  </w:style>
  <w:style w:type="paragraph" w:customStyle="1" w:styleId="PADRAO">
    <w:name w:val="PADRAO"/>
    <w:basedOn w:val="Normal"/>
    <w:rsid w:val="009C5522"/>
    <w:pPr>
      <w:jc w:val="both"/>
    </w:pPr>
    <w:rPr>
      <w:rFonts w:ascii="Tms Rmn" w:hAnsi="Tms Rmn" w:cs="Times New Roman"/>
      <w:bCs w:val="0"/>
    </w:rPr>
  </w:style>
  <w:style w:type="paragraph" w:styleId="Recuodecorpodetexto">
    <w:name w:val="Body Text Indent"/>
    <w:basedOn w:val="Normal"/>
    <w:link w:val="RecuodecorpodetextoChar"/>
    <w:rsid w:val="009C5522"/>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9C5522"/>
    <w:rPr>
      <w:rFonts w:ascii="Times New Roman" w:eastAsia="Times New Roman" w:hAnsi="Times New Roman" w:cs="Times New Roman"/>
      <w:b/>
      <w:sz w:val="24"/>
      <w:szCs w:val="20"/>
      <w:lang w:eastAsia="pt-BR"/>
    </w:rPr>
  </w:style>
  <w:style w:type="paragraph" w:customStyle="1" w:styleId="Estilo1">
    <w:name w:val="Estilo1"/>
    <w:basedOn w:val="Normal"/>
    <w:rsid w:val="009C5522"/>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9C5522"/>
    <w:pPr>
      <w:ind w:firstLine="708"/>
      <w:jc w:val="both"/>
    </w:pPr>
    <w:rPr>
      <w:rFonts w:ascii="Times New Roman" w:hAnsi="Times New Roman" w:cs="Times New Roman"/>
      <w:bCs w:val="0"/>
    </w:rPr>
  </w:style>
  <w:style w:type="character" w:customStyle="1" w:styleId="Recuodecorpodetexto3Char">
    <w:name w:val="Recuo de corpo de texto 3 Char"/>
    <w:basedOn w:val="Fontepargpadro"/>
    <w:link w:val="Recuodecorpodetexto3"/>
    <w:rsid w:val="009C552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C5522"/>
    <w:pPr>
      <w:ind w:firstLine="1134"/>
      <w:jc w:val="both"/>
    </w:pPr>
    <w:rPr>
      <w:rFonts w:ascii="Times New Roman" w:hAnsi="Times New Roman" w:cs="Times New Roman"/>
      <w:bCs w:val="0"/>
    </w:rPr>
  </w:style>
  <w:style w:type="character" w:customStyle="1" w:styleId="Recuodecorpodetexto2Char">
    <w:name w:val="Recuo de corpo de texto 2 Char"/>
    <w:basedOn w:val="Fontepargpadro"/>
    <w:link w:val="Recuodecorpodetexto2"/>
    <w:rsid w:val="009C5522"/>
    <w:rPr>
      <w:rFonts w:ascii="Times New Roman" w:eastAsia="Times New Roman" w:hAnsi="Times New Roman" w:cs="Times New Roman"/>
      <w:sz w:val="24"/>
      <w:szCs w:val="20"/>
      <w:lang w:eastAsia="pt-BR"/>
    </w:rPr>
  </w:style>
  <w:style w:type="paragraph" w:styleId="Cabealho">
    <w:name w:val="header"/>
    <w:basedOn w:val="Normal"/>
    <w:link w:val="CabealhoChar"/>
    <w:rsid w:val="009C5522"/>
    <w:rPr>
      <w:rFonts w:ascii="Times New Roman" w:hAnsi="Times New Roman" w:cs="Times New Roman"/>
      <w:b/>
      <w:bCs w:val="0"/>
      <w:snapToGrid w:val="0"/>
    </w:rPr>
  </w:style>
  <w:style w:type="character" w:customStyle="1" w:styleId="CabealhoChar">
    <w:name w:val="Cabeçalho Char"/>
    <w:basedOn w:val="Fontepargpadro"/>
    <w:link w:val="Cabealho"/>
    <w:rsid w:val="009C5522"/>
    <w:rPr>
      <w:rFonts w:ascii="Times New Roman" w:eastAsia="Times New Roman" w:hAnsi="Times New Roman" w:cs="Times New Roman"/>
      <w:b/>
      <w:snapToGrid w:val="0"/>
      <w:sz w:val="24"/>
      <w:szCs w:val="20"/>
      <w:lang w:eastAsia="pt-BR"/>
    </w:rPr>
  </w:style>
  <w:style w:type="paragraph" w:styleId="Corpodetexto3">
    <w:name w:val="Body Text 3"/>
    <w:basedOn w:val="Normal"/>
    <w:link w:val="Corpodetexto3Char"/>
    <w:rsid w:val="009C5522"/>
    <w:pPr>
      <w:jc w:val="both"/>
    </w:pPr>
    <w:rPr>
      <w:bCs w:val="0"/>
      <w:color w:val="FF0000"/>
    </w:rPr>
  </w:style>
  <w:style w:type="character" w:customStyle="1" w:styleId="Corpodetexto3Char">
    <w:name w:val="Corpo de texto 3 Char"/>
    <w:basedOn w:val="Fontepargpadro"/>
    <w:link w:val="Corpodetexto3"/>
    <w:rsid w:val="009C5522"/>
    <w:rPr>
      <w:rFonts w:ascii="Arial" w:eastAsia="Times New Roman" w:hAnsi="Arial" w:cs="Arial"/>
      <w:color w:val="FF0000"/>
      <w:sz w:val="24"/>
      <w:szCs w:val="20"/>
      <w:lang w:eastAsia="pt-BR"/>
    </w:rPr>
  </w:style>
  <w:style w:type="paragraph" w:customStyle="1" w:styleId="A191065">
    <w:name w:val="_A191065"/>
    <w:basedOn w:val="Normal"/>
    <w:rsid w:val="009C5522"/>
    <w:pPr>
      <w:ind w:left="1296" w:right="1440" w:firstLine="2592"/>
      <w:jc w:val="both"/>
    </w:pPr>
    <w:rPr>
      <w:rFonts w:ascii="Tms Rmn" w:hAnsi="Tms Rmn" w:cs="Times New Roman"/>
      <w:bCs w:val="0"/>
    </w:rPr>
  </w:style>
  <w:style w:type="paragraph" w:customStyle="1" w:styleId="A252575">
    <w:name w:val="_A252575"/>
    <w:basedOn w:val="Normal"/>
    <w:rsid w:val="009C5522"/>
    <w:pPr>
      <w:ind w:left="3456" w:firstLine="3456"/>
      <w:jc w:val="both"/>
    </w:pPr>
    <w:rPr>
      <w:rFonts w:ascii="Tms Rmn" w:hAnsi="Tms Rmn" w:cs="Times New Roman"/>
      <w:bCs w:val="0"/>
    </w:rPr>
  </w:style>
  <w:style w:type="paragraph" w:customStyle="1" w:styleId="A321065">
    <w:name w:val="_A321065"/>
    <w:basedOn w:val="Normal"/>
    <w:rsid w:val="009C5522"/>
    <w:pPr>
      <w:ind w:left="1296" w:right="1440" w:firstLine="4464"/>
      <w:jc w:val="both"/>
    </w:pPr>
    <w:rPr>
      <w:rFonts w:ascii="Tms Rmn" w:hAnsi="Tms Rmn" w:cs="Times New Roman"/>
      <w:bCs w:val="0"/>
    </w:rPr>
  </w:style>
  <w:style w:type="paragraph" w:customStyle="1" w:styleId="Normal1">
    <w:name w:val="Normal1"/>
    <w:rsid w:val="009C5522"/>
    <w:pPr>
      <w:widowControl w:val="0"/>
      <w:tabs>
        <w:tab w:val="left" w:pos="536"/>
        <w:tab w:val="left" w:pos="2270"/>
        <w:tab w:val="left" w:pos="4294"/>
      </w:tabs>
      <w:jc w:val="both"/>
    </w:pPr>
    <w:rPr>
      <w:rFonts w:ascii="Times New Roman" w:eastAsia="Times New Roman" w:hAnsi="Times New Roman"/>
      <w:color w:val="000000"/>
      <w:sz w:val="24"/>
    </w:rPr>
  </w:style>
  <w:style w:type="paragraph" w:styleId="Corpodetexto">
    <w:name w:val="Body Text"/>
    <w:basedOn w:val="Normal"/>
    <w:link w:val="CorpodetextoChar"/>
    <w:rsid w:val="009C5522"/>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9C5522"/>
    <w:rPr>
      <w:rFonts w:ascii="Arial" w:eastAsia="Times New Roman" w:hAnsi="Arial" w:cs="Arial"/>
      <w:bCs/>
      <w:szCs w:val="20"/>
      <w:lang w:eastAsia="pt-BR"/>
    </w:rPr>
  </w:style>
  <w:style w:type="paragraph" w:styleId="Rodap">
    <w:name w:val="footer"/>
    <w:basedOn w:val="Normal"/>
    <w:link w:val="RodapChar"/>
    <w:rsid w:val="009C5522"/>
    <w:pPr>
      <w:tabs>
        <w:tab w:val="center" w:pos="4419"/>
        <w:tab w:val="right" w:pos="8838"/>
      </w:tabs>
    </w:pPr>
  </w:style>
  <w:style w:type="character" w:customStyle="1" w:styleId="RodapChar">
    <w:name w:val="Rodapé Char"/>
    <w:basedOn w:val="Fontepargpadro"/>
    <w:link w:val="Rodap"/>
    <w:rsid w:val="009C5522"/>
    <w:rPr>
      <w:rFonts w:ascii="Arial" w:eastAsia="Times New Roman" w:hAnsi="Arial" w:cs="Arial"/>
      <w:bCs/>
      <w:sz w:val="24"/>
      <w:szCs w:val="20"/>
      <w:lang w:eastAsia="pt-BR"/>
    </w:rPr>
  </w:style>
  <w:style w:type="character" w:styleId="Nmerodepgina">
    <w:name w:val="page number"/>
    <w:basedOn w:val="Fontepargpadro"/>
    <w:rsid w:val="009C5522"/>
  </w:style>
  <w:style w:type="paragraph" w:styleId="Ttulo">
    <w:name w:val="Title"/>
    <w:basedOn w:val="Normal"/>
    <w:link w:val="TtuloChar"/>
    <w:qFormat/>
    <w:rsid w:val="009C5522"/>
    <w:pPr>
      <w:jc w:val="center"/>
    </w:pPr>
    <w:rPr>
      <w:rFonts w:ascii="Times New Roman" w:hAnsi="Times New Roman" w:cs="Times New Roman"/>
      <w:b/>
      <w:bCs w:val="0"/>
    </w:rPr>
  </w:style>
  <w:style w:type="character" w:customStyle="1" w:styleId="TtuloChar">
    <w:name w:val="Título Char"/>
    <w:basedOn w:val="Fontepargpadro"/>
    <w:link w:val="Ttulo"/>
    <w:rsid w:val="009C5522"/>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C5522"/>
    <w:pPr>
      <w:suppressAutoHyphens/>
      <w:ind w:firstLine="708"/>
      <w:jc w:val="both"/>
    </w:pPr>
    <w:rPr>
      <w:rFonts w:ascii="Times New Roman" w:hAnsi="Times New Roman" w:cs="Times New Roman"/>
      <w:bCs w:val="0"/>
      <w:lang w:eastAsia="ar-SA"/>
    </w:rPr>
  </w:style>
  <w:style w:type="paragraph" w:styleId="PargrafodaLista">
    <w:name w:val="List Paragraph"/>
    <w:basedOn w:val="Normal"/>
    <w:uiPriority w:val="34"/>
    <w:qFormat/>
    <w:rsid w:val="009C5522"/>
    <w:pPr>
      <w:ind w:left="720"/>
      <w:contextualSpacing/>
    </w:pPr>
  </w:style>
  <w:style w:type="character" w:styleId="Hyperlink">
    <w:name w:val="Hyperlink"/>
    <w:basedOn w:val="Fontepargpadro"/>
    <w:uiPriority w:val="99"/>
    <w:rsid w:val="004F11FC"/>
    <w:rPr>
      <w:color w:val="0000FF"/>
      <w:u w:val="single"/>
    </w:rPr>
  </w:style>
  <w:style w:type="paragraph" w:customStyle="1" w:styleId="Corpodetexto22">
    <w:name w:val="Corpo de texto 22"/>
    <w:basedOn w:val="Normal"/>
    <w:rsid w:val="001C77D4"/>
    <w:pPr>
      <w:suppressAutoHyphens/>
      <w:autoSpaceDE w:val="0"/>
      <w:jc w:val="both"/>
    </w:pPr>
    <w:rPr>
      <w:bCs w:val="0"/>
      <w:szCs w:val="24"/>
      <w:lang w:eastAsia="ar-SA"/>
    </w:rPr>
  </w:style>
  <w:style w:type="paragraph" w:customStyle="1" w:styleId="Recuodecorpodetexto22">
    <w:name w:val="Recuo de corpo de texto 22"/>
    <w:basedOn w:val="Normal"/>
    <w:rsid w:val="00470BBC"/>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470BBC"/>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470BBC"/>
    <w:pPr>
      <w:suppressAutoHyphens/>
      <w:jc w:val="both"/>
    </w:pPr>
    <w:rPr>
      <w:bCs w:val="0"/>
      <w:color w:val="FF0000"/>
      <w:lang w:eastAsia="ar-SA"/>
    </w:rPr>
  </w:style>
  <w:style w:type="paragraph" w:customStyle="1" w:styleId="WW-Padro">
    <w:name w:val="WW-Padrão"/>
    <w:rsid w:val="00470BBC"/>
    <w:pPr>
      <w:suppressAutoHyphens/>
      <w:autoSpaceDE w:val="0"/>
    </w:pPr>
    <w:rPr>
      <w:rFonts w:ascii="Times" w:eastAsia="Times New Roman" w:hAnsi="Times"/>
      <w:szCs w:val="24"/>
      <w:lang w:eastAsia="ar-SA"/>
    </w:rPr>
  </w:style>
  <w:style w:type="paragraph" w:customStyle="1" w:styleId="western">
    <w:name w:val="western"/>
    <w:basedOn w:val="Normal"/>
    <w:rsid w:val="00943DC1"/>
    <w:pPr>
      <w:spacing w:before="280" w:after="119"/>
    </w:pPr>
    <w:rPr>
      <w:rFonts w:ascii="Arial Unicode MS" w:eastAsia="Arial Unicode MS" w:hAnsi="Arial Unicode MS" w:cs="Arial Unicode MS"/>
      <w:kern w:val="1"/>
      <w:lang w:eastAsia="ar-SA"/>
    </w:rPr>
  </w:style>
  <w:style w:type="paragraph" w:customStyle="1" w:styleId="Contedodatabela">
    <w:name w:val="Conteúdo da tabela"/>
    <w:basedOn w:val="Normal"/>
    <w:rsid w:val="0006253C"/>
    <w:pPr>
      <w:suppressLineNumbers/>
      <w:suppressAutoHyphens/>
    </w:pPr>
    <w:rPr>
      <w:lang w:eastAsia="ar-SA"/>
    </w:rPr>
  </w:style>
  <w:style w:type="paragraph" w:styleId="Pr-formataoHTML">
    <w:name w:val="HTML Preformatted"/>
    <w:basedOn w:val="Normal"/>
    <w:link w:val="Pr-formataoHTMLChar"/>
    <w:rsid w:val="00482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rPr>
  </w:style>
  <w:style w:type="character" w:customStyle="1" w:styleId="Pr-formataoHTMLChar">
    <w:name w:val="Pré-formatação HTML Char"/>
    <w:basedOn w:val="Fontepargpadro"/>
    <w:link w:val="Pr-formataoHTML"/>
    <w:rsid w:val="0048245F"/>
    <w:rPr>
      <w:rFonts w:ascii="Courier New" w:eastAsia="Times New Roman" w:hAnsi="Courier New" w:cs="Courier New"/>
    </w:rPr>
  </w:style>
  <w:style w:type="paragraph" w:styleId="Textodebalo">
    <w:name w:val="Balloon Text"/>
    <w:basedOn w:val="Normal"/>
    <w:link w:val="TextodebaloChar"/>
    <w:uiPriority w:val="99"/>
    <w:semiHidden/>
    <w:unhideWhenUsed/>
    <w:rsid w:val="002816B6"/>
    <w:rPr>
      <w:rFonts w:ascii="Tahoma" w:hAnsi="Tahoma" w:cs="Tahoma"/>
      <w:sz w:val="16"/>
      <w:szCs w:val="16"/>
    </w:rPr>
  </w:style>
  <w:style w:type="character" w:customStyle="1" w:styleId="TextodebaloChar">
    <w:name w:val="Texto de balão Char"/>
    <w:basedOn w:val="Fontepargpadro"/>
    <w:link w:val="Textodebalo"/>
    <w:uiPriority w:val="99"/>
    <w:semiHidden/>
    <w:rsid w:val="002816B6"/>
    <w:rPr>
      <w:rFonts w:ascii="Tahoma" w:eastAsia="Times New Roman" w:hAnsi="Tahoma" w:cs="Tahoma"/>
      <w:bCs/>
      <w:sz w:val="16"/>
      <w:szCs w:val="16"/>
    </w:rPr>
  </w:style>
  <w:style w:type="table" w:styleId="Tabelacomgrade">
    <w:name w:val="Table Grid"/>
    <w:basedOn w:val="Tabelanormal"/>
    <w:uiPriority w:val="59"/>
    <w:rsid w:val="00276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lia.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LEIS/2002/L10520.htm"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yperlink" Target="https://cilia.com.br/" TargetMode="External"/><Relationship Id="rId23" Type="http://schemas.openxmlformats.org/officeDocument/2006/relationships/theme" Target="theme/theme1.xml"/><Relationship Id="rId10" Type="http://schemas.openxmlformats.org/officeDocument/2006/relationships/hyperlink" Target="http://www.planalto.gov.br/ccivil_03/LEIS/L8666cons.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mailto:comprasjba@yahoo.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936B-024E-4E6D-A1BD-48725C3D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34</Pages>
  <Words>15479</Words>
  <Characters>83588</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98870</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655387</vt:i4>
      </vt:variant>
      <vt:variant>
        <vt:i4>21</vt:i4>
      </vt:variant>
      <vt:variant>
        <vt:i4>0</vt:i4>
      </vt:variant>
      <vt:variant>
        <vt:i4>5</vt:i4>
      </vt:variant>
      <vt:variant>
        <vt:lpwstr>http://portal.audatex.com.br/</vt:lpwstr>
      </vt:variant>
      <vt:variant>
        <vt:lpwstr/>
      </vt:variant>
      <vt:variant>
        <vt:i4>6029357</vt:i4>
      </vt:variant>
      <vt:variant>
        <vt:i4>18</vt:i4>
      </vt:variant>
      <vt:variant>
        <vt:i4>0</vt:i4>
      </vt:variant>
      <vt:variant>
        <vt:i4>5</vt:i4>
      </vt:variant>
      <vt:variant>
        <vt:lpwstr>mailto:comprasjba@yahoo.com.br</vt:lpwstr>
      </vt:variant>
      <vt:variant>
        <vt:lpwstr/>
      </vt:variant>
      <vt:variant>
        <vt:i4>458796</vt:i4>
      </vt:variant>
      <vt:variant>
        <vt:i4>15</vt:i4>
      </vt:variant>
      <vt:variant>
        <vt:i4>0</vt:i4>
      </vt:variant>
      <vt:variant>
        <vt:i4>5</vt:i4>
      </vt:variant>
      <vt:variant>
        <vt:lpwstr>http://www.planalto.gov.br/ccivil_03/LEIS/L8666cons.htm</vt:lpwstr>
      </vt:variant>
      <vt:variant>
        <vt:lpwstr>art65iid</vt:lpwstr>
      </vt:variant>
      <vt:variant>
        <vt:i4>6553625</vt:i4>
      </vt:variant>
      <vt:variant>
        <vt:i4>12</vt:i4>
      </vt:variant>
      <vt:variant>
        <vt:i4>0</vt:i4>
      </vt:variant>
      <vt:variant>
        <vt:i4>5</vt:i4>
      </vt:variant>
      <vt:variant>
        <vt:lpwstr>http://www.planalto.gov.br/ccivil_03/LEIS/2002/L10520.htm</vt:lpwstr>
      </vt:variant>
      <vt:variant>
        <vt:lpwstr>art7</vt:lpwstr>
      </vt:variant>
      <vt:variant>
        <vt:i4>262190</vt:i4>
      </vt:variant>
      <vt:variant>
        <vt:i4>9</vt:i4>
      </vt:variant>
      <vt:variant>
        <vt:i4>0</vt:i4>
      </vt:variant>
      <vt:variant>
        <vt:i4>5</vt:i4>
      </vt:variant>
      <vt:variant>
        <vt:lpwstr>http://www.planalto.gov.br/ccivil_03/LEIS/L8666cons.htm</vt:lpwstr>
      </vt:variant>
      <vt:variant>
        <vt:lpwstr>art87iii</vt:lpwstr>
      </vt:variant>
      <vt:variant>
        <vt:i4>5046324</vt:i4>
      </vt:variant>
      <vt:variant>
        <vt:i4>6</vt:i4>
      </vt:variant>
      <vt:variant>
        <vt:i4>0</vt:i4>
      </vt:variant>
      <vt:variant>
        <vt:i4>5</vt:i4>
      </vt:variant>
      <vt:variant>
        <vt:lpwstr>http://www.planalto.gov.br/ccivil_03/LEIS/L8666cons.htm</vt:lpwstr>
      </vt:variant>
      <vt:variant>
        <vt:lpwstr>art65%C2%A71</vt:lpwstr>
      </vt:variant>
      <vt:variant>
        <vt:i4>2162781</vt:i4>
      </vt:variant>
      <vt:variant>
        <vt:i4>3</vt:i4>
      </vt:variant>
      <vt:variant>
        <vt:i4>0</vt:i4>
      </vt:variant>
      <vt:variant>
        <vt:i4>5</vt:i4>
      </vt:variant>
      <vt:variant>
        <vt:lpwstr>http://www.planalto.gov.br/ccivil_03/LEIS/L8666cons.htm</vt:lpwstr>
      </vt:variant>
      <vt:variant>
        <vt:lpwstr>art15%C2%A73iii</vt:lpwstr>
      </vt:variant>
      <vt:variant>
        <vt:i4>655387</vt:i4>
      </vt:variant>
      <vt:variant>
        <vt:i4>0</vt:i4>
      </vt:variant>
      <vt:variant>
        <vt:i4>0</vt:i4>
      </vt:variant>
      <vt:variant>
        <vt:i4>5</vt:i4>
      </vt:variant>
      <vt:variant>
        <vt:lpwstr>http://portal.audatex.com.br/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99</cp:revision>
  <cp:lastPrinted>2017-06-23T19:27:00Z</cp:lastPrinted>
  <dcterms:created xsi:type="dcterms:W3CDTF">2017-05-30T19:05:00Z</dcterms:created>
  <dcterms:modified xsi:type="dcterms:W3CDTF">2017-06-27T17:34:00Z</dcterms:modified>
</cp:coreProperties>
</file>