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B5" w:rsidRPr="00387EF7" w:rsidRDefault="005877B5" w:rsidP="005877B5">
      <w:pPr>
        <w:jc w:val="center"/>
        <w:rPr>
          <w:rFonts w:ascii="Arial" w:hAnsi="Arial" w:cs="Arial"/>
          <w:b/>
          <w:sz w:val="20"/>
        </w:rPr>
      </w:pPr>
      <w:r w:rsidRPr="00387EF7">
        <w:rPr>
          <w:rFonts w:ascii="Arial" w:hAnsi="Arial" w:cs="Arial"/>
          <w:b/>
          <w:sz w:val="20"/>
        </w:rPr>
        <w:t xml:space="preserve">PROCESSO DE LICITAÇÃO Nº </w:t>
      </w:r>
      <w:r w:rsidR="00724AB0" w:rsidRPr="00387EF7">
        <w:rPr>
          <w:rFonts w:ascii="Arial" w:hAnsi="Arial" w:cs="Arial"/>
          <w:b/>
          <w:sz w:val="20"/>
        </w:rPr>
        <w:t>06</w:t>
      </w:r>
      <w:r w:rsidR="008067C4" w:rsidRPr="00387EF7">
        <w:rPr>
          <w:rFonts w:ascii="Arial" w:hAnsi="Arial" w:cs="Arial"/>
          <w:b/>
          <w:sz w:val="20"/>
        </w:rPr>
        <w:t>/</w:t>
      </w:r>
      <w:r w:rsidRPr="00387EF7">
        <w:rPr>
          <w:rFonts w:ascii="Arial" w:hAnsi="Arial" w:cs="Arial"/>
          <w:b/>
          <w:sz w:val="20"/>
        </w:rPr>
        <w:t>201</w:t>
      </w:r>
      <w:r w:rsidR="00627E9D" w:rsidRPr="00387EF7">
        <w:rPr>
          <w:rFonts w:ascii="Arial" w:hAnsi="Arial" w:cs="Arial"/>
          <w:b/>
          <w:sz w:val="20"/>
        </w:rPr>
        <w:t>7</w:t>
      </w:r>
      <w:r w:rsidRPr="00387EF7">
        <w:rPr>
          <w:rFonts w:ascii="Arial" w:hAnsi="Arial" w:cs="Arial"/>
          <w:b/>
          <w:sz w:val="20"/>
        </w:rPr>
        <w:t xml:space="preserve"> - FMAS</w:t>
      </w:r>
    </w:p>
    <w:p w:rsidR="005877B5" w:rsidRPr="00387EF7" w:rsidRDefault="005877B5" w:rsidP="005877B5">
      <w:pPr>
        <w:jc w:val="center"/>
        <w:rPr>
          <w:rFonts w:ascii="Arial" w:hAnsi="Arial" w:cs="Arial"/>
          <w:b/>
          <w:sz w:val="20"/>
        </w:rPr>
      </w:pPr>
    </w:p>
    <w:p w:rsidR="005877B5" w:rsidRPr="00387EF7" w:rsidRDefault="005877B5" w:rsidP="005877B5">
      <w:pPr>
        <w:pStyle w:val="Ttulo6"/>
        <w:rPr>
          <w:rFonts w:ascii="Arial" w:hAnsi="Arial" w:cs="Arial"/>
          <w:bCs w:val="0"/>
        </w:rPr>
      </w:pPr>
      <w:r w:rsidRPr="00387EF7">
        <w:rPr>
          <w:rFonts w:ascii="Arial" w:hAnsi="Arial" w:cs="Arial"/>
          <w:bCs w:val="0"/>
        </w:rPr>
        <w:t xml:space="preserve"> EDITAL PP Nº </w:t>
      </w:r>
      <w:r w:rsidR="00724AB0" w:rsidRPr="00387EF7">
        <w:rPr>
          <w:rFonts w:ascii="Arial" w:hAnsi="Arial" w:cs="Arial"/>
          <w:bCs w:val="0"/>
          <w:lang w:val="pt-BR"/>
        </w:rPr>
        <w:t>05</w:t>
      </w:r>
      <w:r w:rsidR="00644A8D" w:rsidRPr="00387EF7">
        <w:rPr>
          <w:rFonts w:ascii="Arial" w:hAnsi="Arial" w:cs="Arial"/>
          <w:bCs w:val="0"/>
        </w:rPr>
        <w:t>/</w:t>
      </w:r>
      <w:r w:rsidRPr="00387EF7">
        <w:rPr>
          <w:rFonts w:ascii="Arial" w:hAnsi="Arial" w:cs="Arial"/>
          <w:bCs w:val="0"/>
        </w:rPr>
        <w:t>201</w:t>
      </w:r>
      <w:r w:rsidR="00627E9D" w:rsidRPr="00387EF7">
        <w:rPr>
          <w:rFonts w:ascii="Arial" w:hAnsi="Arial" w:cs="Arial"/>
          <w:bCs w:val="0"/>
        </w:rPr>
        <w:t>7</w:t>
      </w:r>
      <w:r w:rsidRPr="00387EF7">
        <w:rPr>
          <w:rFonts w:ascii="Arial" w:hAnsi="Arial" w:cs="Arial"/>
          <w:bCs w:val="0"/>
        </w:rPr>
        <w:t xml:space="preserve"> - FMAS</w:t>
      </w:r>
    </w:p>
    <w:p w:rsidR="005877B5" w:rsidRPr="00387EF7" w:rsidRDefault="005877B5" w:rsidP="005877B5">
      <w:pPr>
        <w:jc w:val="center"/>
        <w:rPr>
          <w:rFonts w:ascii="Arial" w:hAnsi="Arial" w:cs="Arial"/>
          <w:b/>
          <w:sz w:val="20"/>
        </w:rPr>
      </w:pPr>
    </w:p>
    <w:p w:rsidR="005877B5" w:rsidRPr="00387EF7" w:rsidRDefault="005877B5" w:rsidP="005877B5">
      <w:pPr>
        <w:jc w:val="center"/>
        <w:rPr>
          <w:rFonts w:ascii="Arial" w:hAnsi="Arial" w:cs="Arial"/>
          <w:b/>
          <w:sz w:val="20"/>
        </w:rPr>
      </w:pPr>
    </w:p>
    <w:p w:rsidR="005877B5" w:rsidRPr="00387EF7" w:rsidRDefault="005877B5" w:rsidP="005877B5">
      <w:pPr>
        <w:pStyle w:val="Ttulo2"/>
        <w:rPr>
          <w:rFonts w:ascii="Arial" w:hAnsi="Arial" w:cs="Arial"/>
        </w:rPr>
      </w:pPr>
      <w:r w:rsidRPr="00387EF7">
        <w:rPr>
          <w:rFonts w:ascii="Arial" w:hAnsi="Arial" w:cs="Arial"/>
          <w:b w:val="0"/>
        </w:rPr>
        <w:t>MODALIDADE:</w:t>
      </w:r>
      <w:r w:rsidRPr="00387EF7">
        <w:rPr>
          <w:rFonts w:ascii="Arial" w:hAnsi="Arial" w:cs="Arial"/>
        </w:rPr>
        <w:t xml:space="preserve"> PREGÃO PRESENCIAL</w:t>
      </w:r>
    </w:p>
    <w:p w:rsidR="005877B5" w:rsidRPr="00387EF7" w:rsidRDefault="005877B5" w:rsidP="005877B5">
      <w:pPr>
        <w:jc w:val="both"/>
        <w:rPr>
          <w:rFonts w:ascii="Arial" w:hAnsi="Arial" w:cs="Arial"/>
          <w:b/>
          <w:sz w:val="20"/>
        </w:rPr>
      </w:pPr>
    </w:p>
    <w:p w:rsidR="005877B5" w:rsidRPr="00387EF7" w:rsidRDefault="005877B5" w:rsidP="005877B5">
      <w:pPr>
        <w:jc w:val="both"/>
        <w:rPr>
          <w:rFonts w:ascii="Arial" w:hAnsi="Arial" w:cs="Arial"/>
          <w:sz w:val="20"/>
        </w:rPr>
      </w:pPr>
      <w:r w:rsidRPr="00387EF7">
        <w:rPr>
          <w:rFonts w:ascii="Arial" w:hAnsi="Arial" w:cs="Arial"/>
          <w:sz w:val="20"/>
        </w:rPr>
        <w:t>TIPO:</w:t>
      </w:r>
      <w:r w:rsidRPr="00387EF7">
        <w:rPr>
          <w:rFonts w:ascii="Arial" w:hAnsi="Arial" w:cs="Arial"/>
          <w:b/>
          <w:sz w:val="20"/>
        </w:rPr>
        <w:t xml:space="preserve"> MENOR PREÇO</w:t>
      </w:r>
      <w:r w:rsidR="004044E0" w:rsidRPr="00387EF7">
        <w:rPr>
          <w:rFonts w:ascii="Arial" w:hAnsi="Arial" w:cs="Arial"/>
          <w:b/>
          <w:sz w:val="20"/>
        </w:rPr>
        <w:t xml:space="preserve"> GLOBAL</w:t>
      </w:r>
      <w:r w:rsidRPr="00387EF7">
        <w:rPr>
          <w:rFonts w:ascii="Arial" w:hAnsi="Arial" w:cs="Arial"/>
          <w:sz w:val="20"/>
        </w:rPr>
        <w:tab/>
      </w:r>
    </w:p>
    <w:p w:rsidR="005877B5" w:rsidRPr="00387EF7" w:rsidRDefault="005877B5" w:rsidP="005877B5">
      <w:pPr>
        <w:jc w:val="both"/>
        <w:rPr>
          <w:rFonts w:ascii="Arial" w:hAnsi="Arial" w:cs="Arial"/>
          <w:sz w:val="20"/>
        </w:rPr>
      </w:pPr>
    </w:p>
    <w:p w:rsidR="005877B5" w:rsidRPr="00387EF7" w:rsidRDefault="00627E9D" w:rsidP="005877B5">
      <w:pPr>
        <w:pStyle w:val="Corpodetexto2"/>
        <w:rPr>
          <w:rFonts w:ascii="Arial" w:hAnsi="Arial" w:cs="Arial"/>
          <w:bCs/>
        </w:rPr>
      </w:pPr>
      <w:r w:rsidRPr="00387EF7">
        <w:rPr>
          <w:rFonts w:ascii="Arial" w:hAnsi="Arial" w:cs="Arial"/>
          <w:bCs/>
        </w:rPr>
        <w:t>O MUNICÍPIO DE JOAÇABA (SC)</w:t>
      </w:r>
      <w:r w:rsidR="00F03DC2" w:rsidRPr="00387EF7">
        <w:rPr>
          <w:rFonts w:ascii="Arial" w:hAnsi="Arial" w:cs="Arial"/>
        </w:rPr>
        <w:t>,</w:t>
      </w:r>
      <w:r w:rsidR="005877B5" w:rsidRPr="00387EF7">
        <w:rPr>
          <w:rFonts w:ascii="Arial" w:hAnsi="Arial" w:cs="Arial"/>
          <w:bCs/>
        </w:rPr>
        <w:t xml:space="preserve">por intermédio do </w:t>
      </w:r>
      <w:r w:rsidR="005877B5" w:rsidRPr="00387EF7">
        <w:rPr>
          <w:rFonts w:ascii="Arial" w:hAnsi="Arial" w:cs="Arial"/>
          <w:b/>
          <w:bCs/>
        </w:rPr>
        <w:t>FUNDO MUNICIPAL DE ASSISTÊNCIA SOCIAL</w:t>
      </w:r>
      <w:r w:rsidR="00AD2A91" w:rsidRPr="00387EF7">
        <w:rPr>
          <w:rFonts w:ascii="Arial" w:hAnsi="Arial" w:cs="Arial"/>
        </w:rPr>
        <w:t xml:space="preserve">, </w:t>
      </w:r>
      <w:r w:rsidRPr="00387EF7">
        <w:rPr>
          <w:rFonts w:ascii="Arial" w:hAnsi="Arial" w:cs="Arial"/>
        </w:rPr>
        <w:t>representado neste ato por seu</w:t>
      </w:r>
      <w:r w:rsidRPr="00387EF7">
        <w:rPr>
          <w:rFonts w:ascii="Arial" w:hAnsi="Arial" w:cs="Arial"/>
          <w:lang w:val="pt-BR"/>
        </w:rPr>
        <w:t xml:space="preserve"> Secretário, Sr. JUCELINO FERRAZ</w:t>
      </w:r>
      <w:r w:rsidR="00F03DC2" w:rsidRPr="00387EF7">
        <w:rPr>
          <w:rFonts w:ascii="Arial" w:hAnsi="Arial" w:cs="Arial"/>
          <w:bCs/>
        </w:rPr>
        <w:t xml:space="preserve">, </w:t>
      </w:r>
      <w:r w:rsidRPr="00387EF7">
        <w:rPr>
          <w:rFonts w:ascii="Arial" w:hAnsi="Arial" w:cs="Arial"/>
        </w:rPr>
        <w:t>como órgão gerenciador</w:t>
      </w:r>
      <w:r w:rsidRPr="00387EF7">
        <w:rPr>
          <w:rFonts w:ascii="Arial" w:hAnsi="Arial" w:cs="Arial"/>
          <w:bCs/>
        </w:rPr>
        <w:t xml:space="preserve">, </w:t>
      </w:r>
      <w:r w:rsidR="005877B5" w:rsidRPr="00387EF7">
        <w:rPr>
          <w:rFonts w:ascii="Arial" w:hAnsi="Arial" w:cs="Arial"/>
          <w:bCs/>
        </w:rPr>
        <w:t>torna público que realizará PREGÃO PRESENCIAL, tipo MENOR PREÇO</w:t>
      </w:r>
      <w:r w:rsidR="004044E0" w:rsidRPr="00387EF7">
        <w:rPr>
          <w:rFonts w:ascii="Arial" w:hAnsi="Arial" w:cs="Arial"/>
          <w:bCs/>
        </w:rPr>
        <w:t xml:space="preserve"> GLOBAL</w:t>
      </w:r>
      <w:r w:rsidR="005877B5" w:rsidRPr="00387EF7">
        <w:rPr>
          <w:rFonts w:ascii="Arial" w:hAnsi="Arial" w:cs="Arial"/>
          <w:bCs/>
        </w:rPr>
        <w:t>, nos termos da Lei Federal nº 10.520/</w:t>
      </w:r>
      <w:r w:rsidR="0091795A" w:rsidRPr="00387EF7">
        <w:rPr>
          <w:rFonts w:ascii="Arial" w:hAnsi="Arial" w:cs="Arial"/>
          <w:bCs/>
        </w:rPr>
        <w:t>20</w:t>
      </w:r>
      <w:r w:rsidR="005877B5" w:rsidRPr="00387EF7">
        <w:rPr>
          <w:rFonts w:ascii="Arial" w:hAnsi="Arial" w:cs="Arial"/>
          <w:bCs/>
        </w:rPr>
        <w:t>02, da Lei Complementar nº 123/2006, do Decreto Municipal nº 2.879/</w:t>
      </w:r>
      <w:r w:rsidR="0091795A" w:rsidRPr="00387EF7">
        <w:rPr>
          <w:rFonts w:ascii="Arial" w:hAnsi="Arial" w:cs="Arial"/>
          <w:bCs/>
        </w:rPr>
        <w:t>20</w:t>
      </w:r>
      <w:r w:rsidR="005877B5" w:rsidRPr="00387EF7">
        <w:rPr>
          <w:rFonts w:ascii="Arial" w:hAnsi="Arial" w:cs="Arial"/>
          <w:bCs/>
        </w:rPr>
        <w:t>06 e alterações, aplicando-se subsidiariamente, no que couberem, as disposições contidas na Lei Federal nº 8.666/93 com alterações posteriores, e demais normas regulamentares aplicáveis à espécie, bem como de acordo com as condições estabelecidas neste Edital.</w:t>
      </w:r>
    </w:p>
    <w:p w:rsidR="005877B5" w:rsidRPr="00387EF7" w:rsidRDefault="005877B5" w:rsidP="005877B5">
      <w:pPr>
        <w:jc w:val="both"/>
        <w:rPr>
          <w:rFonts w:ascii="Arial" w:hAnsi="Arial" w:cs="Arial"/>
          <w:bCs/>
          <w:sz w:val="20"/>
        </w:rPr>
      </w:pPr>
    </w:p>
    <w:p w:rsidR="005877B5" w:rsidRPr="00387EF7" w:rsidRDefault="005877B5" w:rsidP="005877B5">
      <w:pPr>
        <w:jc w:val="both"/>
        <w:rPr>
          <w:rFonts w:ascii="Arial" w:hAnsi="Arial" w:cs="Arial"/>
          <w:bCs/>
          <w:sz w:val="20"/>
        </w:rPr>
      </w:pPr>
      <w:r w:rsidRPr="00387EF7">
        <w:rPr>
          <w:rFonts w:ascii="Arial" w:hAnsi="Arial" w:cs="Arial"/>
          <w:bCs/>
          <w:sz w:val="20"/>
        </w:rPr>
        <w:t xml:space="preserve">Os documentos para o credenciamento das empresas, os envelopes contendo a proposta e os documentos de habilitação serão recebidos no Setor de Compras e Licitações da Prefeitura de Joaçaba, na Avenida XV de Novembro, 378, centro, Joaçaba, SC, </w:t>
      </w:r>
      <w:r w:rsidRPr="00387EF7">
        <w:rPr>
          <w:rFonts w:ascii="Arial" w:hAnsi="Arial" w:cs="Arial"/>
          <w:b/>
          <w:bCs/>
          <w:sz w:val="20"/>
        </w:rPr>
        <w:t>até o horário estipulado abaixo, para o início da sessão pública de processamento do pregão</w:t>
      </w:r>
      <w:r w:rsidRPr="00387EF7">
        <w:rPr>
          <w:rFonts w:ascii="Arial" w:hAnsi="Arial" w:cs="Arial"/>
          <w:bCs/>
          <w:sz w:val="20"/>
        </w:rPr>
        <w:t>.</w:t>
      </w:r>
    </w:p>
    <w:p w:rsidR="005877B5" w:rsidRPr="00387EF7" w:rsidRDefault="005877B5" w:rsidP="005877B5">
      <w:pPr>
        <w:jc w:val="both"/>
        <w:rPr>
          <w:rFonts w:ascii="Arial" w:hAnsi="Arial" w:cs="Arial"/>
          <w:bCs/>
          <w:sz w:val="20"/>
        </w:rPr>
      </w:pPr>
    </w:p>
    <w:p w:rsidR="005877B5" w:rsidRPr="00387EF7" w:rsidRDefault="005877B5" w:rsidP="005877B5">
      <w:pPr>
        <w:jc w:val="both"/>
        <w:rPr>
          <w:rFonts w:ascii="Arial" w:hAnsi="Arial" w:cs="Arial"/>
          <w:bCs/>
          <w:sz w:val="20"/>
        </w:rPr>
      </w:pPr>
      <w:r w:rsidRPr="00387EF7">
        <w:rPr>
          <w:rFonts w:ascii="Arial" w:hAnsi="Arial" w:cs="Arial"/>
          <w:bCs/>
          <w:sz w:val="20"/>
        </w:rPr>
        <w:t>Os envelopes poderão ser remetidos em correspondência registrada, por sedex e/ou despachados por intermédio de empresas que prestam este tipo de serviço, hipóteses em que o Município não se responsabilizará por extravio ou atraso.</w:t>
      </w:r>
    </w:p>
    <w:p w:rsidR="005877B5" w:rsidRPr="00387EF7" w:rsidRDefault="005877B5" w:rsidP="005877B5">
      <w:pPr>
        <w:jc w:val="both"/>
        <w:rPr>
          <w:rFonts w:ascii="Arial" w:hAnsi="Arial" w:cs="Arial"/>
          <w:bCs/>
          <w:sz w:val="20"/>
        </w:rPr>
      </w:pPr>
    </w:p>
    <w:p w:rsidR="005877B5" w:rsidRPr="00387EF7" w:rsidRDefault="005877B5" w:rsidP="005877B5">
      <w:pPr>
        <w:jc w:val="both"/>
        <w:rPr>
          <w:rFonts w:ascii="Arial" w:hAnsi="Arial" w:cs="Arial"/>
          <w:bCs/>
          <w:sz w:val="20"/>
        </w:rPr>
      </w:pPr>
      <w:r w:rsidRPr="00387EF7">
        <w:rPr>
          <w:rFonts w:ascii="Arial" w:hAnsi="Arial" w:cs="Arial"/>
          <w:bCs/>
          <w:sz w:val="20"/>
        </w:rPr>
        <w:t xml:space="preserve">A sessão de processamento do pregão será realizada no endereço acima mencionado, iniciando-se </w:t>
      </w:r>
      <w:r w:rsidR="0091795A" w:rsidRPr="00387EF7">
        <w:rPr>
          <w:rFonts w:ascii="Arial" w:hAnsi="Arial" w:cs="Arial"/>
          <w:b/>
          <w:sz w:val="20"/>
        </w:rPr>
        <w:t xml:space="preserve">às </w:t>
      </w:r>
      <w:r w:rsidR="003D7ACD" w:rsidRPr="00387EF7">
        <w:rPr>
          <w:rFonts w:ascii="Arial" w:hAnsi="Arial" w:cs="Arial"/>
          <w:b/>
          <w:sz w:val="20"/>
        </w:rPr>
        <w:t>14</w:t>
      </w:r>
      <w:r w:rsidR="0091795A" w:rsidRPr="00387EF7">
        <w:rPr>
          <w:rFonts w:ascii="Arial" w:hAnsi="Arial" w:cs="Arial"/>
          <w:b/>
          <w:sz w:val="20"/>
        </w:rPr>
        <w:t xml:space="preserve"> horas</w:t>
      </w:r>
      <w:r w:rsidR="0091795A" w:rsidRPr="00387EF7">
        <w:rPr>
          <w:rFonts w:ascii="Arial" w:hAnsi="Arial" w:cs="Arial"/>
          <w:bCs/>
          <w:sz w:val="20"/>
        </w:rPr>
        <w:t xml:space="preserve"> d</w:t>
      </w:r>
      <w:r w:rsidRPr="00387EF7">
        <w:rPr>
          <w:rFonts w:ascii="Arial" w:hAnsi="Arial" w:cs="Arial"/>
          <w:bCs/>
          <w:sz w:val="20"/>
        </w:rPr>
        <w:t xml:space="preserve">o dia </w:t>
      </w:r>
      <w:r w:rsidR="003D7ACD" w:rsidRPr="00387EF7">
        <w:rPr>
          <w:rFonts w:ascii="Arial" w:hAnsi="Arial" w:cs="Arial"/>
          <w:b/>
          <w:bCs/>
          <w:sz w:val="20"/>
        </w:rPr>
        <w:t>11</w:t>
      </w:r>
      <w:r w:rsidRPr="00387EF7">
        <w:rPr>
          <w:rFonts w:ascii="Arial" w:hAnsi="Arial" w:cs="Arial"/>
          <w:b/>
          <w:sz w:val="20"/>
        </w:rPr>
        <w:t xml:space="preserve"> de</w:t>
      </w:r>
      <w:r w:rsidR="003D7ACD" w:rsidRPr="00387EF7">
        <w:rPr>
          <w:rFonts w:ascii="Arial" w:hAnsi="Arial" w:cs="Arial"/>
          <w:b/>
          <w:sz w:val="20"/>
        </w:rPr>
        <w:t xml:space="preserve"> julho</w:t>
      </w:r>
      <w:r w:rsidRPr="00387EF7">
        <w:rPr>
          <w:rFonts w:ascii="Arial" w:hAnsi="Arial" w:cs="Arial"/>
          <w:b/>
          <w:sz w:val="20"/>
        </w:rPr>
        <w:t xml:space="preserve"> de 201</w:t>
      </w:r>
      <w:r w:rsidR="00627E9D" w:rsidRPr="00387EF7">
        <w:rPr>
          <w:rFonts w:ascii="Arial" w:hAnsi="Arial" w:cs="Arial"/>
          <w:b/>
          <w:sz w:val="20"/>
        </w:rPr>
        <w:t>7</w:t>
      </w:r>
      <w:r w:rsidRPr="00387EF7">
        <w:rPr>
          <w:rFonts w:ascii="Arial" w:hAnsi="Arial" w:cs="Arial"/>
          <w:bCs/>
          <w:sz w:val="20"/>
        </w:rPr>
        <w:t xml:space="preserve">, e será conduzido pelo Pregoeiro ou seu substituto, com o auxílio da Equipe de Apoio, designados nos autos do processo em epígrafe. </w:t>
      </w:r>
    </w:p>
    <w:p w:rsidR="005877B5" w:rsidRPr="00387EF7" w:rsidRDefault="005877B5" w:rsidP="005877B5">
      <w:pPr>
        <w:jc w:val="both"/>
        <w:rPr>
          <w:rFonts w:ascii="Arial" w:hAnsi="Arial" w:cs="Arial"/>
          <w:sz w:val="20"/>
        </w:rPr>
      </w:pPr>
    </w:p>
    <w:p w:rsidR="005877B5" w:rsidRPr="00387EF7" w:rsidRDefault="005877B5" w:rsidP="001C461D">
      <w:pPr>
        <w:pStyle w:val="Ttulo2"/>
        <w:numPr>
          <w:ilvl w:val="0"/>
          <w:numId w:val="20"/>
        </w:numPr>
        <w:ind w:left="284" w:hanging="284"/>
        <w:rPr>
          <w:rFonts w:ascii="Arial" w:hAnsi="Arial" w:cs="Arial"/>
        </w:rPr>
      </w:pPr>
      <w:r w:rsidRPr="00387EF7">
        <w:rPr>
          <w:rFonts w:ascii="Arial" w:hAnsi="Arial" w:cs="Arial"/>
        </w:rPr>
        <w:t xml:space="preserve">DO OBJETO </w:t>
      </w:r>
      <w:r w:rsidR="00E62C8A" w:rsidRPr="00387EF7">
        <w:rPr>
          <w:rFonts w:ascii="Arial" w:hAnsi="Arial" w:cs="Arial"/>
        </w:rPr>
        <w:t>E DA FORMA DE EXECUÇÃO</w:t>
      </w:r>
    </w:p>
    <w:p w:rsidR="005877B5" w:rsidRPr="00387EF7" w:rsidRDefault="005877B5" w:rsidP="005877B5">
      <w:pPr>
        <w:jc w:val="both"/>
        <w:rPr>
          <w:rFonts w:ascii="Arial" w:hAnsi="Arial" w:cs="Arial"/>
          <w:sz w:val="20"/>
        </w:rPr>
      </w:pPr>
    </w:p>
    <w:p w:rsidR="00E62C8A" w:rsidRPr="00387EF7" w:rsidRDefault="00E62C8A" w:rsidP="001C461D">
      <w:pPr>
        <w:pStyle w:val="Corpodetexto31"/>
        <w:widowControl w:val="0"/>
        <w:numPr>
          <w:ilvl w:val="1"/>
          <w:numId w:val="20"/>
        </w:numPr>
        <w:spacing w:line="200" w:lineRule="atLeast"/>
        <w:ind w:left="426" w:hanging="426"/>
        <w:rPr>
          <w:color w:val="auto"/>
          <w:sz w:val="20"/>
        </w:rPr>
      </w:pPr>
      <w:r w:rsidRPr="00387EF7">
        <w:rPr>
          <w:color w:val="auto"/>
          <w:sz w:val="20"/>
        </w:rPr>
        <w:t>DO OBJETO</w:t>
      </w:r>
    </w:p>
    <w:p w:rsidR="00E62C8A" w:rsidRPr="00387EF7" w:rsidRDefault="00E62C8A" w:rsidP="00E62C8A">
      <w:pPr>
        <w:pStyle w:val="Corpodetexto31"/>
        <w:widowControl w:val="0"/>
        <w:spacing w:line="200" w:lineRule="atLeast"/>
        <w:ind w:left="426"/>
        <w:rPr>
          <w:color w:val="auto"/>
          <w:sz w:val="20"/>
        </w:rPr>
      </w:pPr>
    </w:p>
    <w:p w:rsidR="00F13D68" w:rsidRPr="00387EF7" w:rsidRDefault="005877B5" w:rsidP="00D43A0F">
      <w:pPr>
        <w:pStyle w:val="Corpodetexto31"/>
        <w:widowControl w:val="0"/>
        <w:numPr>
          <w:ilvl w:val="2"/>
          <w:numId w:val="20"/>
        </w:numPr>
        <w:ind w:left="567" w:hanging="567"/>
        <w:rPr>
          <w:color w:val="auto"/>
          <w:sz w:val="20"/>
        </w:rPr>
      </w:pPr>
      <w:r w:rsidRPr="00387EF7">
        <w:rPr>
          <w:color w:val="auto"/>
          <w:sz w:val="20"/>
        </w:rPr>
        <w:t>A presente licitação tem por objeto a contratação de</w:t>
      </w:r>
      <w:r w:rsidR="00B83B64" w:rsidRPr="00387EF7">
        <w:rPr>
          <w:color w:val="auto"/>
          <w:sz w:val="20"/>
        </w:rPr>
        <w:t xml:space="preserve"> empresa especializada para</w:t>
      </w:r>
      <w:r w:rsidR="003D7ACD" w:rsidRPr="00387EF7">
        <w:rPr>
          <w:color w:val="auto"/>
          <w:sz w:val="20"/>
        </w:rPr>
        <w:t xml:space="preserve"> </w:t>
      </w:r>
      <w:r w:rsidR="00B83B64" w:rsidRPr="00387EF7">
        <w:rPr>
          <w:rStyle w:val="nfase"/>
          <w:bCs/>
          <w:i w:val="0"/>
          <w:color w:val="auto"/>
          <w:sz w:val="20"/>
        </w:rPr>
        <w:t xml:space="preserve">fornecimento de </w:t>
      </w:r>
      <w:r w:rsidR="00B43684" w:rsidRPr="00387EF7">
        <w:rPr>
          <w:rStyle w:val="nfase"/>
          <w:bCs/>
          <w:i w:val="0"/>
          <w:color w:val="auto"/>
          <w:sz w:val="20"/>
        </w:rPr>
        <w:t>licença</w:t>
      </w:r>
      <w:r w:rsidR="003D7ACD" w:rsidRPr="00387EF7">
        <w:rPr>
          <w:rStyle w:val="nfase"/>
          <w:bCs/>
          <w:i w:val="0"/>
          <w:color w:val="auto"/>
          <w:sz w:val="20"/>
        </w:rPr>
        <w:t xml:space="preserve"> </w:t>
      </w:r>
      <w:r w:rsidR="00185994" w:rsidRPr="00387EF7">
        <w:rPr>
          <w:rStyle w:val="nfase"/>
          <w:bCs/>
          <w:i w:val="0"/>
          <w:color w:val="auto"/>
          <w:sz w:val="20"/>
        </w:rPr>
        <w:t xml:space="preserve">de uso de sistema de gestão da assistência social, hospedagem do sistema em servidor virtual “datacenter”, implantação, conversão de dados, treinamento dos usuários, suporte técnico e demais serviços descritos no </w:t>
      </w:r>
      <w:proofErr w:type="gramStart"/>
      <w:r w:rsidR="00185994" w:rsidRPr="00387EF7">
        <w:rPr>
          <w:rStyle w:val="nfase"/>
          <w:bCs/>
          <w:i w:val="0"/>
          <w:color w:val="auto"/>
          <w:sz w:val="20"/>
        </w:rPr>
        <w:t>Edital e Anexo I</w:t>
      </w:r>
      <w:proofErr w:type="gramEnd"/>
      <w:r w:rsidR="00185994" w:rsidRPr="00387EF7">
        <w:rPr>
          <w:rStyle w:val="nfase"/>
          <w:bCs/>
          <w:i w:val="0"/>
          <w:color w:val="auto"/>
          <w:sz w:val="20"/>
        </w:rPr>
        <w:t>, ofertados pela Secretaria de Assistência Social.</w:t>
      </w:r>
    </w:p>
    <w:p w:rsidR="00F13D68" w:rsidRPr="00387EF7" w:rsidRDefault="00F13D68" w:rsidP="001C461D">
      <w:pPr>
        <w:pStyle w:val="Corpodetexto31"/>
        <w:widowControl w:val="0"/>
        <w:numPr>
          <w:ilvl w:val="2"/>
          <w:numId w:val="20"/>
        </w:numPr>
        <w:ind w:left="567" w:hanging="567"/>
        <w:rPr>
          <w:color w:val="auto"/>
          <w:sz w:val="20"/>
        </w:rPr>
      </w:pPr>
      <w:r w:rsidRPr="00387EF7">
        <w:rPr>
          <w:color w:val="auto"/>
          <w:sz w:val="20"/>
        </w:rPr>
        <w:t>Também faz parte do objeto a realização dos seguintes serviços:</w:t>
      </w:r>
    </w:p>
    <w:p w:rsidR="00F13D68" w:rsidRPr="00387EF7" w:rsidRDefault="00F13D68" w:rsidP="001C461D">
      <w:pPr>
        <w:numPr>
          <w:ilvl w:val="0"/>
          <w:numId w:val="21"/>
        </w:numPr>
        <w:tabs>
          <w:tab w:val="clear" w:pos="2340"/>
          <w:tab w:val="left" w:pos="851"/>
        </w:tabs>
        <w:suppressAutoHyphens/>
        <w:ind w:left="851" w:hanging="284"/>
        <w:jc w:val="both"/>
        <w:rPr>
          <w:rFonts w:ascii="Arial" w:hAnsi="Arial" w:cs="Arial"/>
          <w:sz w:val="20"/>
        </w:rPr>
      </w:pPr>
      <w:r w:rsidRPr="00387EF7">
        <w:rPr>
          <w:rFonts w:ascii="Arial" w:hAnsi="Arial" w:cs="Arial"/>
          <w:sz w:val="20"/>
        </w:rPr>
        <w:t>Conversão dos dados existentes para funcionamento no novo sistema a ser implantado.</w:t>
      </w:r>
    </w:p>
    <w:p w:rsidR="00F13D68" w:rsidRPr="00387EF7" w:rsidRDefault="00F13D68" w:rsidP="001C461D">
      <w:pPr>
        <w:numPr>
          <w:ilvl w:val="0"/>
          <w:numId w:val="21"/>
        </w:numPr>
        <w:tabs>
          <w:tab w:val="clear" w:pos="2340"/>
          <w:tab w:val="left" w:pos="851"/>
        </w:tabs>
        <w:suppressAutoHyphens/>
        <w:ind w:left="851" w:hanging="284"/>
        <w:jc w:val="both"/>
        <w:rPr>
          <w:rFonts w:ascii="Arial" w:hAnsi="Arial" w:cs="Arial"/>
          <w:sz w:val="20"/>
        </w:rPr>
      </w:pPr>
      <w:r w:rsidRPr="00387EF7">
        <w:rPr>
          <w:rFonts w:ascii="Arial" w:hAnsi="Arial" w:cs="Arial"/>
          <w:sz w:val="20"/>
        </w:rPr>
        <w:t>Configuração e parametrização conforme procedimentos da Secretaria Municipal de Assistência Social.</w:t>
      </w:r>
    </w:p>
    <w:p w:rsidR="00F13D68" w:rsidRPr="00387EF7" w:rsidRDefault="00BD0E23" w:rsidP="001C461D">
      <w:pPr>
        <w:numPr>
          <w:ilvl w:val="0"/>
          <w:numId w:val="21"/>
        </w:numPr>
        <w:tabs>
          <w:tab w:val="clear" w:pos="2340"/>
          <w:tab w:val="left" w:pos="851"/>
        </w:tabs>
        <w:suppressAutoHyphens/>
        <w:ind w:left="851" w:hanging="284"/>
        <w:jc w:val="both"/>
        <w:rPr>
          <w:rFonts w:ascii="Arial" w:hAnsi="Arial" w:cs="Arial"/>
          <w:sz w:val="20"/>
        </w:rPr>
      </w:pPr>
      <w:r w:rsidRPr="00387EF7">
        <w:rPr>
          <w:rFonts w:ascii="Arial" w:hAnsi="Arial" w:cs="Arial"/>
          <w:sz w:val="20"/>
        </w:rPr>
        <w:t xml:space="preserve">Capacitação para todos os servidores responsáveis pela operacionalização do </w:t>
      </w:r>
      <w:r w:rsidR="00603A44" w:rsidRPr="00387EF7">
        <w:rPr>
          <w:rFonts w:ascii="Arial" w:hAnsi="Arial" w:cs="Arial"/>
          <w:sz w:val="20"/>
        </w:rPr>
        <w:t>sistema licitado.</w:t>
      </w:r>
    </w:p>
    <w:p w:rsidR="00E62C8A" w:rsidRPr="00387EF7" w:rsidRDefault="00E62C8A" w:rsidP="00D43A0F">
      <w:pPr>
        <w:pStyle w:val="Corpodetexto31"/>
        <w:widowControl w:val="0"/>
        <w:ind w:left="567"/>
        <w:rPr>
          <w:color w:val="auto"/>
          <w:sz w:val="20"/>
        </w:rPr>
      </w:pPr>
    </w:p>
    <w:p w:rsidR="00E62C8A" w:rsidRPr="00387EF7" w:rsidRDefault="00E62C8A" w:rsidP="001C461D">
      <w:pPr>
        <w:pStyle w:val="Corpodetexto31"/>
        <w:widowControl w:val="0"/>
        <w:numPr>
          <w:ilvl w:val="1"/>
          <w:numId w:val="20"/>
        </w:numPr>
        <w:ind w:left="426" w:hanging="426"/>
        <w:rPr>
          <w:color w:val="auto"/>
          <w:sz w:val="20"/>
        </w:rPr>
      </w:pPr>
      <w:r w:rsidRPr="00387EF7">
        <w:rPr>
          <w:color w:val="auto"/>
          <w:sz w:val="20"/>
        </w:rPr>
        <w:t>DA FORMA DE EXECUÇÃO</w:t>
      </w:r>
    </w:p>
    <w:p w:rsidR="00AA1776" w:rsidRPr="00387EF7" w:rsidRDefault="00AA1776" w:rsidP="00D43A0F">
      <w:pPr>
        <w:pStyle w:val="Corpodetexto31"/>
        <w:widowControl w:val="0"/>
        <w:ind w:left="426"/>
        <w:rPr>
          <w:color w:val="auto"/>
          <w:sz w:val="20"/>
        </w:rPr>
      </w:pPr>
    </w:p>
    <w:p w:rsidR="00AA1776" w:rsidRPr="00387EF7" w:rsidRDefault="00AA1776" w:rsidP="001C461D">
      <w:pPr>
        <w:pStyle w:val="Corpodetexto"/>
        <w:numPr>
          <w:ilvl w:val="2"/>
          <w:numId w:val="20"/>
        </w:numPr>
        <w:ind w:left="567" w:hanging="567"/>
        <w:rPr>
          <w:rFonts w:ascii="Arial" w:hAnsi="Arial" w:cs="Arial"/>
          <w:b/>
          <w:bCs/>
          <w:sz w:val="20"/>
        </w:rPr>
      </w:pPr>
      <w:r w:rsidRPr="00387EF7">
        <w:rPr>
          <w:rFonts w:ascii="Arial" w:hAnsi="Arial" w:cs="Arial"/>
          <w:sz w:val="20"/>
        </w:rPr>
        <w:t xml:space="preserve">O sistema, objeto desta licitação, deverá ser fornecido em até </w:t>
      </w:r>
      <w:r w:rsidR="00BD0E23" w:rsidRPr="00387EF7">
        <w:rPr>
          <w:rFonts w:ascii="Arial" w:hAnsi="Arial" w:cs="Arial"/>
          <w:sz w:val="20"/>
          <w:lang w:val="pt-BR"/>
        </w:rPr>
        <w:t>15</w:t>
      </w:r>
      <w:r w:rsidRPr="00387EF7">
        <w:rPr>
          <w:rFonts w:ascii="Arial" w:hAnsi="Arial" w:cs="Arial"/>
          <w:sz w:val="20"/>
        </w:rPr>
        <w:t xml:space="preserve"> dias contados da assinatura do contrato. A sua instalação nos equipamentos d</w:t>
      </w:r>
      <w:r w:rsidR="00B4496D" w:rsidRPr="00387EF7">
        <w:rPr>
          <w:rFonts w:ascii="Arial" w:hAnsi="Arial" w:cs="Arial"/>
          <w:sz w:val="20"/>
        </w:rPr>
        <w:t>o Município</w:t>
      </w:r>
      <w:r w:rsidRPr="00387EF7">
        <w:rPr>
          <w:rFonts w:ascii="Arial" w:hAnsi="Arial" w:cs="Arial"/>
          <w:sz w:val="20"/>
        </w:rPr>
        <w:t xml:space="preserve">deverá ser executada pela própria </w:t>
      </w:r>
      <w:r w:rsidR="00D43A0F" w:rsidRPr="00387EF7">
        <w:rPr>
          <w:rFonts w:ascii="Arial" w:hAnsi="Arial" w:cs="Arial"/>
          <w:sz w:val="20"/>
        </w:rPr>
        <w:t>empresa contratada</w:t>
      </w:r>
      <w:r w:rsidRPr="00387EF7">
        <w:rPr>
          <w:rFonts w:ascii="Arial" w:hAnsi="Arial" w:cs="Arial"/>
          <w:sz w:val="20"/>
        </w:rPr>
        <w:t>.</w:t>
      </w:r>
    </w:p>
    <w:p w:rsidR="00AA1776" w:rsidRPr="00387EF7" w:rsidRDefault="00AA1776" w:rsidP="00D43A0F">
      <w:pPr>
        <w:pStyle w:val="Corpodetexto"/>
        <w:ind w:left="360"/>
        <w:rPr>
          <w:rFonts w:ascii="Arial" w:hAnsi="Arial" w:cs="Arial"/>
          <w:b/>
          <w:bCs/>
          <w:sz w:val="20"/>
        </w:rPr>
      </w:pPr>
    </w:p>
    <w:p w:rsidR="00D43A0F" w:rsidRPr="00387EF7" w:rsidRDefault="00AA1776" w:rsidP="001C461D">
      <w:pPr>
        <w:pStyle w:val="Corpodetexto"/>
        <w:numPr>
          <w:ilvl w:val="2"/>
          <w:numId w:val="20"/>
        </w:numPr>
        <w:ind w:left="567" w:hanging="567"/>
        <w:rPr>
          <w:rFonts w:ascii="Arial" w:hAnsi="Arial" w:cs="Arial"/>
          <w:b/>
          <w:bCs/>
          <w:sz w:val="20"/>
        </w:rPr>
      </w:pPr>
      <w:r w:rsidRPr="00387EF7">
        <w:rPr>
          <w:rFonts w:ascii="Arial" w:hAnsi="Arial" w:cs="Arial"/>
          <w:sz w:val="20"/>
        </w:rPr>
        <w:t xml:space="preserve">O aplicativo </w:t>
      </w:r>
      <w:r w:rsidR="00D43A0F" w:rsidRPr="00387EF7">
        <w:rPr>
          <w:rFonts w:ascii="Arial" w:hAnsi="Arial" w:cs="Arial"/>
          <w:sz w:val="20"/>
        </w:rPr>
        <w:t xml:space="preserve">deverá ser </w:t>
      </w:r>
      <w:r w:rsidRPr="00387EF7">
        <w:rPr>
          <w:rFonts w:ascii="Arial" w:hAnsi="Arial" w:cs="Arial"/>
          <w:sz w:val="20"/>
        </w:rPr>
        <w:t xml:space="preserve">de propriedade da </w:t>
      </w:r>
      <w:r w:rsidR="00D43A0F" w:rsidRPr="00387EF7">
        <w:rPr>
          <w:rFonts w:ascii="Arial" w:hAnsi="Arial" w:cs="Arial"/>
          <w:sz w:val="20"/>
        </w:rPr>
        <w:t>empresa contratada</w:t>
      </w:r>
      <w:r w:rsidRPr="00387EF7">
        <w:rPr>
          <w:rFonts w:ascii="Arial" w:hAnsi="Arial" w:cs="Arial"/>
          <w:sz w:val="20"/>
        </w:rPr>
        <w:t>, que concede</w:t>
      </w:r>
      <w:r w:rsidR="00D43A0F" w:rsidRPr="00387EF7">
        <w:rPr>
          <w:rFonts w:ascii="Arial" w:hAnsi="Arial" w:cs="Arial"/>
          <w:sz w:val="20"/>
        </w:rPr>
        <w:t>rá</w:t>
      </w:r>
      <w:r w:rsidRPr="00387EF7">
        <w:rPr>
          <w:rFonts w:ascii="Arial" w:hAnsi="Arial" w:cs="Arial"/>
          <w:sz w:val="20"/>
        </w:rPr>
        <w:t xml:space="preserve"> ao </w:t>
      </w:r>
      <w:r w:rsidR="00D43A0F" w:rsidRPr="00387EF7">
        <w:rPr>
          <w:rFonts w:ascii="Arial" w:hAnsi="Arial" w:cs="Arial"/>
          <w:sz w:val="20"/>
        </w:rPr>
        <w:t>Município</w:t>
      </w:r>
      <w:r w:rsidRPr="00387EF7">
        <w:rPr>
          <w:rFonts w:ascii="Arial" w:hAnsi="Arial" w:cs="Arial"/>
          <w:sz w:val="20"/>
        </w:rPr>
        <w:t xml:space="preserve"> o direito de uso de licença do </w:t>
      </w:r>
      <w:r w:rsidR="00D43A0F" w:rsidRPr="00387EF7">
        <w:rPr>
          <w:rFonts w:ascii="Arial" w:hAnsi="Arial" w:cs="Arial"/>
          <w:sz w:val="20"/>
        </w:rPr>
        <w:t>s</w:t>
      </w:r>
      <w:r w:rsidRPr="00387EF7">
        <w:rPr>
          <w:rFonts w:ascii="Arial" w:hAnsi="Arial" w:cs="Arial"/>
          <w:sz w:val="20"/>
        </w:rPr>
        <w:t xml:space="preserve">istema, objeto deste </w:t>
      </w:r>
      <w:r w:rsidR="00D43A0F" w:rsidRPr="00387EF7">
        <w:rPr>
          <w:rFonts w:ascii="Arial" w:hAnsi="Arial" w:cs="Arial"/>
          <w:sz w:val="20"/>
        </w:rPr>
        <w:t>Edital</w:t>
      </w:r>
      <w:r w:rsidRPr="00387EF7">
        <w:rPr>
          <w:rFonts w:ascii="Arial" w:hAnsi="Arial" w:cs="Arial"/>
          <w:sz w:val="20"/>
        </w:rPr>
        <w:t xml:space="preserve">, instalada em servidor com acesso simultâneo de usuários conectados em rede. </w:t>
      </w:r>
    </w:p>
    <w:p w:rsidR="00D43A0F" w:rsidRPr="00387EF7" w:rsidRDefault="00D43A0F" w:rsidP="00D43A0F">
      <w:pPr>
        <w:pStyle w:val="PargrafodaLista"/>
        <w:spacing w:after="0" w:line="240" w:lineRule="auto"/>
        <w:rPr>
          <w:rFonts w:ascii="Arial" w:hAnsi="Arial" w:cs="Arial"/>
          <w:sz w:val="20"/>
          <w:szCs w:val="20"/>
        </w:rPr>
      </w:pPr>
    </w:p>
    <w:p w:rsidR="00D43A0F" w:rsidRPr="00387EF7" w:rsidRDefault="00D43A0F" w:rsidP="001C461D">
      <w:pPr>
        <w:pStyle w:val="Corpodetexto"/>
        <w:numPr>
          <w:ilvl w:val="2"/>
          <w:numId w:val="20"/>
        </w:numPr>
        <w:ind w:left="567" w:hanging="567"/>
        <w:rPr>
          <w:rFonts w:ascii="Arial" w:hAnsi="Arial" w:cs="Arial"/>
          <w:b/>
          <w:bCs/>
          <w:sz w:val="20"/>
        </w:rPr>
      </w:pPr>
      <w:r w:rsidRPr="00387EF7">
        <w:rPr>
          <w:rFonts w:ascii="Arial" w:hAnsi="Arial" w:cs="Arial"/>
          <w:sz w:val="20"/>
        </w:rPr>
        <w:t>Será</w:t>
      </w:r>
      <w:r w:rsidR="00AA1776" w:rsidRPr="00387EF7">
        <w:rPr>
          <w:rFonts w:ascii="Arial" w:hAnsi="Arial" w:cs="Arial"/>
          <w:sz w:val="20"/>
        </w:rPr>
        <w:t xml:space="preserve"> vedada a cópia do sistema e do gerenciador do Banco de Dados, exceto para fazer backup. </w:t>
      </w:r>
      <w:r w:rsidRPr="00387EF7">
        <w:rPr>
          <w:rFonts w:ascii="Arial" w:hAnsi="Arial" w:cs="Arial"/>
          <w:sz w:val="20"/>
        </w:rPr>
        <w:t xml:space="preserve">Será </w:t>
      </w:r>
      <w:r w:rsidR="00AA1776" w:rsidRPr="00387EF7">
        <w:rPr>
          <w:rFonts w:ascii="Arial" w:hAnsi="Arial" w:cs="Arial"/>
          <w:sz w:val="20"/>
        </w:rPr>
        <w:t>vedada a sublocação, empréstimo, arrendamento ou transferência do software contratado a outro usuário, assim como também é a engenharia reversa, a de</w:t>
      </w:r>
      <w:r w:rsidR="003D7ACD" w:rsidRPr="00387EF7">
        <w:rPr>
          <w:rFonts w:ascii="Arial" w:hAnsi="Arial" w:cs="Arial"/>
          <w:sz w:val="20"/>
          <w:lang w:val="pt-BR"/>
        </w:rPr>
        <w:t xml:space="preserve"> </w:t>
      </w:r>
      <w:r w:rsidR="00AA1776" w:rsidRPr="00387EF7">
        <w:rPr>
          <w:rFonts w:ascii="Arial" w:hAnsi="Arial" w:cs="Arial"/>
          <w:sz w:val="20"/>
        </w:rPr>
        <w:t>compilação ou a decomposição do referido sistema.</w:t>
      </w:r>
    </w:p>
    <w:p w:rsidR="00D43A0F" w:rsidRPr="00387EF7" w:rsidRDefault="00D43A0F" w:rsidP="00D43A0F">
      <w:pPr>
        <w:pStyle w:val="PargrafodaLista"/>
        <w:spacing w:after="0" w:line="240" w:lineRule="auto"/>
        <w:rPr>
          <w:rFonts w:ascii="Arial" w:hAnsi="Arial" w:cs="Arial"/>
          <w:sz w:val="20"/>
          <w:szCs w:val="20"/>
        </w:rPr>
      </w:pPr>
    </w:p>
    <w:p w:rsidR="000B08D7" w:rsidRPr="00387EF7" w:rsidRDefault="00AA1776" w:rsidP="001C461D">
      <w:pPr>
        <w:pStyle w:val="Corpodetexto"/>
        <w:numPr>
          <w:ilvl w:val="2"/>
          <w:numId w:val="20"/>
        </w:numPr>
        <w:ind w:left="567" w:hanging="567"/>
        <w:rPr>
          <w:rFonts w:ascii="Arial" w:hAnsi="Arial" w:cs="Arial"/>
          <w:b/>
          <w:bCs/>
          <w:sz w:val="20"/>
        </w:rPr>
      </w:pPr>
      <w:r w:rsidRPr="00387EF7">
        <w:rPr>
          <w:rFonts w:ascii="Arial" w:hAnsi="Arial" w:cs="Arial"/>
          <w:sz w:val="20"/>
        </w:rPr>
        <w:t>A migração e o aproveitamento de dados históricos e cadastrais já existentes s</w:t>
      </w:r>
      <w:r w:rsidR="000B08D7" w:rsidRPr="00387EF7">
        <w:rPr>
          <w:rFonts w:ascii="Arial" w:hAnsi="Arial" w:cs="Arial"/>
          <w:sz w:val="20"/>
        </w:rPr>
        <w:t>er</w:t>
      </w:r>
      <w:r w:rsidRPr="00387EF7">
        <w:rPr>
          <w:rFonts w:ascii="Arial" w:hAnsi="Arial" w:cs="Arial"/>
          <w:sz w:val="20"/>
        </w:rPr>
        <w:t xml:space="preserve">ão de responsabilidade da </w:t>
      </w:r>
      <w:r w:rsidR="000B08D7" w:rsidRPr="00387EF7">
        <w:rPr>
          <w:rFonts w:ascii="Arial" w:hAnsi="Arial" w:cs="Arial"/>
          <w:sz w:val="20"/>
        </w:rPr>
        <w:t>empresa contratada</w:t>
      </w:r>
      <w:r w:rsidRPr="00387EF7">
        <w:rPr>
          <w:rFonts w:ascii="Arial" w:hAnsi="Arial" w:cs="Arial"/>
          <w:sz w:val="20"/>
        </w:rPr>
        <w:t xml:space="preserve">, com disponibilização destes pelo </w:t>
      </w:r>
      <w:r w:rsidR="000B08D7" w:rsidRPr="00387EF7">
        <w:rPr>
          <w:rFonts w:ascii="Arial" w:hAnsi="Arial" w:cs="Arial"/>
          <w:sz w:val="20"/>
        </w:rPr>
        <w:t>Município</w:t>
      </w:r>
      <w:r w:rsidRPr="00387EF7">
        <w:rPr>
          <w:rFonts w:ascii="Arial" w:hAnsi="Arial" w:cs="Arial"/>
          <w:sz w:val="20"/>
        </w:rPr>
        <w:t xml:space="preserve">. </w:t>
      </w:r>
    </w:p>
    <w:p w:rsidR="000B08D7" w:rsidRPr="00387EF7" w:rsidRDefault="000B08D7" w:rsidP="000A1472">
      <w:pPr>
        <w:pStyle w:val="PargrafodaLista"/>
        <w:spacing w:after="0" w:line="240" w:lineRule="auto"/>
        <w:rPr>
          <w:rFonts w:ascii="Arial" w:hAnsi="Arial" w:cs="Arial"/>
          <w:sz w:val="20"/>
          <w:szCs w:val="20"/>
        </w:rPr>
      </w:pPr>
    </w:p>
    <w:p w:rsidR="00FE5D29" w:rsidRPr="00387EF7" w:rsidRDefault="00AA1776" w:rsidP="001C461D">
      <w:pPr>
        <w:pStyle w:val="Corpodetexto"/>
        <w:numPr>
          <w:ilvl w:val="2"/>
          <w:numId w:val="20"/>
        </w:numPr>
        <w:ind w:left="567" w:hanging="567"/>
        <w:rPr>
          <w:rFonts w:ascii="Arial" w:hAnsi="Arial" w:cs="Arial"/>
          <w:b/>
          <w:bCs/>
          <w:sz w:val="20"/>
        </w:rPr>
      </w:pPr>
      <w:r w:rsidRPr="00387EF7">
        <w:rPr>
          <w:rFonts w:ascii="Arial" w:hAnsi="Arial" w:cs="Arial"/>
          <w:sz w:val="20"/>
        </w:rPr>
        <w:t xml:space="preserve">As melhorias e novas funções introduzidas no sistema originalmente fornecido serão distribuídas toda vez que a </w:t>
      </w:r>
      <w:r w:rsidR="000B08D7" w:rsidRPr="00387EF7">
        <w:rPr>
          <w:rFonts w:ascii="Arial" w:hAnsi="Arial" w:cs="Arial"/>
          <w:sz w:val="20"/>
        </w:rPr>
        <w:t>empresa contratada</w:t>
      </w:r>
      <w:r w:rsidRPr="00387EF7">
        <w:rPr>
          <w:rFonts w:ascii="Arial" w:hAnsi="Arial" w:cs="Arial"/>
          <w:sz w:val="20"/>
        </w:rPr>
        <w:t xml:space="preserve"> as concluir, visando dotar o </w:t>
      </w:r>
      <w:r w:rsidR="000B08D7" w:rsidRPr="00387EF7">
        <w:rPr>
          <w:rFonts w:ascii="Arial" w:hAnsi="Arial" w:cs="Arial"/>
          <w:sz w:val="20"/>
        </w:rPr>
        <w:t>Município</w:t>
      </w:r>
      <w:r w:rsidRPr="00387EF7">
        <w:rPr>
          <w:rFonts w:ascii="Arial" w:hAnsi="Arial" w:cs="Arial"/>
          <w:sz w:val="20"/>
        </w:rPr>
        <w:t xml:space="preserve"> sempre com a última versão do sistema</w:t>
      </w:r>
      <w:r w:rsidRPr="00387EF7">
        <w:rPr>
          <w:rFonts w:ascii="Arial" w:hAnsi="Arial" w:cs="Arial"/>
          <w:b/>
          <w:bCs/>
          <w:sz w:val="20"/>
        </w:rPr>
        <w:t>,</w:t>
      </w:r>
      <w:r w:rsidRPr="00387EF7">
        <w:rPr>
          <w:rFonts w:ascii="Arial" w:hAnsi="Arial" w:cs="Arial"/>
          <w:sz w:val="20"/>
        </w:rPr>
        <w:t xml:space="preserve"> sem ônus para o </w:t>
      </w:r>
      <w:r w:rsidR="000B08D7" w:rsidRPr="00387EF7">
        <w:rPr>
          <w:rFonts w:ascii="Arial" w:hAnsi="Arial" w:cs="Arial"/>
          <w:sz w:val="20"/>
        </w:rPr>
        <w:t>mesmo</w:t>
      </w:r>
      <w:r w:rsidRPr="00387EF7">
        <w:rPr>
          <w:rFonts w:ascii="Arial" w:hAnsi="Arial" w:cs="Arial"/>
          <w:sz w:val="20"/>
        </w:rPr>
        <w:t xml:space="preserve">. </w:t>
      </w:r>
    </w:p>
    <w:p w:rsidR="00FE5D29" w:rsidRPr="00387EF7" w:rsidRDefault="00FE5D29" w:rsidP="00FE5D29">
      <w:pPr>
        <w:pStyle w:val="PargrafodaLista"/>
        <w:spacing w:after="0" w:line="240" w:lineRule="auto"/>
        <w:rPr>
          <w:rFonts w:ascii="Arial" w:hAnsi="Arial" w:cs="Arial"/>
          <w:sz w:val="20"/>
          <w:szCs w:val="20"/>
        </w:rPr>
      </w:pPr>
    </w:p>
    <w:p w:rsidR="00790BB3" w:rsidRPr="00387EF7" w:rsidRDefault="00AA1776" w:rsidP="001C461D">
      <w:pPr>
        <w:pStyle w:val="Corpodetexto"/>
        <w:numPr>
          <w:ilvl w:val="2"/>
          <w:numId w:val="20"/>
        </w:numPr>
        <w:ind w:left="567" w:hanging="567"/>
        <w:rPr>
          <w:rFonts w:ascii="Arial" w:hAnsi="Arial" w:cs="Arial"/>
          <w:b/>
          <w:bCs/>
          <w:sz w:val="20"/>
        </w:rPr>
      </w:pPr>
      <w:r w:rsidRPr="00387EF7">
        <w:rPr>
          <w:rFonts w:ascii="Arial" w:hAnsi="Arial" w:cs="Arial"/>
          <w:sz w:val="20"/>
        </w:rPr>
        <w:lastRenderedPageBreak/>
        <w:t xml:space="preserve">A </w:t>
      </w:r>
      <w:r w:rsidR="00FE5D29" w:rsidRPr="00387EF7">
        <w:rPr>
          <w:rFonts w:ascii="Arial" w:hAnsi="Arial" w:cs="Arial"/>
          <w:sz w:val="20"/>
        </w:rPr>
        <w:t>empresa contratada</w:t>
      </w:r>
      <w:r w:rsidRPr="00387EF7">
        <w:rPr>
          <w:rFonts w:ascii="Arial" w:hAnsi="Arial" w:cs="Arial"/>
          <w:sz w:val="20"/>
        </w:rPr>
        <w:t xml:space="preserve">não será responsável por reclamações de terceiros, perda de dados, informações ou produtividade, custos com paralisações ou prejuízos de qualquer espécie, resultantes de informações e/ou valores incorretos, fornecidos pelo usuário ao sistema. O </w:t>
      </w:r>
      <w:r w:rsidR="00FE5D29" w:rsidRPr="00387EF7">
        <w:rPr>
          <w:rFonts w:ascii="Arial" w:hAnsi="Arial" w:cs="Arial"/>
          <w:sz w:val="20"/>
        </w:rPr>
        <w:t>Município será</w:t>
      </w:r>
      <w:r w:rsidRPr="00387EF7">
        <w:rPr>
          <w:rFonts w:ascii="Arial" w:hAnsi="Arial" w:cs="Arial"/>
          <w:sz w:val="20"/>
        </w:rPr>
        <w:t xml:space="preserve"> responsável pela conferência dos resultados obtidos na utilização do programa. Quando verificar erro nos resultados obtidos, o </w:t>
      </w:r>
      <w:r w:rsidR="00FE5D29" w:rsidRPr="00387EF7">
        <w:rPr>
          <w:rFonts w:ascii="Arial" w:hAnsi="Arial" w:cs="Arial"/>
          <w:sz w:val="20"/>
        </w:rPr>
        <w:t>Município</w:t>
      </w:r>
      <w:r w:rsidRPr="00387EF7">
        <w:rPr>
          <w:rFonts w:ascii="Arial" w:hAnsi="Arial" w:cs="Arial"/>
          <w:sz w:val="20"/>
        </w:rPr>
        <w:t xml:space="preserve"> deverá informar a </w:t>
      </w:r>
      <w:r w:rsidR="00FE5D29" w:rsidRPr="00387EF7">
        <w:rPr>
          <w:rFonts w:ascii="Arial" w:hAnsi="Arial" w:cs="Arial"/>
          <w:sz w:val="20"/>
        </w:rPr>
        <w:t>empresa contratada</w:t>
      </w:r>
      <w:r w:rsidRPr="00387EF7">
        <w:rPr>
          <w:rFonts w:ascii="Arial" w:hAnsi="Arial" w:cs="Arial"/>
          <w:sz w:val="20"/>
        </w:rPr>
        <w:t>em tempo hábil para que esta possa corrigir o problema que for gerado por erro no programa.</w:t>
      </w:r>
    </w:p>
    <w:p w:rsidR="00790BB3" w:rsidRPr="00387EF7" w:rsidRDefault="00790BB3" w:rsidP="00790BB3">
      <w:pPr>
        <w:pStyle w:val="PargrafodaLista"/>
        <w:spacing w:after="0" w:line="240" w:lineRule="auto"/>
        <w:rPr>
          <w:rFonts w:ascii="Arial" w:hAnsi="Arial" w:cs="Arial"/>
          <w:sz w:val="20"/>
          <w:szCs w:val="20"/>
        </w:rPr>
      </w:pPr>
    </w:p>
    <w:p w:rsidR="00790BB3" w:rsidRPr="00387EF7" w:rsidRDefault="00AA1776" w:rsidP="001C461D">
      <w:pPr>
        <w:pStyle w:val="Corpodetexto"/>
        <w:numPr>
          <w:ilvl w:val="2"/>
          <w:numId w:val="20"/>
        </w:numPr>
        <w:ind w:left="567" w:hanging="567"/>
        <w:rPr>
          <w:rFonts w:ascii="Arial" w:hAnsi="Arial" w:cs="Arial"/>
          <w:b/>
          <w:bCs/>
          <w:sz w:val="20"/>
        </w:rPr>
      </w:pPr>
      <w:r w:rsidRPr="00387EF7">
        <w:rPr>
          <w:rFonts w:ascii="Arial" w:hAnsi="Arial" w:cs="Arial"/>
          <w:sz w:val="20"/>
        </w:rPr>
        <w:t>A manutenção mensal obriga</w:t>
      </w:r>
      <w:r w:rsidR="00790BB3" w:rsidRPr="00387EF7">
        <w:rPr>
          <w:rFonts w:ascii="Arial" w:hAnsi="Arial" w:cs="Arial"/>
          <w:sz w:val="20"/>
        </w:rPr>
        <w:t>rá</w:t>
      </w:r>
      <w:r w:rsidRPr="00387EF7">
        <w:rPr>
          <w:rFonts w:ascii="Arial" w:hAnsi="Arial" w:cs="Arial"/>
          <w:sz w:val="20"/>
        </w:rPr>
        <w:t xml:space="preserve"> a </w:t>
      </w:r>
      <w:r w:rsidR="00790BB3" w:rsidRPr="00387EF7">
        <w:rPr>
          <w:rFonts w:ascii="Arial" w:hAnsi="Arial" w:cs="Arial"/>
          <w:sz w:val="20"/>
        </w:rPr>
        <w:t>empresa contratada</w:t>
      </w:r>
      <w:r w:rsidRPr="00387EF7">
        <w:rPr>
          <w:rFonts w:ascii="Arial" w:hAnsi="Arial" w:cs="Arial"/>
          <w:sz w:val="20"/>
        </w:rPr>
        <w:t xml:space="preserve"> manter o sistema de acordo com as características do Anexo I d</w:t>
      </w:r>
      <w:r w:rsidR="00790BB3" w:rsidRPr="00387EF7">
        <w:rPr>
          <w:rFonts w:ascii="Arial" w:hAnsi="Arial" w:cs="Arial"/>
          <w:sz w:val="20"/>
        </w:rPr>
        <w:t>este</w:t>
      </w:r>
      <w:r w:rsidRPr="00387EF7">
        <w:rPr>
          <w:rFonts w:ascii="Arial" w:hAnsi="Arial" w:cs="Arial"/>
          <w:sz w:val="20"/>
        </w:rPr>
        <w:t xml:space="preserve"> Edital, bem como corrigir eventuais falhas, desde que originadas por erro ou defeito de funcionamento do mesmo, e ainda promover as alterações em função de mudanças legais, desde que não influam na estrutura básica do mesmo.</w:t>
      </w:r>
    </w:p>
    <w:p w:rsidR="00790BB3" w:rsidRPr="00387EF7" w:rsidRDefault="00790BB3" w:rsidP="00541D9D">
      <w:pPr>
        <w:pStyle w:val="PargrafodaLista"/>
        <w:spacing w:after="0" w:line="240" w:lineRule="auto"/>
        <w:rPr>
          <w:rFonts w:ascii="Arial" w:hAnsi="Arial" w:cs="Arial"/>
          <w:sz w:val="20"/>
          <w:szCs w:val="20"/>
        </w:rPr>
      </w:pPr>
    </w:p>
    <w:p w:rsidR="00AA1776" w:rsidRPr="00387EF7" w:rsidRDefault="00AA1776" w:rsidP="001C461D">
      <w:pPr>
        <w:pStyle w:val="Corpodetexto"/>
        <w:numPr>
          <w:ilvl w:val="2"/>
          <w:numId w:val="20"/>
        </w:numPr>
        <w:ind w:left="567" w:hanging="567"/>
        <w:rPr>
          <w:rFonts w:ascii="Arial" w:hAnsi="Arial" w:cs="Arial"/>
          <w:b/>
          <w:bCs/>
          <w:sz w:val="20"/>
        </w:rPr>
      </w:pPr>
      <w:r w:rsidRPr="00387EF7">
        <w:rPr>
          <w:rFonts w:ascii="Arial" w:hAnsi="Arial" w:cs="Arial"/>
          <w:sz w:val="20"/>
        </w:rPr>
        <w:t>A assistência técnica compreende:</w:t>
      </w:r>
    </w:p>
    <w:p w:rsidR="00790BB3" w:rsidRPr="00387EF7" w:rsidRDefault="00AA1776" w:rsidP="001C461D">
      <w:pPr>
        <w:numPr>
          <w:ilvl w:val="3"/>
          <w:numId w:val="20"/>
        </w:numPr>
        <w:suppressAutoHyphens/>
        <w:jc w:val="both"/>
        <w:rPr>
          <w:rFonts w:ascii="Arial" w:hAnsi="Arial" w:cs="Arial"/>
          <w:sz w:val="20"/>
        </w:rPr>
      </w:pPr>
      <w:r w:rsidRPr="00387EF7">
        <w:rPr>
          <w:rFonts w:ascii="Arial" w:hAnsi="Arial" w:cs="Arial"/>
          <w:sz w:val="20"/>
        </w:rPr>
        <w:t xml:space="preserve">Assistência técnica em tempo integral </w:t>
      </w:r>
      <w:r w:rsidRPr="00387EF7">
        <w:rPr>
          <w:rFonts w:ascii="Arial" w:hAnsi="Arial" w:cs="Arial"/>
          <w:b/>
          <w:sz w:val="20"/>
        </w:rPr>
        <w:t>durante</w:t>
      </w:r>
      <w:r w:rsidRPr="00387EF7">
        <w:rPr>
          <w:rFonts w:ascii="Arial" w:hAnsi="Arial" w:cs="Arial"/>
          <w:sz w:val="20"/>
        </w:rPr>
        <w:t xml:space="preserve"> a fase de implantação do objeto, na sede do </w:t>
      </w:r>
      <w:r w:rsidR="00790BB3" w:rsidRPr="00387EF7">
        <w:rPr>
          <w:rFonts w:ascii="Arial" w:hAnsi="Arial" w:cs="Arial"/>
          <w:sz w:val="20"/>
        </w:rPr>
        <w:t>Município</w:t>
      </w:r>
      <w:r w:rsidRPr="00387EF7">
        <w:rPr>
          <w:rFonts w:ascii="Arial" w:hAnsi="Arial" w:cs="Arial"/>
          <w:sz w:val="20"/>
        </w:rPr>
        <w:t xml:space="preserve">, </w:t>
      </w:r>
      <w:r w:rsidRPr="00387EF7">
        <w:rPr>
          <w:rFonts w:ascii="Arial" w:hAnsi="Arial" w:cs="Arial"/>
          <w:b/>
          <w:sz w:val="20"/>
        </w:rPr>
        <w:t>sem custos adicionais</w:t>
      </w:r>
      <w:r w:rsidRPr="00387EF7">
        <w:rPr>
          <w:rFonts w:ascii="Arial" w:hAnsi="Arial" w:cs="Arial"/>
          <w:sz w:val="20"/>
        </w:rPr>
        <w:t>.</w:t>
      </w:r>
    </w:p>
    <w:p w:rsidR="00790BB3" w:rsidRPr="00387EF7" w:rsidRDefault="00AA1776" w:rsidP="001C461D">
      <w:pPr>
        <w:numPr>
          <w:ilvl w:val="3"/>
          <w:numId w:val="20"/>
        </w:numPr>
        <w:suppressAutoHyphens/>
        <w:jc w:val="both"/>
        <w:rPr>
          <w:rFonts w:ascii="Arial" w:hAnsi="Arial" w:cs="Arial"/>
          <w:sz w:val="20"/>
        </w:rPr>
      </w:pPr>
      <w:r w:rsidRPr="00387EF7">
        <w:rPr>
          <w:rFonts w:ascii="Arial" w:hAnsi="Arial" w:cs="Arial"/>
          <w:sz w:val="20"/>
        </w:rPr>
        <w:t>Atualização de versão do sistema, sempre que necessário, para atendimento da legislação vigente</w:t>
      </w:r>
    </w:p>
    <w:p w:rsidR="00AA1776" w:rsidRPr="00387EF7" w:rsidRDefault="00AA1776" w:rsidP="001C461D">
      <w:pPr>
        <w:numPr>
          <w:ilvl w:val="3"/>
          <w:numId w:val="20"/>
        </w:numPr>
        <w:suppressAutoHyphens/>
        <w:jc w:val="both"/>
        <w:rPr>
          <w:rFonts w:ascii="Arial" w:hAnsi="Arial" w:cs="Arial"/>
          <w:sz w:val="20"/>
        </w:rPr>
      </w:pPr>
      <w:r w:rsidRPr="00387EF7">
        <w:rPr>
          <w:rFonts w:ascii="Arial" w:hAnsi="Arial" w:cs="Arial"/>
          <w:sz w:val="20"/>
        </w:rPr>
        <w:t xml:space="preserve">Assistência técnica </w:t>
      </w:r>
      <w:r w:rsidRPr="00387EF7">
        <w:rPr>
          <w:rFonts w:ascii="Arial" w:hAnsi="Arial" w:cs="Arial"/>
          <w:b/>
          <w:sz w:val="20"/>
        </w:rPr>
        <w:t>pós-implantação</w:t>
      </w:r>
      <w:r w:rsidRPr="00387EF7">
        <w:rPr>
          <w:rFonts w:ascii="Arial" w:hAnsi="Arial" w:cs="Arial"/>
          <w:sz w:val="20"/>
        </w:rPr>
        <w:t>, através de técnicos habilitados com o objetivo de:</w:t>
      </w:r>
    </w:p>
    <w:p w:rsidR="00AA1776" w:rsidRPr="00387EF7" w:rsidRDefault="00AA1776" w:rsidP="001C461D">
      <w:pPr>
        <w:pStyle w:val="Edital"/>
        <w:widowControl w:val="0"/>
        <w:numPr>
          <w:ilvl w:val="0"/>
          <w:numId w:val="27"/>
        </w:numPr>
        <w:tabs>
          <w:tab w:val="clear" w:pos="2340"/>
          <w:tab w:val="left" w:pos="0"/>
          <w:tab w:val="num" w:pos="993"/>
        </w:tabs>
        <w:spacing w:before="0" w:after="0"/>
        <w:ind w:left="360" w:firstLine="349"/>
        <w:rPr>
          <w:rFonts w:ascii="Arial" w:hAnsi="Arial" w:cs="Arial"/>
          <w:color w:val="auto"/>
          <w:sz w:val="20"/>
        </w:rPr>
      </w:pPr>
      <w:r w:rsidRPr="00387EF7">
        <w:rPr>
          <w:rFonts w:ascii="Arial" w:hAnsi="Arial" w:cs="Arial"/>
          <w:color w:val="auto"/>
          <w:sz w:val="20"/>
        </w:rPr>
        <w:t>Esclarecer dúvidas que possam surgir durante a operação e utilização dos sistemas;</w:t>
      </w:r>
    </w:p>
    <w:p w:rsidR="00AA1776" w:rsidRPr="00387EF7" w:rsidRDefault="00AA1776" w:rsidP="001C461D">
      <w:pPr>
        <w:pStyle w:val="Textopadro"/>
        <w:numPr>
          <w:ilvl w:val="0"/>
          <w:numId w:val="27"/>
        </w:numPr>
        <w:tabs>
          <w:tab w:val="clear" w:pos="2340"/>
          <w:tab w:val="left" w:pos="0"/>
          <w:tab w:val="num" w:pos="993"/>
        </w:tabs>
        <w:suppressAutoHyphens/>
        <w:ind w:left="993" w:hanging="284"/>
        <w:jc w:val="both"/>
        <w:rPr>
          <w:rFonts w:ascii="Arial" w:hAnsi="Arial" w:cs="Arial"/>
          <w:sz w:val="20"/>
          <w:lang w:val="pt-BR"/>
        </w:rPr>
      </w:pPr>
      <w:r w:rsidRPr="00387EF7">
        <w:rPr>
          <w:rFonts w:ascii="Arial" w:hAnsi="Arial" w:cs="Arial"/>
          <w:sz w:val="20"/>
          <w:lang w:val="pt-BR"/>
        </w:rPr>
        <w:t>Auxílio na recuperação da base de dados por problemas originados em erros de operação, queda de energia ou falha de equipamentos, desde que não exista backup adequado para satisfazer as necessidades de segurança;</w:t>
      </w:r>
    </w:p>
    <w:p w:rsidR="00AA1776" w:rsidRPr="00387EF7" w:rsidRDefault="00AA1776" w:rsidP="001C461D">
      <w:pPr>
        <w:pStyle w:val="Textopadro"/>
        <w:numPr>
          <w:ilvl w:val="0"/>
          <w:numId w:val="27"/>
        </w:numPr>
        <w:tabs>
          <w:tab w:val="clear" w:pos="2340"/>
          <w:tab w:val="left" w:pos="0"/>
          <w:tab w:val="num" w:pos="993"/>
        </w:tabs>
        <w:suppressAutoHyphens/>
        <w:ind w:left="993" w:hanging="284"/>
        <w:jc w:val="both"/>
        <w:rPr>
          <w:rFonts w:ascii="Arial" w:hAnsi="Arial" w:cs="Arial"/>
          <w:sz w:val="20"/>
          <w:lang w:val="pt-BR"/>
        </w:rPr>
      </w:pPr>
      <w:r w:rsidRPr="00387EF7">
        <w:rPr>
          <w:rFonts w:ascii="Arial" w:hAnsi="Arial" w:cs="Arial"/>
          <w:sz w:val="20"/>
          <w:lang w:val="pt-BR"/>
        </w:rPr>
        <w:t xml:space="preserve">Treinamento de pessoal do </w:t>
      </w:r>
      <w:r w:rsidR="00790BB3" w:rsidRPr="00387EF7">
        <w:rPr>
          <w:rFonts w:ascii="Arial" w:hAnsi="Arial" w:cs="Arial"/>
          <w:sz w:val="20"/>
          <w:lang w:val="pt-BR"/>
        </w:rPr>
        <w:t>Município</w:t>
      </w:r>
      <w:r w:rsidRPr="00387EF7">
        <w:rPr>
          <w:rFonts w:ascii="Arial" w:hAnsi="Arial" w:cs="Arial"/>
          <w:sz w:val="20"/>
          <w:lang w:val="pt-BR"/>
        </w:rPr>
        <w:t xml:space="preserve"> na operação ou utilização do sistema em função de substituição de pessoal, tendo em vista demissões, mudanças de cargos, etc.;</w:t>
      </w:r>
    </w:p>
    <w:p w:rsidR="00AA1776" w:rsidRPr="00387EF7" w:rsidRDefault="00AA1776" w:rsidP="001C461D">
      <w:pPr>
        <w:pStyle w:val="Edital"/>
        <w:widowControl w:val="0"/>
        <w:numPr>
          <w:ilvl w:val="0"/>
          <w:numId w:val="27"/>
        </w:numPr>
        <w:tabs>
          <w:tab w:val="clear" w:pos="2340"/>
          <w:tab w:val="left" w:pos="0"/>
          <w:tab w:val="num" w:pos="993"/>
        </w:tabs>
        <w:spacing w:before="0" w:after="0"/>
        <w:ind w:left="993" w:hanging="284"/>
        <w:rPr>
          <w:rFonts w:ascii="Arial" w:hAnsi="Arial" w:cs="Arial"/>
          <w:color w:val="auto"/>
          <w:sz w:val="20"/>
        </w:rPr>
      </w:pPr>
      <w:r w:rsidRPr="00387EF7">
        <w:rPr>
          <w:rFonts w:ascii="Arial" w:hAnsi="Arial" w:cs="Arial"/>
          <w:color w:val="auto"/>
          <w:sz w:val="20"/>
        </w:rPr>
        <w:t>Elaboração de quaisquer atividades técnicas relacionadas à utilização dos sistemas após a implantação e utilização dos mesmos, como: gerar/validar arquivos para Órgão Governamental, Instituição Bancária, Gráfica, Tribunal de Contas, auxílio na legislação, na contabilidade e na área de informática, entre outros.</w:t>
      </w:r>
    </w:p>
    <w:p w:rsidR="00AA1776" w:rsidRPr="00387EF7" w:rsidRDefault="00AA1776" w:rsidP="001C461D">
      <w:pPr>
        <w:pStyle w:val="Edital"/>
        <w:widowControl w:val="0"/>
        <w:numPr>
          <w:ilvl w:val="3"/>
          <w:numId w:val="20"/>
        </w:numPr>
        <w:tabs>
          <w:tab w:val="left" w:pos="0"/>
        </w:tabs>
        <w:spacing w:before="0" w:after="0"/>
        <w:rPr>
          <w:rFonts w:ascii="Arial" w:hAnsi="Arial" w:cs="Arial"/>
          <w:color w:val="auto"/>
          <w:sz w:val="20"/>
        </w:rPr>
      </w:pPr>
      <w:r w:rsidRPr="00387EF7">
        <w:rPr>
          <w:rFonts w:ascii="Arial" w:hAnsi="Arial" w:cs="Arial"/>
          <w:color w:val="auto"/>
          <w:sz w:val="20"/>
        </w:rPr>
        <w:t>Esse atendimento poderá</w:t>
      </w:r>
      <w:r w:rsidR="00790BB3" w:rsidRPr="00387EF7">
        <w:rPr>
          <w:rFonts w:ascii="Arial" w:hAnsi="Arial" w:cs="Arial"/>
          <w:color w:val="auto"/>
          <w:sz w:val="20"/>
        </w:rPr>
        <w:t>,</w:t>
      </w:r>
      <w:r w:rsidRPr="00387EF7">
        <w:rPr>
          <w:rFonts w:ascii="Arial" w:hAnsi="Arial" w:cs="Arial"/>
          <w:color w:val="auto"/>
          <w:sz w:val="20"/>
        </w:rPr>
        <w:t xml:space="preserve"> com a concordância do </w:t>
      </w:r>
      <w:r w:rsidR="00790BB3" w:rsidRPr="00387EF7">
        <w:rPr>
          <w:rFonts w:ascii="Arial" w:hAnsi="Arial" w:cs="Arial"/>
          <w:color w:val="auto"/>
          <w:sz w:val="20"/>
        </w:rPr>
        <w:t>Município</w:t>
      </w:r>
      <w:r w:rsidRPr="00387EF7">
        <w:rPr>
          <w:rFonts w:ascii="Arial" w:hAnsi="Arial" w:cs="Arial"/>
          <w:color w:val="auto"/>
          <w:sz w:val="20"/>
        </w:rPr>
        <w:t xml:space="preserve">, ser realizado por telefone, fac-símile, internet através de serviços de suporte remoto ou no local, no ambiente do </w:t>
      </w:r>
      <w:r w:rsidR="00541D9D" w:rsidRPr="00387EF7">
        <w:rPr>
          <w:rFonts w:ascii="Arial" w:hAnsi="Arial" w:cs="Arial"/>
          <w:color w:val="auto"/>
          <w:sz w:val="20"/>
        </w:rPr>
        <w:t>Município</w:t>
      </w:r>
      <w:r w:rsidRPr="00387EF7">
        <w:rPr>
          <w:rFonts w:ascii="Arial" w:hAnsi="Arial" w:cs="Arial"/>
          <w:color w:val="auto"/>
          <w:sz w:val="20"/>
        </w:rPr>
        <w:t xml:space="preserve">, sempre que as alternativas anteriores não resultarem em solução satisfatória, no prazo de até 48 (quarenta e oito) horas após a abertura do </w:t>
      </w:r>
      <w:proofErr w:type="gramStart"/>
      <w:r w:rsidRPr="00387EF7">
        <w:rPr>
          <w:rFonts w:ascii="Arial" w:hAnsi="Arial" w:cs="Arial"/>
          <w:color w:val="auto"/>
          <w:sz w:val="20"/>
        </w:rPr>
        <w:t>chamado</w:t>
      </w:r>
      <w:r w:rsidR="00C23F2E" w:rsidRPr="00387EF7">
        <w:rPr>
          <w:rFonts w:ascii="Arial" w:hAnsi="Arial" w:cs="Arial"/>
          <w:color w:val="auto"/>
          <w:sz w:val="20"/>
        </w:rPr>
        <w:t>,</w:t>
      </w:r>
      <w:proofErr w:type="gramEnd"/>
      <w:r w:rsidR="00C23F2E" w:rsidRPr="00387EF7">
        <w:rPr>
          <w:rFonts w:ascii="Arial" w:hAnsi="Arial" w:cs="Arial"/>
          <w:color w:val="auto"/>
          <w:sz w:val="20"/>
        </w:rPr>
        <w:t>sem ônus para o Município.</w:t>
      </w:r>
    </w:p>
    <w:p w:rsidR="00AA1776" w:rsidRPr="00387EF7" w:rsidRDefault="00AA1776" w:rsidP="00FE5D29">
      <w:pPr>
        <w:suppressAutoHyphens/>
        <w:jc w:val="both"/>
        <w:rPr>
          <w:rFonts w:ascii="Arial" w:hAnsi="Arial" w:cs="Arial"/>
          <w:sz w:val="20"/>
        </w:rPr>
      </w:pPr>
    </w:p>
    <w:p w:rsidR="00AA1776" w:rsidRPr="00387EF7" w:rsidRDefault="00AA1776" w:rsidP="001C461D">
      <w:pPr>
        <w:numPr>
          <w:ilvl w:val="2"/>
          <w:numId w:val="20"/>
        </w:numPr>
        <w:suppressAutoHyphens/>
        <w:ind w:left="567" w:hanging="567"/>
        <w:jc w:val="both"/>
        <w:rPr>
          <w:rFonts w:ascii="Arial" w:hAnsi="Arial" w:cs="Arial"/>
          <w:sz w:val="20"/>
        </w:rPr>
      </w:pPr>
      <w:r w:rsidRPr="00387EF7">
        <w:rPr>
          <w:rFonts w:ascii="Arial" w:hAnsi="Arial" w:cs="Arial"/>
          <w:sz w:val="20"/>
        </w:rPr>
        <w:t xml:space="preserve">As modificações de cunho legal, impostas pelos órgãos federais e estaduais, </w:t>
      </w:r>
      <w:r w:rsidR="00541D9D" w:rsidRPr="00387EF7">
        <w:rPr>
          <w:rFonts w:ascii="Arial" w:hAnsi="Arial" w:cs="Arial"/>
          <w:sz w:val="20"/>
        </w:rPr>
        <w:t xml:space="preserve">deverão </w:t>
      </w:r>
      <w:r w:rsidRPr="00387EF7">
        <w:rPr>
          <w:rFonts w:ascii="Arial" w:hAnsi="Arial" w:cs="Arial"/>
          <w:sz w:val="20"/>
        </w:rPr>
        <w:t xml:space="preserve">ser introduzidas no sistema, durante a vigência do contrato, sem ônus para o </w:t>
      </w:r>
      <w:r w:rsidR="00541D9D" w:rsidRPr="00387EF7">
        <w:rPr>
          <w:rFonts w:ascii="Arial" w:hAnsi="Arial" w:cs="Arial"/>
          <w:sz w:val="20"/>
        </w:rPr>
        <w:t>Município</w:t>
      </w:r>
      <w:r w:rsidRPr="00387EF7">
        <w:rPr>
          <w:rFonts w:ascii="Arial" w:hAnsi="Arial" w:cs="Arial"/>
          <w:sz w:val="20"/>
        </w:rPr>
        <w:t>e em prazos compatíveis com a legislação;</w:t>
      </w:r>
    </w:p>
    <w:p w:rsidR="00541D9D" w:rsidRPr="00387EF7" w:rsidRDefault="00541D9D" w:rsidP="00541D9D">
      <w:pPr>
        <w:suppressAutoHyphens/>
        <w:ind w:left="567"/>
        <w:jc w:val="both"/>
        <w:rPr>
          <w:rFonts w:ascii="Arial" w:hAnsi="Arial" w:cs="Arial"/>
          <w:sz w:val="20"/>
        </w:rPr>
      </w:pPr>
    </w:p>
    <w:p w:rsidR="00AA1776" w:rsidRPr="00387EF7" w:rsidRDefault="00AA1776" w:rsidP="001C461D">
      <w:pPr>
        <w:pStyle w:val="Corpodetexto"/>
        <w:numPr>
          <w:ilvl w:val="2"/>
          <w:numId w:val="20"/>
        </w:numPr>
        <w:ind w:left="709" w:hanging="709"/>
        <w:rPr>
          <w:rFonts w:ascii="Arial" w:hAnsi="Arial" w:cs="Arial"/>
          <w:sz w:val="20"/>
        </w:rPr>
      </w:pPr>
      <w:r w:rsidRPr="00387EF7">
        <w:rPr>
          <w:rFonts w:ascii="Arial" w:hAnsi="Arial" w:cs="Arial"/>
          <w:sz w:val="20"/>
        </w:rPr>
        <w:t xml:space="preserve">A interpretação legal das normas editadas e sua implementação no sistema, </w:t>
      </w:r>
      <w:r w:rsidR="00541D9D" w:rsidRPr="00387EF7">
        <w:rPr>
          <w:rFonts w:ascii="Arial" w:hAnsi="Arial" w:cs="Arial"/>
          <w:sz w:val="20"/>
        </w:rPr>
        <w:t xml:space="preserve">deverá </w:t>
      </w:r>
      <w:r w:rsidRPr="00387EF7">
        <w:rPr>
          <w:rFonts w:ascii="Arial" w:hAnsi="Arial" w:cs="Arial"/>
          <w:sz w:val="20"/>
        </w:rPr>
        <w:t xml:space="preserve">ser efetuada com base nas publicações especializadas sobre cada matéria, em veículos de comunicação de domínio público. Interpretações divergentes por parte do </w:t>
      </w:r>
      <w:r w:rsidR="00541D9D" w:rsidRPr="00387EF7">
        <w:rPr>
          <w:rFonts w:ascii="Arial" w:hAnsi="Arial" w:cs="Arial"/>
          <w:sz w:val="20"/>
        </w:rPr>
        <w:t>Município</w:t>
      </w:r>
      <w:r w:rsidRPr="00387EF7">
        <w:rPr>
          <w:rFonts w:ascii="Arial" w:hAnsi="Arial" w:cs="Arial"/>
          <w:sz w:val="20"/>
        </w:rPr>
        <w:t>, quando implementadas, serão objeto de negociação.</w:t>
      </w:r>
    </w:p>
    <w:p w:rsidR="00541D9D" w:rsidRPr="00387EF7" w:rsidRDefault="00541D9D" w:rsidP="00541D9D">
      <w:pPr>
        <w:pStyle w:val="PargrafodaLista"/>
        <w:spacing w:after="0" w:line="240" w:lineRule="auto"/>
        <w:rPr>
          <w:rFonts w:ascii="Arial" w:hAnsi="Arial" w:cs="Arial"/>
          <w:sz w:val="20"/>
          <w:szCs w:val="20"/>
        </w:rPr>
      </w:pPr>
    </w:p>
    <w:p w:rsidR="00541D9D" w:rsidRPr="00387EF7" w:rsidRDefault="00AA1776" w:rsidP="001C461D">
      <w:pPr>
        <w:pStyle w:val="Corpodetexto"/>
        <w:numPr>
          <w:ilvl w:val="2"/>
          <w:numId w:val="20"/>
        </w:numPr>
        <w:ind w:left="709" w:hanging="709"/>
        <w:rPr>
          <w:rFonts w:ascii="Arial" w:hAnsi="Arial" w:cs="Arial"/>
          <w:sz w:val="20"/>
        </w:rPr>
      </w:pPr>
      <w:r w:rsidRPr="00387EF7">
        <w:rPr>
          <w:rFonts w:ascii="Arial" w:hAnsi="Arial" w:cs="Arial"/>
          <w:sz w:val="20"/>
        </w:rPr>
        <w:t xml:space="preserve">Caso não haja tempo hábil para implementar as modificações legais entre a divulgação e o início da vigência das mesmas, a </w:t>
      </w:r>
      <w:r w:rsidR="00541D9D" w:rsidRPr="00387EF7">
        <w:rPr>
          <w:rFonts w:ascii="Arial" w:hAnsi="Arial" w:cs="Arial"/>
          <w:sz w:val="20"/>
        </w:rPr>
        <w:t xml:space="preserve">empresa contratada deverá </w:t>
      </w:r>
      <w:r w:rsidRPr="00387EF7">
        <w:rPr>
          <w:rFonts w:ascii="Arial" w:hAnsi="Arial" w:cs="Arial"/>
          <w:sz w:val="20"/>
        </w:rPr>
        <w:t>indicar soluções alternativas para atender as determinações legais, até a atualização do sistema.</w:t>
      </w:r>
    </w:p>
    <w:p w:rsidR="00541D9D" w:rsidRPr="00387EF7" w:rsidRDefault="00541D9D" w:rsidP="00541D9D">
      <w:pPr>
        <w:pStyle w:val="PargrafodaLista"/>
        <w:spacing w:after="0" w:line="240" w:lineRule="auto"/>
        <w:rPr>
          <w:rFonts w:ascii="Arial" w:hAnsi="Arial" w:cs="Arial"/>
          <w:sz w:val="20"/>
          <w:szCs w:val="20"/>
        </w:rPr>
      </w:pPr>
    </w:p>
    <w:p w:rsidR="00AA1776" w:rsidRPr="00387EF7" w:rsidRDefault="00AA1776" w:rsidP="001C461D">
      <w:pPr>
        <w:pStyle w:val="Corpodetexto"/>
        <w:numPr>
          <w:ilvl w:val="2"/>
          <w:numId w:val="20"/>
        </w:numPr>
        <w:ind w:left="709" w:hanging="709"/>
        <w:rPr>
          <w:rFonts w:ascii="Arial" w:hAnsi="Arial" w:cs="Arial"/>
          <w:sz w:val="20"/>
        </w:rPr>
      </w:pPr>
      <w:r w:rsidRPr="00387EF7">
        <w:rPr>
          <w:rFonts w:ascii="Arial" w:hAnsi="Arial" w:cs="Arial"/>
          <w:sz w:val="20"/>
        </w:rPr>
        <w:t>O treinamento constará de apresentação geral do sistema e acompanhamento de toda a documentação em nível de usuário;</w:t>
      </w:r>
    </w:p>
    <w:p w:rsidR="00AA1776" w:rsidRPr="00387EF7" w:rsidRDefault="00AA1776" w:rsidP="001C461D">
      <w:pPr>
        <w:pStyle w:val="Textopadro"/>
        <w:numPr>
          <w:ilvl w:val="3"/>
          <w:numId w:val="20"/>
        </w:numPr>
        <w:suppressAutoHyphens/>
        <w:ind w:left="851" w:hanging="851"/>
        <w:jc w:val="both"/>
        <w:rPr>
          <w:rFonts w:ascii="Arial" w:hAnsi="Arial" w:cs="Arial"/>
          <w:sz w:val="20"/>
          <w:lang w:val="pt-BR"/>
        </w:rPr>
      </w:pPr>
      <w:r w:rsidRPr="00387EF7">
        <w:rPr>
          <w:rFonts w:ascii="Arial" w:hAnsi="Arial" w:cs="Arial"/>
          <w:sz w:val="20"/>
          <w:lang w:val="pt-BR"/>
        </w:rPr>
        <w:t>O treinamento prático deverá possibilitar todas as operações de inclusão, alteração, exclusão e consulta referente a cada tela, bem como a emissão de relatórios e sua respectiva análise.</w:t>
      </w:r>
    </w:p>
    <w:p w:rsidR="00AA1776" w:rsidRPr="00387EF7" w:rsidRDefault="00AA1776" w:rsidP="00CB2D56">
      <w:pPr>
        <w:pStyle w:val="Corpodetexto"/>
        <w:ind w:left="567"/>
        <w:rPr>
          <w:rFonts w:ascii="Arial" w:hAnsi="Arial" w:cs="Arial"/>
          <w:sz w:val="20"/>
        </w:rPr>
      </w:pPr>
    </w:p>
    <w:p w:rsidR="00503808" w:rsidRPr="00387EF7" w:rsidRDefault="00AA1776" w:rsidP="001C461D">
      <w:pPr>
        <w:pStyle w:val="Corpodetexto"/>
        <w:numPr>
          <w:ilvl w:val="2"/>
          <w:numId w:val="20"/>
        </w:numPr>
        <w:rPr>
          <w:rFonts w:ascii="Arial" w:hAnsi="Arial" w:cs="Arial"/>
          <w:sz w:val="20"/>
        </w:rPr>
      </w:pPr>
      <w:r w:rsidRPr="00387EF7">
        <w:rPr>
          <w:rFonts w:ascii="Arial" w:hAnsi="Arial" w:cs="Arial"/>
          <w:sz w:val="20"/>
        </w:rPr>
        <w:t xml:space="preserve">O </w:t>
      </w:r>
      <w:r w:rsidR="00541D9D" w:rsidRPr="00387EF7">
        <w:rPr>
          <w:rFonts w:ascii="Arial" w:hAnsi="Arial" w:cs="Arial"/>
          <w:sz w:val="20"/>
        </w:rPr>
        <w:t xml:space="preserve">Município será </w:t>
      </w:r>
      <w:r w:rsidRPr="00387EF7">
        <w:rPr>
          <w:rFonts w:ascii="Arial" w:hAnsi="Arial" w:cs="Arial"/>
          <w:sz w:val="20"/>
        </w:rPr>
        <w:t>o responsável pela digitação das informações necessárias para atingir os objetivos do sistema, devendo, para tanto, manter pessoal habilitado para operação do mesmo;</w:t>
      </w:r>
    </w:p>
    <w:p w:rsidR="00503808" w:rsidRPr="00387EF7" w:rsidRDefault="00503808" w:rsidP="00503808">
      <w:pPr>
        <w:pStyle w:val="Corpodetexto"/>
        <w:ind w:left="720"/>
        <w:rPr>
          <w:rFonts w:ascii="Arial" w:hAnsi="Arial" w:cs="Arial"/>
          <w:sz w:val="20"/>
        </w:rPr>
      </w:pPr>
    </w:p>
    <w:p w:rsidR="00503808" w:rsidRPr="00387EF7" w:rsidRDefault="00AA1776" w:rsidP="001C461D">
      <w:pPr>
        <w:pStyle w:val="Corpodetexto"/>
        <w:numPr>
          <w:ilvl w:val="2"/>
          <w:numId w:val="20"/>
        </w:numPr>
        <w:rPr>
          <w:rFonts w:ascii="Arial" w:hAnsi="Arial" w:cs="Arial"/>
          <w:sz w:val="20"/>
        </w:rPr>
      </w:pPr>
      <w:r w:rsidRPr="00387EF7">
        <w:rPr>
          <w:rFonts w:ascii="Arial" w:hAnsi="Arial" w:cs="Arial"/>
          <w:sz w:val="20"/>
        </w:rPr>
        <w:t>Cabe</w:t>
      </w:r>
      <w:r w:rsidR="00541D9D" w:rsidRPr="00387EF7">
        <w:rPr>
          <w:rFonts w:ascii="Arial" w:hAnsi="Arial" w:cs="Arial"/>
          <w:sz w:val="20"/>
        </w:rPr>
        <w:t>rá</w:t>
      </w:r>
      <w:r w:rsidRPr="00387EF7">
        <w:rPr>
          <w:rFonts w:ascii="Arial" w:hAnsi="Arial" w:cs="Arial"/>
          <w:sz w:val="20"/>
        </w:rPr>
        <w:t xml:space="preserve"> ao </w:t>
      </w:r>
      <w:r w:rsidR="00503808" w:rsidRPr="00387EF7">
        <w:rPr>
          <w:rFonts w:ascii="Arial" w:hAnsi="Arial" w:cs="Arial"/>
          <w:sz w:val="20"/>
        </w:rPr>
        <w:t>Município</w:t>
      </w:r>
      <w:r w:rsidRPr="00387EF7">
        <w:rPr>
          <w:rFonts w:ascii="Arial" w:hAnsi="Arial" w:cs="Arial"/>
          <w:sz w:val="20"/>
        </w:rPr>
        <w:t xml:space="preserve"> o fornecimento do Sistema Operacional e outros utilitários necessários ao funcionamento do computador;</w:t>
      </w:r>
    </w:p>
    <w:p w:rsidR="00503808" w:rsidRPr="00387EF7" w:rsidRDefault="00503808" w:rsidP="00503808">
      <w:pPr>
        <w:pStyle w:val="PargrafodaLista"/>
        <w:spacing w:after="0" w:line="240" w:lineRule="auto"/>
        <w:rPr>
          <w:rFonts w:ascii="Arial" w:hAnsi="Arial" w:cs="Arial"/>
          <w:snapToGrid w:val="0"/>
          <w:sz w:val="20"/>
          <w:szCs w:val="20"/>
        </w:rPr>
      </w:pPr>
    </w:p>
    <w:p w:rsidR="00503808" w:rsidRPr="00387EF7" w:rsidRDefault="00AA1776" w:rsidP="001C461D">
      <w:pPr>
        <w:pStyle w:val="Corpodetexto"/>
        <w:numPr>
          <w:ilvl w:val="2"/>
          <w:numId w:val="20"/>
        </w:numPr>
        <w:rPr>
          <w:rFonts w:ascii="Arial" w:hAnsi="Arial" w:cs="Arial"/>
          <w:sz w:val="20"/>
        </w:rPr>
      </w:pPr>
      <w:r w:rsidRPr="00387EF7">
        <w:rPr>
          <w:rFonts w:ascii="Arial" w:hAnsi="Arial" w:cs="Arial"/>
          <w:snapToGrid w:val="0"/>
          <w:sz w:val="20"/>
        </w:rPr>
        <w:t xml:space="preserve">A </w:t>
      </w:r>
      <w:r w:rsidR="00503808" w:rsidRPr="00387EF7">
        <w:rPr>
          <w:rFonts w:ascii="Arial" w:hAnsi="Arial" w:cs="Arial"/>
          <w:sz w:val="20"/>
        </w:rPr>
        <w:t>empresa contratada</w:t>
      </w:r>
      <w:r w:rsidRPr="00387EF7">
        <w:rPr>
          <w:rFonts w:ascii="Arial" w:hAnsi="Arial" w:cs="Arial"/>
          <w:snapToGrid w:val="0"/>
          <w:sz w:val="20"/>
        </w:rPr>
        <w:t xml:space="preserve"> deverá disponibilizar telefone, fax e/ou e-mail e prestar suporte às dúvidas eventuais do </w:t>
      </w:r>
      <w:r w:rsidR="00503808" w:rsidRPr="00387EF7">
        <w:rPr>
          <w:rFonts w:ascii="Arial" w:hAnsi="Arial" w:cs="Arial"/>
          <w:snapToGrid w:val="0"/>
          <w:sz w:val="20"/>
        </w:rPr>
        <w:t>Município</w:t>
      </w:r>
      <w:r w:rsidRPr="00387EF7">
        <w:rPr>
          <w:rFonts w:ascii="Arial" w:hAnsi="Arial" w:cs="Arial"/>
          <w:snapToGrid w:val="0"/>
          <w:sz w:val="20"/>
        </w:rPr>
        <w:t xml:space="preserve"> em, no máximo, 24 (vinte e quatro) horas contadas da solicitação</w:t>
      </w:r>
    </w:p>
    <w:p w:rsidR="00503808" w:rsidRPr="00387EF7" w:rsidRDefault="00503808" w:rsidP="00503808">
      <w:pPr>
        <w:pStyle w:val="PargrafodaLista"/>
        <w:spacing w:after="0" w:line="240" w:lineRule="auto"/>
        <w:rPr>
          <w:rFonts w:ascii="Arial" w:hAnsi="Arial" w:cs="Arial"/>
          <w:sz w:val="20"/>
          <w:szCs w:val="20"/>
        </w:rPr>
      </w:pPr>
    </w:p>
    <w:p w:rsidR="00AA1776" w:rsidRPr="00387EF7" w:rsidRDefault="00AA1776" w:rsidP="001C461D">
      <w:pPr>
        <w:pStyle w:val="Corpodetexto"/>
        <w:numPr>
          <w:ilvl w:val="2"/>
          <w:numId w:val="20"/>
        </w:numPr>
        <w:rPr>
          <w:rFonts w:ascii="Arial" w:hAnsi="Arial" w:cs="Arial"/>
          <w:sz w:val="20"/>
        </w:rPr>
      </w:pPr>
      <w:r w:rsidRPr="00387EF7">
        <w:rPr>
          <w:rFonts w:ascii="Arial" w:hAnsi="Arial" w:cs="Arial"/>
          <w:sz w:val="20"/>
        </w:rPr>
        <w:t xml:space="preserve">Serão de total responsabilidade da </w:t>
      </w:r>
      <w:r w:rsidR="00503808" w:rsidRPr="00387EF7">
        <w:rPr>
          <w:rFonts w:ascii="Arial" w:hAnsi="Arial" w:cs="Arial"/>
          <w:sz w:val="20"/>
        </w:rPr>
        <w:t>empresa contratada</w:t>
      </w:r>
      <w:r w:rsidRPr="00387EF7">
        <w:rPr>
          <w:rFonts w:ascii="Arial" w:hAnsi="Arial" w:cs="Arial"/>
          <w:sz w:val="20"/>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rsidR="00AA1776" w:rsidRPr="00387EF7" w:rsidRDefault="00AA1776" w:rsidP="001C461D">
      <w:pPr>
        <w:numPr>
          <w:ilvl w:val="3"/>
          <w:numId w:val="20"/>
        </w:numPr>
        <w:ind w:left="851" w:hanging="851"/>
        <w:jc w:val="both"/>
        <w:rPr>
          <w:rFonts w:ascii="Arial" w:hAnsi="Arial" w:cs="Arial"/>
          <w:sz w:val="20"/>
        </w:rPr>
      </w:pPr>
      <w:r w:rsidRPr="00387EF7">
        <w:rPr>
          <w:rFonts w:ascii="Arial" w:hAnsi="Arial" w:cs="Arial"/>
          <w:sz w:val="20"/>
        </w:rPr>
        <w:t xml:space="preserve">Caberá exclusivamente à </w:t>
      </w:r>
      <w:r w:rsidR="00503808" w:rsidRPr="00387EF7">
        <w:rPr>
          <w:rFonts w:ascii="Arial" w:hAnsi="Arial" w:cs="Arial"/>
          <w:sz w:val="20"/>
        </w:rPr>
        <w:t>empresa contratada</w:t>
      </w:r>
      <w:r w:rsidRPr="00387EF7">
        <w:rPr>
          <w:rFonts w:ascii="Arial" w:hAnsi="Arial" w:cs="Arial"/>
          <w:sz w:val="20"/>
        </w:rPr>
        <w:t>, na prestação dos serviços, a responsabilidade pelo pagamento dos encargos trabalhistas, previdenciários e de acidentes do trabalho, referentes ao pessoal integrante de sua sociedade.</w:t>
      </w:r>
    </w:p>
    <w:p w:rsidR="00B83B64" w:rsidRPr="00387EF7" w:rsidRDefault="00FA0094" w:rsidP="005877B5">
      <w:pPr>
        <w:numPr>
          <w:ilvl w:val="3"/>
          <w:numId w:val="20"/>
        </w:numPr>
        <w:ind w:left="851" w:hanging="851"/>
        <w:jc w:val="both"/>
        <w:rPr>
          <w:rFonts w:ascii="Arial" w:hAnsi="Arial" w:cs="Arial"/>
          <w:sz w:val="20"/>
        </w:rPr>
      </w:pPr>
      <w:r w:rsidRPr="00387EF7">
        <w:rPr>
          <w:rFonts w:ascii="Arial" w:hAnsi="Arial" w:cs="Arial"/>
          <w:sz w:val="20"/>
        </w:rPr>
        <w:t>A capacitação para os servidores responsáveis pela operacionalização do sistema deverá ocorrer sempre que houver necessidade, a pedido da Secretaria de Assistência Social, e deverão acontecer em no máximo 15 (quinze) dias após o solicitado.</w:t>
      </w:r>
    </w:p>
    <w:p w:rsidR="00296A90" w:rsidRPr="00387EF7" w:rsidRDefault="00296A90" w:rsidP="00296A90">
      <w:pPr>
        <w:ind w:left="851"/>
        <w:jc w:val="both"/>
        <w:rPr>
          <w:rFonts w:ascii="Arial" w:hAnsi="Arial" w:cs="Arial"/>
          <w:sz w:val="20"/>
        </w:rPr>
      </w:pPr>
    </w:p>
    <w:p w:rsidR="002724D2" w:rsidRPr="00387EF7" w:rsidRDefault="002724D2" w:rsidP="001C461D">
      <w:pPr>
        <w:numPr>
          <w:ilvl w:val="0"/>
          <w:numId w:val="33"/>
        </w:numPr>
        <w:suppressAutoHyphens/>
        <w:ind w:left="284" w:hanging="284"/>
        <w:jc w:val="both"/>
        <w:rPr>
          <w:rFonts w:ascii="Arial" w:hAnsi="Arial" w:cs="Arial"/>
          <w:b/>
          <w:bCs/>
          <w:sz w:val="20"/>
        </w:rPr>
      </w:pPr>
      <w:r w:rsidRPr="00387EF7">
        <w:rPr>
          <w:rFonts w:ascii="Arial" w:hAnsi="Arial" w:cs="Arial"/>
          <w:b/>
          <w:bCs/>
          <w:sz w:val="20"/>
        </w:rPr>
        <w:t>DA PARTICIPAÇÃO</w:t>
      </w:r>
    </w:p>
    <w:p w:rsidR="002724D2" w:rsidRPr="00387EF7" w:rsidRDefault="002724D2" w:rsidP="002724D2">
      <w:pPr>
        <w:jc w:val="both"/>
        <w:rPr>
          <w:rFonts w:ascii="Arial" w:hAnsi="Arial" w:cs="Arial"/>
          <w:sz w:val="20"/>
        </w:rPr>
      </w:pPr>
    </w:p>
    <w:p w:rsidR="0085610B" w:rsidRPr="00387EF7" w:rsidRDefault="0085610B" w:rsidP="0085610B">
      <w:pPr>
        <w:pStyle w:val="PargrafodaLista"/>
        <w:widowControl w:val="0"/>
        <w:numPr>
          <w:ilvl w:val="0"/>
          <w:numId w:val="53"/>
        </w:numPr>
        <w:tabs>
          <w:tab w:val="left" w:pos="426"/>
        </w:tabs>
        <w:suppressAutoHyphens/>
        <w:spacing w:after="0" w:line="240" w:lineRule="auto"/>
        <w:contextualSpacing w:val="0"/>
        <w:jc w:val="both"/>
        <w:rPr>
          <w:rFonts w:ascii="Arial" w:eastAsia="Times New Roman" w:hAnsi="Arial" w:cs="Arial"/>
          <w:vanish/>
          <w:sz w:val="20"/>
          <w:szCs w:val="20"/>
          <w:lang w:eastAsia="pt-BR"/>
        </w:rPr>
      </w:pPr>
    </w:p>
    <w:p w:rsidR="0085610B" w:rsidRPr="00387EF7" w:rsidRDefault="0085610B" w:rsidP="0085610B">
      <w:pPr>
        <w:pStyle w:val="PargrafodaLista"/>
        <w:widowControl w:val="0"/>
        <w:numPr>
          <w:ilvl w:val="0"/>
          <w:numId w:val="53"/>
        </w:numPr>
        <w:tabs>
          <w:tab w:val="left" w:pos="426"/>
        </w:tabs>
        <w:suppressAutoHyphens/>
        <w:spacing w:after="0" w:line="240" w:lineRule="auto"/>
        <w:contextualSpacing w:val="0"/>
        <w:jc w:val="both"/>
        <w:rPr>
          <w:rFonts w:ascii="Arial" w:eastAsia="Times New Roman" w:hAnsi="Arial" w:cs="Arial"/>
          <w:vanish/>
          <w:sz w:val="20"/>
          <w:szCs w:val="20"/>
          <w:lang w:eastAsia="pt-BR"/>
        </w:rPr>
      </w:pPr>
    </w:p>
    <w:p w:rsidR="0085610B" w:rsidRPr="00387EF7" w:rsidRDefault="0085610B" w:rsidP="0085610B">
      <w:pPr>
        <w:pStyle w:val="Recuodecorpodetexto"/>
        <w:widowControl w:val="0"/>
        <w:numPr>
          <w:ilvl w:val="1"/>
          <w:numId w:val="53"/>
        </w:numPr>
        <w:tabs>
          <w:tab w:val="left" w:pos="426"/>
        </w:tabs>
        <w:suppressAutoHyphens/>
        <w:jc w:val="both"/>
        <w:rPr>
          <w:rFonts w:ascii="Arial" w:hAnsi="Arial" w:cs="Arial"/>
          <w:sz w:val="20"/>
        </w:rPr>
      </w:pPr>
      <w:r w:rsidRPr="00387EF7">
        <w:rPr>
          <w:rFonts w:ascii="Arial" w:hAnsi="Arial" w:cs="Arial"/>
          <w:sz w:val="20"/>
        </w:rPr>
        <w:t>A presente licitação é destinada exclusivamente à contratação de microempresa - ME ou empresa de pequeno porte – EPP, na forma do disposto no art. 48, I, da Lei Complementar 123/2006, alterada pela Lei 147/2014, do ramo de atividade pertinente ao objeto da presente licitação, que preencherem as condições de credenciamento e demais exigências constantes deste Edital;</w:t>
      </w:r>
    </w:p>
    <w:p w:rsidR="0085610B" w:rsidRPr="00387EF7" w:rsidRDefault="0085610B" w:rsidP="0085610B">
      <w:pPr>
        <w:pStyle w:val="PargrafodaLista"/>
        <w:numPr>
          <w:ilvl w:val="1"/>
          <w:numId w:val="53"/>
        </w:numPr>
        <w:suppressAutoHyphens/>
        <w:spacing w:after="0" w:line="240" w:lineRule="auto"/>
        <w:ind w:left="426" w:hanging="426"/>
        <w:jc w:val="both"/>
        <w:rPr>
          <w:rFonts w:ascii="Arial" w:hAnsi="Arial" w:cs="Arial"/>
          <w:sz w:val="20"/>
          <w:szCs w:val="20"/>
        </w:rPr>
      </w:pPr>
      <w:r w:rsidRPr="00387EF7">
        <w:rPr>
          <w:rFonts w:ascii="Arial" w:hAnsi="Arial" w:cs="Arial"/>
          <w:sz w:val="20"/>
          <w:szCs w:val="20"/>
        </w:rPr>
        <w:t>Não poderá participar empresa concordatária ou que estiver sob regime de falência, concurso de credores,             dissolução ou liquidação.</w:t>
      </w:r>
    </w:p>
    <w:p w:rsidR="0085610B" w:rsidRPr="00387EF7" w:rsidRDefault="0085610B" w:rsidP="0085610B">
      <w:pPr>
        <w:pStyle w:val="PargrafodaLista"/>
        <w:numPr>
          <w:ilvl w:val="2"/>
          <w:numId w:val="53"/>
        </w:numPr>
        <w:tabs>
          <w:tab w:val="clear" w:pos="720"/>
          <w:tab w:val="num" w:pos="567"/>
        </w:tabs>
        <w:suppressAutoHyphens/>
        <w:spacing w:after="0" w:line="240" w:lineRule="auto"/>
        <w:ind w:left="567" w:hanging="567"/>
        <w:jc w:val="both"/>
        <w:rPr>
          <w:rFonts w:ascii="Arial" w:hAnsi="Arial" w:cs="Arial"/>
          <w:sz w:val="20"/>
          <w:szCs w:val="20"/>
        </w:rPr>
      </w:pPr>
      <w:r w:rsidRPr="00387EF7">
        <w:rPr>
          <w:rFonts w:ascii="Arial" w:hAnsi="Arial" w:cs="Arial"/>
          <w:sz w:val="20"/>
          <w:szCs w:val="20"/>
        </w:rPr>
        <w:t>Será vedada a participação de empresas declaradas inidôneas por Ato do Poder Público de Joaçaba, ou que estejam temporariamente impedidas de licitar, contratar ou transacionar com a Administração Pública Municipal ou quaisquer de seus órgãos descentralizados (inciso III e IV do art. 87 da Lei 8.666/93).</w:t>
      </w:r>
    </w:p>
    <w:p w:rsidR="0085610B" w:rsidRPr="00387EF7" w:rsidRDefault="0085610B" w:rsidP="0085610B">
      <w:pPr>
        <w:pStyle w:val="PargrafodaLista"/>
        <w:numPr>
          <w:ilvl w:val="2"/>
          <w:numId w:val="53"/>
        </w:numPr>
        <w:tabs>
          <w:tab w:val="clear" w:pos="720"/>
          <w:tab w:val="num" w:pos="567"/>
        </w:tabs>
        <w:suppressAutoHyphens/>
        <w:spacing w:after="0" w:line="240" w:lineRule="auto"/>
        <w:ind w:left="567" w:hanging="567"/>
        <w:jc w:val="both"/>
        <w:rPr>
          <w:rFonts w:ascii="Arial" w:hAnsi="Arial" w:cs="Arial"/>
          <w:sz w:val="20"/>
          <w:szCs w:val="20"/>
        </w:rPr>
      </w:pPr>
      <w:r w:rsidRPr="00387EF7">
        <w:rPr>
          <w:rFonts w:ascii="Arial" w:hAnsi="Arial" w:cs="Arial"/>
          <w:sz w:val="20"/>
          <w:szCs w:val="20"/>
        </w:rPr>
        <w:t>Não poderá participar direta ou indiretamente da licitação, servidor, agente político ou responsável pela licitação, na forma do art. 9º, III, da Lei nº 8.666/93, observadas também, as vedações dos artigos 66, 67 e 68 da Lei Orgânica do Município.</w:t>
      </w:r>
    </w:p>
    <w:p w:rsidR="0085610B" w:rsidRPr="00387EF7" w:rsidRDefault="0085610B" w:rsidP="0085610B">
      <w:pPr>
        <w:pStyle w:val="PargrafodaLista"/>
        <w:ind w:left="567"/>
        <w:jc w:val="both"/>
        <w:rPr>
          <w:rFonts w:ascii="Arial" w:hAnsi="Arial" w:cs="Arial"/>
          <w:sz w:val="20"/>
          <w:szCs w:val="20"/>
        </w:rPr>
      </w:pPr>
    </w:p>
    <w:p w:rsidR="0085610B" w:rsidRPr="00387EF7" w:rsidRDefault="0085610B" w:rsidP="0085610B">
      <w:pPr>
        <w:pStyle w:val="PargrafodaLista"/>
        <w:numPr>
          <w:ilvl w:val="1"/>
          <w:numId w:val="53"/>
        </w:numPr>
        <w:suppressAutoHyphens/>
        <w:spacing w:after="0" w:line="240" w:lineRule="auto"/>
        <w:ind w:left="426" w:hanging="426"/>
        <w:jc w:val="both"/>
        <w:rPr>
          <w:rFonts w:ascii="Arial" w:hAnsi="Arial" w:cs="Arial"/>
          <w:sz w:val="20"/>
          <w:szCs w:val="20"/>
        </w:rPr>
      </w:pPr>
      <w:r w:rsidRPr="00387EF7">
        <w:rPr>
          <w:rFonts w:ascii="Arial" w:hAnsi="Arial" w:cs="Arial"/>
          <w:sz w:val="20"/>
          <w:szCs w:val="20"/>
        </w:rPr>
        <w:t>A participação nesta licitação significará a aceitação plena e irrestrita dos termos do presente Edital e das disposições das leis especiais, quando for o caso.</w:t>
      </w:r>
    </w:p>
    <w:p w:rsidR="0085610B" w:rsidRPr="00387EF7" w:rsidRDefault="0085610B" w:rsidP="0085610B">
      <w:pPr>
        <w:pStyle w:val="Recuodecorpodetexto22"/>
        <w:numPr>
          <w:ilvl w:val="1"/>
          <w:numId w:val="53"/>
        </w:numPr>
        <w:tabs>
          <w:tab w:val="left" w:pos="426"/>
        </w:tabs>
        <w:ind w:left="426" w:hanging="426"/>
        <w:rPr>
          <w:rFonts w:ascii="Arial" w:hAnsi="Arial" w:cs="Arial"/>
          <w:b/>
          <w:sz w:val="20"/>
        </w:rPr>
      </w:pPr>
      <w:r w:rsidRPr="00387EF7">
        <w:rPr>
          <w:rFonts w:ascii="Arial" w:hAnsi="Arial" w:cs="Arial"/>
          <w:b/>
          <w:sz w:val="20"/>
        </w:rPr>
        <w:t>Da exclusividade de participação de microempresas e empresas de pequeno porte</w:t>
      </w:r>
    </w:p>
    <w:p w:rsidR="0085610B" w:rsidRPr="00387EF7" w:rsidRDefault="0085610B" w:rsidP="0085610B">
      <w:pPr>
        <w:pStyle w:val="Corpodetexto"/>
        <w:widowControl w:val="0"/>
        <w:numPr>
          <w:ilvl w:val="2"/>
          <w:numId w:val="53"/>
        </w:numPr>
        <w:tabs>
          <w:tab w:val="clear" w:pos="720"/>
          <w:tab w:val="num" w:pos="567"/>
        </w:tabs>
        <w:suppressAutoHyphens/>
        <w:ind w:left="567" w:hanging="567"/>
        <w:rPr>
          <w:rFonts w:ascii="Arial" w:hAnsi="Arial" w:cs="Arial"/>
          <w:sz w:val="20"/>
          <w:lang w:val="pt-BR"/>
        </w:rPr>
      </w:pPr>
      <w:r w:rsidRPr="00387EF7">
        <w:rPr>
          <w:rFonts w:ascii="Arial" w:hAnsi="Arial" w:cs="Arial"/>
          <w:sz w:val="20"/>
          <w:lang w:val="pt-BR"/>
        </w:rPr>
        <w:t>As microempresas e empresas de pequeno porte deverão observar o disposto nos subitens seguintes.</w:t>
      </w:r>
    </w:p>
    <w:p w:rsidR="0085610B" w:rsidRPr="00387EF7" w:rsidRDefault="0085610B" w:rsidP="0085610B">
      <w:pPr>
        <w:pStyle w:val="Corpodetexto"/>
        <w:widowControl w:val="0"/>
        <w:numPr>
          <w:ilvl w:val="2"/>
          <w:numId w:val="53"/>
        </w:numPr>
        <w:tabs>
          <w:tab w:val="clear" w:pos="720"/>
          <w:tab w:val="num" w:pos="567"/>
        </w:tabs>
        <w:suppressAutoHyphens/>
        <w:ind w:left="567" w:hanging="567"/>
        <w:rPr>
          <w:rFonts w:ascii="Arial" w:hAnsi="Arial" w:cs="Arial"/>
          <w:sz w:val="20"/>
          <w:lang w:val="pt-BR"/>
        </w:rPr>
      </w:pPr>
      <w:r w:rsidRPr="00387EF7">
        <w:rPr>
          <w:rFonts w:ascii="Arial" w:hAnsi="Arial" w:cs="Arial"/>
          <w:sz w:val="20"/>
          <w:lang w:val="pt-BR"/>
        </w:rPr>
        <w:t xml:space="preserve">A condição de Microempresa e Empresa de Pequeno Porte deverá ser comprovada, mediante apresentação da </w:t>
      </w:r>
      <w:r w:rsidRPr="00387EF7">
        <w:rPr>
          <w:rFonts w:ascii="Arial" w:hAnsi="Arial" w:cs="Arial"/>
          <w:bCs/>
          <w:sz w:val="20"/>
          <w:lang w:val="pt-BR"/>
        </w:rPr>
        <w:t xml:space="preserve">Certidão Simplificada emitida pela </w:t>
      </w:r>
      <w:r w:rsidRPr="00387EF7">
        <w:rPr>
          <w:rFonts w:ascii="Arial" w:hAnsi="Arial" w:cs="Arial"/>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w:t>
      </w:r>
      <w:r w:rsidRPr="00387EF7">
        <w:rPr>
          <w:rFonts w:ascii="Arial" w:hAnsi="Arial" w:cs="Arial"/>
          <w:sz w:val="20"/>
          <w:lang w:val="pt-BR"/>
        </w:rPr>
        <w:t>120 (cento e vinte) dias</w:t>
      </w:r>
      <w:r w:rsidRPr="00387EF7">
        <w:rPr>
          <w:rFonts w:ascii="Arial" w:hAnsi="Arial" w:cs="Arial"/>
          <w:sz w:val="20"/>
        </w:rPr>
        <w:t xml:space="preserve"> da data marcada para a abertura da presente Licitação.</w:t>
      </w:r>
    </w:p>
    <w:p w:rsidR="0085610B" w:rsidRPr="00387EF7" w:rsidRDefault="0085610B" w:rsidP="0085610B">
      <w:pPr>
        <w:numPr>
          <w:ilvl w:val="2"/>
          <w:numId w:val="53"/>
        </w:numPr>
        <w:tabs>
          <w:tab w:val="clear" w:pos="720"/>
          <w:tab w:val="num" w:pos="567"/>
        </w:tabs>
        <w:suppressAutoHyphens/>
        <w:ind w:left="567" w:hanging="567"/>
        <w:jc w:val="both"/>
        <w:rPr>
          <w:rFonts w:ascii="Arial" w:hAnsi="Arial" w:cs="Arial"/>
          <w:bCs/>
          <w:sz w:val="20"/>
        </w:rPr>
      </w:pPr>
      <w:r w:rsidRPr="00387EF7">
        <w:rPr>
          <w:rFonts w:ascii="Arial" w:hAnsi="Arial" w:cs="Arial"/>
          <w:bCs/>
          <w:sz w:val="20"/>
        </w:rPr>
        <w:t xml:space="preserve">O documento para fins de comprovação da condição de microempresa e empresa de pequeno porte deverá ser apresentado </w:t>
      </w:r>
      <w:r w:rsidRPr="00387EF7">
        <w:rPr>
          <w:rFonts w:ascii="Arial" w:hAnsi="Arial" w:cs="Arial"/>
          <w:b/>
          <w:sz w:val="20"/>
        </w:rPr>
        <w:t>fora dos envelopes</w:t>
      </w:r>
      <w:r w:rsidRPr="00387EF7">
        <w:rPr>
          <w:rFonts w:ascii="Arial" w:hAnsi="Arial" w:cs="Arial"/>
          <w:bCs/>
          <w:sz w:val="20"/>
        </w:rPr>
        <w:t xml:space="preserve">, no ato de </w:t>
      </w:r>
      <w:r w:rsidRPr="00387EF7">
        <w:rPr>
          <w:rFonts w:ascii="Arial" w:hAnsi="Arial" w:cs="Arial"/>
          <w:b/>
          <w:sz w:val="20"/>
        </w:rPr>
        <w:t>credenciamento</w:t>
      </w:r>
      <w:r w:rsidRPr="00387EF7">
        <w:rPr>
          <w:rFonts w:ascii="Arial" w:hAnsi="Arial" w:cs="Arial"/>
          <w:bCs/>
          <w:sz w:val="20"/>
        </w:rPr>
        <w:t xml:space="preserve"> das empresas participantes.</w:t>
      </w:r>
    </w:p>
    <w:p w:rsidR="002724D2" w:rsidRPr="00387EF7" w:rsidRDefault="002724D2" w:rsidP="0085610B">
      <w:pPr>
        <w:pStyle w:val="Recuodecorpodetexto"/>
        <w:widowControl w:val="0"/>
        <w:tabs>
          <w:tab w:val="left" w:pos="426"/>
        </w:tabs>
        <w:suppressAutoHyphens/>
        <w:ind w:left="426" w:firstLine="0"/>
        <w:jc w:val="both"/>
        <w:rPr>
          <w:rFonts w:ascii="Arial" w:hAnsi="Arial" w:cs="Arial"/>
          <w:sz w:val="20"/>
        </w:rPr>
      </w:pPr>
      <w:r w:rsidRPr="00387EF7">
        <w:rPr>
          <w:rFonts w:ascii="Arial" w:hAnsi="Arial" w:cs="Arial"/>
          <w:sz w:val="20"/>
        </w:rPr>
        <w:tab/>
      </w:r>
    </w:p>
    <w:p w:rsidR="002724D2" w:rsidRPr="00387EF7" w:rsidRDefault="002724D2" w:rsidP="001C461D">
      <w:pPr>
        <w:numPr>
          <w:ilvl w:val="0"/>
          <w:numId w:val="30"/>
        </w:numPr>
        <w:tabs>
          <w:tab w:val="clear" w:pos="360"/>
          <w:tab w:val="num" w:pos="284"/>
        </w:tabs>
        <w:suppressAutoHyphens/>
        <w:ind w:left="284" w:hanging="284"/>
        <w:jc w:val="both"/>
        <w:rPr>
          <w:rFonts w:ascii="Arial" w:hAnsi="Arial" w:cs="Arial"/>
          <w:b/>
          <w:bCs/>
          <w:sz w:val="20"/>
        </w:rPr>
      </w:pPr>
      <w:r w:rsidRPr="00387EF7">
        <w:rPr>
          <w:rFonts w:ascii="Arial" w:hAnsi="Arial" w:cs="Arial"/>
          <w:b/>
          <w:bCs/>
          <w:sz w:val="20"/>
        </w:rPr>
        <w:t>DO CREDENCIAMENTO</w:t>
      </w:r>
    </w:p>
    <w:p w:rsidR="002724D2" w:rsidRPr="00387EF7" w:rsidRDefault="002724D2" w:rsidP="002724D2">
      <w:pPr>
        <w:jc w:val="both"/>
        <w:rPr>
          <w:rFonts w:ascii="Arial" w:hAnsi="Arial" w:cs="Arial"/>
          <w:b/>
          <w:bCs/>
          <w:sz w:val="20"/>
        </w:rPr>
      </w:pPr>
    </w:p>
    <w:p w:rsidR="002724D2" w:rsidRPr="00387EF7" w:rsidRDefault="002724D2" w:rsidP="001C461D">
      <w:pPr>
        <w:pStyle w:val="Corpodetexto"/>
        <w:numPr>
          <w:ilvl w:val="1"/>
          <w:numId w:val="30"/>
        </w:numPr>
        <w:tabs>
          <w:tab w:val="clear" w:pos="360"/>
          <w:tab w:val="left" w:pos="426"/>
          <w:tab w:val="left" w:pos="708"/>
          <w:tab w:val="left" w:pos="4294"/>
        </w:tabs>
        <w:suppressAutoHyphens/>
        <w:ind w:left="426" w:hanging="426"/>
        <w:rPr>
          <w:rFonts w:ascii="Arial" w:hAnsi="Arial" w:cs="Arial"/>
          <w:bCs/>
          <w:sz w:val="20"/>
        </w:rPr>
      </w:pPr>
      <w:r w:rsidRPr="00387EF7">
        <w:rPr>
          <w:rFonts w:ascii="Arial" w:hAnsi="Arial" w:cs="Arial"/>
          <w:bCs/>
          <w:sz w:val="20"/>
        </w:rPr>
        <w:t>Fica a critério do licitante se fazer representar ou não na sessão.</w:t>
      </w:r>
    </w:p>
    <w:p w:rsidR="002724D2" w:rsidRPr="00387EF7" w:rsidRDefault="002724D2" w:rsidP="001C461D">
      <w:pPr>
        <w:numPr>
          <w:ilvl w:val="1"/>
          <w:numId w:val="30"/>
        </w:numPr>
        <w:tabs>
          <w:tab w:val="clear" w:pos="360"/>
          <w:tab w:val="left" w:pos="426"/>
          <w:tab w:val="left" w:pos="540"/>
        </w:tabs>
        <w:suppressAutoHyphens/>
        <w:ind w:left="426" w:hanging="426"/>
        <w:jc w:val="both"/>
        <w:rPr>
          <w:rFonts w:ascii="Arial" w:hAnsi="Arial" w:cs="Arial"/>
          <w:bCs/>
          <w:sz w:val="20"/>
        </w:rPr>
      </w:pPr>
      <w:r w:rsidRPr="00387EF7">
        <w:rPr>
          <w:rFonts w:ascii="Arial" w:hAnsi="Arial" w:cs="Arial"/>
          <w:spacing w:val="4"/>
          <w:sz w:val="20"/>
        </w:rPr>
        <w:t>A empresa participante deste processo licitatório que enviar representante legal deverá</w:t>
      </w:r>
      <w:r w:rsidRPr="00387EF7">
        <w:rPr>
          <w:rFonts w:ascii="Arial" w:hAnsi="Arial" w:cs="Arial"/>
          <w:bCs/>
          <w:sz w:val="20"/>
        </w:rPr>
        <w:t xml:space="preserve">, até o horário indicado no preâmbulo deste Edital, apresentar-se ao Pregoeiro e/ou Equipe de Apoio para efetuar seu credenciamento como participante deste Pregão, apresentando os seguintes documentos, em </w:t>
      </w:r>
      <w:r w:rsidRPr="00387EF7">
        <w:rPr>
          <w:rFonts w:ascii="Arial" w:hAnsi="Arial" w:cs="Arial"/>
          <w:b/>
          <w:bCs/>
          <w:sz w:val="20"/>
        </w:rPr>
        <w:t>cópia autenticada ou cópia e respectivo original (em mãos) para autenticação</w:t>
      </w:r>
      <w:r w:rsidRPr="00387EF7">
        <w:rPr>
          <w:rFonts w:ascii="Arial" w:hAnsi="Arial" w:cs="Arial"/>
          <w:bCs/>
          <w:sz w:val="20"/>
        </w:rPr>
        <w:t>:</w:t>
      </w:r>
    </w:p>
    <w:p w:rsidR="002724D2" w:rsidRPr="00387EF7" w:rsidRDefault="002724D2" w:rsidP="002724D2">
      <w:pPr>
        <w:shd w:val="clear" w:color="auto" w:fill="FFFFFF"/>
        <w:tabs>
          <w:tab w:val="left" w:pos="709"/>
        </w:tabs>
        <w:ind w:left="709" w:hanging="283"/>
        <w:jc w:val="both"/>
        <w:rPr>
          <w:rFonts w:ascii="Arial" w:hAnsi="Arial" w:cs="Arial"/>
          <w:spacing w:val="3"/>
          <w:sz w:val="20"/>
        </w:rPr>
      </w:pPr>
      <w:proofErr w:type="gramStart"/>
      <w:r w:rsidRPr="00387EF7">
        <w:rPr>
          <w:rFonts w:ascii="Arial" w:hAnsi="Arial" w:cs="Arial"/>
          <w:spacing w:val="4"/>
          <w:sz w:val="20"/>
        </w:rPr>
        <w:t>a</w:t>
      </w:r>
      <w:proofErr w:type="gramEnd"/>
      <w:r w:rsidRPr="00387EF7">
        <w:rPr>
          <w:rFonts w:ascii="Arial" w:hAnsi="Arial" w:cs="Arial"/>
          <w:spacing w:val="4"/>
          <w:sz w:val="20"/>
        </w:rPr>
        <w:t>)</w:t>
      </w:r>
      <w:r w:rsidRPr="00387EF7">
        <w:rPr>
          <w:rFonts w:ascii="Arial" w:hAnsi="Arial" w:cs="Arial"/>
          <w:spacing w:val="4"/>
          <w:sz w:val="20"/>
        </w:rPr>
        <w:tab/>
        <w:t>C</w:t>
      </w:r>
      <w:r w:rsidRPr="00387EF7">
        <w:rPr>
          <w:rFonts w:ascii="Arial" w:hAnsi="Arial" w:cs="Arial"/>
          <w:spacing w:val="3"/>
          <w:sz w:val="20"/>
        </w:rPr>
        <w:t xml:space="preserve">aso o representante seja </w:t>
      </w:r>
      <w:r w:rsidRPr="00387EF7">
        <w:rPr>
          <w:rFonts w:ascii="Arial" w:hAnsi="Arial" w:cs="Arial"/>
          <w:b/>
          <w:bCs/>
          <w:spacing w:val="3"/>
          <w:sz w:val="20"/>
        </w:rPr>
        <w:t>sócio, proprietário ou dirigente</w:t>
      </w:r>
      <w:r w:rsidRPr="00387EF7">
        <w:rPr>
          <w:rFonts w:ascii="Arial" w:hAnsi="Arial" w:cs="Arial"/>
          <w:spacing w:val="3"/>
          <w:sz w:val="20"/>
        </w:rPr>
        <w:t xml:space="preserve"> da empresa proponente deverá apresentar:</w:t>
      </w:r>
    </w:p>
    <w:p w:rsidR="002724D2" w:rsidRPr="00387EF7" w:rsidRDefault="002724D2" w:rsidP="001C461D">
      <w:pPr>
        <w:numPr>
          <w:ilvl w:val="0"/>
          <w:numId w:val="31"/>
        </w:numPr>
        <w:shd w:val="clear" w:color="auto" w:fill="FFFFFF"/>
        <w:tabs>
          <w:tab w:val="clear" w:pos="1920"/>
          <w:tab w:val="num" w:pos="1134"/>
        </w:tabs>
        <w:suppressAutoHyphens/>
        <w:ind w:left="1134" w:hanging="425"/>
        <w:jc w:val="both"/>
        <w:rPr>
          <w:rFonts w:ascii="Arial" w:hAnsi="Arial" w:cs="Arial"/>
          <w:spacing w:val="4"/>
          <w:sz w:val="20"/>
        </w:rPr>
      </w:pPr>
      <w:r w:rsidRPr="00387EF7">
        <w:rPr>
          <w:rFonts w:ascii="Arial" w:hAnsi="Arial" w:cs="Arial"/>
          <w:spacing w:val="4"/>
          <w:sz w:val="20"/>
        </w:rPr>
        <w:t>Cópia do ato constitutivo ou do contrato social, no qual estejam expressos seus poderes para exercer direitos e assumir obrigações em decorrência de tal investidura;</w:t>
      </w:r>
    </w:p>
    <w:p w:rsidR="002724D2" w:rsidRPr="00387EF7" w:rsidRDefault="002724D2" w:rsidP="001C461D">
      <w:pPr>
        <w:numPr>
          <w:ilvl w:val="0"/>
          <w:numId w:val="31"/>
        </w:numPr>
        <w:shd w:val="clear" w:color="auto" w:fill="FFFFFF"/>
        <w:tabs>
          <w:tab w:val="clear" w:pos="1920"/>
          <w:tab w:val="num" w:pos="1134"/>
        </w:tabs>
        <w:suppressAutoHyphens/>
        <w:ind w:left="1134" w:hanging="425"/>
        <w:jc w:val="both"/>
        <w:rPr>
          <w:rFonts w:ascii="Arial" w:hAnsi="Arial" w:cs="Arial"/>
          <w:spacing w:val="4"/>
          <w:sz w:val="20"/>
        </w:rPr>
      </w:pPr>
      <w:r w:rsidRPr="00387EF7">
        <w:rPr>
          <w:rFonts w:ascii="Arial" w:hAnsi="Arial" w:cs="Arial"/>
          <w:spacing w:val="4"/>
          <w:sz w:val="20"/>
        </w:rPr>
        <w:t>Cópia da cédula de identidade.</w:t>
      </w:r>
    </w:p>
    <w:p w:rsidR="002724D2" w:rsidRPr="00387EF7" w:rsidRDefault="002724D2" w:rsidP="001C461D">
      <w:pPr>
        <w:numPr>
          <w:ilvl w:val="0"/>
          <w:numId w:val="31"/>
        </w:numPr>
        <w:shd w:val="clear" w:color="auto" w:fill="FFFFFF"/>
        <w:tabs>
          <w:tab w:val="clear" w:pos="1920"/>
          <w:tab w:val="num" w:pos="1134"/>
        </w:tabs>
        <w:suppressAutoHyphens/>
        <w:ind w:left="1134" w:hanging="425"/>
        <w:jc w:val="both"/>
        <w:rPr>
          <w:rFonts w:ascii="Arial" w:hAnsi="Arial" w:cs="Arial"/>
          <w:spacing w:val="4"/>
          <w:sz w:val="20"/>
        </w:rPr>
      </w:pPr>
      <w:r w:rsidRPr="00387EF7">
        <w:rPr>
          <w:rFonts w:ascii="Arial" w:hAnsi="Arial" w:cs="Arial"/>
          <w:bCs/>
          <w:spacing w:val="4"/>
          <w:sz w:val="20"/>
        </w:rPr>
        <w:t>Declaração de pleno atendimento aos requisitos de habilitação</w:t>
      </w:r>
    </w:p>
    <w:p w:rsidR="002724D2" w:rsidRPr="00387EF7" w:rsidRDefault="002724D2" w:rsidP="002724D2">
      <w:pPr>
        <w:pStyle w:val="Corpodetexto"/>
        <w:tabs>
          <w:tab w:val="left" w:pos="709"/>
        </w:tabs>
        <w:ind w:left="709" w:hanging="283"/>
        <w:rPr>
          <w:rFonts w:ascii="Arial" w:hAnsi="Arial" w:cs="Arial"/>
          <w:spacing w:val="4"/>
          <w:sz w:val="20"/>
        </w:rPr>
      </w:pPr>
      <w:r w:rsidRPr="00387EF7">
        <w:rPr>
          <w:rFonts w:ascii="Arial" w:hAnsi="Arial" w:cs="Arial"/>
          <w:spacing w:val="4"/>
          <w:sz w:val="20"/>
        </w:rPr>
        <w:t>b)</w:t>
      </w:r>
      <w:r w:rsidRPr="00387EF7">
        <w:rPr>
          <w:rFonts w:ascii="Arial" w:hAnsi="Arial" w:cs="Arial"/>
          <w:spacing w:val="4"/>
          <w:sz w:val="20"/>
        </w:rPr>
        <w:tab/>
        <w:t xml:space="preserve">Caso o representante seja </w:t>
      </w:r>
      <w:r w:rsidRPr="00387EF7">
        <w:rPr>
          <w:rFonts w:ascii="Arial" w:hAnsi="Arial" w:cs="Arial"/>
          <w:b/>
          <w:bCs/>
          <w:spacing w:val="4"/>
          <w:sz w:val="20"/>
        </w:rPr>
        <w:t xml:space="preserve">preposto </w:t>
      </w:r>
      <w:r w:rsidRPr="00387EF7">
        <w:rPr>
          <w:rFonts w:ascii="Arial" w:hAnsi="Arial" w:cs="Arial"/>
          <w:spacing w:val="4"/>
          <w:sz w:val="20"/>
        </w:rPr>
        <w:t xml:space="preserve">da empresa proponente, deverá apresentar: </w:t>
      </w:r>
    </w:p>
    <w:p w:rsidR="002724D2" w:rsidRPr="00387EF7" w:rsidRDefault="002724D2" w:rsidP="001C461D">
      <w:pPr>
        <w:pStyle w:val="Corpodetexto"/>
        <w:numPr>
          <w:ilvl w:val="0"/>
          <w:numId w:val="32"/>
        </w:numPr>
        <w:tabs>
          <w:tab w:val="clear" w:pos="1922"/>
          <w:tab w:val="num" w:pos="1134"/>
          <w:tab w:val="left" w:pos="1562"/>
          <w:tab w:val="left" w:pos="2270"/>
          <w:tab w:val="left" w:pos="4294"/>
        </w:tabs>
        <w:suppressAutoHyphens/>
        <w:ind w:hanging="1213"/>
        <w:rPr>
          <w:rFonts w:ascii="Arial" w:hAnsi="Arial" w:cs="Arial"/>
          <w:spacing w:val="4"/>
          <w:sz w:val="20"/>
        </w:rPr>
      </w:pPr>
      <w:r w:rsidRPr="00387EF7">
        <w:rPr>
          <w:rFonts w:ascii="Arial" w:hAnsi="Arial" w:cs="Arial"/>
          <w:spacing w:val="4"/>
          <w:sz w:val="20"/>
        </w:rPr>
        <w:t xml:space="preserve">Instrumento procuratório ou Carta de Credenciamento, de acordo com o </w:t>
      </w:r>
      <w:r w:rsidRPr="00387EF7">
        <w:rPr>
          <w:rFonts w:ascii="Arial" w:hAnsi="Arial" w:cs="Arial"/>
          <w:b/>
          <w:spacing w:val="4"/>
          <w:sz w:val="20"/>
        </w:rPr>
        <w:t>Anexo II</w:t>
      </w:r>
      <w:r w:rsidR="00E57576" w:rsidRPr="00387EF7">
        <w:rPr>
          <w:rFonts w:ascii="Arial" w:hAnsi="Arial" w:cs="Arial"/>
          <w:b/>
          <w:spacing w:val="4"/>
          <w:sz w:val="20"/>
        </w:rPr>
        <w:t>I</w:t>
      </w:r>
      <w:r w:rsidRPr="00387EF7">
        <w:rPr>
          <w:rFonts w:ascii="Arial" w:hAnsi="Arial" w:cs="Arial"/>
          <w:spacing w:val="4"/>
          <w:sz w:val="20"/>
        </w:rPr>
        <w:t xml:space="preserve"> deste Edital;</w:t>
      </w:r>
    </w:p>
    <w:p w:rsidR="002724D2" w:rsidRPr="00387EF7" w:rsidRDefault="002724D2" w:rsidP="001C461D">
      <w:pPr>
        <w:pStyle w:val="Corpodetexto"/>
        <w:numPr>
          <w:ilvl w:val="0"/>
          <w:numId w:val="32"/>
        </w:numPr>
        <w:tabs>
          <w:tab w:val="clear" w:pos="1922"/>
          <w:tab w:val="num" w:pos="1134"/>
          <w:tab w:val="left" w:pos="1562"/>
          <w:tab w:val="left" w:pos="2270"/>
          <w:tab w:val="left" w:pos="4294"/>
        </w:tabs>
        <w:suppressAutoHyphens/>
        <w:ind w:hanging="1213"/>
        <w:rPr>
          <w:rFonts w:ascii="Arial" w:hAnsi="Arial" w:cs="Arial"/>
          <w:spacing w:val="4"/>
          <w:sz w:val="20"/>
        </w:rPr>
      </w:pPr>
      <w:r w:rsidRPr="00387EF7">
        <w:rPr>
          <w:rFonts w:ascii="Arial" w:hAnsi="Arial" w:cs="Arial"/>
          <w:spacing w:val="4"/>
          <w:sz w:val="20"/>
        </w:rPr>
        <w:t>Cópia da cédula de identidade;</w:t>
      </w:r>
    </w:p>
    <w:p w:rsidR="002724D2" w:rsidRPr="00387EF7" w:rsidRDefault="002724D2" w:rsidP="001C461D">
      <w:pPr>
        <w:pStyle w:val="Corpodetexto"/>
        <w:numPr>
          <w:ilvl w:val="0"/>
          <w:numId w:val="32"/>
        </w:numPr>
        <w:tabs>
          <w:tab w:val="clear" w:pos="1922"/>
          <w:tab w:val="num" w:pos="1134"/>
          <w:tab w:val="left" w:pos="1562"/>
          <w:tab w:val="left" w:pos="2270"/>
          <w:tab w:val="left" w:pos="4294"/>
        </w:tabs>
        <w:suppressAutoHyphens/>
        <w:ind w:hanging="1213"/>
        <w:rPr>
          <w:rFonts w:ascii="Arial" w:hAnsi="Arial" w:cs="Arial"/>
          <w:spacing w:val="4"/>
          <w:sz w:val="20"/>
        </w:rPr>
      </w:pPr>
      <w:r w:rsidRPr="00387EF7">
        <w:rPr>
          <w:rFonts w:ascii="Arial" w:hAnsi="Arial" w:cs="Arial"/>
          <w:spacing w:val="4"/>
          <w:sz w:val="20"/>
        </w:rPr>
        <w:t>Cópia do ato constitutivo ou contrato social.</w:t>
      </w:r>
    </w:p>
    <w:p w:rsidR="002724D2" w:rsidRPr="00387EF7" w:rsidRDefault="002724D2" w:rsidP="001C461D">
      <w:pPr>
        <w:numPr>
          <w:ilvl w:val="0"/>
          <w:numId w:val="32"/>
        </w:numPr>
        <w:shd w:val="clear" w:color="auto" w:fill="FFFFFF"/>
        <w:tabs>
          <w:tab w:val="clear" w:pos="1922"/>
          <w:tab w:val="num" w:pos="1134"/>
          <w:tab w:val="left" w:pos="1560"/>
        </w:tabs>
        <w:suppressAutoHyphens/>
        <w:ind w:hanging="1213"/>
        <w:jc w:val="both"/>
        <w:rPr>
          <w:rFonts w:ascii="Arial" w:hAnsi="Arial" w:cs="Arial"/>
          <w:spacing w:val="4"/>
          <w:sz w:val="20"/>
        </w:rPr>
      </w:pPr>
      <w:r w:rsidRPr="00387EF7">
        <w:rPr>
          <w:rFonts w:ascii="Arial" w:hAnsi="Arial" w:cs="Arial"/>
          <w:bCs/>
          <w:spacing w:val="4"/>
          <w:sz w:val="20"/>
        </w:rPr>
        <w:t>Declaração de pleno atendimento aos requisitos de habilitação</w:t>
      </w:r>
    </w:p>
    <w:p w:rsidR="002724D2" w:rsidRPr="00387EF7" w:rsidRDefault="002724D2" w:rsidP="002724D2">
      <w:pPr>
        <w:pStyle w:val="Corpodetexto"/>
        <w:ind w:left="704" w:hanging="278"/>
        <w:rPr>
          <w:rFonts w:ascii="Arial" w:hAnsi="Arial" w:cs="Arial"/>
          <w:bCs/>
          <w:spacing w:val="4"/>
          <w:sz w:val="20"/>
        </w:rPr>
      </w:pPr>
      <w:r w:rsidRPr="00387EF7">
        <w:rPr>
          <w:rFonts w:ascii="Arial" w:hAnsi="Arial" w:cs="Arial"/>
          <w:bCs/>
          <w:spacing w:val="4"/>
          <w:sz w:val="20"/>
        </w:rPr>
        <w:t>c)</w:t>
      </w:r>
      <w:r w:rsidRPr="00387EF7">
        <w:rPr>
          <w:rFonts w:ascii="Arial" w:hAnsi="Arial" w:cs="Arial"/>
          <w:bCs/>
          <w:spacing w:val="4"/>
          <w:sz w:val="20"/>
        </w:rPr>
        <w:tab/>
        <w:t xml:space="preserve">Caso a empresa tenha o </w:t>
      </w:r>
      <w:r w:rsidRPr="00387EF7">
        <w:rPr>
          <w:rFonts w:ascii="Arial" w:hAnsi="Arial" w:cs="Arial"/>
          <w:b/>
          <w:bCs/>
          <w:spacing w:val="4"/>
          <w:sz w:val="20"/>
        </w:rPr>
        <w:t>Certificado de Registro Cadastral – CRC da Prefeitura de Joaçaba</w:t>
      </w:r>
      <w:r w:rsidRPr="00387EF7">
        <w:rPr>
          <w:rFonts w:ascii="Arial" w:hAnsi="Arial" w:cs="Arial"/>
          <w:bCs/>
          <w:spacing w:val="4"/>
          <w:sz w:val="20"/>
        </w:rPr>
        <w:t xml:space="preserve"> e desde que o mesmo esteja dentro do prazo de validade:</w:t>
      </w:r>
    </w:p>
    <w:p w:rsidR="002724D2" w:rsidRPr="00387EF7" w:rsidRDefault="002724D2" w:rsidP="001C461D">
      <w:pPr>
        <w:pStyle w:val="Corpodetexto"/>
        <w:widowControl w:val="0"/>
        <w:numPr>
          <w:ilvl w:val="0"/>
          <w:numId w:val="9"/>
        </w:numPr>
        <w:suppressAutoHyphens/>
        <w:ind w:left="1134" w:hanging="425"/>
        <w:rPr>
          <w:rFonts w:ascii="Arial" w:hAnsi="Arial" w:cs="Arial"/>
          <w:bCs/>
          <w:spacing w:val="4"/>
          <w:sz w:val="20"/>
        </w:rPr>
      </w:pPr>
      <w:r w:rsidRPr="00387EF7">
        <w:rPr>
          <w:rFonts w:ascii="Arial" w:hAnsi="Arial" w:cs="Arial"/>
          <w:bCs/>
          <w:spacing w:val="4"/>
          <w:sz w:val="20"/>
        </w:rPr>
        <w:t>Cópia do Certificado de Registro Cadastral – CRC;</w:t>
      </w:r>
    </w:p>
    <w:p w:rsidR="002724D2" w:rsidRPr="00387EF7" w:rsidRDefault="002724D2" w:rsidP="001C461D">
      <w:pPr>
        <w:pStyle w:val="Corpodetexto"/>
        <w:widowControl w:val="0"/>
        <w:numPr>
          <w:ilvl w:val="0"/>
          <w:numId w:val="9"/>
        </w:numPr>
        <w:suppressAutoHyphens/>
        <w:ind w:left="1134" w:hanging="425"/>
        <w:rPr>
          <w:rFonts w:ascii="Arial" w:hAnsi="Arial" w:cs="Arial"/>
          <w:bCs/>
          <w:spacing w:val="4"/>
          <w:sz w:val="20"/>
        </w:rPr>
      </w:pPr>
      <w:r w:rsidRPr="00387EF7">
        <w:rPr>
          <w:rFonts w:ascii="Arial" w:hAnsi="Arial" w:cs="Arial"/>
          <w:bCs/>
          <w:spacing w:val="4"/>
          <w:sz w:val="20"/>
        </w:rPr>
        <w:t xml:space="preserve">Instrumento procuratório ou Carta de Credenciamento, de acordo com o </w:t>
      </w:r>
      <w:r w:rsidRPr="00387EF7">
        <w:rPr>
          <w:rFonts w:ascii="Arial" w:hAnsi="Arial" w:cs="Arial"/>
          <w:b/>
          <w:bCs/>
          <w:spacing w:val="4"/>
          <w:sz w:val="20"/>
        </w:rPr>
        <w:t>Anexo II</w:t>
      </w:r>
      <w:r w:rsidR="00E57576" w:rsidRPr="00387EF7">
        <w:rPr>
          <w:rFonts w:ascii="Arial" w:hAnsi="Arial" w:cs="Arial"/>
          <w:b/>
          <w:bCs/>
          <w:spacing w:val="4"/>
          <w:sz w:val="20"/>
        </w:rPr>
        <w:t>I</w:t>
      </w:r>
      <w:r w:rsidRPr="00387EF7">
        <w:rPr>
          <w:rFonts w:ascii="Arial" w:hAnsi="Arial" w:cs="Arial"/>
          <w:bCs/>
          <w:spacing w:val="4"/>
          <w:sz w:val="20"/>
        </w:rPr>
        <w:t xml:space="preserve"> deste Edital, caso o representante seja preposto da empresa;</w:t>
      </w:r>
    </w:p>
    <w:p w:rsidR="002724D2" w:rsidRPr="00387EF7" w:rsidRDefault="002724D2" w:rsidP="001C461D">
      <w:pPr>
        <w:pStyle w:val="Corpodetexto"/>
        <w:widowControl w:val="0"/>
        <w:numPr>
          <w:ilvl w:val="0"/>
          <w:numId w:val="9"/>
        </w:numPr>
        <w:suppressAutoHyphens/>
        <w:ind w:left="1134" w:hanging="425"/>
        <w:rPr>
          <w:rFonts w:ascii="Arial" w:hAnsi="Arial" w:cs="Arial"/>
          <w:bCs/>
          <w:spacing w:val="4"/>
          <w:sz w:val="20"/>
        </w:rPr>
      </w:pPr>
      <w:r w:rsidRPr="00387EF7">
        <w:rPr>
          <w:rFonts w:ascii="Arial" w:hAnsi="Arial" w:cs="Arial"/>
          <w:bCs/>
          <w:spacing w:val="4"/>
          <w:sz w:val="20"/>
        </w:rPr>
        <w:t>Cópia da cédula de identidade, do representante da empresa;</w:t>
      </w:r>
    </w:p>
    <w:p w:rsidR="002724D2" w:rsidRPr="00387EF7" w:rsidRDefault="002724D2" w:rsidP="001C461D">
      <w:pPr>
        <w:pStyle w:val="Corpodetexto"/>
        <w:widowControl w:val="0"/>
        <w:numPr>
          <w:ilvl w:val="0"/>
          <w:numId w:val="9"/>
        </w:numPr>
        <w:suppressAutoHyphens/>
        <w:ind w:left="1134" w:hanging="425"/>
        <w:rPr>
          <w:rFonts w:ascii="Arial" w:hAnsi="Arial" w:cs="Arial"/>
          <w:bCs/>
          <w:spacing w:val="4"/>
          <w:sz w:val="20"/>
        </w:rPr>
      </w:pPr>
      <w:r w:rsidRPr="00387EF7">
        <w:rPr>
          <w:rFonts w:ascii="Arial" w:hAnsi="Arial" w:cs="Arial"/>
          <w:bCs/>
          <w:spacing w:val="4"/>
          <w:sz w:val="20"/>
        </w:rPr>
        <w:t>Declaração de pleno atendimento aos requisitos de habilitação.</w:t>
      </w:r>
    </w:p>
    <w:p w:rsidR="002724D2" w:rsidRPr="00387EF7" w:rsidRDefault="002724D2" w:rsidP="002724D2">
      <w:pPr>
        <w:pStyle w:val="Corpodetexto"/>
        <w:widowControl w:val="0"/>
        <w:suppressAutoHyphens/>
        <w:ind w:left="1134"/>
        <w:rPr>
          <w:rFonts w:ascii="Arial" w:hAnsi="Arial" w:cs="Arial"/>
          <w:bCs/>
          <w:spacing w:val="4"/>
          <w:sz w:val="20"/>
        </w:rPr>
      </w:pPr>
    </w:p>
    <w:p w:rsidR="002724D2" w:rsidRPr="00387EF7" w:rsidRDefault="002724D2" w:rsidP="001C461D">
      <w:pPr>
        <w:pStyle w:val="Normal1"/>
        <w:numPr>
          <w:ilvl w:val="1"/>
          <w:numId w:val="30"/>
        </w:numPr>
        <w:tabs>
          <w:tab w:val="clear" w:pos="360"/>
          <w:tab w:val="clear" w:pos="536"/>
          <w:tab w:val="clear" w:pos="2270"/>
          <w:tab w:val="clear" w:pos="4294"/>
          <w:tab w:val="num" w:pos="426"/>
        </w:tabs>
        <w:ind w:left="426" w:hanging="426"/>
        <w:rPr>
          <w:rFonts w:ascii="Arial" w:hAnsi="Arial" w:cs="Arial"/>
          <w:color w:val="auto"/>
          <w:sz w:val="20"/>
        </w:rPr>
      </w:pPr>
      <w:r w:rsidRPr="00387EF7">
        <w:rPr>
          <w:rFonts w:ascii="Arial" w:hAnsi="Arial" w:cs="Arial"/>
          <w:color w:val="auto"/>
          <w:sz w:val="20"/>
        </w:rPr>
        <w:t>A empresa que não se fizer representar deverá encaminhar, juntamente com os envelopes da proposta e da documentação, c</w:t>
      </w:r>
      <w:r w:rsidRPr="00387EF7">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387EF7">
        <w:rPr>
          <w:rFonts w:ascii="Arial" w:hAnsi="Arial" w:cs="Arial"/>
          <w:b/>
          <w:color w:val="auto"/>
          <w:sz w:val="20"/>
        </w:rPr>
        <w:t>Anexo</w:t>
      </w:r>
      <w:r w:rsidR="00E57576" w:rsidRPr="00387EF7">
        <w:rPr>
          <w:rFonts w:ascii="Arial" w:hAnsi="Arial" w:cs="Arial"/>
          <w:b/>
          <w:color w:val="auto"/>
          <w:sz w:val="20"/>
        </w:rPr>
        <w:t xml:space="preserve"> IV</w:t>
      </w:r>
      <w:r w:rsidRPr="00387EF7">
        <w:rPr>
          <w:rFonts w:ascii="Arial" w:hAnsi="Arial" w:cs="Arial"/>
          <w:bCs/>
          <w:color w:val="auto"/>
          <w:spacing w:val="4"/>
          <w:sz w:val="20"/>
        </w:rPr>
        <w:t>.</w:t>
      </w:r>
      <w:r w:rsidRPr="00387EF7">
        <w:rPr>
          <w:rFonts w:ascii="Arial" w:hAnsi="Arial" w:cs="Arial"/>
          <w:bCs/>
          <w:color w:val="auto"/>
          <w:sz w:val="20"/>
        </w:rPr>
        <w:t xml:space="preserve"> Tais documentos deverão ser encaminhados </w:t>
      </w:r>
      <w:r w:rsidRPr="00387EF7">
        <w:rPr>
          <w:rFonts w:ascii="Arial" w:hAnsi="Arial" w:cs="Arial"/>
          <w:b/>
          <w:color w:val="auto"/>
          <w:sz w:val="20"/>
        </w:rPr>
        <w:t xml:space="preserve">fora dos envelopes </w:t>
      </w:r>
      <w:r w:rsidRPr="00387EF7">
        <w:rPr>
          <w:rFonts w:ascii="Arial" w:hAnsi="Arial" w:cs="Arial"/>
          <w:bCs/>
          <w:color w:val="auto"/>
          <w:sz w:val="20"/>
        </w:rPr>
        <w:t>da Proposta e da Documentação, sob pena de impedimento em participar do certame.</w:t>
      </w:r>
    </w:p>
    <w:p w:rsidR="002724D2" w:rsidRPr="00387EF7" w:rsidRDefault="002724D2" w:rsidP="001C461D">
      <w:pPr>
        <w:pStyle w:val="Normal1"/>
        <w:numPr>
          <w:ilvl w:val="2"/>
          <w:numId w:val="30"/>
        </w:numPr>
        <w:tabs>
          <w:tab w:val="clear" w:pos="536"/>
          <w:tab w:val="clear" w:pos="720"/>
          <w:tab w:val="clear" w:pos="2270"/>
          <w:tab w:val="clear" w:pos="4294"/>
          <w:tab w:val="num" w:pos="567"/>
        </w:tabs>
        <w:ind w:left="567" w:hanging="567"/>
        <w:rPr>
          <w:rFonts w:ascii="Arial" w:hAnsi="Arial" w:cs="Arial"/>
          <w:color w:val="auto"/>
          <w:sz w:val="20"/>
        </w:rPr>
      </w:pPr>
      <w:r w:rsidRPr="00387EF7">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2724D2" w:rsidRPr="00387EF7" w:rsidRDefault="002724D2" w:rsidP="001C461D">
      <w:pPr>
        <w:pStyle w:val="Normal1"/>
        <w:numPr>
          <w:ilvl w:val="2"/>
          <w:numId w:val="30"/>
        </w:numPr>
        <w:tabs>
          <w:tab w:val="clear" w:pos="536"/>
          <w:tab w:val="clear" w:pos="720"/>
          <w:tab w:val="clear" w:pos="2270"/>
          <w:tab w:val="clear" w:pos="4294"/>
          <w:tab w:val="num" w:pos="567"/>
        </w:tabs>
        <w:ind w:left="567" w:hanging="567"/>
        <w:rPr>
          <w:rFonts w:ascii="Arial" w:hAnsi="Arial" w:cs="Arial"/>
          <w:color w:val="auto"/>
          <w:sz w:val="20"/>
        </w:rPr>
      </w:pPr>
      <w:r w:rsidRPr="00387EF7">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2724D2" w:rsidRPr="00387EF7" w:rsidRDefault="002724D2" w:rsidP="001C461D">
      <w:pPr>
        <w:pStyle w:val="Normal1"/>
        <w:numPr>
          <w:ilvl w:val="1"/>
          <w:numId w:val="30"/>
        </w:numPr>
        <w:tabs>
          <w:tab w:val="clear" w:pos="360"/>
          <w:tab w:val="clear" w:pos="536"/>
          <w:tab w:val="clear" w:pos="2270"/>
          <w:tab w:val="clear" w:pos="4294"/>
          <w:tab w:val="num" w:pos="426"/>
        </w:tabs>
        <w:ind w:left="426" w:hanging="426"/>
        <w:rPr>
          <w:rFonts w:ascii="Arial" w:hAnsi="Arial" w:cs="Arial"/>
          <w:color w:val="auto"/>
          <w:sz w:val="20"/>
        </w:rPr>
      </w:pPr>
      <w:r w:rsidRPr="00387EF7">
        <w:rPr>
          <w:rFonts w:ascii="Arial" w:hAnsi="Arial" w:cs="Arial"/>
          <w:color w:val="auto"/>
          <w:sz w:val="20"/>
        </w:rPr>
        <w:t>Nenhuma pessoa física ou jurídica poderá representar mais de um Licitante.</w:t>
      </w:r>
    </w:p>
    <w:p w:rsidR="002724D2" w:rsidRPr="00387EF7" w:rsidRDefault="002724D2" w:rsidP="001C461D">
      <w:pPr>
        <w:pStyle w:val="Normal1"/>
        <w:numPr>
          <w:ilvl w:val="1"/>
          <w:numId w:val="30"/>
        </w:numPr>
        <w:tabs>
          <w:tab w:val="clear" w:pos="360"/>
          <w:tab w:val="clear" w:pos="536"/>
          <w:tab w:val="clear" w:pos="2270"/>
          <w:tab w:val="clear" w:pos="4294"/>
          <w:tab w:val="num" w:pos="426"/>
        </w:tabs>
        <w:ind w:left="426" w:hanging="426"/>
        <w:rPr>
          <w:rFonts w:ascii="Arial" w:hAnsi="Arial" w:cs="Arial"/>
          <w:color w:val="auto"/>
          <w:sz w:val="20"/>
        </w:rPr>
      </w:pPr>
      <w:r w:rsidRPr="00387EF7">
        <w:rPr>
          <w:rFonts w:ascii="Arial" w:hAnsi="Arial" w:cs="Arial"/>
          <w:color w:val="auto"/>
          <w:sz w:val="20"/>
        </w:rPr>
        <w:t xml:space="preserve">Os documentos de credenciamento, os quais farão parte do presente processo, deverão ser entregues </w:t>
      </w:r>
      <w:r w:rsidRPr="00387EF7">
        <w:rPr>
          <w:rFonts w:ascii="Arial" w:hAnsi="Arial" w:cs="Arial"/>
          <w:b/>
          <w:color w:val="auto"/>
          <w:sz w:val="20"/>
        </w:rPr>
        <w:t>separadamente</w:t>
      </w:r>
      <w:r w:rsidRPr="00387EF7">
        <w:rPr>
          <w:rFonts w:ascii="Arial" w:hAnsi="Arial" w:cs="Arial"/>
          <w:color w:val="auto"/>
          <w:sz w:val="20"/>
        </w:rPr>
        <w:t xml:space="preserve"> dos envelopes da Proposta e da Documentação.</w:t>
      </w:r>
    </w:p>
    <w:p w:rsidR="002724D2" w:rsidRPr="00387EF7" w:rsidRDefault="002724D2" w:rsidP="001C461D">
      <w:pPr>
        <w:pStyle w:val="Normal1"/>
        <w:numPr>
          <w:ilvl w:val="1"/>
          <w:numId w:val="30"/>
        </w:numPr>
        <w:tabs>
          <w:tab w:val="clear" w:pos="360"/>
          <w:tab w:val="clear" w:pos="536"/>
          <w:tab w:val="clear" w:pos="2270"/>
          <w:tab w:val="clear" w:pos="4294"/>
          <w:tab w:val="num" w:pos="426"/>
        </w:tabs>
        <w:ind w:left="426" w:hanging="426"/>
        <w:rPr>
          <w:rFonts w:ascii="Arial" w:hAnsi="Arial" w:cs="Arial"/>
          <w:color w:val="auto"/>
          <w:sz w:val="20"/>
        </w:rPr>
      </w:pPr>
      <w:r w:rsidRPr="00387EF7">
        <w:rPr>
          <w:rFonts w:ascii="Arial" w:hAnsi="Arial" w:cs="Arial"/>
          <w:color w:val="auto"/>
          <w:sz w:val="20"/>
        </w:rPr>
        <w:t>Far-se-á o credenciamento até o horário estipulado para o início da sessão de processamento do pregão.</w:t>
      </w:r>
    </w:p>
    <w:p w:rsidR="002724D2" w:rsidRPr="00387EF7" w:rsidRDefault="002724D2" w:rsidP="002724D2">
      <w:pPr>
        <w:pStyle w:val="Recuodecorpodetexto"/>
        <w:ind w:left="540" w:hanging="540"/>
        <w:rPr>
          <w:rFonts w:ascii="Arial" w:hAnsi="Arial" w:cs="Arial"/>
          <w:b/>
          <w:sz w:val="20"/>
        </w:rPr>
      </w:pPr>
    </w:p>
    <w:p w:rsidR="002724D2" w:rsidRPr="00387EF7" w:rsidRDefault="002724D2" w:rsidP="001C461D">
      <w:pPr>
        <w:pStyle w:val="Recuodecorpodetexto"/>
        <w:widowControl w:val="0"/>
        <w:numPr>
          <w:ilvl w:val="0"/>
          <w:numId w:val="30"/>
        </w:numPr>
        <w:tabs>
          <w:tab w:val="clear" w:pos="360"/>
          <w:tab w:val="left" w:pos="284"/>
        </w:tabs>
        <w:suppressAutoHyphens/>
        <w:ind w:left="284" w:hanging="284"/>
        <w:jc w:val="both"/>
        <w:rPr>
          <w:rFonts w:ascii="Arial" w:hAnsi="Arial" w:cs="Arial"/>
          <w:bCs/>
          <w:sz w:val="20"/>
        </w:rPr>
      </w:pPr>
      <w:r w:rsidRPr="00387EF7">
        <w:rPr>
          <w:rFonts w:ascii="Arial" w:hAnsi="Arial" w:cs="Arial"/>
          <w:bCs/>
          <w:sz w:val="20"/>
        </w:rPr>
        <w:t>DA FORMA DE APRESENTAÇÃO DA DECLARAÇÃO DE PLENO ATENDIMENTO AOS REQUISITOS DE HABILITAÇÃO, DA PROPOSTA E DOS DOCUMENTOS DE HABILITAÇÃO.</w:t>
      </w:r>
    </w:p>
    <w:p w:rsidR="002724D2" w:rsidRPr="00387EF7" w:rsidRDefault="002724D2" w:rsidP="002724D2">
      <w:pPr>
        <w:jc w:val="both"/>
        <w:rPr>
          <w:rFonts w:ascii="Arial" w:hAnsi="Arial" w:cs="Arial"/>
          <w:sz w:val="20"/>
        </w:rPr>
      </w:pPr>
    </w:p>
    <w:p w:rsidR="002724D2" w:rsidRPr="00387EF7" w:rsidRDefault="002724D2" w:rsidP="001C461D">
      <w:pPr>
        <w:numPr>
          <w:ilvl w:val="1"/>
          <w:numId w:val="30"/>
        </w:numPr>
        <w:tabs>
          <w:tab w:val="clear" w:pos="360"/>
          <w:tab w:val="num" w:pos="426"/>
        </w:tabs>
        <w:suppressAutoHyphens/>
        <w:ind w:left="426" w:hanging="426"/>
        <w:jc w:val="both"/>
        <w:rPr>
          <w:rFonts w:ascii="Arial" w:hAnsi="Arial" w:cs="Arial"/>
          <w:b/>
          <w:sz w:val="20"/>
        </w:rPr>
      </w:pPr>
      <w:r w:rsidRPr="00387EF7">
        <w:rPr>
          <w:rFonts w:ascii="Arial" w:hAnsi="Arial" w:cs="Arial"/>
          <w:sz w:val="20"/>
        </w:rPr>
        <w:t xml:space="preserve">A declaração de pleno atendimento aos requisitos de habilitação deverá ser apresentada de acordo com modelo estabelecido no </w:t>
      </w:r>
      <w:r w:rsidRPr="00387EF7">
        <w:rPr>
          <w:rFonts w:ascii="Arial" w:hAnsi="Arial" w:cs="Arial"/>
          <w:b/>
          <w:sz w:val="20"/>
        </w:rPr>
        <w:t>Anexo IV</w:t>
      </w:r>
      <w:r w:rsidRPr="00387EF7">
        <w:rPr>
          <w:rFonts w:ascii="Arial" w:hAnsi="Arial" w:cs="Arial"/>
          <w:sz w:val="20"/>
        </w:rPr>
        <w:t xml:space="preserve">, </w:t>
      </w:r>
      <w:r w:rsidRPr="00387EF7">
        <w:rPr>
          <w:rFonts w:ascii="Arial" w:hAnsi="Arial" w:cs="Arial"/>
          <w:b/>
          <w:sz w:val="20"/>
        </w:rPr>
        <w:t xml:space="preserve">fora dos </w:t>
      </w:r>
      <w:proofErr w:type="gramStart"/>
      <w:r w:rsidRPr="00387EF7">
        <w:rPr>
          <w:rFonts w:ascii="Arial" w:hAnsi="Arial" w:cs="Arial"/>
          <w:b/>
          <w:sz w:val="20"/>
        </w:rPr>
        <w:t>envelopes 01 e 02</w:t>
      </w:r>
      <w:proofErr w:type="gramEnd"/>
      <w:r w:rsidRPr="00387EF7">
        <w:rPr>
          <w:rFonts w:ascii="Arial" w:hAnsi="Arial" w:cs="Arial"/>
          <w:b/>
          <w:sz w:val="20"/>
        </w:rPr>
        <w:t>.</w:t>
      </w:r>
    </w:p>
    <w:p w:rsidR="002724D2" w:rsidRPr="00387EF7" w:rsidRDefault="002724D2" w:rsidP="001C461D">
      <w:pPr>
        <w:numPr>
          <w:ilvl w:val="1"/>
          <w:numId w:val="30"/>
        </w:numPr>
        <w:tabs>
          <w:tab w:val="clear" w:pos="360"/>
          <w:tab w:val="num" w:pos="426"/>
        </w:tabs>
        <w:suppressAutoHyphens/>
        <w:ind w:left="426" w:hanging="426"/>
        <w:jc w:val="both"/>
        <w:rPr>
          <w:rFonts w:ascii="Arial" w:hAnsi="Arial" w:cs="Arial"/>
          <w:sz w:val="20"/>
        </w:rPr>
      </w:pPr>
      <w:r w:rsidRPr="00387EF7">
        <w:rPr>
          <w:rFonts w:ascii="Arial" w:hAnsi="Arial" w:cs="Arial"/>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2724D2" w:rsidRPr="00387EF7" w:rsidRDefault="002724D2" w:rsidP="001C461D">
      <w:pPr>
        <w:numPr>
          <w:ilvl w:val="1"/>
          <w:numId w:val="30"/>
        </w:numPr>
        <w:tabs>
          <w:tab w:val="clear" w:pos="360"/>
          <w:tab w:val="num" w:pos="426"/>
        </w:tabs>
        <w:suppressAutoHyphens/>
        <w:ind w:left="426" w:hanging="426"/>
        <w:jc w:val="both"/>
        <w:rPr>
          <w:rFonts w:ascii="Arial" w:hAnsi="Arial" w:cs="Arial"/>
          <w:sz w:val="20"/>
        </w:rPr>
      </w:pPr>
      <w:r w:rsidRPr="00387EF7">
        <w:rPr>
          <w:rFonts w:ascii="Arial" w:hAnsi="Arial" w:cs="Arial"/>
          <w:sz w:val="20"/>
        </w:rPr>
        <w:t>A proposta e os documentos para habilitação deverão ser apresentados, separadamente, em 02 envelopes lacrados e rubricados, contendo em sua parte externa os seguintes dizeres:</w:t>
      </w:r>
    </w:p>
    <w:p w:rsidR="002724D2" w:rsidRPr="00387EF7" w:rsidRDefault="002724D2" w:rsidP="002724D2">
      <w:pPr>
        <w:jc w:val="both"/>
        <w:rPr>
          <w:rFonts w:ascii="Arial" w:hAnsi="Arial" w:cs="Arial"/>
          <w:sz w:val="20"/>
        </w:rPr>
      </w:pPr>
    </w:p>
    <w:p w:rsidR="002724D2" w:rsidRPr="00387EF7" w:rsidRDefault="002724D2" w:rsidP="002724D2">
      <w:pPr>
        <w:ind w:left="426"/>
        <w:jc w:val="both"/>
        <w:rPr>
          <w:rFonts w:ascii="Arial" w:hAnsi="Arial" w:cs="Arial"/>
          <w:sz w:val="20"/>
        </w:rPr>
      </w:pPr>
      <w:r w:rsidRPr="00387EF7">
        <w:rPr>
          <w:rFonts w:ascii="Arial" w:hAnsi="Arial" w:cs="Arial"/>
          <w:sz w:val="20"/>
        </w:rPr>
        <w:t>ENVELOPE 01 - PROPOSTA</w:t>
      </w:r>
    </w:p>
    <w:p w:rsidR="002724D2" w:rsidRPr="00387EF7" w:rsidRDefault="002724D2" w:rsidP="002724D2">
      <w:pPr>
        <w:ind w:left="426"/>
        <w:jc w:val="both"/>
        <w:rPr>
          <w:rFonts w:ascii="Arial" w:hAnsi="Arial" w:cs="Arial"/>
          <w:sz w:val="20"/>
        </w:rPr>
      </w:pPr>
      <w:r w:rsidRPr="00387EF7">
        <w:rPr>
          <w:rFonts w:ascii="Arial" w:hAnsi="Arial" w:cs="Arial"/>
          <w:sz w:val="20"/>
        </w:rPr>
        <w:t>FUNDO MUNICIPAL DE ASSISTÊNCIA SOCIAL</w:t>
      </w:r>
    </w:p>
    <w:p w:rsidR="002724D2" w:rsidRPr="00387EF7" w:rsidRDefault="002724D2" w:rsidP="002724D2">
      <w:pPr>
        <w:ind w:left="426"/>
        <w:jc w:val="both"/>
        <w:rPr>
          <w:rFonts w:ascii="Arial" w:hAnsi="Arial" w:cs="Arial"/>
          <w:sz w:val="20"/>
        </w:rPr>
      </w:pPr>
      <w:r w:rsidRPr="00387EF7">
        <w:rPr>
          <w:rFonts w:ascii="Arial" w:hAnsi="Arial" w:cs="Arial"/>
          <w:sz w:val="20"/>
        </w:rPr>
        <w:t>P</w:t>
      </w:r>
      <w:r w:rsidR="00185994" w:rsidRPr="00387EF7">
        <w:rPr>
          <w:rFonts w:ascii="Arial" w:hAnsi="Arial" w:cs="Arial"/>
          <w:sz w:val="20"/>
        </w:rPr>
        <w:t>ROCESSO DE LICITAÇÃO Nº ___/2017/FMAS – EDITAL PP Nº ___/2017</w:t>
      </w:r>
      <w:r w:rsidRPr="00387EF7">
        <w:rPr>
          <w:rFonts w:ascii="Arial" w:hAnsi="Arial" w:cs="Arial"/>
          <w:sz w:val="20"/>
        </w:rPr>
        <w:t>/FMAS</w:t>
      </w:r>
    </w:p>
    <w:p w:rsidR="002724D2" w:rsidRPr="00387EF7" w:rsidRDefault="002724D2" w:rsidP="002724D2">
      <w:pPr>
        <w:ind w:left="426"/>
        <w:jc w:val="both"/>
        <w:rPr>
          <w:rFonts w:ascii="Arial" w:hAnsi="Arial" w:cs="Arial"/>
          <w:sz w:val="20"/>
        </w:rPr>
      </w:pPr>
      <w:r w:rsidRPr="00387EF7">
        <w:rPr>
          <w:rFonts w:ascii="Arial" w:hAnsi="Arial" w:cs="Arial"/>
          <w:sz w:val="20"/>
        </w:rPr>
        <w:t>EMPRESA PROPONENTE:</w:t>
      </w:r>
    </w:p>
    <w:p w:rsidR="002724D2" w:rsidRPr="00387EF7" w:rsidRDefault="002724D2" w:rsidP="002724D2">
      <w:pPr>
        <w:ind w:left="426"/>
        <w:jc w:val="both"/>
        <w:rPr>
          <w:rFonts w:ascii="Arial" w:hAnsi="Arial" w:cs="Arial"/>
          <w:sz w:val="20"/>
        </w:rPr>
      </w:pPr>
    </w:p>
    <w:p w:rsidR="002724D2" w:rsidRPr="00387EF7" w:rsidRDefault="002724D2" w:rsidP="002724D2">
      <w:pPr>
        <w:ind w:left="426"/>
        <w:jc w:val="both"/>
        <w:rPr>
          <w:rFonts w:ascii="Arial" w:hAnsi="Arial" w:cs="Arial"/>
          <w:sz w:val="20"/>
        </w:rPr>
      </w:pPr>
      <w:r w:rsidRPr="00387EF7">
        <w:rPr>
          <w:rFonts w:ascii="Arial" w:hAnsi="Arial" w:cs="Arial"/>
          <w:sz w:val="20"/>
        </w:rPr>
        <w:t xml:space="preserve">ENVELOPE 02 – DOCUMENTOS DE HABILITAÇÃO </w:t>
      </w:r>
    </w:p>
    <w:p w:rsidR="002724D2" w:rsidRPr="00387EF7" w:rsidRDefault="002724D2" w:rsidP="002724D2">
      <w:pPr>
        <w:ind w:left="426"/>
        <w:jc w:val="both"/>
        <w:rPr>
          <w:rFonts w:ascii="Arial" w:hAnsi="Arial" w:cs="Arial"/>
          <w:sz w:val="20"/>
        </w:rPr>
      </w:pPr>
      <w:r w:rsidRPr="00387EF7">
        <w:rPr>
          <w:rFonts w:ascii="Arial" w:hAnsi="Arial" w:cs="Arial"/>
          <w:sz w:val="20"/>
        </w:rPr>
        <w:t>FUNDO MUNICIPAL DE ASSISTÊNCIA SOCIAL</w:t>
      </w:r>
    </w:p>
    <w:p w:rsidR="002724D2" w:rsidRPr="00387EF7" w:rsidRDefault="002724D2" w:rsidP="002724D2">
      <w:pPr>
        <w:ind w:left="426"/>
        <w:jc w:val="both"/>
        <w:rPr>
          <w:rFonts w:ascii="Arial" w:hAnsi="Arial" w:cs="Arial"/>
          <w:sz w:val="20"/>
        </w:rPr>
      </w:pPr>
      <w:r w:rsidRPr="00387EF7">
        <w:rPr>
          <w:rFonts w:ascii="Arial" w:hAnsi="Arial" w:cs="Arial"/>
          <w:sz w:val="20"/>
        </w:rPr>
        <w:t>PROCESSO DE LICITAÇÃO Nº ___/2</w:t>
      </w:r>
      <w:r w:rsidR="00185994" w:rsidRPr="00387EF7">
        <w:rPr>
          <w:rFonts w:ascii="Arial" w:hAnsi="Arial" w:cs="Arial"/>
          <w:sz w:val="20"/>
        </w:rPr>
        <w:t>017/FMAS – EDITAL PP Nº ___/2017</w:t>
      </w:r>
      <w:r w:rsidRPr="00387EF7">
        <w:rPr>
          <w:rFonts w:ascii="Arial" w:hAnsi="Arial" w:cs="Arial"/>
          <w:sz w:val="20"/>
        </w:rPr>
        <w:t>/FMAS</w:t>
      </w:r>
    </w:p>
    <w:p w:rsidR="002724D2" w:rsidRPr="00387EF7" w:rsidRDefault="002724D2" w:rsidP="002724D2">
      <w:pPr>
        <w:ind w:left="426"/>
        <w:jc w:val="both"/>
        <w:rPr>
          <w:rFonts w:ascii="Arial" w:hAnsi="Arial" w:cs="Arial"/>
          <w:sz w:val="20"/>
        </w:rPr>
      </w:pPr>
      <w:r w:rsidRPr="00387EF7">
        <w:rPr>
          <w:rFonts w:ascii="Arial" w:hAnsi="Arial" w:cs="Arial"/>
          <w:sz w:val="20"/>
        </w:rPr>
        <w:t>EMPRESA PROPONENTE:</w:t>
      </w:r>
    </w:p>
    <w:p w:rsidR="002724D2" w:rsidRPr="00387EF7" w:rsidRDefault="002724D2" w:rsidP="002724D2">
      <w:pPr>
        <w:jc w:val="both"/>
        <w:rPr>
          <w:rFonts w:ascii="Arial" w:hAnsi="Arial" w:cs="Arial"/>
          <w:sz w:val="20"/>
        </w:rPr>
      </w:pPr>
    </w:p>
    <w:p w:rsidR="002724D2" w:rsidRPr="00387EF7" w:rsidRDefault="002724D2" w:rsidP="001C461D">
      <w:pPr>
        <w:numPr>
          <w:ilvl w:val="0"/>
          <w:numId w:val="30"/>
        </w:numPr>
        <w:tabs>
          <w:tab w:val="clear" w:pos="360"/>
          <w:tab w:val="num" w:pos="284"/>
        </w:tabs>
        <w:suppressAutoHyphens/>
        <w:ind w:left="284" w:hanging="284"/>
        <w:jc w:val="both"/>
        <w:rPr>
          <w:rFonts w:ascii="Arial" w:hAnsi="Arial" w:cs="Arial"/>
          <w:b/>
          <w:bCs/>
          <w:sz w:val="20"/>
        </w:rPr>
      </w:pPr>
      <w:r w:rsidRPr="00387EF7">
        <w:rPr>
          <w:rFonts w:ascii="Arial" w:hAnsi="Arial" w:cs="Arial"/>
          <w:b/>
          <w:bCs/>
          <w:sz w:val="20"/>
        </w:rPr>
        <w:t>DO CONTEÚDO DO ENVELOPE Nº 01 – DA PROPOSTA</w:t>
      </w:r>
    </w:p>
    <w:p w:rsidR="002724D2" w:rsidRPr="00387EF7" w:rsidRDefault="002724D2" w:rsidP="002724D2">
      <w:pPr>
        <w:jc w:val="both"/>
        <w:rPr>
          <w:rFonts w:ascii="Arial" w:hAnsi="Arial" w:cs="Arial"/>
          <w:sz w:val="20"/>
        </w:rPr>
      </w:pPr>
    </w:p>
    <w:p w:rsidR="002724D2" w:rsidRPr="00387EF7" w:rsidRDefault="002724D2" w:rsidP="001C461D">
      <w:pPr>
        <w:numPr>
          <w:ilvl w:val="1"/>
          <w:numId w:val="3"/>
        </w:numPr>
        <w:tabs>
          <w:tab w:val="clear" w:pos="495"/>
          <w:tab w:val="num" w:pos="426"/>
        </w:tabs>
        <w:suppressAutoHyphens/>
        <w:ind w:left="426" w:hanging="426"/>
        <w:jc w:val="both"/>
        <w:rPr>
          <w:rFonts w:ascii="Arial" w:hAnsi="Arial" w:cs="Arial"/>
          <w:bCs/>
          <w:sz w:val="20"/>
        </w:rPr>
      </w:pPr>
      <w:r w:rsidRPr="00387EF7">
        <w:rPr>
          <w:rFonts w:ascii="Arial" w:hAnsi="Arial" w:cs="Arial"/>
          <w:bCs/>
          <w:sz w:val="20"/>
        </w:rPr>
        <w:t>O envelope nº 01 “Da Proposta” deverá conter os seguintes elementos:</w:t>
      </w:r>
    </w:p>
    <w:p w:rsidR="005877B5" w:rsidRPr="00387EF7" w:rsidRDefault="005877B5" w:rsidP="005877B5">
      <w:pPr>
        <w:jc w:val="both"/>
        <w:rPr>
          <w:rFonts w:ascii="Arial" w:hAnsi="Arial" w:cs="Arial"/>
          <w:bCs/>
          <w:sz w:val="20"/>
        </w:rPr>
      </w:pPr>
    </w:p>
    <w:p w:rsidR="005877B5" w:rsidRPr="00387EF7" w:rsidRDefault="005877B5" w:rsidP="001C461D">
      <w:pPr>
        <w:numPr>
          <w:ilvl w:val="2"/>
          <w:numId w:val="3"/>
        </w:numPr>
        <w:tabs>
          <w:tab w:val="clear" w:pos="720"/>
          <w:tab w:val="num" w:pos="567"/>
        </w:tabs>
        <w:ind w:left="567" w:hanging="567"/>
        <w:jc w:val="both"/>
        <w:rPr>
          <w:rFonts w:ascii="Arial" w:hAnsi="Arial" w:cs="Arial"/>
          <w:bCs/>
          <w:sz w:val="20"/>
        </w:rPr>
      </w:pPr>
      <w:r w:rsidRPr="00387EF7">
        <w:rPr>
          <w:rFonts w:ascii="Arial" w:hAnsi="Arial" w:cs="Arial"/>
          <w:b/>
          <w:sz w:val="20"/>
        </w:rPr>
        <w:t>Carta proposta</w:t>
      </w:r>
      <w:r w:rsidRPr="00387EF7">
        <w:rPr>
          <w:rFonts w:ascii="Arial" w:hAnsi="Arial" w:cs="Arial"/>
          <w:sz w:val="20"/>
        </w:rPr>
        <w:t xml:space="preserve">, na forma impressa, de acordo com o modelo do </w:t>
      </w:r>
      <w:r w:rsidRPr="00387EF7">
        <w:rPr>
          <w:rFonts w:ascii="Arial" w:hAnsi="Arial" w:cs="Arial"/>
          <w:b/>
          <w:sz w:val="20"/>
        </w:rPr>
        <w:t>Anexo I</w:t>
      </w:r>
      <w:r w:rsidRPr="00387EF7">
        <w:rPr>
          <w:rFonts w:ascii="Arial" w:hAnsi="Arial" w:cs="Arial"/>
          <w:sz w:val="20"/>
        </w:rPr>
        <w:t>, contendo:</w:t>
      </w:r>
    </w:p>
    <w:p w:rsidR="005877B5" w:rsidRPr="00387EF7" w:rsidRDefault="009D6053" w:rsidP="001C461D">
      <w:pPr>
        <w:numPr>
          <w:ilvl w:val="3"/>
          <w:numId w:val="3"/>
        </w:numPr>
        <w:jc w:val="both"/>
        <w:rPr>
          <w:rFonts w:ascii="Arial" w:hAnsi="Arial" w:cs="Arial"/>
          <w:bCs/>
          <w:sz w:val="20"/>
        </w:rPr>
      </w:pPr>
      <w:r w:rsidRPr="00387EF7">
        <w:rPr>
          <w:rFonts w:ascii="Arial" w:hAnsi="Arial" w:cs="Arial"/>
          <w:sz w:val="20"/>
        </w:rPr>
        <w:t>Preço total para conversão e importação dos dados existentes para funcionamento no software a ser implantado; implantação e acompanhamento dos usuários pelo período de 30 (trinta) dias após implantação; capacitação dos servidores responsáveis pela operacionalização dos sistemas licitados;</w:t>
      </w:r>
    </w:p>
    <w:p w:rsidR="006E57CF" w:rsidRPr="00387EF7" w:rsidRDefault="006E57CF" w:rsidP="001C461D">
      <w:pPr>
        <w:numPr>
          <w:ilvl w:val="3"/>
          <w:numId w:val="3"/>
        </w:numPr>
        <w:jc w:val="both"/>
        <w:rPr>
          <w:rFonts w:ascii="Arial" w:hAnsi="Arial" w:cs="Arial"/>
          <w:bCs/>
          <w:sz w:val="20"/>
        </w:rPr>
      </w:pPr>
      <w:r w:rsidRPr="00387EF7">
        <w:rPr>
          <w:rFonts w:ascii="Arial" w:hAnsi="Arial" w:cs="Arial"/>
          <w:sz w:val="20"/>
        </w:rPr>
        <w:t>Preço por hora trabalhada para a assistência técnica pós-implantação do sistema, quando solicitado;</w:t>
      </w:r>
    </w:p>
    <w:p w:rsidR="009D6053" w:rsidRPr="00387EF7" w:rsidRDefault="009D6053" w:rsidP="001C461D">
      <w:pPr>
        <w:numPr>
          <w:ilvl w:val="3"/>
          <w:numId w:val="3"/>
        </w:numPr>
        <w:jc w:val="both"/>
        <w:rPr>
          <w:rFonts w:ascii="Arial" w:hAnsi="Arial" w:cs="Arial"/>
          <w:bCs/>
          <w:sz w:val="20"/>
        </w:rPr>
      </w:pPr>
      <w:r w:rsidRPr="00387EF7">
        <w:rPr>
          <w:rFonts w:ascii="Arial" w:hAnsi="Arial" w:cs="Arial"/>
          <w:bCs/>
          <w:sz w:val="20"/>
        </w:rPr>
        <w:t>Preço mensal da locação</w:t>
      </w:r>
      <w:r w:rsidR="00B30128" w:rsidRPr="00387EF7">
        <w:rPr>
          <w:rFonts w:ascii="Arial" w:hAnsi="Arial" w:cs="Arial"/>
          <w:bCs/>
          <w:sz w:val="20"/>
        </w:rPr>
        <w:t>/manutenção</w:t>
      </w:r>
      <w:r w:rsidR="006E57CF" w:rsidRPr="00387EF7">
        <w:rPr>
          <w:rFonts w:ascii="Arial" w:hAnsi="Arial" w:cs="Arial"/>
          <w:bCs/>
          <w:sz w:val="20"/>
        </w:rPr>
        <w:t xml:space="preserve"> do sistema</w:t>
      </w:r>
      <w:r w:rsidRPr="00387EF7">
        <w:rPr>
          <w:rFonts w:ascii="Arial" w:hAnsi="Arial" w:cs="Arial"/>
          <w:bCs/>
          <w:sz w:val="20"/>
        </w:rPr>
        <w:t>;</w:t>
      </w:r>
    </w:p>
    <w:p w:rsidR="009D6053" w:rsidRPr="00387EF7" w:rsidRDefault="005877B5" w:rsidP="001C461D">
      <w:pPr>
        <w:numPr>
          <w:ilvl w:val="3"/>
          <w:numId w:val="3"/>
        </w:numPr>
        <w:jc w:val="both"/>
        <w:rPr>
          <w:rFonts w:ascii="Arial" w:hAnsi="Arial" w:cs="Arial"/>
          <w:bCs/>
          <w:sz w:val="20"/>
        </w:rPr>
      </w:pPr>
      <w:r w:rsidRPr="00387EF7">
        <w:rPr>
          <w:rFonts w:ascii="Arial" w:hAnsi="Arial" w:cs="Arial"/>
          <w:sz w:val="20"/>
        </w:rPr>
        <w:t>Especificações pertinentes ao objeto da licitação;</w:t>
      </w:r>
    </w:p>
    <w:p w:rsidR="009D6053" w:rsidRPr="00387EF7" w:rsidRDefault="001A69A5" w:rsidP="001C461D">
      <w:pPr>
        <w:numPr>
          <w:ilvl w:val="3"/>
          <w:numId w:val="3"/>
        </w:numPr>
        <w:jc w:val="both"/>
        <w:rPr>
          <w:rFonts w:ascii="Arial" w:hAnsi="Arial" w:cs="Arial"/>
          <w:bCs/>
          <w:sz w:val="20"/>
        </w:rPr>
      </w:pPr>
      <w:r w:rsidRPr="00387EF7">
        <w:rPr>
          <w:rFonts w:ascii="Arial" w:hAnsi="Arial" w:cs="Arial"/>
          <w:sz w:val="20"/>
        </w:rPr>
        <w:t>Validade da proposta</w:t>
      </w:r>
      <w:r w:rsidR="005877B5" w:rsidRPr="00387EF7">
        <w:rPr>
          <w:rFonts w:ascii="Arial" w:hAnsi="Arial" w:cs="Arial"/>
          <w:sz w:val="20"/>
        </w:rPr>
        <w:t>;</w:t>
      </w:r>
    </w:p>
    <w:p w:rsidR="009D6053" w:rsidRPr="00387EF7" w:rsidRDefault="005877B5" w:rsidP="001C461D">
      <w:pPr>
        <w:numPr>
          <w:ilvl w:val="3"/>
          <w:numId w:val="3"/>
        </w:numPr>
        <w:jc w:val="both"/>
        <w:rPr>
          <w:rFonts w:ascii="Arial" w:hAnsi="Arial" w:cs="Arial"/>
          <w:bCs/>
          <w:sz w:val="20"/>
        </w:rPr>
      </w:pPr>
      <w:r w:rsidRPr="00387EF7">
        <w:rPr>
          <w:rFonts w:ascii="Arial" w:hAnsi="Arial" w:cs="Arial"/>
          <w:sz w:val="20"/>
        </w:rPr>
        <w:t>Local e data;</w:t>
      </w:r>
    </w:p>
    <w:p w:rsidR="005877B5" w:rsidRPr="00387EF7" w:rsidRDefault="005877B5" w:rsidP="001C461D">
      <w:pPr>
        <w:numPr>
          <w:ilvl w:val="3"/>
          <w:numId w:val="3"/>
        </w:numPr>
        <w:jc w:val="both"/>
        <w:rPr>
          <w:rFonts w:ascii="Arial" w:hAnsi="Arial" w:cs="Arial"/>
          <w:bCs/>
          <w:sz w:val="20"/>
        </w:rPr>
      </w:pPr>
      <w:r w:rsidRPr="00387EF7">
        <w:rPr>
          <w:rFonts w:ascii="Arial" w:hAnsi="Arial" w:cs="Arial"/>
          <w:sz w:val="20"/>
        </w:rPr>
        <w:t xml:space="preserve">Assinatura do representante legal da proponente. </w:t>
      </w:r>
    </w:p>
    <w:p w:rsidR="005877B5" w:rsidRPr="00387EF7" w:rsidRDefault="005877B5" w:rsidP="005877B5">
      <w:pPr>
        <w:widowControl w:val="0"/>
        <w:ind w:left="720"/>
        <w:jc w:val="both"/>
        <w:rPr>
          <w:rFonts w:ascii="Arial" w:hAnsi="Arial" w:cs="Arial"/>
          <w:bCs/>
          <w:sz w:val="20"/>
        </w:rPr>
      </w:pPr>
    </w:p>
    <w:p w:rsidR="005877B5" w:rsidRPr="00387EF7" w:rsidRDefault="00705D15" w:rsidP="001C461D">
      <w:pPr>
        <w:numPr>
          <w:ilvl w:val="1"/>
          <w:numId w:val="8"/>
        </w:numPr>
        <w:tabs>
          <w:tab w:val="clear" w:pos="495"/>
          <w:tab w:val="num" w:pos="426"/>
        </w:tabs>
        <w:suppressAutoHyphens/>
        <w:ind w:left="426" w:hanging="426"/>
        <w:jc w:val="both"/>
        <w:rPr>
          <w:rFonts w:ascii="Arial" w:hAnsi="Arial" w:cs="Arial"/>
          <w:bCs/>
          <w:sz w:val="20"/>
        </w:rPr>
      </w:pPr>
      <w:r w:rsidRPr="00387EF7">
        <w:rPr>
          <w:rFonts w:ascii="Arial" w:hAnsi="Arial" w:cs="Arial"/>
          <w:snapToGrid w:val="0"/>
          <w:sz w:val="20"/>
        </w:rPr>
        <w:t>No preço proposto</w:t>
      </w:r>
      <w:r w:rsidR="00825E67" w:rsidRPr="00387EF7">
        <w:rPr>
          <w:rFonts w:ascii="Arial" w:hAnsi="Arial" w:cs="Arial"/>
          <w:snapToGrid w:val="0"/>
          <w:sz w:val="20"/>
        </w:rPr>
        <w:t xml:space="preserve"> para o subitem 5.1.1.1 acima, </w:t>
      </w:r>
      <w:r w:rsidRPr="00387EF7">
        <w:rPr>
          <w:rFonts w:ascii="Arial" w:hAnsi="Arial" w:cs="Arial"/>
          <w:snapToGrid w:val="0"/>
          <w:sz w:val="20"/>
        </w:rPr>
        <w:t xml:space="preserve">já deverão estar inclusas as despesas de locomoção, diárias, hospedagem e alimentação, quando do deslocamento e permanência </w:t>
      </w:r>
      <w:r w:rsidR="00E56738" w:rsidRPr="00387EF7">
        <w:rPr>
          <w:rFonts w:ascii="Arial" w:hAnsi="Arial" w:cs="Arial"/>
          <w:snapToGrid w:val="0"/>
          <w:sz w:val="20"/>
        </w:rPr>
        <w:t xml:space="preserve">dos técnicos da proponente </w:t>
      </w:r>
      <w:r w:rsidRPr="00387EF7">
        <w:rPr>
          <w:rFonts w:ascii="Arial" w:hAnsi="Arial" w:cs="Arial"/>
          <w:snapToGrid w:val="0"/>
          <w:sz w:val="20"/>
        </w:rPr>
        <w:t>no Município para a prestação dos serviços</w:t>
      </w:r>
      <w:r w:rsidR="000343B0" w:rsidRPr="00387EF7">
        <w:rPr>
          <w:rFonts w:ascii="Arial" w:hAnsi="Arial" w:cs="Arial"/>
          <w:snapToGrid w:val="0"/>
          <w:sz w:val="20"/>
        </w:rPr>
        <w:t xml:space="preserve"> descritos</w:t>
      </w:r>
      <w:r w:rsidR="005877B5" w:rsidRPr="00387EF7">
        <w:rPr>
          <w:rFonts w:ascii="Arial" w:hAnsi="Arial" w:cs="Arial"/>
          <w:bCs/>
          <w:sz w:val="20"/>
        </w:rPr>
        <w:t>.</w:t>
      </w:r>
    </w:p>
    <w:p w:rsidR="00712B13" w:rsidRPr="00387EF7" w:rsidRDefault="006F429A" w:rsidP="001C461D">
      <w:pPr>
        <w:numPr>
          <w:ilvl w:val="2"/>
          <w:numId w:val="8"/>
        </w:numPr>
        <w:tabs>
          <w:tab w:val="clear" w:pos="720"/>
          <w:tab w:val="num" w:pos="567"/>
        </w:tabs>
        <w:suppressAutoHyphens/>
        <w:ind w:left="567" w:hanging="567"/>
        <w:jc w:val="both"/>
        <w:rPr>
          <w:rFonts w:ascii="Arial" w:hAnsi="Arial" w:cs="Arial"/>
          <w:bCs/>
          <w:sz w:val="20"/>
        </w:rPr>
      </w:pPr>
      <w:r w:rsidRPr="00387EF7">
        <w:rPr>
          <w:rFonts w:ascii="Arial" w:hAnsi="Arial" w:cs="Arial"/>
          <w:bCs/>
          <w:sz w:val="20"/>
        </w:rPr>
        <w:t>O</w:t>
      </w:r>
      <w:r w:rsidR="00712B13" w:rsidRPr="00387EF7">
        <w:rPr>
          <w:rFonts w:ascii="Arial" w:hAnsi="Arial" w:cs="Arial"/>
          <w:bCs/>
          <w:sz w:val="20"/>
        </w:rPr>
        <w:t xml:space="preserve">s preços propostos deverão estar </w:t>
      </w:r>
      <w:r w:rsidR="00712B13" w:rsidRPr="00387EF7">
        <w:rPr>
          <w:rFonts w:ascii="Arial" w:hAnsi="Arial" w:cs="Arial"/>
          <w:sz w:val="20"/>
        </w:rPr>
        <w:t>inclusos de taxas, fretes, impostos e descontos, conforme o caso, não sendo admitidos quaisquer outros adicionais ou supressões, após a abertura dos envelopes.</w:t>
      </w:r>
    </w:p>
    <w:p w:rsidR="001A69A5" w:rsidRPr="00387EF7" w:rsidRDefault="001A69A5" w:rsidP="001A69A5">
      <w:pPr>
        <w:suppressAutoHyphens/>
        <w:ind w:left="567"/>
        <w:jc w:val="both"/>
        <w:rPr>
          <w:rFonts w:ascii="Arial" w:hAnsi="Arial" w:cs="Arial"/>
          <w:bCs/>
          <w:sz w:val="20"/>
        </w:rPr>
      </w:pPr>
    </w:p>
    <w:p w:rsidR="00946F3A" w:rsidRPr="00387EF7" w:rsidRDefault="00946F3A" w:rsidP="001C461D">
      <w:pPr>
        <w:numPr>
          <w:ilvl w:val="1"/>
          <w:numId w:val="10"/>
        </w:numPr>
        <w:suppressAutoHyphens/>
        <w:ind w:left="426" w:hanging="426"/>
        <w:jc w:val="both"/>
        <w:rPr>
          <w:rFonts w:ascii="Arial" w:hAnsi="Arial" w:cs="Arial"/>
          <w:bCs/>
          <w:sz w:val="20"/>
        </w:rPr>
      </w:pPr>
      <w:r w:rsidRPr="00387EF7">
        <w:rPr>
          <w:rFonts w:ascii="Arial" w:hAnsi="Arial" w:cs="Arial"/>
          <w:bCs/>
          <w:sz w:val="20"/>
        </w:rPr>
        <w:t>Havendo divergência entre o valor unitário e o valor total cotado, será considerado, para fins de julgamento das propostas, o primeiro.</w:t>
      </w:r>
    </w:p>
    <w:p w:rsidR="005877B5" w:rsidRPr="00387EF7" w:rsidRDefault="005877B5" w:rsidP="001C461D">
      <w:pPr>
        <w:numPr>
          <w:ilvl w:val="1"/>
          <w:numId w:val="10"/>
        </w:numPr>
        <w:tabs>
          <w:tab w:val="left" w:pos="0"/>
          <w:tab w:val="left" w:pos="426"/>
        </w:tabs>
        <w:suppressAutoHyphens/>
        <w:ind w:left="426" w:hanging="426"/>
        <w:jc w:val="both"/>
        <w:rPr>
          <w:rFonts w:ascii="Arial" w:hAnsi="Arial" w:cs="Arial"/>
          <w:bCs/>
          <w:sz w:val="20"/>
        </w:rPr>
      </w:pPr>
      <w:r w:rsidRPr="00387EF7">
        <w:rPr>
          <w:rFonts w:ascii="Arial" w:hAnsi="Arial" w:cs="Arial"/>
          <w:bCs/>
          <w:sz w:val="20"/>
        </w:rPr>
        <w:t>Para a proposta apresentada será considerado o prazo de validade de 60 (sessenta) dias, independentemente de declaração expressa.</w:t>
      </w:r>
    </w:p>
    <w:p w:rsidR="005877B5" w:rsidRPr="00387EF7" w:rsidRDefault="005877B5" w:rsidP="001C461D">
      <w:pPr>
        <w:numPr>
          <w:ilvl w:val="1"/>
          <w:numId w:val="10"/>
        </w:numPr>
        <w:tabs>
          <w:tab w:val="left" w:pos="426"/>
        </w:tabs>
        <w:suppressAutoHyphens/>
        <w:ind w:left="426" w:hanging="426"/>
        <w:jc w:val="both"/>
        <w:rPr>
          <w:rFonts w:ascii="Arial" w:hAnsi="Arial" w:cs="Arial"/>
          <w:bCs/>
          <w:sz w:val="20"/>
        </w:rPr>
      </w:pPr>
      <w:r w:rsidRPr="00387EF7">
        <w:rPr>
          <w:rFonts w:ascii="Arial" w:hAnsi="Arial" w:cs="Arial"/>
          <w:bCs/>
          <w:sz w:val="20"/>
        </w:rPr>
        <w:t xml:space="preserve">A empresa vencedora fica submetida aos prazos especificados no presente Edital, independentemente de declaração expressa. </w:t>
      </w:r>
    </w:p>
    <w:p w:rsidR="005877B5" w:rsidRPr="00387EF7" w:rsidRDefault="005877B5" w:rsidP="001C461D">
      <w:pPr>
        <w:numPr>
          <w:ilvl w:val="1"/>
          <w:numId w:val="10"/>
        </w:numPr>
        <w:tabs>
          <w:tab w:val="left" w:pos="426"/>
        </w:tabs>
        <w:suppressAutoHyphens/>
        <w:ind w:left="426" w:hanging="426"/>
        <w:jc w:val="both"/>
        <w:rPr>
          <w:rFonts w:ascii="Arial" w:hAnsi="Arial" w:cs="Arial"/>
          <w:bCs/>
          <w:sz w:val="20"/>
        </w:rPr>
      </w:pPr>
      <w:r w:rsidRPr="00387EF7">
        <w:rPr>
          <w:rFonts w:ascii="Arial" w:hAnsi="Arial" w:cs="Arial"/>
          <w:bCs/>
          <w:sz w:val="20"/>
        </w:rPr>
        <w:t xml:space="preserve">A proposta deverá ser elaborada em papel </w:t>
      </w:r>
      <w:r w:rsidR="00946F3A" w:rsidRPr="00387EF7">
        <w:rPr>
          <w:rFonts w:ascii="Arial" w:hAnsi="Arial" w:cs="Arial"/>
          <w:bCs/>
          <w:sz w:val="20"/>
        </w:rPr>
        <w:t xml:space="preserve">contendo a identificação </w:t>
      </w:r>
      <w:r w:rsidRPr="00387EF7">
        <w:rPr>
          <w:rFonts w:ascii="Arial" w:hAnsi="Arial" w:cs="Arial"/>
          <w:bCs/>
          <w:sz w:val="20"/>
        </w:rPr>
        <w:t>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5877B5" w:rsidRPr="00387EF7" w:rsidRDefault="005877B5" w:rsidP="001C461D">
      <w:pPr>
        <w:numPr>
          <w:ilvl w:val="1"/>
          <w:numId w:val="10"/>
        </w:numPr>
        <w:tabs>
          <w:tab w:val="left" w:pos="426"/>
        </w:tabs>
        <w:suppressAutoHyphens/>
        <w:ind w:left="426" w:hanging="426"/>
        <w:jc w:val="both"/>
        <w:rPr>
          <w:rFonts w:ascii="Arial" w:hAnsi="Arial" w:cs="Arial"/>
          <w:sz w:val="20"/>
        </w:rPr>
      </w:pPr>
      <w:r w:rsidRPr="00387EF7">
        <w:rPr>
          <w:rFonts w:ascii="Arial" w:hAnsi="Arial" w:cs="Arial"/>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1A69A5" w:rsidRPr="00387EF7" w:rsidRDefault="005877B5" w:rsidP="001C461D">
      <w:pPr>
        <w:numPr>
          <w:ilvl w:val="1"/>
          <w:numId w:val="10"/>
        </w:numPr>
        <w:tabs>
          <w:tab w:val="left" w:pos="426"/>
        </w:tabs>
        <w:suppressAutoHyphens/>
        <w:ind w:left="426" w:hanging="426"/>
        <w:jc w:val="both"/>
        <w:rPr>
          <w:rFonts w:ascii="Arial" w:hAnsi="Arial" w:cs="Arial"/>
          <w:bCs/>
          <w:sz w:val="20"/>
        </w:rPr>
      </w:pPr>
      <w:r w:rsidRPr="00387EF7">
        <w:rPr>
          <w:rFonts w:ascii="Arial" w:hAnsi="Arial" w:cs="Arial"/>
          <w:bCs/>
          <w:sz w:val="20"/>
        </w:rPr>
        <w:t>Com fundamento no inciso I do art</w:t>
      </w:r>
      <w:r w:rsidR="001341A8" w:rsidRPr="00387EF7">
        <w:rPr>
          <w:rFonts w:ascii="Arial" w:hAnsi="Arial" w:cs="Arial"/>
          <w:bCs/>
          <w:sz w:val="20"/>
        </w:rPr>
        <w:t>.</w:t>
      </w:r>
      <w:r w:rsidRPr="00387EF7">
        <w:rPr>
          <w:rFonts w:ascii="Arial" w:hAnsi="Arial" w:cs="Arial"/>
          <w:bCs/>
          <w:sz w:val="20"/>
        </w:rPr>
        <w:t xml:space="preserve"> 48 da Lei nº 8.666/93, consolidada, serão desclassificadas as propostas que não atenderem as exigências deste Edital.</w:t>
      </w:r>
    </w:p>
    <w:p w:rsidR="001A69A5" w:rsidRPr="00387EF7" w:rsidRDefault="005877B5" w:rsidP="001C461D">
      <w:pPr>
        <w:numPr>
          <w:ilvl w:val="1"/>
          <w:numId w:val="10"/>
        </w:numPr>
        <w:tabs>
          <w:tab w:val="left" w:pos="426"/>
        </w:tabs>
        <w:suppressAutoHyphens/>
        <w:ind w:left="426" w:hanging="426"/>
        <w:jc w:val="both"/>
        <w:rPr>
          <w:rFonts w:ascii="Arial" w:hAnsi="Arial" w:cs="Arial"/>
          <w:bCs/>
          <w:sz w:val="20"/>
        </w:rPr>
      </w:pPr>
      <w:r w:rsidRPr="00387EF7">
        <w:rPr>
          <w:rFonts w:ascii="Arial" w:hAnsi="Arial" w:cs="Arial"/>
          <w:bCs/>
          <w:sz w:val="20"/>
        </w:rPr>
        <w:t>Vícios, erros e/ou omissões, que não impliquem em prejuízo para o Município, poderão ser considerados pelo Pregoeiro, como meramente formais, cabendo a este agir em conformidade com os princípios que</w:t>
      </w:r>
      <w:r w:rsidR="001A69A5" w:rsidRPr="00387EF7">
        <w:rPr>
          <w:rFonts w:ascii="Arial" w:hAnsi="Arial" w:cs="Arial"/>
          <w:bCs/>
          <w:sz w:val="20"/>
        </w:rPr>
        <w:t xml:space="preserve"> regem a Administração Pública.</w:t>
      </w:r>
    </w:p>
    <w:p w:rsidR="005877B5" w:rsidRPr="00387EF7" w:rsidRDefault="005877B5" w:rsidP="001C461D">
      <w:pPr>
        <w:numPr>
          <w:ilvl w:val="1"/>
          <w:numId w:val="10"/>
        </w:numPr>
        <w:tabs>
          <w:tab w:val="left" w:pos="567"/>
        </w:tabs>
        <w:suppressAutoHyphens/>
        <w:ind w:left="567" w:hanging="567"/>
        <w:jc w:val="both"/>
        <w:rPr>
          <w:rFonts w:ascii="Arial" w:hAnsi="Arial" w:cs="Arial"/>
          <w:bCs/>
          <w:sz w:val="20"/>
        </w:rPr>
      </w:pPr>
      <w:r w:rsidRPr="00387EF7">
        <w:rPr>
          <w:rFonts w:ascii="Arial" w:hAnsi="Arial" w:cs="Arial"/>
          <w:bCs/>
          <w:sz w:val="20"/>
        </w:rPr>
        <w:t>Independentemente de declaração expressa, a simples apresentação da proposta implica em submissão a todas as condições estipuladas neste Edital e seus anexos.</w:t>
      </w:r>
    </w:p>
    <w:p w:rsidR="005877B5" w:rsidRPr="00387EF7" w:rsidRDefault="005877B5" w:rsidP="005877B5">
      <w:pPr>
        <w:jc w:val="both"/>
        <w:rPr>
          <w:rFonts w:ascii="Arial" w:hAnsi="Arial" w:cs="Arial"/>
          <w:b/>
          <w:sz w:val="20"/>
        </w:rPr>
      </w:pPr>
    </w:p>
    <w:p w:rsidR="00323991" w:rsidRPr="00387EF7" w:rsidRDefault="00323991" w:rsidP="005877B5">
      <w:pPr>
        <w:jc w:val="both"/>
        <w:rPr>
          <w:rFonts w:ascii="Arial" w:hAnsi="Arial" w:cs="Arial"/>
          <w:b/>
          <w:sz w:val="20"/>
        </w:rPr>
      </w:pPr>
    </w:p>
    <w:p w:rsidR="00323991" w:rsidRPr="00387EF7" w:rsidRDefault="00323991" w:rsidP="001C461D">
      <w:pPr>
        <w:numPr>
          <w:ilvl w:val="0"/>
          <w:numId w:val="8"/>
        </w:numPr>
        <w:tabs>
          <w:tab w:val="clear" w:pos="495"/>
          <w:tab w:val="num" w:pos="284"/>
        </w:tabs>
        <w:suppressAutoHyphens/>
        <w:ind w:left="284" w:hanging="284"/>
        <w:jc w:val="both"/>
        <w:rPr>
          <w:rFonts w:ascii="Arial" w:hAnsi="Arial" w:cs="Arial"/>
          <w:b/>
          <w:bCs/>
          <w:sz w:val="20"/>
        </w:rPr>
      </w:pPr>
      <w:r w:rsidRPr="00387EF7">
        <w:rPr>
          <w:rFonts w:ascii="Arial" w:hAnsi="Arial" w:cs="Arial"/>
          <w:b/>
          <w:bCs/>
          <w:sz w:val="20"/>
        </w:rPr>
        <w:t>DO CONTEÚDO DO ENVELOPE Nº 02 - DOCUMENTOS PARA HABILITAÇÃO</w:t>
      </w:r>
    </w:p>
    <w:p w:rsidR="00323991" w:rsidRPr="00387EF7" w:rsidRDefault="00323991" w:rsidP="00323991">
      <w:pPr>
        <w:pStyle w:val="Textopadro1"/>
        <w:rPr>
          <w:rFonts w:ascii="Arial" w:hAnsi="Arial" w:cs="Arial"/>
          <w:sz w:val="20"/>
          <w:lang w:val="pt-BR"/>
        </w:rPr>
      </w:pPr>
    </w:p>
    <w:p w:rsidR="00323991" w:rsidRPr="00387EF7" w:rsidRDefault="00323991" w:rsidP="001C461D">
      <w:pPr>
        <w:numPr>
          <w:ilvl w:val="1"/>
          <w:numId w:val="35"/>
        </w:numPr>
        <w:tabs>
          <w:tab w:val="clear" w:pos="360"/>
          <w:tab w:val="num" w:pos="426"/>
        </w:tabs>
        <w:suppressAutoHyphens/>
        <w:ind w:left="405" w:hanging="405"/>
        <w:jc w:val="both"/>
        <w:rPr>
          <w:rFonts w:ascii="Arial" w:hAnsi="Arial" w:cs="Arial"/>
          <w:sz w:val="20"/>
        </w:rPr>
      </w:pPr>
      <w:r w:rsidRPr="00387EF7">
        <w:rPr>
          <w:rFonts w:ascii="Arial" w:hAnsi="Arial" w:cs="Arial"/>
          <w:sz w:val="20"/>
        </w:rPr>
        <w:t>Para a habilitação no presente processo os interessados deverão apresentar no Envelope 02 - Documentos de Habilitação, os documentos a seguir relacionados:</w:t>
      </w:r>
    </w:p>
    <w:p w:rsidR="00323991" w:rsidRPr="00387EF7" w:rsidRDefault="00323991" w:rsidP="00323991">
      <w:pPr>
        <w:ind w:left="405" w:hanging="405"/>
        <w:jc w:val="both"/>
        <w:rPr>
          <w:rFonts w:ascii="Arial" w:hAnsi="Arial" w:cs="Arial"/>
          <w:sz w:val="20"/>
        </w:rPr>
      </w:pPr>
    </w:p>
    <w:p w:rsidR="00323991" w:rsidRPr="00387EF7" w:rsidRDefault="00323991" w:rsidP="001C461D">
      <w:pPr>
        <w:numPr>
          <w:ilvl w:val="2"/>
          <w:numId w:val="35"/>
        </w:numPr>
        <w:tabs>
          <w:tab w:val="clear" w:pos="720"/>
          <w:tab w:val="left" w:pos="567"/>
        </w:tabs>
        <w:suppressAutoHyphens/>
        <w:ind w:left="567" w:hanging="567"/>
        <w:jc w:val="both"/>
        <w:rPr>
          <w:rFonts w:ascii="Arial" w:hAnsi="Arial" w:cs="Arial"/>
          <w:sz w:val="20"/>
        </w:rPr>
      </w:pPr>
      <w:r w:rsidRPr="00387EF7">
        <w:rPr>
          <w:rFonts w:ascii="Arial" w:hAnsi="Arial" w:cs="Arial"/>
          <w:sz w:val="20"/>
        </w:rPr>
        <w:t xml:space="preserve">Cópia do Ato Constitutivo, Estatuto ou Contrato Social em vigor, devidamente registrado, em se tratando de sociedades comerciais e, no caso de sociedade por ações, acompanhado de documentos de eleição de seus administradores. </w:t>
      </w:r>
    </w:p>
    <w:p w:rsidR="00323991" w:rsidRPr="00387EF7" w:rsidRDefault="00323991" w:rsidP="00323991">
      <w:pPr>
        <w:ind w:left="705" w:hanging="705"/>
        <w:jc w:val="both"/>
        <w:rPr>
          <w:rFonts w:ascii="Arial" w:hAnsi="Arial" w:cs="Arial"/>
          <w:bCs/>
          <w:sz w:val="20"/>
        </w:rPr>
      </w:pPr>
      <w:r w:rsidRPr="00387EF7">
        <w:rPr>
          <w:rFonts w:ascii="Arial" w:hAnsi="Arial" w:cs="Arial"/>
          <w:sz w:val="20"/>
        </w:rPr>
        <w:t>6.1.1.1.</w:t>
      </w:r>
      <w:r w:rsidRPr="00387EF7">
        <w:rPr>
          <w:rFonts w:ascii="Arial" w:hAnsi="Arial" w:cs="Arial"/>
          <w:sz w:val="20"/>
        </w:rPr>
        <w:tab/>
      </w:r>
      <w:r w:rsidRPr="00387EF7">
        <w:rPr>
          <w:rFonts w:ascii="Arial" w:hAnsi="Arial" w:cs="Arial"/>
          <w:bCs/>
          <w:sz w:val="20"/>
        </w:rPr>
        <w:t xml:space="preserve">A empresa que apresentar, conforme o subitem 3.2 deste edital, o Ato Constitutivo/Contrato Social no ato de credenciamento do seu representante para participação da presente Licitação, fica </w:t>
      </w:r>
      <w:proofErr w:type="gramStart"/>
      <w:r w:rsidRPr="00387EF7">
        <w:rPr>
          <w:rFonts w:ascii="Arial" w:hAnsi="Arial" w:cs="Arial"/>
          <w:bCs/>
          <w:sz w:val="20"/>
        </w:rPr>
        <w:t>dispensada</w:t>
      </w:r>
      <w:proofErr w:type="gramEnd"/>
      <w:r w:rsidRPr="00387EF7">
        <w:rPr>
          <w:rFonts w:ascii="Arial" w:hAnsi="Arial" w:cs="Arial"/>
          <w:bCs/>
          <w:sz w:val="20"/>
        </w:rPr>
        <w:t xml:space="preserve"> de apresentá-lo dentro do envelope da habilitação.</w:t>
      </w:r>
    </w:p>
    <w:p w:rsidR="00323991" w:rsidRPr="00387EF7" w:rsidRDefault="00323991" w:rsidP="001C461D">
      <w:pPr>
        <w:numPr>
          <w:ilvl w:val="2"/>
          <w:numId w:val="35"/>
        </w:numPr>
        <w:tabs>
          <w:tab w:val="clear" w:pos="720"/>
          <w:tab w:val="left" w:pos="567"/>
        </w:tabs>
        <w:suppressAutoHyphens/>
        <w:ind w:left="567" w:hanging="567"/>
        <w:jc w:val="both"/>
        <w:rPr>
          <w:rFonts w:ascii="Arial" w:hAnsi="Arial" w:cs="Arial"/>
          <w:sz w:val="20"/>
        </w:rPr>
      </w:pPr>
      <w:r w:rsidRPr="00387EF7">
        <w:rPr>
          <w:rFonts w:ascii="Arial" w:hAnsi="Arial" w:cs="Arial"/>
          <w:sz w:val="20"/>
        </w:rPr>
        <w:t>Cópia do Cartão de Inscrição no CNPJ/MF, atualizado;</w:t>
      </w:r>
    </w:p>
    <w:p w:rsidR="00323991" w:rsidRPr="00387EF7" w:rsidRDefault="00323991" w:rsidP="001C461D">
      <w:pPr>
        <w:numPr>
          <w:ilvl w:val="2"/>
          <w:numId w:val="35"/>
        </w:numPr>
        <w:tabs>
          <w:tab w:val="clear" w:pos="720"/>
          <w:tab w:val="left" w:pos="567"/>
        </w:tabs>
        <w:suppressAutoHyphens/>
        <w:ind w:left="567" w:hanging="567"/>
        <w:jc w:val="both"/>
        <w:rPr>
          <w:rFonts w:ascii="Arial" w:hAnsi="Arial" w:cs="Arial"/>
          <w:sz w:val="20"/>
        </w:rPr>
      </w:pPr>
      <w:r w:rsidRPr="00387EF7">
        <w:rPr>
          <w:rFonts w:ascii="Arial" w:hAnsi="Arial" w:cs="Arial"/>
          <w:sz w:val="20"/>
        </w:rPr>
        <w:t>Certidão Negativa de Débitos de Tributos e Contribuições Federais, inclusive quanto à Dívida Ativa da União;</w:t>
      </w:r>
    </w:p>
    <w:p w:rsidR="00323991" w:rsidRPr="00387EF7" w:rsidRDefault="00323991" w:rsidP="001C461D">
      <w:pPr>
        <w:numPr>
          <w:ilvl w:val="2"/>
          <w:numId w:val="35"/>
        </w:numPr>
        <w:tabs>
          <w:tab w:val="clear" w:pos="720"/>
          <w:tab w:val="left" w:pos="567"/>
        </w:tabs>
        <w:suppressAutoHyphens/>
        <w:ind w:left="567" w:hanging="567"/>
        <w:jc w:val="both"/>
        <w:rPr>
          <w:rFonts w:ascii="Arial" w:hAnsi="Arial" w:cs="Arial"/>
          <w:sz w:val="20"/>
        </w:rPr>
      </w:pPr>
      <w:r w:rsidRPr="00387EF7">
        <w:rPr>
          <w:rFonts w:ascii="Arial" w:hAnsi="Arial" w:cs="Arial"/>
          <w:sz w:val="20"/>
        </w:rPr>
        <w:t>Certidão Negativa de Débitos Estaduais, emitida pela Fazenda do Estado onde está sediada a empresa;</w:t>
      </w:r>
    </w:p>
    <w:p w:rsidR="00323991" w:rsidRPr="00387EF7" w:rsidRDefault="00323991" w:rsidP="001C461D">
      <w:pPr>
        <w:numPr>
          <w:ilvl w:val="2"/>
          <w:numId w:val="35"/>
        </w:numPr>
        <w:tabs>
          <w:tab w:val="clear" w:pos="720"/>
          <w:tab w:val="left" w:pos="567"/>
        </w:tabs>
        <w:suppressAutoHyphens/>
        <w:ind w:left="567" w:hanging="567"/>
        <w:jc w:val="both"/>
        <w:rPr>
          <w:rFonts w:ascii="Arial" w:hAnsi="Arial" w:cs="Arial"/>
          <w:sz w:val="20"/>
        </w:rPr>
      </w:pPr>
      <w:r w:rsidRPr="00387EF7">
        <w:rPr>
          <w:rFonts w:ascii="Arial" w:hAnsi="Arial" w:cs="Arial"/>
          <w:sz w:val="20"/>
        </w:rPr>
        <w:t>Certidão Negativa de Débitos Municipais, emitida pela Fazenda do Município onde está sediada a empresa;</w:t>
      </w:r>
    </w:p>
    <w:p w:rsidR="00323991" w:rsidRPr="00387EF7" w:rsidRDefault="00323991" w:rsidP="001C461D">
      <w:pPr>
        <w:numPr>
          <w:ilvl w:val="2"/>
          <w:numId w:val="35"/>
        </w:numPr>
        <w:tabs>
          <w:tab w:val="clear" w:pos="720"/>
          <w:tab w:val="left" w:pos="567"/>
        </w:tabs>
        <w:suppressAutoHyphens/>
        <w:ind w:left="567" w:hanging="567"/>
        <w:jc w:val="both"/>
        <w:rPr>
          <w:rFonts w:ascii="Arial" w:hAnsi="Arial" w:cs="Arial"/>
          <w:sz w:val="20"/>
        </w:rPr>
      </w:pPr>
      <w:r w:rsidRPr="00387EF7">
        <w:rPr>
          <w:rFonts w:ascii="Arial" w:hAnsi="Arial" w:cs="Arial"/>
          <w:sz w:val="20"/>
        </w:rPr>
        <w:t>Certidão Negativa de Débito junto ao INSS;</w:t>
      </w:r>
    </w:p>
    <w:p w:rsidR="00323991" w:rsidRPr="00387EF7" w:rsidRDefault="00323991" w:rsidP="001C461D">
      <w:pPr>
        <w:numPr>
          <w:ilvl w:val="2"/>
          <w:numId w:val="35"/>
        </w:numPr>
        <w:tabs>
          <w:tab w:val="clear" w:pos="720"/>
          <w:tab w:val="left" w:pos="567"/>
        </w:tabs>
        <w:suppressAutoHyphens/>
        <w:ind w:left="567" w:hanging="567"/>
        <w:jc w:val="both"/>
        <w:rPr>
          <w:rFonts w:ascii="Arial" w:hAnsi="Arial" w:cs="Arial"/>
          <w:sz w:val="20"/>
        </w:rPr>
      </w:pPr>
      <w:r w:rsidRPr="00387EF7">
        <w:rPr>
          <w:rFonts w:ascii="Arial" w:hAnsi="Arial" w:cs="Arial"/>
          <w:sz w:val="20"/>
        </w:rPr>
        <w:t>Certificado de Regularidade do FGTS - CRF;</w:t>
      </w:r>
    </w:p>
    <w:p w:rsidR="00323991" w:rsidRPr="00387EF7" w:rsidRDefault="00323991" w:rsidP="001C461D">
      <w:pPr>
        <w:numPr>
          <w:ilvl w:val="2"/>
          <w:numId w:val="35"/>
        </w:numPr>
        <w:tabs>
          <w:tab w:val="clear" w:pos="720"/>
          <w:tab w:val="left" w:pos="567"/>
        </w:tabs>
        <w:suppressAutoHyphens/>
        <w:ind w:left="567" w:hanging="567"/>
        <w:jc w:val="both"/>
        <w:rPr>
          <w:rFonts w:ascii="Arial" w:hAnsi="Arial" w:cs="Arial"/>
          <w:sz w:val="20"/>
        </w:rPr>
      </w:pPr>
      <w:r w:rsidRPr="00387EF7">
        <w:rPr>
          <w:rFonts w:ascii="Arial" w:hAnsi="Arial" w:cs="Arial"/>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323991" w:rsidRPr="00387EF7" w:rsidRDefault="00323991" w:rsidP="001C461D">
      <w:pPr>
        <w:numPr>
          <w:ilvl w:val="2"/>
          <w:numId w:val="35"/>
        </w:numPr>
        <w:tabs>
          <w:tab w:val="clear" w:pos="720"/>
          <w:tab w:val="num" w:pos="567"/>
        </w:tabs>
        <w:suppressAutoHyphens/>
        <w:ind w:left="567" w:hanging="567"/>
        <w:jc w:val="both"/>
        <w:rPr>
          <w:rFonts w:ascii="Arial" w:hAnsi="Arial" w:cs="Arial"/>
          <w:sz w:val="20"/>
        </w:rPr>
      </w:pPr>
      <w:r w:rsidRPr="00387EF7">
        <w:rPr>
          <w:rFonts w:ascii="Arial" w:hAnsi="Arial" w:cs="Arial"/>
          <w:sz w:val="20"/>
        </w:rPr>
        <w:t>Certidão negativa de falência ou concordata expedida pelo distribuidor da sede da pessoa jurídica.</w:t>
      </w:r>
    </w:p>
    <w:p w:rsidR="00323991" w:rsidRPr="00387EF7" w:rsidRDefault="00323991" w:rsidP="001C461D">
      <w:pPr>
        <w:numPr>
          <w:ilvl w:val="3"/>
          <w:numId w:val="35"/>
        </w:numPr>
        <w:suppressAutoHyphens/>
        <w:autoSpaceDE w:val="0"/>
        <w:ind w:left="709" w:hanging="709"/>
        <w:jc w:val="both"/>
        <w:rPr>
          <w:rFonts w:ascii="Arial" w:hAnsi="Arial" w:cs="Arial"/>
          <w:sz w:val="20"/>
        </w:rPr>
      </w:pPr>
      <w:r w:rsidRPr="00387EF7">
        <w:rPr>
          <w:rFonts w:ascii="Arial" w:hAnsi="Arial" w:cs="Arial"/>
          <w:snapToGrid w:val="0"/>
          <w:sz w:val="20"/>
        </w:rPr>
        <w:t>No caso de comarca com mais de um Cartório Distribuidor, deverão ser apresentadas as certidões de cada um dos distribuidores;</w:t>
      </w:r>
    </w:p>
    <w:p w:rsidR="00323991" w:rsidRPr="00387EF7" w:rsidRDefault="00323991" w:rsidP="001C461D">
      <w:pPr>
        <w:numPr>
          <w:ilvl w:val="2"/>
          <w:numId w:val="35"/>
        </w:numPr>
        <w:suppressAutoHyphens/>
        <w:ind w:left="709" w:hanging="709"/>
        <w:jc w:val="both"/>
        <w:rPr>
          <w:rFonts w:ascii="Arial" w:hAnsi="Arial" w:cs="Arial"/>
          <w:sz w:val="20"/>
        </w:rPr>
      </w:pPr>
      <w:r w:rsidRPr="00387EF7">
        <w:rPr>
          <w:rFonts w:ascii="Arial" w:hAnsi="Arial" w:cs="Arial"/>
          <w:sz w:val="20"/>
        </w:rPr>
        <w:t>Declaração expressa pela proponente atestando que a mesma goza de boa situação financeira. Na referida declaração deverá constar a assinatura do administrador e do contador da empresa com a devida identificação.</w:t>
      </w:r>
    </w:p>
    <w:p w:rsidR="00323991" w:rsidRPr="00387EF7" w:rsidRDefault="00323991" w:rsidP="001C461D">
      <w:pPr>
        <w:numPr>
          <w:ilvl w:val="2"/>
          <w:numId w:val="35"/>
        </w:numPr>
        <w:tabs>
          <w:tab w:val="clear" w:pos="720"/>
          <w:tab w:val="left" w:pos="709"/>
        </w:tabs>
        <w:suppressAutoHyphens/>
        <w:ind w:left="709" w:hanging="709"/>
        <w:jc w:val="both"/>
        <w:rPr>
          <w:rFonts w:ascii="Arial" w:hAnsi="Arial" w:cs="Arial"/>
          <w:sz w:val="20"/>
        </w:rPr>
      </w:pPr>
      <w:r w:rsidRPr="00387EF7">
        <w:rPr>
          <w:rFonts w:ascii="Arial" w:hAnsi="Arial" w:cs="Arial"/>
          <w:sz w:val="20"/>
        </w:rPr>
        <w:t>Comprovação de aptidão para a prestação dos serviços, mediante apresentação de atestado ou certidão que comprove que a empresa proponente prestou ou vem prestando serviços pertinentes e compatíveis com o objeto desta licitação;</w:t>
      </w:r>
    </w:p>
    <w:p w:rsidR="00323991" w:rsidRPr="00387EF7" w:rsidRDefault="00323991" w:rsidP="001C461D">
      <w:pPr>
        <w:numPr>
          <w:ilvl w:val="2"/>
          <w:numId w:val="35"/>
        </w:numPr>
        <w:tabs>
          <w:tab w:val="left" w:pos="720"/>
        </w:tabs>
        <w:suppressAutoHyphens/>
        <w:ind w:left="720" w:hanging="720"/>
        <w:jc w:val="both"/>
        <w:rPr>
          <w:rFonts w:ascii="Arial" w:hAnsi="Arial" w:cs="Arial"/>
          <w:sz w:val="20"/>
          <w:lang w:val="pt-PT"/>
        </w:rPr>
      </w:pPr>
      <w:r w:rsidRPr="00387EF7">
        <w:rPr>
          <w:rFonts w:ascii="Arial" w:hAnsi="Arial" w:cs="Arial"/>
          <w:sz w:val="20"/>
        </w:rPr>
        <w:t>Declaração de inexistência de menores em seu quadro de pessoal, na forma do disposto no inciso XXXIII, do art. 7º, da Constituição Federal;</w:t>
      </w:r>
    </w:p>
    <w:p w:rsidR="00323991" w:rsidRPr="00387EF7" w:rsidRDefault="00323991" w:rsidP="001C461D">
      <w:pPr>
        <w:numPr>
          <w:ilvl w:val="2"/>
          <w:numId w:val="35"/>
        </w:numPr>
        <w:tabs>
          <w:tab w:val="left" w:pos="720"/>
        </w:tabs>
        <w:suppressAutoHyphens/>
        <w:ind w:left="720" w:hanging="720"/>
        <w:jc w:val="both"/>
        <w:rPr>
          <w:rFonts w:ascii="Arial" w:hAnsi="Arial" w:cs="Arial"/>
          <w:sz w:val="20"/>
        </w:rPr>
      </w:pPr>
      <w:r w:rsidRPr="00387EF7">
        <w:rPr>
          <w:rFonts w:ascii="Arial" w:hAnsi="Arial" w:cs="Arial"/>
          <w:bCs/>
          <w:sz w:val="20"/>
        </w:rPr>
        <w:t xml:space="preserve">Declaração expressa da empresa licitante, sob as penas cabíveis, que não existem quaisquer fatos impeditivos de sua habilitação e que a mesma não foi declarada inidônea </w:t>
      </w:r>
      <w:r w:rsidRPr="00387EF7">
        <w:rPr>
          <w:rFonts w:ascii="Arial" w:hAnsi="Arial" w:cs="Arial"/>
          <w:sz w:val="20"/>
          <w:lang w:val="pt-PT"/>
        </w:rPr>
        <w:t>por Ato do Poder Público, ou que esteja temporariamente impedida de licitar, contratar ou transacionar com a Administração Pública ou quaisquer de seus órgãos descentralizados;</w:t>
      </w:r>
    </w:p>
    <w:p w:rsidR="00323991" w:rsidRPr="00387EF7" w:rsidRDefault="00323991" w:rsidP="001C461D">
      <w:pPr>
        <w:numPr>
          <w:ilvl w:val="2"/>
          <w:numId w:val="35"/>
        </w:numPr>
        <w:tabs>
          <w:tab w:val="left" w:pos="720"/>
        </w:tabs>
        <w:suppressAutoHyphens/>
        <w:ind w:left="720" w:hanging="720"/>
        <w:jc w:val="both"/>
        <w:rPr>
          <w:rFonts w:ascii="Arial" w:hAnsi="Arial" w:cs="Arial"/>
          <w:sz w:val="20"/>
        </w:rPr>
      </w:pPr>
      <w:r w:rsidRPr="00387EF7">
        <w:rPr>
          <w:rFonts w:ascii="Arial" w:hAnsi="Arial" w:cs="Arial"/>
          <w:sz w:val="20"/>
        </w:rPr>
        <w:t>Declaração de que a empresa conhece na íntegra o Edital e se submete às condições nele estabelecidas.</w:t>
      </w:r>
    </w:p>
    <w:p w:rsidR="00323991" w:rsidRPr="00387EF7" w:rsidRDefault="00323991" w:rsidP="00323991">
      <w:pPr>
        <w:jc w:val="both"/>
        <w:rPr>
          <w:rFonts w:ascii="Arial" w:hAnsi="Arial" w:cs="Arial"/>
          <w:sz w:val="20"/>
        </w:rPr>
      </w:pPr>
    </w:p>
    <w:p w:rsidR="00323991" w:rsidRPr="00387EF7" w:rsidRDefault="00323991" w:rsidP="001C461D">
      <w:pPr>
        <w:numPr>
          <w:ilvl w:val="1"/>
          <w:numId w:val="35"/>
        </w:numPr>
        <w:tabs>
          <w:tab w:val="clear" w:pos="360"/>
          <w:tab w:val="left" w:pos="426"/>
        </w:tabs>
        <w:suppressAutoHyphens/>
        <w:ind w:left="426" w:hanging="426"/>
        <w:jc w:val="both"/>
        <w:rPr>
          <w:rFonts w:ascii="Arial" w:hAnsi="Arial" w:cs="Arial"/>
          <w:bCs/>
          <w:sz w:val="20"/>
        </w:rPr>
      </w:pPr>
      <w:r w:rsidRPr="00387EF7">
        <w:rPr>
          <w:rFonts w:ascii="Arial" w:hAnsi="Arial" w:cs="Arial"/>
          <w:bCs/>
          <w:sz w:val="20"/>
        </w:rPr>
        <w:t xml:space="preserve">Os documentos de habilitação poderão ser apresentados em original, fotocópia autenticada em Cartório, ou ainda, fotocópia acompanhada do original, que poderá ser conferida e autenticada por servidor municipal. </w:t>
      </w:r>
    </w:p>
    <w:p w:rsidR="00323991" w:rsidRPr="00387EF7" w:rsidRDefault="00323991" w:rsidP="001C461D">
      <w:pPr>
        <w:numPr>
          <w:ilvl w:val="2"/>
          <w:numId w:val="35"/>
        </w:numPr>
        <w:tabs>
          <w:tab w:val="clear" w:pos="720"/>
          <w:tab w:val="num" w:pos="567"/>
        </w:tabs>
        <w:suppressAutoHyphens/>
        <w:ind w:left="567" w:hanging="567"/>
        <w:jc w:val="both"/>
        <w:rPr>
          <w:rFonts w:ascii="Arial" w:hAnsi="Arial" w:cs="Arial"/>
          <w:bCs/>
          <w:sz w:val="20"/>
        </w:rPr>
      </w:pPr>
      <w:r w:rsidRPr="00387EF7">
        <w:rPr>
          <w:rFonts w:ascii="Arial" w:hAnsi="Arial" w:cs="Arial"/>
          <w:sz w:val="20"/>
        </w:rPr>
        <w:t xml:space="preserve">As empresas que quiserem autenticar documentos junto a Prefeitura de Joaçaba deverão apresentá-los acompanhados dos originais, preferencialmente, até três dias corridos antes do prazo de entrega da documentação e proposta, de segunda a sexta-feira, das </w:t>
      </w:r>
      <w:proofErr w:type="gramStart"/>
      <w:r w:rsidRPr="00387EF7">
        <w:rPr>
          <w:rFonts w:ascii="Arial" w:hAnsi="Arial" w:cs="Arial"/>
          <w:sz w:val="20"/>
        </w:rPr>
        <w:t>13 às 19 horas, junto a Secretaria de Gestão Administrativa da Prefeitura de Joaçaba, na Avenida XV de Novembro, 378, Centro</w:t>
      </w:r>
      <w:proofErr w:type="gramEnd"/>
      <w:r w:rsidRPr="00387EF7">
        <w:rPr>
          <w:rFonts w:ascii="Arial" w:hAnsi="Arial" w:cs="Arial"/>
          <w:sz w:val="20"/>
        </w:rPr>
        <w:t>.</w:t>
      </w:r>
    </w:p>
    <w:p w:rsidR="00323991" w:rsidRPr="00387EF7" w:rsidRDefault="00323991" w:rsidP="001C461D">
      <w:pPr>
        <w:numPr>
          <w:ilvl w:val="1"/>
          <w:numId w:val="35"/>
        </w:numPr>
        <w:tabs>
          <w:tab w:val="clear" w:pos="360"/>
          <w:tab w:val="left" w:pos="426"/>
        </w:tabs>
        <w:suppressAutoHyphens/>
        <w:ind w:left="426" w:hanging="426"/>
        <w:jc w:val="both"/>
        <w:rPr>
          <w:rFonts w:ascii="Arial" w:hAnsi="Arial" w:cs="Arial"/>
          <w:bCs/>
          <w:sz w:val="20"/>
        </w:rPr>
      </w:pPr>
      <w:r w:rsidRPr="00387EF7">
        <w:rPr>
          <w:rFonts w:ascii="Arial" w:hAnsi="Arial" w:cs="Arial"/>
          <w:bCs/>
          <w:sz w:val="20"/>
        </w:rPr>
        <w:t>A Equipe de Apoio do Pregão poderá proceder à consulta ao serviço de verificação de autenticidade das certidões emitidas pela INTERNET.</w:t>
      </w:r>
    </w:p>
    <w:p w:rsidR="00323991" w:rsidRPr="00387EF7" w:rsidRDefault="00323991" w:rsidP="001C461D">
      <w:pPr>
        <w:numPr>
          <w:ilvl w:val="1"/>
          <w:numId w:val="35"/>
        </w:numPr>
        <w:tabs>
          <w:tab w:val="clear" w:pos="360"/>
          <w:tab w:val="left" w:pos="426"/>
        </w:tabs>
        <w:suppressAutoHyphens/>
        <w:ind w:left="426" w:hanging="426"/>
        <w:jc w:val="both"/>
        <w:rPr>
          <w:rFonts w:ascii="Arial" w:hAnsi="Arial" w:cs="Arial"/>
          <w:bCs/>
          <w:sz w:val="20"/>
        </w:rPr>
      </w:pPr>
      <w:r w:rsidRPr="00387EF7">
        <w:rPr>
          <w:rFonts w:ascii="Arial" w:hAnsi="Arial" w:cs="Arial"/>
          <w:bCs/>
          <w:sz w:val="20"/>
        </w:rPr>
        <w:t>Não serão considerados os documentos apresentados por telex, telegrama, fax ou e-mail.</w:t>
      </w:r>
    </w:p>
    <w:p w:rsidR="00323991" w:rsidRPr="00387EF7" w:rsidRDefault="00323991" w:rsidP="001C461D">
      <w:pPr>
        <w:numPr>
          <w:ilvl w:val="1"/>
          <w:numId w:val="35"/>
        </w:numPr>
        <w:tabs>
          <w:tab w:val="clear" w:pos="360"/>
          <w:tab w:val="left" w:pos="426"/>
        </w:tabs>
        <w:suppressAutoHyphens/>
        <w:ind w:left="426" w:hanging="426"/>
        <w:jc w:val="both"/>
        <w:rPr>
          <w:rFonts w:ascii="Arial" w:hAnsi="Arial" w:cs="Arial"/>
          <w:bCs/>
          <w:sz w:val="20"/>
        </w:rPr>
      </w:pPr>
      <w:r w:rsidRPr="00387EF7">
        <w:rPr>
          <w:rFonts w:ascii="Arial" w:hAnsi="Arial" w:cs="Arial"/>
          <w:bCs/>
          <w:sz w:val="20"/>
        </w:rPr>
        <w:t>No caso de apresentação de certidões das quais não conste o prazo de validade, será considerado o prazo máximo de 90 (noventa) dias, a contar da emissão dos mesmos.</w:t>
      </w:r>
    </w:p>
    <w:p w:rsidR="00323991" w:rsidRPr="00387EF7" w:rsidRDefault="00323991" w:rsidP="001C461D">
      <w:pPr>
        <w:numPr>
          <w:ilvl w:val="1"/>
          <w:numId w:val="35"/>
        </w:numPr>
        <w:tabs>
          <w:tab w:val="clear" w:pos="360"/>
          <w:tab w:val="left" w:pos="426"/>
        </w:tabs>
        <w:suppressAutoHyphens/>
        <w:ind w:left="426" w:hanging="426"/>
        <w:jc w:val="both"/>
        <w:rPr>
          <w:rFonts w:ascii="Arial" w:hAnsi="Arial" w:cs="Arial"/>
          <w:bCs/>
          <w:sz w:val="20"/>
        </w:rPr>
      </w:pPr>
      <w:r w:rsidRPr="00387EF7">
        <w:rPr>
          <w:rFonts w:ascii="Arial" w:hAnsi="Arial" w:cs="Arial"/>
          <w:bCs/>
          <w:sz w:val="20"/>
        </w:rPr>
        <w:t>As Microempresas e Empresas de Pequeno Porte, de acordo com o art. 43 da Lei Complementar nº 123/2006, deverão apresentar toda a documentação exigida para efeito de comprovação de regularidade fiscal, mesmo que esta apresente alguma restrição, observando-se o disposto no subitem 7.19.7 e seguintes do presente Edital.</w:t>
      </w:r>
    </w:p>
    <w:p w:rsidR="00323991" w:rsidRPr="00387EF7" w:rsidRDefault="00323991" w:rsidP="00323991">
      <w:pPr>
        <w:jc w:val="both"/>
        <w:rPr>
          <w:rFonts w:ascii="Arial" w:hAnsi="Arial" w:cs="Arial"/>
          <w:b/>
          <w:sz w:val="20"/>
        </w:rPr>
      </w:pPr>
    </w:p>
    <w:p w:rsidR="00323991" w:rsidRPr="00387EF7" w:rsidRDefault="00323991" w:rsidP="00323991">
      <w:pPr>
        <w:jc w:val="both"/>
        <w:rPr>
          <w:rFonts w:ascii="Arial" w:hAnsi="Arial" w:cs="Arial"/>
          <w:b/>
          <w:bCs/>
          <w:sz w:val="20"/>
        </w:rPr>
      </w:pPr>
      <w:r w:rsidRPr="00387EF7">
        <w:rPr>
          <w:rFonts w:ascii="Arial" w:hAnsi="Arial" w:cs="Arial"/>
          <w:b/>
          <w:sz w:val="20"/>
        </w:rPr>
        <w:t xml:space="preserve">7. </w:t>
      </w:r>
      <w:r w:rsidRPr="00387EF7">
        <w:rPr>
          <w:rFonts w:ascii="Arial" w:hAnsi="Arial" w:cs="Arial"/>
          <w:b/>
          <w:bCs/>
          <w:sz w:val="20"/>
        </w:rPr>
        <w:t>DO PROCEDIMENTO E DO JULGAMENTO</w:t>
      </w:r>
    </w:p>
    <w:p w:rsidR="00323991" w:rsidRPr="00387EF7" w:rsidRDefault="00323991" w:rsidP="00323991">
      <w:pPr>
        <w:jc w:val="both"/>
        <w:rPr>
          <w:rFonts w:ascii="Arial" w:hAnsi="Arial" w:cs="Arial"/>
          <w:sz w:val="20"/>
        </w:rPr>
      </w:pPr>
    </w:p>
    <w:p w:rsidR="00323991" w:rsidRPr="00387EF7" w:rsidRDefault="00323991" w:rsidP="00323991">
      <w:pPr>
        <w:tabs>
          <w:tab w:val="left" w:pos="426"/>
        </w:tabs>
        <w:ind w:left="426" w:hanging="426"/>
        <w:jc w:val="both"/>
        <w:rPr>
          <w:rFonts w:ascii="Arial" w:hAnsi="Arial" w:cs="Arial"/>
          <w:sz w:val="20"/>
        </w:rPr>
      </w:pPr>
      <w:r w:rsidRPr="00387EF7">
        <w:rPr>
          <w:rFonts w:ascii="Arial" w:hAnsi="Arial" w:cs="Arial"/>
          <w:sz w:val="20"/>
        </w:rPr>
        <w:t>7.1.</w:t>
      </w:r>
      <w:r w:rsidRPr="00387EF7">
        <w:rPr>
          <w:rFonts w:ascii="Arial" w:hAnsi="Arial" w:cs="Arial"/>
          <w:sz w:val="20"/>
        </w:rPr>
        <w:tab/>
        <w:t xml:space="preserve">O credenciamento dos interessados em participar do certame, assim como, o recebimento da proposta de preços e dos documentos de habilitação ocorrerá até </w:t>
      </w:r>
      <w:proofErr w:type="gramStart"/>
      <w:r w:rsidRPr="00387EF7">
        <w:rPr>
          <w:rFonts w:ascii="Arial" w:hAnsi="Arial" w:cs="Arial"/>
          <w:b/>
          <w:sz w:val="20"/>
        </w:rPr>
        <w:t>à</w:t>
      </w:r>
      <w:r w:rsidRPr="00387EF7">
        <w:rPr>
          <w:rFonts w:ascii="Arial" w:hAnsi="Arial" w:cs="Arial"/>
          <w:b/>
          <w:bCs/>
          <w:sz w:val="20"/>
        </w:rPr>
        <w:t>s</w:t>
      </w:r>
      <w:proofErr w:type="gramEnd"/>
      <w:r w:rsidR="003D7ACD" w:rsidRPr="00387EF7">
        <w:rPr>
          <w:rFonts w:ascii="Arial" w:hAnsi="Arial" w:cs="Arial"/>
          <w:b/>
          <w:bCs/>
          <w:sz w:val="20"/>
        </w:rPr>
        <w:t xml:space="preserve"> 14</w:t>
      </w:r>
      <w:r w:rsidRPr="00387EF7">
        <w:rPr>
          <w:rFonts w:ascii="Arial" w:hAnsi="Arial" w:cs="Arial"/>
          <w:b/>
          <w:bCs/>
          <w:sz w:val="20"/>
        </w:rPr>
        <w:t xml:space="preserve"> horas</w:t>
      </w:r>
      <w:r w:rsidRPr="00387EF7">
        <w:rPr>
          <w:rFonts w:ascii="Arial" w:hAnsi="Arial" w:cs="Arial"/>
          <w:sz w:val="20"/>
        </w:rPr>
        <w:t xml:space="preserve"> do </w:t>
      </w:r>
      <w:r w:rsidRPr="00387EF7">
        <w:rPr>
          <w:rFonts w:ascii="Arial" w:hAnsi="Arial" w:cs="Arial"/>
          <w:b/>
          <w:sz w:val="20"/>
        </w:rPr>
        <w:t xml:space="preserve">dia </w:t>
      </w:r>
      <w:r w:rsidR="003D7ACD" w:rsidRPr="00387EF7">
        <w:rPr>
          <w:rFonts w:ascii="Arial" w:hAnsi="Arial" w:cs="Arial"/>
          <w:b/>
          <w:bCs/>
          <w:sz w:val="20"/>
        </w:rPr>
        <w:t>11</w:t>
      </w:r>
      <w:r w:rsidRPr="00387EF7">
        <w:rPr>
          <w:rFonts w:ascii="Arial" w:hAnsi="Arial" w:cs="Arial"/>
          <w:b/>
          <w:bCs/>
          <w:sz w:val="20"/>
        </w:rPr>
        <w:t xml:space="preserve"> de </w:t>
      </w:r>
      <w:r w:rsidR="003D7ACD" w:rsidRPr="00387EF7">
        <w:rPr>
          <w:rFonts w:ascii="Arial" w:hAnsi="Arial" w:cs="Arial"/>
          <w:b/>
          <w:bCs/>
          <w:sz w:val="20"/>
        </w:rPr>
        <w:t>julho</w:t>
      </w:r>
      <w:r w:rsidRPr="00387EF7">
        <w:rPr>
          <w:rFonts w:ascii="Arial" w:hAnsi="Arial" w:cs="Arial"/>
          <w:b/>
          <w:bCs/>
          <w:sz w:val="20"/>
        </w:rPr>
        <w:t xml:space="preserve"> de 201</w:t>
      </w:r>
      <w:r w:rsidR="00185994" w:rsidRPr="00387EF7">
        <w:rPr>
          <w:rFonts w:ascii="Arial" w:hAnsi="Arial" w:cs="Arial"/>
          <w:b/>
          <w:bCs/>
          <w:sz w:val="20"/>
        </w:rPr>
        <w:t>7</w:t>
      </w:r>
      <w:r w:rsidRPr="00387EF7">
        <w:rPr>
          <w:rFonts w:ascii="Arial" w:hAnsi="Arial" w:cs="Arial"/>
          <w:b/>
          <w:bCs/>
          <w:sz w:val="20"/>
        </w:rPr>
        <w:t>,</w:t>
      </w:r>
      <w:r w:rsidRPr="00387EF7">
        <w:rPr>
          <w:rFonts w:ascii="Arial" w:hAnsi="Arial" w:cs="Arial"/>
          <w:sz w:val="20"/>
        </w:rPr>
        <w:t xml:space="preserve"> no local indicado no preâmbulo deste Edital.</w:t>
      </w:r>
    </w:p>
    <w:p w:rsidR="00323991" w:rsidRPr="00387EF7" w:rsidRDefault="00323991" w:rsidP="00323991">
      <w:pPr>
        <w:tabs>
          <w:tab w:val="left" w:pos="360"/>
          <w:tab w:val="left" w:pos="540"/>
        </w:tabs>
        <w:ind w:left="540" w:hanging="540"/>
        <w:jc w:val="both"/>
        <w:rPr>
          <w:rFonts w:ascii="Arial" w:hAnsi="Arial" w:cs="Arial"/>
          <w:sz w:val="20"/>
        </w:rPr>
      </w:pPr>
      <w:r w:rsidRPr="00387EF7">
        <w:rPr>
          <w:rFonts w:ascii="Arial" w:hAnsi="Arial" w:cs="Arial"/>
          <w:sz w:val="20"/>
        </w:rPr>
        <w:t>7.1.1.</w:t>
      </w:r>
      <w:r w:rsidRPr="00387EF7">
        <w:rPr>
          <w:rFonts w:ascii="Arial" w:hAnsi="Arial" w:cs="Arial"/>
          <w:sz w:val="20"/>
        </w:rPr>
        <w:tab/>
        <w:t>Ultrapassado o prazo previsto acima estará encerrado o credenciamento, bem como o recebimento dos envelopes e, por conseqüência, a possibilidade de admissão de novos participantes no certame.</w:t>
      </w:r>
    </w:p>
    <w:p w:rsidR="00323991" w:rsidRPr="00387EF7" w:rsidRDefault="00323991" w:rsidP="00323991">
      <w:pPr>
        <w:tabs>
          <w:tab w:val="left" w:pos="426"/>
        </w:tabs>
        <w:ind w:left="426" w:hanging="426"/>
        <w:jc w:val="both"/>
        <w:rPr>
          <w:rFonts w:ascii="Arial" w:hAnsi="Arial" w:cs="Arial"/>
          <w:sz w:val="20"/>
        </w:rPr>
      </w:pPr>
      <w:r w:rsidRPr="00387EF7">
        <w:rPr>
          <w:rFonts w:ascii="Arial" w:hAnsi="Arial" w:cs="Arial"/>
          <w:sz w:val="20"/>
        </w:rPr>
        <w:t>7.2.</w:t>
      </w:r>
      <w:r w:rsidRPr="00387EF7">
        <w:rPr>
          <w:rFonts w:ascii="Arial" w:hAnsi="Arial" w:cs="Arial"/>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387EF7">
        <w:rPr>
          <w:rFonts w:ascii="Arial" w:hAnsi="Arial" w:cs="Arial"/>
          <w:b/>
          <w:sz w:val="20"/>
        </w:rPr>
        <w:t>Anexo IV</w:t>
      </w:r>
      <w:r w:rsidRPr="00387EF7">
        <w:rPr>
          <w:rFonts w:ascii="Arial" w:hAnsi="Arial" w:cs="Arial"/>
          <w:sz w:val="20"/>
        </w:rPr>
        <w:t xml:space="preserve"> do Edital.</w:t>
      </w:r>
    </w:p>
    <w:p w:rsidR="00323991" w:rsidRPr="00387EF7" w:rsidRDefault="00323991" w:rsidP="00323991">
      <w:pPr>
        <w:tabs>
          <w:tab w:val="left" w:pos="426"/>
        </w:tabs>
        <w:ind w:left="426" w:hanging="426"/>
        <w:jc w:val="both"/>
        <w:rPr>
          <w:rFonts w:ascii="Arial" w:hAnsi="Arial" w:cs="Arial"/>
          <w:sz w:val="20"/>
        </w:rPr>
      </w:pPr>
      <w:r w:rsidRPr="00387EF7">
        <w:rPr>
          <w:rFonts w:ascii="Arial" w:hAnsi="Arial" w:cs="Arial"/>
          <w:sz w:val="20"/>
        </w:rPr>
        <w:t>7.3.</w:t>
      </w:r>
      <w:r w:rsidRPr="00387EF7">
        <w:rPr>
          <w:rFonts w:ascii="Arial" w:hAnsi="Arial" w:cs="Arial"/>
          <w:sz w:val="20"/>
        </w:rPr>
        <w:tab/>
        <w:t>A análise das propostas pelo Pregoeiro visará ao atendimento das condições estabelecidas neste Edital e seus anexos.</w:t>
      </w:r>
    </w:p>
    <w:p w:rsidR="00323991" w:rsidRPr="00387EF7" w:rsidRDefault="00323991" w:rsidP="00323991">
      <w:pPr>
        <w:tabs>
          <w:tab w:val="left" w:pos="360"/>
          <w:tab w:val="left" w:pos="540"/>
        </w:tabs>
        <w:ind w:left="540" w:hanging="540"/>
        <w:jc w:val="both"/>
        <w:rPr>
          <w:rFonts w:ascii="Arial" w:hAnsi="Arial" w:cs="Arial"/>
          <w:sz w:val="20"/>
        </w:rPr>
      </w:pPr>
      <w:r w:rsidRPr="00387EF7">
        <w:rPr>
          <w:rFonts w:ascii="Arial" w:hAnsi="Arial" w:cs="Arial"/>
          <w:sz w:val="20"/>
        </w:rPr>
        <w:t>7.3.1.</w:t>
      </w:r>
      <w:r w:rsidRPr="00387EF7">
        <w:rPr>
          <w:rFonts w:ascii="Arial" w:hAnsi="Arial" w:cs="Arial"/>
          <w:sz w:val="20"/>
        </w:rPr>
        <w:tab/>
        <w:t xml:space="preserve">Serão desclassificadas as propostas que não atenderem quaisquer das exigências deste Edital ou que se opuserem a quaisquer dispositivos legais vigentes, bem como aquelas que consignarem preços simbólicos, irrisórios, de valor </w:t>
      </w:r>
      <w:proofErr w:type="gramStart"/>
      <w:r w:rsidRPr="00387EF7">
        <w:rPr>
          <w:rFonts w:ascii="Arial" w:hAnsi="Arial" w:cs="Arial"/>
          <w:sz w:val="20"/>
        </w:rPr>
        <w:t>zero, manifestamente inexeqüíveis ou financeiramente incompatíveis com o objeto da licitação</w:t>
      </w:r>
      <w:proofErr w:type="gramEnd"/>
      <w:r w:rsidRPr="00387EF7">
        <w:rPr>
          <w:rFonts w:ascii="Arial" w:hAnsi="Arial" w:cs="Arial"/>
          <w:sz w:val="20"/>
        </w:rPr>
        <w:t>, e ainda, àquelas que consignarem vantagens não previstas ou baseadas em oferta das demais licitantes.</w:t>
      </w:r>
    </w:p>
    <w:p w:rsidR="00323991" w:rsidRPr="00387EF7" w:rsidRDefault="00323991" w:rsidP="00323991">
      <w:pPr>
        <w:tabs>
          <w:tab w:val="left" w:pos="360"/>
          <w:tab w:val="left" w:pos="540"/>
        </w:tabs>
        <w:ind w:left="540" w:hanging="540"/>
        <w:jc w:val="both"/>
        <w:rPr>
          <w:rFonts w:ascii="Arial" w:hAnsi="Arial" w:cs="Arial"/>
          <w:sz w:val="20"/>
        </w:rPr>
      </w:pPr>
      <w:r w:rsidRPr="00387EF7">
        <w:rPr>
          <w:rFonts w:ascii="Arial" w:hAnsi="Arial" w:cs="Arial"/>
          <w:sz w:val="20"/>
        </w:rPr>
        <w:t>7.3.2.</w:t>
      </w:r>
      <w:r w:rsidRPr="00387EF7">
        <w:rPr>
          <w:rFonts w:ascii="Arial" w:hAnsi="Arial" w:cs="Arial"/>
          <w:sz w:val="20"/>
        </w:rPr>
        <w:tab/>
      </w:r>
      <w:r w:rsidRPr="00387EF7">
        <w:rPr>
          <w:rFonts w:ascii="Arial" w:hAnsi="Arial" w:cs="Arial"/>
          <w:bCs/>
          <w:sz w:val="20"/>
        </w:rPr>
        <w:t xml:space="preserve">Não será motivo de desclassificação, simples omissões que sejam irrelevantes para o entendimento da proposta, que não venham causar prejuízo para a Administração e nem firam os direitos dos demais licitantes. </w:t>
      </w:r>
    </w:p>
    <w:p w:rsidR="00323991" w:rsidRPr="00387EF7" w:rsidRDefault="00323991" w:rsidP="00323991">
      <w:pPr>
        <w:tabs>
          <w:tab w:val="left" w:pos="426"/>
        </w:tabs>
        <w:ind w:left="426" w:hanging="426"/>
        <w:jc w:val="both"/>
        <w:rPr>
          <w:rFonts w:ascii="Arial" w:hAnsi="Arial" w:cs="Arial"/>
          <w:sz w:val="20"/>
        </w:rPr>
      </w:pPr>
      <w:r w:rsidRPr="00387EF7">
        <w:rPr>
          <w:rFonts w:ascii="Arial" w:hAnsi="Arial" w:cs="Arial"/>
          <w:sz w:val="20"/>
        </w:rPr>
        <w:t>7.4.</w:t>
      </w:r>
      <w:r w:rsidRPr="00387EF7">
        <w:rPr>
          <w:rFonts w:ascii="Arial" w:hAnsi="Arial" w:cs="Arial"/>
          <w:sz w:val="20"/>
        </w:rPr>
        <w:tab/>
        <w:t>As propostas não desclassificadas serão selecionadas para a etapa de lances, com observância dos seguintes critérios:</w:t>
      </w:r>
    </w:p>
    <w:p w:rsidR="00323991" w:rsidRPr="00387EF7" w:rsidRDefault="00323991" w:rsidP="001C461D">
      <w:pPr>
        <w:numPr>
          <w:ilvl w:val="0"/>
          <w:numId w:val="36"/>
        </w:numPr>
        <w:tabs>
          <w:tab w:val="clear" w:pos="2340"/>
          <w:tab w:val="num" w:pos="851"/>
        </w:tabs>
        <w:suppressAutoHyphens/>
        <w:ind w:left="851" w:hanging="425"/>
        <w:jc w:val="both"/>
        <w:rPr>
          <w:rFonts w:ascii="Arial" w:hAnsi="Arial" w:cs="Arial"/>
          <w:sz w:val="20"/>
        </w:rPr>
      </w:pPr>
      <w:r w:rsidRPr="00387EF7">
        <w:rPr>
          <w:rFonts w:ascii="Arial" w:hAnsi="Arial" w:cs="Arial"/>
          <w:sz w:val="20"/>
        </w:rPr>
        <w:t>Seleção da proposta de menor preço e as demais com preços até 10% (dez por cento) superiores àquela;</w:t>
      </w:r>
    </w:p>
    <w:p w:rsidR="00323991" w:rsidRPr="00387EF7" w:rsidRDefault="00323991" w:rsidP="001C461D">
      <w:pPr>
        <w:numPr>
          <w:ilvl w:val="0"/>
          <w:numId w:val="36"/>
        </w:numPr>
        <w:tabs>
          <w:tab w:val="clear" w:pos="2340"/>
          <w:tab w:val="num" w:pos="851"/>
        </w:tabs>
        <w:suppressAutoHyphens/>
        <w:ind w:left="851" w:hanging="425"/>
        <w:jc w:val="both"/>
        <w:rPr>
          <w:rFonts w:ascii="Arial" w:hAnsi="Arial" w:cs="Arial"/>
          <w:sz w:val="20"/>
        </w:rPr>
      </w:pPr>
      <w:r w:rsidRPr="00387EF7">
        <w:rPr>
          <w:rFonts w:ascii="Arial" w:hAnsi="Arial" w:cs="Arial"/>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323991" w:rsidRPr="00387EF7" w:rsidRDefault="00323991" w:rsidP="00323991">
      <w:pPr>
        <w:tabs>
          <w:tab w:val="left" w:pos="426"/>
        </w:tabs>
        <w:ind w:left="426" w:hanging="426"/>
        <w:jc w:val="both"/>
        <w:rPr>
          <w:rFonts w:ascii="Arial" w:hAnsi="Arial" w:cs="Arial"/>
          <w:sz w:val="20"/>
        </w:rPr>
      </w:pPr>
      <w:r w:rsidRPr="00387EF7">
        <w:rPr>
          <w:rFonts w:ascii="Arial" w:hAnsi="Arial" w:cs="Arial"/>
          <w:sz w:val="20"/>
        </w:rPr>
        <w:t>7.5.</w:t>
      </w:r>
      <w:r w:rsidRPr="00387EF7">
        <w:rPr>
          <w:rFonts w:ascii="Arial" w:hAnsi="Arial" w:cs="Arial"/>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323991" w:rsidRPr="00387EF7" w:rsidRDefault="00323991" w:rsidP="00323991">
      <w:pPr>
        <w:tabs>
          <w:tab w:val="left" w:pos="540"/>
        </w:tabs>
        <w:ind w:left="540" w:hanging="540"/>
        <w:jc w:val="both"/>
        <w:rPr>
          <w:rFonts w:ascii="Arial" w:hAnsi="Arial" w:cs="Arial"/>
          <w:sz w:val="20"/>
        </w:rPr>
      </w:pPr>
      <w:r w:rsidRPr="00387EF7">
        <w:rPr>
          <w:rFonts w:ascii="Arial" w:hAnsi="Arial" w:cs="Arial"/>
          <w:sz w:val="20"/>
        </w:rPr>
        <w:t>7.5.1. O licitante sorteado em primeiro lugar poderá escolher a posição na ordenação de lances, em relação aos demais empatados, e assim sucessivamente até a definição completa da ordem de lances.</w:t>
      </w:r>
    </w:p>
    <w:p w:rsidR="00323991" w:rsidRPr="00387EF7" w:rsidRDefault="00323991" w:rsidP="00323991">
      <w:pPr>
        <w:tabs>
          <w:tab w:val="left" w:pos="426"/>
        </w:tabs>
        <w:ind w:left="426" w:hanging="426"/>
        <w:jc w:val="both"/>
        <w:rPr>
          <w:rFonts w:ascii="Arial" w:hAnsi="Arial" w:cs="Arial"/>
          <w:sz w:val="20"/>
        </w:rPr>
      </w:pPr>
      <w:r w:rsidRPr="00387EF7">
        <w:rPr>
          <w:rFonts w:ascii="Arial" w:hAnsi="Arial" w:cs="Arial"/>
          <w:sz w:val="20"/>
        </w:rPr>
        <w:t>7.6.</w:t>
      </w:r>
      <w:r w:rsidRPr="00387EF7">
        <w:rPr>
          <w:rFonts w:ascii="Arial" w:hAnsi="Arial" w:cs="Arial"/>
          <w:sz w:val="20"/>
        </w:rPr>
        <w:tab/>
        <w:t>Os lances deverão ser formulados em valores distintos e decrescentes, inferiores à proposta de menor preço.</w:t>
      </w:r>
    </w:p>
    <w:p w:rsidR="00323991" w:rsidRPr="00387EF7" w:rsidRDefault="00323991" w:rsidP="00323991">
      <w:pPr>
        <w:tabs>
          <w:tab w:val="left" w:pos="426"/>
        </w:tabs>
        <w:ind w:left="426" w:hanging="426"/>
        <w:jc w:val="both"/>
        <w:rPr>
          <w:rFonts w:ascii="Arial" w:hAnsi="Arial" w:cs="Arial"/>
          <w:sz w:val="20"/>
        </w:rPr>
      </w:pPr>
      <w:r w:rsidRPr="00387EF7">
        <w:rPr>
          <w:rFonts w:ascii="Arial" w:hAnsi="Arial" w:cs="Arial"/>
          <w:sz w:val="20"/>
        </w:rPr>
        <w:t>7.7.</w:t>
      </w:r>
      <w:r w:rsidRPr="00387EF7">
        <w:rPr>
          <w:rFonts w:ascii="Arial" w:hAnsi="Arial" w:cs="Arial"/>
          <w:sz w:val="20"/>
        </w:rPr>
        <w:tab/>
        <w:t xml:space="preserve">A etapa de lances será considerada encerrada quando todos os participantes dessa etapa </w:t>
      </w:r>
      <w:proofErr w:type="gramStart"/>
      <w:r w:rsidRPr="00387EF7">
        <w:rPr>
          <w:rFonts w:ascii="Arial" w:hAnsi="Arial" w:cs="Arial"/>
          <w:sz w:val="20"/>
        </w:rPr>
        <w:t>declinarem</w:t>
      </w:r>
      <w:proofErr w:type="gramEnd"/>
      <w:r w:rsidRPr="00387EF7">
        <w:rPr>
          <w:rFonts w:ascii="Arial" w:hAnsi="Arial" w:cs="Arial"/>
          <w:sz w:val="20"/>
        </w:rPr>
        <w:t xml:space="preserve"> da formulação de lances. </w:t>
      </w:r>
    </w:p>
    <w:p w:rsidR="00323991" w:rsidRPr="00387EF7" w:rsidRDefault="00323991" w:rsidP="00323991">
      <w:pPr>
        <w:tabs>
          <w:tab w:val="left" w:pos="426"/>
        </w:tabs>
        <w:ind w:left="426" w:hanging="426"/>
        <w:jc w:val="both"/>
        <w:rPr>
          <w:rFonts w:ascii="Arial" w:hAnsi="Arial" w:cs="Arial"/>
          <w:sz w:val="20"/>
        </w:rPr>
      </w:pPr>
      <w:r w:rsidRPr="00387EF7">
        <w:rPr>
          <w:rFonts w:ascii="Arial" w:hAnsi="Arial" w:cs="Arial"/>
          <w:sz w:val="20"/>
        </w:rPr>
        <w:t>7.8.</w:t>
      </w:r>
      <w:r w:rsidRPr="00387EF7">
        <w:rPr>
          <w:rFonts w:ascii="Arial" w:hAnsi="Arial" w:cs="Arial"/>
          <w:sz w:val="20"/>
        </w:rPr>
        <w:tab/>
        <w:t xml:space="preserve">Encerrada a etapa de lances, serão classificadas as propostas selecionadas e não selecionadas para a etapa de lances, na ordem crescente dos valores, considerando-se para as selecionadas o último preço ofertado, </w:t>
      </w:r>
      <w:r w:rsidRPr="00387EF7">
        <w:rPr>
          <w:rFonts w:ascii="Arial" w:hAnsi="Arial" w:cs="Arial"/>
          <w:bCs/>
          <w:sz w:val="20"/>
        </w:rPr>
        <w:t>observando-se, quando aplicável, a Lei Complementar nº 123/2006 (item 7.18 e seguintes deste Edital).</w:t>
      </w:r>
    </w:p>
    <w:p w:rsidR="00323991" w:rsidRPr="00387EF7" w:rsidRDefault="00323991" w:rsidP="00323991">
      <w:pPr>
        <w:tabs>
          <w:tab w:val="left" w:pos="426"/>
        </w:tabs>
        <w:ind w:left="426" w:hanging="426"/>
        <w:jc w:val="both"/>
        <w:rPr>
          <w:rFonts w:ascii="Arial" w:hAnsi="Arial" w:cs="Arial"/>
          <w:sz w:val="20"/>
        </w:rPr>
      </w:pPr>
      <w:r w:rsidRPr="00387EF7">
        <w:rPr>
          <w:rFonts w:ascii="Arial" w:hAnsi="Arial" w:cs="Arial"/>
          <w:sz w:val="20"/>
        </w:rPr>
        <w:t xml:space="preserve">7.9. </w:t>
      </w:r>
      <w:r w:rsidRPr="00387EF7">
        <w:rPr>
          <w:rFonts w:ascii="Arial" w:hAnsi="Arial" w:cs="Arial"/>
          <w:sz w:val="20"/>
        </w:rPr>
        <w:tab/>
        <w:t>O Pregoeiro poderá negociar com o autor da oferta de menor valor com vistas à redução do preço.</w:t>
      </w:r>
    </w:p>
    <w:p w:rsidR="00323991" w:rsidRPr="00387EF7" w:rsidRDefault="00323991" w:rsidP="00323991">
      <w:pPr>
        <w:tabs>
          <w:tab w:val="left" w:pos="360"/>
          <w:tab w:val="left" w:pos="540"/>
        </w:tabs>
        <w:ind w:left="540" w:hanging="540"/>
        <w:jc w:val="both"/>
        <w:rPr>
          <w:rFonts w:ascii="Arial" w:hAnsi="Arial" w:cs="Arial"/>
          <w:sz w:val="20"/>
        </w:rPr>
      </w:pPr>
      <w:r w:rsidRPr="00387EF7">
        <w:rPr>
          <w:rFonts w:ascii="Arial" w:hAnsi="Arial" w:cs="Arial"/>
          <w:sz w:val="20"/>
        </w:rPr>
        <w:t>7.10.</w:t>
      </w:r>
      <w:r w:rsidRPr="00387EF7">
        <w:rPr>
          <w:rFonts w:ascii="Arial" w:hAnsi="Arial" w:cs="Arial"/>
          <w:sz w:val="20"/>
        </w:rPr>
        <w:tab/>
        <w:t>Após a negociação, se houver, o Pregoeiro examinará a aceitabilidade do preço oferecido, decidindo motivadamente a respeito.</w:t>
      </w:r>
    </w:p>
    <w:p w:rsidR="00323991" w:rsidRPr="00387EF7" w:rsidRDefault="00323991" w:rsidP="00323991">
      <w:pPr>
        <w:tabs>
          <w:tab w:val="left" w:pos="720"/>
        </w:tabs>
        <w:ind w:left="708" w:hanging="708"/>
        <w:jc w:val="both"/>
        <w:rPr>
          <w:rFonts w:ascii="Arial" w:hAnsi="Arial" w:cs="Arial"/>
          <w:sz w:val="20"/>
        </w:rPr>
      </w:pPr>
      <w:r w:rsidRPr="00387EF7">
        <w:rPr>
          <w:rFonts w:ascii="Arial" w:hAnsi="Arial" w:cs="Arial"/>
          <w:sz w:val="20"/>
        </w:rPr>
        <w:t>7.10.1.</w:t>
      </w:r>
      <w:r w:rsidRPr="00387EF7">
        <w:rPr>
          <w:rFonts w:ascii="Arial" w:hAnsi="Arial" w:cs="Arial"/>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323991" w:rsidRPr="00387EF7" w:rsidRDefault="00323991" w:rsidP="00323991">
      <w:pPr>
        <w:tabs>
          <w:tab w:val="left" w:pos="567"/>
        </w:tabs>
        <w:ind w:left="567" w:hanging="567"/>
        <w:jc w:val="both"/>
        <w:rPr>
          <w:rFonts w:ascii="Arial" w:hAnsi="Arial" w:cs="Arial"/>
          <w:sz w:val="20"/>
        </w:rPr>
      </w:pPr>
      <w:r w:rsidRPr="00387EF7">
        <w:rPr>
          <w:rFonts w:ascii="Arial" w:hAnsi="Arial" w:cs="Arial"/>
          <w:sz w:val="20"/>
        </w:rPr>
        <w:t>7.11.</w:t>
      </w:r>
      <w:r w:rsidRPr="00387EF7">
        <w:rPr>
          <w:rFonts w:ascii="Arial" w:hAnsi="Arial" w:cs="Arial"/>
          <w:sz w:val="20"/>
        </w:rPr>
        <w:tab/>
        <w:t>Considerada aceitável a oferta de menor preço, será aberto o envelope contendo os documentos de habilitação de seu autor.</w:t>
      </w:r>
    </w:p>
    <w:p w:rsidR="00323991" w:rsidRPr="00387EF7" w:rsidRDefault="00323991" w:rsidP="00323991">
      <w:pPr>
        <w:tabs>
          <w:tab w:val="left" w:pos="567"/>
        </w:tabs>
        <w:ind w:left="567" w:hanging="567"/>
        <w:jc w:val="both"/>
        <w:rPr>
          <w:rFonts w:ascii="Arial" w:hAnsi="Arial" w:cs="Arial"/>
          <w:sz w:val="20"/>
        </w:rPr>
      </w:pPr>
      <w:r w:rsidRPr="00387EF7">
        <w:rPr>
          <w:rFonts w:ascii="Arial" w:hAnsi="Arial" w:cs="Arial"/>
          <w:sz w:val="20"/>
        </w:rPr>
        <w:t>7.12.</w:t>
      </w:r>
      <w:r w:rsidRPr="00387EF7">
        <w:rPr>
          <w:rFonts w:ascii="Arial" w:hAnsi="Arial" w:cs="Arial"/>
          <w:sz w:val="20"/>
        </w:rPr>
        <w:tab/>
        <w:t>Constatado o atendimento dos requisitos de habilitação previstos neste Edital, o licitante será habilitado e declarado vencedor do certame.</w:t>
      </w:r>
    </w:p>
    <w:p w:rsidR="00323991" w:rsidRPr="00387EF7" w:rsidRDefault="00323991" w:rsidP="00323991">
      <w:pPr>
        <w:tabs>
          <w:tab w:val="left" w:pos="567"/>
        </w:tabs>
        <w:ind w:left="567" w:hanging="567"/>
        <w:jc w:val="both"/>
        <w:rPr>
          <w:rFonts w:ascii="Arial" w:hAnsi="Arial" w:cs="Arial"/>
          <w:sz w:val="20"/>
        </w:rPr>
      </w:pPr>
      <w:r w:rsidRPr="00387EF7">
        <w:rPr>
          <w:rFonts w:ascii="Arial" w:hAnsi="Arial" w:cs="Arial"/>
          <w:sz w:val="20"/>
        </w:rPr>
        <w:t>7.13.</w:t>
      </w:r>
      <w:r w:rsidRPr="00387EF7">
        <w:rPr>
          <w:rFonts w:ascii="Arial" w:hAnsi="Arial" w:cs="Arial"/>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23991" w:rsidRPr="00387EF7" w:rsidRDefault="00323991" w:rsidP="00323991">
      <w:pPr>
        <w:pStyle w:val="PADRAO"/>
        <w:tabs>
          <w:tab w:val="left" w:pos="567"/>
        </w:tabs>
        <w:ind w:left="567" w:hanging="567"/>
        <w:rPr>
          <w:rFonts w:ascii="Arial" w:hAnsi="Arial" w:cs="Arial"/>
          <w:sz w:val="20"/>
        </w:rPr>
      </w:pPr>
      <w:r w:rsidRPr="00387EF7">
        <w:rPr>
          <w:rFonts w:ascii="Arial" w:hAnsi="Arial" w:cs="Arial"/>
          <w:sz w:val="20"/>
        </w:rPr>
        <w:t>7.14.</w:t>
      </w:r>
      <w:r w:rsidRPr="00387EF7">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323991" w:rsidRPr="00387EF7" w:rsidRDefault="00323991" w:rsidP="00323991">
      <w:pPr>
        <w:pStyle w:val="PADRAO"/>
        <w:tabs>
          <w:tab w:val="left" w:pos="567"/>
        </w:tabs>
        <w:ind w:left="567" w:hanging="567"/>
        <w:rPr>
          <w:rFonts w:ascii="Arial" w:hAnsi="Arial" w:cs="Arial"/>
          <w:sz w:val="20"/>
        </w:rPr>
      </w:pPr>
      <w:r w:rsidRPr="00387EF7">
        <w:rPr>
          <w:rFonts w:ascii="Arial" w:hAnsi="Arial" w:cs="Arial"/>
          <w:sz w:val="20"/>
        </w:rPr>
        <w:t>7.15.</w:t>
      </w:r>
      <w:r w:rsidRPr="00387EF7">
        <w:rPr>
          <w:rFonts w:ascii="Arial" w:hAnsi="Arial" w:cs="Arial"/>
          <w:sz w:val="20"/>
        </w:rPr>
        <w:tab/>
        <w:t>A Ata Circunstanciada deverá ser assinada pelo Pregoeiro, pela Equipe de Apoio e por todos os Licitantes presentes.</w:t>
      </w:r>
    </w:p>
    <w:p w:rsidR="00323991" w:rsidRPr="00387EF7" w:rsidRDefault="00323991" w:rsidP="00323991">
      <w:pPr>
        <w:pStyle w:val="PADRAO"/>
        <w:tabs>
          <w:tab w:val="left" w:pos="567"/>
        </w:tabs>
        <w:ind w:left="567" w:hanging="567"/>
        <w:rPr>
          <w:rFonts w:ascii="Arial" w:hAnsi="Arial" w:cs="Arial"/>
          <w:sz w:val="20"/>
        </w:rPr>
      </w:pPr>
      <w:r w:rsidRPr="00387EF7">
        <w:rPr>
          <w:rFonts w:ascii="Arial" w:hAnsi="Arial" w:cs="Arial"/>
          <w:sz w:val="20"/>
        </w:rPr>
        <w:t>7.16.</w:t>
      </w:r>
      <w:r w:rsidRPr="00387EF7">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323991" w:rsidRPr="00387EF7" w:rsidRDefault="00323991" w:rsidP="00323991">
      <w:pPr>
        <w:pStyle w:val="Corpodetexto"/>
        <w:tabs>
          <w:tab w:val="left" w:pos="567"/>
        </w:tabs>
        <w:ind w:left="567" w:hanging="567"/>
        <w:rPr>
          <w:rFonts w:ascii="Arial" w:hAnsi="Arial" w:cs="Arial"/>
          <w:sz w:val="20"/>
        </w:rPr>
      </w:pPr>
      <w:r w:rsidRPr="00387EF7">
        <w:rPr>
          <w:rFonts w:ascii="Arial" w:hAnsi="Arial" w:cs="Arial"/>
          <w:sz w:val="20"/>
        </w:rPr>
        <w:t xml:space="preserve">7.17. </w:t>
      </w:r>
      <w:r w:rsidRPr="00387EF7">
        <w:rPr>
          <w:rFonts w:ascii="Arial" w:hAnsi="Arial" w:cs="Arial"/>
          <w:sz w:val="20"/>
        </w:rPr>
        <w:tab/>
        <w:t>Para o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323991" w:rsidRPr="00387EF7" w:rsidRDefault="00323991" w:rsidP="00323991">
      <w:pPr>
        <w:tabs>
          <w:tab w:val="left" w:pos="567"/>
        </w:tabs>
        <w:ind w:left="567" w:hanging="567"/>
        <w:jc w:val="both"/>
        <w:rPr>
          <w:rFonts w:ascii="Arial" w:hAnsi="Arial" w:cs="Arial"/>
          <w:bCs/>
          <w:sz w:val="20"/>
        </w:rPr>
      </w:pPr>
      <w:r w:rsidRPr="00387EF7">
        <w:rPr>
          <w:rFonts w:ascii="Arial" w:hAnsi="Arial" w:cs="Arial"/>
          <w:bCs/>
          <w:sz w:val="20"/>
        </w:rPr>
        <w:t>7.18. Vícios, erros e/ou omissões, que não impliquem em prejuízo para o Município, poderão ser</w:t>
      </w:r>
      <w:proofErr w:type="gramStart"/>
      <w:r w:rsidRPr="00387EF7">
        <w:rPr>
          <w:rFonts w:ascii="Arial" w:hAnsi="Arial" w:cs="Arial"/>
          <w:bCs/>
          <w:sz w:val="20"/>
        </w:rPr>
        <w:t xml:space="preserve">   </w:t>
      </w:r>
      <w:proofErr w:type="gramEnd"/>
      <w:r w:rsidRPr="00387EF7">
        <w:rPr>
          <w:rFonts w:ascii="Arial" w:hAnsi="Arial" w:cs="Arial"/>
          <w:bCs/>
          <w:sz w:val="20"/>
        </w:rPr>
        <w:t xml:space="preserve">desconsiderados pelo Pregoeiro, cabendo a este agir em conformidade com os princípios que regem a Administração Pública. </w:t>
      </w:r>
    </w:p>
    <w:p w:rsidR="00323991" w:rsidRPr="00387EF7" w:rsidRDefault="00323991" w:rsidP="00323991">
      <w:pPr>
        <w:pStyle w:val="Recuodecorpodetexto2"/>
        <w:spacing w:after="0" w:line="240" w:lineRule="auto"/>
        <w:ind w:left="567" w:hanging="567"/>
        <w:rPr>
          <w:rFonts w:ascii="Arial" w:hAnsi="Arial" w:cs="Arial"/>
          <w:b/>
          <w:bCs/>
          <w:sz w:val="20"/>
        </w:rPr>
      </w:pPr>
      <w:r w:rsidRPr="00387EF7">
        <w:rPr>
          <w:rFonts w:ascii="Arial" w:hAnsi="Arial" w:cs="Arial"/>
          <w:b/>
          <w:bCs/>
          <w:sz w:val="20"/>
        </w:rPr>
        <w:t xml:space="preserve">7.19. Da </w:t>
      </w:r>
      <w:r w:rsidR="0085610B" w:rsidRPr="00387EF7">
        <w:rPr>
          <w:rFonts w:ascii="Arial" w:hAnsi="Arial" w:cs="Arial"/>
          <w:b/>
          <w:bCs/>
          <w:sz w:val="20"/>
          <w:lang w:val="pt-BR"/>
        </w:rPr>
        <w:t>exclusividade</w:t>
      </w:r>
      <w:r w:rsidRPr="00387EF7">
        <w:rPr>
          <w:rFonts w:ascii="Arial" w:hAnsi="Arial" w:cs="Arial"/>
          <w:b/>
          <w:bCs/>
          <w:sz w:val="20"/>
        </w:rPr>
        <w:t xml:space="preserve"> de contratação </w:t>
      </w:r>
      <w:r w:rsidR="0085610B" w:rsidRPr="00387EF7">
        <w:rPr>
          <w:rFonts w:ascii="Arial" w:hAnsi="Arial" w:cs="Arial"/>
          <w:b/>
          <w:bCs/>
          <w:sz w:val="20"/>
          <w:lang w:val="pt-BR"/>
        </w:rPr>
        <w:t>de</w:t>
      </w:r>
      <w:r w:rsidRPr="00387EF7">
        <w:rPr>
          <w:rFonts w:ascii="Arial" w:hAnsi="Arial" w:cs="Arial"/>
          <w:b/>
          <w:bCs/>
          <w:sz w:val="20"/>
        </w:rPr>
        <w:t xml:space="preserve"> microempresas e empresas de pequeno porte</w:t>
      </w:r>
    </w:p>
    <w:p w:rsidR="0085610B" w:rsidRPr="00387EF7" w:rsidRDefault="00323991" w:rsidP="0085610B">
      <w:pPr>
        <w:tabs>
          <w:tab w:val="num" w:pos="0"/>
        </w:tabs>
        <w:suppressAutoHyphens/>
        <w:ind w:left="567" w:hanging="567"/>
        <w:jc w:val="both"/>
        <w:rPr>
          <w:rFonts w:ascii="Arial" w:hAnsi="Arial" w:cs="Arial"/>
          <w:sz w:val="20"/>
        </w:rPr>
      </w:pPr>
      <w:r w:rsidRPr="00387EF7">
        <w:rPr>
          <w:rFonts w:ascii="Arial" w:hAnsi="Arial" w:cs="Arial"/>
          <w:bCs/>
          <w:sz w:val="20"/>
        </w:rPr>
        <w:t>7.19.1.</w:t>
      </w:r>
      <w:r w:rsidRPr="00387EF7">
        <w:rPr>
          <w:rFonts w:ascii="Arial" w:hAnsi="Arial" w:cs="Arial"/>
          <w:bCs/>
          <w:sz w:val="20"/>
        </w:rPr>
        <w:tab/>
      </w:r>
      <w:r w:rsidR="0085610B" w:rsidRPr="00387EF7">
        <w:rPr>
          <w:rFonts w:ascii="Arial" w:hAnsi="Arial" w:cs="Arial"/>
          <w:sz w:val="20"/>
        </w:rPr>
        <w:t xml:space="preserve">A Microempresa e Empresa de Pequeno Porte, de acordo com o art. 43 da Lei Complementar nº 123/2006, deverão apresentar toda a documentação exigida para efeito de comprovação de regularidade fiscal, mesmo que esta apresente alguma restrição. </w:t>
      </w:r>
    </w:p>
    <w:p w:rsidR="0085610B" w:rsidRPr="00387EF7" w:rsidRDefault="0085610B" w:rsidP="0085610B">
      <w:pPr>
        <w:tabs>
          <w:tab w:val="num" w:pos="0"/>
        </w:tabs>
        <w:suppressAutoHyphens/>
        <w:ind w:left="567" w:hanging="567"/>
        <w:jc w:val="both"/>
        <w:rPr>
          <w:rFonts w:ascii="Arial" w:hAnsi="Arial" w:cs="Arial"/>
          <w:sz w:val="20"/>
        </w:rPr>
      </w:pPr>
      <w:r w:rsidRPr="00387EF7">
        <w:rPr>
          <w:rFonts w:ascii="Arial" w:hAnsi="Arial" w:cs="Arial"/>
          <w:sz w:val="20"/>
        </w:rPr>
        <w:t>7.19.2. 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5610B" w:rsidRPr="00387EF7" w:rsidRDefault="0085610B" w:rsidP="0085610B">
      <w:pPr>
        <w:tabs>
          <w:tab w:val="num" w:pos="0"/>
        </w:tabs>
        <w:suppressAutoHyphens/>
        <w:ind w:left="567" w:hanging="567"/>
        <w:jc w:val="both"/>
        <w:rPr>
          <w:rFonts w:ascii="Arial" w:hAnsi="Arial" w:cs="Arial"/>
          <w:sz w:val="20"/>
        </w:rPr>
      </w:pPr>
      <w:r w:rsidRPr="00387EF7">
        <w:rPr>
          <w:rFonts w:ascii="Arial" w:hAnsi="Arial" w:cs="Arial"/>
          <w:sz w:val="20"/>
        </w:rPr>
        <w:t xml:space="preserve">7.19.3. A </w:t>
      </w:r>
      <w:r w:rsidRPr="00387EF7">
        <w:rPr>
          <w:rFonts w:ascii="Arial" w:hAnsi="Arial" w:cs="Arial"/>
          <w:bCs/>
          <w:sz w:val="20"/>
        </w:rPr>
        <w:t>não regularização</w:t>
      </w:r>
      <w:r w:rsidRPr="00387EF7">
        <w:rPr>
          <w:rFonts w:ascii="Arial" w:hAnsi="Arial" w:cs="Arial"/>
          <w:sz w:val="20"/>
        </w:rPr>
        <w:t xml:space="preserve">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85610B" w:rsidRPr="00387EF7" w:rsidRDefault="0085610B" w:rsidP="0085610B">
      <w:pPr>
        <w:suppressAutoHyphens/>
        <w:jc w:val="both"/>
        <w:rPr>
          <w:rFonts w:ascii="Arial" w:hAnsi="Arial" w:cs="Arial"/>
          <w:sz w:val="20"/>
        </w:rPr>
      </w:pPr>
      <w:r w:rsidRPr="00387EF7">
        <w:rPr>
          <w:rFonts w:ascii="Arial" w:hAnsi="Arial" w:cs="Arial"/>
          <w:sz w:val="20"/>
        </w:rPr>
        <w:t xml:space="preserve">7.19.4 A empresa que não comprovar a condição de microempresa ou empresa de pequeno porte, </w:t>
      </w:r>
      <w:r w:rsidRPr="00387EF7">
        <w:rPr>
          <w:rFonts w:ascii="Arial" w:hAnsi="Arial" w:cs="Arial"/>
          <w:bCs/>
          <w:sz w:val="20"/>
        </w:rPr>
        <w:t>no ato de credenciamento, conforme o disposto no subitem 2.4 deste Edital, não terá direito aos benefícios concedidos pela Lei Complementar nº 123/2006.</w:t>
      </w:r>
    </w:p>
    <w:p w:rsidR="0085610B" w:rsidRPr="00387EF7" w:rsidRDefault="0085610B" w:rsidP="0085610B">
      <w:pPr>
        <w:tabs>
          <w:tab w:val="num" w:pos="0"/>
        </w:tabs>
        <w:suppressAutoHyphens/>
        <w:ind w:left="567" w:hanging="567"/>
        <w:jc w:val="both"/>
        <w:rPr>
          <w:rFonts w:ascii="Arial" w:hAnsi="Arial" w:cs="Arial"/>
          <w:sz w:val="20"/>
        </w:rPr>
      </w:pPr>
    </w:p>
    <w:p w:rsidR="00BC45D5" w:rsidRPr="00387EF7" w:rsidRDefault="0085610B" w:rsidP="0085610B">
      <w:pPr>
        <w:tabs>
          <w:tab w:val="num" w:pos="0"/>
        </w:tabs>
        <w:suppressAutoHyphens/>
        <w:ind w:left="567" w:hanging="567"/>
        <w:jc w:val="both"/>
        <w:rPr>
          <w:rFonts w:ascii="Arial" w:hAnsi="Arial" w:cs="Arial"/>
          <w:sz w:val="20"/>
        </w:rPr>
      </w:pPr>
      <w:r w:rsidRPr="00387EF7">
        <w:rPr>
          <w:rFonts w:ascii="Arial" w:hAnsi="Arial" w:cs="Arial"/>
          <w:sz w:val="20"/>
        </w:rPr>
        <w:t xml:space="preserve">7.20. </w:t>
      </w:r>
      <w:r w:rsidR="00BC45D5" w:rsidRPr="00387EF7">
        <w:rPr>
          <w:rFonts w:ascii="Arial" w:hAnsi="Arial" w:cs="Arial"/>
          <w:sz w:val="20"/>
        </w:rPr>
        <w:t xml:space="preserve">A empresa vencedora da licitação será submetida à visita técnica, </w:t>
      </w:r>
      <w:r w:rsidR="00DE52ED" w:rsidRPr="00387EF7">
        <w:rPr>
          <w:rFonts w:ascii="Arial" w:hAnsi="Arial" w:cs="Arial"/>
          <w:sz w:val="20"/>
        </w:rPr>
        <w:t xml:space="preserve">no qual </w:t>
      </w:r>
      <w:r w:rsidR="00DE52ED" w:rsidRPr="00387EF7">
        <w:rPr>
          <w:rFonts w:ascii="Arial" w:hAnsi="Arial" w:cs="Arial"/>
          <w:bCs/>
          <w:sz w:val="20"/>
        </w:rPr>
        <w:t xml:space="preserve">demonstrará e comprovará que o software ofertado atende plenamente as funcionalidades </w:t>
      </w:r>
      <w:proofErr w:type="gramStart"/>
      <w:r w:rsidR="00DE52ED" w:rsidRPr="00387EF7">
        <w:rPr>
          <w:rFonts w:ascii="Arial" w:hAnsi="Arial" w:cs="Arial"/>
          <w:bCs/>
          <w:sz w:val="20"/>
        </w:rPr>
        <w:t>previstas,</w:t>
      </w:r>
      <w:proofErr w:type="gramEnd"/>
      <w:r w:rsidR="00BC45D5" w:rsidRPr="00387EF7">
        <w:rPr>
          <w:rFonts w:ascii="Arial" w:hAnsi="Arial" w:cs="Arial"/>
          <w:sz w:val="20"/>
        </w:rPr>
        <w:t>nos seguintes termos:</w:t>
      </w:r>
    </w:p>
    <w:p w:rsidR="00BC45D5" w:rsidRPr="00387EF7" w:rsidRDefault="00BC45D5" w:rsidP="0085610B">
      <w:pPr>
        <w:ind w:left="567" w:hanging="567"/>
        <w:jc w:val="both"/>
        <w:rPr>
          <w:rFonts w:ascii="Arial" w:hAnsi="Arial" w:cs="Arial"/>
          <w:sz w:val="20"/>
        </w:rPr>
      </w:pPr>
      <w:r w:rsidRPr="00387EF7">
        <w:rPr>
          <w:rFonts w:ascii="Arial" w:hAnsi="Arial" w:cs="Arial"/>
          <w:sz w:val="20"/>
        </w:rPr>
        <w:t>7.20.1. O local de realização desta apresentação ocorrerá na Secretaria de Assistência Social, no prazo de até três dias após a sessão de julgamento do pregão.</w:t>
      </w:r>
    </w:p>
    <w:p w:rsidR="00BC45D5" w:rsidRPr="00387EF7" w:rsidRDefault="00BC45D5" w:rsidP="0085610B">
      <w:pPr>
        <w:ind w:left="567" w:hanging="567"/>
        <w:jc w:val="both"/>
        <w:rPr>
          <w:rFonts w:ascii="Arial" w:hAnsi="Arial" w:cs="Arial"/>
          <w:sz w:val="20"/>
        </w:rPr>
      </w:pPr>
      <w:r w:rsidRPr="00387EF7">
        <w:rPr>
          <w:rFonts w:ascii="Arial" w:hAnsi="Arial" w:cs="Arial"/>
          <w:sz w:val="20"/>
        </w:rPr>
        <w:t>7.20.2. A equipe responsável pela análise da apresentação será composta por no mínimo três servidores e técnicos da Secretaria de Assistência Social do Município de Joaçaba/SC.</w:t>
      </w:r>
    </w:p>
    <w:p w:rsidR="00BC45D5" w:rsidRPr="00387EF7" w:rsidRDefault="00BC45D5" w:rsidP="0085610B">
      <w:pPr>
        <w:ind w:left="567" w:hanging="567"/>
        <w:jc w:val="both"/>
        <w:rPr>
          <w:rFonts w:ascii="Arial" w:hAnsi="Arial" w:cs="Arial"/>
          <w:sz w:val="20"/>
        </w:rPr>
      </w:pPr>
      <w:r w:rsidRPr="00387EF7">
        <w:rPr>
          <w:rFonts w:ascii="Arial" w:hAnsi="Arial" w:cs="Arial"/>
          <w:sz w:val="20"/>
        </w:rPr>
        <w:t>7.20.3. A comprovação dos itens deve seguir a sequência em que se encontra descrita no Anexo I.</w:t>
      </w:r>
    </w:p>
    <w:p w:rsidR="00BC45D5" w:rsidRPr="00387EF7" w:rsidRDefault="00BC45D5" w:rsidP="0085610B">
      <w:pPr>
        <w:ind w:left="567" w:hanging="567"/>
        <w:jc w:val="both"/>
        <w:rPr>
          <w:rFonts w:ascii="Arial" w:hAnsi="Arial" w:cs="Arial"/>
          <w:sz w:val="20"/>
        </w:rPr>
      </w:pPr>
      <w:r w:rsidRPr="00387EF7">
        <w:rPr>
          <w:rFonts w:ascii="Arial" w:hAnsi="Arial" w:cs="Arial"/>
          <w:sz w:val="20"/>
        </w:rPr>
        <w:t>7.20.4. Os critérios de análise serão estritamente técnicos, objetivando atender as necessidades de interligação das ações dos equipamentos, serviços, programas e projetos da rede de Assistência Social de Joaçaba/SC.</w:t>
      </w:r>
    </w:p>
    <w:p w:rsidR="00BC45D5" w:rsidRPr="00387EF7" w:rsidRDefault="00BC45D5" w:rsidP="0085610B">
      <w:pPr>
        <w:ind w:left="567" w:hanging="567"/>
        <w:jc w:val="both"/>
        <w:rPr>
          <w:rFonts w:ascii="Arial" w:hAnsi="Arial" w:cs="Arial"/>
          <w:sz w:val="20"/>
        </w:rPr>
      </w:pPr>
      <w:r w:rsidRPr="00387EF7">
        <w:rPr>
          <w:rFonts w:ascii="Arial" w:hAnsi="Arial" w:cs="Arial"/>
          <w:sz w:val="20"/>
        </w:rPr>
        <w:t>7.20.5. O não cumprimento de qualquer um dos itens durante a sequên</w:t>
      </w:r>
      <w:r w:rsidR="005C6DC3" w:rsidRPr="00387EF7">
        <w:rPr>
          <w:rFonts w:ascii="Arial" w:hAnsi="Arial" w:cs="Arial"/>
          <w:sz w:val="20"/>
        </w:rPr>
        <w:t>c</w:t>
      </w:r>
      <w:r w:rsidRPr="00387EF7">
        <w:rPr>
          <w:rFonts w:ascii="Arial" w:hAnsi="Arial" w:cs="Arial"/>
          <w:sz w:val="20"/>
        </w:rPr>
        <w:t>ia de comprovação</w:t>
      </w:r>
      <w:proofErr w:type="gramStart"/>
      <w:r w:rsidRPr="00387EF7">
        <w:rPr>
          <w:rFonts w:ascii="Arial" w:hAnsi="Arial" w:cs="Arial"/>
          <w:sz w:val="20"/>
        </w:rPr>
        <w:t xml:space="preserve">, </w:t>
      </w:r>
      <w:r w:rsidR="005C6DC3" w:rsidRPr="00387EF7">
        <w:rPr>
          <w:rFonts w:ascii="Arial" w:hAnsi="Arial" w:cs="Arial"/>
          <w:sz w:val="20"/>
        </w:rPr>
        <w:t>dará</w:t>
      </w:r>
      <w:proofErr w:type="gramEnd"/>
      <w:r w:rsidR="005C6DC3" w:rsidRPr="00387EF7">
        <w:rPr>
          <w:rFonts w:ascii="Arial" w:hAnsi="Arial" w:cs="Arial"/>
          <w:sz w:val="20"/>
        </w:rPr>
        <w:t xml:space="preserve"> por desclassificada a empresa e finaliza a fase de comprovação da mesma.</w:t>
      </w:r>
    </w:p>
    <w:p w:rsidR="005C6DC3" w:rsidRPr="00387EF7" w:rsidRDefault="005C6DC3" w:rsidP="0085610B">
      <w:pPr>
        <w:ind w:left="567" w:hanging="567"/>
        <w:jc w:val="both"/>
        <w:rPr>
          <w:rFonts w:ascii="Arial" w:hAnsi="Arial" w:cs="Arial"/>
          <w:sz w:val="20"/>
        </w:rPr>
      </w:pPr>
      <w:r w:rsidRPr="00387EF7">
        <w:rPr>
          <w:rFonts w:ascii="Arial" w:hAnsi="Arial" w:cs="Arial"/>
          <w:sz w:val="20"/>
        </w:rPr>
        <w:t>7.20.6. Em caso da empresa ser desclassificada por não atender as exigências constantes no Anexo I, a empresa a ser classificada em seguida terá um prazo igual a contar da desclassificação para apresentar a comprovação de atendimento do Anexo I.</w:t>
      </w:r>
    </w:p>
    <w:p w:rsidR="005C6DC3" w:rsidRPr="00387EF7" w:rsidRDefault="005C6DC3" w:rsidP="0085610B">
      <w:pPr>
        <w:ind w:left="567" w:hanging="567"/>
        <w:jc w:val="both"/>
        <w:rPr>
          <w:rFonts w:ascii="Arial" w:hAnsi="Arial" w:cs="Arial"/>
          <w:sz w:val="20"/>
        </w:rPr>
      </w:pPr>
      <w:r w:rsidRPr="00387EF7">
        <w:rPr>
          <w:rFonts w:ascii="Arial" w:hAnsi="Arial" w:cs="Arial"/>
          <w:sz w:val="20"/>
        </w:rPr>
        <w:t>7.20.7. A homologação do referido processo licitatório, acontecerá mediante parecer final da equipe técnica, comprovando o atendimento de todos os itens relacionados no Anexo I.</w:t>
      </w:r>
    </w:p>
    <w:p w:rsidR="00323991" w:rsidRPr="00387EF7" w:rsidRDefault="00AB23CA" w:rsidP="0085610B">
      <w:pPr>
        <w:ind w:left="567" w:hanging="567"/>
        <w:jc w:val="both"/>
        <w:rPr>
          <w:rFonts w:ascii="Arial" w:hAnsi="Arial" w:cs="Arial"/>
          <w:sz w:val="20"/>
        </w:rPr>
      </w:pPr>
      <w:r w:rsidRPr="00387EF7">
        <w:rPr>
          <w:rFonts w:ascii="Arial" w:hAnsi="Arial" w:cs="Arial"/>
          <w:sz w:val="20"/>
        </w:rPr>
        <w:t xml:space="preserve">7.20.8. O tempo máximo para apresentação e comprovação dos itens será de no máximo </w:t>
      </w:r>
      <w:proofErr w:type="gramStart"/>
      <w:r w:rsidRPr="00387EF7">
        <w:rPr>
          <w:rFonts w:ascii="Arial" w:hAnsi="Arial" w:cs="Arial"/>
          <w:sz w:val="20"/>
        </w:rPr>
        <w:t>4</w:t>
      </w:r>
      <w:proofErr w:type="gramEnd"/>
      <w:r w:rsidRPr="00387EF7">
        <w:rPr>
          <w:rFonts w:ascii="Arial" w:hAnsi="Arial" w:cs="Arial"/>
          <w:sz w:val="20"/>
        </w:rPr>
        <w:t xml:space="preserve"> (quatro) horas.</w:t>
      </w:r>
    </w:p>
    <w:p w:rsidR="00AB23CA" w:rsidRPr="00387EF7" w:rsidRDefault="00AB23CA" w:rsidP="0085610B">
      <w:pPr>
        <w:ind w:left="567" w:hanging="567"/>
        <w:jc w:val="both"/>
        <w:rPr>
          <w:rFonts w:ascii="Arial" w:hAnsi="Arial" w:cs="Arial"/>
          <w:sz w:val="20"/>
        </w:rPr>
      </w:pPr>
      <w:r w:rsidRPr="00387EF7">
        <w:rPr>
          <w:rFonts w:ascii="Arial" w:hAnsi="Arial" w:cs="Arial"/>
          <w:sz w:val="20"/>
        </w:rPr>
        <w:t>7.20.9. Será lavrada ata circunstanciada dos atos relativos à apresentação técnica, na qual todos os licitantes poderão ao final das apresentações fazer os devidos apontamentos em ata, desde que credenciados para tal propositura.</w:t>
      </w:r>
    </w:p>
    <w:p w:rsidR="00AB23CA" w:rsidRPr="00387EF7" w:rsidRDefault="00AB23CA" w:rsidP="0085610B">
      <w:pPr>
        <w:ind w:left="567" w:hanging="567"/>
        <w:jc w:val="both"/>
        <w:rPr>
          <w:rFonts w:ascii="Arial" w:hAnsi="Arial" w:cs="Arial"/>
          <w:sz w:val="20"/>
        </w:rPr>
      </w:pPr>
      <w:r w:rsidRPr="00387EF7">
        <w:rPr>
          <w:rFonts w:ascii="Arial" w:hAnsi="Arial" w:cs="Arial"/>
          <w:sz w:val="20"/>
        </w:rPr>
        <w:t>7.20.10. Todos os custos relativos à visita técnica e a apresentação, bem como as demais ocorridas na fase de proposta, correrão por conta da empresa interessada, sem qualquer direito à indenização, reembolso ou compensação.</w:t>
      </w:r>
    </w:p>
    <w:p w:rsidR="00AB23CA" w:rsidRPr="00387EF7" w:rsidRDefault="00AB23CA" w:rsidP="00AB23CA">
      <w:pPr>
        <w:jc w:val="both"/>
        <w:rPr>
          <w:rFonts w:ascii="Arial" w:hAnsi="Arial" w:cs="Arial"/>
          <w:sz w:val="20"/>
        </w:rPr>
      </w:pPr>
    </w:p>
    <w:p w:rsidR="00323991" w:rsidRPr="00387EF7" w:rsidRDefault="00323991" w:rsidP="001C461D">
      <w:pPr>
        <w:numPr>
          <w:ilvl w:val="0"/>
          <w:numId w:val="37"/>
        </w:numPr>
        <w:ind w:left="284" w:hanging="284"/>
        <w:jc w:val="both"/>
        <w:rPr>
          <w:rFonts w:ascii="Arial" w:hAnsi="Arial" w:cs="Arial"/>
          <w:b/>
          <w:bCs/>
          <w:sz w:val="20"/>
        </w:rPr>
      </w:pPr>
      <w:r w:rsidRPr="00387EF7">
        <w:rPr>
          <w:rFonts w:ascii="Arial" w:hAnsi="Arial" w:cs="Arial"/>
          <w:b/>
          <w:bCs/>
          <w:sz w:val="20"/>
        </w:rPr>
        <w:t>DO RECURSO, DA ADJUDICAÇÃO E DA HOMOLOGAÇÃO.</w:t>
      </w:r>
    </w:p>
    <w:p w:rsidR="00323991" w:rsidRPr="00387EF7" w:rsidRDefault="00323991" w:rsidP="00323991">
      <w:pPr>
        <w:jc w:val="both"/>
        <w:rPr>
          <w:rFonts w:ascii="Arial" w:hAnsi="Arial" w:cs="Arial"/>
          <w:b/>
          <w:sz w:val="20"/>
        </w:rPr>
      </w:pPr>
    </w:p>
    <w:p w:rsidR="00323991" w:rsidRPr="00387EF7" w:rsidRDefault="00323991" w:rsidP="001C461D">
      <w:pPr>
        <w:numPr>
          <w:ilvl w:val="1"/>
          <w:numId w:val="37"/>
        </w:numPr>
        <w:tabs>
          <w:tab w:val="left" w:pos="426"/>
        </w:tabs>
        <w:ind w:left="426" w:hanging="426"/>
        <w:jc w:val="both"/>
        <w:rPr>
          <w:rFonts w:ascii="Arial" w:hAnsi="Arial" w:cs="Arial"/>
          <w:bCs/>
          <w:sz w:val="20"/>
        </w:rPr>
      </w:pPr>
      <w:r w:rsidRPr="00387EF7">
        <w:rPr>
          <w:rFonts w:ascii="Arial" w:hAnsi="Arial" w:cs="Arial"/>
          <w:bCs/>
          <w:sz w:val="20"/>
        </w:rPr>
        <w:t>No final da sessão, o licitante que quiser recorrer deverá manifestar imediata e motivadamente a sua intenção, abrindo-se então o prazo de 03 (três) dias para apresentação das razões do recurso, ficando os demais licitantes desde logo in</w:t>
      </w:r>
      <w:r w:rsidR="00185994" w:rsidRPr="00387EF7">
        <w:rPr>
          <w:rFonts w:ascii="Arial" w:hAnsi="Arial" w:cs="Arial"/>
          <w:bCs/>
          <w:sz w:val="20"/>
        </w:rPr>
        <w:t>timados para apresentar contrarr</w:t>
      </w:r>
      <w:r w:rsidRPr="00387EF7">
        <w:rPr>
          <w:rFonts w:ascii="Arial" w:hAnsi="Arial" w:cs="Arial"/>
          <w:bCs/>
          <w:sz w:val="20"/>
        </w:rPr>
        <w:t>azões em igual número de dias, que começarão a correr no término do prazo do recorrente, sendo-lhes assegurada vista imediata dos autos.</w:t>
      </w:r>
    </w:p>
    <w:p w:rsidR="002E7AED" w:rsidRPr="00387EF7" w:rsidRDefault="00323991" w:rsidP="001C461D">
      <w:pPr>
        <w:numPr>
          <w:ilvl w:val="1"/>
          <w:numId w:val="37"/>
        </w:numPr>
        <w:tabs>
          <w:tab w:val="left" w:pos="426"/>
        </w:tabs>
        <w:ind w:left="426" w:hanging="426"/>
        <w:jc w:val="both"/>
        <w:rPr>
          <w:rFonts w:ascii="Arial" w:hAnsi="Arial" w:cs="Arial"/>
          <w:bCs/>
          <w:sz w:val="20"/>
        </w:rPr>
      </w:pPr>
      <w:r w:rsidRPr="00387EF7">
        <w:rPr>
          <w:rFonts w:ascii="Arial" w:hAnsi="Arial" w:cs="Arial"/>
          <w:bCs/>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2E7AED" w:rsidRPr="00387EF7" w:rsidRDefault="00323991" w:rsidP="001C461D">
      <w:pPr>
        <w:numPr>
          <w:ilvl w:val="1"/>
          <w:numId w:val="37"/>
        </w:numPr>
        <w:tabs>
          <w:tab w:val="left" w:pos="426"/>
        </w:tabs>
        <w:ind w:left="426" w:hanging="426"/>
        <w:jc w:val="both"/>
        <w:rPr>
          <w:rFonts w:ascii="Arial" w:hAnsi="Arial" w:cs="Arial"/>
          <w:bCs/>
          <w:sz w:val="20"/>
        </w:rPr>
      </w:pPr>
      <w:r w:rsidRPr="00387EF7">
        <w:rPr>
          <w:rFonts w:ascii="Arial" w:hAnsi="Arial" w:cs="Arial"/>
          <w:bCs/>
          <w:sz w:val="20"/>
        </w:rPr>
        <w:t>Interposto o recurso, o Pregoeiro poderá reconsiderar a sua decisão ou encaminhá-lo devidamente informado à autoridade competente.</w:t>
      </w:r>
    </w:p>
    <w:p w:rsidR="002E7AED" w:rsidRPr="00387EF7" w:rsidRDefault="00323991" w:rsidP="001C461D">
      <w:pPr>
        <w:numPr>
          <w:ilvl w:val="1"/>
          <w:numId w:val="37"/>
        </w:numPr>
        <w:tabs>
          <w:tab w:val="left" w:pos="426"/>
        </w:tabs>
        <w:ind w:left="426" w:hanging="426"/>
        <w:jc w:val="both"/>
        <w:rPr>
          <w:rFonts w:ascii="Arial" w:hAnsi="Arial" w:cs="Arial"/>
          <w:bCs/>
          <w:sz w:val="20"/>
        </w:rPr>
      </w:pPr>
      <w:r w:rsidRPr="00387EF7">
        <w:rPr>
          <w:rFonts w:ascii="Arial" w:hAnsi="Arial" w:cs="Arial"/>
          <w:bCs/>
          <w:sz w:val="20"/>
        </w:rPr>
        <w:t xml:space="preserve">Decididos os recursos e constatada a regularidade dos atos praticados, a autoridade competente adjudicará o objeto do certame ao licitante vencedor e homologará o procedimento. </w:t>
      </w:r>
    </w:p>
    <w:p w:rsidR="00323991" w:rsidRPr="00387EF7" w:rsidRDefault="00323991" w:rsidP="001C461D">
      <w:pPr>
        <w:numPr>
          <w:ilvl w:val="1"/>
          <w:numId w:val="37"/>
        </w:numPr>
        <w:tabs>
          <w:tab w:val="left" w:pos="426"/>
        </w:tabs>
        <w:ind w:left="426" w:hanging="426"/>
        <w:jc w:val="both"/>
        <w:rPr>
          <w:rFonts w:ascii="Arial" w:hAnsi="Arial" w:cs="Arial"/>
          <w:bCs/>
          <w:sz w:val="20"/>
        </w:rPr>
      </w:pPr>
      <w:r w:rsidRPr="00387EF7">
        <w:rPr>
          <w:rFonts w:ascii="Arial" w:hAnsi="Arial" w:cs="Arial"/>
          <w:bCs/>
          <w:sz w:val="20"/>
        </w:rPr>
        <w:t xml:space="preserve">A adjudicação será feita pelo </w:t>
      </w:r>
      <w:r w:rsidRPr="00387EF7">
        <w:rPr>
          <w:rFonts w:ascii="Arial" w:hAnsi="Arial" w:cs="Arial"/>
          <w:b/>
          <w:bCs/>
          <w:sz w:val="20"/>
        </w:rPr>
        <w:t xml:space="preserve">MENOR PREÇO </w:t>
      </w:r>
      <w:r w:rsidR="00185994" w:rsidRPr="00387EF7">
        <w:rPr>
          <w:rFonts w:ascii="Arial" w:hAnsi="Arial" w:cs="Arial"/>
          <w:b/>
          <w:bCs/>
          <w:sz w:val="20"/>
        </w:rPr>
        <w:t>GLOBAL.</w:t>
      </w:r>
    </w:p>
    <w:p w:rsidR="00564CCA" w:rsidRPr="00387EF7" w:rsidRDefault="00564CCA" w:rsidP="00564CCA">
      <w:pPr>
        <w:tabs>
          <w:tab w:val="left" w:pos="426"/>
        </w:tabs>
        <w:ind w:left="426"/>
        <w:jc w:val="both"/>
        <w:rPr>
          <w:rFonts w:ascii="Arial" w:hAnsi="Arial" w:cs="Arial"/>
          <w:bCs/>
          <w:sz w:val="20"/>
        </w:rPr>
      </w:pPr>
    </w:p>
    <w:p w:rsidR="00564CCA" w:rsidRPr="00387EF7" w:rsidRDefault="00564CCA" w:rsidP="001C461D">
      <w:pPr>
        <w:numPr>
          <w:ilvl w:val="2"/>
          <w:numId w:val="37"/>
        </w:numPr>
        <w:suppressAutoHyphens/>
        <w:ind w:left="567" w:hanging="567"/>
        <w:jc w:val="both"/>
        <w:rPr>
          <w:rFonts w:ascii="Arial" w:hAnsi="Arial" w:cs="Arial"/>
          <w:bCs/>
          <w:sz w:val="20"/>
        </w:rPr>
      </w:pPr>
      <w:r w:rsidRPr="00387EF7">
        <w:rPr>
          <w:rFonts w:ascii="Arial" w:hAnsi="Arial" w:cs="Arial"/>
          <w:bCs/>
          <w:sz w:val="20"/>
        </w:rPr>
        <w:t xml:space="preserve">A adjudicação do objeto à proponente vencedora ficará vinculada à demonstração e comprovação de que o software ofertado atende plenamente as funcionalidades previstas no </w:t>
      </w:r>
      <w:r w:rsidRPr="00387EF7">
        <w:rPr>
          <w:rFonts w:ascii="Arial" w:hAnsi="Arial" w:cs="Arial"/>
          <w:b/>
          <w:bCs/>
          <w:sz w:val="20"/>
        </w:rPr>
        <w:t>Anexo I</w:t>
      </w:r>
      <w:r w:rsidRPr="00387EF7">
        <w:rPr>
          <w:rFonts w:ascii="Arial" w:hAnsi="Arial" w:cs="Arial"/>
          <w:bCs/>
          <w:sz w:val="20"/>
        </w:rPr>
        <w:t xml:space="preserve"> deste Edital.</w:t>
      </w:r>
    </w:p>
    <w:p w:rsidR="00323991" w:rsidRPr="00387EF7" w:rsidRDefault="00323991" w:rsidP="00323991">
      <w:pPr>
        <w:widowControl w:val="0"/>
        <w:tabs>
          <w:tab w:val="left" w:pos="2270"/>
          <w:tab w:val="left" w:pos="4294"/>
        </w:tabs>
        <w:jc w:val="center"/>
        <w:rPr>
          <w:rFonts w:ascii="Arial" w:hAnsi="Arial" w:cs="Arial"/>
          <w:b/>
          <w:sz w:val="20"/>
        </w:rPr>
      </w:pPr>
    </w:p>
    <w:p w:rsidR="00323991" w:rsidRPr="00387EF7" w:rsidRDefault="00323991" w:rsidP="001C461D">
      <w:pPr>
        <w:numPr>
          <w:ilvl w:val="0"/>
          <w:numId w:val="37"/>
        </w:numPr>
        <w:ind w:left="284" w:hanging="284"/>
        <w:jc w:val="both"/>
        <w:rPr>
          <w:rFonts w:ascii="Arial" w:hAnsi="Arial" w:cs="Arial"/>
          <w:b/>
          <w:sz w:val="20"/>
        </w:rPr>
      </w:pPr>
      <w:r w:rsidRPr="00387EF7">
        <w:rPr>
          <w:rFonts w:ascii="Arial" w:hAnsi="Arial" w:cs="Arial"/>
          <w:b/>
          <w:sz w:val="20"/>
        </w:rPr>
        <w:t>DA CONTRATAÇÃO</w:t>
      </w:r>
    </w:p>
    <w:p w:rsidR="00323991" w:rsidRPr="00387EF7" w:rsidRDefault="00323991" w:rsidP="00323991">
      <w:pPr>
        <w:jc w:val="both"/>
        <w:rPr>
          <w:rFonts w:ascii="Arial" w:hAnsi="Arial" w:cs="Arial"/>
          <w:b/>
          <w:sz w:val="20"/>
        </w:rPr>
      </w:pPr>
    </w:p>
    <w:p w:rsidR="00323991" w:rsidRPr="00387EF7" w:rsidRDefault="00323991" w:rsidP="001C461D">
      <w:pPr>
        <w:numPr>
          <w:ilvl w:val="1"/>
          <w:numId w:val="37"/>
        </w:numPr>
        <w:ind w:left="426" w:hanging="426"/>
        <w:jc w:val="both"/>
        <w:rPr>
          <w:rFonts w:ascii="Arial" w:hAnsi="Arial" w:cs="Arial"/>
          <w:sz w:val="20"/>
        </w:rPr>
      </w:pPr>
      <w:r w:rsidRPr="00387EF7">
        <w:rPr>
          <w:rFonts w:ascii="Arial" w:hAnsi="Arial" w:cs="Arial"/>
          <w:sz w:val="20"/>
        </w:rPr>
        <w:t>Fica estabe</w:t>
      </w:r>
      <w:r w:rsidR="002E7AED" w:rsidRPr="00387EF7">
        <w:rPr>
          <w:rFonts w:ascii="Arial" w:hAnsi="Arial" w:cs="Arial"/>
          <w:sz w:val="20"/>
        </w:rPr>
        <w:t>lecido que com a</w:t>
      </w:r>
      <w:r w:rsidRPr="00387EF7">
        <w:rPr>
          <w:rFonts w:ascii="Arial" w:hAnsi="Arial" w:cs="Arial"/>
          <w:sz w:val="20"/>
        </w:rPr>
        <w:t xml:space="preserve"> empresa vencedora </w:t>
      </w:r>
      <w:proofErr w:type="gramStart"/>
      <w:r w:rsidRPr="00387EF7">
        <w:rPr>
          <w:rFonts w:ascii="Arial" w:hAnsi="Arial" w:cs="Arial"/>
          <w:sz w:val="20"/>
        </w:rPr>
        <w:t>se</w:t>
      </w:r>
      <w:r w:rsidR="00185994" w:rsidRPr="00387EF7">
        <w:rPr>
          <w:rFonts w:ascii="Arial" w:hAnsi="Arial" w:cs="Arial"/>
          <w:sz w:val="20"/>
        </w:rPr>
        <w:t>rá</w:t>
      </w:r>
      <w:proofErr w:type="gramEnd"/>
      <w:r w:rsidR="00185994" w:rsidRPr="00387EF7">
        <w:rPr>
          <w:rFonts w:ascii="Arial" w:hAnsi="Arial" w:cs="Arial"/>
          <w:sz w:val="20"/>
        </w:rPr>
        <w:t xml:space="preserve"> celebrado contrato, conforme </w:t>
      </w:r>
      <w:r w:rsidRPr="00387EF7">
        <w:rPr>
          <w:rFonts w:ascii="Arial" w:hAnsi="Arial" w:cs="Arial"/>
          <w:b/>
          <w:bCs/>
          <w:sz w:val="20"/>
        </w:rPr>
        <w:t>Anexo V</w:t>
      </w:r>
      <w:r w:rsidRPr="00387EF7">
        <w:rPr>
          <w:rFonts w:ascii="Arial" w:hAnsi="Arial" w:cs="Arial"/>
          <w:sz w:val="20"/>
        </w:rPr>
        <w:t>, que deverá ser assinado no prazo máximo de 05 (cinco) dias úteis, a partir da notificação para este fim, devendo neste ato, a Contratada indicar pessoa pertencente ao seu quadro funcional, com a qual a Administração poderá obter informações e/ou esclarecimentos, bem como encaminhar quaisquer outras informações.</w:t>
      </w:r>
    </w:p>
    <w:p w:rsidR="00323991" w:rsidRPr="00387EF7" w:rsidRDefault="00323991" w:rsidP="001C461D">
      <w:pPr>
        <w:pStyle w:val="Corpodetexto2"/>
        <w:numPr>
          <w:ilvl w:val="1"/>
          <w:numId w:val="37"/>
        </w:numPr>
        <w:ind w:left="426" w:hanging="426"/>
        <w:rPr>
          <w:rFonts w:ascii="Arial" w:hAnsi="Arial" w:cs="Arial"/>
        </w:rPr>
      </w:pPr>
      <w:r w:rsidRPr="00387EF7">
        <w:rPr>
          <w:rFonts w:ascii="Arial" w:hAnsi="Arial" w:cs="Arial"/>
        </w:rPr>
        <w:t>A recusa injustificada da licitante em assinar o contrato dentro do prazo previsto caracteriza o descumprimento total da obrigação assumida, sujeitando as penalidades previstas no item 11 - DAS SANÇÕES ADMINISTRATIVAS, do presente Edital.</w:t>
      </w:r>
    </w:p>
    <w:p w:rsidR="00323991" w:rsidRPr="00387EF7" w:rsidRDefault="00323991" w:rsidP="005877B5">
      <w:pPr>
        <w:jc w:val="both"/>
        <w:rPr>
          <w:rFonts w:ascii="Arial" w:hAnsi="Arial" w:cs="Arial"/>
          <w:b/>
          <w:sz w:val="20"/>
        </w:rPr>
      </w:pPr>
    </w:p>
    <w:p w:rsidR="005877B5" w:rsidRPr="00387EF7" w:rsidRDefault="005877B5" w:rsidP="001C461D">
      <w:pPr>
        <w:numPr>
          <w:ilvl w:val="0"/>
          <w:numId w:val="37"/>
        </w:numPr>
        <w:jc w:val="both"/>
        <w:rPr>
          <w:rFonts w:ascii="Arial" w:hAnsi="Arial" w:cs="Arial"/>
          <w:b/>
          <w:bCs/>
          <w:snapToGrid w:val="0"/>
          <w:sz w:val="20"/>
        </w:rPr>
      </w:pPr>
      <w:r w:rsidRPr="00387EF7">
        <w:rPr>
          <w:rFonts w:ascii="Arial" w:hAnsi="Arial" w:cs="Arial"/>
          <w:b/>
          <w:bCs/>
          <w:snapToGrid w:val="0"/>
          <w:sz w:val="20"/>
        </w:rPr>
        <w:t>DAS RESPONSABILIDADES DAS PARTES</w:t>
      </w:r>
    </w:p>
    <w:p w:rsidR="005877B5" w:rsidRPr="00387EF7" w:rsidRDefault="005877B5" w:rsidP="005877B5">
      <w:pPr>
        <w:jc w:val="both"/>
        <w:rPr>
          <w:rFonts w:ascii="Arial" w:hAnsi="Arial" w:cs="Arial"/>
          <w:b/>
          <w:bCs/>
          <w:snapToGrid w:val="0"/>
          <w:sz w:val="20"/>
        </w:rPr>
      </w:pPr>
    </w:p>
    <w:p w:rsidR="005877B5" w:rsidRPr="00387EF7" w:rsidRDefault="005877B5" w:rsidP="001C461D">
      <w:pPr>
        <w:numPr>
          <w:ilvl w:val="1"/>
          <w:numId w:val="7"/>
        </w:numPr>
        <w:tabs>
          <w:tab w:val="clear" w:pos="615"/>
          <w:tab w:val="num" w:pos="567"/>
        </w:tabs>
        <w:ind w:left="567" w:hanging="567"/>
        <w:jc w:val="both"/>
        <w:rPr>
          <w:rFonts w:ascii="Arial" w:hAnsi="Arial" w:cs="Arial"/>
          <w:b/>
          <w:bCs/>
          <w:snapToGrid w:val="0"/>
          <w:sz w:val="20"/>
        </w:rPr>
      </w:pPr>
      <w:r w:rsidRPr="00387EF7">
        <w:rPr>
          <w:rFonts w:ascii="Arial" w:hAnsi="Arial" w:cs="Arial"/>
          <w:b/>
          <w:bCs/>
          <w:snapToGrid w:val="0"/>
          <w:sz w:val="20"/>
        </w:rPr>
        <w:t>Cabe ao Município:</w:t>
      </w:r>
    </w:p>
    <w:p w:rsidR="005877B5" w:rsidRPr="00387EF7" w:rsidRDefault="005877B5" w:rsidP="001C461D">
      <w:pPr>
        <w:numPr>
          <w:ilvl w:val="2"/>
          <w:numId w:val="7"/>
        </w:numPr>
        <w:jc w:val="both"/>
        <w:rPr>
          <w:rFonts w:ascii="Arial" w:hAnsi="Arial" w:cs="Arial"/>
          <w:bCs/>
          <w:iCs/>
          <w:snapToGrid w:val="0"/>
          <w:sz w:val="20"/>
          <w:u w:val="single"/>
        </w:rPr>
      </w:pPr>
      <w:r w:rsidRPr="00387EF7">
        <w:rPr>
          <w:rFonts w:ascii="Arial" w:hAnsi="Arial" w:cs="Arial"/>
          <w:snapToGrid w:val="0"/>
          <w:sz w:val="20"/>
        </w:rPr>
        <w:t>Tomar todas as providências necessárias à execução do presente processo;</w:t>
      </w:r>
    </w:p>
    <w:p w:rsidR="005877B5" w:rsidRPr="00387EF7" w:rsidRDefault="005877B5" w:rsidP="001C461D">
      <w:pPr>
        <w:numPr>
          <w:ilvl w:val="2"/>
          <w:numId w:val="7"/>
        </w:numPr>
        <w:jc w:val="both"/>
        <w:rPr>
          <w:rFonts w:ascii="Arial" w:hAnsi="Arial" w:cs="Arial"/>
          <w:bCs/>
          <w:iCs/>
          <w:snapToGrid w:val="0"/>
          <w:sz w:val="20"/>
          <w:u w:val="single"/>
        </w:rPr>
      </w:pPr>
      <w:r w:rsidRPr="00387EF7">
        <w:rPr>
          <w:rFonts w:ascii="Arial" w:hAnsi="Arial" w:cs="Arial"/>
          <w:sz w:val="20"/>
        </w:rPr>
        <w:t>Fiscalizar a execução do contrato;</w:t>
      </w:r>
    </w:p>
    <w:p w:rsidR="000F24B2" w:rsidRPr="00387EF7" w:rsidRDefault="000F24B2" w:rsidP="001C461D">
      <w:pPr>
        <w:numPr>
          <w:ilvl w:val="2"/>
          <w:numId w:val="7"/>
        </w:numPr>
        <w:jc w:val="both"/>
        <w:rPr>
          <w:rFonts w:ascii="Arial" w:hAnsi="Arial" w:cs="Arial"/>
          <w:bCs/>
          <w:iCs/>
          <w:snapToGrid w:val="0"/>
          <w:sz w:val="20"/>
          <w:u w:val="single"/>
        </w:rPr>
      </w:pPr>
      <w:r w:rsidRPr="00387EF7">
        <w:rPr>
          <w:rFonts w:ascii="Arial" w:hAnsi="Arial" w:cs="Arial"/>
          <w:bCs/>
          <w:snapToGrid w:val="0"/>
          <w:sz w:val="20"/>
        </w:rPr>
        <w:t>Demais obrigações contidas na</w:t>
      </w:r>
      <w:r w:rsidR="003F4B5A" w:rsidRPr="00387EF7">
        <w:rPr>
          <w:rFonts w:ascii="Arial" w:hAnsi="Arial" w:cs="Arial"/>
          <w:bCs/>
          <w:snapToGrid w:val="0"/>
          <w:sz w:val="20"/>
        </w:rPr>
        <w:t>s</w:t>
      </w:r>
      <w:r w:rsidR="003F4B5A" w:rsidRPr="00387EF7">
        <w:rPr>
          <w:rFonts w:ascii="Arial" w:hAnsi="Arial" w:cs="Arial"/>
          <w:b/>
          <w:snapToGrid w:val="0"/>
          <w:sz w:val="20"/>
        </w:rPr>
        <w:t>cláusulas segunda e sétima</w:t>
      </w:r>
      <w:r w:rsidRPr="00387EF7">
        <w:rPr>
          <w:rFonts w:ascii="Arial" w:hAnsi="Arial" w:cs="Arial"/>
          <w:bCs/>
          <w:snapToGrid w:val="0"/>
          <w:sz w:val="20"/>
        </w:rPr>
        <w:t xml:space="preserve">da Minuta do Contrato </w:t>
      </w:r>
      <w:r w:rsidRPr="00387EF7">
        <w:rPr>
          <w:rFonts w:ascii="Arial" w:hAnsi="Arial" w:cs="Arial"/>
          <w:b/>
          <w:bCs/>
          <w:snapToGrid w:val="0"/>
          <w:sz w:val="20"/>
        </w:rPr>
        <w:t xml:space="preserve">(Anexo </w:t>
      </w:r>
      <w:r w:rsidR="00B14EBB" w:rsidRPr="00387EF7">
        <w:rPr>
          <w:rFonts w:ascii="Arial" w:hAnsi="Arial" w:cs="Arial"/>
          <w:b/>
          <w:bCs/>
          <w:snapToGrid w:val="0"/>
          <w:sz w:val="20"/>
        </w:rPr>
        <w:t>V</w:t>
      </w:r>
      <w:r w:rsidRPr="00387EF7">
        <w:rPr>
          <w:rFonts w:ascii="Arial" w:hAnsi="Arial" w:cs="Arial"/>
          <w:b/>
          <w:bCs/>
          <w:snapToGrid w:val="0"/>
          <w:sz w:val="20"/>
        </w:rPr>
        <w:t>).</w:t>
      </w:r>
    </w:p>
    <w:p w:rsidR="005877B5" w:rsidRPr="00387EF7" w:rsidRDefault="005877B5" w:rsidP="005877B5">
      <w:pPr>
        <w:ind w:left="720"/>
        <w:jc w:val="both"/>
        <w:rPr>
          <w:rFonts w:ascii="Arial" w:hAnsi="Arial" w:cs="Arial"/>
          <w:bCs/>
          <w:iCs/>
          <w:snapToGrid w:val="0"/>
          <w:sz w:val="20"/>
          <w:u w:val="single"/>
        </w:rPr>
      </w:pPr>
    </w:p>
    <w:p w:rsidR="005877B5" w:rsidRPr="00387EF7" w:rsidRDefault="005877B5" w:rsidP="001C461D">
      <w:pPr>
        <w:numPr>
          <w:ilvl w:val="1"/>
          <w:numId w:val="11"/>
        </w:numPr>
        <w:ind w:left="567" w:hanging="567"/>
        <w:jc w:val="both"/>
        <w:rPr>
          <w:rFonts w:ascii="Arial" w:hAnsi="Arial" w:cs="Arial"/>
          <w:b/>
          <w:sz w:val="20"/>
        </w:rPr>
      </w:pPr>
      <w:r w:rsidRPr="00387EF7">
        <w:rPr>
          <w:rFonts w:ascii="Arial" w:hAnsi="Arial" w:cs="Arial"/>
          <w:b/>
          <w:sz w:val="20"/>
        </w:rPr>
        <w:t>Cabe à proponente vencedora:</w:t>
      </w:r>
    </w:p>
    <w:p w:rsidR="000F24B2" w:rsidRPr="00387EF7" w:rsidRDefault="000F24B2" w:rsidP="001C461D">
      <w:pPr>
        <w:pStyle w:val="Ttulo"/>
        <w:keepLines/>
        <w:numPr>
          <w:ilvl w:val="2"/>
          <w:numId w:val="11"/>
        </w:numPr>
        <w:jc w:val="both"/>
        <w:rPr>
          <w:rFonts w:ascii="Arial" w:hAnsi="Arial" w:cs="Arial"/>
          <w:b w:val="0"/>
        </w:rPr>
      </w:pPr>
      <w:r w:rsidRPr="00387EF7">
        <w:rPr>
          <w:rFonts w:ascii="Arial" w:hAnsi="Arial" w:cs="Arial"/>
          <w:b w:val="0"/>
        </w:rPr>
        <w:t>Fornecer o objeto obedecendo rigorosamente as especificações do Edital e seus anexos, bem como da proposta apresentada no Processo de Licitação</w:t>
      </w:r>
      <w:r w:rsidR="002E7AED" w:rsidRPr="00387EF7">
        <w:rPr>
          <w:rFonts w:ascii="Arial" w:hAnsi="Arial" w:cs="Arial"/>
          <w:b w:val="0"/>
        </w:rPr>
        <w:t>;</w:t>
      </w:r>
    </w:p>
    <w:p w:rsidR="000F24B2" w:rsidRPr="00387EF7" w:rsidRDefault="000F24B2" w:rsidP="001C461D">
      <w:pPr>
        <w:pStyle w:val="Ttulo"/>
        <w:keepLines/>
        <w:numPr>
          <w:ilvl w:val="2"/>
          <w:numId w:val="11"/>
        </w:numPr>
        <w:jc w:val="both"/>
        <w:rPr>
          <w:rFonts w:ascii="Arial" w:hAnsi="Arial" w:cs="Arial"/>
          <w:b w:val="0"/>
        </w:rPr>
      </w:pPr>
      <w:r w:rsidRPr="00387EF7">
        <w:rPr>
          <w:rFonts w:ascii="Arial" w:hAnsi="Arial" w:cs="Arial"/>
          <w:b w:val="0"/>
        </w:rPr>
        <w:t>Obedecer ao objeto e as disposições legais contratuais, prestando-os dentro dos padrões de qualidade, continuidade e regularidade.</w:t>
      </w:r>
    </w:p>
    <w:p w:rsidR="000F24B2" w:rsidRPr="00387EF7" w:rsidRDefault="000F24B2" w:rsidP="001C461D">
      <w:pPr>
        <w:pStyle w:val="Ttulo"/>
        <w:keepLines/>
        <w:numPr>
          <w:ilvl w:val="2"/>
          <w:numId w:val="11"/>
        </w:numPr>
        <w:jc w:val="both"/>
        <w:rPr>
          <w:rFonts w:ascii="Arial" w:hAnsi="Arial" w:cs="Arial"/>
          <w:b w:val="0"/>
          <w:snapToGrid w:val="0"/>
        </w:rPr>
      </w:pPr>
      <w:r w:rsidRPr="00387EF7">
        <w:rPr>
          <w:rFonts w:ascii="Arial" w:hAnsi="Arial" w:cs="Arial"/>
          <w:b w:val="0"/>
          <w:snapToGrid w:val="0"/>
        </w:rPr>
        <w:t>Demais obrigações contidas na</w:t>
      </w:r>
      <w:r w:rsidR="003F4B5A" w:rsidRPr="00387EF7">
        <w:rPr>
          <w:rFonts w:ascii="Arial" w:hAnsi="Arial" w:cs="Arial"/>
          <w:b w:val="0"/>
          <w:snapToGrid w:val="0"/>
        </w:rPr>
        <w:t>s</w:t>
      </w:r>
      <w:r w:rsidRPr="00387EF7">
        <w:rPr>
          <w:rFonts w:ascii="Arial" w:hAnsi="Arial" w:cs="Arial"/>
          <w:snapToGrid w:val="0"/>
        </w:rPr>
        <w:t>cláusula</w:t>
      </w:r>
      <w:r w:rsidR="003F4B5A" w:rsidRPr="00387EF7">
        <w:rPr>
          <w:rFonts w:ascii="Arial" w:hAnsi="Arial" w:cs="Arial"/>
          <w:snapToGrid w:val="0"/>
        </w:rPr>
        <w:t>s segunda e</w:t>
      </w:r>
      <w:r w:rsidR="001B0C79" w:rsidRPr="00387EF7">
        <w:rPr>
          <w:rFonts w:ascii="Arial" w:hAnsi="Arial" w:cs="Arial"/>
          <w:snapToGrid w:val="0"/>
        </w:rPr>
        <w:t xml:space="preserve">sétima </w:t>
      </w:r>
      <w:r w:rsidRPr="00387EF7">
        <w:rPr>
          <w:rFonts w:ascii="Arial" w:hAnsi="Arial" w:cs="Arial"/>
          <w:b w:val="0"/>
          <w:snapToGrid w:val="0"/>
        </w:rPr>
        <w:t xml:space="preserve">da Minuta do Contrato </w:t>
      </w:r>
      <w:r w:rsidRPr="00387EF7">
        <w:rPr>
          <w:rFonts w:ascii="Arial" w:hAnsi="Arial" w:cs="Arial"/>
          <w:snapToGrid w:val="0"/>
        </w:rPr>
        <w:t xml:space="preserve">(Anexo </w:t>
      </w:r>
      <w:r w:rsidR="00B14EBB" w:rsidRPr="00387EF7">
        <w:rPr>
          <w:rFonts w:ascii="Arial" w:hAnsi="Arial" w:cs="Arial"/>
          <w:snapToGrid w:val="0"/>
        </w:rPr>
        <w:t>V</w:t>
      </w:r>
      <w:r w:rsidRPr="00387EF7">
        <w:rPr>
          <w:rFonts w:ascii="Arial" w:hAnsi="Arial" w:cs="Arial"/>
          <w:snapToGrid w:val="0"/>
        </w:rPr>
        <w:t>).</w:t>
      </w:r>
    </w:p>
    <w:p w:rsidR="005877B5" w:rsidRPr="00387EF7" w:rsidRDefault="005877B5" w:rsidP="005877B5">
      <w:pPr>
        <w:pStyle w:val="Ttulo2"/>
        <w:jc w:val="left"/>
        <w:rPr>
          <w:rFonts w:ascii="Arial" w:hAnsi="Arial" w:cs="Arial"/>
        </w:rPr>
      </w:pPr>
    </w:p>
    <w:p w:rsidR="005877B5" w:rsidRPr="00387EF7" w:rsidRDefault="005877B5" w:rsidP="001C461D">
      <w:pPr>
        <w:numPr>
          <w:ilvl w:val="0"/>
          <w:numId w:val="5"/>
        </w:numPr>
        <w:jc w:val="both"/>
        <w:rPr>
          <w:rFonts w:ascii="Arial" w:hAnsi="Arial" w:cs="Arial"/>
          <w:b/>
          <w:snapToGrid w:val="0"/>
          <w:sz w:val="20"/>
        </w:rPr>
      </w:pPr>
      <w:r w:rsidRPr="00387EF7">
        <w:rPr>
          <w:rFonts w:ascii="Arial" w:hAnsi="Arial" w:cs="Arial"/>
          <w:b/>
          <w:snapToGrid w:val="0"/>
          <w:sz w:val="20"/>
        </w:rPr>
        <w:t>DAS SANÇÕES ADMINISTRATIVAS</w:t>
      </w:r>
    </w:p>
    <w:p w:rsidR="005877B5" w:rsidRPr="00387EF7" w:rsidRDefault="005877B5" w:rsidP="005877B5">
      <w:pPr>
        <w:jc w:val="both"/>
        <w:rPr>
          <w:rFonts w:ascii="Arial" w:hAnsi="Arial" w:cs="Arial"/>
          <w:b/>
          <w:snapToGrid w:val="0"/>
          <w:sz w:val="20"/>
        </w:rPr>
      </w:pPr>
    </w:p>
    <w:p w:rsidR="005877B5" w:rsidRPr="00387EF7" w:rsidRDefault="005877B5" w:rsidP="001C461D">
      <w:pPr>
        <w:pStyle w:val="Estilo1"/>
        <w:numPr>
          <w:ilvl w:val="1"/>
          <w:numId w:val="5"/>
        </w:numPr>
        <w:tabs>
          <w:tab w:val="clear" w:pos="450"/>
        </w:tabs>
        <w:spacing w:after="0" w:line="240" w:lineRule="auto"/>
        <w:ind w:left="567" w:hanging="567"/>
        <w:rPr>
          <w:rFonts w:ascii="Arial" w:hAnsi="Arial" w:cs="Arial"/>
        </w:rPr>
      </w:pPr>
      <w:r w:rsidRPr="00387EF7">
        <w:rPr>
          <w:rFonts w:ascii="Arial" w:hAnsi="Arial" w:cs="Arial"/>
        </w:rPr>
        <w:t>Nos termos do artigo 7° da Lei 10.520/</w:t>
      </w:r>
      <w:r w:rsidR="004E6733" w:rsidRPr="00387EF7">
        <w:rPr>
          <w:rFonts w:ascii="Arial" w:hAnsi="Arial" w:cs="Arial"/>
        </w:rPr>
        <w:t>20</w:t>
      </w:r>
      <w:r w:rsidRPr="00387EF7">
        <w:rPr>
          <w:rFonts w:ascii="Arial" w:hAnsi="Arial" w:cs="Arial"/>
        </w:rPr>
        <w:t>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5877B5" w:rsidRPr="00387EF7" w:rsidRDefault="005877B5" w:rsidP="001C461D">
      <w:pPr>
        <w:numPr>
          <w:ilvl w:val="1"/>
          <w:numId w:val="5"/>
        </w:numPr>
        <w:tabs>
          <w:tab w:val="clear" w:pos="450"/>
        </w:tabs>
        <w:ind w:left="567" w:hanging="567"/>
        <w:jc w:val="both"/>
        <w:rPr>
          <w:rFonts w:ascii="Arial" w:hAnsi="Arial" w:cs="Arial"/>
          <w:sz w:val="20"/>
        </w:rPr>
      </w:pPr>
      <w:r w:rsidRPr="00387EF7">
        <w:rPr>
          <w:rFonts w:ascii="Arial" w:hAnsi="Arial" w:cs="Arial"/>
          <w:sz w:val="20"/>
        </w:rPr>
        <w:t>O atraso injustificado na prestação dos serviços sujeitará a proponente vencedora à multa de mora, no valor de R$ 50,00 (cinqüenta reais</w:t>
      </w:r>
      <w:proofErr w:type="gramStart"/>
      <w:r w:rsidRPr="00387EF7">
        <w:rPr>
          <w:rFonts w:ascii="Arial" w:hAnsi="Arial" w:cs="Arial"/>
          <w:sz w:val="20"/>
        </w:rPr>
        <w:t>)por</w:t>
      </w:r>
      <w:proofErr w:type="gramEnd"/>
      <w:r w:rsidRPr="00387EF7">
        <w:rPr>
          <w:rFonts w:ascii="Arial" w:hAnsi="Arial" w:cs="Arial"/>
          <w:sz w:val="20"/>
        </w:rPr>
        <w:t xml:space="preserve"> dia de atraso.</w:t>
      </w:r>
    </w:p>
    <w:p w:rsidR="005877B5" w:rsidRPr="00387EF7" w:rsidRDefault="005877B5" w:rsidP="001C461D">
      <w:pPr>
        <w:numPr>
          <w:ilvl w:val="2"/>
          <w:numId w:val="5"/>
        </w:numPr>
        <w:tabs>
          <w:tab w:val="left" w:pos="0"/>
        </w:tabs>
        <w:jc w:val="both"/>
        <w:rPr>
          <w:rFonts w:ascii="Arial" w:hAnsi="Arial" w:cs="Arial"/>
          <w:sz w:val="20"/>
        </w:rPr>
      </w:pPr>
      <w:r w:rsidRPr="00387EF7">
        <w:rPr>
          <w:rFonts w:ascii="Arial" w:hAnsi="Arial" w:cs="Arial"/>
          <w:sz w:val="20"/>
        </w:rPr>
        <w:t>A multa aludida acima não impede que a Administração aplique as outras sanções previstas em Lei.</w:t>
      </w:r>
    </w:p>
    <w:p w:rsidR="005877B5" w:rsidRPr="00387EF7" w:rsidRDefault="005877B5" w:rsidP="005877B5">
      <w:pPr>
        <w:jc w:val="both"/>
        <w:rPr>
          <w:rFonts w:ascii="Arial" w:hAnsi="Arial" w:cs="Arial"/>
          <w:snapToGrid w:val="0"/>
          <w:sz w:val="20"/>
        </w:rPr>
      </w:pPr>
    </w:p>
    <w:p w:rsidR="005877B5" w:rsidRPr="00387EF7" w:rsidRDefault="005877B5" w:rsidP="001C461D">
      <w:pPr>
        <w:pStyle w:val="Ttulo2"/>
        <w:widowControl w:val="0"/>
        <w:numPr>
          <w:ilvl w:val="0"/>
          <w:numId w:val="12"/>
        </w:numPr>
        <w:tabs>
          <w:tab w:val="left" w:pos="426"/>
        </w:tabs>
        <w:suppressAutoHyphens/>
        <w:jc w:val="left"/>
        <w:rPr>
          <w:rFonts w:ascii="Arial" w:hAnsi="Arial" w:cs="Arial"/>
          <w:bCs/>
          <w:lang w:eastAsia="ar-SA"/>
        </w:rPr>
      </w:pPr>
      <w:r w:rsidRPr="00387EF7">
        <w:rPr>
          <w:rFonts w:ascii="Arial" w:hAnsi="Arial" w:cs="Arial"/>
          <w:bCs/>
          <w:lang w:eastAsia="ar-SA"/>
        </w:rPr>
        <w:t>DA INEXECUÇÃO E DA RESCISÃO DO CONTRATO</w:t>
      </w:r>
    </w:p>
    <w:p w:rsidR="005877B5" w:rsidRPr="00387EF7" w:rsidRDefault="005877B5" w:rsidP="005877B5">
      <w:pPr>
        <w:rPr>
          <w:rFonts w:ascii="Arial" w:hAnsi="Arial" w:cs="Arial"/>
          <w:sz w:val="20"/>
          <w:lang w:eastAsia="ar-SA"/>
        </w:rPr>
      </w:pPr>
    </w:p>
    <w:p w:rsidR="005877B5" w:rsidRPr="00387EF7" w:rsidRDefault="005877B5" w:rsidP="001C461D">
      <w:pPr>
        <w:numPr>
          <w:ilvl w:val="1"/>
          <w:numId w:val="12"/>
        </w:numPr>
        <w:tabs>
          <w:tab w:val="left" w:pos="540"/>
        </w:tabs>
        <w:jc w:val="both"/>
        <w:rPr>
          <w:rFonts w:ascii="Arial" w:hAnsi="Arial" w:cs="Arial"/>
          <w:bCs/>
          <w:sz w:val="20"/>
          <w:lang w:eastAsia="ar-SA"/>
        </w:rPr>
      </w:pPr>
      <w:r w:rsidRPr="00387EF7">
        <w:rPr>
          <w:rFonts w:ascii="Arial" w:hAnsi="Arial" w:cs="Arial"/>
          <w:bCs/>
          <w:sz w:val="20"/>
          <w:lang w:eastAsia="ar-SA"/>
        </w:rPr>
        <w:t>O contrato poderá ser rescindido nos seguintes casos:</w:t>
      </w:r>
    </w:p>
    <w:p w:rsidR="005877B5" w:rsidRPr="00387EF7" w:rsidRDefault="005877B5" w:rsidP="001C461D">
      <w:pPr>
        <w:numPr>
          <w:ilvl w:val="2"/>
          <w:numId w:val="38"/>
        </w:numPr>
        <w:tabs>
          <w:tab w:val="left" w:pos="993"/>
        </w:tabs>
        <w:ind w:left="993" w:hanging="426"/>
        <w:jc w:val="both"/>
        <w:rPr>
          <w:rFonts w:ascii="Arial" w:hAnsi="Arial" w:cs="Arial"/>
          <w:bCs/>
          <w:sz w:val="20"/>
          <w:lang w:eastAsia="ar-SA"/>
        </w:rPr>
      </w:pPr>
      <w:r w:rsidRPr="00387EF7">
        <w:rPr>
          <w:rFonts w:ascii="Arial" w:hAnsi="Arial" w:cs="Arial"/>
          <w:bCs/>
          <w:sz w:val="20"/>
          <w:lang w:eastAsia="ar-SA"/>
        </w:rPr>
        <w:t>Por ato unilateral escrito do CONTRATANTE, nos casos enumerados nos incisos I a XVII, do art. 78, da Lei 8.666/93;</w:t>
      </w:r>
    </w:p>
    <w:p w:rsidR="005877B5" w:rsidRPr="00387EF7" w:rsidRDefault="005877B5" w:rsidP="001C461D">
      <w:pPr>
        <w:numPr>
          <w:ilvl w:val="2"/>
          <w:numId w:val="38"/>
        </w:numPr>
        <w:tabs>
          <w:tab w:val="left" w:pos="993"/>
        </w:tabs>
        <w:ind w:left="993" w:hanging="426"/>
        <w:jc w:val="both"/>
        <w:rPr>
          <w:rFonts w:ascii="Arial" w:hAnsi="Arial" w:cs="Arial"/>
          <w:bCs/>
          <w:sz w:val="20"/>
          <w:lang w:eastAsia="ar-SA"/>
        </w:rPr>
      </w:pPr>
      <w:r w:rsidRPr="00387EF7">
        <w:rPr>
          <w:rFonts w:ascii="Arial" w:hAnsi="Arial" w:cs="Arial"/>
          <w:bCs/>
          <w:sz w:val="20"/>
          <w:lang w:eastAsia="ar-SA"/>
        </w:rPr>
        <w:t>Amigavelmente, por acordo das partes, mediante formalização de aviso prévio de, no mínimo, 30 (trinta) dias, não cabendo indenização a qualquer uma das partes, resguarda</w:t>
      </w:r>
      <w:r w:rsidR="000215BD" w:rsidRPr="00387EF7">
        <w:rPr>
          <w:rFonts w:ascii="Arial" w:hAnsi="Arial" w:cs="Arial"/>
          <w:bCs/>
          <w:sz w:val="20"/>
          <w:lang w:eastAsia="ar-SA"/>
        </w:rPr>
        <w:t>n</w:t>
      </w:r>
      <w:r w:rsidRPr="00387EF7">
        <w:rPr>
          <w:rFonts w:ascii="Arial" w:hAnsi="Arial" w:cs="Arial"/>
          <w:bCs/>
          <w:sz w:val="20"/>
          <w:lang w:eastAsia="ar-SA"/>
        </w:rPr>
        <w:t>do</w:t>
      </w:r>
      <w:r w:rsidR="000215BD" w:rsidRPr="00387EF7">
        <w:rPr>
          <w:rFonts w:ascii="Arial" w:hAnsi="Arial" w:cs="Arial"/>
          <w:bCs/>
          <w:sz w:val="20"/>
          <w:lang w:eastAsia="ar-SA"/>
        </w:rPr>
        <w:t>-se</w:t>
      </w:r>
      <w:r w:rsidRPr="00387EF7">
        <w:rPr>
          <w:rFonts w:ascii="Arial" w:hAnsi="Arial" w:cs="Arial"/>
          <w:bCs/>
          <w:sz w:val="20"/>
          <w:lang w:eastAsia="ar-SA"/>
        </w:rPr>
        <w:t xml:space="preserve"> o interesse público;</w:t>
      </w:r>
    </w:p>
    <w:p w:rsidR="005877B5" w:rsidRPr="00387EF7" w:rsidRDefault="005877B5" w:rsidP="001C461D">
      <w:pPr>
        <w:numPr>
          <w:ilvl w:val="2"/>
          <w:numId w:val="38"/>
        </w:numPr>
        <w:tabs>
          <w:tab w:val="left" w:pos="993"/>
        </w:tabs>
        <w:ind w:left="993" w:hanging="426"/>
        <w:jc w:val="both"/>
        <w:rPr>
          <w:rFonts w:ascii="Arial" w:hAnsi="Arial" w:cs="Arial"/>
          <w:bCs/>
          <w:sz w:val="20"/>
          <w:lang w:eastAsia="ar-SA"/>
        </w:rPr>
      </w:pPr>
      <w:r w:rsidRPr="00387EF7">
        <w:rPr>
          <w:rFonts w:ascii="Arial" w:hAnsi="Arial" w:cs="Arial"/>
          <w:bCs/>
          <w:sz w:val="20"/>
          <w:lang w:eastAsia="ar-SA"/>
        </w:rPr>
        <w:t>Judicialmente, nos termos da legislação vigente;</w:t>
      </w:r>
    </w:p>
    <w:p w:rsidR="005877B5" w:rsidRPr="00387EF7" w:rsidRDefault="005877B5" w:rsidP="005877B5">
      <w:pPr>
        <w:tabs>
          <w:tab w:val="left" w:pos="540"/>
        </w:tabs>
        <w:rPr>
          <w:rFonts w:ascii="Arial" w:hAnsi="Arial" w:cs="Arial"/>
          <w:bCs/>
          <w:sz w:val="20"/>
          <w:lang w:eastAsia="ar-SA"/>
        </w:rPr>
      </w:pPr>
    </w:p>
    <w:p w:rsidR="005877B5" w:rsidRPr="00387EF7" w:rsidRDefault="005877B5" w:rsidP="001C461D">
      <w:pPr>
        <w:numPr>
          <w:ilvl w:val="1"/>
          <w:numId w:val="38"/>
        </w:numPr>
        <w:tabs>
          <w:tab w:val="left" w:pos="567"/>
        </w:tabs>
        <w:ind w:left="567" w:hanging="567"/>
        <w:jc w:val="both"/>
        <w:rPr>
          <w:rFonts w:ascii="Arial" w:hAnsi="Arial" w:cs="Arial"/>
          <w:bCs/>
          <w:sz w:val="20"/>
          <w:lang w:eastAsia="ar-SA"/>
        </w:rPr>
      </w:pPr>
      <w:r w:rsidRPr="00387EF7">
        <w:rPr>
          <w:rFonts w:ascii="Arial" w:hAnsi="Arial" w:cs="Arial"/>
          <w:bCs/>
          <w:sz w:val="20"/>
          <w:lang w:eastAsia="ar-SA"/>
        </w:rPr>
        <w:t>O descumprimento, por parte da proponente vencedora, de suas obrigações legais e/ou contratuais, assegura ao Município o direito de rescindir o contrato a qualquer tempo, independente de aviso, interpelação judicial e/ou extrajudicial;</w:t>
      </w:r>
    </w:p>
    <w:p w:rsidR="005877B5" w:rsidRPr="00387EF7" w:rsidRDefault="005877B5" w:rsidP="001C461D">
      <w:pPr>
        <w:numPr>
          <w:ilvl w:val="1"/>
          <w:numId w:val="38"/>
        </w:numPr>
        <w:tabs>
          <w:tab w:val="left" w:pos="567"/>
        </w:tabs>
        <w:ind w:left="567" w:hanging="567"/>
        <w:jc w:val="both"/>
        <w:rPr>
          <w:rFonts w:ascii="Arial" w:hAnsi="Arial" w:cs="Arial"/>
          <w:bCs/>
          <w:sz w:val="20"/>
          <w:lang w:eastAsia="ar-SA"/>
        </w:rPr>
      </w:pPr>
      <w:r w:rsidRPr="00387EF7">
        <w:rPr>
          <w:rFonts w:ascii="Arial" w:hAnsi="Arial" w:cs="Arial"/>
          <w:bCs/>
          <w:sz w:val="20"/>
          <w:lang w:eastAsia="ar-SA"/>
        </w:rPr>
        <w:t>Fica reservado ao Município o direito de rescindir total ou parcialmente o contrato, desde que seja administrativamente conveniente ou que importe no interesse público, conforme preceituam os artigos 78, 79 e 80 da Lei 8.666/93 e alterações, sem que assista à proponente vencedora, direito algum de reclamações ou indenização.</w:t>
      </w:r>
    </w:p>
    <w:p w:rsidR="005877B5" w:rsidRPr="00387EF7" w:rsidRDefault="005877B5" w:rsidP="005877B5">
      <w:pPr>
        <w:tabs>
          <w:tab w:val="left" w:pos="540"/>
          <w:tab w:val="left" w:pos="720"/>
        </w:tabs>
        <w:ind w:left="709" w:hanging="709"/>
        <w:jc w:val="both"/>
        <w:rPr>
          <w:rFonts w:ascii="Arial" w:hAnsi="Arial" w:cs="Arial"/>
          <w:bCs/>
          <w:sz w:val="20"/>
          <w:lang w:eastAsia="ar-SA"/>
        </w:rPr>
      </w:pPr>
    </w:p>
    <w:p w:rsidR="005877B5" w:rsidRPr="00387EF7" w:rsidRDefault="005877B5" w:rsidP="001C461D">
      <w:pPr>
        <w:numPr>
          <w:ilvl w:val="0"/>
          <w:numId w:val="6"/>
        </w:numPr>
        <w:tabs>
          <w:tab w:val="clear" w:pos="450"/>
          <w:tab w:val="left" w:pos="426"/>
        </w:tabs>
        <w:jc w:val="both"/>
        <w:rPr>
          <w:rFonts w:ascii="Arial" w:hAnsi="Arial" w:cs="Arial"/>
          <w:b/>
          <w:bCs/>
          <w:sz w:val="20"/>
          <w:lang w:eastAsia="ar-SA"/>
        </w:rPr>
      </w:pPr>
      <w:r w:rsidRPr="00387EF7">
        <w:rPr>
          <w:rFonts w:ascii="Arial" w:hAnsi="Arial" w:cs="Arial"/>
          <w:b/>
          <w:sz w:val="20"/>
        </w:rPr>
        <w:t>DA VIGÊNCIA E DO ACOMPANHAMENTO</w:t>
      </w:r>
    </w:p>
    <w:p w:rsidR="005877B5" w:rsidRPr="00387EF7" w:rsidRDefault="005877B5" w:rsidP="005877B5">
      <w:pPr>
        <w:jc w:val="both"/>
        <w:rPr>
          <w:rFonts w:ascii="Arial" w:hAnsi="Arial" w:cs="Arial"/>
          <w:snapToGrid w:val="0"/>
          <w:sz w:val="20"/>
        </w:rPr>
      </w:pPr>
    </w:p>
    <w:p w:rsidR="008B6B53" w:rsidRPr="00387EF7" w:rsidRDefault="005877B5" w:rsidP="001C461D">
      <w:pPr>
        <w:numPr>
          <w:ilvl w:val="1"/>
          <w:numId w:val="6"/>
        </w:numPr>
        <w:tabs>
          <w:tab w:val="clear" w:pos="450"/>
          <w:tab w:val="num" w:pos="567"/>
        </w:tabs>
        <w:ind w:left="567" w:hanging="567"/>
        <w:jc w:val="both"/>
        <w:rPr>
          <w:rFonts w:ascii="Arial" w:hAnsi="Arial" w:cs="Arial"/>
          <w:sz w:val="20"/>
        </w:rPr>
      </w:pPr>
      <w:r w:rsidRPr="00387EF7">
        <w:rPr>
          <w:rFonts w:ascii="Arial" w:hAnsi="Arial" w:cs="Arial"/>
          <w:sz w:val="20"/>
        </w:rPr>
        <w:t xml:space="preserve">O </w:t>
      </w:r>
      <w:r w:rsidR="008B6B53" w:rsidRPr="00387EF7">
        <w:rPr>
          <w:rFonts w:ascii="Arial" w:hAnsi="Arial" w:cs="Arial"/>
          <w:sz w:val="20"/>
        </w:rPr>
        <w:t>c</w:t>
      </w:r>
      <w:r w:rsidRPr="00387EF7">
        <w:rPr>
          <w:rFonts w:ascii="Arial" w:hAnsi="Arial" w:cs="Arial"/>
          <w:sz w:val="20"/>
        </w:rPr>
        <w:t xml:space="preserve">ontrato proveniente do presente processo terá vigência </w:t>
      </w:r>
      <w:r w:rsidR="008B6B53" w:rsidRPr="00387EF7">
        <w:rPr>
          <w:rFonts w:ascii="Arial" w:hAnsi="Arial" w:cs="Arial"/>
          <w:sz w:val="20"/>
        </w:rPr>
        <w:t>de 12 (doze) meses, a contar de sua assinatura, podendo ocorrer prorrogação se de interesse das partes, por períodos iguais e sucessivos, até o limite máximo de 48 (quarenta e oito meses), observado o disposto na Lei 8.666/93</w:t>
      </w:r>
      <w:r w:rsidRPr="00387EF7">
        <w:rPr>
          <w:rFonts w:ascii="Arial" w:hAnsi="Arial" w:cs="Arial"/>
          <w:sz w:val="20"/>
        </w:rPr>
        <w:t>.</w:t>
      </w:r>
    </w:p>
    <w:p w:rsidR="005877B5" w:rsidRPr="00387EF7" w:rsidRDefault="005877B5" w:rsidP="001C461D">
      <w:pPr>
        <w:numPr>
          <w:ilvl w:val="1"/>
          <w:numId w:val="6"/>
        </w:numPr>
        <w:tabs>
          <w:tab w:val="clear" w:pos="450"/>
          <w:tab w:val="num" w:pos="0"/>
          <w:tab w:val="num" w:pos="567"/>
        </w:tabs>
        <w:ind w:left="567" w:hanging="567"/>
        <w:jc w:val="both"/>
        <w:rPr>
          <w:rFonts w:ascii="Arial" w:hAnsi="Arial" w:cs="Arial"/>
          <w:snapToGrid w:val="0"/>
          <w:sz w:val="20"/>
        </w:rPr>
      </w:pPr>
      <w:r w:rsidRPr="00387EF7">
        <w:rPr>
          <w:rFonts w:ascii="Arial" w:hAnsi="Arial" w:cs="Arial"/>
          <w:sz w:val="20"/>
        </w:rPr>
        <w:t xml:space="preserve">A execução do contrato deverá ser acompanhada e fiscalizada por servidor </w:t>
      </w:r>
      <w:r w:rsidR="004E6733" w:rsidRPr="00387EF7">
        <w:rPr>
          <w:rFonts w:ascii="Arial" w:hAnsi="Arial" w:cs="Arial"/>
          <w:sz w:val="20"/>
        </w:rPr>
        <w:t xml:space="preserve">ou comissão especial </w:t>
      </w:r>
      <w:r w:rsidR="008B6B53" w:rsidRPr="00387EF7">
        <w:rPr>
          <w:rFonts w:ascii="Arial" w:hAnsi="Arial" w:cs="Arial"/>
          <w:sz w:val="20"/>
        </w:rPr>
        <w:t>designad</w:t>
      </w:r>
      <w:r w:rsidR="004E6733" w:rsidRPr="00387EF7">
        <w:rPr>
          <w:rFonts w:ascii="Arial" w:hAnsi="Arial" w:cs="Arial"/>
          <w:sz w:val="20"/>
        </w:rPr>
        <w:t>a</w:t>
      </w:r>
      <w:r w:rsidRPr="00387EF7">
        <w:rPr>
          <w:rFonts w:ascii="Arial" w:hAnsi="Arial" w:cs="Arial"/>
          <w:sz w:val="20"/>
        </w:rPr>
        <w:t>, que anotará em registro próprio todas as ocorrências, determinando o que for necessário à regularização das faltas ou defeitos observados.</w:t>
      </w:r>
    </w:p>
    <w:p w:rsidR="004E6733" w:rsidRPr="00387EF7" w:rsidRDefault="004E6733" w:rsidP="004E6733">
      <w:pPr>
        <w:tabs>
          <w:tab w:val="num" w:pos="0"/>
        </w:tabs>
        <w:ind w:left="567"/>
        <w:jc w:val="both"/>
        <w:rPr>
          <w:rFonts w:ascii="Arial" w:hAnsi="Arial" w:cs="Arial"/>
          <w:snapToGrid w:val="0"/>
          <w:sz w:val="20"/>
        </w:rPr>
      </w:pPr>
    </w:p>
    <w:p w:rsidR="005877B5" w:rsidRPr="00387EF7" w:rsidRDefault="005877B5" w:rsidP="001C461D">
      <w:pPr>
        <w:pStyle w:val="Ttulo2"/>
        <w:numPr>
          <w:ilvl w:val="0"/>
          <w:numId w:val="6"/>
        </w:numPr>
        <w:autoSpaceDE w:val="0"/>
        <w:autoSpaceDN w:val="0"/>
        <w:rPr>
          <w:rFonts w:ascii="Arial" w:hAnsi="Arial" w:cs="Arial"/>
        </w:rPr>
      </w:pPr>
      <w:r w:rsidRPr="00387EF7">
        <w:rPr>
          <w:rFonts w:ascii="Arial" w:hAnsi="Arial" w:cs="Arial"/>
        </w:rPr>
        <w:t xml:space="preserve">DA FORMA DE PAGAMENTO, DA NOTA FISCAL, DO REAJUSTE E DA </w:t>
      </w:r>
      <w:r w:rsidR="000215BD" w:rsidRPr="00387EF7">
        <w:rPr>
          <w:rFonts w:ascii="Arial" w:hAnsi="Arial" w:cs="Arial"/>
        </w:rPr>
        <w:t>REVISÃO.</w:t>
      </w:r>
    </w:p>
    <w:p w:rsidR="005877B5" w:rsidRPr="00387EF7" w:rsidRDefault="005877B5" w:rsidP="005877B5">
      <w:pPr>
        <w:rPr>
          <w:rFonts w:ascii="Arial" w:hAnsi="Arial" w:cs="Arial"/>
          <w:sz w:val="20"/>
        </w:rPr>
      </w:pPr>
    </w:p>
    <w:p w:rsidR="004E6733" w:rsidRPr="00387EF7" w:rsidRDefault="008B6B53" w:rsidP="001C461D">
      <w:pPr>
        <w:widowControl w:val="0"/>
        <w:numPr>
          <w:ilvl w:val="1"/>
          <w:numId w:val="6"/>
        </w:numPr>
        <w:tabs>
          <w:tab w:val="clear" w:pos="450"/>
          <w:tab w:val="num" w:pos="567"/>
        </w:tabs>
        <w:ind w:left="567" w:right="-81" w:hanging="567"/>
        <w:jc w:val="both"/>
        <w:rPr>
          <w:rFonts w:ascii="Arial" w:hAnsi="Arial" w:cs="Arial"/>
          <w:sz w:val="20"/>
        </w:rPr>
      </w:pPr>
      <w:r w:rsidRPr="00387EF7">
        <w:rPr>
          <w:rFonts w:ascii="Arial" w:hAnsi="Arial" w:cs="Arial"/>
          <w:sz w:val="20"/>
        </w:rPr>
        <w:t xml:space="preserve">O pagamento </w:t>
      </w:r>
      <w:r w:rsidR="004E6733" w:rsidRPr="00387EF7">
        <w:rPr>
          <w:rFonts w:ascii="Arial" w:hAnsi="Arial" w:cs="Arial"/>
          <w:sz w:val="20"/>
        </w:rPr>
        <w:t>será realizado da seguinte forma:</w:t>
      </w:r>
    </w:p>
    <w:p w:rsidR="00326CB8" w:rsidRPr="00387EF7" w:rsidRDefault="00EC205B" w:rsidP="001C461D">
      <w:pPr>
        <w:widowControl w:val="0"/>
        <w:numPr>
          <w:ilvl w:val="0"/>
          <w:numId w:val="39"/>
        </w:numPr>
        <w:ind w:left="993" w:right="-81" w:hanging="426"/>
        <w:jc w:val="both"/>
        <w:rPr>
          <w:rFonts w:ascii="Arial" w:hAnsi="Arial" w:cs="Arial"/>
          <w:sz w:val="20"/>
        </w:rPr>
      </w:pPr>
      <w:r w:rsidRPr="00387EF7">
        <w:rPr>
          <w:rFonts w:ascii="Arial" w:hAnsi="Arial" w:cs="Arial"/>
          <w:sz w:val="20"/>
        </w:rPr>
        <w:t>A</w:t>
      </w:r>
      <w:r w:rsidR="00326CB8" w:rsidRPr="00387EF7">
        <w:rPr>
          <w:rFonts w:ascii="Arial" w:hAnsi="Arial" w:cs="Arial"/>
          <w:sz w:val="20"/>
        </w:rPr>
        <w:t xml:space="preserve"> capacitação dos servidores</w:t>
      </w:r>
      <w:proofErr w:type="gramStart"/>
      <w:r w:rsidR="00326CB8" w:rsidRPr="00387EF7">
        <w:rPr>
          <w:rFonts w:ascii="Arial" w:hAnsi="Arial" w:cs="Arial"/>
          <w:sz w:val="20"/>
        </w:rPr>
        <w:t>, ser</w:t>
      </w:r>
      <w:r w:rsidRPr="00387EF7">
        <w:rPr>
          <w:rFonts w:ascii="Arial" w:hAnsi="Arial" w:cs="Arial"/>
          <w:sz w:val="20"/>
        </w:rPr>
        <w:t>á</w:t>
      </w:r>
      <w:proofErr w:type="gramEnd"/>
      <w:r w:rsidRPr="00387EF7">
        <w:rPr>
          <w:rFonts w:ascii="Arial" w:hAnsi="Arial" w:cs="Arial"/>
          <w:sz w:val="20"/>
        </w:rPr>
        <w:t xml:space="preserve"> paga de forma </w:t>
      </w:r>
      <w:r w:rsidR="00326CB8" w:rsidRPr="00387EF7">
        <w:rPr>
          <w:rFonts w:ascii="Arial" w:hAnsi="Arial" w:cs="Arial"/>
          <w:sz w:val="20"/>
        </w:rPr>
        <w:t>parcela</w:t>
      </w:r>
      <w:r w:rsidRPr="00387EF7">
        <w:rPr>
          <w:rFonts w:ascii="Arial" w:hAnsi="Arial" w:cs="Arial"/>
          <w:sz w:val="20"/>
        </w:rPr>
        <w:t>da</w:t>
      </w:r>
      <w:r w:rsidR="00326CB8" w:rsidRPr="00387EF7">
        <w:rPr>
          <w:rFonts w:ascii="Arial" w:hAnsi="Arial" w:cs="Arial"/>
          <w:sz w:val="20"/>
        </w:rPr>
        <w:t>, e</w:t>
      </w:r>
      <w:r w:rsidRPr="00387EF7">
        <w:rPr>
          <w:rFonts w:ascii="Arial" w:hAnsi="Arial" w:cs="Arial"/>
          <w:sz w:val="20"/>
        </w:rPr>
        <w:t>m até 30 (trinta) dias, contada da entrega dos serviços, até o limite das horas contratadas.</w:t>
      </w:r>
    </w:p>
    <w:p w:rsidR="00055759" w:rsidRPr="00387EF7" w:rsidRDefault="004E6733" w:rsidP="001C461D">
      <w:pPr>
        <w:widowControl w:val="0"/>
        <w:numPr>
          <w:ilvl w:val="0"/>
          <w:numId w:val="39"/>
        </w:numPr>
        <w:ind w:left="993" w:right="-81" w:hanging="426"/>
        <w:jc w:val="both"/>
        <w:rPr>
          <w:rFonts w:ascii="Arial" w:hAnsi="Arial" w:cs="Arial"/>
          <w:sz w:val="20"/>
        </w:rPr>
      </w:pPr>
      <w:r w:rsidRPr="00387EF7">
        <w:rPr>
          <w:rFonts w:ascii="Arial" w:hAnsi="Arial" w:cs="Arial"/>
          <w:sz w:val="20"/>
        </w:rPr>
        <w:t>Pela</w:t>
      </w:r>
      <w:r w:rsidR="00326CB8" w:rsidRPr="00387EF7">
        <w:rPr>
          <w:rFonts w:ascii="Arial" w:hAnsi="Arial" w:cs="Arial"/>
          <w:sz w:val="20"/>
        </w:rPr>
        <w:t xml:space="preserve"> l</w:t>
      </w:r>
      <w:r w:rsidR="00EC205B" w:rsidRPr="00387EF7">
        <w:rPr>
          <w:rFonts w:ascii="Arial" w:hAnsi="Arial" w:cs="Arial"/>
          <w:sz w:val="20"/>
        </w:rPr>
        <w:t xml:space="preserve">icença e </w:t>
      </w:r>
      <w:r w:rsidR="00326CB8" w:rsidRPr="00387EF7">
        <w:rPr>
          <w:rFonts w:ascii="Arial" w:hAnsi="Arial" w:cs="Arial"/>
          <w:sz w:val="20"/>
        </w:rPr>
        <w:t xml:space="preserve">manutenção do software aplicativo de gestão </w:t>
      </w:r>
      <w:r w:rsidR="00906503" w:rsidRPr="00387EF7">
        <w:rPr>
          <w:rFonts w:ascii="Arial" w:hAnsi="Arial" w:cs="Arial"/>
          <w:sz w:val="20"/>
        </w:rPr>
        <w:t>e pela locação do servidor virtual</w:t>
      </w:r>
      <w:r w:rsidR="00EC205B" w:rsidRPr="00387EF7">
        <w:rPr>
          <w:rFonts w:ascii="Arial" w:hAnsi="Arial" w:cs="Arial"/>
          <w:sz w:val="20"/>
        </w:rPr>
        <w:t xml:space="preserve"> “datacenter”</w:t>
      </w:r>
      <w:r w:rsidR="00906503" w:rsidRPr="00387EF7">
        <w:rPr>
          <w:rFonts w:ascii="Arial" w:hAnsi="Arial" w:cs="Arial"/>
          <w:sz w:val="20"/>
        </w:rPr>
        <w:t xml:space="preserve">, </w:t>
      </w:r>
      <w:r w:rsidRPr="00387EF7">
        <w:rPr>
          <w:rFonts w:ascii="Arial" w:hAnsi="Arial" w:cs="Arial"/>
          <w:sz w:val="20"/>
        </w:rPr>
        <w:t xml:space="preserve">o pagamento </w:t>
      </w:r>
      <w:r w:rsidR="00326CB8" w:rsidRPr="00387EF7">
        <w:rPr>
          <w:rFonts w:ascii="Arial" w:hAnsi="Arial" w:cs="Arial"/>
          <w:sz w:val="20"/>
        </w:rPr>
        <w:t>será em 12 (doze) parcelas mensais, iguais e sucessivas, pagas até o 5º dia útil do mês subseqüente, após a apresentação da Nota Fiscal do respectivo serviço.</w:t>
      </w:r>
    </w:p>
    <w:p w:rsidR="00055759" w:rsidRPr="00387EF7" w:rsidRDefault="00055759" w:rsidP="001C461D">
      <w:pPr>
        <w:widowControl w:val="0"/>
        <w:numPr>
          <w:ilvl w:val="2"/>
          <w:numId w:val="6"/>
        </w:numPr>
        <w:ind w:right="-81"/>
        <w:jc w:val="both"/>
        <w:rPr>
          <w:rFonts w:ascii="Arial" w:hAnsi="Arial" w:cs="Arial"/>
          <w:sz w:val="20"/>
        </w:rPr>
      </w:pPr>
      <w:r w:rsidRPr="00387EF7">
        <w:rPr>
          <w:rFonts w:ascii="Arial" w:hAnsi="Arial" w:cs="Arial"/>
          <w:sz w:val="20"/>
        </w:rPr>
        <w:t>Os pagamentos somente poderão ser efetuados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DE52ED" w:rsidRPr="00387EF7" w:rsidRDefault="00DE52ED" w:rsidP="00DE52ED">
      <w:pPr>
        <w:numPr>
          <w:ilvl w:val="2"/>
          <w:numId w:val="6"/>
        </w:numPr>
        <w:tabs>
          <w:tab w:val="left" w:pos="540"/>
        </w:tabs>
        <w:suppressAutoHyphens/>
        <w:jc w:val="both"/>
        <w:rPr>
          <w:rFonts w:ascii="Arial" w:hAnsi="Arial" w:cs="Arial"/>
          <w:sz w:val="20"/>
        </w:rPr>
      </w:pPr>
      <w:r w:rsidRPr="00387EF7">
        <w:rPr>
          <w:rFonts w:ascii="Arial" w:hAnsi="Arial" w:cs="Arial"/>
          <w:sz w:val="20"/>
        </w:rPr>
        <w:t>O pagamento será efetuado por meio de transferência bancária, cujos dados (banco, agência, Nº da conta) deverão ser informados pela proponente na proposta de preços.</w:t>
      </w:r>
    </w:p>
    <w:p w:rsidR="00055759" w:rsidRPr="00387EF7" w:rsidRDefault="00055759" w:rsidP="001C461D">
      <w:pPr>
        <w:widowControl w:val="0"/>
        <w:numPr>
          <w:ilvl w:val="1"/>
          <w:numId w:val="6"/>
        </w:numPr>
        <w:tabs>
          <w:tab w:val="clear" w:pos="450"/>
          <w:tab w:val="num" w:pos="567"/>
        </w:tabs>
        <w:ind w:left="567" w:right="-81" w:hanging="567"/>
        <w:jc w:val="both"/>
        <w:rPr>
          <w:rFonts w:ascii="Arial" w:hAnsi="Arial" w:cs="Arial"/>
          <w:sz w:val="20"/>
        </w:rPr>
      </w:pPr>
      <w:r w:rsidRPr="00387EF7">
        <w:rPr>
          <w:rFonts w:ascii="Arial" w:hAnsi="Arial" w:cs="Arial"/>
          <w:sz w:val="20"/>
        </w:rPr>
        <w:t xml:space="preserve">A Nota Fiscal ou outro documento fiscal correlato deverá ser emitido para o FUNDO MUNICIPAL DE ASSISTÊNCIA SOCIAL, Avenida XV de Novembro, 378, centro, Joaçaba - SC, CNPJ </w:t>
      </w:r>
      <w:r w:rsidR="00BC2C41" w:rsidRPr="00387EF7">
        <w:rPr>
          <w:rFonts w:ascii="Arial" w:hAnsi="Arial" w:cs="Arial"/>
          <w:sz w:val="20"/>
        </w:rPr>
        <w:t>0</w:t>
      </w:r>
      <w:r w:rsidRPr="00387EF7">
        <w:rPr>
          <w:rFonts w:ascii="Arial" w:hAnsi="Arial" w:cs="Arial"/>
          <w:sz w:val="20"/>
        </w:rPr>
        <w:t>2.</w:t>
      </w:r>
      <w:r w:rsidR="00BC2C41" w:rsidRPr="00387EF7">
        <w:rPr>
          <w:rFonts w:ascii="Arial" w:hAnsi="Arial" w:cs="Arial"/>
          <w:sz w:val="20"/>
        </w:rPr>
        <w:t>247.113/0001-11</w:t>
      </w:r>
      <w:r w:rsidRPr="00387EF7">
        <w:rPr>
          <w:rFonts w:ascii="Arial" w:hAnsi="Arial" w:cs="Arial"/>
          <w:sz w:val="20"/>
        </w:rPr>
        <w:t xml:space="preserve"> e ter a mesma Razão Social e CNPJ dos documentos apresentados por ocasião da habilitação, contendo ainda número do empenho e do processo licitatório. </w:t>
      </w:r>
    </w:p>
    <w:p w:rsidR="008B6B53" w:rsidRPr="00387EF7" w:rsidRDefault="00055759" w:rsidP="001C461D">
      <w:pPr>
        <w:numPr>
          <w:ilvl w:val="2"/>
          <w:numId w:val="6"/>
        </w:numPr>
        <w:tabs>
          <w:tab w:val="left" w:pos="540"/>
        </w:tabs>
        <w:jc w:val="both"/>
        <w:rPr>
          <w:rFonts w:ascii="Arial" w:hAnsi="Arial" w:cs="Arial"/>
          <w:sz w:val="20"/>
        </w:rPr>
      </w:pPr>
      <w:r w:rsidRPr="00387EF7">
        <w:rPr>
          <w:rFonts w:ascii="Arial" w:hAnsi="Arial" w:cs="Arial"/>
          <w:sz w:val="20"/>
        </w:rPr>
        <w:t>A apresentação do documento fiscal que contrarie essas exigências inviabilizará o pagamento, isentando o Município do ressarcimento de qualquer prejuízo para a proponente vencedora.</w:t>
      </w:r>
    </w:p>
    <w:p w:rsidR="008B6B53" w:rsidRPr="00387EF7" w:rsidRDefault="008B6B53" w:rsidP="001C461D">
      <w:pPr>
        <w:widowControl w:val="0"/>
        <w:numPr>
          <w:ilvl w:val="1"/>
          <w:numId w:val="6"/>
        </w:numPr>
        <w:tabs>
          <w:tab w:val="clear" w:pos="450"/>
          <w:tab w:val="num" w:pos="567"/>
        </w:tabs>
        <w:ind w:left="567" w:right="-81" w:hanging="567"/>
        <w:jc w:val="both"/>
        <w:rPr>
          <w:rFonts w:ascii="Arial" w:hAnsi="Arial" w:cs="Arial"/>
          <w:sz w:val="20"/>
        </w:rPr>
      </w:pPr>
      <w:r w:rsidRPr="00387EF7">
        <w:rPr>
          <w:rFonts w:ascii="Arial" w:hAnsi="Arial" w:cs="Arial"/>
          <w:bCs/>
          <w:sz w:val="20"/>
        </w:rPr>
        <w:t xml:space="preserve">Os valores propostos somente serão reajustados </w:t>
      </w:r>
      <w:r w:rsidR="00055759" w:rsidRPr="00387EF7">
        <w:rPr>
          <w:rFonts w:ascii="Arial" w:hAnsi="Arial" w:cs="Arial"/>
          <w:bCs/>
          <w:sz w:val="20"/>
        </w:rPr>
        <w:t>depois de</w:t>
      </w:r>
      <w:r w:rsidRPr="00387EF7">
        <w:rPr>
          <w:rFonts w:ascii="Arial" w:hAnsi="Arial" w:cs="Arial"/>
          <w:bCs/>
          <w:sz w:val="20"/>
        </w:rPr>
        <w:t xml:space="preserve"> decorrido o primeiro ano contratual, com base no INPC (IBGE) apurado no período de referência, ou na falta desse, pelo índice legalmente permitido à época, mediante requerimento expresso da contratada neste sentido, com antecedência mínima de 30 (trinta) dias do reajuste.</w:t>
      </w:r>
    </w:p>
    <w:p w:rsidR="008B6B53" w:rsidRPr="00387EF7" w:rsidRDefault="008B6B53" w:rsidP="001C461D">
      <w:pPr>
        <w:widowControl w:val="0"/>
        <w:numPr>
          <w:ilvl w:val="1"/>
          <w:numId w:val="6"/>
        </w:numPr>
        <w:tabs>
          <w:tab w:val="clear" w:pos="450"/>
          <w:tab w:val="num" w:pos="567"/>
        </w:tabs>
        <w:ind w:left="567" w:right="-81" w:hanging="567"/>
        <w:jc w:val="both"/>
        <w:rPr>
          <w:rFonts w:ascii="Arial" w:hAnsi="Arial" w:cs="Arial"/>
          <w:sz w:val="20"/>
        </w:rPr>
      </w:pPr>
      <w:r w:rsidRPr="00387EF7">
        <w:rPr>
          <w:rFonts w:ascii="Arial" w:hAnsi="Arial" w:cs="Arial"/>
          <w:sz w:val="20"/>
        </w:rPr>
        <w:t>Os preços somente serão revisados quando houver alteração de valor, devidamente comprovada, podendo ocorrer de acordo com o art. 65 da Lei 8.666/93 e alterações, mediante requerimento a ser formalizado pela contratada.</w:t>
      </w:r>
    </w:p>
    <w:p w:rsidR="005877B5" w:rsidRPr="00387EF7" w:rsidRDefault="005877B5" w:rsidP="005877B5">
      <w:pPr>
        <w:jc w:val="both"/>
        <w:rPr>
          <w:rFonts w:ascii="Arial" w:hAnsi="Arial" w:cs="Arial"/>
          <w:sz w:val="20"/>
        </w:rPr>
      </w:pPr>
    </w:p>
    <w:p w:rsidR="005877B5" w:rsidRPr="00387EF7" w:rsidRDefault="005877B5" w:rsidP="001C461D">
      <w:pPr>
        <w:pStyle w:val="Ttulo2"/>
        <w:numPr>
          <w:ilvl w:val="0"/>
          <w:numId w:val="6"/>
        </w:numPr>
        <w:rPr>
          <w:rFonts w:ascii="Arial" w:hAnsi="Arial" w:cs="Arial"/>
        </w:rPr>
      </w:pPr>
      <w:r w:rsidRPr="00387EF7">
        <w:rPr>
          <w:rFonts w:ascii="Arial" w:hAnsi="Arial" w:cs="Arial"/>
        </w:rPr>
        <w:t>DA DOTAÇÃO ORÇAMENTÁRIA</w:t>
      </w:r>
    </w:p>
    <w:p w:rsidR="005877B5" w:rsidRPr="00387EF7" w:rsidRDefault="005877B5" w:rsidP="005877B5">
      <w:pPr>
        <w:jc w:val="both"/>
        <w:rPr>
          <w:rFonts w:ascii="Arial" w:hAnsi="Arial" w:cs="Arial"/>
          <w:snapToGrid w:val="0"/>
          <w:sz w:val="20"/>
        </w:rPr>
      </w:pPr>
    </w:p>
    <w:p w:rsidR="005877B5" w:rsidRPr="00387EF7" w:rsidRDefault="005877B5" w:rsidP="001C461D">
      <w:pPr>
        <w:numPr>
          <w:ilvl w:val="1"/>
          <w:numId w:val="6"/>
        </w:numPr>
        <w:tabs>
          <w:tab w:val="clear" w:pos="450"/>
          <w:tab w:val="num" w:pos="567"/>
        </w:tabs>
        <w:ind w:left="567" w:hanging="567"/>
        <w:jc w:val="both"/>
        <w:rPr>
          <w:rFonts w:ascii="Arial" w:hAnsi="Arial" w:cs="Arial"/>
          <w:snapToGrid w:val="0"/>
          <w:sz w:val="20"/>
        </w:rPr>
      </w:pPr>
      <w:r w:rsidRPr="00387EF7">
        <w:rPr>
          <w:rFonts w:ascii="Arial" w:hAnsi="Arial" w:cs="Arial"/>
          <w:snapToGrid w:val="0"/>
          <w:sz w:val="20"/>
        </w:rPr>
        <w:t>As despesas provenientes da execução deste edital correrão por conta da seguinte dotação orçamentária:</w:t>
      </w:r>
    </w:p>
    <w:p w:rsidR="005877B5" w:rsidRPr="00387EF7" w:rsidRDefault="005877B5" w:rsidP="005877B5">
      <w:pPr>
        <w:jc w:val="both"/>
        <w:rPr>
          <w:rFonts w:ascii="Arial" w:hAnsi="Arial" w:cs="Arial"/>
          <w:snapToGrid w:val="0"/>
          <w:sz w:val="20"/>
        </w:rPr>
      </w:pPr>
    </w:p>
    <w:p w:rsidR="009411C2" w:rsidRPr="00387EF7" w:rsidRDefault="009411C2" w:rsidP="009411C2">
      <w:pPr>
        <w:ind w:left="426"/>
        <w:jc w:val="both"/>
        <w:rPr>
          <w:rFonts w:ascii="Arial" w:hAnsi="Arial" w:cs="Arial"/>
          <w:sz w:val="20"/>
        </w:rPr>
      </w:pPr>
      <w:proofErr w:type="gramStart"/>
      <w:r w:rsidRPr="00387EF7">
        <w:rPr>
          <w:rFonts w:ascii="Arial" w:hAnsi="Arial" w:cs="Arial"/>
          <w:sz w:val="20"/>
        </w:rPr>
        <w:t>2.119 – MANUTENÇÃO</w:t>
      </w:r>
      <w:proofErr w:type="gramEnd"/>
      <w:r w:rsidRPr="00387EF7">
        <w:rPr>
          <w:rFonts w:ascii="Arial" w:hAnsi="Arial" w:cs="Arial"/>
          <w:sz w:val="20"/>
        </w:rPr>
        <w:t xml:space="preserve"> DA SECRETARIA DE ASSISTÊNCIA SOCIAL</w:t>
      </w:r>
    </w:p>
    <w:p w:rsidR="005B2B63" w:rsidRPr="00387EF7" w:rsidRDefault="005B2B63" w:rsidP="005B2B63">
      <w:pPr>
        <w:ind w:left="426"/>
        <w:jc w:val="both"/>
        <w:rPr>
          <w:rFonts w:ascii="Arial" w:hAnsi="Arial" w:cs="Arial"/>
          <w:sz w:val="20"/>
        </w:rPr>
      </w:pPr>
      <w:r w:rsidRPr="00387EF7">
        <w:rPr>
          <w:rFonts w:ascii="Arial" w:hAnsi="Arial" w:cs="Arial"/>
          <w:sz w:val="20"/>
        </w:rPr>
        <w:t>48 - 3.3.90.00.00.00.00.00 – Aplicações Diretas</w:t>
      </w:r>
    </w:p>
    <w:p w:rsidR="005877B5" w:rsidRPr="00387EF7" w:rsidRDefault="005877B5" w:rsidP="005877B5">
      <w:pPr>
        <w:pStyle w:val="Recuodecorpodetexto22"/>
        <w:ind w:firstLine="0"/>
        <w:rPr>
          <w:rFonts w:ascii="Arial" w:hAnsi="Arial" w:cs="Arial"/>
          <w:sz w:val="20"/>
          <w:u w:val="single"/>
        </w:rPr>
      </w:pPr>
    </w:p>
    <w:p w:rsidR="005877B5" w:rsidRPr="00387EF7" w:rsidRDefault="003B151D" w:rsidP="003B151D">
      <w:pPr>
        <w:pStyle w:val="Recuodecorpodetexto22"/>
        <w:ind w:left="567" w:hanging="567"/>
        <w:rPr>
          <w:rFonts w:ascii="Arial" w:hAnsi="Arial" w:cs="Arial"/>
          <w:sz w:val="20"/>
        </w:rPr>
      </w:pPr>
      <w:r w:rsidRPr="00387EF7">
        <w:rPr>
          <w:rFonts w:ascii="Arial" w:hAnsi="Arial" w:cs="Arial"/>
          <w:sz w:val="20"/>
        </w:rPr>
        <w:t xml:space="preserve">15.2.  </w:t>
      </w:r>
      <w:r w:rsidR="005877B5" w:rsidRPr="00387EF7">
        <w:rPr>
          <w:rFonts w:ascii="Arial" w:hAnsi="Arial" w:cs="Arial"/>
          <w:sz w:val="20"/>
        </w:rPr>
        <w:t xml:space="preserve">O valor </w:t>
      </w:r>
      <w:r w:rsidR="00050E1B" w:rsidRPr="00387EF7">
        <w:rPr>
          <w:rFonts w:ascii="Arial" w:hAnsi="Arial" w:cs="Arial"/>
          <w:sz w:val="20"/>
        </w:rPr>
        <w:t>global estimado para os primeiros 12 (doze) meses d</w:t>
      </w:r>
      <w:r w:rsidR="00BC2C41" w:rsidRPr="00387EF7">
        <w:rPr>
          <w:rFonts w:ascii="Arial" w:hAnsi="Arial" w:cs="Arial"/>
          <w:sz w:val="20"/>
        </w:rPr>
        <w:t xml:space="preserve">esta </w:t>
      </w:r>
      <w:r w:rsidR="005877B5" w:rsidRPr="00387EF7">
        <w:rPr>
          <w:rFonts w:ascii="Arial" w:hAnsi="Arial" w:cs="Arial"/>
          <w:sz w:val="20"/>
        </w:rPr>
        <w:t xml:space="preserve">contratação é de </w:t>
      </w:r>
      <w:r w:rsidR="005877B5" w:rsidRPr="00387EF7">
        <w:rPr>
          <w:rFonts w:ascii="Arial" w:hAnsi="Arial" w:cs="Arial"/>
          <w:b/>
          <w:sz w:val="20"/>
        </w:rPr>
        <w:t xml:space="preserve">R$ </w:t>
      </w:r>
      <w:r w:rsidR="00AF2DCE" w:rsidRPr="00387EF7">
        <w:rPr>
          <w:rFonts w:ascii="Arial" w:hAnsi="Arial" w:cs="Arial"/>
          <w:b/>
          <w:sz w:val="20"/>
        </w:rPr>
        <w:t>45.347,04</w:t>
      </w:r>
      <w:r w:rsidR="002C0B07" w:rsidRPr="00387EF7">
        <w:rPr>
          <w:rFonts w:ascii="Arial" w:hAnsi="Arial" w:cs="Arial"/>
          <w:sz w:val="20"/>
        </w:rPr>
        <w:t>(</w:t>
      </w:r>
      <w:proofErr w:type="gramStart"/>
      <w:r w:rsidRPr="00387EF7">
        <w:rPr>
          <w:rFonts w:ascii="Arial" w:hAnsi="Arial" w:cs="Arial"/>
          <w:sz w:val="20"/>
        </w:rPr>
        <w:t xml:space="preserve">quarenta e cinco mil, trezentos e quarenta </w:t>
      </w:r>
      <w:r w:rsidR="007212E1" w:rsidRPr="00387EF7">
        <w:rPr>
          <w:rFonts w:ascii="Arial" w:hAnsi="Arial" w:cs="Arial"/>
          <w:sz w:val="20"/>
        </w:rPr>
        <w:t>e sete</w:t>
      </w:r>
      <w:r w:rsidRPr="00387EF7">
        <w:rPr>
          <w:rFonts w:ascii="Arial" w:hAnsi="Arial" w:cs="Arial"/>
          <w:sz w:val="20"/>
        </w:rPr>
        <w:t xml:space="preserve"> reais e </w:t>
      </w:r>
      <w:r w:rsidR="007212E1" w:rsidRPr="00387EF7">
        <w:rPr>
          <w:rFonts w:ascii="Arial" w:hAnsi="Arial" w:cs="Arial"/>
          <w:sz w:val="20"/>
        </w:rPr>
        <w:t>quatro</w:t>
      </w:r>
      <w:bookmarkStart w:id="0" w:name="_GoBack"/>
      <w:bookmarkEnd w:id="0"/>
      <w:r w:rsidRPr="00387EF7">
        <w:rPr>
          <w:rFonts w:ascii="Arial" w:hAnsi="Arial" w:cs="Arial"/>
          <w:sz w:val="20"/>
        </w:rPr>
        <w:t xml:space="preserve"> centavos</w:t>
      </w:r>
      <w:proofErr w:type="gramEnd"/>
      <w:r w:rsidRPr="00387EF7">
        <w:rPr>
          <w:rFonts w:ascii="Arial" w:hAnsi="Arial" w:cs="Arial"/>
          <w:sz w:val="20"/>
        </w:rPr>
        <w:t>).</w:t>
      </w:r>
    </w:p>
    <w:p w:rsidR="003B151D" w:rsidRPr="00387EF7" w:rsidRDefault="003B151D" w:rsidP="003B151D">
      <w:pPr>
        <w:pStyle w:val="Recuodecorpodetexto22"/>
        <w:ind w:left="567" w:hanging="567"/>
        <w:rPr>
          <w:rFonts w:ascii="Arial" w:hAnsi="Arial" w:cs="Arial"/>
          <w:sz w:val="20"/>
        </w:rPr>
      </w:pPr>
    </w:p>
    <w:p w:rsidR="005877B5" w:rsidRPr="00387EF7" w:rsidRDefault="005877B5" w:rsidP="005877B5">
      <w:pPr>
        <w:pStyle w:val="Ttulo2"/>
        <w:tabs>
          <w:tab w:val="left" w:pos="360"/>
        </w:tabs>
        <w:rPr>
          <w:rFonts w:ascii="Arial" w:hAnsi="Arial" w:cs="Arial"/>
        </w:rPr>
      </w:pPr>
      <w:r w:rsidRPr="00387EF7">
        <w:rPr>
          <w:rFonts w:ascii="Arial" w:hAnsi="Arial" w:cs="Arial"/>
        </w:rPr>
        <w:t>16. DAS CONSIDERAÇÕES GERAIS</w:t>
      </w:r>
    </w:p>
    <w:p w:rsidR="005877B5" w:rsidRPr="00387EF7" w:rsidRDefault="005877B5" w:rsidP="005877B5">
      <w:pPr>
        <w:jc w:val="both"/>
        <w:rPr>
          <w:rFonts w:ascii="Arial" w:hAnsi="Arial" w:cs="Arial"/>
          <w:snapToGrid w:val="0"/>
          <w:sz w:val="20"/>
        </w:rPr>
      </w:pPr>
    </w:p>
    <w:p w:rsidR="005E0D0D" w:rsidRPr="00387EF7" w:rsidRDefault="005877B5" w:rsidP="001C461D">
      <w:pPr>
        <w:numPr>
          <w:ilvl w:val="1"/>
          <w:numId w:val="40"/>
        </w:numPr>
        <w:tabs>
          <w:tab w:val="left" w:pos="540"/>
        </w:tabs>
        <w:ind w:left="567" w:hanging="567"/>
        <w:jc w:val="both"/>
        <w:rPr>
          <w:rFonts w:ascii="Arial" w:hAnsi="Arial" w:cs="Arial"/>
          <w:bCs/>
          <w:sz w:val="20"/>
          <w:lang w:eastAsia="ar-SA"/>
        </w:rPr>
      </w:pPr>
      <w:r w:rsidRPr="00387EF7">
        <w:rPr>
          <w:rFonts w:ascii="Arial" w:hAnsi="Arial" w:cs="Arial"/>
          <w:bCs/>
          <w:sz w:val="20"/>
          <w:lang w:eastAsia="ar-SA"/>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5E0D0D" w:rsidRPr="00387EF7" w:rsidRDefault="005877B5" w:rsidP="001C461D">
      <w:pPr>
        <w:numPr>
          <w:ilvl w:val="1"/>
          <w:numId w:val="40"/>
        </w:numPr>
        <w:tabs>
          <w:tab w:val="left" w:pos="540"/>
        </w:tabs>
        <w:ind w:left="567" w:hanging="567"/>
        <w:jc w:val="both"/>
        <w:rPr>
          <w:rFonts w:ascii="Arial" w:hAnsi="Arial" w:cs="Arial"/>
          <w:bCs/>
          <w:sz w:val="20"/>
          <w:lang w:eastAsia="ar-SA"/>
        </w:rPr>
      </w:pPr>
      <w:r w:rsidRPr="00387EF7">
        <w:rPr>
          <w:rFonts w:ascii="Arial" w:hAnsi="Arial" w:cs="Arial"/>
          <w:bCs/>
          <w:sz w:val="20"/>
        </w:rPr>
        <w:t>Vícios, erros e/ou omissões, que não impliquem em prejuízo para o Município, serão desconsiderados pelo Pregoeiro, como meramente formais, cabendo a este agir em conformidade com os princípios que regem a Administração Pública.</w:t>
      </w:r>
    </w:p>
    <w:p w:rsidR="005E0D0D" w:rsidRPr="00387EF7" w:rsidRDefault="005877B5" w:rsidP="001C461D">
      <w:pPr>
        <w:numPr>
          <w:ilvl w:val="1"/>
          <w:numId w:val="40"/>
        </w:numPr>
        <w:tabs>
          <w:tab w:val="left" w:pos="540"/>
        </w:tabs>
        <w:ind w:left="567" w:hanging="567"/>
        <w:jc w:val="both"/>
        <w:rPr>
          <w:rFonts w:ascii="Arial" w:hAnsi="Arial" w:cs="Arial"/>
          <w:bCs/>
          <w:sz w:val="20"/>
          <w:lang w:eastAsia="ar-SA"/>
        </w:rPr>
      </w:pPr>
      <w:r w:rsidRPr="00387EF7">
        <w:rPr>
          <w:rFonts w:ascii="Arial" w:hAnsi="Arial" w:cs="Arial"/>
          <w:bCs/>
          <w:sz w:val="20"/>
          <w:lang w:eastAsia="ar-SA"/>
        </w:rPr>
        <w:t>Caberá ao Chefe do Poder Executivo Municipal, revogar, anular ou homologar esta Licitação, nos termos do art. 49 da Lei 8.666/93 e suas alterações.</w:t>
      </w:r>
    </w:p>
    <w:p w:rsidR="005E0D0D" w:rsidRPr="00387EF7" w:rsidRDefault="005877B5" w:rsidP="001C461D">
      <w:pPr>
        <w:numPr>
          <w:ilvl w:val="1"/>
          <w:numId w:val="40"/>
        </w:numPr>
        <w:tabs>
          <w:tab w:val="left" w:pos="540"/>
        </w:tabs>
        <w:ind w:left="567" w:hanging="567"/>
        <w:jc w:val="both"/>
        <w:rPr>
          <w:rFonts w:ascii="Arial" w:hAnsi="Arial" w:cs="Arial"/>
          <w:bCs/>
          <w:sz w:val="20"/>
          <w:lang w:eastAsia="ar-SA"/>
        </w:rPr>
      </w:pPr>
      <w:r w:rsidRPr="00387EF7">
        <w:rPr>
          <w:rFonts w:ascii="Arial" w:hAnsi="Arial" w:cs="Arial"/>
          <w:bCs/>
          <w:sz w:val="20"/>
          <w:lang w:eastAsia="ar-SA"/>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5E0D0D" w:rsidRPr="00387EF7" w:rsidRDefault="005877B5" w:rsidP="001C461D">
      <w:pPr>
        <w:numPr>
          <w:ilvl w:val="1"/>
          <w:numId w:val="40"/>
        </w:numPr>
        <w:tabs>
          <w:tab w:val="left" w:pos="540"/>
        </w:tabs>
        <w:ind w:left="567" w:hanging="567"/>
        <w:jc w:val="both"/>
        <w:rPr>
          <w:rFonts w:ascii="Arial" w:hAnsi="Arial" w:cs="Arial"/>
          <w:bCs/>
          <w:sz w:val="20"/>
          <w:lang w:eastAsia="ar-SA"/>
        </w:rPr>
      </w:pPr>
      <w:r w:rsidRPr="00387EF7">
        <w:rPr>
          <w:rFonts w:ascii="Arial" w:hAnsi="Arial" w:cs="Arial"/>
          <w:sz w:val="20"/>
        </w:rPr>
        <w:t>Os casos omissos serão dirimidos pelo Pregoeiro, com observância da legislação regedora, em especial a Lei nº 8.666/93 atualizada, Lei nº 10.520/</w:t>
      </w:r>
      <w:r w:rsidR="00050E1B" w:rsidRPr="00387EF7">
        <w:rPr>
          <w:rFonts w:ascii="Arial" w:hAnsi="Arial" w:cs="Arial"/>
          <w:sz w:val="20"/>
        </w:rPr>
        <w:t>20</w:t>
      </w:r>
      <w:r w:rsidRPr="00387EF7">
        <w:rPr>
          <w:rFonts w:ascii="Arial" w:hAnsi="Arial" w:cs="Arial"/>
          <w:sz w:val="20"/>
        </w:rPr>
        <w:t>02, Lei Complementar nº 123/</w:t>
      </w:r>
      <w:r w:rsidR="00050E1B" w:rsidRPr="00387EF7">
        <w:rPr>
          <w:rFonts w:ascii="Arial" w:hAnsi="Arial" w:cs="Arial"/>
          <w:sz w:val="20"/>
        </w:rPr>
        <w:t>20</w:t>
      </w:r>
      <w:r w:rsidRPr="00387EF7">
        <w:rPr>
          <w:rFonts w:ascii="Arial" w:hAnsi="Arial" w:cs="Arial"/>
          <w:sz w:val="20"/>
        </w:rPr>
        <w:t>06 e o Decreto Municipal nº 2.879/</w:t>
      </w:r>
      <w:r w:rsidR="00050E1B" w:rsidRPr="00387EF7">
        <w:rPr>
          <w:rFonts w:ascii="Arial" w:hAnsi="Arial" w:cs="Arial"/>
          <w:sz w:val="20"/>
        </w:rPr>
        <w:t>20</w:t>
      </w:r>
      <w:r w:rsidRPr="00387EF7">
        <w:rPr>
          <w:rFonts w:ascii="Arial" w:hAnsi="Arial" w:cs="Arial"/>
          <w:sz w:val="20"/>
        </w:rPr>
        <w:t>06 e suas alterações.</w:t>
      </w:r>
    </w:p>
    <w:p w:rsidR="005E0D0D" w:rsidRPr="00387EF7" w:rsidRDefault="005877B5" w:rsidP="001C461D">
      <w:pPr>
        <w:numPr>
          <w:ilvl w:val="1"/>
          <w:numId w:val="40"/>
        </w:numPr>
        <w:tabs>
          <w:tab w:val="left" w:pos="540"/>
        </w:tabs>
        <w:ind w:left="567" w:hanging="567"/>
        <w:jc w:val="both"/>
        <w:rPr>
          <w:rFonts w:ascii="Arial" w:hAnsi="Arial" w:cs="Arial"/>
          <w:bCs/>
          <w:sz w:val="20"/>
          <w:lang w:eastAsia="ar-SA"/>
        </w:rPr>
      </w:pPr>
      <w:r w:rsidRPr="00387EF7">
        <w:rPr>
          <w:rFonts w:ascii="Arial" w:hAnsi="Arial" w:cs="Arial"/>
          <w:sz w:val="20"/>
        </w:rPr>
        <w:t>No interesse da Administração Municipal, e sem que caiba às participantes qualquer reclamação ou indenização, poderá ser adiada a abertura da licitação ou alteradas as condições do Edital, obedecido o disposto no § 4º do art. 21 da Lei 8.666/93, atualizada.</w:t>
      </w:r>
    </w:p>
    <w:p w:rsidR="005877B5" w:rsidRPr="00387EF7" w:rsidRDefault="005877B5" w:rsidP="001C461D">
      <w:pPr>
        <w:numPr>
          <w:ilvl w:val="1"/>
          <w:numId w:val="40"/>
        </w:numPr>
        <w:tabs>
          <w:tab w:val="left" w:pos="540"/>
        </w:tabs>
        <w:ind w:left="567" w:hanging="567"/>
        <w:jc w:val="both"/>
        <w:rPr>
          <w:rFonts w:ascii="Arial" w:hAnsi="Arial" w:cs="Arial"/>
          <w:bCs/>
          <w:sz w:val="20"/>
          <w:lang w:eastAsia="ar-SA"/>
        </w:rPr>
      </w:pPr>
      <w:r w:rsidRPr="00387EF7">
        <w:rPr>
          <w:rFonts w:ascii="Arial" w:hAnsi="Arial" w:cs="Arial"/>
          <w:bCs/>
          <w:sz w:val="20"/>
          <w:lang w:eastAsia="ar-SA"/>
        </w:rPr>
        <w:t>Integram o presente Edital:</w:t>
      </w:r>
    </w:p>
    <w:p w:rsidR="00E91604" w:rsidRPr="00387EF7" w:rsidRDefault="005877B5" w:rsidP="001C461D">
      <w:pPr>
        <w:numPr>
          <w:ilvl w:val="0"/>
          <w:numId w:val="41"/>
        </w:numPr>
        <w:tabs>
          <w:tab w:val="left" w:pos="851"/>
        </w:tabs>
        <w:suppressAutoHyphens/>
        <w:ind w:left="851" w:hanging="284"/>
        <w:jc w:val="both"/>
        <w:rPr>
          <w:rFonts w:ascii="Arial" w:hAnsi="Arial" w:cs="Arial"/>
          <w:bCs/>
          <w:sz w:val="20"/>
          <w:lang w:eastAsia="ar-SA"/>
        </w:rPr>
      </w:pPr>
      <w:r w:rsidRPr="00387EF7">
        <w:rPr>
          <w:rFonts w:ascii="Arial" w:hAnsi="Arial" w:cs="Arial"/>
          <w:bCs/>
          <w:sz w:val="20"/>
          <w:lang w:eastAsia="ar-SA"/>
        </w:rPr>
        <w:t xml:space="preserve">Anexo I – </w:t>
      </w:r>
      <w:r w:rsidR="00E91604" w:rsidRPr="00387EF7">
        <w:rPr>
          <w:rFonts w:ascii="Arial" w:hAnsi="Arial" w:cs="Arial"/>
          <w:bCs/>
          <w:sz w:val="20"/>
          <w:lang w:eastAsia="ar-SA"/>
        </w:rPr>
        <w:t>Características e Funcionalidades do Sistema</w:t>
      </w:r>
      <w:r w:rsidRPr="00387EF7">
        <w:rPr>
          <w:rFonts w:ascii="Arial" w:hAnsi="Arial" w:cs="Arial"/>
          <w:bCs/>
          <w:sz w:val="20"/>
          <w:lang w:eastAsia="ar-SA"/>
        </w:rPr>
        <w:t xml:space="preserve"> / Modelo da Proposta / Valor </w:t>
      </w:r>
      <w:r w:rsidR="00E91604" w:rsidRPr="00387EF7">
        <w:rPr>
          <w:rFonts w:ascii="Arial" w:hAnsi="Arial" w:cs="Arial"/>
          <w:bCs/>
          <w:sz w:val="20"/>
          <w:lang w:eastAsia="ar-SA"/>
        </w:rPr>
        <w:t>de Referência</w:t>
      </w:r>
    </w:p>
    <w:p w:rsidR="005877B5" w:rsidRPr="00387EF7" w:rsidRDefault="00E91604" w:rsidP="001C461D">
      <w:pPr>
        <w:numPr>
          <w:ilvl w:val="0"/>
          <w:numId w:val="41"/>
        </w:numPr>
        <w:tabs>
          <w:tab w:val="left" w:pos="851"/>
        </w:tabs>
        <w:suppressAutoHyphens/>
        <w:ind w:left="851" w:hanging="284"/>
        <w:jc w:val="both"/>
        <w:rPr>
          <w:rFonts w:ascii="Arial" w:hAnsi="Arial" w:cs="Arial"/>
          <w:bCs/>
          <w:sz w:val="20"/>
          <w:lang w:eastAsia="ar-SA"/>
        </w:rPr>
      </w:pPr>
      <w:r w:rsidRPr="00387EF7">
        <w:rPr>
          <w:rFonts w:ascii="Arial" w:hAnsi="Arial" w:cs="Arial"/>
          <w:bCs/>
          <w:sz w:val="20"/>
          <w:lang w:eastAsia="ar-SA"/>
        </w:rPr>
        <w:t>A</w:t>
      </w:r>
      <w:r w:rsidR="005877B5" w:rsidRPr="00387EF7">
        <w:rPr>
          <w:rFonts w:ascii="Arial" w:hAnsi="Arial" w:cs="Arial"/>
          <w:bCs/>
          <w:sz w:val="20"/>
          <w:lang w:eastAsia="ar-SA"/>
        </w:rPr>
        <w:t>nexo II - Declaração de Enquadramento como Empresa de Pequeno Porte ou Microempresa</w:t>
      </w:r>
    </w:p>
    <w:p w:rsidR="005877B5" w:rsidRPr="00387EF7" w:rsidRDefault="005877B5" w:rsidP="001C461D">
      <w:pPr>
        <w:numPr>
          <w:ilvl w:val="0"/>
          <w:numId w:val="41"/>
        </w:numPr>
        <w:tabs>
          <w:tab w:val="left" w:pos="851"/>
        </w:tabs>
        <w:suppressAutoHyphens/>
        <w:ind w:left="851" w:hanging="284"/>
        <w:jc w:val="both"/>
        <w:rPr>
          <w:rFonts w:ascii="Arial" w:hAnsi="Arial" w:cs="Arial"/>
          <w:bCs/>
          <w:sz w:val="20"/>
          <w:lang w:eastAsia="ar-SA"/>
        </w:rPr>
      </w:pPr>
      <w:r w:rsidRPr="00387EF7">
        <w:rPr>
          <w:rFonts w:ascii="Arial" w:hAnsi="Arial" w:cs="Arial"/>
          <w:bCs/>
          <w:sz w:val="20"/>
          <w:lang w:eastAsia="ar-SA"/>
        </w:rPr>
        <w:t>Anexo III – Modelo da Carta de Credenciamento</w:t>
      </w:r>
    </w:p>
    <w:p w:rsidR="005877B5" w:rsidRPr="00387EF7" w:rsidRDefault="005877B5" w:rsidP="001C461D">
      <w:pPr>
        <w:numPr>
          <w:ilvl w:val="0"/>
          <w:numId w:val="41"/>
        </w:numPr>
        <w:tabs>
          <w:tab w:val="left" w:pos="851"/>
        </w:tabs>
        <w:suppressAutoHyphens/>
        <w:ind w:left="851" w:hanging="284"/>
        <w:jc w:val="both"/>
        <w:rPr>
          <w:rFonts w:ascii="Arial" w:hAnsi="Arial" w:cs="Arial"/>
          <w:bCs/>
          <w:sz w:val="20"/>
          <w:lang w:eastAsia="ar-SA"/>
        </w:rPr>
      </w:pPr>
      <w:r w:rsidRPr="00387EF7">
        <w:rPr>
          <w:rFonts w:ascii="Arial" w:hAnsi="Arial" w:cs="Arial"/>
          <w:bCs/>
          <w:sz w:val="20"/>
          <w:lang w:eastAsia="ar-SA"/>
        </w:rPr>
        <w:t>Anexo IV – Declaração de Pleno Atendimento aos Requisitos de Habilitação</w:t>
      </w:r>
    </w:p>
    <w:p w:rsidR="005877B5" w:rsidRPr="00387EF7" w:rsidRDefault="005877B5" w:rsidP="001C461D">
      <w:pPr>
        <w:numPr>
          <w:ilvl w:val="0"/>
          <w:numId w:val="41"/>
        </w:numPr>
        <w:tabs>
          <w:tab w:val="left" w:pos="851"/>
        </w:tabs>
        <w:suppressAutoHyphens/>
        <w:ind w:left="851" w:hanging="284"/>
        <w:jc w:val="both"/>
        <w:rPr>
          <w:rFonts w:ascii="Arial" w:hAnsi="Arial" w:cs="Arial"/>
          <w:bCs/>
          <w:sz w:val="20"/>
          <w:lang w:eastAsia="ar-SA"/>
        </w:rPr>
      </w:pPr>
      <w:r w:rsidRPr="00387EF7">
        <w:rPr>
          <w:rFonts w:ascii="Arial" w:hAnsi="Arial" w:cs="Arial"/>
          <w:bCs/>
          <w:sz w:val="20"/>
          <w:lang w:eastAsia="ar-SA"/>
        </w:rPr>
        <w:t>Anexo V - Minuta do Contrato.</w:t>
      </w:r>
    </w:p>
    <w:p w:rsidR="005877B5" w:rsidRPr="00387EF7" w:rsidRDefault="005877B5" w:rsidP="001C461D">
      <w:pPr>
        <w:numPr>
          <w:ilvl w:val="1"/>
          <w:numId w:val="40"/>
        </w:numPr>
        <w:tabs>
          <w:tab w:val="left" w:pos="567"/>
        </w:tabs>
        <w:ind w:left="567" w:hanging="567"/>
        <w:jc w:val="both"/>
        <w:rPr>
          <w:rFonts w:ascii="Arial" w:hAnsi="Arial" w:cs="Arial"/>
          <w:bCs/>
          <w:sz w:val="20"/>
          <w:lang w:eastAsia="ar-SA"/>
        </w:rPr>
      </w:pPr>
      <w:r w:rsidRPr="00387EF7">
        <w:rPr>
          <w:rFonts w:ascii="Arial" w:hAnsi="Arial" w:cs="Arial"/>
          <w:bCs/>
          <w:sz w:val="20"/>
          <w:lang w:eastAsia="ar-SA"/>
        </w:rPr>
        <w:t>Até 02 (dois) dias úteis antes da data fixada para recebimento das propostas, qualquer pessoa poderá solicitar esclarecimentos, providências ou impugnar o ato convocatório do pregão, através de documento formal e endereçado ao Pregoeiro da Prefeitura de Joaçaba.</w:t>
      </w:r>
    </w:p>
    <w:p w:rsidR="005877B5" w:rsidRPr="00387EF7" w:rsidRDefault="005877B5" w:rsidP="001C461D">
      <w:pPr>
        <w:numPr>
          <w:ilvl w:val="2"/>
          <w:numId w:val="40"/>
        </w:numPr>
        <w:tabs>
          <w:tab w:val="left" w:pos="709"/>
        </w:tabs>
        <w:ind w:left="709" w:hanging="709"/>
        <w:jc w:val="both"/>
        <w:rPr>
          <w:rFonts w:ascii="Arial" w:hAnsi="Arial" w:cs="Arial"/>
          <w:bCs/>
          <w:sz w:val="20"/>
          <w:lang w:eastAsia="ar-SA"/>
        </w:rPr>
      </w:pPr>
      <w:r w:rsidRPr="00387EF7">
        <w:rPr>
          <w:rFonts w:ascii="Arial" w:hAnsi="Arial" w:cs="Arial"/>
          <w:bCs/>
          <w:sz w:val="20"/>
          <w:lang w:eastAsia="ar-SA"/>
        </w:rPr>
        <w:t>Caberá ao Pregoeiro decidir sobre a petição no prazo de vinte e quatro horas. Acolhida a petição contra o ato convocatório, será designada nova data para a realização do certame.</w:t>
      </w:r>
    </w:p>
    <w:p w:rsidR="001F6E65" w:rsidRPr="00387EF7" w:rsidRDefault="001F6E65" w:rsidP="001C461D">
      <w:pPr>
        <w:pStyle w:val="Recuodecorpodetexto31"/>
        <w:numPr>
          <w:ilvl w:val="1"/>
          <w:numId w:val="40"/>
        </w:numPr>
        <w:tabs>
          <w:tab w:val="left" w:pos="567"/>
        </w:tabs>
        <w:ind w:left="567" w:hanging="567"/>
        <w:rPr>
          <w:rFonts w:ascii="Arial" w:hAnsi="Arial" w:cs="Arial"/>
          <w:sz w:val="20"/>
        </w:rPr>
      </w:pPr>
      <w:r w:rsidRPr="00387EF7">
        <w:rPr>
          <w:rFonts w:ascii="Arial" w:hAnsi="Arial" w:cs="Arial"/>
          <w:sz w:val="20"/>
        </w:rPr>
        <w:t xml:space="preserve">Contatos preliminares relativos a este procedimento poderão ser feitos pelos telefones (49) 3527-8805 e 3527-8828 ou e-mail </w:t>
      </w:r>
      <w:hyperlink r:id="rId7" w:history="1">
        <w:r w:rsidRPr="00387EF7">
          <w:rPr>
            <w:rStyle w:val="Hyperlink"/>
            <w:rFonts w:ascii="Arial" w:hAnsi="Arial" w:cs="Arial"/>
            <w:color w:val="auto"/>
            <w:sz w:val="20"/>
          </w:rPr>
          <w:t>comprasjba@yahoo.com.br</w:t>
        </w:r>
      </w:hyperlink>
    </w:p>
    <w:p w:rsidR="005877B5" w:rsidRPr="00387EF7" w:rsidRDefault="005877B5" w:rsidP="001C461D">
      <w:pPr>
        <w:pStyle w:val="Recuodecorpodetexto31"/>
        <w:numPr>
          <w:ilvl w:val="1"/>
          <w:numId w:val="40"/>
        </w:numPr>
        <w:tabs>
          <w:tab w:val="left" w:pos="567"/>
        </w:tabs>
        <w:ind w:left="567" w:hanging="567"/>
        <w:rPr>
          <w:rFonts w:ascii="Arial" w:hAnsi="Arial" w:cs="Arial"/>
          <w:sz w:val="20"/>
        </w:rPr>
      </w:pPr>
      <w:r w:rsidRPr="00387EF7">
        <w:rPr>
          <w:rFonts w:ascii="Arial" w:hAnsi="Arial" w:cs="Arial"/>
          <w:sz w:val="20"/>
        </w:rPr>
        <w:t>Para dirimir questões decorrentes do presente processo</w:t>
      </w:r>
      <w:r w:rsidR="00050E1B" w:rsidRPr="00387EF7">
        <w:rPr>
          <w:rFonts w:ascii="Arial" w:hAnsi="Arial" w:cs="Arial"/>
          <w:sz w:val="20"/>
        </w:rPr>
        <w:t>,</w:t>
      </w:r>
      <w:r w:rsidRPr="00387EF7">
        <w:rPr>
          <w:rFonts w:ascii="Arial" w:hAnsi="Arial" w:cs="Arial"/>
          <w:sz w:val="20"/>
        </w:rPr>
        <w:t xml:space="preserve"> fica eleito o Foro da Comarca de Joaçaba, SC, por mais privilegiado que outro possa ser.</w:t>
      </w:r>
    </w:p>
    <w:p w:rsidR="005877B5" w:rsidRPr="00387EF7" w:rsidRDefault="005877B5" w:rsidP="005877B5">
      <w:pPr>
        <w:pStyle w:val="Corpodetexto"/>
        <w:ind w:firstLine="708"/>
        <w:rPr>
          <w:rFonts w:ascii="Arial" w:hAnsi="Arial" w:cs="Arial"/>
          <w:bCs/>
          <w:sz w:val="20"/>
          <w:lang w:eastAsia="ar-SA"/>
        </w:rPr>
      </w:pPr>
    </w:p>
    <w:p w:rsidR="005877B5" w:rsidRPr="00387EF7" w:rsidRDefault="005877B5" w:rsidP="005877B5">
      <w:pPr>
        <w:pStyle w:val="Corpodetexto"/>
        <w:ind w:firstLine="708"/>
        <w:rPr>
          <w:rFonts w:ascii="Arial" w:hAnsi="Arial" w:cs="Arial"/>
          <w:bCs/>
          <w:sz w:val="20"/>
          <w:lang w:eastAsia="ar-SA"/>
        </w:rPr>
      </w:pPr>
    </w:p>
    <w:p w:rsidR="005877B5" w:rsidRPr="00387EF7" w:rsidRDefault="005877B5" w:rsidP="00DF23E9">
      <w:pPr>
        <w:jc w:val="both"/>
        <w:rPr>
          <w:rFonts w:ascii="Arial" w:hAnsi="Arial" w:cs="Arial"/>
          <w:snapToGrid w:val="0"/>
          <w:sz w:val="20"/>
        </w:rPr>
      </w:pPr>
      <w:r w:rsidRPr="00387EF7">
        <w:rPr>
          <w:rFonts w:ascii="Arial" w:hAnsi="Arial" w:cs="Arial"/>
          <w:sz w:val="20"/>
        </w:rPr>
        <w:t xml:space="preserve">Joaçaba, SC, </w:t>
      </w:r>
      <w:r w:rsidR="003D7ACD" w:rsidRPr="00387EF7">
        <w:rPr>
          <w:rFonts w:ascii="Arial" w:hAnsi="Arial" w:cs="Arial"/>
          <w:b/>
          <w:sz w:val="20"/>
        </w:rPr>
        <w:t xml:space="preserve">22 </w:t>
      </w:r>
      <w:r w:rsidR="008C5C8B" w:rsidRPr="00387EF7">
        <w:rPr>
          <w:rFonts w:ascii="Arial" w:hAnsi="Arial" w:cs="Arial"/>
          <w:sz w:val="20"/>
        </w:rPr>
        <w:t xml:space="preserve">de </w:t>
      </w:r>
      <w:r w:rsidR="003D7ACD" w:rsidRPr="00387EF7">
        <w:rPr>
          <w:rFonts w:ascii="Arial" w:hAnsi="Arial" w:cs="Arial"/>
          <w:b/>
          <w:sz w:val="20"/>
        </w:rPr>
        <w:t>junho</w:t>
      </w:r>
      <w:r w:rsidRPr="00387EF7">
        <w:rPr>
          <w:rFonts w:ascii="Arial" w:hAnsi="Arial" w:cs="Arial"/>
          <w:sz w:val="20"/>
        </w:rPr>
        <w:t xml:space="preserve"> de 201</w:t>
      </w:r>
      <w:r w:rsidR="006815CE" w:rsidRPr="00387EF7">
        <w:rPr>
          <w:rFonts w:ascii="Arial" w:hAnsi="Arial" w:cs="Arial"/>
          <w:sz w:val="20"/>
        </w:rPr>
        <w:t>7</w:t>
      </w:r>
      <w:r w:rsidRPr="00387EF7">
        <w:rPr>
          <w:rFonts w:ascii="Arial" w:hAnsi="Arial" w:cs="Arial"/>
          <w:sz w:val="20"/>
        </w:rPr>
        <w:t>.</w:t>
      </w:r>
    </w:p>
    <w:p w:rsidR="005877B5" w:rsidRPr="00387EF7" w:rsidRDefault="005877B5" w:rsidP="005877B5">
      <w:pPr>
        <w:jc w:val="center"/>
        <w:rPr>
          <w:rFonts w:ascii="Arial" w:hAnsi="Arial" w:cs="Arial"/>
          <w:snapToGrid w:val="0"/>
          <w:sz w:val="20"/>
        </w:rPr>
      </w:pPr>
    </w:p>
    <w:p w:rsidR="00DF23E9" w:rsidRPr="00387EF7" w:rsidRDefault="00DF23E9" w:rsidP="005877B5">
      <w:pPr>
        <w:jc w:val="center"/>
        <w:rPr>
          <w:rFonts w:ascii="Arial" w:hAnsi="Arial" w:cs="Arial"/>
          <w:snapToGrid w:val="0"/>
          <w:sz w:val="20"/>
        </w:rPr>
      </w:pPr>
      <w:r w:rsidRPr="00387EF7">
        <w:rPr>
          <w:rFonts w:ascii="Arial" w:hAnsi="Arial" w:cs="Arial"/>
          <w:snapToGrid w:val="0"/>
          <w:sz w:val="20"/>
        </w:rPr>
        <w:t>MUNICÍPIO DE JOAÇABA</w:t>
      </w:r>
    </w:p>
    <w:p w:rsidR="005877B5" w:rsidRPr="00387EF7" w:rsidRDefault="006815CE" w:rsidP="005877B5">
      <w:pPr>
        <w:jc w:val="center"/>
        <w:rPr>
          <w:rFonts w:ascii="Arial" w:hAnsi="Arial" w:cs="Arial"/>
          <w:snapToGrid w:val="0"/>
          <w:sz w:val="20"/>
        </w:rPr>
      </w:pPr>
      <w:r w:rsidRPr="00387EF7">
        <w:rPr>
          <w:rFonts w:ascii="Arial" w:hAnsi="Arial" w:cs="Arial"/>
          <w:snapToGrid w:val="0"/>
          <w:sz w:val="20"/>
        </w:rPr>
        <w:t>JUCELINO FERRAZ</w:t>
      </w:r>
    </w:p>
    <w:p w:rsidR="006815CE" w:rsidRPr="00387EF7" w:rsidRDefault="006815CE" w:rsidP="005877B5">
      <w:pPr>
        <w:jc w:val="center"/>
        <w:rPr>
          <w:rFonts w:ascii="Arial" w:hAnsi="Arial" w:cs="Arial"/>
          <w:snapToGrid w:val="0"/>
          <w:sz w:val="20"/>
        </w:rPr>
      </w:pPr>
      <w:r w:rsidRPr="00387EF7">
        <w:rPr>
          <w:rFonts w:ascii="Arial" w:hAnsi="Arial" w:cs="Arial"/>
          <w:snapToGrid w:val="0"/>
          <w:sz w:val="20"/>
        </w:rPr>
        <w:t>Secretário de Assistência Social</w:t>
      </w:r>
    </w:p>
    <w:p w:rsidR="007C7EC7" w:rsidRPr="00387EF7" w:rsidRDefault="007C7EC7" w:rsidP="005877B5">
      <w:pPr>
        <w:jc w:val="center"/>
        <w:rPr>
          <w:rFonts w:ascii="Arial" w:hAnsi="Arial" w:cs="Arial"/>
          <w:snapToGrid w:val="0"/>
          <w:sz w:val="20"/>
        </w:rPr>
      </w:pPr>
    </w:p>
    <w:p w:rsidR="007C7EC7" w:rsidRPr="00387EF7" w:rsidRDefault="007C7EC7" w:rsidP="005877B5">
      <w:pPr>
        <w:jc w:val="center"/>
        <w:rPr>
          <w:rFonts w:ascii="Arial" w:hAnsi="Arial" w:cs="Arial"/>
          <w:snapToGrid w:val="0"/>
          <w:sz w:val="20"/>
        </w:rPr>
      </w:pPr>
    </w:p>
    <w:p w:rsidR="007C7EC7" w:rsidRPr="00387EF7" w:rsidRDefault="007C7EC7" w:rsidP="005877B5">
      <w:pPr>
        <w:jc w:val="center"/>
        <w:rPr>
          <w:rFonts w:ascii="Arial" w:hAnsi="Arial" w:cs="Arial"/>
          <w:snapToGrid w:val="0"/>
          <w:sz w:val="20"/>
        </w:rPr>
      </w:pPr>
      <w:r w:rsidRPr="00387EF7">
        <w:rPr>
          <w:rFonts w:ascii="Arial" w:hAnsi="Arial" w:cs="Arial"/>
          <w:snapToGrid w:val="0"/>
          <w:sz w:val="20"/>
        </w:rPr>
        <w:t xml:space="preserve">FUNDO MUNICIPAL DE ASSISTÊNCIA SOCIAL </w:t>
      </w:r>
    </w:p>
    <w:p w:rsidR="005877B5" w:rsidRPr="00387EF7" w:rsidRDefault="005877B5" w:rsidP="005877B5">
      <w:pPr>
        <w:pStyle w:val="Ttulo6"/>
        <w:rPr>
          <w:rFonts w:ascii="Arial" w:hAnsi="Arial" w:cs="Arial"/>
        </w:rPr>
      </w:pPr>
    </w:p>
    <w:p w:rsidR="006815CE" w:rsidRPr="00387EF7" w:rsidRDefault="006815CE" w:rsidP="005877B5">
      <w:pPr>
        <w:rPr>
          <w:rFonts w:ascii="Arial" w:hAnsi="Arial" w:cs="Arial"/>
          <w:sz w:val="20"/>
        </w:rPr>
      </w:pPr>
    </w:p>
    <w:p w:rsidR="009F0755" w:rsidRPr="00387EF7" w:rsidRDefault="009F0755" w:rsidP="005877B5">
      <w:pPr>
        <w:rPr>
          <w:rFonts w:ascii="Arial" w:hAnsi="Arial" w:cs="Arial"/>
          <w:sz w:val="20"/>
        </w:rPr>
      </w:pPr>
    </w:p>
    <w:p w:rsidR="00640838" w:rsidRPr="00387EF7" w:rsidRDefault="00640838" w:rsidP="005877B5">
      <w:pPr>
        <w:rPr>
          <w:rFonts w:ascii="Arial" w:hAnsi="Arial" w:cs="Arial"/>
          <w:sz w:val="20"/>
        </w:rPr>
      </w:pPr>
    </w:p>
    <w:p w:rsidR="009F0755" w:rsidRPr="00387EF7" w:rsidRDefault="009F0755" w:rsidP="005877B5">
      <w:pPr>
        <w:rPr>
          <w:rFonts w:ascii="Arial" w:hAnsi="Arial" w:cs="Arial"/>
          <w:sz w:val="20"/>
        </w:rPr>
      </w:pPr>
    </w:p>
    <w:p w:rsidR="006815CE" w:rsidRPr="00387EF7" w:rsidRDefault="006815CE" w:rsidP="006815CE">
      <w:pPr>
        <w:jc w:val="center"/>
        <w:rPr>
          <w:rFonts w:ascii="Arial" w:hAnsi="Arial" w:cs="Arial"/>
          <w:b/>
          <w:sz w:val="20"/>
        </w:rPr>
      </w:pPr>
      <w:r w:rsidRPr="00387EF7">
        <w:rPr>
          <w:rFonts w:ascii="Arial" w:hAnsi="Arial" w:cs="Arial"/>
          <w:b/>
          <w:sz w:val="20"/>
        </w:rPr>
        <w:t xml:space="preserve">PROCESSO DE LICITAÇÃO Nº </w:t>
      </w:r>
      <w:r w:rsidR="00724AB0" w:rsidRPr="00387EF7">
        <w:rPr>
          <w:rFonts w:ascii="Arial" w:hAnsi="Arial" w:cs="Arial"/>
          <w:b/>
          <w:sz w:val="20"/>
        </w:rPr>
        <w:t>06</w:t>
      </w:r>
      <w:r w:rsidRPr="00387EF7">
        <w:rPr>
          <w:rFonts w:ascii="Arial" w:hAnsi="Arial" w:cs="Arial"/>
          <w:b/>
          <w:sz w:val="20"/>
        </w:rPr>
        <w:t>/2017 - FMAS</w:t>
      </w:r>
    </w:p>
    <w:p w:rsidR="006815CE" w:rsidRPr="00387EF7" w:rsidRDefault="006815CE" w:rsidP="006815CE">
      <w:pPr>
        <w:jc w:val="center"/>
        <w:rPr>
          <w:rFonts w:ascii="Arial" w:hAnsi="Arial" w:cs="Arial"/>
          <w:b/>
          <w:sz w:val="20"/>
        </w:rPr>
      </w:pPr>
    </w:p>
    <w:p w:rsidR="006815CE" w:rsidRPr="00387EF7" w:rsidRDefault="006815CE" w:rsidP="006815CE">
      <w:pPr>
        <w:pStyle w:val="Ttulo6"/>
        <w:rPr>
          <w:rFonts w:ascii="Arial" w:hAnsi="Arial" w:cs="Arial"/>
          <w:bCs w:val="0"/>
        </w:rPr>
      </w:pPr>
      <w:r w:rsidRPr="00387EF7">
        <w:rPr>
          <w:rFonts w:ascii="Arial" w:hAnsi="Arial" w:cs="Arial"/>
          <w:bCs w:val="0"/>
        </w:rPr>
        <w:t xml:space="preserve"> EDITAL PP Nº </w:t>
      </w:r>
      <w:r w:rsidR="00724AB0" w:rsidRPr="00387EF7">
        <w:rPr>
          <w:rFonts w:ascii="Arial" w:hAnsi="Arial" w:cs="Arial"/>
          <w:bCs w:val="0"/>
          <w:lang w:val="pt-BR"/>
        </w:rPr>
        <w:t>05</w:t>
      </w:r>
      <w:r w:rsidRPr="00387EF7">
        <w:rPr>
          <w:rFonts w:ascii="Arial" w:hAnsi="Arial" w:cs="Arial"/>
          <w:bCs w:val="0"/>
        </w:rPr>
        <w:t>/2017 - FMAS</w:t>
      </w: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r w:rsidRPr="00387EF7">
        <w:rPr>
          <w:rFonts w:ascii="Arial" w:hAnsi="Arial" w:cs="Arial"/>
          <w:b/>
          <w:bCs/>
          <w:sz w:val="20"/>
        </w:rPr>
        <w:t>ANEXO I</w:t>
      </w:r>
    </w:p>
    <w:p w:rsidR="005877B5" w:rsidRPr="00387EF7" w:rsidRDefault="005877B5" w:rsidP="005877B5">
      <w:pPr>
        <w:jc w:val="center"/>
        <w:rPr>
          <w:rFonts w:ascii="Arial" w:hAnsi="Arial" w:cs="Arial"/>
          <w:b/>
          <w:bCs/>
          <w:sz w:val="20"/>
        </w:rPr>
      </w:pPr>
    </w:p>
    <w:p w:rsidR="00EB3DFE" w:rsidRPr="00387EF7" w:rsidRDefault="00EB3DFE" w:rsidP="005877B5">
      <w:pPr>
        <w:jc w:val="center"/>
        <w:rPr>
          <w:rFonts w:ascii="Arial" w:hAnsi="Arial" w:cs="Arial"/>
          <w:b/>
          <w:bCs/>
          <w:sz w:val="20"/>
        </w:rPr>
      </w:pPr>
    </w:p>
    <w:p w:rsidR="007401B1" w:rsidRPr="00387EF7" w:rsidRDefault="007401B1" w:rsidP="007401B1">
      <w:pPr>
        <w:pStyle w:val="Ttulo6"/>
        <w:jc w:val="both"/>
        <w:rPr>
          <w:rFonts w:ascii="Arial" w:hAnsi="Arial" w:cs="Arial"/>
        </w:rPr>
      </w:pPr>
    </w:p>
    <w:p w:rsidR="00F71F2D" w:rsidRPr="00387EF7" w:rsidRDefault="00F71F2D" w:rsidP="00F71F2D">
      <w:pPr>
        <w:pStyle w:val="Ttulo"/>
        <w:ind w:left="567" w:hanging="567"/>
        <w:jc w:val="both"/>
        <w:rPr>
          <w:rFonts w:ascii="Arial" w:hAnsi="Arial" w:cs="Arial"/>
        </w:rPr>
      </w:pPr>
      <w:r w:rsidRPr="00387EF7">
        <w:rPr>
          <w:rFonts w:ascii="Arial" w:hAnsi="Arial" w:cs="Arial"/>
        </w:rPr>
        <w:t>1</w:t>
      </w:r>
      <w:r w:rsidRPr="00387EF7">
        <w:rPr>
          <w:rFonts w:ascii="Arial" w:hAnsi="Arial" w:cs="Arial"/>
        </w:rPr>
        <w:tab/>
        <w:t>INTRODUÇÃO</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1.1</w:t>
      </w:r>
      <w:r w:rsidRPr="00387EF7">
        <w:rPr>
          <w:rFonts w:ascii="Arial" w:hAnsi="Arial" w:cs="Arial"/>
          <w:b w:val="0"/>
        </w:rPr>
        <w:tab/>
        <w:t>O termo de Referência em epígrafe tem por finalidade, atender o disposto na legislação vigente concernente às contratações públicas, em especial ao art. 37, inciso XXI da CF/88 e aos dispositivos da Lei 8.666/93 e alterações posteriores, bem como, normatizar, disciplinar e definir os elementos que nortearão a contratação de empresa especializada para fornecimento de licença de uso de sistemas de gestão da assistência social, prestação de serviços técnicos especializados com acesso simultâneo de usuários, e que atenda as especificações técnicas, os quantitativos e os serviços técnicos correlatos, implantação, treinamento dos usuários, suporte técnico e demais serviços descritos no edital e no anexo I.</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2</w:t>
      </w:r>
      <w:r w:rsidRPr="00387EF7">
        <w:rPr>
          <w:rFonts w:ascii="Arial" w:hAnsi="Arial" w:cs="Arial"/>
        </w:rPr>
        <w:tab/>
        <w:t>DA JUSTIFICATIVA PARA AQUISIÇÃO</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w:t>
      </w:r>
      <w:r w:rsidRPr="00387EF7">
        <w:rPr>
          <w:rFonts w:ascii="Arial" w:hAnsi="Arial" w:cs="Arial"/>
          <w:b w:val="0"/>
        </w:rPr>
        <w:tab/>
        <w:t>A Secretaria Municipal de Assistência Social justifica a presente aquisição, uma vez que, é necessário manter um sistema informatizado para o armazenamento de dados e desenvolvimento das atividades da Gestão da Política de Assistência Social do Município de Joaçaba.</w:t>
      </w:r>
    </w:p>
    <w:p w:rsidR="00F71F2D" w:rsidRPr="00387EF7" w:rsidRDefault="00F71F2D"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rPr>
      </w:pPr>
      <w:r w:rsidRPr="00387EF7">
        <w:rPr>
          <w:rFonts w:ascii="Arial" w:hAnsi="Arial" w:cs="Arial"/>
        </w:rPr>
        <w:t>3</w:t>
      </w:r>
      <w:r w:rsidRPr="00387EF7">
        <w:rPr>
          <w:rFonts w:ascii="Arial" w:hAnsi="Arial" w:cs="Arial"/>
        </w:rPr>
        <w:tab/>
        <w:t>DO OBJETO, VALIDADE E GARANTIA</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3.1</w:t>
      </w:r>
      <w:r w:rsidRPr="00387EF7">
        <w:rPr>
          <w:rFonts w:ascii="Arial" w:hAnsi="Arial" w:cs="Arial"/>
          <w:b w:val="0"/>
        </w:rPr>
        <w:tab/>
        <w:t>Constitui o objeto desta licitação a contratação de empresa especializada para fornecimento de licença de uso de sistema de gestão da assistência social, hospedagem do sistema em servidor virtual “datacenter”, implantação, conversão de dados, treinamento dos usuários, suporte técnico e demais serviços descritos no edital e no anexo I.</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3.2</w:t>
      </w:r>
      <w:r w:rsidRPr="00387EF7">
        <w:rPr>
          <w:rFonts w:ascii="Arial" w:hAnsi="Arial" w:cs="Arial"/>
          <w:b w:val="0"/>
        </w:rPr>
        <w:tab/>
        <w:t>A empresa vencedora deverá fornecer garantia dos serviços contra possíveis defeitos de implantação e de qualidade inadequada quando de seu uso, a resolução dos problemas detectados, deverão ser de imediato, resolvidos pela fornecedora, caso não haja resolução dos problemas será aplicado à vencedora, as normas do Código de Defesa do Consumidor.</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3.3</w:t>
      </w:r>
      <w:r w:rsidRPr="00387EF7">
        <w:rPr>
          <w:rFonts w:ascii="Arial" w:hAnsi="Arial" w:cs="Arial"/>
          <w:b w:val="0"/>
        </w:rPr>
        <w:tab/>
        <w:t>A vigência do Contrato será de 12 meses, podendo ser renovado por iguais e sucessivos períodos, conforme autoriza a Lei 8.666/93.</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4</w:t>
      </w:r>
      <w:r w:rsidRPr="00387EF7">
        <w:rPr>
          <w:rFonts w:ascii="Arial" w:hAnsi="Arial" w:cs="Arial"/>
        </w:rPr>
        <w:tab/>
        <w:t>ESPECIFICAÇÕES BÁSICAS DO FORNECIMENTO, LOCAL E PRAZO</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4.1</w:t>
      </w:r>
      <w:r w:rsidRPr="00387EF7">
        <w:rPr>
          <w:rFonts w:ascii="Arial" w:hAnsi="Arial" w:cs="Arial"/>
          <w:b w:val="0"/>
        </w:rPr>
        <w:tab/>
        <w:t>A vencedora deverá prestar os serviços deste termo de referência em conformidade com as normas técnicas e especificações constantes no Termo de Contrato.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4.2</w:t>
      </w:r>
      <w:r w:rsidRPr="00387EF7">
        <w:rPr>
          <w:rFonts w:ascii="Arial" w:hAnsi="Arial" w:cs="Arial"/>
          <w:b w:val="0"/>
        </w:rPr>
        <w:tab/>
        <w:t>Os serviços deste termo após serem empenhados e após a assinatura do Contrato deverão ser executados conforme solicitação da Secretaria Municipal de Assistência Social, devidamente acompanhado da Nota Fiscal Eletrônica quando for o caso.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4.3</w:t>
      </w:r>
      <w:r w:rsidRPr="00387EF7">
        <w:rPr>
          <w:rFonts w:ascii="Arial" w:hAnsi="Arial" w:cs="Arial"/>
          <w:b w:val="0"/>
        </w:rPr>
        <w:tab/>
        <w:t>A Nota Fiscal ou outro documento fiscal correlato deverá ser emitido conforme especificado no Termo de Contrato a ser firmado e ter a mesma Razão Social e CNPJ dos documentos apresentados por ocasião da habilitação.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4.4</w:t>
      </w:r>
      <w:r w:rsidRPr="00387EF7">
        <w:rPr>
          <w:rFonts w:ascii="Arial" w:hAnsi="Arial" w:cs="Arial"/>
          <w:b w:val="0"/>
        </w:rPr>
        <w:tab/>
        <w:t>Os dados cadastrais completos de cada ente supramencionado serão especificados no contrato que será firmado com o vencedor.</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4.5</w:t>
      </w:r>
      <w:r w:rsidRPr="00387EF7">
        <w:rPr>
          <w:rFonts w:ascii="Arial" w:hAnsi="Arial" w:cs="Arial"/>
          <w:b w:val="0"/>
        </w:rPr>
        <w:tab/>
        <w:t>A execução dos serviços será de acordo com a solicitação da Secretaria, após recebimento do Contrato, sob pena de aplicação das normas constantes da Lei 8.666/93.</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4.6</w:t>
      </w:r>
      <w:r w:rsidRPr="00387EF7">
        <w:rPr>
          <w:rFonts w:ascii="Arial" w:hAnsi="Arial" w:cs="Arial"/>
          <w:b w:val="0"/>
        </w:rPr>
        <w:tab/>
        <w:t>A disponibilização do sistema para todos os serviços executados pela secretaria de Assistência Social terá prazo máximo para implantação, conversão e treinamento de até 15 (quinze) dias após a assinatura do Contrato.</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5</w:t>
      </w:r>
      <w:r w:rsidRPr="00387EF7">
        <w:rPr>
          <w:rFonts w:ascii="Arial" w:hAnsi="Arial" w:cs="Arial"/>
        </w:rPr>
        <w:tab/>
        <w:t>ESTIMATIVAS DE CONTRATAÇÃO/VALORES DE REFERÊNCIA</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5.1</w:t>
      </w:r>
      <w:r w:rsidRPr="00387EF7">
        <w:rPr>
          <w:rFonts w:ascii="Arial" w:hAnsi="Arial" w:cs="Arial"/>
          <w:b w:val="0"/>
        </w:rPr>
        <w:tab/>
        <w:t>Para efeitos de elaboração da proposta, utilizar a tabela a seguir:</w:t>
      </w:r>
    </w:p>
    <w:p w:rsidR="005275BE" w:rsidRPr="00387EF7" w:rsidRDefault="005275BE" w:rsidP="00F71F2D">
      <w:pPr>
        <w:pStyle w:val="Ttulo"/>
        <w:ind w:left="567" w:hanging="567"/>
        <w:jc w:val="both"/>
        <w:rPr>
          <w:rFonts w:ascii="Arial" w:hAnsi="Arial" w:cs="Arial"/>
          <w:b w:val="0"/>
        </w:rPr>
      </w:pPr>
    </w:p>
    <w:tbl>
      <w:tblPr>
        <w:tblW w:w="10206" w:type="dxa"/>
        <w:tblInd w:w="70" w:type="dxa"/>
        <w:tblLayout w:type="fixed"/>
        <w:tblCellMar>
          <w:left w:w="70" w:type="dxa"/>
          <w:right w:w="70" w:type="dxa"/>
        </w:tblCellMar>
        <w:tblLook w:val="0000"/>
      </w:tblPr>
      <w:tblGrid>
        <w:gridCol w:w="709"/>
        <w:gridCol w:w="709"/>
        <w:gridCol w:w="917"/>
        <w:gridCol w:w="4895"/>
        <w:gridCol w:w="1559"/>
        <w:gridCol w:w="1417"/>
      </w:tblGrid>
      <w:tr w:rsidR="00F71F2D" w:rsidRPr="00387EF7" w:rsidTr="00F71F2D">
        <w:tc>
          <w:tcPr>
            <w:tcW w:w="709" w:type="dxa"/>
            <w:tcBorders>
              <w:top w:val="single" w:sz="4" w:space="0" w:color="000000"/>
              <w:left w:val="single" w:sz="4" w:space="0" w:color="000000"/>
              <w:bottom w:val="single" w:sz="4" w:space="0" w:color="000000"/>
            </w:tcBorders>
            <w:vAlign w:val="center"/>
          </w:tcPr>
          <w:p w:rsidR="00F71F2D" w:rsidRPr="00387EF7" w:rsidRDefault="00F71F2D" w:rsidP="00F71F2D">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ITEM</w:t>
            </w:r>
          </w:p>
        </w:tc>
        <w:tc>
          <w:tcPr>
            <w:tcW w:w="709" w:type="dxa"/>
            <w:tcBorders>
              <w:top w:val="single" w:sz="4" w:space="0" w:color="000000"/>
              <w:left w:val="single" w:sz="4" w:space="0" w:color="000000"/>
              <w:bottom w:val="single" w:sz="4" w:space="0" w:color="000000"/>
            </w:tcBorders>
            <w:vAlign w:val="center"/>
          </w:tcPr>
          <w:p w:rsidR="00F71F2D" w:rsidRPr="00387EF7" w:rsidRDefault="00F71F2D" w:rsidP="00F71F2D">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QTDE</w:t>
            </w:r>
          </w:p>
        </w:tc>
        <w:tc>
          <w:tcPr>
            <w:tcW w:w="917" w:type="dxa"/>
            <w:tcBorders>
              <w:top w:val="single" w:sz="4" w:space="0" w:color="000000"/>
              <w:left w:val="single" w:sz="4" w:space="0" w:color="000000"/>
              <w:bottom w:val="single" w:sz="4" w:space="0" w:color="000000"/>
            </w:tcBorders>
            <w:vAlign w:val="center"/>
          </w:tcPr>
          <w:p w:rsidR="00F71F2D" w:rsidRPr="00387EF7" w:rsidRDefault="00F71F2D" w:rsidP="00F71F2D">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UN</w:t>
            </w:r>
          </w:p>
        </w:tc>
        <w:tc>
          <w:tcPr>
            <w:tcW w:w="4895" w:type="dxa"/>
            <w:tcBorders>
              <w:top w:val="single" w:sz="4" w:space="0" w:color="000000"/>
              <w:left w:val="single" w:sz="4" w:space="0" w:color="000000"/>
              <w:bottom w:val="single" w:sz="4" w:space="0" w:color="000000"/>
            </w:tcBorders>
            <w:vAlign w:val="center"/>
          </w:tcPr>
          <w:p w:rsidR="00F71F2D" w:rsidRPr="00387EF7" w:rsidRDefault="00F71F2D" w:rsidP="00F71F2D">
            <w:pPr>
              <w:pStyle w:val="Ttulo1"/>
              <w:tabs>
                <w:tab w:val="left" w:pos="0"/>
              </w:tabs>
              <w:suppressAutoHyphens/>
              <w:snapToGrid w:val="0"/>
              <w:jc w:val="center"/>
              <w:rPr>
                <w:rFonts w:ascii="Arial" w:hAnsi="Arial" w:cs="Arial"/>
                <w:b w:val="0"/>
                <w:sz w:val="20"/>
                <w:lang w:val="pt-BR"/>
              </w:rPr>
            </w:pPr>
            <w:r w:rsidRPr="00387EF7">
              <w:rPr>
                <w:rFonts w:ascii="Arial" w:hAnsi="Arial" w:cs="Arial"/>
                <w:b w:val="0"/>
                <w:sz w:val="20"/>
                <w:lang w:val="pt-BR"/>
              </w:rPr>
              <w:t>ESPECIFICAÇÃO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F71F2D" w:rsidRPr="00387EF7" w:rsidRDefault="00F71F2D" w:rsidP="00F71F2D">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VALOR DE REFERÊNCIA</w:t>
            </w:r>
          </w:p>
        </w:tc>
        <w:tc>
          <w:tcPr>
            <w:tcW w:w="1417" w:type="dxa"/>
            <w:tcBorders>
              <w:top w:val="single" w:sz="4" w:space="0" w:color="auto"/>
              <w:left w:val="single" w:sz="4" w:space="0" w:color="auto"/>
              <w:bottom w:val="single" w:sz="4" w:space="0" w:color="auto"/>
              <w:right w:val="single" w:sz="4" w:space="0" w:color="auto"/>
            </w:tcBorders>
            <w:vAlign w:val="center"/>
          </w:tcPr>
          <w:p w:rsidR="00F71F2D" w:rsidRPr="00387EF7" w:rsidRDefault="00F71F2D" w:rsidP="00F71F2D">
            <w:pPr>
              <w:jc w:val="center"/>
              <w:rPr>
                <w:rFonts w:ascii="Arial" w:hAnsi="Arial" w:cs="Arial"/>
                <w:sz w:val="20"/>
              </w:rPr>
            </w:pPr>
            <w:r w:rsidRPr="00387EF7">
              <w:rPr>
                <w:rFonts w:ascii="Arial" w:hAnsi="Arial" w:cs="Arial"/>
                <w:sz w:val="20"/>
              </w:rPr>
              <w:t>VALOR PROPOSTO</w:t>
            </w:r>
          </w:p>
        </w:tc>
      </w:tr>
      <w:tr w:rsidR="00F71F2D" w:rsidRPr="00387EF7" w:rsidTr="00F71F2D">
        <w:trPr>
          <w:trHeight w:val="871"/>
        </w:trPr>
        <w:tc>
          <w:tcPr>
            <w:tcW w:w="709" w:type="dxa"/>
            <w:tcBorders>
              <w:top w:val="single" w:sz="4" w:space="0" w:color="000000"/>
              <w:left w:val="single" w:sz="4" w:space="0" w:color="000000"/>
              <w:bottom w:val="single" w:sz="4" w:space="0" w:color="000000"/>
            </w:tcBorders>
            <w:vAlign w:val="center"/>
          </w:tcPr>
          <w:p w:rsidR="00F71F2D" w:rsidRPr="00387EF7" w:rsidRDefault="00F71F2D" w:rsidP="00F71F2D">
            <w:pPr>
              <w:snapToGrid w:val="0"/>
              <w:jc w:val="center"/>
              <w:rPr>
                <w:rFonts w:ascii="Arial" w:hAnsi="Arial" w:cs="Arial"/>
                <w:bCs/>
                <w:sz w:val="20"/>
              </w:rPr>
            </w:pPr>
            <w:proofErr w:type="gramStart"/>
            <w:r w:rsidRPr="00387EF7">
              <w:rPr>
                <w:rFonts w:ascii="Arial" w:hAnsi="Arial" w:cs="Arial"/>
                <w:bCs/>
                <w:sz w:val="20"/>
              </w:rPr>
              <w:t>1</w:t>
            </w:r>
            <w:proofErr w:type="gramEnd"/>
          </w:p>
        </w:tc>
        <w:tc>
          <w:tcPr>
            <w:tcW w:w="709" w:type="dxa"/>
            <w:tcBorders>
              <w:top w:val="single" w:sz="4" w:space="0" w:color="000000"/>
              <w:left w:val="single" w:sz="4" w:space="0" w:color="000000"/>
              <w:bottom w:val="single" w:sz="4" w:space="0" w:color="000000"/>
            </w:tcBorders>
            <w:vAlign w:val="center"/>
          </w:tcPr>
          <w:p w:rsidR="00F71F2D" w:rsidRPr="00387EF7" w:rsidRDefault="00F71F2D" w:rsidP="00F71F2D">
            <w:pPr>
              <w:snapToGrid w:val="0"/>
              <w:jc w:val="center"/>
              <w:rPr>
                <w:rFonts w:ascii="Arial" w:hAnsi="Arial" w:cs="Arial"/>
                <w:bCs/>
                <w:sz w:val="20"/>
              </w:rPr>
            </w:pPr>
            <w:r w:rsidRPr="00387EF7">
              <w:rPr>
                <w:rFonts w:ascii="Arial" w:hAnsi="Arial" w:cs="Arial"/>
                <w:bCs/>
                <w:sz w:val="20"/>
              </w:rPr>
              <w:t>12</w:t>
            </w:r>
          </w:p>
        </w:tc>
        <w:tc>
          <w:tcPr>
            <w:tcW w:w="917" w:type="dxa"/>
            <w:tcBorders>
              <w:top w:val="single" w:sz="4" w:space="0" w:color="000000"/>
              <w:left w:val="single" w:sz="4" w:space="0" w:color="000000"/>
              <w:bottom w:val="single" w:sz="4" w:space="0" w:color="000000"/>
            </w:tcBorders>
            <w:vAlign w:val="center"/>
          </w:tcPr>
          <w:p w:rsidR="00F71F2D" w:rsidRPr="00387EF7" w:rsidRDefault="00F71F2D" w:rsidP="00F71F2D">
            <w:pPr>
              <w:snapToGrid w:val="0"/>
              <w:jc w:val="center"/>
              <w:rPr>
                <w:rFonts w:ascii="Arial" w:hAnsi="Arial" w:cs="Arial"/>
                <w:bCs/>
                <w:sz w:val="20"/>
              </w:rPr>
            </w:pPr>
            <w:r w:rsidRPr="00387EF7">
              <w:rPr>
                <w:rFonts w:ascii="Arial" w:hAnsi="Arial" w:cs="Arial"/>
                <w:bCs/>
                <w:sz w:val="20"/>
              </w:rPr>
              <w:t>MÊS</w:t>
            </w:r>
          </w:p>
        </w:tc>
        <w:tc>
          <w:tcPr>
            <w:tcW w:w="4895" w:type="dxa"/>
            <w:tcBorders>
              <w:top w:val="single" w:sz="4" w:space="0" w:color="000000"/>
              <w:left w:val="single" w:sz="4" w:space="0" w:color="000000"/>
              <w:bottom w:val="single" w:sz="4" w:space="0" w:color="000000"/>
            </w:tcBorders>
          </w:tcPr>
          <w:p w:rsidR="00F71F2D" w:rsidRPr="00387EF7" w:rsidRDefault="00F71F2D" w:rsidP="00F71F2D">
            <w:pPr>
              <w:jc w:val="both"/>
              <w:rPr>
                <w:rFonts w:ascii="Arial" w:hAnsi="Arial" w:cs="Arial"/>
                <w:sz w:val="20"/>
              </w:rPr>
            </w:pPr>
            <w:r w:rsidRPr="00387EF7">
              <w:rPr>
                <w:rFonts w:ascii="Arial" w:hAnsi="Arial" w:cs="Arial"/>
                <w:sz w:val="20"/>
              </w:rPr>
              <w:t>Conversão e importação dos dados dos sistemas Licença de uso de sistema de gestão da Assistência Social por prazo de determinado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F71F2D" w:rsidRPr="00387EF7" w:rsidRDefault="00F71F2D" w:rsidP="00F71F2D">
            <w:pPr>
              <w:snapToGrid w:val="0"/>
              <w:jc w:val="right"/>
              <w:rPr>
                <w:rFonts w:ascii="Arial" w:hAnsi="Arial" w:cs="Arial"/>
                <w:sz w:val="20"/>
              </w:rPr>
            </w:pPr>
            <w:r w:rsidRPr="00387EF7">
              <w:rPr>
                <w:rFonts w:ascii="Arial" w:hAnsi="Arial" w:cs="Arial"/>
                <w:sz w:val="20"/>
              </w:rPr>
              <w:t>1.629,00</w:t>
            </w:r>
          </w:p>
        </w:tc>
        <w:tc>
          <w:tcPr>
            <w:tcW w:w="1417" w:type="dxa"/>
            <w:tcBorders>
              <w:top w:val="single" w:sz="4" w:space="0" w:color="auto"/>
              <w:left w:val="single" w:sz="4" w:space="0" w:color="auto"/>
              <w:bottom w:val="single" w:sz="4" w:space="0" w:color="auto"/>
              <w:right w:val="single" w:sz="4" w:space="0" w:color="auto"/>
            </w:tcBorders>
            <w:vAlign w:val="center"/>
          </w:tcPr>
          <w:p w:rsidR="00F71F2D" w:rsidRPr="00387EF7" w:rsidRDefault="00F71F2D" w:rsidP="00F71F2D">
            <w:pPr>
              <w:jc w:val="right"/>
              <w:rPr>
                <w:rFonts w:ascii="Arial" w:hAnsi="Arial" w:cs="Arial"/>
                <w:sz w:val="20"/>
              </w:rPr>
            </w:pPr>
          </w:p>
        </w:tc>
      </w:tr>
      <w:tr w:rsidR="00F71F2D" w:rsidRPr="00387EF7" w:rsidTr="00F71F2D">
        <w:trPr>
          <w:trHeight w:val="712"/>
        </w:trPr>
        <w:tc>
          <w:tcPr>
            <w:tcW w:w="709" w:type="dxa"/>
            <w:tcBorders>
              <w:top w:val="single" w:sz="4" w:space="0" w:color="000000"/>
              <w:left w:val="single" w:sz="4" w:space="0" w:color="000000"/>
              <w:bottom w:val="single" w:sz="4" w:space="0" w:color="000000"/>
            </w:tcBorders>
            <w:vAlign w:val="center"/>
          </w:tcPr>
          <w:p w:rsidR="00F71F2D" w:rsidRPr="00387EF7" w:rsidRDefault="00F71F2D" w:rsidP="00F71F2D">
            <w:pPr>
              <w:snapToGrid w:val="0"/>
              <w:jc w:val="center"/>
              <w:rPr>
                <w:rFonts w:ascii="Arial" w:hAnsi="Arial" w:cs="Arial"/>
                <w:bCs/>
                <w:sz w:val="20"/>
              </w:rPr>
            </w:pPr>
            <w:proofErr w:type="gramStart"/>
            <w:r w:rsidRPr="00387EF7">
              <w:rPr>
                <w:rFonts w:ascii="Arial" w:hAnsi="Arial" w:cs="Arial"/>
                <w:bCs/>
                <w:sz w:val="20"/>
              </w:rPr>
              <w:t>2</w:t>
            </w:r>
            <w:proofErr w:type="gramEnd"/>
          </w:p>
        </w:tc>
        <w:tc>
          <w:tcPr>
            <w:tcW w:w="709" w:type="dxa"/>
            <w:tcBorders>
              <w:top w:val="single" w:sz="4" w:space="0" w:color="000000"/>
              <w:left w:val="single" w:sz="4" w:space="0" w:color="000000"/>
              <w:bottom w:val="single" w:sz="4" w:space="0" w:color="000000"/>
            </w:tcBorders>
            <w:vAlign w:val="center"/>
          </w:tcPr>
          <w:p w:rsidR="00F71F2D" w:rsidRPr="00387EF7" w:rsidRDefault="00F71F2D" w:rsidP="00F71F2D">
            <w:pPr>
              <w:snapToGrid w:val="0"/>
              <w:jc w:val="center"/>
              <w:rPr>
                <w:rFonts w:ascii="Arial" w:hAnsi="Arial" w:cs="Arial"/>
                <w:bCs/>
                <w:sz w:val="20"/>
              </w:rPr>
            </w:pPr>
            <w:r w:rsidRPr="00387EF7">
              <w:rPr>
                <w:rFonts w:ascii="Arial" w:hAnsi="Arial" w:cs="Arial"/>
                <w:bCs/>
                <w:sz w:val="20"/>
              </w:rPr>
              <w:t>12</w:t>
            </w:r>
          </w:p>
        </w:tc>
        <w:tc>
          <w:tcPr>
            <w:tcW w:w="917" w:type="dxa"/>
            <w:tcBorders>
              <w:top w:val="single" w:sz="4" w:space="0" w:color="000000"/>
              <w:left w:val="single" w:sz="4" w:space="0" w:color="000000"/>
              <w:bottom w:val="single" w:sz="4" w:space="0" w:color="000000"/>
            </w:tcBorders>
            <w:vAlign w:val="center"/>
          </w:tcPr>
          <w:p w:rsidR="00F71F2D" w:rsidRPr="00387EF7" w:rsidRDefault="00F71F2D" w:rsidP="00F71F2D">
            <w:pPr>
              <w:snapToGrid w:val="0"/>
              <w:jc w:val="center"/>
              <w:rPr>
                <w:rFonts w:ascii="Arial" w:hAnsi="Arial" w:cs="Arial"/>
                <w:bCs/>
                <w:sz w:val="20"/>
              </w:rPr>
            </w:pPr>
            <w:r w:rsidRPr="00387EF7">
              <w:rPr>
                <w:rFonts w:ascii="Arial" w:hAnsi="Arial" w:cs="Arial"/>
                <w:bCs/>
                <w:sz w:val="20"/>
              </w:rPr>
              <w:t>MÊS</w:t>
            </w:r>
          </w:p>
        </w:tc>
        <w:tc>
          <w:tcPr>
            <w:tcW w:w="4895" w:type="dxa"/>
            <w:tcBorders>
              <w:top w:val="single" w:sz="4" w:space="0" w:color="000000"/>
              <w:left w:val="single" w:sz="4" w:space="0" w:color="000000"/>
              <w:bottom w:val="single" w:sz="4" w:space="0" w:color="000000"/>
            </w:tcBorders>
            <w:vAlign w:val="center"/>
          </w:tcPr>
          <w:p w:rsidR="00F71F2D" w:rsidRPr="00387EF7" w:rsidRDefault="00F71F2D" w:rsidP="00F71F2D">
            <w:pPr>
              <w:jc w:val="both"/>
              <w:rPr>
                <w:rFonts w:ascii="Arial" w:hAnsi="Arial" w:cs="Arial"/>
                <w:sz w:val="20"/>
              </w:rPr>
            </w:pPr>
            <w:r w:rsidRPr="00387EF7">
              <w:rPr>
                <w:rFonts w:ascii="Arial" w:hAnsi="Arial" w:cs="Arial"/>
                <w:sz w:val="20"/>
              </w:rPr>
              <w:t>Hospedagem de sistema de gestão da Assistência Social em servidor virtual “</w:t>
            </w:r>
            <w:r w:rsidRPr="00387EF7">
              <w:rPr>
                <w:rFonts w:ascii="Arial" w:hAnsi="Arial" w:cs="Arial"/>
                <w:i/>
                <w:iCs/>
                <w:sz w:val="20"/>
              </w:rPr>
              <w:t>datacenter”</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F71F2D" w:rsidRPr="00387EF7" w:rsidRDefault="00F71F2D" w:rsidP="00F71F2D">
            <w:pPr>
              <w:snapToGrid w:val="0"/>
              <w:jc w:val="right"/>
              <w:rPr>
                <w:rFonts w:ascii="Arial" w:hAnsi="Arial" w:cs="Arial"/>
                <w:sz w:val="20"/>
              </w:rPr>
            </w:pPr>
            <w:r w:rsidRPr="00387EF7">
              <w:rPr>
                <w:rFonts w:ascii="Arial" w:hAnsi="Arial" w:cs="Arial"/>
                <w:sz w:val="20"/>
              </w:rPr>
              <w:t>602,67</w:t>
            </w:r>
          </w:p>
        </w:tc>
        <w:tc>
          <w:tcPr>
            <w:tcW w:w="1417" w:type="dxa"/>
            <w:tcBorders>
              <w:top w:val="single" w:sz="4" w:space="0" w:color="auto"/>
              <w:left w:val="single" w:sz="4" w:space="0" w:color="auto"/>
              <w:bottom w:val="single" w:sz="4" w:space="0" w:color="auto"/>
              <w:right w:val="single" w:sz="4" w:space="0" w:color="auto"/>
            </w:tcBorders>
            <w:vAlign w:val="center"/>
          </w:tcPr>
          <w:p w:rsidR="00F71F2D" w:rsidRPr="00387EF7" w:rsidRDefault="00F71F2D" w:rsidP="00F71F2D">
            <w:pPr>
              <w:jc w:val="right"/>
              <w:rPr>
                <w:rFonts w:ascii="Arial" w:hAnsi="Arial" w:cs="Arial"/>
                <w:sz w:val="20"/>
              </w:rPr>
            </w:pPr>
          </w:p>
        </w:tc>
      </w:tr>
      <w:tr w:rsidR="00F71F2D" w:rsidRPr="00387EF7" w:rsidTr="00F71F2D">
        <w:trPr>
          <w:trHeight w:val="553"/>
        </w:trPr>
        <w:tc>
          <w:tcPr>
            <w:tcW w:w="709" w:type="dxa"/>
            <w:tcBorders>
              <w:top w:val="single" w:sz="4" w:space="0" w:color="000000"/>
              <w:left w:val="single" w:sz="4" w:space="0" w:color="000000"/>
              <w:bottom w:val="single" w:sz="4" w:space="0" w:color="000000"/>
            </w:tcBorders>
            <w:vAlign w:val="center"/>
          </w:tcPr>
          <w:p w:rsidR="00F71F2D" w:rsidRPr="00387EF7" w:rsidRDefault="00F71F2D" w:rsidP="00F71F2D">
            <w:pPr>
              <w:snapToGrid w:val="0"/>
              <w:jc w:val="center"/>
              <w:rPr>
                <w:rFonts w:ascii="Arial" w:hAnsi="Arial" w:cs="Arial"/>
                <w:bCs/>
                <w:sz w:val="20"/>
              </w:rPr>
            </w:pPr>
            <w:proofErr w:type="gramStart"/>
            <w:r w:rsidRPr="00387EF7">
              <w:rPr>
                <w:rFonts w:ascii="Arial" w:hAnsi="Arial" w:cs="Arial"/>
                <w:bCs/>
                <w:sz w:val="20"/>
              </w:rPr>
              <w:t>3</w:t>
            </w:r>
            <w:proofErr w:type="gramEnd"/>
          </w:p>
        </w:tc>
        <w:tc>
          <w:tcPr>
            <w:tcW w:w="709" w:type="dxa"/>
            <w:tcBorders>
              <w:top w:val="single" w:sz="4" w:space="0" w:color="000000"/>
              <w:left w:val="single" w:sz="4" w:space="0" w:color="000000"/>
              <w:bottom w:val="single" w:sz="4" w:space="0" w:color="000000"/>
            </w:tcBorders>
            <w:vAlign w:val="center"/>
          </w:tcPr>
          <w:p w:rsidR="00F71F2D" w:rsidRPr="00387EF7" w:rsidRDefault="00F71F2D" w:rsidP="00F71F2D">
            <w:pPr>
              <w:snapToGrid w:val="0"/>
              <w:jc w:val="center"/>
              <w:rPr>
                <w:rFonts w:ascii="Arial" w:hAnsi="Arial" w:cs="Arial"/>
                <w:bCs/>
                <w:sz w:val="20"/>
              </w:rPr>
            </w:pPr>
            <w:r w:rsidRPr="00387EF7">
              <w:rPr>
                <w:rFonts w:ascii="Arial" w:hAnsi="Arial" w:cs="Arial"/>
                <w:bCs/>
                <w:sz w:val="20"/>
              </w:rPr>
              <w:t>100</w:t>
            </w:r>
          </w:p>
        </w:tc>
        <w:tc>
          <w:tcPr>
            <w:tcW w:w="917" w:type="dxa"/>
            <w:tcBorders>
              <w:top w:val="single" w:sz="4" w:space="0" w:color="000000"/>
              <w:left w:val="single" w:sz="4" w:space="0" w:color="000000"/>
              <w:bottom w:val="single" w:sz="4" w:space="0" w:color="000000"/>
            </w:tcBorders>
            <w:vAlign w:val="center"/>
          </w:tcPr>
          <w:p w:rsidR="00F71F2D" w:rsidRPr="00387EF7" w:rsidRDefault="00F71F2D" w:rsidP="00F71F2D">
            <w:pPr>
              <w:snapToGrid w:val="0"/>
              <w:jc w:val="center"/>
              <w:rPr>
                <w:rFonts w:ascii="Arial" w:hAnsi="Arial" w:cs="Arial"/>
                <w:bCs/>
                <w:sz w:val="20"/>
              </w:rPr>
            </w:pPr>
            <w:r w:rsidRPr="00387EF7">
              <w:rPr>
                <w:rFonts w:ascii="Arial" w:hAnsi="Arial" w:cs="Arial"/>
                <w:bCs/>
                <w:sz w:val="20"/>
              </w:rPr>
              <w:t>HORAS</w:t>
            </w:r>
          </w:p>
        </w:tc>
        <w:tc>
          <w:tcPr>
            <w:tcW w:w="4895" w:type="dxa"/>
            <w:tcBorders>
              <w:top w:val="single" w:sz="4" w:space="0" w:color="000000"/>
              <w:left w:val="single" w:sz="4" w:space="0" w:color="000000"/>
              <w:bottom w:val="single" w:sz="4" w:space="0" w:color="000000"/>
            </w:tcBorders>
            <w:vAlign w:val="center"/>
          </w:tcPr>
          <w:p w:rsidR="00F71F2D" w:rsidRPr="00387EF7" w:rsidRDefault="00F71F2D" w:rsidP="00F71F2D">
            <w:pPr>
              <w:jc w:val="both"/>
              <w:rPr>
                <w:rFonts w:ascii="Arial" w:hAnsi="Arial" w:cs="Arial"/>
                <w:sz w:val="20"/>
              </w:rPr>
            </w:pPr>
            <w:r w:rsidRPr="00387EF7">
              <w:rPr>
                <w:rFonts w:ascii="Arial" w:hAnsi="Arial" w:cs="Arial"/>
                <w:sz w:val="20"/>
              </w:rPr>
              <w:t>Capacitação para todos os servidores responsáveis pela operacionalização do sistema licitado.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F71F2D" w:rsidRPr="00387EF7" w:rsidRDefault="00F71F2D" w:rsidP="00F71F2D">
            <w:pPr>
              <w:snapToGrid w:val="0"/>
              <w:jc w:val="right"/>
              <w:rPr>
                <w:rFonts w:ascii="Arial" w:hAnsi="Arial" w:cs="Arial"/>
                <w:sz w:val="20"/>
              </w:rPr>
            </w:pPr>
            <w:r w:rsidRPr="00387EF7">
              <w:rPr>
                <w:rFonts w:ascii="Arial" w:hAnsi="Arial" w:cs="Arial"/>
                <w:sz w:val="20"/>
              </w:rPr>
              <w:t>185,67</w:t>
            </w:r>
          </w:p>
        </w:tc>
        <w:tc>
          <w:tcPr>
            <w:tcW w:w="1417" w:type="dxa"/>
            <w:tcBorders>
              <w:top w:val="single" w:sz="4" w:space="0" w:color="auto"/>
              <w:left w:val="single" w:sz="4" w:space="0" w:color="auto"/>
              <w:bottom w:val="single" w:sz="4" w:space="0" w:color="auto"/>
              <w:right w:val="single" w:sz="4" w:space="0" w:color="auto"/>
            </w:tcBorders>
            <w:vAlign w:val="center"/>
          </w:tcPr>
          <w:p w:rsidR="00F71F2D" w:rsidRPr="00387EF7" w:rsidRDefault="00F71F2D" w:rsidP="00F71F2D">
            <w:pPr>
              <w:jc w:val="right"/>
              <w:rPr>
                <w:rFonts w:ascii="Arial" w:hAnsi="Arial" w:cs="Arial"/>
                <w:sz w:val="20"/>
              </w:rPr>
            </w:pPr>
          </w:p>
        </w:tc>
      </w:tr>
    </w:tbl>
    <w:p w:rsidR="00F71F2D" w:rsidRPr="00387EF7" w:rsidRDefault="00F71F2D" w:rsidP="005275BE">
      <w:pPr>
        <w:pStyle w:val="Ttulo"/>
        <w:jc w:val="both"/>
        <w:rPr>
          <w:rFonts w:ascii="Arial" w:hAnsi="Arial" w:cs="Arial"/>
          <w:b w:val="0"/>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5.2</w:t>
      </w:r>
      <w:r w:rsidRPr="00387EF7">
        <w:rPr>
          <w:rFonts w:ascii="Arial" w:hAnsi="Arial" w:cs="Arial"/>
          <w:b w:val="0"/>
        </w:rPr>
        <w:tab/>
        <w:t>Os serviços referentes à implantação e conversão de dados de sistema anteriormente utilizado serão de inteira responsabilidade da empresa vencedora do certame, sem custos à contratante.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5.3</w:t>
      </w:r>
      <w:r w:rsidRPr="00387EF7">
        <w:rPr>
          <w:rFonts w:ascii="Arial" w:hAnsi="Arial" w:cs="Arial"/>
          <w:b w:val="0"/>
        </w:rPr>
        <w:tab/>
        <w:t>Os serviços do item 03 serão prestados de forma parcelada, conforme solicitação da secretaria da Assistência Social, bem como observará o disposto no item 11.4.</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6</w:t>
      </w:r>
      <w:r w:rsidRPr="00387EF7">
        <w:rPr>
          <w:rFonts w:ascii="Arial" w:hAnsi="Arial" w:cs="Arial"/>
        </w:rPr>
        <w:tab/>
        <w:t>DA PROGRAMAÇÃO E DOS RECURSOS ORÇAMENTÁRIOS</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6.1</w:t>
      </w:r>
      <w:r w:rsidRPr="00387EF7">
        <w:rPr>
          <w:rFonts w:ascii="Arial" w:hAnsi="Arial" w:cs="Arial"/>
          <w:b w:val="0"/>
        </w:rPr>
        <w:tab/>
        <w:t>As despesas decorrentes do presente Termo de Referência correrão por conta dos recursos orçamentários do Fundo Municipal de Assistência Social de Joaçaba.</w:t>
      </w:r>
    </w:p>
    <w:p w:rsidR="005275BE" w:rsidRPr="00387EF7" w:rsidRDefault="005275BE"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7</w:t>
      </w:r>
      <w:r w:rsidRPr="00387EF7">
        <w:rPr>
          <w:rFonts w:ascii="Arial" w:hAnsi="Arial" w:cs="Arial"/>
        </w:rPr>
        <w:tab/>
        <w:t>FUNDAMENTO LEGAL</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7.1</w:t>
      </w:r>
      <w:r w:rsidRPr="00387EF7">
        <w:rPr>
          <w:rFonts w:ascii="Arial" w:hAnsi="Arial" w:cs="Arial"/>
          <w:b w:val="0"/>
        </w:rPr>
        <w:tab/>
        <w:t>O presente edital encontra seu fundamento na legislação vigente, em especial da Lei 8.666/93, que dispõe sobre licitações e contratos no âmbito da administração pública.</w:t>
      </w:r>
    </w:p>
    <w:p w:rsidR="005275BE" w:rsidRPr="00387EF7" w:rsidRDefault="005275BE" w:rsidP="00F71F2D">
      <w:pPr>
        <w:pStyle w:val="Ttulo"/>
        <w:ind w:left="567" w:hanging="567"/>
        <w:jc w:val="both"/>
        <w:rPr>
          <w:rFonts w:ascii="Arial" w:hAnsi="Arial" w:cs="Arial"/>
          <w:b w:val="0"/>
        </w:rPr>
      </w:pPr>
    </w:p>
    <w:p w:rsidR="00F71F2D" w:rsidRPr="00387EF7" w:rsidRDefault="005275BE" w:rsidP="00F71F2D">
      <w:pPr>
        <w:pStyle w:val="Ttulo"/>
        <w:ind w:left="567" w:hanging="567"/>
        <w:jc w:val="both"/>
        <w:rPr>
          <w:rFonts w:ascii="Arial" w:hAnsi="Arial" w:cs="Arial"/>
        </w:rPr>
      </w:pPr>
      <w:r w:rsidRPr="00387EF7">
        <w:rPr>
          <w:rFonts w:ascii="Arial" w:hAnsi="Arial" w:cs="Arial"/>
        </w:rPr>
        <w:t>8</w:t>
      </w:r>
      <w:r w:rsidRPr="00387EF7">
        <w:rPr>
          <w:rFonts w:ascii="Arial" w:hAnsi="Arial" w:cs="Arial"/>
        </w:rPr>
        <w:tab/>
        <w:t>OBRIGAÇÕES DA CONTRATADA</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8.1</w:t>
      </w:r>
      <w:r w:rsidRPr="00387EF7">
        <w:rPr>
          <w:rFonts w:ascii="Arial" w:hAnsi="Arial" w:cs="Arial"/>
          <w:b w:val="0"/>
        </w:rPr>
        <w:tab/>
        <w:t>A vencedora do certame se obrigará a executar os serviços, objeto desta licitação, a ela adjudicada, com a qualidade padrão requerida de mercado, nos locais indicados, e ainda, cumprir e fazer cumprir as exigências técnicas e fiscais previstas em contrato, e inclusive as seguintes: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8.1.1</w:t>
      </w:r>
      <w:r w:rsidRPr="00387EF7">
        <w:rPr>
          <w:rFonts w:ascii="Arial" w:hAnsi="Arial" w:cs="Arial"/>
          <w:b w:val="0"/>
        </w:rPr>
        <w:tab/>
        <w:t>Executar os serviços com a qualidade e na forma exigida em Lei e no edital, cumprindo as condições e os prazos estabelecidos;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8.1.2</w:t>
      </w:r>
      <w:r w:rsidRPr="00387EF7">
        <w:rPr>
          <w:rFonts w:ascii="Arial" w:hAnsi="Arial" w:cs="Arial"/>
          <w:b w:val="0"/>
        </w:rPr>
        <w:tab/>
        <w:t>Responsabilizar-se por todas as despesas decorrentes da execução do contrato inclusive, tributos, contribuições previdenciárias, encargos trabalhistas e quaisquer outras que forem devidas em relação ao fornecimento;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8.1.3</w:t>
      </w:r>
      <w:r w:rsidRPr="00387EF7">
        <w:rPr>
          <w:rFonts w:ascii="Arial" w:hAnsi="Arial" w:cs="Arial"/>
          <w:b w:val="0"/>
        </w:rPr>
        <w:tab/>
        <w:t>Prestar esclarecimentos que forem solicitados pela contratante, a respeito da execução do contrato sempre que for necessário;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8.1.4</w:t>
      </w:r>
      <w:r w:rsidRPr="00387EF7">
        <w:rPr>
          <w:rFonts w:ascii="Arial" w:hAnsi="Arial" w:cs="Arial"/>
          <w:b w:val="0"/>
        </w:rPr>
        <w:tab/>
        <w:t>Responder pelos danos causados diretamente a Administração Municipal e/ou a terceiros, decorrentes da culpa ou dolo na execução do objeto.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8.1.5</w:t>
      </w:r>
      <w:r w:rsidRPr="00387EF7">
        <w:rPr>
          <w:rFonts w:ascii="Arial" w:hAnsi="Arial" w:cs="Arial"/>
          <w:b w:val="0"/>
        </w:rPr>
        <w:tab/>
        <w:t xml:space="preserve">Reparar, corrigir, remover, substituir, desfazer ou refazer, prioritária e exclusivamente à sua custa e risco quaisquer vícios, defeitos, incorreções, erros, falhas e imperfeições nos materiais, decorrentes de culpa ou dolo da empresa fornecedora e dentro das especificações do fabricante. </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9</w:t>
      </w:r>
      <w:r w:rsidRPr="00387EF7">
        <w:rPr>
          <w:rFonts w:ascii="Arial" w:hAnsi="Arial" w:cs="Arial"/>
        </w:rPr>
        <w:tab/>
        <w:t>OBRIGAÇÕES DA ADMINISTRAÇÃO MUNICIPAL</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9.1</w:t>
      </w:r>
      <w:r w:rsidRPr="00387EF7">
        <w:rPr>
          <w:rFonts w:ascii="Arial" w:hAnsi="Arial" w:cs="Arial"/>
          <w:b w:val="0"/>
        </w:rPr>
        <w:tab/>
        <w:t>Responsabilizar-se pela solicitação em tempo hábil, da quantidade dos serviços a serem fornecidos;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9.2</w:t>
      </w:r>
      <w:r w:rsidRPr="00387EF7">
        <w:rPr>
          <w:rFonts w:ascii="Arial" w:hAnsi="Arial" w:cs="Arial"/>
          <w:b w:val="0"/>
        </w:rPr>
        <w:tab/>
        <w:t>Acompanhar e fiscalizar o fornecimento dos serviços e efetuar o pagamento nas condições e preços pactuados;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9.3</w:t>
      </w:r>
      <w:r w:rsidRPr="00387EF7">
        <w:rPr>
          <w:rFonts w:ascii="Arial" w:hAnsi="Arial" w:cs="Arial"/>
          <w:b w:val="0"/>
        </w:rPr>
        <w:tab/>
        <w:t>Rejeitar, no todo ou em parte os serviços fornecidos em desacordo com as exigências deste Termo de Referência;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9.4</w:t>
      </w:r>
      <w:r w:rsidRPr="00387EF7">
        <w:rPr>
          <w:rFonts w:ascii="Arial" w:hAnsi="Arial" w:cs="Arial"/>
          <w:b w:val="0"/>
        </w:rPr>
        <w:tab/>
        <w:t>Notificar por escrito à contratada, ocorrência de eventuais imperfeições no curso do fornecimento dos serviços, fixando prazo para a sua correção;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9.5</w:t>
      </w:r>
      <w:r w:rsidRPr="00387EF7">
        <w:rPr>
          <w:rFonts w:ascii="Arial" w:hAnsi="Arial" w:cs="Arial"/>
          <w:b w:val="0"/>
        </w:rPr>
        <w:tab/>
        <w:t>Proporcionar acessos necessários para que a contratada possa desempenhar seus serviços;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9.6</w:t>
      </w:r>
      <w:r w:rsidRPr="00387EF7">
        <w:rPr>
          <w:rFonts w:ascii="Arial" w:hAnsi="Arial" w:cs="Arial"/>
          <w:b w:val="0"/>
        </w:rPr>
        <w:tab/>
        <w:t>Notificar a contratada, por escrito da aplicação de eventuais penalidades, garantido o contraditório e a ampla defesa, conforme previsto na Lei nº. 8.666/93.</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10</w:t>
      </w:r>
      <w:r w:rsidRPr="00387EF7">
        <w:rPr>
          <w:rFonts w:ascii="Arial" w:hAnsi="Arial" w:cs="Arial"/>
        </w:rPr>
        <w:tab/>
        <w:t>DO PAGAMENTO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10.1</w:t>
      </w:r>
      <w:r w:rsidRPr="00387EF7">
        <w:rPr>
          <w:rFonts w:ascii="Arial" w:hAnsi="Arial" w:cs="Arial"/>
          <w:b w:val="0"/>
        </w:rPr>
        <w:tab/>
        <w:t>A contratante efetuará o pagamento até o 10º dia do mês subsequente ao fornecimento, e mediante apresentação da Nota Fiscal eletrônica.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10.2</w:t>
      </w:r>
      <w:r w:rsidRPr="00387EF7">
        <w:rPr>
          <w:rFonts w:ascii="Arial" w:hAnsi="Arial" w:cs="Arial"/>
          <w:b w:val="0"/>
        </w:rPr>
        <w:tab/>
        <w:t>Não serão efetuados quaisquer pagamentos enquanto perdurar pendência de liquidação de obrigações, em virtude de penalidades impostas à contratada ou inadimplência contratual.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10.3</w:t>
      </w:r>
      <w:r w:rsidRPr="00387EF7">
        <w:rPr>
          <w:rFonts w:ascii="Arial" w:hAnsi="Arial" w:cs="Arial"/>
          <w:b w:val="0"/>
        </w:rPr>
        <w:tab/>
        <w:t>Qualquer erro ou omissão ocorrido na documentação fiscal será motivo de correção por parte da adjudicatária e haverá, em decorrência, suspensão do prazo de pagamento até que o problema seja definitivamente sanado.</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11</w:t>
      </w:r>
      <w:r w:rsidRPr="00387EF7">
        <w:rPr>
          <w:rFonts w:ascii="Arial" w:hAnsi="Arial" w:cs="Arial"/>
        </w:rPr>
        <w:tab/>
        <w:t>SUPORTE TÉCNICO</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11.1</w:t>
      </w:r>
      <w:r w:rsidRPr="00387EF7">
        <w:rPr>
          <w:rFonts w:ascii="Arial" w:hAnsi="Arial" w:cs="Arial"/>
          <w:b w:val="0"/>
        </w:rPr>
        <w:tab/>
        <w:t>O atendimento a solicitação do suporte deverá ser realizado na sede da contratante, por técnico apto a prover o devido suporte ao sistema, com o objetivo 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11.2</w:t>
      </w:r>
      <w:r w:rsidRPr="00387EF7">
        <w:rPr>
          <w:rFonts w:ascii="Arial" w:hAnsi="Arial" w:cs="Arial"/>
          <w:b w:val="0"/>
        </w:rPr>
        <w:tab/>
        <w:t>Esclarecer dúvidas que possam surgir durante a operação e utilização dos sistemas;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11.3</w:t>
      </w:r>
      <w:r w:rsidRPr="00387EF7">
        <w:rPr>
          <w:rFonts w:ascii="Arial" w:hAnsi="Arial" w:cs="Arial"/>
          <w:b w:val="0"/>
        </w:rPr>
        <w:tab/>
        <w:t>Auxílio na recuperação da base de dados por problemas originados em erros de operação, queda de energia ou falha de equipamentos, desde que exista backup adequado para satisfazer as necessidades de segurança;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11.4</w:t>
      </w:r>
      <w:r w:rsidRPr="00387EF7">
        <w:rPr>
          <w:rFonts w:ascii="Arial" w:hAnsi="Arial" w:cs="Arial"/>
          <w:b w:val="0"/>
        </w:rPr>
        <w:tab/>
        <w:t>Treinamento dos usuários da Secretaria Municipal de Assistência Social sempre que se fizer necessário, na operação ou utilização do sistema em função de substituição de pessoal, tendo em vista demissões, mudanças de cargos, etc.,</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11.5</w:t>
      </w:r>
      <w:r w:rsidRPr="00387EF7">
        <w:rPr>
          <w:rFonts w:ascii="Arial" w:hAnsi="Arial" w:cs="Arial"/>
          <w:b w:val="0"/>
        </w:rPr>
        <w:tab/>
        <w:t>Elaboração de quaisquer atividades técnicas relacionadas à utilização dos sistemas após a implantação e utilização dos mesmos, como: gerar/validar arquivos para órgão governamental, gráfica, tribunal de contas, auxílio na legislação, na contabilidade e na área de informática, entre outros.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11.6</w:t>
      </w:r>
      <w:r w:rsidRPr="00387EF7">
        <w:rPr>
          <w:rFonts w:ascii="Arial" w:hAnsi="Arial" w:cs="Arial"/>
          <w:b w:val="0"/>
        </w:rPr>
        <w:tab/>
        <w:t>Será aceito suporte ao sistema licitado, via acesso remoto, mediante autorização prévia, sendo de responsabilidade da contratada o sigilo e segurança das informações, devendo ser garantido atendimento para pedidos de suporte técnico em dias úteis, durante o expediente diurno.</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12</w:t>
      </w:r>
      <w:r w:rsidRPr="00387EF7">
        <w:rPr>
          <w:rFonts w:ascii="Arial" w:hAnsi="Arial" w:cs="Arial"/>
        </w:rPr>
        <w:tab/>
        <w:t>CARACTERÍSTICAS GERAIS DOS SISTEMAS (REQUISITOS TÉCNICOS):</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w:t>
      </w:r>
      <w:r w:rsidRPr="00387EF7">
        <w:rPr>
          <w:rFonts w:ascii="Arial" w:hAnsi="Arial" w:cs="Arial"/>
          <w:b w:val="0"/>
        </w:rPr>
        <w:tab/>
        <w:t>Prover o controle efetivo do uso do sistema, oferecendo total segurança contra a violação dos dados ou acessos indevidos às informações, através do uso de senhas por nível de acesso considerando a função e o grupo que ele pertença (perfil);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w:t>
      </w:r>
      <w:r w:rsidRPr="00387EF7">
        <w:rPr>
          <w:rFonts w:ascii="Arial" w:hAnsi="Arial" w:cs="Arial"/>
          <w:b w:val="0"/>
        </w:rPr>
        <w:tab/>
        <w:t xml:space="preserve">Registrar as inclusões e atualizações efetuadas pelos operadores autenticados do sistema, um registro de Log de utilização; </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w:t>
      </w:r>
      <w:r w:rsidRPr="00387EF7">
        <w:rPr>
          <w:rFonts w:ascii="Arial" w:hAnsi="Arial" w:cs="Arial"/>
          <w:b w:val="0"/>
        </w:rPr>
        <w:tab/>
        <w:t>Possuir ferramenta que permita ao administrador realizar o backup, a qualquer momento, do banco de dados, de forma segura e clara, sendo que o backup deve ser realizado fora da aplicação;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12.4</w:t>
      </w:r>
      <w:r w:rsidRPr="00387EF7">
        <w:rPr>
          <w:rFonts w:ascii="Arial" w:hAnsi="Arial" w:cs="Arial"/>
          <w:b w:val="0"/>
        </w:rPr>
        <w:tab/>
        <w:t>Permitir personalizar os relatórios com a identificação e brasão da unidade gestora;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12.5</w:t>
      </w:r>
      <w:r w:rsidRPr="00387EF7">
        <w:rPr>
          <w:rFonts w:ascii="Arial" w:hAnsi="Arial" w:cs="Arial"/>
          <w:b w:val="0"/>
        </w:rPr>
        <w:tab/>
        <w:t>Permitir a visualização dos relatórios em tela, bem como a gravação opcional dos mesmos em arquivos, em formato PDF. Deve permitir também a seleção da impressora para impressão do documento;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12.6</w:t>
      </w:r>
      <w:r w:rsidRPr="00387EF7">
        <w:rPr>
          <w:rFonts w:ascii="Arial" w:hAnsi="Arial" w:cs="Arial"/>
          <w:b w:val="0"/>
        </w:rPr>
        <w:tab/>
        <w:t>Assegurar a integração de dados do sistema, garantindo que a informação seja alimentada uma única vez, independente do módulo que esteja sendo executado;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12.7</w:t>
      </w:r>
      <w:r w:rsidRPr="00387EF7">
        <w:rPr>
          <w:rFonts w:ascii="Arial" w:hAnsi="Arial" w:cs="Arial"/>
          <w:b w:val="0"/>
        </w:rPr>
        <w:tab/>
        <w:t>Possuir gerador de relatório que use consulta SQL e que seja totalmente integrado com o banco de dados e aplicação;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12.8</w:t>
      </w:r>
      <w:r w:rsidRPr="00387EF7">
        <w:rPr>
          <w:rFonts w:ascii="Arial" w:hAnsi="Arial" w:cs="Arial"/>
          <w:b w:val="0"/>
        </w:rPr>
        <w:tab/>
        <w:t>Possuir teste de consistência de dados de entrada. Exemplo: validade de datas, campos com preenchimento numérico, etc.;</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12.9</w:t>
      </w:r>
      <w:r w:rsidRPr="00387EF7">
        <w:rPr>
          <w:rFonts w:ascii="Arial" w:hAnsi="Arial" w:cs="Arial"/>
          <w:b w:val="0"/>
        </w:rPr>
        <w:tab/>
        <w:t>O sistema aplicativo deverá ser construído, em todos os seus módulos, com interface gráfica nativa do sistema operacional ou utilizando navegador WEB. Não serão admitidos aplicativos com interface no modo caractere;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12.10</w:t>
      </w:r>
      <w:r w:rsidRPr="00387EF7">
        <w:rPr>
          <w:rFonts w:ascii="Arial" w:hAnsi="Arial" w:cs="Arial"/>
          <w:b w:val="0"/>
        </w:rPr>
        <w:tab/>
        <w:t>Garantir a integridade referencial de arquivos e tabelas. Ou seja, não deve ser possível apagar um registro que possua dependência em outras tabelas;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12.11</w:t>
      </w:r>
      <w:r w:rsidRPr="00387EF7">
        <w:rPr>
          <w:rFonts w:ascii="Arial" w:hAnsi="Arial" w:cs="Arial"/>
          <w:b w:val="0"/>
        </w:rPr>
        <w:tab/>
        <w:t>Os relatórios devem ter totalização a cada quebra de item e geral, para todos os valores monetários ou que necessitarem deste tipo de informação, de acordo com o objetivo do relatório;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12.12</w:t>
      </w:r>
      <w:r w:rsidRPr="00387EF7">
        <w:rPr>
          <w:rFonts w:ascii="Arial" w:hAnsi="Arial" w:cs="Arial"/>
          <w:b w:val="0"/>
        </w:rPr>
        <w:tab/>
        <w:t>Utilizar a língua portuguesa para todas as comunicações do sistema aplicativo com os usuários;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12.13</w:t>
      </w:r>
      <w:r w:rsidRPr="00387EF7">
        <w:rPr>
          <w:rFonts w:ascii="Arial" w:hAnsi="Arial" w:cs="Arial"/>
          <w:b w:val="0"/>
        </w:rPr>
        <w:tab/>
        <w:t>Disponibilizar Manual do Usuário contendo as informações sobre o sistema impresso ou em mídia;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12.14</w:t>
      </w:r>
      <w:r w:rsidRPr="00387EF7">
        <w:rPr>
          <w:rFonts w:ascii="Arial" w:hAnsi="Arial" w:cs="Arial"/>
          <w:b w:val="0"/>
        </w:rPr>
        <w:tab/>
        <w:t>Apresentar ícones em botões e opções de menu de modo diferenciado, caso eles estejam habilitados ou não habilitados;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12.15</w:t>
      </w:r>
      <w:r w:rsidRPr="00387EF7">
        <w:rPr>
          <w:rFonts w:ascii="Arial" w:hAnsi="Arial" w:cs="Arial"/>
          <w:b w:val="0"/>
        </w:rPr>
        <w:tab/>
        <w:t>Apresentar o conteúdo das telas, organizado em áreas funcionais bem delimitadas;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12.16</w:t>
      </w:r>
      <w:r w:rsidRPr="00387EF7">
        <w:rPr>
          <w:rFonts w:ascii="Arial" w:hAnsi="Arial" w:cs="Arial"/>
          <w:b w:val="0"/>
        </w:rPr>
        <w:tab/>
        <w:t>Exibir mensagens de advertência ou mensagens de aviso de erro informando ao usuário um determinado risco ao executar funções e solicitando sua confirmação para dar prosseguimento a tarefa;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12.17</w:t>
      </w:r>
      <w:r w:rsidRPr="00387EF7">
        <w:rPr>
          <w:rFonts w:ascii="Arial" w:hAnsi="Arial" w:cs="Arial"/>
          <w:b w:val="0"/>
        </w:rPr>
        <w:tab/>
        <w:t>Permitir ao usuário acompanhar o andamento de operações mais demoradas em execução de forma visual e clara, mostrando que o sistema está em operação;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12.18</w:t>
      </w:r>
      <w:r w:rsidRPr="00387EF7">
        <w:rPr>
          <w:rFonts w:ascii="Arial" w:hAnsi="Arial" w:cs="Arial"/>
          <w:b w:val="0"/>
        </w:rPr>
        <w:tab/>
        <w:t xml:space="preserve">Respeitar padronização de cor, tamanho e nomenclatura nos </w:t>
      </w:r>
      <w:proofErr w:type="spellStart"/>
      <w:r w:rsidRPr="00387EF7">
        <w:rPr>
          <w:rFonts w:ascii="Arial" w:hAnsi="Arial" w:cs="Arial"/>
          <w:b w:val="0"/>
        </w:rPr>
        <w:t>label’s</w:t>
      </w:r>
      <w:proofErr w:type="spellEnd"/>
      <w:r w:rsidRPr="00387EF7">
        <w:rPr>
          <w:rFonts w:ascii="Arial" w:hAnsi="Arial" w:cs="Arial"/>
          <w:b w:val="0"/>
        </w:rPr>
        <w:t>, botões, ícones e menus em todos os módulos do sistema;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12.19</w:t>
      </w:r>
      <w:r w:rsidRPr="00387EF7">
        <w:rPr>
          <w:rFonts w:ascii="Arial" w:hAnsi="Arial" w:cs="Arial"/>
          <w:b w:val="0"/>
        </w:rPr>
        <w:tab/>
        <w:t>Não deverá existir instalação de nenhum software com características de servidor de banco de dados nas máquinas clientes;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12.20</w:t>
      </w:r>
      <w:r w:rsidRPr="00387EF7">
        <w:rPr>
          <w:rFonts w:ascii="Arial" w:hAnsi="Arial" w:cs="Arial"/>
          <w:b w:val="0"/>
        </w:rPr>
        <w:tab/>
        <w:t>O sistema não deverá ser executado por meio de acesso remoto de qualquer tipo;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12.21</w:t>
      </w:r>
      <w:r w:rsidRPr="00387EF7">
        <w:rPr>
          <w:rFonts w:ascii="Arial" w:hAnsi="Arial" w:cs="Arial"/>
          <w:b w:val="0"/>
        </w:rPr>
        <w:tab/>
        <w:t>O sistema deverá acessar de qualquer navegador, inclusive em dispositivos móveis;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12.22</w:t>
      </w:r>
      <w:r w:rsidRPr="00387EF7">
        <w:rPr>
          <w:rFonts w:ascii="Arial" w:hAnsi="Arial" w:cs="Arial"/>
          <w:b w:val="0"/>
        </w:rPr>
        <w:tab/>
        <w:t>O sistema deverá possibilitar o trabalho em janelas dentro da aplicação;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12.23</w:t>
      </w:r>
      <w:r w:rsidRPr="00387EF7">
        <w:rPr>
          <w:rFonts w:ascii="Arial" w:hAnsi="Arial" w:cs="Arial"/>
          <w:b w:val="0"/>
        </w:rPr>
        <w:tab/>
        <w:t>Ser compatível com ambiente multiusuário, permitindo a realização de tarefas concorrentes em rede local ou rede externa;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12.24</w:t>
      </w:r>
      <w:r w:rsidRPr="00387EF7">
        <w:rPr>
          <w:rFonts w:ascii="Arial" w:hAnsi="Arial" w:cs="Arial"/>
          <w:b w:val="0"/>
        </w:rPr>
        <w:tab/>
        <w:t>Utilizar em todo sistema o ano com quatro algarismos;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12.25</w:t>
      </w:r>
      <w:r w:rsidRPr="00387EF7">
        <w:rPr>
          <w:rFonts w:ascii="Arial" w:hAnsi="Arial" w:cs="Arial"/>
          <w:b w:val="0"/>
        </w:rPr>
        <w:tab/>
        <w:t>Possuir atualização on-line dos dados de entrada, permitindo acesso às informações atualizadas imediatamente após o término da transação;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12.26</w:t>
      </w:r>
      <w:r w:rsidRPr="00387EF7">
        <w:rPr>
          <w:rFonts w:ascii="Arial" w:hAnsi="Arial" w:cs="Arial"/>
          <w:b w:val="0"/>
        </w:rPr>
        <w:tab/>
        <w:t xml:space="preserve">Permitir a consulta através de campo </w:t>
      </w:r>
      <w:proofErr w:type="spellStart"/>
      <w:r w:rsidRPr="00387EF7">
        <w:rPr>
          <w:rFonts w:ascii="Arial" w:hAnsi="Arial" w:cs="Arial"/>
          <w:b w:val="0"/>
        </w:rPr>
        <w:t>Combo</w:t>
      </w:r>
      <w:proofErr w:type="spellEnd"/>
      <w:r w:rsidRPr="00387EF7">
        <w:rPr>
          <w:rFonts w:ascii="Arial" w:hAnsi="Arial" w:cs="Arial"/>
          <w:b w:val="0"/>
        </w:rPr>
        <w:t xml:space="preserve"> Box e </w:t>
      </w:r>
      <w:proofErr w:type="spellStart"/>
      <w:r w:rsidRPr="00387EF7">
        <w:rPr>
          <w:rFonts w:ascii="Arial" w:hAnsi="Arial" w:cs="Arial"/>
          <w:b w:val="0"/>
        </w:rPr>
        <w:t>List</w:t>
      </w:r>
      <w:proofErr w:type="spellEnd"/>
      <w:r w:rsidRPr="00387EF7">
        <w:rPr>
          <w:rFonts w:ascii="Arial" w:hAnsi="Arial" w:cs="Arial"/>
          <w:b w:val="0"/>
        </w:rPr>
        <w:t xml:space="preserve"> Box às tabelas do sistema. Nestes campos não será permitido à alteração, exclusão e modificação das informações;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12.27</w:t>
      </w:r>
      <w:r w:rsidRPr="00387EF7">
        <w:rPr>
          <w:rFonts w:ascii="Arial" w:hAnsi="Arial" w:cs="Arial"/>
          <w:b w:val="0"/>
        </w:rPr>
        <w:tab/>
        <w:t>Possuir campos com tecnologia de autopreenchimento para agilizar a digitação;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12.28</w:t>
      </w:r>
      <w:r w:rsidRPr="00387EF7">
        <w:rPr>
          <w:rFonts w:ascii="Arial" w:hAnsi="Arial" w:cs="Arial"/>
          <w:b w:val="0"/>
        </w:rPr>
        <w:tab/>
        <w:t>Possuir ferramenta para exportação de dados consultados para arquivos em formato XLS;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12.29</w:t>
      </w:r>
      <w:r w:rsidRPr="00387EF7">
        <w:rPr>
          <w:rFonts w:ascii="Arial" w:hAnsi="Arial" w:cs="Arial"/>
          <w:b w:val="0"/>
        </w:rPr>
        <w:tab/>
        <w:t>Ser construído, em todos os seus módulos, com interface gráfica nativa do sistema operacional ou utilizando navegador WEB. Não serão admitidos aplicativos com interface no modo caractere ou emuladores;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12.30</w:t>
      </w:r>
      <w:r w:rsidRPr="00387EF7">
        <w:rPr>
          <w:rFonts w:ascii="Arial" w:hAnsi="Arial" w:cs="Arial"/>
          <w:b w:val="0"/>
        </w:rPr>
        <w:tab/>
        <w:t>Não deverá existir instalação de nenhum software com características de servidor nas máquinas clientes, não sendo necessário nenhum tipo de intervenções técnicas para uso do mesmo;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12.31</w:t>
      </w:r>
      <w:r w:rsidRPr="00387EF7">
        <w:rPr>
          <w:rFonts w:ascii="Arial" w:hAnsi="Arial" w:cs="Arial"/>
          <w:b w:val="0"/>
        </w:rPr>
        <w:tab/>
        <w:t>Não deverá ser executado por meio de acesso remoto de qualquer tipo;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12.32</w:t>
      </w:r>
      <w:r w:rsidRPr="00387EF7">
        <w:rPr>
          <w:rFonts w:ascii="Arial" w:hAnsi="Arial" w:cs="Arial"/>
          <w:b w:val="0"/>
        </w:rPr>
        <w:tab/>
        <w:t>Deverá acessar de navegador web, inclusive em dispositivos móveis;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12.33</w:t>
      </w:r>
      <w:r w:rsidRPr="00387EF7">
        <w:rPr>
          <w:rFonts w:ascii="Arial" w:hAnsi="Arial" w:cs="Arial"/>
          <w:b w:val="0"/>
        </w:rPr>
        <w:tab/>
        <w:t>Permitir que janelas modais possam ser abertas dentro da aplicação para melhorar a acessibilidade do sistema de acordo com a necessidade das aplicações;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12.34</w:t>
      </w:r>
      <w:r w:rsidRPr="00387EF7">
        <w:rPr>
          <w:rFonts w:ascii="Arial" w:hAnsi="Arial" w:cs="Arial"/>
          <w:b w:val="0"/>
        </w:rPr>
        <w:tab/>
        <w:t>Possuir atualizador de versão automático através de ferramenta web, com a possibilidade de realizar atualizações acumulativas (várias versões de uma vez só) e sem a necessidade de acesso manual ao servidor de banco de dados e aplicação ou intervenção de suporte técnico;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12.35</w:t>
      </w:r>
      <w:r w:rsidRPr="00387EF7">
        <w:rPr>
          <w:rFonts w:ascii="Arial" w:hAnsi="Arial" w:cs="Arial"/>
          <w:b w:val="0"/>
        </w:rPr>
        <w:tab/>
        <w:t>Permitir acesso às atualizações de versões apenas aos usuários autenticados;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12.36</w:t>
      </w:r>
      <w:r w:rsidRPr="00387EF7">
        <w:rPr>
          <w:rFonts w:ascii="Arial" w:hAnsi="Arial" w:cs="Arial"/>
          <w:b w:val="0"/>
        </w:rPr>
        <w:tab/>
        <w:t>Permitir a consulta do histórico de atualizações de versões;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12.37</w:t>
      </w:r>
      <w:r w:rsidRPr="00387EF7">
        <w:rPr>
          <w:rFonts w:ascii="Arial" w:hAnsi="Arial" w:cs="Arial"/>
          <w:b w:val="0"/>
        </w:rPr>
        <w:tab/>
        <w:t xml:space="preserve">Possuir no cadastro de imagens a possibilidade de navegar entre elas, avançando e retrocedendo; </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12.38</w:t>
      </w:r>
      <w:r w:rsidRPr="00387EF7">
        <w:rPr>
          <w:rFonts w:ascii="Arial" w:hAnsi="Arial" w:cs="Arial"/>
          <w:b w:val="0"/>
        </w:rPr>
        <w:tab/>
        <w:t>Possuir destaque nos campos que são de preenchimento obrigatório;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12.39</w:t>
      </w:r>
      <w:r w:rsidRPr="00387EF7">
        <w:rPr>
          <w:rFonts w:ascii="Arial" w:hAnsi="Arial" w:cs="Arial"/>
          <w:b w:val="0"/>
        </w:rPr>
        <w:tab/>
        <w:t>Possuir ajuda sensível no contexto;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12.40</w:t>
      </w:r>
      <w:r w:rsidRPr="00387EF7">
        <w:rPr>
          <w:rFonts w:ascii="Arial" w:hAnsi="Arial" w:cs="Arial"/>
          <w:b w:val="0"/>
        </w:rPr>
        <w:tab/>
        <w:t>Nas telas que possuírem dados apresentados em grades de informações, possuir a opção de ordenação por qualquer uma das colunas apresentadas;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12.41</w:t>
      </w:r>
      <w:r w:rsidRPr="00387EF7">
        <w:rPr>
          <w:rFonts w:ascii="Arial" w:hAnsi="Arial" w:cs="Arial"/>
          <w:b w:val="0"/>
        </w:rPr>
        <w:tab/>
        <w:t xml:space="preserve">Apresentar na tela de </w:t>
      </w:r>
      <w:proofErr w:type="spellStart"/>
      <w:r w:rsidRPr="00387EF7">
        <w:rPr>
          <w:rFonts w:ascii="Arial" w:hAnsi="Arial" w:cs="Arial"/>
          <w:b w:val="0"/>
        </w:rPr>
        <w:t>Login</w:t>
      </w:r>
      <w:proofErr w:type="spellEnd"/>
      <w:r w:rsidRPr="00387EF7">
        <w:rPr>
          <w:rFonts w:ascii="Arial" w:hAnsi="Arial" w:cs="Arial"/>
          <w:b w:val="0"/>
        </w:rPr>
        <w:t xml:space="preserve"> do profissional se o mesmo possui atendimentos e visitas não finalizados;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12.42</w:t>
      </w:r>
      <w:r w:rsidRPr="00387EF7">
        <w:rPr>
          <w:rFonts w:ascii="Arial" w:hAnsi="Arial" w:cs="Arial"/>
          <w:b w:val="0"/>
        </w:rPr>
        <w:tab/>
        <w:t>Possuir atalho para acesso SINE (Sistema Nacional de Empregos);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12.43</w:t>
      </w:r>
      <w:r w:rsidRPr="00387EF7">
        <w:rPr>
          <w:rFonts w:ascii="Arial" w:hAnsi="Arial" w:cs="Arial"/>
          <w:b w:val="0"/>
        </w:rPr>
        <w:tab/>
        <w:t>Permitir buscar cidadãos por qualquer parte do nome inclusive pelo apelido;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12.44</w:t>
      </w:r>
      <w:r w:rsidRPr="00387EF7">
        <w:rPr>
          <w:rFonts w:ascii="Arial" w:hAnsi="Arial" w:cs="Arial"/>
          <w:b w:val="0"/>
        </w:rPr>
        <w:tab/>
        <w:t>Possuir ferramenta de chat online dentro ou fora da aplicação, disponível em horário comercial;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12.45</w:t>
      </w:r>
      <w:r w:rsidRPr="00387EF7">
        <w:rPr>
          <w:rFonts w:ascii="Arial" w:hAnsi="Arial" w:cs="Arial"/>
          <w:b w:val="0"/>
        </w:rPr>
        <w:tab/>
        <w:t xml:space="preserve"> Possibilitar a criação de ícone de atalho dos recursos mais utilizados, na tela inicial do programa. </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13</w:t>
      </w:r>
      <w:r w:rsidRPr="00387EF7">
        <w:rPr>
          <w:rFonts w:ascii="Arial" w:hAnsi="Arial" w:cs="Arial"/>
        </w:rPr>
        <w:tab/>
        <w:t>SEGURANÇA</w:t>
      </w:r>
    </w:p>
    <w:p w:rsidR="005275BE" w:rsidRPr="00387EF7" w:rsidRDefault="005275B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w:t>
      </w:r>
      <w:r w:rsidRPr="00387EF7">
        <w:rPr>
          <w:rFonts w:ascii="Arial" w:hAnsi="Arial" w:cs="Arial"/>
          <w:b w:val="0"/>
        </w:rPr>
        <w:tab/>
        <w:t>Oferecer total segurança contra a violação dos dados ou acessos indevidos às informações, através do uso de senhas por nível de acesso considerando a função e o grupo que o operador do sistema pertença;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w:t>
      </w:r>
      <w:r w:rsidRPr="00387EF7">
        <w:rPr>
          <w:rFonts w:ascii="Arial" w:hAnsi="Arial" w:cs="Arial"/>
          <w:b w:val="0"/>
        </w:rPr>
        <w:tab/>
        <w:t>Registrar as inclusões e atualizações efetuadas pelos operadores do sistema em um registro de Log de utilização, sendo possível a consulta dos dados anteriores à alteração;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13.3</w:t>
      </w:r>
      <w:r w:rsidRPr="00387EF7">
        <w:rPr>
          <w:rFonts w:ascii="Arial" w:hAnsi="Arial" w:cs="Arial"/>
          <w:b w:val="0"/>
        </w:rPr>
        <w:tab/>
        <w:t>Possuir um banco de registro de Log separado do banco de dados do sistema;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13.4</w:t>
      </w:r>
      <w:r w:rsidRPr="00387EF7">
        <w:rPr>
          <w:rFonts w:ascii="Arial" w:hAnsi="Arial" w:cs="Arial"/>
          <w:b w:val="0"/>
        </w:rPr>
        <w:tab/>
        <w:t>Possuir ferramenta que permita ao administrador realizar o backup, em qualquer momento, do banco de dados, de forma segura e clara, sendo que o backup deve ser realizado fora da aplicação;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13.5</w:t>
      </w:r>
      <w:r w:rsidRPr="00387EF7">
        <w:rPr>
          <w:rFonts w:ascii="Arial" w:hAnsi="Arial" w:cs="Arial"/>
          <w:b w:val="0"/>
        </w:rPr>
        <w:tab/>
        <w:t>Assegurar a integridade referencial de arquivos e tabelas de dados, não sendo permitida a exclusão, inclusive no banco de dados, caso estes tenham movimentação. Permitir exclusões apenas em modo cascata (de trás pra frente);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13.6</w:t>
      </w:r>
      <w:r w:rsidRPr="00387EF7">
        <w:rPr>
          <w:rFonts w:ascii="Arial" w:hAnsi="Arial" w:cs="Arial"/>
          <w:b w:val="0"/>
        </w:rPr>
        <w:tab/>
        <w:t>Possuir teste de consistência de entrada de dados, validando campos de datas, números e CPF;</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13.7</w:t>
      </w:r>
      <w:r w:rsidRPr="00387EF7">
        <w:rPr>
          <w:rFonts w:ascii="Arial" w:hAnsi="Arial" w:cs="Arial"/>
          <w:b w:val="0"/>
        </w:rPr>
        <w:tab/>
        <w:t>Utilizar a língua portuguesa para todas as comunicações do sistema;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13.8</w:t>
      </w:r>
      <w:r w:rsidRPr="00387EF7">
        <w:rPr>
          <w:rFonts w:ascii="Arial" w:hAnsi="Arial" w:cs="Arial"/>
          <w:b w:val="0"/>
        </w:rPr>
        <w:tab/>
        <w:t>Disponibilizar manual do usuário contendo as informações sobre o sistema impresso ou em mídia;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13.9</w:t>
      </w:r>
      <w:r w:rsidRPr="00387EF7">
        <w:rPr>
          <w:rFonts w:ascii="Arial" w:hAnsi="Arial" w:cs="Arial"/>
          <w:b w:val="0"/>
        </w:rPr>
        <w:tab/>
        <w:t>Apresentar ícones, botões e opções de menu de modo diferenciado, caso eles estejam habilitados ou desabilitados;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13.10</w:t>
      </w:r>
      <w:r w:rsidRPr="00387EF7">
        <w:rPr>
          <w:rFonts w:ascii="Arial" w:hAnsi="Arial" w:cs="Arial"/>
          <w:b w:val="0"/>
        </w:rPr>
        <w:tab/>
        <w:t>Apresentar o conteúdo das telas organizado em áreas funcionais bem delimitadas;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13.11</w:t>
      </w:r>
      <w:r w:rsidRPr="00387EF7">
        <w:rPr>
          <w:rFonts w:ascii="Arial" w:hAnsi="Arial" w:cs="Arial"/>
          <w:b w:val="0"/>
        </w:rPr>
        <w:tab/>
        <w:t>Exibir mensagens de advertência ou mensagens de aviso de erro, informando ao usuário um determinado risco ao executar funções e solicitando sua confirmação para dar prosseguimento a tarefa;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13.12</w:t>
      </w:r>
      <w:r w:rsidRPr="00387EF7">
        <w:rPr>
          <w:rFonts w:ascii="Arial" w:hAnsi="Arial" w:cs="Arial"/>
          <w:b w:val="0"/>
        </w:rPr>
        <w:tab/>
        <w:t>Permitir ao usuário acompanhar o andamento de operações mais demoradas em execução, de forma visual e clara, mostrando que o sistema está em operação;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13.13</w:t>
      </w:r>
      <w:r w:rsidRPr="00387EF7">
        <w:rPr>
          <w:rFonts w:ascii="Arial" w:hAnsi="Arial" w:cs="Arial"/>
          <w:b w:val="0"/>
        </w:rPr>
        <w:tab/>
        <w:t>Respeitar padronização de cor, tamanho e nomenclatura nos botões, ícones, textos e menus em todos os módulos do sistema;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13.14</w:t>
      </w:r>
      <w:r w:rsidRPr="00387EF7">
        <w:rPr>
          <w:rFonts w:ascii="Arial" w:hAnsi="Arial" w:cs="Arial"/>
          <w:b w:val="0"/>
        </w:rPr>
        <w:tab/>
        <w:t>Permitir definir a quantidade de tentativas de acesso ao sistema que o usuário pode realizar de maneira incorreta, antes que sua senha seja bloqueada;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13.15</w:t>
      </w:r>
      <w:r w:rsidRPr="00387EF7">
        <w:rPr>
          <w:rFonts w:ascii="Arial" w:hAnsi="Arial" w:cs="Arial"/>
          <w:b w:val="0"/>
        </w:rPr>
        <w:tab/>
        <w:t>Permitir definir o tempo para expiração da sessão quando da não utilização do sistema;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13.16</w:t>
      </w:r>
      <w:r w:rsidRPr="00387EF7">
        <w:rPr>
          <w:rFonts w:ascii="Arial" w:hAnsi="Arial" w:cs="Arial"/>
          <w:b w:val="0"/>
        </w:rPr>
        <w:tab/>
        <w:t>Permitir definir a quantidade de dias para que o usuário seja obrigado a alterar sua senha;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13.17</w:t>
      </w:r>
      <w:r w:rsidRPr="00387EF7">
        <w:rPr>
          <w:rFonts w:ascii="Arial" w:hAnsi="Arial" w:cs="Arial"/>
          <w:b w:val="0"/>
        </w:rPr>
        <w:tab/>
        <w:t>Permitir definir a quantidade mínima de caracteres exigida para a confecção da senha do usuário;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13.18</w:t>
      </w:r>
      <w:r w:rsidRPr="00387EF7">
        <w:rPr>
          <w:rFonts w:ascii="Arial" w:hAnsi="Arial" w:cs="Arial"/>
          <w:b w:val="0"/>
        </w:rPr>
        <w:tab/>
        <w:t>Permitir definir a obrigatoriedade da inserção da senha com caractere alfabético;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13.19</w:t>
      </w:r>
      <w:r w:rsidRPr="00387EF7">
        <w:rPr>
          <w:rFonts w:ascii="Arial" w:hAnsi="Arial" w:cs="Arial"/>
          <w:b w:val="0"/>
        </w:rPr>
        <w:tab/>
        <w:t>Permitir definir a quantidade de dias para inativação automática do usuário, caso este não acesse o sistema neste período;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13.20</w:t>
      </w:r>
      <w:r w:rsidRPr="00387EF7">
        <w:rPr>
          <w:rFonts w:ascii="Arial" w:hAnsi="Arial" w:cs="Arial"/>
          <w:b w:val="0"/>
        </w:rPr>
        <w:tab/>
        <w:t>Possuir cadastro de perfis de usuários com a possibilidade de liberar ou restringir a inclusão, alteração, visualização e exclusão de dados, telas, abas e botões;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13.21</w:t>
      </w:r>
      <w:r w:rsidRPr="00387EF7">
        <w:rPr>
          <w:rFonts w:ascii="Arial" w:hAnsi="Arial" w:cs="Arial"/>
          <w:b w:val="0"/>
        </w:rPr>
        <w:tab/>
        <w:t>Permitir vincular vários perfis por usuário com respectiva data de expiração;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13.22</w:t>
      </w:r>
      <w:r w:rsidRPr="00387EF7">
        <w:rPr>
          <w:rFonts w:ascii="Arial" w:hAnsi="Arial" w:cs="Arial"/>
          <w:b w:val="0"/>
        </w:rPr>
        <w:tab/>
        <w:t xml:space="preserve">Possuir cadastro de usuário contendo no mínimo: </w:t>
      </w:r>
      <w:proofErr w:type="spellStart"/>
      <w:r w:rsidRPr="00387EF7">
        <w:rPr>
          <w:rFonts w:ascii="Arial" w:hAnsi="Arial" w:cs="Arial"/>
          <w:b w:val="0"/>
        </w:rPr>
        <w:t>Login</w:t>
      </w:r>
      <w:proofErr w:type="spellEnd"/>
      <w:r w:rsidRPr="00387EF7">
        <w:rPr>
          <w:rFonts w:ascii="Arial" w:hAnsi="Arial" w:cs="Arial"/>
          <w:b w:val="0"/>
        </w:rPr>
        <w:t xml:space="preserve"> de acesso, nome completo do usuário, e-mail e senha;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13.23</w:t>
      </w:r>
      <w:r w:rsidRPr="00387EF7">
        <w:rPr>
          <w:rFonts w:ascii="Arial" w:hAnsi="Arial" w:cs="Arial"/>
          <w:b w:val="0"/>
        </w:rPr>
        <w:tab/>
        <w:t>Permitir configurar se as unidades sociais podem fornecer benefícios;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13.24</w:t>
      </w:r>
      <w:r w:rsidRPr="00387EF7">
        <w:rPr>
          <w:rFonts w:ascii="Arial" w:hAnsi="Arial" w:cs="Arial"/>
          <w:b w:val="0"/>
        </w:rPr>
        <w:tab/>
        <w:t>Possuir rotina de unificação de cadastros de pessoas duplicados. Onde seja possível escolher o cadastro correto e o(s) cadastro(s) a ser unificado. Essa unificação deve manter todo o histórico do cadastro;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13.25</w:t>
      </w:r>
      <w:r w:rsidRPr="00387EF7">
        <w:rPr>
          <w:rFonts w:ascii="Arial" w:hAnsi="Arial" w:cs="Arial"/>
          <w:b w:val="0"/>
        </w:rPr>
        <w:tab/>
        <w:t>Possuir rotinha de unificação de logradouro, sendo possível selecionar mais que um logradouro incorreto;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13.26</w:t>
      </w:r>
      <w:r w:rsidRPr="00387EF7">
        <w:rPr>
          <w:rFonts w:ascii="Arial" w:hAnsi="Arial" w:cs="Arial"/>
          <w:b w:val="0"/>
        </w:rPr>
        <w:tab/>
        <w:t>Possuir rotinha de unificação de localidade, sendo possível selecionar mais que uma localidade incorreta;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13.27</w:t>
      </w:r>
      <w:r w:rsidRPr="00387EF7">
        <w:rPr>
          <w:rFonts w:ascii="Arial" w:hAnsi="Arial" w:cs="Arial"/>
          <w:b w:val="0"/>
        </w:rPr>
        <w:tab/>
        <w:t>Possuir opção de excluir o cadastro da pessoa, caso esta não possua movimentação;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13.28</w:t>
      </w:r>
      <w:r w:rsidRPr="00387EF7">
        <w:rPr>
          <w:rFonts w:ascii="Arial" w:hAnsi="Arial" w:cs="Arial"/>
          <w:b w:val="0"/>
        </w:rPr>
        <w:tab/>
        <w:t>Permitir definir a quantidade de dias para vencimento de uma autorização de entrega de benefício;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13.29</w:t>
      </w:r>
      <w:r w:rsidRPr="00387EF7">
        <w:rPr>
          <w:rFonts w:ascii="Arial" w:hAnsi="Arial" w:cs="Arial"/>
          <w:b w:val="0"/>
        </w:rPr>
        <w:tab/>
        <w:t>Não permitir a alteração dos atendimentos caso estes estejam finalizados;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13.30</w:t>
      </w:r>
      <w:r w:rsidRPr="00387EF7">
        <w:rPr>
          <w:rFonts w:ascii="Arial" w:hAnsi="Arial" w:cs="Arial"/>
          <w:b w:val="0"/>
        </w:rPr>
        <w:tab/>
        <w:t>Garantir que o sistema tenha integração total entre seus módulos e funções;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13.31</w:t>
      </w:r>
      <w:r w:rsidRPr="00387EF7">
        <w:rPr>
          <w:rFonts w:ascii="Arial" w:hAnsi="Arial" w:cs="Arial"/>
          <w:b w:val="0"/>
        </w:rPr>
        <w:tab/>
        <w:t>A Solução deve ser baseada no conceito de controle de transação, mantendo a integridade do banco de dados em quedas de energia e falhas tanto de software como de hardware;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13.32</w:t>
      </w:r>
      <w:r w:rsidRPr="00387EF7">
        <w:rPr>
          <w:rFonts w:ascii="Arial" w:hAnsi="Arial" w:cs="Arial"/>
          <w:b w:val="0"/>
        </w:rPr>
        <w:tab/>
        <w:t xml:space="preserve">Desativar o usuário após um número máximo configurável de tentativas inválidas de </w:t>
      </w:r>
      <w:proofErr w:type="spellStart"/>
      <w:r w:rsidRPr="00387EF7">
        <w:rPr>
          <w:rFonts w:ascii="Arial" w:hAnsi="Arial" w:cs="Arial"/>
          <w:b w:val="0"/>
        </w:rPr>
        <w:t>login</w:t>
      </w:r>
      <w:proofErr w:type="spellEnd"/>
      <w:r w:rsidRPr="00387EF7">
        <w:rPr>
          <w:rFonts w:ascii="Arial" w:hAnsi="Arial" w:cs="Arial"/>
          <w:b w:val="0"/>
        </w:rPr>
        <w:t>;</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13.33</w:t>
      </w:r>
      <w:r w:rsidRPr="00387EF7">
        <w:rPr>
          <w:rFonts w:ascii="Arial" w:hAnsi="Arial" w:cs="Arial"/>
          <w:b w:val="0"/>
        </w:rPr>
        <w:tab/>
        <w:t>Armazenar de forma criptografada todas as informações relacionadas a senhas do usuário;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13.34</w:t>
      </w:r>
      <w:r w:rsidRPr="00387EF7">
        <w:rPr>
          <w:rFonts w:ascii="Arial" w:hAnsi="Arial" w:cs="Arial"/>
          <w:b w:val="0"/>
        </w:rPr>
        <w:tab/>
        <w:t>Garantir segurança na comunicação entre o usuário e o software utilizando transmissão de dados por meio de uma conexão segura criptografada (</w:t>
      </w:r>
      <w:proofErr w:type="spellStart"/>
      <w:r w:rsidRPr="00387EF7">
        <w:rPr>
          <w:rFonts w:ascii="Arial" w:hAnsi="Arial" w:cs="Arial"/>
          <w:b w:val="0"/>
        </w:rPr>
        <w:t>https</w:t>
      </w:r>
      <w:proofErr w:type="spellEnd"/>
      <w:r w:rsidRPr="00387EF7">
        <w:rPr>
          <w:rFonts w:ascii="Arial" w:hAnsi="Arial" w:cs="Arial"/>
          <w:b w:val="0"/>
        </w:rPr>
        <w:t>) no navegador.</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14</w:t>
      </w:r>
      <w:r w:rsidRPr="00387EF7">
        <w:rPr>
          <w:rFonts w:ascii="Arial" w:hAnsi="Arial" w:cs="Arial"/>
        </w:rPr>
        <w:tab/>
        <w:t>CADASTRO</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w:t>
      </w:r>
      <w:r w:rsidRPr="00387EF7">
        <w:rPr>
          <w:rFonts w:ascii="Arial" w:hAnsi="Arial" w:cs="Arial"/>
          <w:b w:val="0"/>
        </w:rPr>
        <w:tab/>
        <w:t>Possuir parâmetro para permitir cadastrar domicílio sem endereço;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w:t>
      </w:r>
      <w:r w:rsidRPr="00387EF7">
        <w:rPr>
          <w:rFonts w:ascii="Arial" w:hAnsi="Arial" w:cs="Arial"/>
          <w:b w:val="0"/>
        </w:rPr>
        <w:tab/>
        <w:t>Permitir tornar qualquer campo do cadastro de domicílio e pessoa em um campo de preenchimento obrigatório ou que gere alerta no seu não preenchimento;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w:t>
      </w:r>
      <w:r w:rsidRPr="00387EF7">
        <w:rPr>
          <w:rFonts w:ascii="Arial" w:hAnsi="Arial" w:cs="Arial"/>
          <w:b w:val="0"/>
        </w:rPr>
        <w:tab/>
        <w:t>Permitir cadastrar profissionais incluindo nome do profissional, sigla do conselho e número do profissional no conselho, unidade de alocação, setor e cargo;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w:t>
      </w:r>
      <w:r w:rsidRPr="00387EF7">
        <w:rPr>
          <w:rFonts w:ascii="Arial" w:hAnsi="Arial" w:cs="Arial"/>
          <w:b w:val="0"/>
        </w:rPr>
        <w:tab/>
        <w:t>Permitir através do cadastro do profissional, referencia-lo a mais que uma unidade, setor e cargo;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14.5</w:t>
      </w:r>
      <w:r w:rsidRPr="00387EF7">
        <w:rPr>
          <w:rFonts w:ascii="Arial" w:hAnsi="Arial" w:cs="Arial"/>
          <w:b w:val="0"/>
        </w:rPr>
        <w:tab/>
        <w:t xml:space="preserve">Permitir definir unidade e setor padrão para o profissional, de maneira que o mesmo ao acessar o sistema traga essa unidade padrão em seu </w:t>
      </w:r>
      <w:proofErr w:type="spellStart"/>
      <w:r w:rsidRPr="00387EF7">
        <w:rPr>
          <w:rFonts w:ascii="Arial" w:hAnsi="Arial" w:cs="Arial"/>
          <w:b w:val="0"/>
        </w:rPr>
        <w:t>login</w:t>
      </w:r>
      <w:proofErr w:type="spellEnd"/>
      <w:r w:rsidRPr="00387EF7">
        <w:rPr>
          <w:rFonts w:ascii="Arial" w:hAnsi="Arial" w:cs="Arial"/>
          <w:b w:val="0"/>
        </w:rPr>
        <w:t>;</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14.6</w:t>
      </w:r>
      <w:r w:rsidRPr="00387EF7">
        <w:rPr>
          <w:rFonts w:ascii="Arial" w:hAnsi="Arial" w:cs="Arial"/>
          <w:b w:val="0"/>
        </w:rPr>
        <w:tab/>
        <w:t>Permitir a inativação do profissional especificando unidade e setor;</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14.7</w:t>
      </w:r>
      <w:r w:rsidRPr="00387EF7">
        <w:rPr>
          <w:rFonts w:ascii="Arial" w:hAnsi="Arial" w:cs="Arial"/>
          <w:b w:val="0"/>
        </w:rPr>
        <w:tab/>
        <w:t>Possuir opção para que o profissional possa alternar entre as unidades sem sair do sistema, caso o profissional esteja referenciado em mais que uma unidade;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14.8</w:t>
      </w:r>
      <w:r w:rsidRPr="00387EF7">
        <w:rPr>
          <w:rFonts w:ascii="Arial" w:hAnsi="Arial" w:cs="Arial"/>
          <w:b w:val="0"/>
        </w:rPr>
        <w:tab/>
        <w:t>Possuir no cadastro de domicílio e pessoa no mínimo, todas as informações comuns ao Cadastro Único;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14.9</w:t>
      </w:r>
      <w:r w:rsidRPr="00387EF7">
        <w:rPr>
          <w:rFonts w:ascii="Arial" w:hAnsi="Arial" w:cs="Arial"/>
          <w:b w:val="0"/>
        </w:rPr>
        <w:tab/>
        <w:t>Possuir no cadastro do cidadão opção para atender a lei de proteção das pessoas travestis e transexuais um campo para descrição do nome social;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14.10</w:t>
      </w:r>
      <w:r w:rsidRPr="00387EF7">
        <w:rPr>
          <w:rFonts w:ascii="Arial" w:hAnsi="Arial" w:cs="Arial"/>
          <w:b w:val="0"/>
        </w:rPr>
        <w:tab/>
        <w:t xml:space="preserve"> Permitir inclusão, alteração e modificação de todas as informações importadas do Cadastro Único;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14.11</w:t>
      </w:r>
      <w:r w:rsidRPr="00387EF7">
        <w:rPr>
          <w:rFonts w:ascii="Arial" w:hAnsi="Arial" w:cs="Arial"/>
          <w:b w:val="0"/>
        </w:rPr>
        <w:tab/>
        <w:t>Possuir campo para inserir o código do prontuário familiar específico da Secretaria Municipal. Este campo deve aceitar caracteres alfanuméricos e ter a possibilidade de realizar buscar por esse código.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14.12</w:t>
      </w:r>
      <w:r w:rsidRPr="00387EF7">
        <w:rPr>
          <w:rFonts w:ascii="Arial" w:hAnsi="Arial" w:cs="Arial"/>
          <w:b w:val="0"/>
        </w:rPr>
        <w:tab/>
        <w:t>Não permitir o cadastro de dois (2) ou mais responsável familiar dentro da mesma família;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14.13</w:t>
      </w:r>
      <w:r w:rsidRPr="00387EF7">
        <w:rPr>
          <w:rFonts w:ascii="Arial" w:hAnsi="Arial" w:cs="Arial"/>
          <w:b w:val="0"/>
        </w:rPr>
        <w:tab/>
        <w:t>Possuir cadastro das unidades contendo no mínimo nome da unidade, CNPJ, brasão, responsável, endereço, município, telefone, setores e serviços (CRAS, CREAS, Secretaria, Centro POP, Centro DIA e Acolhimento Institucional);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14.14</w:t>
      </w:r>
      <w:r w:rsidRPr="00387EF7">
        <w:rPr>
          <w:rFonts w:ascii="Arial" w:hAnsi="Arial" w:cs="Arial"/>
          <w:b w:val="0"/>
        </w:rPr>
        <w:tab/>
        <w:t>Possuir no cadastro da unidade a opção para lançar dados da infraestrutura contendo no mínimo: quantidade de salas, equipamentos, se possui rede de informática.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14.15</w:t>
      </w:r>
      <w:r w:rsidRPr="00387EF7">
        <w:rPr>
          <w:rFonts w:ascii="Arial" w:hAnsi="Arial" w:cs="Arial"/>
          <w:b w:val="0"/>
        </w:rPr>
        <w:tab/>
        <w:t>Possuir cadastro das unidades da rede de proteção para encaminhamentos e benefícios;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14.16</w:t>
      </w:r>
      <w:r w:rsidRPr="00387EF7">
        <w:rPr>
          <w:rFonts w:ascii="Arial" w:hAnsi="Arial" w:cs="Arial"/>
          <w:b w:val="0"/>
        </w:rPr>
        <w:tab/>
        <w:t>Possuir cadastro de empresas contendo razão social, nome fantasia, CNPJ, endereço, telefone e e-mail;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14.17</w:t>
      </w:r>
      <w:r w:rsidRPr="00387EF7">
        <w:rPr>
          <w:rFonts w:ascii="Arial" w:hAnsi="Arial" w:cs="Arial"/>
          <w:b w:val="0"/>
        </w:rPr>
        <w:tab/>
        <w:t>Possuir cadastro de programas sociais, contendo descrição, esfera administrativa (Federal, Estadual ou Municipal), sua vinculação;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14.18</w:t>
      </w:r>
      <w:r w:rsidRPr="00387EF7">
        <w:rPr>
          <w:rFonts w:ascii="Arial" w:hAnsi="Arial" w:cs="Arial"/>
          <w:b w:val="0"/>
        </w:rPr>
        <w:tab/>
        <w:t>Possuir cadastro de cartórios contendo nome e município como campos obrigatórios;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14.19</w:t>
      </w:r>
      <w:r w:rsidRPr="00387EF7">
        <w:rPr>
          <w:rFonts w:ascii="Arial" w:hAnsi="Arial" w:cs="Arial"/>
          <w:b w:val="0"/>
        </w:rPr>
        <w:tab/>
        <w:t>Possuir consulta de cartórios na base nacional de Cadastro de Cartórios do Brasil;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14.20</w:t>
      </w:r>
      <w:r w:rsidRPr="00387EF7">
        <w:rPr>
          <w:rFonts w:ascii="Arial" w:hAnsi="Arial" w:cs="Arial"/>
          <w:b w:val="0"/>
        </w:rPr>
        <w:tab/>
        <w:t>Possuir cadastro de pessoas, contendo no mínimo, todos os campos conforme formulário do Cadastro Único versão 7, inclusive com os códigos correspondentes;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14.21</w:t>
      </w:r>
      <w:r w:rsidRPr="00387EF7">
        <w:rPr>
          <w:rFonts w:ascii="Arial" w:hAnsi="Arial" w:cs="Arial"/>
          <w:b w:val="0"/>
        </w:rPr>
        <w:tab/>
        <w:t xml:space="preserve">Possuir campo para lançar o município de origem/procedência da pessoa; </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14.22</w:t>
      </w:r>
      <w:r w:rsidRPr="00387EF7">
        <w:rPr>
          <w:rFonts w:ascii="Arial" w:hAnsi="Arial" w:cs="Arial"/>
          <w:b w:val="0"/>
        </w:rPr>
        <w:tab/>
        <w:t>Permitir a inclusão de foto da pessoa em seu cadastro;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14.23</w:t>
      </w:r>
      <w:r w:rsidRPr="00387EF7">
        <w:rPr>
          <w:rFonts w:ascii="Arial" w:hAnsi="Arial" w:cs="Arial"/>
          <w:b w:val="0"/>
        </w:rPr>
        <w:tab/>
        <w:t>Permitir anexar documentos e imagens no cadastro da pessoa, vinculando a um tipo de documento;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14.24</w:t>
      </w:r>
      <w:r w:rsidRPr="00387EF7">
        <w:rPr>
          <w:rFonts w:ascii="Arial" w:hAnsi="Arial" w:cs="Arial"/>
          <w:b w:val="0"/>
        </w:rPr>
        <w:tab/>
        <w:t>Possuir campo de observação geral no cadastro da pessoa;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14.25</w:t>
      </w:r>
      <w:r w:rsidRPr="00387EF7">
        <w:rPr>
          <w:rFonts w:ascii="Arial" w:hAnsi="Arial" w:cs="Arial"/>
          <w:b w:val="0"/>
        </w:rPr>
        <w:tab/>
        <w:t>Possuir cadastro de doenças da pessoa e ao mesmo tempo poder referenciar o uso de medicamento contínuo;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14.26</w:t>
      </w:r>
      <w:r w:rsidRPr="00387EF7">
        <w:rPr>
          <w:rFonts w:ascii="Arial" w:hAnsi="Arial" w:cs="Arial"/>
          <w:b w:val="0"/>
        </w:rPr>
        <w:tab/>
        <w:t>Possuir cadastro das despesas mensais familiar, devendo conter, no mínimo os dados de: consumo de energia elétrica, água e esgoto, gás, alimentação, transporte, aluguel e medicamentos;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14.27</w:t>
      </w:r>
      <w:r w:rsidRPr="00387EF7">
        <w:rPr>
          <w:rFonts w:ascii="Arial" w:hAnsi="Arial" w:cs="Arial"/>
          <w:b w:val="0"/>
        </w:rPr>
        <w:tab/>
        <w:t>Possuir opção para cadastrar novas despesas mensais da família;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14.28</w:t>
      </w:r>
      <w:r w:rsidRPr="00387EF7">
        <w:rPr>
          <w:rFonts w:ascii="Arial" w:hAnsi="Arial" w:cs="Arial"/>
          <w:b w:val="0"/>
        </w:rPr>
        <w:tab/>
        <w:t>Possuir tela de consulta contendo somatório da renda mensal da família, da despesa mensal da família, renda per capita, despesa per capita e dependentes da renda;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14.29</w:t>
      </w:r>
      <w:r w:rsidRPr="00387EF7">
        <w:rPr>
          <w:rFonts w:ascii="Arial" w:hAnsi="Arial" w:cs="Arial"/>
          <w:b w:val="0"/>
        </w:rPr>
        <w:tab/>
        <w:t>Possuir cadastro de morador de rua, desabilitando automaticamente, os campos de características do domicílio;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14.30</w:t>
      </w:r>
      <w:r w:rsidRPr="00387EF7">
        <w:rPr>
          <w:rFonts w:ascii="Arial" w:hAnsi="Arial" w:cs="Arial"/>
          <w:b w:val="0"/>
        </w:rPr>
        <w:tab/>
        <w:t>Possuir no cadastro de morador de rua formulário idêntico ao Formulário Suplementar 2 do Cadastro Único;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14.31</w:t>
      </w:r>
      <w:r w:rsidRPr="00387EF7">
        <w:rPr>
          <w:rFonts w:ascii="Arial" w:hAnsi="Arial" w:cs="Arial"/>
          <w:b w:val="0"/>
        </w:rPr>
        <w:tab/>
        <w:t>Possuir cadastro de fotos do domicilio, podendo nestas definir uma data e titulação;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14.32</w:t>
      </w:r>
      <w:r w:rsidRPr="00387EF7">
        <w:rPr>
          <w:rFonts w:ascii="Arial" w:hAnsi="Arial" w:cs="Arial"/>
          <w:b w:val="0"/>
        </w:rPr>
        <w:tab/>
        <w:t xml:space="preserve"> Permitir cadastrar o mesmo programa/serviço duas ou mais vezes, em períodos diferentes, para a mesma família, mantendo desta forma um histórico;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14.33</w:t>
      </w:r>
      <w:r w:rsidRPr="00387EF7">
        <w:rPr>
          <w:rFonts w:ascii="Arial" w:hAnsi="Arial" w:cs="Arial"/>
          <w:b w:val="0"/>
        </w:rPr>
        <w:tab/>
        <w:t>Possuir cadastro em programa habitacional sendo possível lançar a data de inscrição e programar data para revisão e atualização cadastral;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14.34</w:t>
      </w:r>
      <w:r w:rsidRPr="00387EF7">
        <w:rPr>
          <w:rFonts w:ascii="Arial" w:hAnsi="Arial" w:cs="Arial"/>
          <w:b w:val="0"/>
        </w:rPr>
        <w:tab/>
        <w:t>Possuir no cadastro de pessoa campo para informar tempo de residência no município e domicílio;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14.35</w:t>
      </w:r>
      <w:r w:rsidRPr="00387EF7">
        <w:rPr>
          <w:rFonts w:ascii="Arial" w:hAnsi="Arial" w:cs="Arial"/>
          <w:b w:val="0"/>
        </w:rPr>
        <w:tab/>
        <w:t>Permitir referenciar a família a apenas uma unidade CRAS e uma unidade CREAS;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14.36</w:t>
      </w:r>
      <w:r w:rsidRPr="00387EF7">
        <w:rPr>
          <w:rFonts w:ascii="Arial" w:hAnsi="Arial" w:cs="Arial"/>
          <w:b w:val="0"/>
        </w:rPr>
        <w:tab/>
        <w:t>Permitir referenciar a família a outras unidades diferentes de CRAS e CREAS;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14.37</w:t>
      </w:r>
      <w:r w:rsidRPr="00387EF7">
        <w:rPr>
          <w:rFonts w:ascii="Arial" w:hAnsi="Arial" w:cs="Arial"/>
          <w:b w:val="0"/>
        </w:rPr>
        <w:tab/>
        <w:t>Possuir registro de óbito da pessoa, contendo no mínimo a causa, o local, a data e a doença. Ao registrar a pessoa como óbito, esta deve ser inativada automaticamente de todas as buscas, família e grupos de atendimento que pertença.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14.38</w:t>
      </w:r>
      <w:r w:rsidRPr="00387EF7">
        <w:rPr>
          <w:rFonts w:ascii="Arial" w:hAnsi="Arial" w:cs="Arial"/>
          <w:b w:val="0"/>
        </w:rPr>
        <w:tab/>
        <w:t>Possuir no cadastro de pessoa campo para informar dependências químicas;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14.39</w:t>
      </w:r>
      <w:r w:rsidRPr="00387EF7">
        <w:rPr>
          <w:rFonts w:ascii="Arial" w:hAnsi="Arial" w:cs="Arial"/>
          <w:b w:val="0"/>
        </w:rPr>
        <w:tab/>
        <w:t>Possuir no cadastro de pessoa campo para informar se a criança ou jovem está em serviço de acolhimento e exploração de trabalho infantil. Estes campos só devem ser habilitados caso a criança ou jovem esteja na faixa etária;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14.40</w:t>
      </w:r>
      <w:r w:rsidRPr="00387EF7">
        <w:rPr>
          <w:rFonts w:ascii="Arial" w:hAnsi="Arial" w:cs="Arial"/>
          <w:b w:val="0"/>
        </w:rPr>
        <w:tab/>
        <w:t>Possuir registro de tipo de situação de trabalho infantil e representação social do trabalho infantil no cadastro da pessoa, caso essa esteja em trabalho infantil;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14.41</w:t>
      </w:r>
      <w:r w:rsidRPr="00387EF7">
        <w:rPr>
          <w:rFonts w:ascii="Arial" w:hAnsi="Arial" w:cs="Arial"/>
          <w:b w:val="0"/>
        </w:rPr>
        <w:tab/>
        <w:t>Possuir registros de data de entrada e de saída da unidade de acolhimento, caso a criança ou jovem esteja em situação de Acolhimento Institucional;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14.42</w:t>
      </w:r>
      <w:r w:rsidRPr="00387EF7">
        <w:rPr>
          <w:rFonts w:ascii="Arial" w:hAnsi="Arial" w:cs="Arial"/>
          <w:b w:val="0"/>
        </w:rPr>
        <w:tab/>
        <w:t xml:space="preserve"> Permitir visualizar o profissional que realizou a última alteração cadastrar dos dados do usuário e/ou domicílio;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14.43</w:t>
      </w:r>
      <w:r w:rsidRPr="00387EF7">
        <w:rPr>
          <w:rFonts w:ascii="Arial" w:hAnsi="Arial" w:cs="Arial"/>
          <w:b w:val="0"/>
        </w:rPr>
        <w:tab/>
        <w:t>Possuir parâmetro para calcular quantos dias de prazo o usuário terá para realizar atualização cadastral de endereço, aparecendo mensagem na tela no cadastro e na tela de atendimento, sendo que se o prazo estiver vencido, será obrigatório realizar a atualização;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14.44</w:t>
      </w:r>
      <w:r w:rsidRPr="00387EF7">
        <w:rPr>
          <w:rFonts w:ascii="Arial" w:hAnsi="Arial" w:cs="Arial"/>
          <w:b w:val="0"/>
        </w:rPr>
        <w:tab/>
        <w:t>Permitir incluir utensílios domésticos e móveis no cadastro domiciliar;</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14.45</w:t>
      </w:r>
      <w:r w:rsidRPr="00387EF7">
        <w:rPr>
          <w:rFonts w:ascii="Arial" w:hAnsi="Arial" w:cs="Arial"/>
          <w:b w:val="0"/>
        </w:rPr>
        <w:tab/>
        <w:t>Possuir tela de consulta de potencialidades da pessoa;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14.46</w:t>
      </w:r>
      <w:r w:rsidRPr="00387EF7">
        <w:rPr>
          <w:rFonts w:ascii="Arial" w:hAnsi="Arial" w:cs="Arial"/>
          <w:b w:val="0"/>
        </w:rPr>
        <w:tab/>
        <w:t>Permitir inserir dados do regime prisional contendo no mínimo a opção de lançar data de entrada, previsão de saída, data de saída, motivo da prisão; tipo da pena e observação;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14.47</w:t>
      </w:r>
      <w:r w:rsidRPr="00387EF7">
        <w:rPr>
          <w:rFonts w:ascii="Arial" w:hAnsi="Arial" w:cs="Arial"/>
          <w:b w:val="0"/>
        </w:rPr>
        <w:tab/>
        <w:t>Permitir inserir mais que um tipo de motivo de prisão;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14.48</w:t>
      </w:r>
      <w:r w:rsidRPr="00387EF7">
        <w:rPr>
          <w:rFonts w:ascii="Arial" w:hAnsi="Arial" w:cs="Arial"/>
          <w:b w:val="0"/>
        </w:rPr>
        <w:tab/>
        <w:t>Possuir atalho para consulta no CNEAS - Cadastro Nacional das Entidades de Assistência Social;</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15</w:t>
      </w:r>
      <w:r w:rsidRPr="00387EF7">
        <w:rPr>
          <w:rFonts w:ascii="Arial" w:hAnsi="Arial" w:cs="Arial"/>
        </w:rPr>
        <w:tab/>
        <w:t>ATENDIMENTO</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w:t>
      </w:r>
      <w:r w:rsidRPr="00387EF7">
        <w:rPr>
          <w:rFonts w:ascii="Arial" w:hAnsi="Arial" w:cs="Arial"/>
          <w:b w:val="0"/>
        </w:rPr>
        <w:tab/>
        <w:t>Emitir uma mensagem para o atendente com todos os atendimentos realizados para a pessoa em período determinado;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w:t>
      </w:r>
      <w:r w:rsidRPr="00387EF7">
        <w:rPr>
          <w:rFonts w:ascii="Arial" w:hAnsi="Arial" w:cs="Arial"/>
          <w:b w:val="0"/>
        </w:rPr>
        <w:tab/>
        <w:t>Permitir configurar motivos de atendimento por unidade;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15.3</w:t>
      </w:r>
      <w:r w:rsidRPr="00387EF7">
        <w:rPr>
          <w:rFonts w:ascii="Arial" w:hAnsi="Arial" w:cs="Arial"/>
          <w:b w:val="0"/>
        </w:rPr>
        <w:tab/>
        <w:t>Possuir espaço para relato confidencial, onde apenas profissionais de uma determinada unidade de atendimento podem ter acesso;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15.4</w:t>
      </w:r>
      <w:r w:rsidRPr="00387EF7">
        <w:rPr>
          <w:rFonts w:ascii="Arial" w:hAnsi="Arial" w:cs="Arial"/>
          <w:b w:val="0"/>
        </w:rPr>
        <w:tab/>
        <w:t>Possuir espaço para relato confidencial, onde apenas o profissional do atendimento pode ter acesso;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15.5</w:t>
      </w:r>
      <w:r w:rsidRPr="00387EF7">
        <w:rPr>
          <w:rFonts w:ascii="Arial" w:hAnsi="Arial" w:cs="Arial"/>
          <w:b w:val="0"/>
        </w:rPr>
        <w:tab/>
        <w:t>Possuir acesso direto da família para registro de atendimento e visita;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15.6</w:t>
      </w:r>
      <w:r w:rsidRPr="00387EF7">
        <w:rPr>
          <w:rFonts w:ascii="Arial" w:hAnsi="Arial" w:cs="Arial"/>
          <w:b w:val="0"/>
        </w:rPr>
        <w:tab/>
        <w:t>Permitir registrar denúncias informando no mínimo: se é identificada ou não, data, hora, motivo da denúncia, descrição da denúncia e encaminhamento; se for identificada, informar nome do denunciante e endereço;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15.7</w:t>
      </w:r>
      <w:r w:rsidRPr="00387EF7">
        <w:rPr>
          <w:rFonts w:ascii="Arial" w:hAnsi="Arial" w:cs="Arial"/>
          <w:b w:val="0"/>
        </w:rPr>
        <w:tab/>
        <w:t>Permitir registrar os atendimentos das pessoas, informando no mínimo: data e hora, motivo de atendimento, profissional responsável pelo atendimento e observação;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15.8</w:t>
      </w:r>
      <w:r w:rsidRPr="00387EF7">
        <w:rPr>
          <w:rFonts w:ascii="Arial" w:hAnsi="Arial" w:cs="Arial"/>
          <w:b w:val="0"/>
        </w:rPr>
        <w:tab/>
        <w:t xml:space="preserve">Possuir na tela de atendimento espaço ilimitado para descrição do relato dos profissionais; </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15.9</w:t>
      </w:r>
      <w:r w:rsidRPr="00387EF7">
        <w:rPr>
          <w:rFonts w:ascii="Arial" w:hAnsi="Arial" w:cs="Arial"/>
          <w:b w:val="0"/>
        </w:rPr>
        <w:tab/>
        <w:t>Possuir na tela de atendimento espaço para realização de encaminhamento para outras unidades, permitindo que possa ser feito mais que um encaminhamento no mesmo atendimento;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15.10</w:t>
      </w:r>
      <w:r w:rsidRPr="00387EF7">
        <w:rPr>
          <w:rFonts w:ascii="Arial" w:hAnsi="Arial" w:cs="Arial"/>
          <w:b w:val="0"/>
        </w:rPr>
        <w:tab/>
        <w:t>Possuir na tela de atendimento espaço confidencial para uso dos profissionais da Proteção Social Especial, esta tela deve possuir motivos específicos;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15.11</w:t>
      </w:r>
      <w:r w:rsidRPr="00387EF7">
        <w:rPr>
          <w:rFonts w:ascii="Arial" w:hAnsi="Arial" w:cs="Arial"/>
          <w:b w:val="0"/>
        </w:rPr>
        <w:tab/>
        <w:t>Possuir opção de restringir parecer do atendimento apenas a unidade de origem;</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15.12</w:t>
      </w:r>
      <w:r w:rsidRPr="00387EF7">
        <w:rPr>
          <w:rFonts w:ascii="Arial" w:hAnsi="Arial" w:cs="Arial"/>
          <w:b w:val="0"/>
        </w:rPr>
        <w:tab/>
        <w:t>Possuir na tela de atendimento opção para mediação familiar onde nessa tela possa lançar os integrantes da família que estiveram presentes;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15.13</w:t>
      </w:r>
      <w:r w:rsidRPr="00387EF7">
        <w:rPr>
          <w:rFonts w:ascii="Arial" w:hAnsi="Arial" w:cs="Arial"/>
          <w:b w:val="0"/>
        </w:rPr>
        <w:tab/>
        <w:t>Permitir na tela de atendimento registrar os benefícios eventuais, informando no mínimo: o benefício requerido, quantidade, valor e unidade ou empresa fornecedora;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15.14</w:t>
      </w:r>
      <w:r w:rsidRPr="00387EF7">
        <w:rPr>
          <w:rFonts w:ascii="Arial" w:hAnsi="Arial" w:cs="Arial"/>
          <w:b w:val="0"/>
        </w:rPr>
        <w:tab/>
        <w:t>Possuir tela de controle de entrega de benefício, podendo este ser autorizado/entregue ou negado, mediante justificativa;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15.15</w:t>
      </w:r>
      <w:r w:rsidRPr="00387EF7">
        <w:rPr>
          <w:rFonts w:ascii="Arial" w:hAnsi="Arial" w:cs="Arial"/>
          <w:b w:val="0"/>
        </w:rPr>
        <w:tab/>
        <w:t>Permitir que um benefício negado seja reativado justificando o motivo;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15.16</w:t>
      </w:r>
      <w:r w:rsidRPr="00387EF7">
        <w:rPr>
          <w:rFonts w:ascii="Arial" w:hAnsi="Arial" w:cs="Arial"/>
          <w:b w:val="0"/>
        </w:rPr>
        <w:tab/>
        <w:t>Possuir bloqueio para não entregar benefícios com data de autorização maior que a definida em parâmetro;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15.17</w:t>
      </w:r>
      <w:r w:rsidRPr="00387EF7">
        <w:rPr>
          <w:rFonts w:ascii="Arial" w:hAnsi="Arial" w:cs="Arial"/>
          <w:b w:val="0"/>
        </w:rPr>
        <w:tab/>
        <w:t>Possibilitar a gestão por valor ou quantidade dos benefícios, mostrando a quantidade fornecida e saldo restante;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15.18</w:t>
      </w:r>
      <w:r w:rsidRPr="00387EF7">
        <w:rPr>
          <w:rFonts w:ascii="Arial" w:hAnsi="Arial" w:cs="Arial"/>
          <w:b w:val="0"/>
        </w:rPr>
        <w:tab/>
        <w:t>Possuir bloqueio para não autorizar entrega de benefício caso este tenha estourado a cota, ou liberar este para lista de demanda reprimida;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15.19</w:t>
      </w:r>
      <w:r w:rsidRPr="00387EF7">
        <w:rPr>
          <w:rFonts w:ascii="Arial" w:hAnsi="Arial" w:cs="Arial"/>
          <w:b w:val="0"/>
        </w:rPr>
        <w:tab/>
        <w:t>Possuir opção para replicar autorização de benefício com a possibilidade de adicionar quantas vezes for necessário;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15.20</w:t>
      </w:r>
      <w:r w:rsidRPr="00387EF7">
        <w:rPr>
          <w:rFonts w:ascii="Arial" w:hAnsi="Arial" w:cs="Arial"/>
          <w:b w:val="0"/>
        </w:rPr>
        <w:tab/>
        <w:t>Possuir na tela de atendimento opção para solicitação de segunda via de certidão de nascimento a um determinado cartório. A certidão pode ser para a pessoa do atendimento ou para outra pessoa;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15.21</w:t>
      </w:r>
      <w:r w:rsidRPr="00387EF7">
        <w:rPr>
          <w:rFonts w:ascii="Arial" w:hAnsi="Arial" w:cs="Arial"/>
          <w:b w:val="0"/>
        </w:rPr>
        <w:tab/>
        <w:t>Possuir na tela de atendimento opção para solicitação de segunda via de certidão de casamento a um determinado cartório. A certidão pode ser para a pessoa do atendimento mais seu cônjuge ou para outro casal;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15.22</w:t>
      </w:r>
      <w:r w:rsidRPr="00387EF7">
        <w:rPr>
          <w:rFonts w:ascii="Arial" w:hAnsi="Arial" w:cs="Arial"/>
          <w:b w:val="0"/>
        </w:rPr>
        <w:tab/>
        <w:t>Possuir na tela de atendimento opção para solicitação de segunda via de certidão de óbito a um determinado cartório. A certidão deve ser para uma pessoa em situação de óbito;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15.23</w:t>
      </w:r>
      <w:r w:rsidRPr="00387EF7">
        <w:rPr>
          <w:rFonts w:ascii="Arial" w:hAnsi="Arial" w:cs="Arial"/>
          <w:b w:val="0"/>
        </w:rPr>
        <w:tab/>
        <w:t>Permitir registrar atendimento para carteira de idoso, validando a idade da pessoa;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15.24</w:t>
      </w:r>
      <w:r w:rsidRPr="00387EF7">
        <w:rPr>
          <w:rFonts w:ascii="Arial" w:hAnsi="Arial" w:cs="Arial"/>
          <w:b w:val="0"/>
        </w:rPr>
        <w:tab/>
        <w:t>Permitir na tela de atendimento realizar a troca do profissional, registrando o novo profissional que vai assumir o atendimento e o motivo da troca;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15.25</w:t>
      </w:r>
      <w:r w:rsidRPr="00387EF7">
        <w:rPr>
          <w:rFonts w:ascii="Arial" w:hAnsi="Arial" w:cs="Arial"/>
          <w:b w:val="0"/>
        </w:rPr>
        <w:tab/>
        <w:t>Permitir na tela de atendimento registrar todos os profissionais que participaram do atendimento;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15.26</w:t>
      </w:r>
      <w:r w:rsidRPr="00387EF7">
        <w:rPr>
          <w:rFonts w:ascii="Arial" w:hAnsi="Arial" w:cs="Arial"/>
          <w:b w:val="0"/>
        </w:rPr>
        <w:tab/>
        <w:t>Possuir na tela de atendimento opção para consultar histórico de atendimentos realizados à família;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15.27</w:t>
      </w:r>
      <w:r w:rsidRPr="00387EF7">
        <w:rPr>
          <w:rFonts w:ascii="Arial" w:hAnsi="Arial" w:cs="Arial"/>
          <w:b w:val="0"/>
        </w:rPr>
        <w:tab/>
        <w:t>Permitir registrar atendimento do tipo auxílio natalidade e possibilitando lançar o nome do recém nascido;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15.28</w:t>
      </w:r>
      <w:r w:rsidRPr="00387EF7">
        <w:rPr>
          <w:rFonts w:ascii="Arial" w:hAnsi="Arial" w:cs="Arial"/>
          <w:b w:val="0"/>
        </w:rPr>
        <w:tab/>
        <w:t>Possuir na tela de atendimento informação alertando qual o Centro de Referência de Assistência Social CRAS e/ou CREAS que a família pertence;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15.29</w:t>
      </w:r>
      <w:r w:rsidRPr="00387EF7">
        <w:rPr>
          <w:rFonts w:ascii="Arial" w:hAnsi="Arial" w:cs="Arial"/>
          <w:b w:val="0"/>
        </w:rPr>
        <w:tab/>
        <w:t>Possuir na tela de atendimento informação alertando caso algum familiar ou o próprio cidadão encontra-se em situação de acolhimento institucional;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15.30</w:t>
      </w:r>
      <w:r w:rsidRPr="00387EF7">
        <w:rPr>
          <w:rFonts w:ascii="Arial" w:hAnsi="Arial" w:cs="Arial"/>
          <w:b w:val="0"/>
        </w:rPr>
        <w:tab/>
        <w:t>Possuir na tela de atendimento informação do profissional gerador do atendimento (recepção) e do profissional que efetivamente atendeu o cidadão;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15.31</w:t>
      </w:r>
      <w:r w:rsidRPr="00387EF7">
        <w:rPr>
          <w:rFonts w:ascii="Arial" w:hAnsi="Arial" w:cs="Arial"/>
          <w:b w:val="0"/>
        </w:rPr>
        <w:tab/>
        <w:t>Possuir na tela de atendimento espaço para referenciar outros cidadãos citados ou participantes do atendimento. Essa referência deve ser visualizada futuramente no histórico de todos os referenciados no atendimento;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15.32</w:t>
      </w:r>
      <w:r w:rsidRPr="00387EF7">
        <w:rPr>
          <w:rFonts w:ascii="Arial" w:hAnsi="Arial" w:cs="Arial"/>
          <w:b w:val="0"/>
        </w:rPr>
        <w:tab/>
        <w:t>Possuir opção para informar as potencialidades do cidadão;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15.33</w:t>
      </w:r>
      <w:r w:rsidRPr="00387EF7">
        <w:rPr>
          <w:rFonts w:ascii="Arial" w:hAnsi="Arial" w:cs="Arial"/>
          <w:b w:val="0"/>
        </w:rPr>
        <w:tab/>
        <w:t>Possuir módulo de recepção que permite o profissional consultar dados do cidadão, editar dados e iniciar atendimento ou visita que deverá ser concluído pelo profissional técnico;</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16</w:t>
      </w:r>
      <w:r w:rsidRPr="00387EF7">
        <w:rPr>
          <w:rFonts w:ascii="Arial" w:hAnsi="Arial" w:cs="Arial"/>
        </w:rPr>
        <w:tab/>
        <w:t>VISITA</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16.1</w:t>
      </w:r>
      <w:r w:rsidRPr="00387EF7">
        <w:rPr>
          <w:rFonts w:ascii="Arial" w:hAnsi="Arial" w:cs="Arial"/>
          <w:b w:val="0"/>
        </w:rPr>
        <w:tab/>
        <w:t>Possuir registro da visita podendo separar em: a pedido, abordagem social, acompanhamento, atendimento ou busca ativa;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16.2</w:t>
      </w:r>
      <w:r w:rsidRPr="00387EF7">
        <w:rPr>
          <w:rFonts w:ascii="Arial" w:hAnsi="Arial" w:cs="Arial"/>
          <w:b w:val="0"/>
        </w:rPr>
        <w:tab/>
        <w:t>Possuir no registro da visita, caso esta for a pedido, campo para inclusão do solicitante, seja ele pessoa física, jurídica, unidade da rede social ou se anônimo;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16.3</w:t>
      </w:r>
      <w:r w:rsidRPr="00387EF7">
        <w:rPr>
          <w:rFonts w:ascii="Arial" w:hAnsi="Arial" w:cs="Arial"/>
          <w:b w:val="0"/>
        </w:rPr>
        <w:tab/>
        <w:t>Possuir no registro da visita, caso esta for abordagem social, campo para inclusão do endereço e pessoas abordadas;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16.4</w:t>
      </w:r>
      <w:r w:rsidRPr="00387EF7">
        <w:rPr>
          <w:rFonts w:ascii="Arial" w:hAnsi="Arial" w:cs="Arial"/>
          <w:b w:val="0"/>
        </w:rPr>
        <w:tab/>
        <w:t>Possuir no registro da visita, caso esta for busca ativa, campo para inclusão de pessoas atendidas;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16.5</w:t>
      </w:r>
      <w:r w:rsidRPr="00387EF7">
        <w:rPr>
          <w:rFonts w:ascii="Arial" w:hAnsi="Arial" w:cs="Arial"/>
          <w:b w:val="0"/>
        </w:rPr>
        <w:tab/>
        <w:t>Possuir no registro da visita opção para visitas em instituições e/ou unidades;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16.6</w:t>
      </w:r>
      <w:r w:rsidRPr="00387EF7">
        <w:rPr>
          <w:rFonts w:ascii="Arial" w:hAnsi="Arial" w:cs="Arial"/>
          <w:b w:val="0"/>
        </w:rPr>
        <w:tab/>
        <w:t>Possuir no registro da visita a opção de indicar o endereço;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16.7</w:t>
      </w:r>
      <w:r w:rsidRPr="00387EF7">
        <w:rPr>
          <w:rFonts w:ascii="Arial" w:hAnsi="Arial" w:cs="Arial"/>
          <w:b w:val="0"/>
        </w:rPr>
        <w:tab/>
        <w:t>Possuir no registro da visita a opção de lançar autorização de benefício eventual;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16.8</w:t>
      </w:r>
      <w:r w:rsidRPr="00387EF7">
        <w:rPr>
          <w:rFonts w:ascii="Arial" w:hAnsi="Arial" w:cs="Arial"/>
          <w:b w:val="0"/>
        </w:rPr>
        <w:tab/>
        <w:t>Possuir no registro da visita a opção de informar se a visita realmente ocorreu, bem como o objetivo dessa visita e caso não tenha ocorrido por qual motivo;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16.9</w:t>
      </w:r>
      <w:r w:rsidRPr="00387EF7">
        <w:rPr>
          <w:rFonts w:ascii="Arial" w:hAnsi="Arial" w:cs="Arial"/>
          <w:b w:val="0"/>
        </w:rPr>
        <w:tab/>
        <w:t>Possuir no registro da visita espaço para listar os profissionais que estiveram presentes na visita;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16.10</w:t>
      </w:r>
      <w:r w:rsidRPr="00387EF7">
        <w:rPr>
          <w:rFonts w:ascii="Arial" w:hAnsi="Arial" w:cs="Arial"/>
          <w:b w:val="0"/>
        </w:rPr>
        <w:tab/>
        <w:t>Possuir no registro da visita espaço para realização de encaminhamento para outras unidades, permitindo que possa ser feito mais que um encaminhamento na mesma visita;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16.11</w:t>
      </w:r>
      <w:r w:rsidRPr="00387EF7">
        <w:rPr>
          <w:rFonts w:ascii="Arial" w:hAnsi="Arial" w:cs="Arial"/>
          <w:b w:val="0"/>
        </w:rPr>
        <w:tab/>
        <w:t xml:space="preserve">Possuir no registro da visita espaço suficiente para descrição do relato dos profissionais; </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16.12</w:t>
      </w:r>
      <w:r w:rsidRPr="00387EF7">
        <w:rPr>
          <w:rFonts w:ascii="Arial" w:hAnsi="Arial" w:cs="Arial"/>
          <w:b w:val="0"/>
        </w:rPr>
        <w:tab/>
        <w:t>Possuir na tela de visita espaço confidencial para uso dos profissionais da Proteção Social Especial, esta tela deve possuir motivos específicos;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16.13</w:t>
      </w:r>
      <w:r w:rsidRPr="00387EF7">
        <w:rPr>
          <w:rFonts w:ascii="Arial" w:hAnsi="Arial" w:cs="Arial"/>
          <w:b w:val="0"/>
        </w:rPr>
        <w:tab/>
        <w:t>Possuir opção de restringir parecer da visita apenas à unidade de origem;</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16.14</w:t>
      </w:r>
      <w:r w:rsidRPr="00387EF7">
        <w:rPr>
          <w:rFonts w:ascii="Arial" w:hAnsi="Arial" w:cs="Arial"/>
          <w:b w:val="0"/>
        </w:rPr>
        <w:tab/>
        <w:t>Possuir na tela de visita informação do profissional gerador da visita (profissional de nível médio ou técnico) e do profissional da equipe de referência que efetivamente visitou o cidadão;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16.15</w:t>
      </w:r>
      <w:r w:rsidRPr="00387EF7">
        <w:rPr>
          <w:rFonts w:ascii="Arial" w:hAnsi="Arial" w:cs="Arial"/>
          <w:b w:val="0"/>
        </w:rPr>
        <w:tab/>
        <w:t>Possuir na tela de visita espaço para referenciar outros cidadãos citados ou participantes da visita. Essa referência deve ser visualizada futuramente no histórico de todos os referenciados na visita;</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17</w:t>
      </w:r>
      <w:r w:rsidRPr="00387EF7">
        <w:rPr>
          <w:rFonts w:ascii="Arial" w:hAnsi="Arial" w:cs="Arial"/>
        </w:rPr>
        <w:tab/>
        <w:t>ATIVIDADES EM GRUPO</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w:t>
      </w:r>
      <w:r w:rsidRPr="00387EF7">
        <w:rPr>
          <w:rFonts w:ascii="Arial" w:hAnsi="Arial" w:cs="Arial"/>
          <w:b w:val="0"/>
        </w:rPr>
        <w:tab/>
        <w:t>Permitir cadastrar grupo, contendo no mínimo: nome, endereço, observação, unidade, responsável e se este é continuado. Neste mesmo cadastro permitir inserir os participantes desse grupo. Alertar o profissional caso o participante já esteja em outro grupo;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17.2</w:t>
      </w:r>
      <w:r w:rsidRPr="00387EF7">
        <w:rPr>
          <w:rFonts w:ascii="Arial" w:hAnsi="Arial" w:cs="Arial"/>
          <w:b w:val="0"/>
        </w:rPr>
        <w:tab/>
        <w:t>Possuir opção para classificação do grupo;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17.3</w:t>
      </w:r>
      <w:r w:rsidRPr="00387EF7">
        <w:rPr>
          <w:rFonts w:ascii="Arial" w:hAnsi="Arial" w:cs="Arial"/>
          <w:b w:val="0"/>
        </w:rPr>
        <w:tab/>
        <w:t>Permitir inativar o grupo caso este não esteja mais em atividade;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17.4</w:t>
      </w:r>
      <w:r w:rsidRPr="00387EF7">
        <w:rPr>
          <w:rFonts w:ascii="Arial" w:hAnsi="Arial" w:cs="Arial"/>
          <w:b w:val="0"/>
        </w:rPr>
        <w:tab/>
        <w:t>Permitir registrar atendimento a um grupo informando data, hora, profissionais e relatos da atividade desenvolvida;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17.5</w:t>
      </w:r>
      <w:r w:rsidRPr="00387EF7">
        <w:rPr>
          <w:rFonts w:ascii="Arial" w:hAnsi="Arial" w:cs="Arial"/>
          <w:b w:val="0"/>
        </w:rPr>
        <w:tab/>
        <w:t>Possuir na tela de atendimento ao grupo opção para inserir fotos da atividade desenvolvida;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17.6</w:t>
      </w:r>
      <w:r w:rsidRPr="00387EF7">
        <w:rPr>
          <w:rFonts w:ascii="Arial" w:hAnsi="Arial" w:cs="Arial"/>
          <w:b w:val="0"/>
        </w:rPr>
        <w:tab/>
        <w:t>Possuir na tela de atendimento ao grupo opção para lançar presença dos participantes do grupo;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17.7</w:t>
      </w:r>
      <w:r w:rsidRPr="00387EF7">
        <w:rPr>
          <w:rFonts w:ascii="Arial" w:hAnsi="Arial" w:cs="Arial"/>
          <w:b w:val="0"/>
        </w:rPr>
        <w:tab/>
        <w:t>Possuir na tela de atendimento ao grupo opção para lançar observação do participante estando ele presente ou ausente na atividade;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17.8</w:t>
      </w:r>
      <w:r w:rsidRPr="00387EF7">
        <w:rPr>
          <w:rFonts w:ascii="Arial" w:hAnsi="Arial" w:cs="Arial"/>
          <w:b w:val="0"/>
        </w:rPr>
        <w:tab/>
        <w:t>Possuir na tela de atendimento ao grupo opção para lançar benefícios ao grupo;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17.9</w:t>
      </w:r>
      <w:r w:rsidRPr="00387EF7">
        <w:rPr>
          <w:rFonts w:ascii="Arial" w:hAnsi="Arial" w:cs="Arial"/>
          <w:b w:val="0"/>
        </w:rPr>
        <w:tab/>
        <w:t>Possuir na tela de atendimento ao grupo espaço confidencial para uso dos profissionais da Proteção Social Especial, esta tela deve possuir motivos específicos;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17.10</w:t>
      </w:r>
      <w:r w:rsidRPr="00387EF7">
        <w:rPr>
          <w:rFonts w:ascii="Arial" w:hAnsi="Arial" w:cs="Arial"/>
          <w:b w:val="0"/>
        </w:rPr>
        <w:tab/>
        <w:t>Permitir cadastrar grupo de Serviço de Convivência e Fortalecimento de Vínculos, contendo no mínimo nome, programa social;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17.11</w:t>
      </w:r>
      <w:r w:rsidRPr="00387EF7">
        <w:rPr>
          <w:rFonts w:ascii="Arial" w:hAnsi="Arial" w:cs="Arial"/>
          <w:b w:val="0"/>
        </w:rPr>
        <w:tab/>
        <w:t>Possuir no cadastro de grupo de Serviço de Convivência e Fortalecimento de Vínculos opção para incluir os trabalhadores do equipamento;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17.12</w:t>
      </w:r>
      <w:r w:rsidRPr="00387EF7">
        <w:rPr>
          <w:rFonts w:ascii="Arial" w:hAnsi="Arial" w:cs="Arial"/>
          <w:b w:val="0"/>
        </w:rPr>
        <w:tab/>
        <w:t>Possuir no cadastro de grupo de Serviço de Convivência e Fortalecimento de Vínculos opção para incluir as pessoas contendo data da inclusão e situação prioritária conforme nomenclatura do Sistema de Informações do Serviço de Convivência e Fortalecimento de Vínculos (SISC);</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17.13</w:t>
      </w:r>
      <w:r w:rsidRPr="00387EF7">
        <w:rPr>
          <w:rFonts w:ascii="Arial" w:hAnsi="Arial" w:cs="Arial"/>
          <w:b w:val="0"/>
        </w:rPr>
        <w:tab/>
        <w:t>Possuir no cadastro de grupo de Serviço de Convivência e Fortalecimento de Vínculos opção para inativar as pessoas do grupo sendo obrigatório o lançamento do motivo;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17.14</w:t>
      </w:r>
      <w:r w:rsidRPr="00387EF7">
        <w:rPr>
          <w:rFonts w:ascii="Arial" w:hAnsi="Arial" w:cs="Arial"/>
          <w:b w:val="0"/>
        </w:rPr>
        <w:tab/>
        <w:t>Possuir no cadastro de grupo de Serviço de Convivência e Fortalecimento de Vínculos opção para lançar os dias da semana e o horário das atividades;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17.15</w:t>
      </w:r>
      <w:r w:rsidRPr="00387EF7">
        <w:rPr>
          <w:rFonts w:ascii="Arial" w:hAnsi="Arial" w:cs="Arial"/>
          <w:b w:val="0"/>
        </w:rPr>
        <w:tab/>
        <w:t>Permitir registrar atividades dos grupos de Serviço de Convivência e Fortalecimento de Vínculos bloqueando caso a atividade não seja no dia e horário cadastrado;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17.16</w:t>
      </w:r>
      <w:r w:rsidRPr="00387EF7">
        <w:rPr>
          <w:rFonts w:ascii="Arial" w:hAnsi="Arial" w:cs="Arial"/>
          <w:b w:val="0"/>
        </w:rPr>
        <w:tab/>
        <w:t>Permitir registrar frequência das pessoas nas atividades dos grupos de Serviço de Convivência e Fortalecimento de Vínculos;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17.17</w:t>
      </w:r>
      <w:r w:rsidRPr="00387EF7">
        <w:rPr>
          <w:rFonts w:ascii="Arial" w:hAnsi="Arial" w:cs="Arial"/>
          <w:b w:val="0"/>
        </w:rPr>
        <w:tab/>
        <w:t>Permitir registrar atividades dos eixos norteadores dos grupos de Serviço de Convivência e Fortalecimento de Vínculos;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17.18</w:t>
      </w:r>
      <w:r w:rsidRPr="00387EF7">
        <w:rPr>
          <w:rFonts w:ascii="Arial" w:hAnsi="Arial" w:cs="Arial"/>
          <w:b w:val="0"/>
        </w:rPr>
        <w:tab/>
        <w:t>Possuir tela de consulta de frequência das pessoas dos grupos de Serviço de Convivência e Fortalecimento de Vínculos;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17.19</w:t>
      </w:r>
      <w:r w:rsidRPr="00387EF7">
        <w:rPr>
          <w:rFonts w:ascii="Arial" w:hAnsi="Arial" w:cs="Arial"/>
          <w:b w:val="0"/>
        </w:rPr>
        <w:tab/>
        <w:t>Possuir tela de manutenção dos usuários dos SCFV podendo lançar o motivo da saída ou desistência do mesmo;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17.20</w:t>
      </w:r>
      <w:r w:rsidRPr="00387EF7">
        <w:rPr>
          <w:rFonts w:ascii="Arial" w:hAnsi="Arial" w:cs="Arial"/>
          <w:b w:val="0"/>
        </w:rPr>
        <w:tab/>
        <w:t>Possuir rotina para importação de usuários na criação de uma nova turma;</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18</w:t>
      </w:r>
      <w:r w:rsidRPr="00387EF7">
        <w:rPr>
          <w:rFonts w:ascii="Arial" w:hAnsi="Arial" w:cs="Arial"/>
        </w:rPr>
        <w:tab/>
        <w:t>REUNIÃO DE ARTICULAÇÃO</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18.1</w:t>
      </w:r>
      <w:r w:rsidRPr="00387EF7">
        <w:rPr>
          <w:rFonts w:ascii="Arial" w:hAnsi="Arial" w:cs="Arial"/>
          <w:b w:val="0"/>
        </w:rPr>
        <w:tab/>
        <w:t>Possuir tela de registro de Reunião e Articulação, informando a unidade realizadora, o assunto e os profissionais envolvidos;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18.2</w:t>
      </w:r>
      <w:r w:rsidRPr="00387EF7">
        <w:rPr>
          <w:rFonts w:ascii="Arial" w:hAnsi="Arial" w:cs="Arial"/>
          <w:b w:val="0"/>
        </w:rPr>
        <w:tab/>
        <w:t>Possuir tela de registro de reunião interna da unidade/serviço, lançando data, motivo e a descrição de tudo que foi relatado e acordado na reunião;</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19</w:t>
      </w:r>
      <w:r w:rsidRPr="00387EF7">
        <w:rPr>
          <w:rFonts w:ascii="Arial" w:hAnsi="Arial" w:cs="Arial"/>
        </w:rPr>
        <w:tab/>
        <w:t>CORREIO INTERNO</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19.1</w:t>
      </w:r>
      <w:r w:rsidRPr="00387EF7">
        <w:rPr>
          <w:rFonts w:ascii="Arial" w:hAnsi="Arial" w:cs="Arial"/>
          <w:b w:val="0"/>
        </w:rPr>
        <w:tab/>
        <w:t>Possuir ferramenta para envio de mensagem entre os profissionais e/ou grupo de profissionais com a possibilidade de enviar anexos e agendar data para envio;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19.2</w:t>
      </w:r>
      <w:r w:rsidRPr="00387EF7">
        <w:rPr>
          <w:rFonts w:ascii="Arial" w:hAnsi="Arial" w:cs="Arial"/>
          <w:b w:val="0"/>
        </w:rPr>
        <w:tab/>
        <w:t>Possuir parâmetro para definir o intervalo de tempo para alerta de mensagens, tamanho máximo do arquivo anexo, tipo de arquivo que pode ser anexado e tempo para exclusão automática das mensagens;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19.3</w:t>
      </w:r>
      <w:r w:rsidRPr="00387EF7">
        <w:rPr>
          <w:rFonts w:ascii="Arial" w:hAnsi="Arial" w:cs="Arial"/>
          <w:b w:val="0"/>
        </w:rPr>
        <w:tab/>
        <w:t>Permitir visualizar se o destinatário já recebeu a mensagem. Caso não tenha recebido, permitir a inativação da mesma;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19.4</w:t>
      </w:r>
      <w:r w:rsidRPr="00387EF7">
        <w:rPr>
          <w:rFonts w:ascii="Arial" w:hAnsi="Arial" w:cs="Arial"/>
          <w:b w:val="0"/>
        </w:rPr>
        <w:tab/>
        <w:t>Permitir criar diferentes grupos de usuários para que seja enviada mensagem a todos os usuários do grupo;</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20</w:t>
      </w:r>
      <w:r w:rsidRPr="00387EF7">
        <w:rPr>
          <w:rFonts w:ascii="Arial" w:hAnsi="Arial" w:cs="Arial"/>
        </w:rPr>
        <w:tab/>
        <w:t>INTEGRAÇÕES</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20.1</w:t>
      </w:r>
      <w:r w:rsidRPr="00387EF7">
        <w:rPr>
          <w:rFonts w:ascii="Arial" w:hAnsi="Arial" w:cs="Arial"/>
          <w:b w:val="0"/>
        </w:rPr>
        <w:tab/>
        <w:t>Possuir parâmetro para configurar a importação do Cadastro Único com a possibilidade de selecionar a importação de todos os cidadãos do arquivo, apenas cadastros novos, importar, mas não alterar composição familiar e endereço e não alterar Centro de Referência da Assistência Social;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20.2</w:t>
      </w:r>
      <w:r w:rsidRPr="00387EF7">
        <w:rPr>
          <w:rFonts w:ascii="Arial" w:hAnsi="Arial" w:cs="Arial"/>
          <w:b w:val="0"/>
        </w:rPr>
        <w:tab/>
        <w:t>Permitir importar a base do Cadastro Único diretamente pelo sistema, quando necessário. Sem interferência técnica ou comandos externos;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20.3</w:t>
      </w:r>
      <w:r w:rsidRPr="00387EF7">
        <w:rPr>
          <w:rFonts w:ascii="Arial" w:hAnsi="Arial" w:cs="Arial"/>
          <w:b w:val="0"/>
        </w:rPr>
        <w:tab/>
        <w:t>Bloquear a importação do Cadastro Único, caso a versão do layout do arquivo não esteja compatível com o sistema;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20.4</w:t>
      </w:r>
      <w:r w:rsidRPr="00387EF7">
        <w:rPr>
          <w:rFonts w:ascii="Arial" w:hAnsi="Arial" w:cs="Arial"/>
          <w:b w:val="0"/>
        </w:rPr>
        <w:tab/>
        <w:t>Trazer ao final da importação do Cadastro Único a quantidade de cidadãos inseridos e atualizado, domicílios inseridos e atualizados e observações diversas;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20.5</w:t>
      </w:r>
      <w:r w:rsidRPr="00387EF7">
        <w:rPr>
          <w:rFonts w:ascii="Arial" w:hAnsi="Arial" w:cs="Arial"/>
          <w:b w:val="0"/>
        </w:rPr>
        <w:tab/>
        <w:t xml:space="preserve"> Manter histórico de todas as importações realizadas do Cadastro Único;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20.6</w:t>
      </w:r>
      <w:r w:rsidRPr="00387EF7">
        <w:rPr>
          <w:rFonts w:ascii="Arial" w:hAnsi="Arial" w:cs="Arial"/>
          <w:b w:val="0"/>
        </w:rPr>
        <w:tab/>
        <w:t>Permitir importar arquivo de condicionalidades, gerado pelo sistema de condicionalidades do Programa Bolsa Família (SICON), no site do Ministério do Desenvolvimento Social;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20.7</w:t>
      </w:r>
      <w:r w:rsidRPr="00387EF7">
        <w:rPr>
          <w:rFonts w:ascii="Arial" w:hAnsi="Arial" w:cs="Arial"/>
          <w:b w:val="0"/>
        </w:rPr>
        <w:tab/>
        <w:t>Visualizar no cadastro da família ou pessoa as condicionalidades importadas do arquivo sistema de condicionalidades do Programa Bolsa Família (SICON) e suas competências;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20.8</w:t>
      </w:r>
      <w:r w:rsidRPr="00387EF7">
        <w:rPr>
          <w:rFonts w:ascii="Arial" w:hAnsi="Arial" w:cs="Arial"/>
          <w:b w:val="0"/>
        </w:rPr>
        <w:tab/>
        <w:t>Possuir rotina para exportação de Carteira Social contendo no mínimo código, nome, data de nascimento, município de nascimento, CPF, RG, unidade referência e foto.</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21</w:t>
      </w:r>
      <w:r w:rsidRPr="00387EF7">
        <w:rPr>
          <w:rFonts w:ascii="Arial" w:hAnsi="Arial" w:cs="Arial"/>
        </w:rPr>
        <w:tab/>
        <w:t>MOVIMENTAÇÕES</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w:t>
      </w:r>
      <w:r w:rsidRPr="00387EF7">
        <w:rPr>
          <w:rFonts w:ascii="Arial" w:hAnsi="Arial" w:cs="Arial"/>
          <w:b w:val="0"/>
        </w:rPr>
        <w:tab/>
        <w:t xml:space="preserve">Permitir alterar a composição familiar transferindo uma ou mais pessoas, ao mesmo tempo, para outros municípios, outros domicílios, novos domicílios ou para situação de rua, lançando obrigatoriamente o motivo; </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21.2</w:t>
      </w:r>
      <w:r w:rsidRPr="00387EF7">
        <w:rPr>
          <w:rFonts w:ascii="Arial" w:hAnsi="Arial" w:cs="Arial"/>
          <w:b w:val="0"/>
        </w:rPr>
        <w:tab/>
        <w:t>Possuir histórico de transferência, mostrando os domicílios que a pessoa já morou, data e o motivo da transferência;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21.3</w:t>
      </w:r>
      <w:r w:rsidRPr="00387EF7">
        <w:rPr>
          <w:rFonts w:ascii="Arial" w:hAnsi="Arial" w:cs="Arial"/>
          <w:b w:val="0"/>
        </w:rPr>
        <w:tab/>
        <w:t>Possuir histórico de atendimentos da pessoa e da família;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21.4</w:t>
      </w:r>
      <w:r w:rsidRPr="00387EF7">
        <w:rPr>
          <w:rFonts w:ascii="Arial" w:hAnsi="Arial" w:cs="Arial"/>
          <w:b w:val="0"/>
        </w:rPr>
        <w:tab/>
        <w:t>Possuir tela mostrando os encaminhamentos realizados por outras unidades e ainda não recebidos;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21.5</w:t>
      </w:r>
      <w:r w:rsidRPr="00387EF7">
        <w:rPr>
          <w:rFonts w:ascii="Arial" w:hAnsi="Arial" w:cs="Arial"/>
          <w:b w:val="0"/>
        </w:rPr>
        <w:tab/>
        <w:t xml:space="preserve">Possuir tela mostrando os encaminhamentos realizados por outras unidades e ainda não recebidos no </w:t>
      </w:r>
      <w:proofErr w:type="spellStart"/>
      <w:r w:rsidRPr="00387EF7">
        <w:rPr>
          <w:rFonts w:ascii="Arial" w:hAnsi="Arial" w:cs="Arial"/>
          <w:b w:val="0"/>
        </w:rPr>
        <w:t>login</w:t>
      </w:r>
      <w:proofErr w:type="spellEnd"/>
      <w:r w:rsidRPr="00387EF7">
        <w:rPr>
          <w:rFonts w:ascii="Arial" w:hAnsi="Arial" w:cs="Arial"/>
          <w:b w:val="0"/>
        </w:rPr>
        <w:t xml:space="preserve"> de acesso do profissional;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21.6</w:t>
      </w:r>
      <w:r w:rsidRPr="00387EF7">
        <w:rPr>
          <w:rFonts w:ascii="Arial" w:hAnsi="Arial" w:cs="Arial"/>
          <w:b w:val="0"/>
        </w:rPr>
        <w:tab/>
        <w:t>Possuir tela de consulta de encaminhamento, mostrando a quantidade de dias em espera e possibilidade de enviar mensagem para profissionais da unidade destino;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21.7</w:t>
      </w:r>
      <w:r w:rsidRPr="00387EF7">
        <w:rPr>
          <w:rFonts w:ascii="Arial" w:hAnsi="Arial" w:cs="Arial"/>
          <w:b w:val="0"/>
        </w:rPr>
        <w:tab/>
        <w:t>Possuir informação no cadastro do cidadão mostrando que ele foi encaminhado mas ainda não for recebido pela unidade destino;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21.8</w:t>
      </w:r>
      <w:r w:rsidRPr="00387EF7">
        <w:rPr>
          <w:rFonts w:ascii="Arial" w:hAnsi="Arial" w:cs="Arial"/>
          <w:b w:val="0"/>
        </w:rPr>
        <w:tab/>
        <w:t>Possuir cadastro de questionários contendo: nome, data, perguntas do tipo alternativas, descritivas, data ou numérica, ordem das perguntas e pontuação, vinculando o respectivo questionário ao cadastro da pessoa;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21.9</w:t>
      </w:r>
      <w:r w:rsidRPr="00387EF7">
        <w:rPr>
          <w:rFonts w:ascii="Arial" w:hAnsi="Arial" w:cs="Arial"/>
          <w:b w:val="0"/>
        </w:rPr>
        <w:tab/>
        <w:t>Possuir nas perguntas alternativas do questionário a opção de marcar uma ou mais alternativa;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21.10</w:t>
      </w:r>
      <w:r w:rsidRPr="00387EF7">
        <w:rPr>
          <w:rFonts w:ascii="Arial" w:hAnsi="Arial" w:cs="Arial"/>
          <w:b w:val="0"/>
        </w:rPr>
        <w:tab/>
        <w:t>Possuir nas perguntas descritivas do questionário, espaço suficiente para grandes textos na resposta;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21.11</w:t>
      </w:r>
      <w:r w:rsidRPr="00387EF7">
        <w:rPr>
          <w:rFonts w:ascii="Arial" w:hAnsi="Arial" w:cs="Arial"/>
          <w:b w:val="0"/>
        </w:rPr>
        <w:tab/>
        <w:t>Permitir vincular o questionário ao cargo do profissional fazendo com que apenas profissionais deste cargo possa visualiza-lo;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21.12</w:t>
      </w:r>
      <w:r w:rsidRPr="00387EF7">
        <w:rPr>
          <w:rFonts w:ascii="Arial" w:hAnsi="Arial" w:cs="Arial"/>
          <w:b w:val="0"/>
        </w:rPr>
        <w:tab/>
        <w:t>Permitir vincular no questionário as telas de atendimento e visita com as respectivas permissões conforme o cargo;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21.13</w:t>
      </w:r>
      <w:r w:rsidRPr="00387EF7">
        <w:rPr>
          <w:rFonts w:ascii="Arial" w:hAnsi="Arial" w:cs="Arial"/>
          <w:b w:val="0"/>
        </w:rPr>
        <w:tab/>
        <w:t>Possuir parâmetro que obriga o profissional a responder o questionário no atendimento ou visita;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21.14</w:t>
      </w:r>
      <w:r w:rsidRPr="00387EF7">
        <w:rPr>
          <w:rFonts w:ascii="Arial" w:hAnsi="Arial" w:cs="Arial"/>
          <w:b w:val="0"/>
        </w:rPr>
        <w:tab/>
        <w:t>Possuir rotina para criar cópia de questionário, desta forma mantendo um histórico das respostas anteriores;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21.15</w:t>
      </w:r>
      <w:r w:rsidRPr="00387EF7">
        <w:rPr>
          <w:rFonts w:ascii="Arial" w:hAnsi="Arial" w:cs="Arial"/>
          <w:b w:val="0"/>
        </w:rPr>
        <w:tab/>
        <w:t>Permitir adicionar evento de casamentos comunitários informando local, data e hora prevista e cônjuges;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21.16</w:t>
      </w:r>
      <w:r w:rsidRPr="00387EF7">
        <w:rPr>
          <w:rFonts w:ascii="Arial" w:hAnsi="Arial" w:cs="Arial"/>
          <w:b w:val="0"/>
        </w:rPr>
        <w:tab/>
        <w:t>Permitir em casamento comunitário realizar a manutenção dos cônjuges lançando se estão agendados, confirmados, realizados ou cancelados. Deve permitir também a realização de casamento de pessoas do mesmo sexo;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21.17</w:t>
      </w:r>
      <w:r w:rsidRPr="00387EF7">
        <w:rPr>
          <w:rFonts w:ascii="Arial" w:hAnsi="Arial" w:cs="Arial"/>
          <w:b w:val="0"/>
        </w:rPr>
        <w:tab/>
        <w:t>Permitir controlar os casais registrados no casamento comunitário, possibilitando ao final do evento assinalar os casais que compareceram;</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21.18</w:t>
      </w:r>
      <w:r w:rsidRPr="00387EF7">
        <w:rPr>
          <w:rFonts w:ascii="Arial" w:hAnsi="Arial" w:cs="Arial"/>
          <w:b w:val="0"/>
        </w:rPr>
        <w:tab/>
        <w:t>Possuir formulário para criação do Plano Individual de Atendimento (PIA), onde o profissional desenvolve sem a necessidade de intervenção técnica;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21.19</w:t>
      </w:r>
      <w:r w:rsidRPr="00387EF7">
        <w:rPr>
          <w:rFonts w:ascii="Arial" w:hAnsi="Arial" w:cs="Arial"/>
          <w:b w:val="0"/>
        </w:rPr>
        <w:tab/>
        <w:t>Possuir tela de consulta de relatos confidenciais realizados principalmente pela Proteção Social Especial;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21.20</w:t>
      </w:r>
      <w:r w:rsidRPr="00387EF7">
        <w:rPr>
          <w:rFonts w:ascii="Arial" w:hAnsi="Arial" w:cs="Arial"/>
          <w:b w:val="0"/>
        </w:rPr>
        <w:tab/>
        <w:t>Possuir tela de acompanhamento familiar onde nesta seja possível lançar no mínimo previsão de dias de acompanhamento, data inicial, data final, metas familiares e observações;</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22</w:t>
      </w:r>
      <w:r w:rsidRPr="00387EF7">
        <w:rPr>
          <w:rFonts w:ascii="Arial" w:hAnsi="Arial" w:cs="Arial"/>
        </w:rPr>
        <w:tab/>
        <w:t>AGENDA</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22.1</w:t>
      </w:r>
      <w:r w:rsidRPr="00387EF7">
        <w:rPr>
          <w:rFonts w:ascii="Arial" w:hAnsi="Arial" w:cs="Arial"/>
          <w:b w:val="0"/>
        </w:rPr>
        <w:tab/>
        <w:t xml:space="preserve">Possuir agenda dos profissionais, onde seja possível definir qual dia da semana, horário este profissional irá atender e a pessoa agendada; </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22.2</w:t>
      </w:r>
      <w:r w:rsidRPr="00387EF7">
        <w:rPr>
          <w:rFonts w:ascii="Arial" w:hAnsi="Arial" w:cs="Arial"/>
          <w:b w:val="0"/>
        </w:rPr>
        <w:tab/>
        <w:t>Permitir agendar atividades em grupos, visitas e atendimentos;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22.3</w:t>
      </w:r>
      <w:r w:rsidRPr="00387EF7">
        <w:rPr>
          <w:rFonts w:ascii="Arial" w:hAnsi="Arial" w:cs="Arial"/>
          <w:b w:val="0"/>
        </w:rPr>
        <w:tab/>
        <w:t>Possuir agenda que permita cancelar um agendamento, com registro do motivo do cancelamento, e reagendar um agendamento;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22.4</w:t>
      </w:r>
      <w:r w:rsidRPr="00387EF7">
        <w:rPr>
          <w:rFonts w:ascii="Arial" w:hAnsi="Arial" w:cs="Arial"/>
          <w:b w:val="0"/>
        </w:rPr>
        <w:tab/>
        <w:t>Possuir opção de emissão de comprovante de agendamento, contendo no mínimo: nome do cidadão, unidade de atendimento, endereço da unidade, profissional, data e hora do agendamento;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22.5</w:t>
      </w:r>
      <w:r w:rsidRPr="00387EF7">
        <w:rPr>
          <w:rFonts w:ascii="Arial" w:hAnsi="Arial" w:cs="Arial"/>
          <w:b w:val="0"/>
        </w:rPr>
        <w:tab/>
        <w:t>Possuir consulta de agenda contendo no mínimo: unidade, período, horário, profissional e situação (agendado, concluído, cancelado e reagendado);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22.6</w:t>
      </w:r>
      <w:r w:rsidRPr="00387EF7">
        <w:rPr>
          <w:rFonts w:ascii="Arial" w:hAnsi="Arial" w:cs="Arial"/>
          <w:b w:val="0"/>
        </w:rPr>
        <w:tab/>
        <w:t>Possibilitar a criação de agenda e consequentemente o agendamento por cargo do profissional onde essa possa se</w:t>
      </w:r>
      <w:r w:rsidR="005275BE" w:rsidRPr="00387EF7">
        <w:rPr>
          <w:rFonts w:ascii="Arial" w:hAnsi="Arial" w:cs="Arial"/>
          <w:b w:val="0"/>
          <w:lang w:val="pt-BR"/>
        </w:rPr>
        <w:t>r</w:t>
      </w:r>
      <w:r w:rsidRPr="00387EF7">
        <w:rPr>
          <w:rFonts w:ascii="Arial" w:hAnsi="Arial" w:cs="Arial"/>
          <w:b w:val="0"/>
        </w:rPr>
        <w:t xml:space="preserve"> usada por profissionais do mesmo cargo;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22.7</w:t>
      </w:r>
      <w:r w:rsidRPr="00387EF7">
        <w:rPr>
          <w:rFonts w:ascii="Arial" w:hAnsi="Arial" w:cs="Arial"/>
          <w:b w:val="0"/>
        </w:rPr>
        <w:tab/>
        <w:t>Permitir criar novos motivos de cancelamento de agendamento;</w:t>
      </w:r>
    </w:p>
    <w:p w:rsidR="00F71F2D" w:rsidRPr="00387EF7" w:rsidRDefault="00F71F2D" w:rsidP="00F71F2D">
      <w:pPr>
        <w:pStyle w:val="Ttulo"/>
        <w:ind w:left="567" w:hanging="567"/>
        <w:jc w:val="both"/>
        <w:rPr>
          <w:rFonts w:ascii="Arial" w:hAnsi="Arial" w:cs="Arial"/>
          <w:b w:val="0"/>
        </w:rPr>
      </w:pPr>
    </w:p>
    <w:p w:rsidR="00F71F2D" w:rsidRPr="00387EF7" w:rsidRDefault="00F71F2D" w:rsidP="00F71F2D">
      <w:pPr>
        <w:pStyle w:val="Ttulo"/>
        <w:ind w:left="567" w:hanging="567"/>
        <w:jc w:val="both"/>
        <w:rPr>
          <w:rFonts w:ascii="Arial" w:hAnsi="Arial" w:cs="Arial"/>
        </w:rPr>
      </w:pPr>
      <w:r w:rsidRPr="00387EF7">
        <w:rPr>
          <w:rFonts w:ascii="Arial" w:hAnsi="Arial" w:cs="Arial"/>
        </w:rPr>
        <w:t>23</w:t>
      </w:r>
      <w:r w:rsidRPr="00387EF7">
        <w:rPr>
          <w:rFonts w:ascii="Arial" w:hAnsi="Arial" w:cs="Arial"/>
        </w:rPr>
        <w:tab/>
        <w:t>RELATÓRIOS</w:t>
      </w:r>
    </w:p>
    <w:p w:rsidR="00EB3DFE" w:rsidRPr="00387EF7" w:rsidRDefault="00EB3DFE" w:rsidP="00F71F2D">
      <w:pPr>
        <w:pStyle w:val="Ttulo"/>
        <w:ind w:left="567" w:hanging="567"/>
        <w:jc w:val="both"/>
        <w:rPr>
          <w:rFonts w:ascii="Arial" w:hAnsi="Arial" w:cs="Arial"/>
        </w:rPr>
      </w:pP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w:t>
      </w:r>
      <w:r w:rsidRPr="00387EF7">
        <w:rPr>
          <w:rFonts w:ascii="Arial" w:hAnsi="Arial" w:cs="Arial"/>
          <w:b w:val="0"/>
        </w:rPr>
        <w:tab/>
        <w:t>Permitir a busca de relatórios por descrição do mesmo;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w:t>
      </w:r>
      <w:r w:rsidRPr="00387EF7">
        <w:rPr>
          <w:rFonts w:ascii="Arial" w:hAnsi="Arial" w:cs="Arial"/>
          <w:b w:val="0"/>
        </w:rPr>
        <w:tab/>
        <w:t>Trazer nos relatórios o nome do município, brasão, número de páginas e data e hora de emissão do relatório;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w:t>
      </w:r>
      <w:r w:rsidRPr="00387EF7">
        <w:rPr>
          <w:rFonts w:ascii="Arial" w:hAnsi="Arial" w:cs="Arial"/>
          <w:b w:val="0"/>
        </w:rPr>
        <w:tab/>
        <w:t>Permitir a visualização dos relatórios em tela, bem como a gravação opcional dos mesmos em arquivos, em formato PDF. Deve permitir também a seleção da impressora para impressão do documento;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23.4</w:t>
      </w:r>
      <w:r w:rsidRPr="00387EF7">
        <w:rPr>
          <w:rFonts w:ascii="Arial" w:hAnsi="Arial" w:cs="Arial"/>
          <w:b w:val="0"/>
        </w:rPr>
        <w:tab/>
        <w:t>Possuir gerador de relatório que use consulta SQL e que seja totalmente integrado com o banco de dados e aplicação;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23.5</w:t>
      </w:r>
      <w:r w:rsidRPr="00387EF7">
        <w:rPr>
          <w:rFonts w:ascii="Arial" w:hAnsi="Arial" w:cs="Arial"/>
          <w:b w:val="0"/>
        </w:rPr>
        <w:tab/>
        <w:t>Possuir atalhos de relatórios em telas distintas para que estes sejam emitidos automaticamente sem a inserção de parâmetros;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23.6</w:t>
      </w:r>
      <w:r w:rsidRPr="00387EF7">
        <w:rPr>
          <w:rFonts w:ascii="Arial" w:hAnsi="Arial" w:cs="Arial"/>
          <w:b w:val="0"/>
        </w:rPr>
        <w:tab/>
        <w:t>Gerar automaticamente formulários preenchidos com os dados do atendimento para solicitação de pedido de segunda via de documentos, declarações, encaminhamentos e outros.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23.7</w:t>
      </w:r>
      <w:r w:rsidRPr="00387EF7">
        <w:rPr>
          <w:rFonts w:ascii="Arial" w:hAnsi="Arial" w:cs="Arial"/>
          <w:b w:val="0"/>
        </w:rPr>
        <w:tab/>
        <w:t>Os relatórios devem ter totalização a cada quebra de item e geral, para todos os valores monetários ou que necessitarem deste tipo de informação, de acordo com o objetivo do relatório;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23.8</w:t>
      </w:r>
      <w:r w:rsidRPr="00387EF7">
        <w:rPr>
          <w:rFonts w:ascii="Arial" w:hAnsi="Arial" w:cs="Arial"/>
          <w:b w:val="0"/>
        </w:rPr>
        <w:tab/>
        <w:t>Possibilitar o acesso dos relatórios nativos ou personalizados de acordo com o perfil de usuário;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23.9</w:t>
      </w:r>
      <w:r w:rsidRPr="00387EF7">
        <w:rPr>
          <w:rFonts w:ascii="Arial" w:hAnsi="Arial" w:cs="Arial"/>
          <w:b w:val="0"/>
        </w:rPr>
        <w:tab/>
        <w:t>Possibilitar a impressão do formulário preenchido idêntico ao Cadastro Único;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23.10</w:t>
      </w:r>
      <w:r w:rsidRPr="00387EF7">
        <w:rPr>
          <w:rFonts w:ascii="Arial" w:hAnsi="Arial" w:cs="Arial"/>
          <w:b w:val="0"/>
        </w:rPr>
        <w:tab/>
        <w:t>Possuir no cadastro de pessoa a opção de imprimir a carteira do cidadão e ou carteira do cidadão contendo no mínimo: código, foto, naturalidade, CPF e unidade referenciada;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23.11</w:t>
      </w:r>
      <w:r w:rsidRPr="00387EF7">
        <w:rPr>
          <w:rFonts w:ascii="Arial" w:hAnsi="Arial" w:cs="Arial"/>
          <w:b w:val="0"/>
        </w:rPr>
        <w:tab/>
        <w:t>Conter um relatório de pessoas por idade, com a possibilidade de separar por bairro, unidade referenciada e sexo. O relatório deve listar nome, sexo, idade, data de nascimento, nome da mãe, endereço, telefones para contato e totalizadores por 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23.12</w:t>
      </w:r>
      <w:r w:rsidRPr="00387EF7">
        <w:rPr>
          <w:rFonts w:ascii="Arial" w:hAnsi="Arial" w:cs="Arial"/>
          <w:b w:val="0"/>
        </w:rPr>
        <w:tab/>
        <w:t>Conter um relatório que liste as famílias que não possui responsável familiar dentro do grupo familiar. Contendo no mínimo o código da família, endereço e telefone;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23.13</w:t>
      </w:r>
      <w:r w:rsidRPr="00387EF7">
        <w:rPr>
          <w:rFonts w:ascii="Arial" w:hAnsi="Arial" w:cs="Arial"/>
          <w:b w:val="0"/>
        </w:rPr>
        <w:tab/>
        <w:t>Possuir relatório de descumprimentos de condicionalidades do Programa Bolsa Família (SICON) sendo que as informações do relatório dependerão da importação do arquivo do SICON, o sistema irá verificar se foi ou não importado, caso tente gerar o relatório para um mês que o arquivo não tenha sido importado deverá aparecer mensagem que arquivo não foi importado;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23.14</w:t>
      </w:r>
      <w:r w:rsidRPr="00387EF7">
        <w:rPr>
          <w:rFonts w:ascii="Arial" w:hAnsi="Arial" w:cs="Arial"/>
          <w:b w:val="0"/>
        </w:rPr>
        <w:tab/>
        <w:t>Conter um relatório de estrangeiros cadastrados com a possibilidade de filtrar por país de origem;</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23.15</w:t>
      </w:r>
      <w:r w:rsidRPr="00387EF7">
        <w:rPr>
          <w:rFonts w:ascii="Arial" w:hAnsi="Arial" w:cs="Arial"/>
          <w:b w:val="0"/>
        </w:rPr>
        <w:tab/>
        <w:t>Conter um relatório de famílias por bairro, que apresente o código da família, o nome do responsável familiar, o total de famílias por bairro e ao final o total geral de famílias cadastradas, agrupando as famílias por bairro;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23.16</w:t>
      </w:r>
      <w:r w:rsidRPr="00387EF7">
        <w:rPr>
          <w:rFonts w:ascii="Arial" w:hAnsi="Arial" w:cs="Arial"/>
          <w:b w:val="0"/>
        </w:rPr>
        <w:tab/>
        <w:t>Conter um relatório de que liste as famílias referenciadas as unidades, que apresente o nome da unidade, o código da família, o nome do responsável familiar, total de famílias por unidade e ao final o total geral de famílias, agrupando as famílias por unidade;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23.17</w:t>
      </w:r>
      <w:r w:rsidRPr="00387EF7">
        <w:rPr>
          <w:rFonts w:ascii="Arial" w:hAnsi="Arial" w:cs="Arial"/>
          <w:b w:val="0"/>
        </w:rPr>
        <w:tab/>
        <w:t>Conter um relatório de famílias que não possuem unidades de referência, contendo no mínimo código da família e dados do endereço;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23.18</w:t>
      </w:r>
      <w:r w:rsidRPr="00387EF7">
        <w:rPr>
          <w:rFonts w:ascii="Arial" w:hAnsi="Arial" w:cs="Arial"/>
          <w:b w:val="0"/>
        </w:rPr>
        <w:tab/>
        <w:t>Possuir relatório de histórico da Família/Cidadão onde neste seja possível selecionar o período, individual ou familiar, unidade do atendimento e os tipos de atendimento. Este histórico deve apresentar no mínimo endereço do domicílio, composição familiar e detalhamento dos atendimentos por cidadão;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23.19</w:t>
      </w:r>
      <w:r w:rsidRPr="00387EF7">
        <w:rPr>
          <w:rFonts w:ascii="Arial" w:hAnsi="Arial" w:cs="Arial"/>
          <w:b w:val="0"/>
        </w:rPr>
        <w:tab/>
        <w:t>Conter um relatório de famílias com os respectivos programas sociais que traga dados da família, responsável e no final o totalizador de famílias por programa;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23.20</w:t>
      </w:r>
      <w:r w:rsidRPr="00387EF7">
        <w:rPr>
          <w:rFonts w:ascii="Arial" w:hAnsi="Arial" w:cs="Arial"/>
          <w:b w:val="0"/>
        </w:rPr>
        <w:tab/>
        <w:t>Possuir ficha de identificação do domicílio onde deve conter todos os campos importantes do domicílio, características do domicílio, renda familiar, despesas da família, renda per capta, membros da família com identificação, documentos e qualificações;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23.21</w:t>
      </w:r>
      <w:r w:rsidRPr="00387EF7">
        <w:rPr>
          <w:rFonts w:ascii="Arial" w:hAnsi="Arial" w:cs="Arial"/>
          <w:b w:val="0"/>
        </w:rPr>
        <w:tab/>
        <w:t>Conter um relatório tipo resumo de benefícios fornecidos por mês e unidade com totalizadores mensal e anual;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23.22</w:t>
      </w:r>
      <w:r w:rsidRPr="00387EF7">
        <w:rPr>
          <w:rFonts w:ascii="Arial" w:hAnsi="Arial" w:cs="Arial"/>
          <w:b w:val="0"/>
        </w:rPr>
        <w:tab/>
        <w:t>Conter um relatório do tipo resumo dos atendimentos mensais por motivo, unidade e profissionais participantes com totalizadores mensal e anual;</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23.23</w:t>
      </w:r>
      <w:r w:rsidRPr="00387EF7">
        <w:rPr>
          <w:rFonts w:ascii="Arial" w:hAnsi="Arial" w:cs="Arial"/>
          <w:b w:val="0"/>
        </w:rPr>
        <w:tab/>
        <w:t>Conter um relatório do tipo resumo de produção dos profissionais mensal por unidade e motivo, que apresente no mínimo o código e o nome da unidade, o ano, os meses, os profissionais, a quantidade de atendimentos de cada profissional por mês, o total de atendimento por mês e o total de atendimentos por profissional, agrupando por unidade e quebrando a página a cada troca de unidade;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23.24</w:t>
      </w:r>
      <w:r w:rsidRPr="00387EF7">
        <w:rPr>
          <w:rFonts w:ascii="Arial" w:hAnsi="Arial" w:cs="Arial"/>
          <w:b w:val="0"/>
        </w:rPr>
        <w:tab/>
        <w:t>Conter um relatório do tipo resumo de atendimentos por bairro, que apresente no mínimo: a unidade, o bairro, a quantidade de atendimentos por bairro e unidade;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23.25</w:t>
      </w:r>
      <w:r w:rsidRPr="00387EF7">
        <w:rPr>
          <w:rFonts w:ascii="Arial" w:hAnsi="Arial" w:cs="Arial"/>
          <w:b w:val="0"/>
        </w:rPr>
        <w:tab/>
        <w:t>Conter um relatório de benefício por domicílio, que apresente no mínimo o nome da unidade, o código do núcleo familiar, o nome das pessoas que receberam benefício, a descrição dos benefícios, a quantidade recebida do benefício, o valor recebido do benefício, total de benefício por unidade e a quantidade total geral de benefícios;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23.26</w:t>
      </w:r>
      <w:r w:rsidRPr="00387EF7">
        <w:rPr>
          <w:rFonts w:ascii="Arial" w:hAnsi="Arial" w:cs="Arial"/>
          <w:b w:val="0"/>
        </w:rPr>
        <w:tab/>
        <w:t>Conter um relatório de passagem que apresente no mínimo o nome da unidade, a pessoa beneficiada, nome do beneficio, a quantidade, valor e totais;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23.27</w:t>
      </w:r>
      <w:r w:rsidRPr="00387EF7">
        <w:rPr>
          <w:rFonts w:ascii="Arial" w:hAnsi="Arial" w:cs="Arial"/>
          <w:b w:val="0"/>
        </w:rPr>
        <w:tab/>
        <w:t>Conter um relatório de encaminhamento que apresente no mínimo a unidade do atendimento, o profissional, data do encaminhamento, pessoa encaminhada, unidade para onde foi encaminhado, objetivo do encaminhamento e total de encaminhamento por profissional e por unidade;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23.28</w:t>
      </w:r>
      <w:r w:rsidRPr="00387EF7">
        <w:rPr>
          <w:rFonts w:ascii="Arial" w:hAnsi="Arial" w:cs="Arial"/>
          <w:b w:val="0"/>
        </w:rPr>
        <w:tab/>
        <w:t>Conter um relatório de visita por unidade que apresente no mínimo a unidade da visita, o profissional que realizou a visita, código da visita, data da visita, nome da pessoa da visita, objetivo da visita, total de visita por profissional e unidade;</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23.29</w:t>
      </w:r>
      <w:r w:rsidRPr="00387EF7">
        <w:rPr>
          <w:rFonts w:ascii="Arial" w:hAnsi="Arial" w:cs="Arial"/>
          <w:b w:val="0"/>
        </w:rPr>
        <w:tab/>
        <w:t>Conter relatório de aniversariantes e participantes dos grupos;</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23.30</w:t>
      </w:r>
      <w:r w:rsidRPr="00387EF7">
        <w:rPr>
          <w:rFonts w:ascii="Arial" w:hAnsi="Arial" w:cs="Arial"/>
          <w:b w:val="0"/>
        </w:rPr>
        <w:tab/>
        <w:t>Conter relatório em formato de lista para assinatura com os integrantes do grupo;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23.31</w:t>
      </w:r>
      <w:r w:rsidRPr="00387EF7">
        <w:rPr>
          <w:rFonts w:ascii="Arial" w:hAnsi="Arial" w:cs="Arial"/>
          <w:b w:val="0"/>
        </w:rPr>
        <w:tab/>
        <w:t>Conter relatório em formato de lista com os integrantes do grupo contendo no mínimo dados do grupo, nome dos integrantes, CPF, RG e telefones para contato;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23.32</w:t>
      </w:r>
      <w:r w:rsidRPr="00387EF7">
        <w:rPr>
          <w:rFonts w:ascii="Arial" w:hAnsi="Arial" w:cs="Arial"/>
          <w:b w:val="0"/>
        </w:rPr>
        <w:tab/>
        <w:t>Conter relatório de atendimentos realizados ao grupo que apresente código do atendimento, unidade do atendimento, data, hora, profissionais participantes, lista das pessoas participantes, observação do atendimento, foto do atendimento e total de atendimentos no período;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23.33</w:t>
      </w:r>
      <w:r w:rsidRPr="00387EF7">
        <w:rPr>
          <w:rFonts w:ascii="Arial" w:hAnsi="Arial" w:cs="Arial"/>
          <w:b w:val="0"/>
        </w:rPr>
        <w:tab/>
        <w:t>Conter um relatório de famílias por renda per capta, com a possibilidade de separar unidade referenciada, bairro, e renda per capta. O relatório deve listar nome do responsável familiar, renda familiar, número de integrantes da família e renda per capta;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23.34</w:t>
      </w:r>
      <w:r w:rsidRPr="00387EF7">
        <w:rPr>
          <w:rFonts w:ascii="Arial" w:hAnsi="Arial" w:cs="Arial"/>
          <w:b w:val="0"/>
        </w:rPr>
        <w:tab/>
        <w:t>Conter um relatório de cidadãos participantes dos Serviços de Convivência e Fortalecimento de Vínculos (SCFV), contendo nome da turma, nome do cidadão, data de nascimento, situação prioritária, NIS e data de inclusão no serviço;</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23.35</w:t>
      </w:r>
      <w:r w:rsidRPr="00387EF7">
        <w:rPr>
          <w:rFonts w:ascii="Arial" w:hAnsi="Arial" w:cs="Arial"/>
          <w:b w:val="0"/>
        </w:rPr>
        <w:tab/>
        <w:t>Relatório de famílias por renda per capta, com a possibilidade de separar unidade referenciada, bairro, e renda per capta. O relatório deve listar nome do responsável familiar, renda familiar, número de integrantes da família e renda per capta;</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23.36</w:t>
      </w:r>
      <w:r w:rsidRPr="00387EF7">
        <w:rPr>
          <w:rFonts w:ascii="Arial" w:hAnsi="Arial" w:cs="Arial"/>
          <w:b w:val="0"/>
        </w:rPr>
        <w:tab/>
        <w:t xml:space="preserve">Possuir Relatório Mensal de Atendimentos do CRAS conforme resolução Nº04/2011 da Comissão </w:t>
      </w:r>
      <w:proofErr w:type="spellStart"/>
      <w:r w:rsidRPr="00387EF7">
        <w:rPr>
          <w:rFonts w:ascii="Arial" w:hAnsi="Arial" w:cs="Arial"/>
          <w:b w:val="0"/>
        </w:rPr>
        <w:t>Intergestores</w:t>
      </w:r>
      <w:proofErr w:type="spellEnd"/>
      <w:r w:rsidRPr="00387EF7">
        <w:rPr>
          <w:rFonts w:ascii="Arial" w:hAnsi="Arial" w:cs="Arial"/>
          <w:b w:val="0"/>
        </w:rPr>
        <w:t xml:space="preserve"> Tripartite – CIT;</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23.37</w:t>
      </w:r>
      <w:r w:rsidRPr="00387EF7">
        <w:rPr>
          <w:rFonts w:ascii="Arial" w:hAnsi="Arial" w:cs="Arial"/>
          <w:b w:val="0"/>
        </w:rPr>
        <w:tab/>
        <w:t>Possuir opção para detalhar o Relatório Mensal de Atendimentos do CRAS mostrando dados por item;</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23.38</w:t>
      </w:r>
      <w:r w:rsidRPr="00387EF7">
        <w:rPr>
          <w:rFonts w:ascii="Arial" w:hAnsi="Arial" w:cs="Arial"/>
          <w:b w:val="0"/>
        </w:rPr>
        <w:tab/>
        <w:t xml:space="preserve">Possuir Relatório Mensal de Atendimentos do CREAS conforme resolução Nº04/2011 da Comissão </w:t>
      </w:r>
      <w:proofErr w:type="spellStart"/>
      <w:r w:rsidRPr="00387EF7">
        <w:rPr>
          <w:rFonts w:ascii="Arial" w:hAnsi="Arial" w:cs="Arial"/>
          <w:b w:val="0"/>
        </w:rPr>
        <w:t>Intergestores</w:t>
      </w:r>
      <w:proofErr w:type="spellEnd"/>
      <w:r w:rsidRPr="00387EF7">
        <w:rPr>
          <w:rFonts w:ascii="Arial" w:hAnsi="Arial" w:cs="Arial"/>
          <w:b w:val="0"/>
        </w:rPr>
        <w:t xml:space="preserve"> Tripartite – CIT;</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23.39</w:t>
      </w:r>
      <w:r w:rsidRPr="00387EF7">
        <w:rPr>
          <w:rFonts w:ascii="Arial" w:hAnsi="Arial" w:cs="Arial"/>
          <w:b w:val="0"/>
        </w:rPr>
        <w:tab/>
        <w:t>Possuir Relatório Mensal de Atendimentos do Centro de Referência Especializado para População em Situação de Rua (Centro POP);</w:t>
      </w:r>
    </w:p>
    <w:p w:rsidR="00F71F2D" w:rsidRPr="00387EF7" w:rsidRDefault="00F71F2D" w:rsidP="00F71F2D">
      <w:pPr>
        <w:pStyle w:val="Ttulo"/>
        <w:ind w:left="567" w:hanging="567"/>
        <w:jc w:val="both"/>
        <w:rPr>
          <w:rFonts w:ascii="Arial" w:hAnsi="Arial" w:cs="Arial"/>
          <w:b w:val="0"/>
        </w:rPr>
      </w:pPr>
      <w:r w:rsidRPr="00387EF7">
        <w:rPr>
          <w:rFonts w:ascii="Arial" w:hAnsi="Arial" w:cs="Arial"/>
          <w:b w:val="0"/>
        </w:rPr>
        <w:t>23.40</w:t>
      </w:r>
      <w:r w:rsidRPr="00387EF7">
        <w:rPr>
          <w:rFonts w:ascii="Arial" w:hAnsi="Arial" w:cs="Arial"/>
          <w:b w:val="0"/>
        </w:rPr>
        <w:tab/>
        <w:t>Possuir Relatório de Monitoramento dos programas sociais, destacando se a família está sendo acompanhada, em atendimento ou se foi realizado visita e no Serviço de Convivência e Fortalecimento de Vínculos. Caso não esteja em acompanhamento deve ser apresentado um alerta. Mostrar também percentual de famílias em acompanhamento;</w:t>
      </w:r>
    </w:p>
    <w:p w:rsidR="00F71F2D" w:rsidRPr="00387EF7" w:rsidRDefault="00F71F2D" w:rsidP="00F71F2D">
      <w:pPr>
        <w:pStyle w:val="Ttulo"/>
        <w:numPr>
          <w:ilvl w:val="1"/>
          <w:numId w:val="52"/>
        </w:numPr>
        <w:jc w:val="both"/>
        <w:rPr>
          <w:rFonts w:ascii="Arial" w:hAnsi="Arial" w:cs="Arial"/>
          <w:b w:val="0"/>
        </w:rPr>
      </w:pPr>
      <w:r w:rsidRPr="00387EF7">
        <w:rPr>
          <w:rFonts w:ascii="Arial" w:hAnsi="Arial" w:cs="Arial"/>
          <w:b w:val="0"/>
        </w:rPr>
        <w:t>Possuir relatório que mostre a quantidade de presentes nas atividades dos SCFV.</w:t>
      </w:r>
    </w:p>
    <w:p w:rsidR="00F71F2D" w:rsidRPr="00387EF7" w:rsidRDefault="00F71F2D" w:rsidP="00EB3DFE">
      <w:pPr>
        <w:pStyle w:val="Ttulo"/>
        <w:ind w:left="567" w:hanging="567"/>
        <w:jc w:val="both"/>
        <w:rPr>
          <w:rFonts w:ascii="Arial" w:hAnsi="Arial" w:cs="Arial"/>
          <w:b w:val="0"/>
        </w:rPr>
      </w:pPr>
      <w:r w:rsidRPr="00387EF7">
        <w:rPr>
          <w:rFonts w:ascii="Arial" w:hAnsi="Arial" w:cs="Arial"/>
          <w:b w:val="0"/>
        </w:rPr>
        <w:t>23.42</w:t>
      </w:r>
      <w:r w:rsidRPr="00387EF7">
        <w:rPr>
          <w:rFonts w:ascii="Arial" w:hAnsi="Arial" w:cs="Arial"/>
          <w:b w:val="0"/>
        </w:rPr>
        <w:tab/>
        <w:t xml:space="preserve">Possuir relatório que mostre a quantidade de </w:t>
      </w:r>
      <w:r w:rsidR="00EB3DFE" w:rsidRPr="00387EF7">
        <w:rPr>
          <w:rFonts w:ascii="Arial" w:hAnsi="Arial" w:cs="Arial"/>
          <w:b w:val="0"/>
        </w:rPr>
        <w:t>famílias atendidas por unidade.</w:t>
      </w:r>
    </w:p>
    <w:p w:rsidR="00EB3DFE" w:rsidRPr="00387EF7" w:rsidRDefault="00EB3DFE" w:rsidP="00EB3DFE">
      <w:pPr>
        <w:pStyle w:val="Ttulo"/>
        <w:ind w:left="567" w:hanging="567"/>
        <w:jc w:val="both"/>
        <w:rPr>
          <w:rFonts w:ascii="Arial" w:hAnsi="Arial" w:cs="Arial"/>
          <w:b w:val="0"/>
        </w:rPr>
      </w:pPr>
    </w:p>
    <w:p w:rsidR="00EB3DFE" w:rsidRPr="00387EF7" w:rsidRDefault="00EB3DFE" w:rsidP="00F71F2D">
      <w:pPr>
        <w:pStyle w:val="Ttulo"/>
        <w:ind w:left="567" w:hanging="567"/>
        <w:jc w:val="both"/>
        <w:rPr>
          <w:rFonts w:ascii="Arial" w:hAnsi="Arial" w:cs="Arial"/>
          <w:b w:val="0"/>
        </w:rPr>
      </w:pPr>
    </w:p>
    <w:p w:rsidR="00EB3DFE" w:rsidRPr="00387EF7" w:rsidRDefault="00EB3DFE" w:rsidP="00F71F2D">
      <w:pPr>
        <w:pStyle w:val="Ttulo"/>
        <w:ind w:left="567" w:hanging="567"/>
        <w:jc w:val="both"/>
        <w:rPr>
          <w:rFonts w:ascii="Arial" w:hAnsi="Arial" w:cs="Arial"/>
          <w:b w:val="0"/>
        </w:rPr>
      </w:pPr>
    </w:p>
    <w:p w:rsidR="00EB3DFE" w:rsidRPr="00387EF7" w:rsidRDefault="00EB3DFE" w:rsidP="00F71F2D">
      <w:pPr>
        <w:pStyle w:val="Ttulo"/>
        <w:ind w:left="567" w:hanging="567"/>
        <w:jc w:val="both"/>
        <w:rPr>
          <w:rFonts w:ascii="Arial" w:hAnsi="Arial" w:cs="Arial"/>
          <w:b w:val="0"/>
        </w:rPr>
      </w:pPr>
    </w:p>
    <w:p w:rsidR="00EB3DFE" w:rsidRPr="00387EF7" w:rsidRDefault="00EB3DFE" w:rsidP="00F71F2D">
      <w:pPr>
        <w:pStyle w:val="Ttulo"/>
        <w:ind w:left="567" w:hanging="567"/>
        <w:jc w:val="both"/>
        <w:rPr>
          <w:rFonts w:ascii="Arial" w:hAnsi="Arial" w:cs="Arial"/>
          <w:b w:val="0"/>
        </w:rPr>
      </w:pPr>
    </w:p>
    <w:p w:rsidR="00E064C0" w:rsidRPr="00387EF7" w:rsidRDefault="00F71F2D" w:rsidP="00F71F2D">
      <w:pPr>
        <w:pStyle w:val="Ttulo"/>
        <w:ind w:left="567" w:hanging="567"/>
        <w:jc w:val="both"/>
        <w:rPr>
          <w:rFonts w:ascii="Arial" w:hAnsi="Arial" w:cs="Arial"/>
          <w:b w:val="0"/>
        </w:rPr>
      </w:pPr>
      <w:r w:rsidRPr="00387EF7">
        <w:rPr>
          <w:rFonts w:ascii="Arial" w:hAnsi="Arial" w:cs="Arial"/>
          <w:b w:val="0"/>
          <w:lang w:val="pt-BR"/>
        </w:rPr>
        <w:t xml:space="preserve">24. </w:t>
      </w:r>
      <w:r w:rsidR="00E064C0" w:rsidRPr="00387EF7">
        <w:rPr>
          <w:rFonts w:ascii="Arial" w:hAnsi="Arial" w:cs="Arial"/>
          <w:bCs/>
        </w:rPr>
        <w:t>RELAÇÃO DE LOCAIS PARA A INSTALAÇÃO E DISPONIBILIZAÇÃO DO SISTEMA:</w:t>
      </w:r>
    </w:p>
    <w:p w:rsidR="00E064C0" w:rsidRPr="00387EF7" w:rsidRDefault="00E064C0" w:rsidP="00E064C0">
      <w:pPr>
        <w:suppressAutoHyphens/>
        <w:jc w:val="both"/>
        <w:rPr>
          <w:rFonts w:ascii="Arial" w:hAnsi="Arial" w:cs="Arial"/>
          <w:b/>
          <w:bCs/>
          <w:sz w:val="22"/>
          <w:szCs w:val="22"/>
        </w:rPr>
      </w:pPr>
    </w:p>
    <w:tbl>
      <w:tblPr>
        <w:tblStyle w:val="Tabelacomgrade"/>
        <w:tblW w:w="0" w:type="auto"/>
        <w:tblInd w:w="562" w:type="dxa"/>
        <w:tblLook w:val="04A0"/>
      </w:tblPr>
      <w:tblGrid>
        <w:gridCol w:w="2836"/>
        <w:gridCol w:w="4110"/>
        <w:gridCol w:w="1985"/>
      </w:tblGrid>
      <w:tr w:rsidR="00E064C0" w:rsidRPr="00387EF7" w:rsidTr="005A3BC7">
        <w:tc>
          <w:tcPr>
            <w:tcW w:w="2836" w:type="dxa"/>
          </w:tcPr>
          <w:p w:rsidR="00E064C0" w:rsidRPr="00387EF7" w:rsidRDefault="00E064C0" w:rsidP="00E064C0">
            <w:pPr>
              <w:suppressAutoHyphens/>
              <w:jc w:val="center"/>
              <w:rPr>
                <w:rFonts w:ascii="Arial" w:hAnsi="Arial" w:cs="Arial"/>
                <w:b/>
                <w:bCs/>
                <w:sz w:val="20"/>
              </w:rPr>
            </w:pPr>
            <w:r w:rsidRPr="00387EF7">
              <w:rPr>
                <w:rFonts w:ascii="Arial" w:hAnsi="Arial" w:cs="Arial"/>
                <w:b/>
                <w:bCs/>
                <w:sz w:val="20"/>
              </w:rPr>
              <w:t>LOCAL</w:t>
            </w:r>
          </w:p>
        </w:tc>
        <w:tc>
          <w:tcPr>
            <w:tcW w:w="4110" w:type="dxa"/>
          </w:tcPr>
          <w:p w:rsidR="00E064C0" w:rsidRPr="00387EF7" w:rsidRDefault="00E064C0" w:rsidP="00E064C0">
            <w:pPr>
              <w:suppressAutoHyphens/>
              <w:jc w:val="center"/>
              <w:rPr>
                <w:rFonts w:ascii="Arial" w:hAnsi="Arial" w:cs="Arial"/>
                <w:b/>
                <w:bCs/>
                <w:sz w:val="20"/>
              </w:rPr>
            </w:pPr>
            <w:r w:rsidRPr="00387EF7">
              <w:rPr>
                <w:rFonts w:ascii="Arial" w:hAnsi="Arial" w:cs="Arial"/>
                <w:b/>
                <w:bCs/>
                <w:sz w:val="20"/>
              </w:rPr>
              <w:t>ENDEREÇO</w:t>
            </w:r>
          </w:p>
        </w:tc>
        <w:tc>
          <w:tcPr>
            <w:tcW w:w="1985" w:type="dxa"/>
          </w:tcPr>
          <w:p w:rsidR="00E064C0" w:rsidRPr="00387EF7" w:rsidRDefault="00E064C0" w:rsidP="00E064C0">
            <w:pPr>
              <w:suppressAutoHyphens/>
              <w:jc w:val="center"/>
              <w:rPr>
                <w:rFonts w:ascii="Arial" w:hAnsi="Arial" w:cs="Arial"/>
                <w:b/>
                <w:bCs/>
                <w:sz w:val="20"/>
              </w:rPr>
            </w:pPr>
            <w:r w:rsidRPr="00387EF7">
              <w:rPr>
                <w:rFonts w:ascii="Arial" w:hAnsi="Arial" w:cs="Arial"/>
                <w:b/>
                <w:bCs/>
                <w:sz w:val="20"/>
              </w:rPr>
              <w:t>TELEFONE</w:t>
            </w:r>
          </w:p>
        </w:tc>
      </w:tr>
      <w:tr w:rsidR="00E064C0" w:rsidRPr="00387EF7" w:rsidTr="005A3BC7">
        <w:trPr>
          <w:trHeight w:val="837"/>
        </w:trPr>
        <w:tc>
          <w:tcPr>
            <w:tcW w:w="2836" w:type="dxa"/>
          </w:tcPr>
          <w:p w:rsidR="00E064C0" w:rsidRPr="00387EF7" w:rsidRDefault="00E064C0" w:rsidP="00E064C0">
            <w:pPr>
              <w:jc w:val="center"/>
              <w:rPr>
                <w:rFonts w:ascii="Arial" w:hAnsi="Arial" w:cs="Arial"/>
                <w:sz w:val="20"/>
              </w:rPr>
            </w:pPr>
            <w:r w:rsidRPr="00387EF7">
              <w:rPr>
                <w:rFonts w:ascii="Arial" w:hAnsi="Arial" w:cs="Arial"/>
                <w:sz w:val="20"/>
              </w:rPr>
              <w:t>CENTRO DE REFERÊNCIA DE ASSISTÊNCIA SOCIAL</w:t>
            </w:r>
          </w:p>
          <w:p w:rsidR="00E064C0" w:rsidRPr="00387EF7" w:rsidRDefault="00E064C0" w:rsidP="00E064C0">
            <w:pPr>
              <w:suppressAutoHyphens/>
              <w:jc w:val="center"/>
              <w:rPr>
                <w:rFonts w:ascii="Arial" w:hAnsi="Arial" w:cs="Arial"/>
                <w:bCs/>
                <w:sz w:val="20"/>
              </w:rPr>
            </w:pPr>
            <w:r w:rsidRPr="00387EF7">
              <w:rPr>
                <w:rFonts w:ascii="Arial" w:hAnsi="Arial" w:cs="Arial"/>
                <w:bCs/>
                <w:sz w:val="20"/>
              </w:rPr>
              <w:t>- CRAS</w:t>
            </w:r>
          </w:p>
        </w:tc>
        <w:tc>
          <w:tcPr>
            <w:tcW w:w="4110" w:type="dxa"/>
          </w:tcPr>
          <w:p w:rsidR="00E064C0" w:rsidRPr="00387EF7" w:rsidRDefault="00E064C0" w:rsidP="00E064C0">
            <w:pPr>
              <w:jc w:val="center"/>
              <w:rPr>
                <w:rFonts w:ascii="Arial" w:hAnsi="Arial" w:cs="Arial"/>
                <w:sz w:val="20"/>
              </w:rPr>
            </w:pPr>
            <w:r w:rsidRPr="00387EF7">
              <w:rPr>
                <w:rFonts w:ascii="Arial" w:hAnsi="Arial" w:cs="Arial"/>
                <w:sz w:val="20"/>
              </w:rPr>
              <w:t>RUA PAPA PIO XII, 162 (esquina com Antônio Gonzaga)</w:t>
            </w:r>
          </w:p>
          <w:p w:rsidR="00E064C0" w:rsidRPr="00387EF7" w:rsidRDefault="00E064C0" w:rsidP="00F644BA">
            <w:pPr>
              <w:jc w:val="center"/>
              <w:rPr>
                <w:rFonts w:ascii="Arial" w:hAnsi="Arial" w:cs="Arial"/>
                <w:sz w:val="20"/>
              </w:rPr>
            </w:pPr>
            <w:r w:rsidRPr="00387EF7">
              <w:rPr>
                <w:rFonts w:ascii="Arial" w:hAnsi="Arial" w:cs="Arial"/>
                <w:sz w:val="20"/>
              </w:rPr>
              <w:t>BAIRRO CRUZEIRO DO SUL</w:t>
            </w:r>
          </w:p>
        </w:tc>
        <w:tc>
          <w:tcPr>
            <w:tcW w:w="1985" w:type="dxa"/>
          </w:tcPr>
          <w:p w:rsidR="00E064C0" w:rsidRPr="00387EF7" w:rsidRDefault="00E064C0" w:rsidP="00E064C0">
            <w:pPr>
              <w:suppressAutoHyphens/>
              <w:jc w:val="center"/>
              <w:rPr>
                <w:rFonts w:ascii="Arial" w:hAnsi="Arial" w:cs="Arial"/>
                <w:bCs/>
                <w:sz w:val="20"/>
              </w:rPr>
            </w:pPr>
            <w:r w:rsidRPr="00387EF7">
              <w:rPr>
                <w:rFonts w:ascii="Arial" w:hAnsi="Arial" w:cs="Arial"/>
                <w:sz w:val="20"/>
              </w:rPr>
              <w:t>3522-4548</w:t>
            </w:r>
          </w:p>
        </w:tc>
      </w:tr>
      <w:tr w:rsidR="00E064C0" w:rsidRPr="00387EF7" w:rsidTr="005A3BC7">
        <w:trPr>
          <w:trHeight w:val="834"/>
        </w:trPr>
        <w:tc>
          <w:tcPr>
            <w:tcW w:w="2836" w:type="dxa"/>
          </w:tcPr>
          <w:p w:rsidR="00E064C0" w:rsidRPr="00387EF7" w:rsidRDefault="00E064C0" w:rsidP="00E064C0">
            <w:pPr>
              <w:jc w:val="center"/>
              <w:rPr>
                <w:rFonts w:ascii="Arial" w:hAnsi="Arial" w:cs="Arial"/>
                <w:sz w:val="20"/>
              </w:rPr>
            </w:pPr>
            <w:r w:rsidRPr="00387EF7">
              <w:rPr>
                <w:rFonts w:ascii="Arial" w:hAnsi="Arial" w:cs="Arial"/>
                <w:sz w:val="20"/>
              </w:rPr>
              <w:t>CENTRO DE REFERÊNCIA ESPECIALIZADO DE ASSISTÊNCIA SOCIAL</w:t>
            </w:r>
          </w:p>
          <w:p w:rsidR="00E064C0" w:rsidRPr="00387EF7" w:rsidRDefault="00E064C0" w:rsidP="00E064C0">
            <w:pPr>
              <w:suppressAutoHyphens/>
              <w:jc w:val="center"/>
              <w:rPr>
                <w:rFonts w:ascii="Arial" w:hAnsi="Arial" w:cs="Arial"/>
                <w:bCs/>
                <w:sz w:val="20"/>
              </w:rPr>
            </w:pPr>
            <w:r w:rsidRPr="00387EF7">
              <w:rPr>
                <w:rFonts w:ascii="Arial" w:hAnsi="Arial" w:cs="Arial"/>
                <w:bCs/>
                <w:sz w:val="20"/>
              </w:rPr>
              <w:t>- CREAS</w:t>
            </w:r>
          </w:p>
        </w:tc>
        <w:tc>
          <w:tcPr>
            <w:tcW w:w="4110" w:type="dxa"/>
          </w:tcPr>
          <w:p w:rsidR="00E064C0" w:rsidRPr="00387EF7" w:rsidRDefault="00E064C0" w:rsidP="00E064C0">
            <w:pPr>
              <w:jc w:val="center"/>
              <w:rPr>
                <w:rFonts w:ascii="Arial" w:hAnsi="Arial" w:cs="Arial"/>
                <w:sz w:val="20"/>
              </w:rPr>
            </w:pPr>
            <w:r w:rsidRPr="00387EF7">
              <w:rPr>
                <w:rFonts w:ascii="Arial" w:hAnsi="Arial" w:cs="Arial"/>
                <w:sz w:val="20"/>
              </w:rPr>
              <w:t>RUA MANUEL QUINTILHAM MORGADE, 86 (próximo ao colégio Frei Rogério)</w:t>
            </w:r>
          </w:p>
          <w:p w:rsidR="00E064C0" w:rsidRPr="00387EF7" w:rsidRDefault="00E064C0" w:rsidP="00F644BA">
            <w:pPr>
              <w:jc w:val="center"/>
              <w:rPr>
                <w:rFonts w:ascii="Arial" w:hAnsi="Arial" w:cs="Arial"/>
                <w:sz w:val="20"/>
              </w:rPr>
            </w:pPr>
            <w:proofErr w:type="gramStart"/>
            <w:r w:rsidRPr="00387EF7">
              <w:rPr>
                <w:rFonts w:ascii="Arial" w:hAnsi="Arial" w:cs="Arial"/>
                <w:sz w:val="20"/>
              </w:rPr>
              <w:t>BAIRRO SANTA</w:t>
            </w:r>
            <w:proofErr w:type="gramEnd"/>
            <w:r w:rsidRPr="00387EF7">
              <w:rPr>
                <w:rFonts w:ascii="Arial" w:hAnsi="Arial" w:cs="Arial"/>
                <w:sz w:val="20"/>
              </w:rPr>
              <w:t xml:space="preserve"> TEREZA</w:t>
            </w:r>
          </w:p>
        </w:tc>
        <w:tc>
          <w:tcPr>
            <w:tcW w:w="1985" w:type="dxa"/>
          </w:tcPr>
          <w:p w:rsidR="00E064C0" w:rsidRPr="00387EF7" w:rsidRDefault="00E064C0" w:rsidP="00E064C0">
            <w:pPr>
              <w:jc w:val="center"/>
              <w:rPr>
                <w:rFonts w:ascii="Arial" w:hAnsi="Arial" w:cs="Arial"/>
                <w:sz w:val="20"/>
              </w:rPr>
            </w:pPr>
            <w:r w:rsidRPr="00387EF7">
              <w:rPr>
                <w:rFonts w:ascii="Arial" w:hAnsi="Arial" w:cs="Arial"/>
                <w:sz w:val="20"/>
              </w:rPr>
              <w:t>3521-1957</w:t>
            </w:r>
          </w:p>
          <w:p w:rsidR="00E064C0" w:rsidRPr="00387EF7" w:rsidRDefault="00E064C0" w:rsidP="00E064C0">
            <w:pPr>
              <w:suppressAutoHyphens/>
              <w:jc w:val="center"/>
              <w:rPr>
                <w:rFonts w:ascii="Arial" w:hAnsi="Arial" w:cs="Arial"/>
                <w:bCs/>
                <w:sz w:val="20"/>
              </w:rPr>
            </w:pPr>
          </w:p>
        </w:tc>
      </w:tr>
      <w:tr w:rsidR="00E064C0" w:rsidRPr="00387EF7" w:rsidTr="005A3BC7">
        <w:trPr>
          <w:trHeight w:val="621"/>
        </w:trPr>
        <w:tc>
          <w:tcPr>
            <w:tcW w:w="2836" w:type="dxa"/>
          </w:tcPr>
          <w:p w:rsidR="00E064C0" w:rsidRPr="00387EF7" w:rsidRDefault="00E064C0" w:rsidP="00E064C0">
            <w:pPr>
              <w:suppressAutoHyphens/>
              <w:jc w:val="center"/>
              <w:rPr>
                <w:rFonts w:ascii="Arial" w:hAnsi="Arial" w:cs="Arial"/>
                <w:bCs/>
                <w:sz w:val="20"/>
              </w:rPr>
            </w:pPr>
            <w:r w:rsidRPr="00387EF7">
              <w:rPr>
                <w:rFonts w:ascii="Arial" w:hAnsi="Arial" w:cs="Arial"/>
                <w:bCs/>
                <w:sz w:val="20"/>
              </w:rPr>
              <w:t>CRMI</w:t>
            </w:r>
          </w:p>
        </w:tc>
        <w:tc>
          <w:tcPr>
            <w:tcW w:w="4110" w:type="dxa"/>
          </w:tcPr>
          <w:p w:rsidR="00E064C0" w:rsidRPr="00387EF7" w:rsidRDefault="00E064C0" w:rsidP="00E064C0">
            <w:pPr>
              <w:jc w:val="center"/>
              <w:rPr>
                <w:rFonts w:ascii="Arial" w:hAnsi="Arial" w:cs="Arial"/>
                <w:sz w:val="20"/>
              </w:rPr>
            </w:pPr>
            <w:r w:rsidRPr="00387EF7">
              <w:rPr>
                <w:rFonts w:ascii="Arial" w:hAnsi="Arial" w:cs="Arial"/>
                <w:sz w:val="20"/>
              </w:rPr>
              <w:t>RUA ANTÔNIO NUNES VARELA, 1374</w:t>
            </w:r>
            <w:r w:rsidR="00F644BA" w:rsidRPr="00387EF7">
              <w:rPr>
                <w:rFonts w:ascii="Arial" w:hAnsi="Arial" w:cs="Arial"/>
                <w:sz w:val="20"/>
              </w:rPr>
              <w:t>,</w:t>
            </w:r>
          </w:p>
          <w:p w:rsidR="00E064C0" w:rsidRPr="00387EF7" w:rsidRDefault="00E064C0" w:rsidP="00F644BA">
            <w:pPr>
              <w:jc w:val="center"/>
              <w:rPr>
                <w:rFonts w:ascii="Arial" w:hAnsi="Arial" w:cs="Arial"/>
                <w:sz w:val="20"/>
              </w:rPr>
            </w:pPr>
            <w:r w:rsidRPr="00387EF7">
              <w:rPr>
                <w:rFonts w:ascii="Arial" w:hAnsi="Arial" w:cs="Arial"/>
                <w:sz w:val="20"/>
              </w:rPr>
              <w:t>BAIRRO VILA PEDRINE</w:t>
            </w:r>
          </w:p>
        </w:tc>
        <w:tc>
          <w:tcPr>
            <w:tcW w:w="1985" w:type="dxa"/>
          </w:tcPr>
          <w:p w:rsidR="00E064C0" w:rsidRPr="00387EF7" w:rsidRDefault="00E064C0" w:rsidP="00E064C0">
            <w:pPr>
              <w:suppressAutoHyphens/>
              <w:jc w:val="center"/>
              <w:rPr>
                <w:rFonts w:ascii="Arial" w:hAnsi="Arial" w:cs="Arial"/>
                <w:bCs/>
                <w:sz w:val="20"/>
              </w:rPr>
            </w:pPr>
            <w:r w:rsidRPr="00387EF7">
              <w:rPr>
                <w:rFonts w:ascii="Arial" w:hAnsi="Arial" w:cs="Arial"/>
                <w:sz w:val="20"/>
              </w:rPr>
              <w:t>3522-2912</w:t>
            </w:r>
          </w:p>
        </w:tc>
      </w:tr>
      <w:tr w:rsidR="00E064C0" w:rsidRPr="00387EF7" w:rsidTr="005A3BC7">
        <w:trPr>
          <w:trHeight w:val="617"/>
        </w:trPr>
        <w:tc>
          <w:tcPr>
            <w:tcW w:w="2836" w:type="dxa"/>
          </w:tcPr>
          <w:p w:rsidR="00E064C0" w:rsidRPr="00387EF7" w:rsidRDefault="00E064C0" w:rsidP="00E064C0">
            <w:pPr>
              <w:suppressAutoHyphens/>
              <w:jc w:val="center"/>
              <w:rPr>
                <w:rFonts w:ascii="Arial" w:hAnsi="Arial" w:cs="Arial"/>
                <w:bCs/>
                <w:sz w:val="20"/>
              </w:rPr>
            </w:pPr>
            <w:r w:rsidRPr="00387EF7">
              <w:rPr>
                <w:rFonts w:ascii="Arial" w:hAnsi="Arial" w:cs="Arial"/>
                <w:bCs/>
                <w:sz w:val="20"/>
              </w:rPr>
              <w:t>ABRIGO MUNICIPAL FREI BRUNO</w:t>
            </w:r>
          </w:p>
        </w:tc>
        <w:tc>
          <w:tcPr>
            <w:tcW w:w="4110" w:type="dxa"/>
          </w:tcPr>
          <w:p w:rsidR="00E064C0" w:rsidRPr="00387EF7" w:rsidRDefault="00E064C0" w:rsidP="00E064C0">
            <w:pPr>
              <w:jc w:val="center"/>
              <w:rPr>
                <w:rFonts w:ascii="Arial" w:hAnsi="Arial" w:cs="Arial"/>
                <w:sz w:val="20"/>
              </w:rPr>
            </w:pPr>
            <w:r w:rsidRPr="00387EF7">
              <w:rPr>
                <w:rFonts w:ascii="Arial" w:hAnsi="Arial" w:cs="Arial"/>
                <w:sz w:val="20"/>
              </w:rPr>
              <w:t>RUA JOSÉ GURGACZ, 123</w:t>
            </w:r>
          </w:p>
          <w:p w:rsidR="00E064C0" w:rsidRPr="00387EF7" w:rsidRDefault="00E064C0" w:rsidP="00F644BA">
            <w:pPr>
              <w:jc w:val="center"/>
              <w:rPr>
                <w:rFonts w:ascii="Arial" w:hAnsi="Arial" w:cs="Arial"/>
                <w:sz w:val="20"/>
              </w:rPr>
            </w:pPr>
            <w:proofErr w:type="gramStart"/>
            <w:r w:rsidRPr="00387EF7">
              <w:rPr>
                <w:rFonts w:ascii="Arial" w:hAnsi="Arial" w:cs="Arial"/>
                <w:sz w:val="20"/>
              </w:rPr>
              <w:t>BAIRRO SANTA</w:t>
            </w:r>
            <w:proofErr w:type="gramEnd"/>
            <w:r w:rsidRPr="00387EF7">
              <w:rPr>
                <w:rFonts w:ascii="Arial" w:hAnsi="Arial" w:cs="Arial"/>
                <w:sz w:val="20"/>
              </w:rPr>
              <w:t xml:space="preserve"> TEREZA</w:t>
            </w:r>
          </w:p>
        </w:tc>
        <w:tc>
          <w:tcPr>
            <w:tcW w:w="1985" w:type="dxa"/>
          </w:tcPr>
          <w:p w:rsidR="00E064C0" w:rsidRPr="00387EF7" w:rsidRDefault="00E064C0" w:rsidP="00E064C0">
            <w:pPr>
              <w:suppressAutoHyphens/>
              <w:jc w:val="center"/>
              <w:rPr>
                <w:rFonts w:ascii="Arial" w:hAnsi="Arial" w:cs="Arial"/>
                <w:bCs/>
                <w:sz w:val="20"/>
              </w:rPr>
            </w:pPr>
            <w:r w:rsidRPr="00387EF7">
              <w:rPr>
                <w:rFonts w:ascii="Arial" w:hAnsi="Arial" w:cs="Arial"/>
                <w:sz w:val="20"/>
              </w:rPr>
              <w:t>3521-3710</w:t>
            </w:r>
          </w:p>
        </w:tc>
      </w:tr>
      <w:tr w:rsidR="00E064C0" w:rsidRPr="00387EF7" w:rsidTr="005A3BC7">
        <w:trPr>
          <w:trHeight w:val="912"/>
        </w:trPr>
        <w:tc>
          <w:tcPr>
            <w:tcW w:w="2836" w:type="dxa"/>
          </w:tcPr>
          <w:p w:rsidR="00E064C0" w:rsidRPr="00387EF7" w:rsidRDefault="00E064C0" w:rsidP="00E064C0">
            <w:pPr>
              <w:suppressAutoHyphens/>
              <w:jc w:val="center"/>
              <w:rPr>
                <w:rFonts w:ascii="Arial" w:hAnsi="Arial" w:cs="Arial"/>
                <w:bCs/>
                <w:sz w:val="20"/>
              </w:rPr>
            </w:pPr>
            <w:r w:rsidRPr="00387EF7">
              <w:rPr>
                <w:rFonts w:ascii="Arial" w:hAnsi="Arial" w:cs="Arial"/>
                <w:bCs/>
                <w:sz w:val="20"/>
              </w:rPr>
              <w:t>BENEFÍCIOS/SECRETARIA</w:t>
            </w:r>
          </w:p>
        </w:tc>
        <w:tc>
          <w:tcPr>
            <w:tcW w:w="4110" w:type="dxa"/>
          </w:tcPr>
          <w:p w:rsidR="00E064C0" w:rsidRPr="00387EF7" w:rsidRDefault="00E064C0" w:rsidP="00E064C0">
            <w:pPr>
              <w:jc w:val="center"/>
              <w:rPr>
                <w:rFonts w:ascii="Arial" w:hAnsi="Arial" w:cs="Arial"/>
                <w:sz w:val="20"/>
              </w:rPr>
            </w:pPr>
            <w:r w:rsidRPr="00387EF7">
              <w:rPr>
                <w:rFonts w:ascii="Arial" w:hAnsi="Arial" w:cs="Arial"/>
                <w:sz w:val="20"/>
              </w:rPr>
              <w:t>FUNDOS DA PREFEITURA MUNICIPAL DE JOAÇABA</w:t>
            </w:r>
          </w:p>
          <w:p w:rsidR="00E064C0" w:rsidRPr="00387EF7" w:rsidRDefault="00E064C0" w:rsidP="00F644BA">
            <w:pPr>
              <w:jc w:val="center"/>
              <w:rPr>
                <w:rFonts w:ascii="Arial" w:hAnsi="Arial" w:cs="Arial"/>
                <w:sz w:val="20"/>
              </w:rPr>
            </w:pPr>
            <w:r w:rsidRPr="00387EF7">
              <w:rPr>
                <w:rFonts w:ascii="Arial" w:hAnsi="Arial" w:cs="Arial"/>
                <w:sz w:val="20"/>
              </w:rPr>
              <w:t>AV. XV DE NOVEMBRO, 378 – CENTRO</w:t>
            </w:r>
          </w:p>
        </w:tc>
        <w:tc>
          <w:tcPr>
            <w:tcW w:w="1985" w:type="dxa"/>
          </w:tcPr>
          <w:p w:rsidR="00E064C0" w:rsidRPr="00387EF7" w:rsidRDefault="00E064C0" w:rsidP="00E064C0">
            <w:pPr>
              <w:suppressAutoHyphens/>
              <w:jc w:val="center"/>
              <w:rPr>
                <w:rFonts w:ascii="Arial" w:hAnsi="Arial" w:cs="Arial"/>
                <w:bCs/>
                <w:sz w:val="20"/>
              </w:rPr>
            </w:pPr>
            <w:r w:rsidRPr="00387EF7">
              <w:rPr>
                <w:rFonts w:ascii="Arial" w:hAnsi="Arial" w:cs="Arial"/>
                <w:sz w:val="20"/>
              </w:rPr>
              <w:t>3527-8855</w:t>
            </w:r>
          </w:p>
        </w:tc>
      </w:tr>
      <w:tr w:rsidR="00E064C0" w:rsidRPr="00387EF7" w:rsidTr="005A3BC7">
        <w:tc>
          <w:tcPr>
            <w:tcW w:w="2836" w:type="dxa"/>
          </w:tcPr>
          <w:p w:rsidR="00E064C0" w:rsidRPr="00387EF7" w:rsidRDefault="00E064C0" w:rsidP="00E064C0">
            <w:pPr>
              <w:suppressAutoHyphens/>
              <w:jc w:val="center"/>
              <w:rPr>
                <w:rFonts w:ascii="Arial" w:hAnsi="Arial" w:cs="Arial"/>
                <w:bCs/>
                <w:sz w:val="20"/>
              </w:rPr>
            </w:pPr>
            <w:r w:rsidRPr="00387EF7">
              <w:rPr>
                <w:rFonts w:ascii="Arial" w:hAnsi="Arial" w:cs="Arial"/>
                <w:bCs/>
                <w:sz w:val="20"/>
              </w:rPr>
              <w:t>SERVIÇO DE CONVIVÊNCIA E FORTALECIMENTO DE VÍNCULOS</w:t>
            </w:r>
          </w:p>
        </w:tc>
        <w:tc>
          <w:tcPr>
            <w:tcW w:w="4110" w:type="dxa"/>
          </w:tcPr>
          <w:p w:rsidR="00E064C0" w:rsidRPr="00387EF7" w:rsidRDefault="00E064C0" w:rsidP="00E064C0">
            <w:pPr>
              <w:jc w:val="center"/>
              <w:rPr>
                <w:rFonts w:ascii="Arial" w:hAnsi="Arial" w:cs="Arial"/>
                <w:sz w:val="20"/>
              </w:rPr>
            </w:pPr>
            <w:r w:rsidRPr="00387EF7">
              <w:rPr>
                <w:rFonts w:ascii="Arial" w:hAnsi="Arial" w:cs="Arial"/>
                <w:sz w:val="20"/>
              </w:rPr>
              <w:t>RUA ADAIR GASPARIN, 308</w:t>
            </w:r>
            <w:r w:rsidR="00F644BA" w:rsidRPr="00387EF7">
              <w:rPr>
                <w:rFonts w:ascii="Arial" w:hAnsi="Arial" w:cs="Arial"/>
                <w:sz w:val="20"/>
              </w:rPr>
              <w:t xml:space="preserve">, </w:t>
            </w:r>
          </w:p>
          <w:p w:rsidR="00E064C0" w:rsidRPr="00387EF7" w:rsidRDefault="00F644BA" w:rsidP="00E064C0">
            <w:pPr>
              <w:jc w:val="center"/>
              <w:rPr>
                <w:rFonts w:ascii="Arial" w:hAnsi="Arial" w:cs="Arial"/>
                <w:sz w:val="20"/>
              </w:rPr>
            </w:pPr>
            <w:r w:rsidRPr="00387EF7">
              <w:rPr>
                <w:rFonts w:ascii="Arial" w:hAnsi="Arial" w:cs="Arial"/>
                <w:sz w:val="20"/>
              </w:rPr>
              <w:t>BAIRRO</w:t>
            </w:r>
            <w:r w:rsidR="00E064C0" w:rsidRPr="00387EF7">
              <w:rPr>
                <w:rFonts w:ascii="Arial" w:hAnsi="Arial" w:cs="Arial"/>
                <w:sz w:val="20"/>
              </w:rPr>
              <w:t xml:space="preserve"> NOSSA SENHORA DE LOURDES</w:t>
            </w:r>
          </w:p>
          <w:p w:rsidR="00E064C0" w:rsidRPr="00387EF7" w:rsidRDefault="00E064C0" w:rsidP="00E064C0">
            <w:pPr>
              <w:suppressAutoHyphens/>
              <w:jc w:val="center"/>
              <w:rPr>
                <w:rFonts w:ascii="Arial" w:hAnsi="Arial" w:cs="Arial"/>
                <w:bCs/>
                <w:sz w:val="20"/>
              </w:rPr>
            </w:pPr>
          </w:p>
        </w:tc>
        <w:tc>
          <w:tcPr>
            <w:tcW w:w="1985" w:type="dxa"/>
          </w:tcPr>
          <w:p w:rsidR="00E064C0" w:rsidRPr="00387EF7" w:rsidRDefault="00E064C0" w:rsidP="00E064C0">
            <w:pPr>
              <w:suppressAutoHyphens/>
              <w:jc w:val="center"/>
              <w:rPr>
                <w:rFonts w:ascii="Arial" w:hAnsi="Arial" w:cs="Arial"/>
                <w:bCs/>
                <w:sz w:val="20"/>
              </w:rPr>
            </w:pPr>
            <w:r w:rsidRPr="00387EF7">
              <w:rPr>
                <w:rFonts w:ascii="Arial" w:hAnsi="Arial" w:cs="Arial"/>
                <w:sz w:val="20"/>
              </w:rPr>
              <w:t>3521-3634</w:t>
            </w:r>
          </w:p>
        </w:tc>
      </w:tr>
    </w:tbl>
    <w:p w:rsidR="00E064C0" w:rsidRPr="00387EF7" w:rsidRDefault="00E064C0" w:rsidP="00E064C0">
      <w:pPr>
        <w:suppressAutoHyphens/>
        <w:jc w:val="both"/>
        <w:rPr>
          <w:rFonts w:ascii="Arial" w:hAnsi="Arial" w:cs="Arial"/>
          <w:bCs/>
          <w:sz w:val="22"/>
          <w:szCs w:val="22"/>
        </w:rPr>
      </w:pPr>
    </w:p>
    <w:p w:rsidR="00B35D2B" w:rsidRPr="00387EF7" w:rsidRDefault="00B35D2B" w:rsidP="007401B1">
      <w:pPr>
        <w:pStyle w:val="Ttulo"/>
        <w:ind w:left="360"/>
        <w:jc w:val="both"/>
        <w:rPr>
          <w:rFonts w:ascii="Arial" w:hAnsi="Arial" w:cs="Arial"/>
          <w:b w:val="0"/>
        </w:rPr>
      </w:pPr>
    </w:p>
    <w:p w:rsidR="00956C74" w:rsidRPr="00387EF7" w:rsidRDefault="00956C74" w:rsidP="007401B1">
      <w:pPr>
        <w:pStyle w:val="Ttulo"/>
        <w:ind w:left="360"/>
        <w:jc w:val="both"/>
        <w:rPr>
          <w:rFonts w:ascii="Arial" w:hAnsi="Arial" w:cs="Arial"/>
          <w:b w:val="0"/>
        </w:rPr>
      </w:pPr>
    </w:p>
    <w:p w:rsidR="00956C74" w:rsidRPr="00387EF7" w:rsidRDefault="00FC54D1" w:rsidP="007401B1">
      <w:pPr>
        <w:pStyle w:val="Ttulo"/>
        <w:ind w:left="360"/>
        <w:jc w:val="both"/>
        <w:rPr>
          <w:rFonts w:ascii="Arial" w:hAnsi="Arial" w:cs="Arial"/>
          <w:b w:val="0"/>
        </w:rPr>
      </w:pPr>
      <w:r w:rsidRPr="00387EF7">
        <w:rPr>
          <w:rFonts w:ascii="Arial" w:hAnsi="Arial" w:cs="Arial"/>
          <w:b w:val="0"/>
        </w:rPr>
        <w:br w:type="page"/>
      </w:r>
    </w:p>
    <w:p w:rsidR="006815CE" w:rsidRPr="00387EF7" w:rsidRDefault="006815CE" w:rsidP="006815CE">
      <w:pPr>
        <w:jc w:val="center"/>
        <w:rPr>
          <w:rFonts w:ascii="Arial" w:hAnsi="Arial" w:cs="Arial"/>
          <w:b/>
          <w:sz w:val="20"/>
        </w:rPr>
      </w:pPr>
      <w:r w:rsidRPr="00387EF7">
        <w:rPr>
          <w:rFonts w:ascii="Arial" w:hAnsi="Arial" w:cs="Arial"/>
          <w:b/>
          <w:sz w:val="20"/>
        </w:rPr>
        <w:t xml:space="preserve">PROCESSO DE LICITAÇÃO Nº </w:t>
      </w:r>
      <w:r w:rsidR="00724AB0" w:rsidRPr="00387EF7">
        <w:rPr>
          <w:rFonts w:ascii="Arial" w:hAnsi="Arial" w:cs="Arial"/>
          <w:b/>
          <w:sz w:val="20"/>
        </w:rPr>
        <w:t>06</w:t>
      </w:r>
      <w:r w:rsidRPr="00387EF7">
        <w:rPr>
          <w:rFonts w:ascii="Arial" w:hAnsi="Arial" w:cs="Arial"/>
          <w:b/>
          <w:sz w:val="20"/>
        </w:rPr>
        <w:t>/2017 - FMAS</w:t>
      </w:r>
    </w:p>
    <w:p w:rsidR="006815CE" w:rsidRPr="00387EF7" w:rsidRDefault="006815CE" w:rsidP="006815CE">
      <w:pPr>
        <w:jc w:val="center"/>
        <w:rPr>
          <w:rFonts w:ascii="Arial" w:hAnsi="Arial" w:cs="Arial"/>
          <w:b/>
          <w:sz w:val="20"/>
        </w:rPr>
      </w:pPr>
    </w:p>
    <w:p w:rsidR="006815CE" w:rsidRPr="00387EF7" w:rsidRDefault="006815CE" w:rsidP="006815CE">
      <w:pPr>
        <w:pStyle w:val="Ttulo6"/>
        <w:rPr>
          <w:rFonts w:ascii="Arial" w:hAnsi="Arial" w:cs="Arial"/>
          <w:bCs w:val="0"/>
        </w:rPr>
      </w:pPr>
      <w:r w:rsidRPr="00387EF7">
        <w:rPr>
          <w:rFonts w:ascii="Arial" w:hAnsi="Arial" w:cs="Arial"/>
          <w:bCs w:val="0"/>
        </w:rPr>
        <w:t xml:space="preserve"> EDITAL PP Nº </w:t>
      </w:r>
      <w:r w:rsidR="00724AB0" w:rsidRPr="00387EF7">
        <w:rPr>
          <w:rFonts w:ascii="Arial" w:hAnsi="Arial" w:cs="Arial"/>
          <w:bCs w:val="0"/>
          <w:lang w:val="pt-BR"/>
        </w:rPr>
        <w:t>05</w:t>
      </w:r>
      <w:r w:rsidRPr="00387EF7">
        <w:rPr>
          <w:rFonts w:ascii="Arial" w:hAnsi="Arial" w:cs="Arial"/>
          <w:bCs w:val="0"/>
        </w:rPr>
        <w:t>/2017 - FMAS</w:t>
      </w:r>
    </w:p>
    <w:p w:rsidR="00B35D2B" w:rsidRPr="00387EF7" w:rsidRDefault="00B35D2B" w:rsidP="007401B1">
      <w:pPr>
        <w:pStyle w:val="Ttulo"/>
        <w:ind w:left="360"/>
        <w:jc w:val="both"/>
        <w:rPr>
          <w:rFonts w:ascii="Arial" w:hAnsi="Arial" w:cs="Arial"/>
          <w:b w:val="0"/>
        </w:rPr>
      </w:pPr>
    </w:p>
    <w:p w:rsidR="00B35D2B" w:rsidRPr="00387EF7" w:rsidRDefault="00B35D2B" w:rsidP="007401B1">
      <w:pPr>
        <w:pStyle w:val="Ttulo"/>
        <w:ind w:left="360"/>
        <w:jc w:val="both"/>
        <w:rPr>
          <w:rFonts w:ascii="Arial" w:hAnsi="Arial" w:cs="Arial"/>
          <w:b w:val="0"/>
        </w:rPr>
      </w:pPr>
    </w:p>
    <w:p w:rsidR="000E74AF" w:rsidRPr="00387EF7" w:rsidRDefault="000E74AF" w:rsidP="001C461D">
      <w:pPr>
        <w:pStyle w:val="Ttulo"/>
        <w:numPr>
          <w:ilvl w:val="0"/>
          <w:numId w:val="42"/>
        </w:numPr>
        <w:jc w:val="both"/>
        <w:rPr>
          <w:rFonts w:ascii="Arial" w:hAnsi="Arial" w:cs="Arial"/>
        </w:rPr>
      </w:pPr>
      <w:r w:rsidRPr="00387EF7">
        <w:rPr>
          <w:rFonts w:ascii="Arial" w:hAnsi="Arial" w:cs="Arial"/>
        </w:rPr>
        <w:t>MODELO DA PROPOSTA / VALOR DE REFERÊNCIA</w:t>
      </w:r>
    </w:p>
    <w:p w:rsidR="005877B5" w:rsidRPr="00387EF7" w:rsidRDefault="005877B5" w:rsidP="005877B5">
      <w:pPr>
        <w:pStyle w:val="Ttulo"/>
        <w:rPr>
          <w:rFonts w:ascii="Arial" w:hAnsi="Arial" w:cs="Arial"/>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r w:rsidRPr="00387EF7">
        <w:rPr>
          <w:rFonts w:ascii="Arial" w:hAnsi="Arial" w:cs="Arial"/>
          <w:sz w:val="20"/>
        </w:rPr>
        <w:t>Processo de Licitação N° __</w:t>
      </w:r>
      <w:r w:rsidR="000E74AF" w:rsidRPr="00387EF7">
        <w:rPr>
          <w:rFonts w:ascii="Arial" w:hAnsi="Arial" w:cs="Arial"/>
          <w:sz w:val="20"/>
        </w:rPr>
        <w:t>/201</w:t>
      </w:r>
      <w:r w:rsidR="006815CE" w:rsidRPr="00387EF7">
        <w:rPr>
          <w:rFonts w:ascii="Arial" w:hAnsi="Arial" w:cs="Arial"/>
          <w:sz w:val="20"/>
        </w:rPr>
        <w:t>7</w:t>
      </w:r>
      <w:r w:rsidR="00AC6783" w:rsidRPr="00387EF7">
        <w:rPr>
          <w:rFonts w:ascii="Arial" w:hAnsi="Arial" w:cs="Arial"/>
          <w:sz w:val="20"/>
        </w:rPr>
        <w:t>/</w:t>
      </w:r>
      <w:r w:rsidR="000E74AF" w:rsidRPr="00387EF7">
        <w:rPr>
          <w:rFonts w:ascii="Arial" w:hAnsi="Arial" w:cs="Arial"/>
          <w:sz w:val="20"/>
        </w:rPr>
        <w:t>FMAS -</w:t>
      </w:r>
      <w:r w:rsidRPr="00387EF7">
        <w:rPr>
          <w:rFonts w:ascii="Arial" w:hAnsi="Arial" w:cs="Arial"/>
          <w:sz w:val="20"/>
        </w:rPr>
        <w:t xml:space="preserve"> Edital PP Nº ___/201</w:t>
      </w:r>
      <w:r w:rsidR="006815CE" w:rsidRPr="00387EF7">
        <w:rPr>
          <w:rFonts w:ascii="Arial" w:hAnsi="Arial" w:cs="Arial"/>
          <w:sz w:val="20"/>
        </w:rPr>
        <w:t>7</w:t>
      </w:r>
      <w:r w:rsidR="00AC6783" w:rsidRPr="00387EF7">
        <w:rPr>
          <w:rFonts w:ascii="Arial" w:hAnsi="Arial" w:cs="Arial"/>
          <w:sz w:val="20"/>
        </w:rPr>
        <w:t>/</w:t>
      </w:r>
      <w:r w:rsidR="000E74AF" w:rsidRPr="00387EF7">
        <w:rPr>
          <w:rFonts w:ascii="Arial" w:hAnsi="Arial" w:cs="Arial"/>
          <w:sz w:val="20"/>
        </w:rPr>
        <w:t>FMAS</w:t>
      </w:r>
      <w:r w:rsidRPr="00387EF7">
        <w:rPr>
          <w:rFonts w:ascii="Arial" w:hAnsi="Arial" w:cs="Arial"/>
          <w:sz w:val="20"/>
        </w:rPr>
        <w:t>.</w:t>
      </w:r>
    </w:p>
    <w:p w:rsidR="005877B5" w:rsidRPr="00387EF7" w:rsidRDefault="005877B5" w:rsidP="005877B5">
      <w:pPr>
        <w:rPr>
          <w:rFonts w:ascii="Arial" w:hAnsi="Arial" w:cs="Arial"/>
          <w:sz w:val="20"/>
        </w:rPr>
      </w:pPr>
      <w:r w:rsidRPr="00387EF7">
        <w:rPr>
          <w:rFonts w:ascii="Arial" w:hAnsi="Arial" w:cs="Arial"/>
          <w:sz w:val="20"/>
        </w:rPr>
        <w:t xml:space="preserve">Razão Social: </w:t>
      </w:r>
      <w:r w:rsidR="00956C74" w:rsidRPr="00387EF7">
        <w:rPr>
          <w:rFonts w:ascii="Arial" w:hAnsi="Arial" w:cs="Arial"/>
          <w:sz w:val="20"/>
        </w:rPr>
        <w:t>_______________________________________________________</w:t>
      </w:r>
    </w:p>
    <w:p w:rsidR="005877B5" w:rsidRPr="00387EF7" w:rsidRDefault="005877B5" w:rsidP="005877B5">
      <w:pPr>
        <w:rPr>
          <w:rFonts w:ascii="Arial" w:hAnsi="Arial" w:cs="Arial"/>
          <w:sz w:val="20"/>
        </w:rPr>
      </w:pPr>
      <w:r w:rsidRPr="00387EF7">
        <w:rPr>
          <w:rFonts w:ascii="Arial" w:hAnsi="Arial" w:cs="Arial"/>
          <w:sz w:val="20"/>
        </w:rPr>
        <w:t xml:space="preserve">Endereço: </w:t>
      </w:r>
      <w:r w:rsidR="00956C74" w:rsidRPr="00387EF7">
        <w:rPr>
          <w:rFonts w:ascii="Arial" w:hAnsi="Arial" w:cs="Arial"/>
          <w:sz w:val="20"/>
        </w:rPr>
        <w:t>__________________________________________________________</w:t>
      </w:r>
    </w:p>
    <w:p w:rsidR="005877B5" w:rsidRPr="00387EF7" w:rsidRDefault="00956C74" w:rsidP="005877B5">
      <w:pPr>
        <w:rPr>
          <w:rFonts w:ascii="Arial" w:hAnsi="Arial" w:cs="Arial"/>
          <w:sz w:val="20"/>
        </w:rPr>
      </w:pPr>
      <w:r w:rsidRPr="00387EF7">
        <w:rPr>
          <w:rFonts w:ascii="Arial" w:hAnsi="Arial" w:cs="Arial"/>
          <w:sz w:val="20"/>
        </w:rPr>
        <w:t xml:space="preserve">Telefone/Fax: __________________________ </w:t>
      </w:r>
      <w:r w:rsidR="005877B5" w:rsidRPr="00387EF7">
        <w:rPr>
          <w:rFonts w:ascii="Arial" w:hAnsi="Arial" w:cs="Arial"/>
          <w:sz w:val="20"/>
        </w:rPr>
        <w:t>E-mail:</w:t>
      </w:r>
      <w:r w:rsidRPr="00387EF7">
        <w:rPr>
          <w:rFonts w:ascii="Arial" w:hAnsi="Arial" w:cs="Arial"/>
          <w:sz w:val="20"/>
        </w:rPr>
        <w:t xml:space="preserve"> _______________________</w:t>
      </w:r>
    </w:p>
    <w:p w:rsidR="00954596" w:rsidRPr="00387EF7" w:rsidRDefault="00954596" w:rsidP="00954596">
      <w:pPr>
        <w:rPr>
          <w:rFonts w:ascii="Arial" w:hAnsi="Arial" w:cs="Arial"/>
          <w:sz w:val="20"/>
        </w:rPr>
      </w:pPr>
      <w:r w:rsidRPr="00387EF7">
        <w:rPr>
          <w:rFonts w:ascii="Arial" w:hAnsi="Arial" w:cs="Arial"/>
          <w:sz w:val="20"/>
        </w:rPr>
        <w:t>Banco: ________________ Agência: __________________ Conta nº: _______________.</w:t>
      </w:r>
    </w:p>
    <w:p w:rsidR="005877B5" w:rsidRPr="00387EF7" w:rsidRDefault="005877B5" w:rsidP="005877B5">
      <w:pPr>
        <w:rPr>
          <w:rFonts w:ascii="Arial" w:hAnsi="Arial" w:cs="Arial"/>
          <w:sz w:val="20"/>
        </w:rPr>
      </w:pPr>
    </w:p>
    <w:p w:rsidR="003325B0" w:rsidRPr="00387EF7" w:rsidRDefault="003325B0" w:rsidP="005877B5">
      <w:pPr>
        <w:rPr>
          <w:rFonts w:ascii="Arial" w:hAnsi="Arial" w:cs="Arial"/>
          <w:sz w:val="20"/>
        </w:rPr>
      </w:pPr>
    </w:p>
    <w:p w:rsidR="003325B0" w:rsidRPr="00387EF7" w:rsidRDefault="003325B0" w:rsidP="003325B0">
      <w:pPr>
        <w:pStyle w:val="Edital"/>
        <w:widowControl w:val="0"/>
        <w:tabs>
          <w:tab w:val="left" w:pos="0"/>
          <w:tab w:val="left" w:pos="426"/>
        </w:tabs>
        <w:spacing w:before="0" w:after="0" w:line="200" w:lineRule="atLeast"/>
        <w:rPr>
          <w:rFonts w:ascii="Arial" w:hAnsi="Arial" w:cs="Arial"/>
          <w:color w:val="auto"/>
          <w:sz w:val="20"/>
        </w:rPr>
      </w:pPr>
      <w:r w:rsidRPr="00387EF7">
        <w:rPr>
          <w:rFonts w:ascii="Arial" w:hAnsi="Arial" w:cs="Arial"/>
          <w:color w:val="auto"/>
          <w:sz w:val="20"/>
        </w:rPr>
        <w:t>1.</w:t>
      </w:r>
      <w:r w:rsidRPr="00387EF7">
        <w:rPr>
          <w:rFonts w:ascii="Arial" w:hAnsi="Arial" w:cs="Arial"/>
          <w:color w:val="auto"/>
          <w:sz w:val="20"/>
        </w:rPr>
        <w:tab/>
        <w:t>Para execução dos serviços</w:t>
      </w:r>
      <w:r w:rsidR="00BD621E" w:rsidRPr="00387EF7">
        <w:rPr>
          <w:rFonts w:ascii="Arial" w:hAnsi="Arial" w:cs="Arial"/>
          <w:color w:val="auto"/>
          <w:sz w:val="20"/>
        </w:rPr>
        <w:t xml:space="preserve"> e fornecimento de licença de uso do sistema e do servidor virtual, será cobrado os valor mensal abaixo</w:t>
      </w:r>
      <w:r w:rsidRPr="00387EF7">
        <w:rPr>
          <w:rFonts w:ascii="Arial" w:hAnsi="Arial" w:cs="Arial"/>
          <w:color w:val="auto"/>
          <w:sz w:val="20"/>
        </w:rPr>
        <w:t xml:space="preserve">: </w:t>
      </w:r>
    </w:p>
    <w:p w:rsidR="00A52809" w:rsidRPr="00387EF7" w:rsidRDefault="00A52809" w:rsidP="005877B5">
      <w:pPr>
        <w:rPr>
          <w:rFonts w:ascii="Arial" w:hAnsi="Arial" w:cs="Arial"/>
          <w:sz w:val="20"/>
        </w:rPr>
      </w:pPr>
    </w:p>
    <w:tbl>
      <w:tblPr>
        <w:tblW w:w="10206" w:type="dxa"/>
        <w:tblInd w:w="70" w:type="dxa"/>
        <w:tblLayout w:type="fixed"/>
        <w:tblCellMar>
          <w:left w:w="70" w:type="dxa"/>
          <w:right w:w="70" w:type="dxa"/>
        </w:tblCellMar>
        <w:tblLook w:val="0000"/>
      </w:tblPr>
      <w:tblGrid>
        <w:gridCol w:w="709"/>
        <w:gridCol w:w="709"/>
        <w:gridCol w:w="917"/>
        <w:gridCol w:w="4895"/>
        <w:gridCol w:w="1559"/>
        <w:gridCol w:w="1417"/>
      </w:tblGrid>
      <w:tr w:rsidR="005877B5" w:rsidRPr="00387EF7" w:rsidTr="0024412A">
        <w:tc>
          <w:tcPr>
            <w:tcW w:w="709" w:type="dxa"/>
            <w:tcBorders>
              <w:top w:val="single" w:sz="4" w:space="0" w:color="000000"/>
              <w:left w:val="single" w:sz="4" w:space="0" w:color="000000"/>
              <w:bottom w:val="single" w:sz="4" w:space="0" w:color="000000"/>
            </w:tcBorders>
            <w:vAlign w:val="center"/>
          </w:tcPr>
          <w:p w:rsidR="005877B5" w:rsidRPr="00387EF7" w:rsidRDefault="005877B5" w:rsidP="00DB2714">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ITEM</w:t>
            </w:r>
          </w:p>
        </w:tc>
        <w:tc>
          <w:tcPr>
            <w:tcW w:w="709" w:type="dxa"/>
            <w:tcBorders>
              <w:top w:val="single" w:sz="4" w:space="0" w:color="000000"/>
              <w:left w:val="single" w:sz="4" w:space="0" w:color="000000"/>
              <w:bottom w:val="single" w:sz="4" w:space="0" w:color="000000"/>
            </w:tcBorders>
            <w:vAlign w:val="center"/>
          </w:tcPr>
          <w:p w:rsidR="005877B5" w:rsidRPr="00387EF7" w:rsidRDefault="005877B5" w:rsidP="00DB2714">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QTDE</w:t>
            </w:r>
          </w:p>
        </w:tc>
        <w:tc>
          <w:tcPr>
            <w:tcW w:w="917" w:type="dxa"/>
            <w:tcBorders>
              <w:top w:val="single" w:sz="4" w:space="0" w:color="000000"/>
              <w:left w:val="single" w:sz="4" w:space="0" w:color="000000"/>
              <w:bottom w:val="single" w:sz="4" w:space="0" w:color="000000"/>
            </w:tcBorders>
            <w:vAlign w:val="center"/>
          </w:tcPr>
          <w:p w:rsidR="005877B5" w:rsidRPr="00387EF7" w:rsidRDefault="005877B5" w:rsidP="00DB2714">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UN</w:t>
            </w:r>
          </w:p>
        </w:tc>
        <w:tc>
          <w:tcPr>
            <w:tcW w:w="4895" w:type="dxa"/>
            <w:tcBorders>
              <w:top w:val="single" w:sz="4" w:space="0" w:color="000000"/>
              <w:left w:val="single" w:sz="4" w:space="0" w:color="000000"/>
              <w:bottom w:val="single" w:sz="4" w:space="0" w:color="000000"/>
            </w:tcBorders>
            <w:vAlign w:val="center"/>
          </w:tcPr>
          <w:p w:rsidR="005877B5" w:rsidRPr="00387EF7" w:rsidRDefault="005877B5" w:rsidP="00DB2714">
            <w:pPr>
              <w:pStyle w:val="Ttulo1"/>
              <w:tabs>
                <w:tab w:val="left" w:pos="0"/>
              </w:tabs>
              <w:suppressAutoHyphens/>
              <w:snapToGrid w:val="0"/>
              <w:jc w:val="center"/>
              <w:rPr>
                <w:rFonts w:ascii="Arial" w:hAnsi="Arial" w:cs="Arial"/>
                <w:b w:val="0"/>
                <w:sz w:val="20"/>
                <w:lang w:val="pt-BR"/>
              </w:rPr>
            </w:pPr>
            <w:r w:rsidRPr="00387EF7">
              <w:rPr>
                <w:rFonts w:ascii="Arial" w:hAnsi="Arial" w:cs="Arial"/>
                <w:b w:val="0"/>
                <w:sz w:val="20"/>
                <w:lang w:val="pt-BR"/>
              </w:rPr>
              <w:t>ESPECIFICAÇÃO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5877B5" w:rsidRPr="00387EF7" w:rsidRDefault="005877B5" w:rsidP="00AC2DCF">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 xml:space="preserve">VALOR </w:t>
            </w:r>
            <w:r w:rsidR="00AC2DCF" w:rsidRPr="00387EF7">
              <w:rPr>
                <w:rFonts w:ascii="Arial" w:hAnsi="Arial" w:cs="Arial"/>
                <w:b w:val="0"/>
                <w:lang w:val="pt-BR"/>
              </w:rPr>
              <w:t>DE REFERÊNCIA</w:t>
            </w:r>
          </w:p>
        </w:tc>
        <w:tc>
          <w:tcPr>
            <w:tcW w:w="1417" w:type="dxa"/>
            <w:tcBorders>
              <w:top w:val="single" w:sz="4" w:space="0" w:color="auto"/>
              <w:left w:val="single" w:sz="4" w:space="0" w:color="auto"/>
              <w:bottom w:val="single" w:sz="4" w:space="0" w:color="auto"/>
              <w:right w:val="single" w:sz="4" w:space="0" w:color="auto"/>
            </w:tcBorders>
            <w:vAlign w:val="center"/>
          </w:tcPr>
          <w:p w:rsidR="005877B5" w:rsidRPr="00387EF7" w:rsidRDefault="005877B5" w:rsidP="00DB2714">
            <w:pPr>
              <w:jc w:val="center"/>
              <w:rPr>
                <w:rFonts w:ascii="Arial" w:hAnsi="Arial" w:cs="Arial"/>
                <w:sz w:val="20"/>
              </w:rPr>
            </w:pPr>
            <w:r w:rsidRPr="00387EF7">
              <w:rPr>
                <w:rFonts w:ascii="Arial" w:hAnsi="Arial" w:cs="Arial"/>
                <w:sz w:val="20"/>
              </w:rPr>
              <w:t>VALOR PROPOSTO</w:t>
            </w:r>
          </w:p>
        </w:tc>
      </w:tr>
      <w:tr w:rsidR="003325B0" w:rsidRPr="00387EF7" w:rsidTr="0024412A">
        <w:trPr>
          <w:trHeight w:val="871"/>
        </w:trPr>
        <w:tc>
          <w:tcPr>
            <w:tcW w:w="709" w:type="dxa"/>
            <w:tcBorders>
              <w:top w:val="single" w:sz="4" w:space="0" w:color="000000"/>
              <w:left w:val="single" w:sz="4" w:space="0" w:color="000000"/>
              <w:bottom w:val="single" w:sz="4" w:space="0" w:color="000000"/>
            </w:tcBorders>
            <w:vAlign w:val="center"/>
          </w:tcPr>
          <w:p w:rsidR="003325B0" w:rsidRPr="00387EF7" w:rsidRDefault="003325B0" w:rsidP="00A56A26">
            <w:pPr>
              <w:snapToGrid w:val="0"/>
              <w:jc w:val="center"/>
              <w:rPr>
                <w:rFonts w:ascii="Arial" w:hAnsi="Arial" w:cs="Arial"/>
                <w:bCs/>
                <w:sz w:val="20"/>
              </w:rPr>
            </w:pPr>
            <w:proofErr w:type="gramStart"/>
            <w:r w:rsidRPr="00387EF7">
              <w:rPr>
                <w:rFonts w:ascii="Arial" w:hAnsi="Arial" w:cs="Arial"/>
                <w:bCs/>
                <w:sz w:val="20"/>
              </w:rPr>
              <w:t>1</w:t>
            </w:r>
            <w:proofErr w:type="gramEnd"/>
          </w:p>
        </w:tc>
        <w:tc>
          <w:tcPr>
            <w:tcW w:w="709" w:type="dxa"/>
            <w:tcBorders>
              <w:top w:val="single" w:sz="4" w:space="0" w:color="000000"/>
              <w:left w:val="single" w:sz="4" w:space="0" w:color="000000"/>
              <w:bottom w:val="single" w:sz="4" w:space="0" w:color="000000"/>
            </w:tcBorders>
            <w:vAlign w:val="center"/>
          </w:tcPr>
          <w:p w:rsidR="003325B0" w:rsidRPr="00387EF7" w:rsidRDefault="0024412A" w:rsidP="00A56A26">
            <w:pPr>
              <w:snapToGrid w:val="0"/>
              <w:jc w:val="center"/>
              <w:rPr>
                <w:rFonts w:ascii="Arial" w:hAnsi="Arial" w:cs="Arial"/>
                <w:bCs/>
                <w:sz w:val="20"/>
              </w:rPr>
            </w:pPr>
            <w:r w:rsidRPr="00387EF7">
              <w:rPr>
                <w:rFonts w:ascii="Arial" w:hAnsi="Arial" w:cs="Arial"/>
                <w:bCs/>
                <w:sz w:val="20"/>
              </w:rPr>
              <w:t>12</w:t>
            </w:r>
          </w:p>
        </w:tc>
        <w:tc>
          <w:tcPr>
            <w:tcW w:w="917" w:type="dxa"/>
            <w:tcBorders>
              <w:top w:val="single" w:sz="4" w:space="0" w:color="000000"/>
              <w:left w:val="single" w:sz="4" w:space="0" w:color="000000"/>
              <w:bottom w:val="single" w:sz="4" w:space="0" w:color="000000"/>
            </w:tcBorders>
            <w:vAlign w:val="center"/>
          </w:tcPr>
          <w:p w:rsidR="003325B0" w:rsidRPr="00387EF7" w:rsidRDefault="0024412A" w:rsidP="00A56A26">
            <w:pPr>
              <w:snapToGrid w:val="0"/>
              <w:jc w:val="center"/>
              <w:rPr>
                <w:rFonts w:ascii="Arial" w:hAnsi="Arial" w:cs="Arial"/>
                <w:bCs/>
                <w:sz w:val="20"/>
              </w:rPr>
            </w:pPr>
            <w:r w:rsidRPr="00387EF7">
              <w:rPr>
                <w:rFonts w:ascii="Arial" w:hAnsi="Arial" w:cs="Arial"/>
                <w:bCs/>
                <w:sz w:val="20"/>
              </w:rPr>
              <w:t>MÊS</w:t>
            </w:r>
          </w:p>
        </w:tc>
        <w:tc>
          <w:tcPr>
            <w:tcW w:w="4895" w:type="dxa"/>
            <w:tcBorders>
              <w:top w:val="single" w:sz="4" w:space="0" w:color="000000"/>
              <w:left w:val="single" w:sz="4" w:space="0" w:color="000000"/>
              <w:bottom w:val="single" w:sz="4" w:space="0" w:color="000000"/>
            </w:tcBorders>
          </w:tcPr>
          <w:p w:rsidR="003325B0" w:rsidRPr="00387EF7" w:rsidRDefault="003325B0" w:rsidP="0024412A">
            <w:pPr>
              <w:jc w:val="both"/>
              <w:rPr>
                <w:rFonts w:ascii="Arial" w:hAnsi="Arial" w:cs="Arial"/>
                <w:sz w:val="20"/>
              </w:rPr>
            </w:pPr>
            <w:r w:rsidRPr="00387EF7">
              <w:rPr>
                <w:rFonts w:ascii="Arial" w:hAnsi="Arial" w:cs="Arial"/>
                <w:sz w:val="20"/>
              </w:rPr>
              <w:t xml:space="preserve">Conversão e importação dos dados dos sistemas </w:t>
            </w:r>
            <w:r w:rsidR="0024412A" w:rsidRPr="00387EF7">
              <w:rPr>
                <w:rFonts w:ascii="Arial" w:hAnsi="Arial" w:cs="Arial"/>
                <w:sz w:val="20"/>
              </w:rPr>
              <w:t>Licença de uso de sistema de gestão da Assistência Social por prazo de determinado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3325B0" w:rsidRPr="00387EF7" w:rsidRDefault="0024412A" w:rsidP="00A56A26">
            <w:pPr>
              <w:snapToGrid w:val="0"/>
              <w:jc w:val="right"/>
              <w:rPr>
                <w:rFonts w:ascii="Arial" w:hAnsi="Arial" w:cs="Arial"/>
                <w:sz w:val="20"/>
              </w:rPr>
            </w:pPr>
            <w:r w:rsidRPr="00387EF7">
              <w:rPr>
                <w:rFonts w:ascii="Arial" w:hAnsi="Arial" w:cs="Arial"/>
                <w:sz w:val="20"/>
              </w:rPr>
              <w:t>1.629,00</w:t>
            </w:r>
          </w:p>
        </w:tc>
        <w:tc>
          <w:tcPr>
            <w:tcW w:w="1417" w:type="dxa"/>
            <w:tcBorders>
              <w:top w:val="single" w:sz="4" w:space="0" w:color="auto"/>
              <w:left w:val="single" w:sz="4" w:space="0" w:color="auto"/>
              <w:bottom w:val="single" w:sz="4" w:space="0" w:color="auto"/>
              <w:right w:val="single" w:sz="4" w:space="0" w:color="auto"/>
            </w:tcBorders>
            <w:vAlign w:val="center"/>
          </w:tcPr>
          <w:p w:rsidR="003325B0" w:rsidRPr="00387EF7" w:rsidRDefault="003325B0" w:rsidP="00EE5267">
            <w:pPr>
              <w:jc w:val="right"/>
              <w:rPr>
                <w:rFonts w:ascii="Arial" w:hAnsi="Arial" w:cs="Arial"/>
                <w:sz w:val="20"/>
              </w:rPr>
            </w:pPr>
          </w:p>
        </w:tc>
      </w:tr>
      <w:tr w:rsidR="0024412A" w:rsidRPr="00387EF7" w:rsidTr="0024412A">
        <w:trPr>
          <w:trHeight w:val="712"/>
        </w:trPr>
        <w:tc>
          <w:tcPr>
            <w:tcW w:w="709" w:type="dxa"/>
            <w:tcBorders>
              <w:top w:val="single" w:sz="4" w:space="0" w:color="000000"/>
              <w:left w:val="single" w:sz="4" w:space="0" w:color="000000"/>
              <w:bottom w:val="single" w:sz="4" w:space="0" w:color="000000"/>
            </w:tcBorders>
            <w:vAlign w:val="center"/>
          </w:tcPr>
          <w:p w:rsidR="0024412A" w:rsidRPr="00387EF7" w:rsidRDefault="0024412A" w:rsidP="0024412A">
            <w:pPr>
              <w:snapToGrid w:val="0"/>
              <w:jc w:val="center"/>
              <w:rPr>
                <w:rFonts w:ascii="Arial" w:hAnsi="Arial" w:cs="Arial"/>
                <w:bCs/>
                <w:sz w:val="20"/>
              </w:rPr>
            </w:pPr>
            <w:proofErr w:type="gramStart"/>
            <w:r w:rsidRPr="00387EF7">
              <w:rPr>
                <w:rFonts w:ascii="Arial" w:hAnsi="Arial" w:cs="Arial"/>
                <w:bCs/>
                <w:sz w:val="20"/>
              </w:rPr>
              <w:t>2</w:t>
            </w:r>
            <w:proofErr w:type="gramEnd"/>
          </w:p>
        </w:tc>
        <w:tc>
          <w:tcPr>
            <w:tcW w:w="709" w:type="dxa"/>
            <w:tcBorders>
              <w:top w:val="single" w:sz="4" w:space="0" w:color="000000"/>
              <w:left w:val="single" w:sz="4" w:space="0" w:color="000000"/>
              <w:bottom w:val="single" w:sz="4" w:space="0" w:color="000000"/>
            </w:tcBorders>
            <w:vAlign w:val="center"/>
          </w:tcPr>
          <w:p w:rsidR="0024412A" w:rsidRPr="00387EF7" w:rsidRDefault="0024412A" w:rsidP="0024412A">
            <w:pPr>
              <w:snapToGrid w:val="0"/>
              <w:jc w:val="center"/>
              <w:rPr>
                <w:rFonts w:ascii="Arial" w:hAnsi="Arial" w:cs="Arial"/>
                <w:bCs/>
                <w:sz w:val="20"/>
              </w:rPr>
            </w:pPr>
            <w:r w:rsidRPr="00387EF7">
              <w:rPr>
                <w:rFonts w:ascii="Arial" w:hAnsi="Arial" w:cs="Arial"/>
                <w:bCs/>
                <w:sz w:val="20"/>
              </w:rPr>
              <w:t>12</w:t>
            </w:r>
          </w:p>
        </w:tc>
        <w:tc>
          <w:tcPr>
            <w:tcW w:w="917" w:type="dxa"/>
            <w:tcBorders>
              <w:top w:val="single" w:sz="4" w:space="0" w:color="000000"/>
              <w:left w:val="single" w:sz="4" w:space="0" w:color="000000"/>
              <w:bottom w:val="single" w:sz="4" w:space="0" w:color="000000"/>
            </w:tcBorders>
            <w:vAlign w:val="center"/>
          </w:tcPr>
          <w:p w:rsidR="0024412A" w:rsidRPr="00387EF7" w:rsidRDefault="0024412A" w:rsidP="0024412A">
            <w:pPr>
              <w:snapToGrid w:val="0"/>
              <w:jc w:val="center"/>
              <w:rPr>
                <w:rFonts w:ascii="Arial" w:hAnsi="Arial" w:cs="Arial"/>
                <w:bCs/>
                <w:sz w:val="20"/>
              </w:rPr>
            </w:pPr>
            <w:r w:rsidRPr="00387EF7">
              <w:rPr>
                <w:rFonts w:ascii="Arial" w:hAnsi="Arial" w:cs="Arial"/>
                <w:bCs/>
                <w:sz w:val="20"/>
              </w:rPr>
              <w:t>MÊS</w:t>
            </w:r>
          </w:p>
        </w:tc>
        <w:tc>
          <w:tcPr>
            <w:tcW w:w="4895" w:type="dxa"/>
            <w:tcBorders>
              <w:top w:val="single" w:sz="4" w:space="0" w:color="000000"/>
              <w:left w:val="single" w:sz="4" w:space="0" w:color="000000"/>
              <w:bottom w:val="single" w:sz="4" w:space="0" w:color="000000"/>
            </w:tcBorders>
            <w:vAlign w:val="center"/>
          </w:tcPr>
          <w:p w:rsidR="0024412A" w:rsidRPr="00387EF7" w:rsidRDefault="0024412A" w:rsidP="0024412A">
            <w:pPr>
              <w:jc w:val="both"/>
              <w:rPr>
                <w:rFonts w:ascii="Arial" w:hAnsi="Arial" w:cs="Arial"/>
                <w:sz w:val="20"/>
              </w:rPr>
            </w:pPr>
            <w:r w:rsidRPr="00387EF7">
              <w:rPr>
                <w:rFonts w:ascii="Arial" w:hAnsi="Arial" w:cs="Arial"/>
                <w:sz w:val="20"/>
              </w:rPr>
              <w:t>Hospedagem de sistema de gestão da Assistência Social em servidor virtual “</w:t>
            </w:r>
            <w:r w:rsidRPr="00387EF7">
              <w:rPr>
                <w:rFonts w:ascii="Arial" w:hAnsi="Arial" w:cs="Arial"/>
                <w:i/>
                <w:iCs/>
                <w:sz w:val="20"/>
              </w:rPr>
              <w:t>datacenter”</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24412A" w:rsidRPr="00387EF7" w:rsidRDefault="0024412A" w:rsidP="0024412A">
            <w:pPr>
              <w:snapToGrid w:val="0"/>
              <w:jc w:val="right"/>
              <w:rPr>
                <w:rFonts w:ascii="Arial" w:hAnsi="Arial" w:cs="Arial"/>
                <w:sz w:val="20"/>
              </w:rPr>
            </w:pPr>
            <w:r w:rsidRPr="00387EF7">
              <w:rPr>
                <w:rFonts w:ascii="Arial" w:hAnsi="Arial" w:cs="Arial"/>
                <w:sz w:val="20"/>
              </w:rPr>
              <w:t>602,67</w:t>
            </w:r>
          </w:p>
        </w:tc>
        <w:tc>
          <w:tcPr>
            <w:tcW w:w="1417" w:type="dxa"/>
            <w:tcBorders>
              <w:top w:val="single" w:sz="4" w:space="0" w:color="auto"/>
              <w:left w:val="single" w:sz="4" w:space="0" w:color="auto"/>
              <w:bottom w:val="single" w:sz="4" w:space="0" w:color="auto"/>
              <w:right w:val="single" w:sz="4" w:space="0" w:color="auto"/>
            </w:tcBorders>
            <w:vAlign w:val="center"/>
          </w:tcPr>
          <w:p w:rsidR="0024412A" w:rsidRPr="00387EF7" w:rsidRDefault="0024412A" w:rsidP="0024412A">
            <w:pPr>
              <w:jc w:val="right"/>
              <w:rPr>
                <w:rFonts w:ascii="Arial" w:hAnsi="Arial" w:cs="Arial"/>
                <w:sz w:val="20"/>
              </w:rPr>
            </w:pPr>
          </w:p>
        </w:tc>
      </w:tr>
      <w:tr w:rsidR="0024412A" w:rsidRPr="00387EF7" w:rsidTr="0024412A">
        <w:trPr>
          <w:trHeight w:val="553"/>
        </w:trPr>
        <w:tc>
          <w:tcPr>
            <w:tcW w:w="709" w:type="dxa"/>
            <w:tcBorders>
              <w:top w:val="single" w:sz="4" w:space="0" w:color="000000"/>
              <w:left w:val="single" w:sz="4" w:space="0" w:color="000000"/>
              <w:bottom w:val="single" w:sz="4" w:space="0" w:color="000000"/>
            </w:tcBorders>
            <w:vAlign w:val="center"/>
          </w:tcPr>
          <w:p w:rsidR="0024412A" w:rsidRPr="00387EF7" w:rsidRDefault="0024412A" w:rsidP="0024412A">
            <w:pPr>
              <w:snapToGrid w:val="0"/>
              <w:jc w:val="center"/>
              <w:rPr>
                <w:rFonts w:ascii="Arial" w:hAnsi="Arial" w:cs="Arial"/>
                <w:bCs/>
                <w:sz w:val="20"/>
              </w:rPr>
            </w:pPr>
            <w:proofErr w:type="gramStart"/>
            <w:r w:rsidRPr="00387EF7">
              <w:rPr>
                <w:rFonts w:ascii="Arial" w:hAnsi="Arial" w:cs="Arial"/>
                <w:bCs/>
                <w:sz w:val="20"/>
              </w:rPr>
              <w:t>3</w:t>
            </w:r>
            <w:proofErr w:type="gramEnd"/>
          </w:p>
        </w:tc>
        <w:tc>
          <w:tcPr>
            <w:tcW w:w="709" w:type="dxa"/>
            <w:tcBorders>
              <w:top w:val="single" w:sz="4" w:space="0" w:color="000000"/>
              <w:left w:val="single" w:sz="4" w:space="0" w:color="000000"/>
              <w:bottom w:val="single" w:sz="4" w:space="0" w:color="000000"/>
            </w:tcBorders>
            <w:vAlign w:val="center"/>
          </w:tcPr>
          <w:p w:rsidR="0024412A" w:rsidRPr="00387EF7" w:rsidRDefault="0024412A" w:rsidP="0024412A">
            <w:pPr>
              <w:snapToGrid w:val="0"/>
              <w:jc w:val="center"/>
              <w:rPr>
                <w:rFonts w:ascii="Arial" w:hAnsi="Arial" w:cs="Arial"/>
                <w:bCs/>
                <w:sz w:val="20"/>
              </w:rPr>
            </w:pPr>
            <w:r w:rsidRPr="00387EF7">
              <w:rPr>
                <w:rFonts w:ascii="Arial" w:hAnsi="Arial" w:cs="Arial"/>
                <w:bCs/>
                <w:sz w:val="20"/>
              </w:rPr>
              <w:t>100</w:t>
            </w:r>
          </w:p>
        </w:tc>
        <w:tc>
          <w:tcPr>
            <w:tcW w:w="917" w:type="dxa"/>
            <w:tcBorders>
              <w:top w:val="single" w:sz="4" w:space="0" w:color="000000"/>
              <w:left w:val="single" w:sz="4" w:space="0" w:color="000000"/>
              <w:bottom w:val="single" w:sz="4" w:space="0" w:color="000000"/>
            </w:tcBorders>
            <w:vAlign w:val="center"/>
          </w:tcPr>
          <w:p w:rsidR="0024412A" w:rsidRPr="00387EF7" w:rsidRDefault="0024412A" w:rsidP="0024412A">
            <w:pPr>
              <w:snapToGrid w:val="0"/>
              <w:jc w:val="center"/>
              <w:rPr>
                <w:rFonts w:ascii="Arial" w:hAnsi="Arial" w:cs="Arial"/>
                <w:bCs/>
                <w:sz w:val="20"/>
              </w:rPr>
            </w:pPr>
            <w:r w:rsidRPr="00387EF7">
              <w:rPr>
                <w:rFonts w:ascii="Arial" w:hAnsi="Arial" w:cs="Arial"/>
                <w:bCs/>
                <w:sz w:val="20"/>
              </w:rPr>
              <w:t>HORAS</w:t>
            </w:r>
          </w:p>
        </w:tc>
        <w:tc>
          <w:tcPr>
            <w:tcW w:w="4895" w:type="dxa"/>
            <w:tcBorders>
              <w:top w:val="single" w:sz="4" w:space="0" w:color="000000"/>
              <w:left w:val="single" w:sz="4" w:space="0" w:color="000000"/>
              <w:bottom w:val="single" w:sz="4" w:space="0" w:color="000000"/>
            </w:tcBorders>
            <w:vAlign w:val="center"/>
          </w:tcPr>
          <w:p w:rsidR="0024412A" w:rsidRPr="00387EF7" w:rsidRDefault="0024412A" w:rsidP="0024412A">
            <w:pPr>
              <w:jc w:val="both"/>
              <w:rPr>
                <w:rFonts w:ascii="Arial" w:hAnsi="Arial" w:cs="Arial"/>
                <w:sz w:val="20"/>
              </w:rPr>
            </w:pPr>
            <w:r w:rsidRPr="00387EF7">
              <w:rPr>
                <w:rFonts w:ascii="Arial" w:hAnsi="Arial" w:cs="Arial"/>
                <w:sz w:val="20"/>
              </w:rPr>
              <w:t>Capacitação para todos os servidores responsáveis pela operacionalização do sistema licitado.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24412A" w:rsidRPr="00387EF7" w:rsidRDefault="0024412A" w:rsidP="0024412A">
            <w:pPr>
              <w:snapToGrid w:val="0"/>
              <w:jc w:val="right"/>
              <w:rPr>
                <w:rFonts w:ascii="Arial" w:hAnsi="Arial" w:cs="Arial"/>
                <w:sz w:val="20"/>
              </w:rPr>
            </w:pPr>
            <w:r w:rsidRPr="00387EF7">
              <w:rPr>
                <w:rFonts w:ascii="Arial" w:hAnsi="Arial" w:cs="Arial"/>
                <w:sz w:val="20"/>
              </w:rPr>
              <w:t>185,67</w:t>
            </w:r>
          </w:p>
        </w:tc>
        <w:tc>
          <w:tcPr>
            <w:tcW w:w="1417" w:type="dxa"/>
            <w:tcBorders>
              <w:top w:val="single" w:sz="4" w:space="0" w:color="auto"/>
              <w:left w:val="single" w:sz="4" w:space="0" w:color="auto"/>
              <w:bottom w:val="single" w:sz="4" w:space="0" w:color="auto"/>
              <w:right w:val="single" w:sz="4" w:space="0" w:color="auto"/>
            </w:tcBorders>
            <w:vAlign w:val="center"/>
          </w:tcPr>
          <w:p w:rsidR="0024412A" w:rsidRPr="00387EF7" w:rsidRDefault="0024412A" w:rsidP="0024412A">
            <w:pPr>
              <w:jc w:val="right"/>
              <w:rPr>
                <w:rFonts w:ascii="Arial" w:hAnsi="Arial" w:cs="Arial"/>
                <w:sz w:val="20"/>
              </w:rPr>
            </w:pPr>
          </w:p>
        </w:tc>
      </w:tr>
    </w:tbl>
    <w:p w:rsidR="005877B5" w:rsidRPr="00387EF7" w:rsidRDefault="005877B5" w:rsidP="005877B5">
      <w:pPr>
        <w:pStyle w:val="Ttulo4"/>
        <w:widowControl w:val="0"/>
        <w:numPr>
          <w:ilvl w:val="3"/>
          <w:numId w:val="0"/>
        </w:numPr>
        <w:tabs>
          <w:tab w:val="left" w:pos="0"/>
        </w:tabs>
        <w:suppressAutoHyphens/>
        <w:rPr>
          <w:rFonts w:ascii="Arial" w:hAnsi="Arial" w:cs="Arial"/>
          <w:b w:val="0"/>
          <w:sz w:val="20"/>
        </w:rPr>
      </w:pPr>
    </w:p>
    <w:p w:rsidR="005877B5" w:rsidRPr="00387EF7" w:rsidRDefault="005877B5" w:rsidP="00BD621E">
      <w:pPr>
        <w:pStyle w:val="Edital"/>
        <w:widowControl w:val="0"/>
        <w:tabs>
          <w:tab w:val="left" w:pos="426"/>
        </w:tabs>
        <w:suppressAutoHyphens/>
        <w:spacing w:before="0" w:after="0" w:line="200" w:lineRule="atLeast"/>
        <w:rPr>
          <w:rFonts w:ascii="Arial" w:hAnsi="Arial" w:cs="Arial"/>
          <w:color w:val="auto"/>
          <w:sz w:val="20"/>
        </w:rPr>
      </w:pPr>
    </w:p>
    <w:tbl>
      <w:tblPr>
        <w:tblW w:w="10330" w:type="dxa"/>
        <w:tblInd w:w="-5" w:type="dxa"/>
        <w:shd w:val="clear" w:color="auto" w:fill="F2F2F2"/>
        <w:tblLayout w:type="fixed"/>
        <w:tblCellMar>
          <w:left w:w="0" w:type="dxa"/>
          <w:right w:w="0" w:type="dxa"/>
        </w:tblCellMar>
        <w:tblLook w:val="0000"/>
      </w:tblPr>
      <w:tblGrid>
        <w:gridCol w:w="9040"/>
        <w:gridCol w:w="1290"/>
      </w:tblGrid>
      <w:tr w:rsidR="00EE5267" w:rsidRPr="00387EF7" w:rsidTr="00E675E9">
        <w:trPr>
          <w:trHeight w:val="485"/>
        </w:trPr>
        <w:tc>
          <w:tcPr>
            <w:tcW w:w="90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E5267" w:rsidRPr="00387EF7" w:rsidRDefault="00EE5267" w:rsidP="00E675E9">
            <w:pPr>
              <w:tabs>
                <w:tab w:val="left" w:pos="0"/>
              </w:tabs>
              <w:suppressAutoHyphens/>
              <w:overflowPunct w:val="0"/>
              <w:autoSpaceDE w:val="0"/>
              <w:jc w:val="both"/>
              <w:rPr>
                <w:rFonts w:ascii="Arial" w:hAnsi="Arial" w:cs="Arial"/>
                <w:sz w:val="20"/>
                <w:lang w:eastAsia="ar-SA"/>
              </w:rPr>
            </w:pPr>
            <w:r w:rsidRPr="00387EF7">
              <w:rPr>
                <w:rFonts w:ascii="Arial" w:hAnsi="Arial" w:cs="Arial"/>
                <w:sz w:val="20"/>
                <w:lang w:eastAsia="ar-SA"/>
              </w:rPr>
              <w:t>VALOR GLOBAL DA PROPOSTA R$</w:t>
            </w:r>
          </w:p>
        </w:tc>
        <w:tc>
          <w:tcPr>
            <w:tcW w:w="12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E5267" w:rsidRPr="00387EF7" w:rsidRDefault="00EE5267" w:rsidP="00EE5267">
            <w:pPr>
              <w:tabs>
                <w:tab w:val="left" w:pos="0"/>
              </w:tabs>
              <w:suppressAutoHyphens/>
              <w:overflowPunct w:val="0"/>
              <w:autoSpaceDE w:val="0"/>
              <w:jc w:val="right"/>
              <w:rPr>
                <w:rFonts w:ascii="Arial" w:hAnsi="Arial" w:cs="Arial"/>
                <w:sz w:val="20"/>
              </w:rPr>
            </w:pPr>
          </w:p>
        </w:tc>
      </w:tr>
    </w:tbl>
    <w:p w:rsidR="009F3578" w:rsidRPr="00387EF7" w:rsidRDefault="009F3578" w:rsidP="005877B5">
      <w:pPr>
        <w:rPr>
          <w:rFonts w:ascii="Arial" w:hAnsi="Arial" w:cs="Arial"/>
          <w:sz w:val="20"/>
        </w:rPr>
      </w:pPr>
    </w:p>
    <w:p w:rsidR="00584AC2" w:rsidRPr="00387EF7" w:rsidRDefault="00584AC2" w:rsidP="005877B5">
      <w:pPr>
        <w:rPr>
          <w:rFonts w:ascii="Arial" w:hAnsi="Arial" w:cs="Arial"/>
          <w:b/>
          <w:sz w:val="20"/>
        </w:rPr>
      </w:pPr>
      <w:r w:rsidRPr="00387EF7">
        <w:rPr>
          <w:rFonts w:ascii="Arial" w:hAnsi="Arial" w:cs="Arial"/>
          <w:b/>
          <w:sz w:val="20"/>
        </w:rPr>
        <w:t>Observação:</w:t>
      </w:r>
    </w:p>
    <w:p w:rsidR="00584AC2" w:rsidRPr="00387EF7" w:rsidRDefault="00584AC2" w:rsidP="001C461D">
      <w:pPr>
        <w:numPr>
          <w:ilvl w:val="0"/>
          <w:numId w:val="28"/>
        </w:numPr>
        <w:ind w:left="284" w:hanging="284"/>
        <w:jc w:val="both"/>
        <w:rPr>
          <w:rFonts w:ascii="Arial" w:hAnsi="Arial" w:cs="Arial"/>
          <w:sz w:val="20"/>
        </w:rPr>
      </w:pPr>
      <w:r w:rsidRPr="00387EF7">
        <w:rPr>
          <w:rFonts w:ascii="Arial" w:hAnsi="Arial" w:cs="Arial"/>
          <w:snapToGrid w:val="0"/>
          <w:sz w:val="20"/>
        </w:rPr>
        <w:t xml:space="preserve">No preço proposto para o item </w:t>
      </w:r>
      <w:proofErr w:type="gramStart"/>
      <w:r w:rsidRPr="00387EF7">
        <w:rPr>
          <w:rFonts w:ascii="Arial" w:hAnsi="Arial" w:cs="Arial"/>
          <w:snapToGrid w:val="0"/>
          <w:sz w:val="20"/>
        </w:rPr>
        <w:t>1</w:t>
      </w:r>
      <w:proofErr w:type="gramEnd"/>
      <w:r w:rsidRPr="00387EF7">
        <w:rPr>
          <w:rFonts w:ascii="Arial" w:hAnsi="Arial" w:cs="Arial"/>
          <w:snapToGrid w:val="0"/>
          <w:sz w:val="20"/>
        </w:rPr>
        <w:t xml:space="preserve">, já estão inclusas as despesas de locomoção, diárias, hospedagem e alimentação, quando do deslocamento e permanência dos técnicos no Município para a prestação dos serviços. </w:t>
      </w:r>
    </w:p>
    <w:p w:rsidR="00EE5267" w:rsidRPr="00387EF7" w:rsidRDefault="00EE5267" w:rsidP="005877B5">
      <w:pPr>
        <w:rPr>
          <w:rFonts w:ascii="Arial" w:hAnsi="Arial" w:cs="Arial"/>
          <w:sz w:val="20"/>
        </w:rPr>
      </w:pPr>
    </w:p>
    <w:p w:rsidR="00584AC2" w:rsidRPr="00387EF7" w:rsidRDefault="00584AC2" w:rsidP="005877B5">
      <w:pPr>
        <w:rPr>
          <w:rFonts w:ascii="Arial" w:hAnsi="Arial" w:cs="Arial"/>
          <w:sz w:val="20"/>
        </w:rPr>
      </w:pPr>
    </w:p>
    <w:p w:rsidR="005877B5" w:rsidRPr="00387EF7" w:rsidRDefault="005877B5" w:rsidP="005877B5">
      <w:pPr>
        <w:pStyle w:val="Ttulo4"/>
        <w:widowControl w:val="0"/>
        <w:numPr>
          <w:ilvl w:val="3"/>
          <w:numId w:val="0"/>
        </w:numPr>
        <w:tabs>
          <w:tab w:val="left" w:pos="0"/>
        </w:tabs>
        <w:suppressAutoHyphens/>
        <w:rPr>
          <w:rFonts w:ascii="Arial" w:hAnsi="Arial" w:cs="Arial"/>
          <w:b w:val="0"/>
          <w:sz w:val="20"/>
        </w:rPr>
      </w:pPr>
      <w:r w:rsidRPr="00387EF7">
        <w:rPr>
          <w:rFonts w:ascii="Arial" w:hAnsi="Arial" w:cs="Arial"/>
          <w:b w:val="0"/>
          <w:sz w:val="20"/>
        </w:rPr>
        <w:t>Prazo de validade da proposta:</w:t>
      </w:r>
    </w:p>
    <w:p w:rsidR="005877B5" w:rsidRPr="00387EF7" w:rsidRDefault="005877B5" w:rsidP="005877B5">
      <w:pPr>
        <w:rPr>
          <w:rFonts w:ascii="Arial" w:hAnsi="Arial" w:cs="Arial"/>
          <w:sz w:val="20"/>
        </w:rPr>
      </w:pPr>
    </w:p>
    <w:p w:rsidR="005877B5" w:rsidRPr="00387EF7" w:rsidRDefault="005877B5" w:rsidP="005877B5">
      <w:pPr>
        <w:rPr>
          <w:rFonts w:ascii="Arial" w:hAnsi="Arial" w:cs="Arial"/>
          <w:sz w:val="20"/>
        </w:rPr>
      </w:pPr>
      <w:r w:rsidRPr="00387EF7">
        <w:rPr>
          <w:rFonts w:ascii="Arial" w:hAnsi="Arial" w:cs="Arial"/>
          <w:sz w:val="20"/>
        </w:rPr>
        <w:t xml:space="preserve">Local e data: </w:t>
      </w:r>
    </w:p>
    <w:p w:rsidR="005877B5" w:rsidRPr="00387EF7" w:rsidRDefault="005877B5" w:rsidP="005877B5">
      <w:pPr>
        <w:rPr>
          <w:rFonts w:ascii="Arial" w:hAnsi="Arial" w:cs="Arial"/>
          <w:sz w:val="20"/>
        </w:rPr>
      </w:pPr>
    </w:p>
    <w:p w:rsidR="005877B5" w:rsidRPr="00387EF7" w:rsidRDefault="005877B5" w:rsidP="005877B5">
      <w:pPr>
        <w:rPr>
          <w:rFonts w:ascii="Arial" w:hAnsi="Arial" w:cs="Arial"/>
          <w:sz w:val="20"/>
        </w:rPr>
      </w:pPr>
    </w:p>
    <w:p w:rsidR="005877B5" w:rsidRPr="00387EF7" w:rsidRDefault="005877B5" w:rsidP="005877B5">
      <w:pPr>
        <w:jc w:val="center"/>
        <w:rPr>
          <w:rFonts w:ascii="Arial" w:hAnsi="Arial" w:cs="Arial"/>
          <w:sz w:val="20"/>
        </w:rPr>
      </w:pPr>
      <w:r w:rsidRPr="00387EF7">
        <w:rPr>
          <w:rFonts w:ascii="Arial" w:hAnsi="Arial" w:cs="Arial"/>
          <w:sz w:val="20"/>
        </w:rPr>
        <w:t>_______________________________________________</w:t>
      </w:r>
    </w:p>
    <w:p w:rsidR="005877B5" w:rsidRPr="00387EF7" w:rsidRDefault="005877B5" w:rsidP="005877B5">
      <w:pPr>
        <w:jc w:val="center"/>
        <w:rPr>
          <w:rFonts w:ascii="Arial" w:hAnsi="Arial" w:cs="Arial"/>
          <w:sz w:val="20"/>
        </w:rPr>
      </w:pPr>
      <w:r w:rsidRPr="00387EF7">
        <w:rPr>
          <w:rFonts w:ascii="Arial" w:hAnsi="Arial" w:cs="Arial"/>
          <w:sz w:val="20"/>
        </w:rPr>
        <w:t>Assinatura do representante legal e carimbo da empresa</w:t>
      </w:r>
    </w:p>
    <w:p w:rsidR="005877B5" w:rsidRPr="00387EF7" w:rsidRDefault="005877B5" w:rsidP="005877B5">
      <w:pPr>
        <w:rPr>
          <w:rFonts w:ascii="Arial" w:hAnsi="Arial" w:cs="Arial"/>
          <w:sz w:val="20"/>
        </w:rPr>
      </w:pPr>
    </w:p>
    <w:p w:rsidR="005877B5" w:rsidRPr="00387EF7" w:rsidRDefault="005877B5" w:rsidP="005877B5">
      <w:pPr>
        <w:pStyle w:val="Ttulo"/>
        <w:rPr>
          <w:rFonts w:ascii="Arial" w:hAnsi="Arial" w:cs="Arial"/>
        </w:rPr>
      </w:pPr>
    </w:p>
    <w:p w:rsidR="005877B5" w:rsidRPr="00387EF7" w:rsidRDefault="005877B5" w:rsidP="005877B5">
      <w:pPr>
        <w:pStyle w:val="Ttulo"/>
        <w:rPr>
          <w:rFonts w:ascii="Arial" w:hAnsi="Arial" w:cs="Arial"/>
        </w:rPr>
      </w:pPr>
    </w:p>
    <w:p w:rsidR="005877B5" w:rsidRPr="00387EF7" w:rsidRDefault="005877B5" w:rsidP="005877B5">
      <w:pPr>
        <w:pStyle w:val="Ttulo"/>
        <w:rPr>
          <w:rFonts w:ascii="Arial" w:hAnsi="Arial" w:cs="Arial"/>
        </w:rPr>
      </w:pPr>
    </w:p>
    <w:p w:rsidR="00B35D2B" w:rsidRPr="00387EF7" w:rsidRDefault="00B35D2B" w:rsidP="005877B5">
      <w:pPr>
        <w:pStyle w:val="Ttulo"/>
        <w:rPr>
          <w:rFonts w:ascii="Arial" w:hAnsi="Arial" w:cs="Arial"/>
        </w:rPr>
      </w:pPr>
    </w:p>
    <w:p w:rsidR="00B35D2B" w:rsidRPr="00387EF7" w:rsidRDefault="00B35D2B" w:rsidP="005877B5">
      <w:pPr>
        <w:pStyle w:val="Ttulo"/>
        <w:rPr>
          <w:rFonts w:ascii="Arial" w:hAnsi="Arial" w:cs="Arial"/>
        </w:rPr>
      </w:pPr>
    </w:p>
    <w:p w:rsidR="00BD621E" w:rsidRPr="00387EF7" w:rsidRDefault="00BD621E" w:rsidP="005877B5">
      <w:pPr>
        <w:pStyle w:val="Ttulo"/>
        <w:rPr>
          <w:rFonts w:ascii="Arial" w:hAnsi="Arial" w:cs="Arial"/>
        </w:rPr>
      </w:pPr>
    </w:p>
    <w:p w:rsidR="00BD621E" w:rsidRPr="00387EF7" w:rsidRDefault="00BD621E" w:rsidP="005877B5">
      <w:pPr>
        <w:pStyle w:val="Ttulo"/>
        <w:rPr>
          <w:rFonts w:ascii="Arial" w:hAnsi="Arial" w:cs="Arial"/>
        </w:rPr>
      </w:pPr>
    </w:p>
    <w:p w:rsidR="00BD621E" w:rsidRPr="00387EF7" w:rsidRDefault="00BD621E" w:rsidP="005877B5">
      <w:pPr>
        <w:pStyle w:val="Ttulo"/>
        <w:rPr>
          <w:rFonts w:ascii="Arial" w:hAnsi="Arial" w:cs="Arial"/>
        </w:rPr>
      </w:pPr>
    </w:p>
    <w:p w:rsidR="00BD621E" w:rsidRPr="00387EF7" w:rsidRDefault="00BD621E" w:rsidP="005877B5">
      <w:pPr>
        <w:pStyle w:val="Ttulo"/>
        <w:rPr>
          <w:rFonts w:ascii="Arial" w:hAnsi="Arial" w:cs="Arial"/>
        </w:rPr>
      </w:pPr>
    </w:p>
    <w:p w:rsidR="00B35D2B" w:rsidRPr="00387EF7" w:rsidRDefault="00B35D2B" w:rsidP="005877B5">
      <w:pPr>
        <w:pStyle w:val="Ttulo"/>
        <w:rPr>
          <w:rFonts w:ascii="Arial" w:hAnsi="Arial" w:cs="Arial"/>
        </w:rPr>
      </w:pPr>
    </w:p>
    <w:p w:rsidR="00B35D2B" w:rsidRPr="00387EF7" w:rsidRDefault="00B35D2B" w:rsidP="005877B5">
      <w:pPr>
        <w:pStyle w:val="Ttulo"/>
        <w:rPr>
          <w:rFonts w:ascii="Arial" w:hAnsi="Arial" w:cs="Arial"/>
        </w:rPr>
      </w:pPr>
    </w:p>
    <w:p w:rsidR="00B35D2B" w:rsidRPr="00387EF7" w:rsidRDefault="00B35D2B" w:rsidP="005877B5">
      <w:pPr>
        <w:pStyle w:val="Ttulo"/>
        <w:rPr>
          <w:rFonts w:ascii="Arial" w:hAnsi="Arial" w:cs="Arial"/>
        </w:rPr>
      </w:pPr>
    </w:p>
    <w:p w:rsidR="0055193B" w:rsidRPr="00387EF7" w:rsidRDefault="0055193B" w:rsidP="0055193B">
      <w:pPr>
        <w:jc w:val="center"/>
        <w:rPr>
          <w:rFonts w:ascii="Arial" w:hAnsi="Arial" w:cs="Arial"/>
          <w:b/>
          <w:sz w:val="20"/>
        </w:rPr>
      </w:pPr>
      <w:r w:rsidRPr="00387EF7">
        <w:rPr>
          <w:rFonts w:ascii="Arial" w:hAnsi="Arial" w:cs="Arial"/>
          <w:b/>
          <w:sz w:val="20"/>
        </w:rPr>
        <w:t xml:space="preserve">PROCESSO DE LICITAÇÃO Nº </w:t>
      </w:r>
      <w:r w:rsidR="00724AB0" w:rsidRPr="00387EF7">
        <w:rPr>
          <w:rFonts w:ascii="Arial" w:hAnsi="Arial" w:cs="Arial"/>
          <w:b/>
          <w:sz w:val="20"/>
        </w:rPr>
        <w:t>06</w:t>
      </w:r>
      <w:r w:rsidRPr="00387EF7">
        <w:rPr>
          <w:rFonts w:ascii="Arial" w:hAnsi="Arial" w:cs="Arial"/>
          <w:b/>
          <w:sz w:val="20"/>
        </w:rPr>
        <w:t>/2017 - FMAS</w:t>
      </w:r>
    </w:p>
    <w:p w:rsidR="0055193B" w:rsidRPr="00387EF7" w:rsidRDefault="0055193B" w:rsidP="0055193B">
      <w:pPr>
        <w:jc w:val="center"/>
        <w:rPr>
          <w:rFonts w:ascii="Arial" w:hAnsi="Arial" w:cs="Arial"/>
          <w:b/>
          <w:sz w:val="20"/>
        </w:rPr>
      </w:pPr>
    </w:p>
    <w:p w:rsidR="0055193B" w:rsidRPr="00387EF7" w:rsidRDefault="0055193B" w:rsidP="0055193B">
      <w:pPr>
        <w:pStyle w:val="Ttulo6"/>
        <w:rPr>
          <w:rFonts w:ascii="Arial" w:hAnsi="Arial" w:cs="Arial"/>
          <w:bCs w:val="0"/>
        </w:rPr>
      </w:pPr>
      <w:r w:rsidRPr="00387EF7">
        <w:rPr>
          <w:rFonts w:ascii="Arial" w:hAnsi="Arial" w:cs="Arial"/>
          <w:bCs w:val="0"/>
        </w:rPr>
        <w:t xml:space="preserve"> EDITAL PP Nº </w:t>
      </w:r>
      <w:r w:rsidR="00724AB0" w:rsidRPr="00387EF7">
        <w:rPr>
          <w:rFonts w:ascii="Arial" w:hAnsi="Arial" w:cs="Arial"/>
          <w:bCs w:val="0"/>
          <w:lang w:val="pt-BR"/>
        </w:rPr>
        <w:t>05</w:t>
      </w:r>
      <w:r w:rsidRPr="00387EF7">
        <w:rPr>
          <w:rFonts w:ascii="Arial" w:hAnsi="Arial" w:cs="Arial"/>
          <w:bCs w:val="0"/>
        </w:rPr>
        <w:t>/2017 - FMAS</w:t>
      </w:r>
    </w:p>
    <w:p w:rsidR="005877B5" w:rsidRPr="00387EF7" w:rsidRDefault="005877B5" w:rsidP="005877B5">
      <w:pPr>
        <w:jc w:val="center"/>
        <w:rPr>
          <w:rFonts w:ascii="Arial" w:hAnsi="Arial" w:cs="Arial"/>
          <w:b/>
          <w:sz w:val="20"/>
        </w:rPr>
      </w:pPr>
    </w:p>
    <w:p w:rsidR="005877B5" w:rsidRPr="00387EF7" w:rsidRDefault="005877B5" w:rsidP="005877B5">
      <w:pPr>
        <w:jc w:val="center"/>
        <w:rPr>
          <w:rFonts w:ascii="Arial" w:hAnsi="Arial" w:cs="Arial"/>
          <w:b/>
          <w:sz w:val="20"/>
        </w:rPr>
      </w:pPr>
      <w:r w:rsidRPr="00387EF7">
        <w:rPr>
          <w:rFonts w:ascii="Arial" w:hAnsi="Arial" w:cs="Arial"/>
          <w:b/>
          <w:sz w:val="20"/>
        </w:rPr>
        <w:t>ANEXO II</w:t>
      </w:r>
    </w:p>
    <w:p w:rsidR="005877B5" w:rsidRPr="00387EF7" w:rsidRDefault="005877B5" w:rsidP="005877B5">
      <w:pPr>
        <w:jc w:val="center"/>
        <w:rPr>
          <w:rFonts w:ascii="Arial" w:hAnsi="Arial" w:cs="Arial"/>
          <w:b/>
          <w:sz w:val="20"/>
        </w:rPr>
      </w:pPr>
    </w:p>
    <w:p w:rsidR="00A0516E" w:rsidRPr="00387EF7" w:rsidRDefault="005877B5" w:rsidP="005877B5">
      <w:pPr>
        <w:jc w:val="center"/>
        <w:rPr>
          <w:rFonts w:ascii="Arial" w:hAnsi="Arial" w:cs="Arial"/>
          <w:bCs/>
          <w:sz w:val="20"/>
        </w:rPr>
      </w:pPr>
      <w:r w:rsidRPr="00387EF7">
        <w:rPr>
          <w:rFonts w:ascii="Arial" w:hAnsi="Arial" w:cs="Arial"/>
          <w:bCs/>
          <w:sz w:val="20"/>
        </w:rPr>
        <w:t xml:space="preserve">MODELO DA DECLARAÇÃO DE ENQUADRAMENTO DEMICROEMPRESA OU </w:t>
      </w:r>
    </w:p>
    <w:p w:rsidR="005877B5" w:rsidRPr="00387EF7" w:rsidRDefault="005877B5" w:rsidP="005877B5">
      <w:pPr>
        <w:jc w:val="center"/>
        <w:rPr>
          <w:rFonts w:ascii="Arial" w:hAnsi="Arial" w:cs="Arial"/>
          <w:bCs/>
          <w:sz w:val="20"/>
        </w:rPr>
      </w:pPr>
      <w:r w:rsidRPr="00387EF7">
        <w:rPr>
          <w:rFonts w:ascii="Arial" w:hAnsi="Arial" w:cs="Arial"/>
          <w:bCs/>
          <w:sz w:val="20"/>
        </w:rPr>
        <w:t>EMPRESA DE PEQUENO PORTE</w:t>
      </w:r>
    </w:p>
    <w:p w:rsidR="005877B5" w:rsidRPr="00387EF7" w:rsidRDefault="005877B5" w:rsidP="005877B5">
      <w:pPr>
        <w:jc w:val="center"/>
        <w:rPr>
          <w:rFonts w:ascii="Arial" w:hAnsi="Arial" w:cs="Arial"/>
          <w:sz w:val="20"/>
        </w:rPr>
      </w:pPr>
    </w:p>
    <w:p w:rsidR="005877B5" w:rsidRPr="00387EF7" w:rsidRDefault="005877B5" w:rsidP="005877B5">
      <w:pPr>
        <w:jc w:val="center"/>
        <w:rPr>
          <w:rFonts w:ascii="Arial" w:hAnsi="Arial" w:cs="Arial"/>
          <w:sz w:val="20"/>
        </w:rPr>
      </w:pPr>
      <w:r w:rsidRPr="00387EF7">
        <w:rPr>
          <w:rFonts w:ascii="Arial" w:hAnsi="Arial" w:cs="Arial"/>
          <w:sz w:val="20"/>
        </w:rPr>
        <w:t>(Apresentar no credenciamento fora dos envelopes)</w:t>
      </w:r>
    </w:p>
    <w:p w:rsidR="005877B5" w:rsidRPr="00387EF7" w:rsidRDefault="005877B5" w:rsidP="005877B5">
      <w:pPr>
        <w:jc w:val="center"/>
        <w:rPr>
          <w:rFonts w:ascii="Arial" w:hAnsi="Arial" w:cs="Arial"/>
          <w:sz w:val="20"/>
        </w:rPr>
      </w:pPr>
    </w:p>
    <w:p w:rsidR="005877B5" w:rsidRPr="00387EF7" w:rsidRDefault="005877B5" w:rsidP="005877B5">
      <w:pPr>
        <w:jc w:val="center"/>
        <w:rPr>
          <w:rFonts w:ascii="Arial" w:hAnsi="Arial" w:cs="Arial"/>
          <w:b/>
          <w:sz w:val="20"/>
        </w:rPr>
      </w:pPr>
    </w:p>
    <w:p w:rsidR="005877B5" w:rsidRPr="00387EF7" w:rsidRDefault="005877B5" w:rsidP="005877B5">
      <w:pPr>
        <w:spacing w:line="360" w:lineRule="auto"/>
        <w:ind w:firstLine="1134"/>
        <w:jc w:val="both"/>
        <w:rPr>
          <w:rFonts w:ascii="Arial" w:hAnsi="Arial" w:cs="Arial"/>
          <w:sz w:val="20"/>
        </w:rPr>
      </w:pPr>
      <w:r w:rsidRPr="00387EF7">
        <w:rPr>
          <w:rFonts w:ascii="Arial" w:hAnsi="Arial" w:cs="Arial"/>
          <w:sz w:val="20"/>
        </w:rPr>
        <w:t xml:space="preserve">___________________________________, inscrita no CNPJ sob o nº __ _____________, por intermédio de seu representante legal, </w:t>
      </w:r>
      <w:proofErr w:type="gramStart"/>
      <w:r w:rsidRPr="00387EF7">
        <w:rPr>
          <w:rFonts w:ascii="Arial" w:hAnsi="Arial" w:cs="Arial"/>
          <w:sz w:val="20"/>
        </w:rPr>
        <w:t>o(</w:t>
      </w:r>
      <w:proofErr w:type="gramEnd"/>
      <w:r w:rsidRPr="00387EF7">
        <w:rPr>
          <w:rFonts w:ascii="Arial" w:hAnsi="Arial" w:cs="Arial"/>
          <w:sz w:val="20"/>
        </w:rPr>
        <w:t>a) Sr.(a.) ______________________, portador(a) da Carteira de Identidade nº _______________, do CPF nº _______________, DECLARA sob as sanções administrativas cabíveis e sob as penas da lei, que esta empresa, na presente data, é considerada:</w:t>
      </w:r>
    </w:p>
    <w:p w:rsidR="005877B5" w:rsidRPr="00387EF7" w:rsidRDefault="005877B5" w:rsidP="005877B5">
      <w:pPr>
        <w:spacing w:line="360" w:lineRule="auto"/>
        <w:ind w:firstLine="1134"/>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roofErr w:type="gramStart"/>
      <w:r w:rsidRPr="00387EF7">
        <w:rPr>
          <w:rFonts w:ascii="Arial" w:hAnsi="Arial" w:cs="Arial"/>
          <w:bCs/>
          <w:sz w:val="20"/>
        </w:rPr>
        <w:t xml:space="preserve">(   </w:t>
      </w:r>
      <w:proofErr w:type="gramEnd"/>
      <w:r w:rsidRPr="00387EF7">
        <w:rPr>
          <w:rFonts w:ascii="Arial" w:hAnsi="Arial" w:cs="Arial"/>
          <w:bCs/>
          <w:sz w:val="20"/>
        </w:rPr>
        <w:t>)MICROEMPRESA</w:t>
      </w:r>
      <w:r w:rsidRPr="00387EF7">
        <w:rPr>
          <w:rFonts w:ascii="Arial" w:hAnsi="Arial" w:cs="Arial"/>
          <w:sz w:val="20"/>
        </w:rPr>
        <w:t>, conforme inciso I do art. 3.º da Lei Complementar nº 123, de 14/12/2006.</w:t>
      </w:r>
    </w:p>
    <w:p w:rsidR="005877B5" w:rsidRPr="00387EF7" w:rsidRDefault="005877B5" w:rsidP="005877B5">
      <w:pPr>
        <w:jc w:val="both"/>
        <w:rPr>
          <w:rFonts w:ascii="Arial" w:hAnsi="Arial" w:cs="Arial"/>
          <w:sz w:val="20"/>
        </w:rPr>
      </w:pPr>
    </w:p>
    <w:p w:rsidR="005877B5" w:rsidRPr="00387EF7" w:rsidRDefault="005877B5" w:rsidP="005877B5">
      <w:pPr>
        <w:ind w:left="426" w:hanging="426"/>
        <w:jc w:val="both"/>
        <w:rPr>
          <w:rFonts w:ascii="Arial" w:hAnsi="Arial" w:cs="Arial"/>
          <w:sz w:val="20"/>
        </w:rPr>
      </w:pPr>
      <w:proofErr w:type="gramStart"/>
      <w:r w:rsidRPr="00387EF7">
        <w:rPr>
          <w:rFonts w:ascii="Arial" w:hAnsi="Arial" w:cs="Arial"/>
          <w:bCs/>
          <w:sz w:val="20"/>
        </w:rPr>
        <w:t xml:space="preserve">(  </w:t>
      </w:r>
      <w:proofErr w:type="gramEnd"/>
      <w:r w:rsidRPr="00387EF7">
        <w:rPr>
          <w:rFonts w:ascii="Arial" w:hAnsi="Arial" w:cs="Arial"/>
          <w:bCs/>
          <w:sz w:val="20"/>
        </w:rPr>
        <w:t>)EMPRESA DE PEQUENO PORTE,</w:t>
      </w:r>
      <w:r w:rsidRPr="00387EF7">
        <w:rPr>
          <w:rFonts w:ascii="Arial" w:hAnsi="Arial" w:cs="Arial"/>
          <w:sz w:val="20"/>
        </w:rPr>
        <w:t xml:space="preserve">conforme inciso II do art. 3.º da Lei Complementar nº 123, de 14/12/2006. </w:t>
      </w:r>
    </w:p>
    <w:p w:rsidR="005877B5" w:rsidRPr="00387EF7" w:rsidRDefault="005877B5" w:rsidP="005877B5">
      <w:pPr>
        <w:ind w:left="426" w:hanging="426"/>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r w:rsidRPr="00387EF7">
        <w:rPr>
          <w:rFonts w:ascii="Arial" w:hAnsi="Arial" w:cs="Arial"/>
          <w:sz w:val="20"/>
        </w:rPr>
        <w:t xml:space="preserve">Declara ainda que a empresa </w:t>
      </w:r>
      <w:proofErr w:type="gramStart"/>
      <w:r w:rsidRPr="00387EF7">
        <w:rPr>
          <w:rFonts w:ascii="Arial" w:hAnsi="Arial" w:cs="Arial"/>
          <w:sz w:val="20"/>
        </w:rPr>
        <w:t>está</w:t>
      </w:r>
      <w:proofErr w:type="gramEnd"/>
      <w:r w:rsidRPr="00387EF7">
        <w:rPr>
          <w:rFonts w:ascii="Arial" w:hAnsi="Arial" w:cs="Arial"/>
          <w:sz w:val="20"/>
        </w:rPr>
        <w:t xml:space="preserve"> excluída das vedações constantes do § 4º do art. 3.º da Lei Complementar nº 123, de 14 de dezembro de 2006.</w:t>
      </w: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center"/>
        <w:rPr>
          <w:rFonts w:ascii="Arial" w:hAnsi="Arial" w:cs="Arial"/>
          <w:sz w:val="20"/>
        </w:rPr>
      </w:pPr>
      <w:r w:rsidRPr="00387EF7">
        <w:rPr>
          <w:rFonts w:ascii="Arial" w:hAnsi="Arial" w:cs="Arial"/>
          <w:sz w:val="20"/>
        </w:rPr>
        <w:t>__________________, ____ de ____________ de 20__.</w:t>
      </w:r>
    </w:p>
    <w:p w:rsidR="005877B5" w:rsidRPr="00387EF7" w:rsidRDefault="005877B5" w:rsidP="005877B5">
      <w:pPr>
        <w:jc w:val="center"/>
        <w:rPr>
          <w:rFonts w:ascii="Arial" w:hAnsi="Arial" w:cs="Arial"/>
          <w:sz w:val="20"/>
        </w:rPr>
      </w:pPr>
    </w:p>
    <w:p w:rsidR="005877B5" w:rsidRPr="00387EF7" w:rsidRDefault="005877B5" w:rsidP="005877B5">
      <w:pPr>
        <w:jc w:val="center"/>
        <w:rPr>
          <w:rFonts w:ascii="Arial" w:hAnsi="Arial" w:cs="Arial"/>
          <w:sz w:val="20"/>
        </w:rPr>
      </w:pPr>
    </w:p>
    <w:p w:rsidR="005877B5" w:rsidRPr="00387EF7" w:rsidRDefault="005877B5" w:rsidP="005877B5">
      <w:pPr>
        <w:jc w:val="center"/>
        <w:rPr>
          <w:rFonts w:ascii="Arial" w:hAnsi="Arial" w:cs="Arial"/>
          <w:sz w:val="20"/>
        </w:rPr>
      </w:pPr>
    </w:p>
    <w:p w:rsidR="005877B5" w:rsidRPr="00387EF7" w:rsidRDefault="005877B5" w:rsidP="005877B5">
      <w:pPr>
        <w:jc w:val="center"/>
        <w:rPr>
          <w:rFonts w:ascii="Arial" w:hAnsi="Arial" w:cs="Arial"/>
          <w:sz w:val="20"/>
        </w:rPr>
      </w:pPr>
    </w:p>
    <w:p w:rsidR="005877B5" w:rsidRPr="00387EF7" w:rsidRDefault="005877B5" w:rsidP="005877B5">
      <w:pPr>
        <w:jc w:val="center"/>
        <w:rPr>
          <w:rFonts w:ascii="Arial" w:hAnsi="Arial" w:cs="Arial"/>
          <w:sz w:val="20"/>
        </w:rPr>
      </w:pPr>
    </w:p>
    <w:p w:rsidR="005877B5" w:rsidRPr="00387EF7" w:rsidRDefault="005877B5" w:rsidP="005877B5">
      <w:pPr>
        <w:jc w:val="center"/>
        <w:rPr>
          <w:rFonts w:ascii="Arial" w:hAnsi="Arial" w:cs="Arial"/>
          <w:sz w:val="20"/>
        </w:rPr>
      </w:pPr>
      <w:r w:rsidRPr="00387EF7">
        <w:rPr>
          <w:rFonts w:ascii="Arial" w:hAnsi="Arial" w:cs="Arial"/>
          <w:sz w:val="20"/>
        </w:rPr>
        <w:t>__________________________________________</w:t>
      </w:r>
    </w:p>
    <w:p w:rsidR="005877B5" w:rsidRPr="00387EF7" w:rsidRDefault="005877B5" w:rsidP="005877B5">
      <w:pPr>
        <w:jc w:val="center"/>
        <w:rPr>
          <w:rFonts w:ascii="Arial" w:hAnsi="Arial" w:cs="Arial"/>
          <w:sz w:val="20"/>
        </w:rPr>
      </w:pPr>
      <w:r w:rsidRPr="00387EF7">
        <w:rPr>
          <w:rFonts w:ascii="Arial" w:hAnsi="Arial" w:cs="Arial"/>
          <w:sz w:val="20"/>
        </w:rPr>
        <w:t>(assinatura do responsável pela empresa)</w:t>
      </w: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5877B5" w:rsidRPr="00387EF7" w:rsidRDefault="005877B5" w:rsidP="005877B5">
      <w:pPr>
        <w:jc w:val="both"/>
        <w:rPr>
          <w:rFonts w:ascii="Arial" w:hAnsi="Arial" w:cs="Arial"/>
          <w:sz w:val="20"/>
        </w:rPr>
      </w:pPr>
    </w:p>
    <w:p w:rsidR="00A0516E" w:rsidRPr="00387EF7" w:rsidRDefault="005877B5" w:rsidP="006452BB">
      <w:pPr>
        <w:jc w:val="both"/>
        <w:rPr>
          <w:rFonts w:ascii="Arial" w:hAnsi="Arial" w:cs="Arial"/>
          <w:bCs/>
          <w:sz w:val="20"/>
        </w:rPr>
      </w:pPr>
      <w:r w:rsidRPr="00387EF7">
        <w:rPr>
          <w:rFonts w:ascii="Arial" w:hAnsi="Arial" w:cs="Arial"/>
          <w:bCs/>
          <w:sz w:val="20"/>
        </w:rPr>
        <w:t>OBS</w:t>
      </w:r>
      <w:r w:rsidR="00A0516E" w:rsidRPr="00387EF7">
        <w:rPr>
          <w:rFonts w:ascii="Arial" w:hAnsi="Arial" w:cs="Arial"/>
          <w:bCs/>
          <w:sz w:val="20"/>
        </w:rPr>
        <w:t>ERVAÇÃO</w:t>
      </w:r>
      <w:r w:rsidRPr="00387EF7">
        <w:rPr>
          <w:rFonts w:ascii="Arial" w:hAnsi="Arial" w:cs="Arial"/>
          <w:bCs/>
          <w:sz w:val="20"/>
        </w:rPr>
        <w:t>:</w:t>
      </w:r>
    </w:p>
    <w:p w:rsidR="005877B5" w:rsidRPr="00387EF7" w:rsidRDefault="005877B5" w:rsidP="006452BB">
      <w:pPr>
        <w:jc w:val="both"/>
        <w:rPr>
          <w:rFonts w:ascii="Arial" w:hAnsi="Arial" w:cs="Arial"/>
          <w:bCs/>
          <w:sz w:val="20"/>
        </w:rPr>
      </w:pPr>
      <w:r w:rsidRPr="00387EF7">
        <w:rPr>
          <w:rFonts w:ascii="Arial" w:hAnsi="Arial" w:cs="Arial"/>
          <w:bCs/>
          <w:sz w:val="20"/>
        </w:rPr>
        <w:t>Assinalar com um “X” a condição da empresa.</w:t>
      </w:r>
    </w:p>
    <w:p w:rsidR="005877B5" w:rsidRPr="00387EF7" w:rsidRDefault="005877B5" w:rsidP="005877B5">
      <w:pPr>
        <w:jc w:val="center"/>
        <w:rPr>
          <w:rFonts w:ascii="Arial" w:hAnsi="Arial" w:cs="Arial"/>
          <w:b/>
          <w:sz w:val="20"/>
        </w:rPr>
      </w:pPr>
    </w:p>
    <w:p w:rsidR="00B35D2B" w:rsidRPr="00387EF7" w:rsidRDefault="00B35D2B" w:rsidP="005877B5">
      <w:pPr>
        <w:jc w:val="center"/>
        <w:rPr>
          <w:rFonts w:ascii="Arial" w:hAnsi="Arial" w:cs="Arial"/>
          <w:b/>
          <w:sz w:val="20"/>
        </w:rPr>
      </w:pPr>
    </w:p>
    <w:p w:rsidR="00B35D2B" w:rsidRPr="00387EF7" w:rsidRDefault="00B35D2B" w:rsidP="005877B5">
      <w:pPr>
        <w:jc w:val="center"/>
        <w:rPr>
          <w:rFonts w:ascii="Arial" w:hAnsi="Arial" w:cs="Arial"/>
          <w:b/>
          <w:sz w:val="20"/>
        </w:rPr>
      </w:pPr>
    </w:p>
    <w:p w:rsidR="00B35D2B" w:rsidRPr="00387EF7" w:rsidRDefault="00B35D2B" w:rsidP="005877B5">
      <w:pPr>
        <w:jc w:val="center"/>
        <w:rPr>
          <w:rFonts w:ascii="Arial" w:hAnsi="Arial" w:cs="Arial"/>
          <w:b/>
          <w:sz w:val="20"/>
        </w:rPr>
      </w:pPr>
    </w:p>
    <w:p w:rsidR="005877B5" w:rsidRPr="00387EF7" w:rsidRDefault="005877B5" w:rsidP="005877B5">
      <w:pPr>
        <w:jc w:val="center"/>
        <w:rPr>
          <w:rFonts w:ascii="Arial" w:hAnsi="Arial" w:cs="Arial"/>
          <w:b/>
          <w:sz w:val="20"/>
        </w:rPr>
      </w:pPr>
    </w:p>
    <w:p w:rsidR="003C177B" w:rsidRPr="00387EF7" w:rsidRDefault="003C177B" w:rsidP="005877B5">
      <w:pPr>
        <w:jc w:val="center"/>
        <w:rPr>
          <w:rFonts w:ascii="Arial" w:hAnsi="Arial" w:cs="Arial"/>
          <w:b/>
          <w:sz w:val="20"/>
        </w:rPr>
      </w:pPr>
    </w:p>
    <w:p w:rsidR="003C177B" w:rsidRPr="00387EF7" w:rsidRDefault="003C177B" w:rsidP="005877B5">
      <w:pPr>
        <w:jc w:val="center"/>
        <w:rPr>
          <w:rFonts w:ascii="Arial" w:hAnsi="Arial" w:cs="Arial"/>
          <w:b/>
          <w:sz w:val="20"/>
        </w:rPr>
      </w:pPr>
    </w:p>
    <w:p w:rsidR="005877B5" w:rsidRPr="00387EF7" w:rsidRDefault="005877B5" w:rsidP="005877B5">
      <w:pPr>
        <w:jc w:val="both"/>
        <w:rPr>
          <w:rFonts w:ascii="Arial" w:hAnsi="Arial" w:cs="Arial"/>
          <w:b/>
          <w:sz w:val="20"/>
        </w:rPr>
      </w:pPr>
    </w:p>
    <w:p w:rsidR="00A0516E" w:rsidRPr="00387EF7" w:rsidRDefault="00A0516E" w:rsidP="005877B5">
      <w:pPr>
        <w:jc w:val="both"/>
        <w:rPr>
          <w:rFonts w:ascii="Arial" w:hAnsi="Arial" w:cs="Arial"/>
          <w:b/>
          <w:sz w:val="20"/>
        </w:rPr>
      </w:pPr>
    </w:p>
    <w:p w:rsidR="00A0516E" w:rsidRPr="00387EF7" w:rsidRDefault="00A0516E" w:rsidP="005877B5">
      <w:pPr>
        <w:jc w:val="both"/>
        <w:rPr>
          <w:rFonts w:ascii="Arial" w:hAnsi="Arial" w:cs="Arial"/>
          <w:b/>
          <w:sz w:val="20"/>
        </w:rPr>
      </w:pPr>
    </w:p>
    <w:p w:rsidR="0055193B" w:rsidRPr="00387EF7" w:rsidRDefault="0055193B" w:rsidP="0055193B">
      <w:pPr>
        <w:jc w:val="center"/>
        <w:rPr>
          <w:rFonts w:ascii="Arial" w:hAnsi="Arial" w:cs="Arial"/>
          <w:b/>
          <w:sz w:val="20"/>
        </w:rPr>
      </w:pPr>
      <w:r w:rsidRPr="00387EF7">
        <w:rPr>
          <w:rFonts w:ascii="Arial" w:hAnsi="Arial" w:cs="Arial"/>
          <w:b/>
          <w:sz w:val="20"/>
        </w:rPr>
        <w:t xml:space="preserve">PROCESSO DE LICITAÇÃO Nº </w:t>
      </w:r>
      <w:r w:rsidR="00724AB0" w:rsidRPr="00387EF7">
        <w:rPr>
          <w:rFonts w:ascii="Arial" w:hAnsi="Arial" w:cs="Arial"/>
          <w:b/>
          <w:sz w:val="20"/>
        </w:rPr>
        <w:t>06</w:t>
      </w:r>
      <w:r w:rsidRPr="00387EF7">
        <w:rPr>
          <w:rFonts w:ascii="Arial" w:hAnsi="Arial" w:cs="Arial"/>
          <w:b/>
          <w:sz w:val="20"/>
        </w:rPr>
        <w:t>/2017 - FMAS</w:t>
      </w:r>
    </w:p>
    <w:p w:rsidR="0055193B" w:rsidRPr="00387EF7" w:rsidRDefault="0055193B" w:rsidP="0055193B">
      <w:pPr>
        <w:jc w:val="center"/>
        <w:rPr>
          <w:rFonts w:ascii="Arial" w:hAnsi="Arial" w:cs="Arial"/>
          <w:b/>
          <w:sz w:val="20"/>
        </w:rPr>
      </w:pPr>
    </w:p>
    <w:p w:rsidR="0055193B" w:rsidRPr="00387EF7" w:rsidRDefault="0055193B" w:rsidP="0055193B">
      <w:pPr>
        <w:pStyle w:val="Ttulo6"/>
        <w:rPr>
          <w:rFonts w:ascii="Arial" w:hAnsi="Arial" w:cs="Arial"/>
          <w:bCs w:val="0"/>
        </w:rPr>
      </w:pPr>
      <w:r w:rsidRPr="00387EF7">
        <w:rPr>
          <w:rFonts w:ascii="Arial" w:hAnsi="Arial" w:cs="Arial"/>
          <w:bCs w:val="0"/>
        </w:rPr>
        <w:t xml:space="preserve"> EDITAL PP Nº </w:t>
      </w:r>
      <w:r w:rsidR="00724AB0" w:rsidRPr="00387EF7">
        <w:rPr>
          <w:rFonts w:ascii="Arial" w:hAnsi="Arial" w:cs="Arial"/>
          <w:bCs w:val="0"/>
          <w:lang w:val="pt-BR"/>
        </w:rPr>
        <w:t>05</w:t>
      </w:r>
      <w:r w:rsidRPr="00387EF7">
        <w:rPr>
          <w:rFonts w:ascii="Arial" w:hAnsi="Arial" w:cs="Arial"/>
          <w:bCs w:val="0"/>
        </w:rPr>
        <w:t>/2017 - FMAS</w:t>
      </w:r>
    </w:p>
    <w:p w:rsidR="005877B5" w:rsidRPr="00387EF7" w:rsidRDefault="005877B5" w:rsidP="005877B5">
      <w:pPr>
        <w:pStyle w:val="TextosemFormatao1"/>
        <w:jc w:val="center"/>
        <w:rPr>
          <w:rFonts w:ascii="Arial" w:hAnsi="Arial" w:cs="Arial"/>
          <w:b/>
          <w:u w:val="single"/>
        </w:rPr>
      </w:pPr>
    </w:p>
    <w:p w:rsidR="005877B5" w:rsidRPr="00387EF7" w:rsidRDefault="005877B5" w:rsidP="005877B5">
      <w:pPr>
        <w:pStyle w:val="TextosemFormatao1"/>
        <w:jc w:val="center"/>
        <w:rPr>
          <w:rFonts w:ascii="Arial" w:hAnsi="Arial" w:cs="Arial"/>
          <w:b/>
          <w:u w:val="single"/>
        </w:rPr>
      </w:pPr>
    </w:p>
    <w:p w:rsidR="005877B5" w:rsidRPr="00387EF7" w:rsidRDefault="005877B5" w:rsidP="005877B5">
      <w:pPr>
        <w:pStyle w:val="TextosemFormatao1"/>
        <w:jc w:val="center"/>
        <w:rPr>
          <w:rFonts w:ascii="Arial" w:hAnsi="Arial" w:cs="Arial"/>
          <w:b/>
        </w:rPr>
      </w:pPr>
      <w:r w:rsidRPr="00387EF7">
        <w:rPr>
          <w:rFonts w:ascii="Arial" w:hAnsi="Arial" w:cs="Arial"/>
          <w:b/>
        </w:rPr>
        <w:t>ANEXO III</w:t>
      </w:r>
    </w:p>
    <w:p w:rsidR="005877B5" w:rsidRPr="00387EF7" w:rsidRDefault="005877B5" w:rsidP="005877B5">
      <w:pPr>
        <w:pStyle w:val="TextosemFormatao1"/>
        <w:jc w:val="center"/>
        <w:rPr>
          <w:rFonts w:ascii="Arial" w:hAnsi="Arial" w:cs="Arial"/>
          <w:b/>
          <w:caps/>
        </w:rPr>
      </w:pPr>
    </w:p>
    <w:p w:rsidR="005877B5" w:rsidRPr="00387EF7" w:rsidRDefault="005877B5" w:rsidP="005877B5">
      <w:pPr>
        <w:pStyle w:val="TextosemFormatao1"/>
        <w:jc w:val="center"/>
        <w:rPr>
          <w:rFonts w:ascii="Arial" w:hAnsi="Arial" w:cs="Arial"/>
          <w:caps/>
        </w:rPr>
      </w:pPr>
      <w:r w:rsidRPr="00387EF7">
        <w:rPr>
          <w:rFonts w:ascii="Arial" w:hAnsi="Arial" w:cs="Arial"/>
          <w:caps/>
        </w:rPr>
        <w:t>MODELO DE CARTA DE CREDENCIAMENTO</w:t>
      </w:r>
    </w:p>
    <w:p w:rsidR="00A0516E" w:rsidRPr="00387EF7" w:rsidRDefault="00A0516E" w:rsidP="005877B5">
      <w:pPr>
        <w:pStyle w:val="TextosemFormatao1"/>
        <w:jc w:val="center"/>
        <w:rPr>
          <w:rFonts w:ascii="Arial" w:hAnsi="Arial" w:cs="Arial"/>
          <w:caps/>
        </w:rPr>
      </w:pPr>
    </w:p>
    <w:p w:rsidR="005877B5" w:rsidRPr="00387EF7" w:rsidRDefault="005877B5" w:rsidP="005877B5">
      <w:pPr>
        <w:pStyle w:val="TextosemFormatao1"/>
        <w:jc w:val="center"/>
        <w:rPr>
          <w:rFonts w:ascii="Arial" w:hAnsi="Arial" w:cs="Arial"/>
          <w:caps/>
        </w:rPr>
      </w:pPr>
      <w:r w:rsidRPr="00387EF7">
        <w:rPr>
          <w:rFonts w:ascii="Arial" w:hAnsi="Arial" w:cs="Arial"/>
          <w:caps/>
        </w:rPr>
        <w:t>(</w:t>
      </w:r>
      <w:r w:rsidRPr="00387EF7">
        <w:rPr>
          <w:rFonts w:ascii="Arial" w:hAnsi="Arial" w:cs="Arial"/>
        </w:rPr>
        <w:t>Deve ser apresentada fora dos envelopes</w:t>
      </w:r>
      <w:r w:rsidRPr="00387EF7">
        <w:rPr>
          <w:rFonts w:ascii="Arial" w:hAnsi="Arial" w:cs="Arial"/>
          <w:caps/>
        </w:rPr>
        <w:t>)</w:t>
      </w:r>
    </w:p>
    <w:p w:rsidR="005877B5" w:rsidRPr="00387EF7" w:rsidRDefault="005877B5" w:rsidP="005877B5">
      <w:pPr>
        <w:pStyle w:val="TextosemFormatao1"/>
        <w:jc w:val="center"/>
        <w:rPr>
          <w:rFonts w:ascii="Arial" w:hAnsi="Arial" w:cs="Arial"/>
          <w:b/>
          <w:caps/>
        </w:rPr>
      </w:pPr>
    </w:p>
    <w:p w:rsidR="005877B5" w:rsidRPr="00387EF7" w:rsidRDefault="005877B5" w:rsidP="005877B5">
      <w:pPr>
        <w:pStyle w:val="Cabealho"/>
        <w:jc w:val="both"/>
        <w:rPr>
          <w:rFonts w:ascii="Arial" w:hAnsi="Arial" w:cs="Arial"/>
          <w:sz w:val="20"/>
          <w:lang w:eastAsia="ar-SA"/>
        </w:rPr>
      </w:pPr>
    </w:p>
    <w:p w:rsidR="005877B5" w:rsidRPr="00387EF7" w:rsidRDefault="005877B5" w:rsidP="005877B5">
      <w:pPr>
        <w:pStyle w:val="Cabealho"/>
        <w:jc w:val="both"/>
        <w:rPr>
          <w:rFonts w:ascii="Arial" w:hAnsi="Arial" w:cs="Arial"/>
          <w:sz w:val="20"/>
          <w:lang w:eastAsia="ar-SA"/>
        </w:rPr>
      </w:pPr>
    </w:p>
    <w:p w:rsidR="005877B5" w:rsidRPr="00387EF7" w:rsidRDefault="005877B5" w:rsidP="005877B5">
      <w:pPr>
        <w:pStyle w:val="Cabealho"/>
        <w:jc w:val="both"/>
        <w:rPr>
          <w:rFonts w:ascii="Arial" w:hAnsi="Arial" w:cs="Arial"/>
          <w:sz w:val="20"/>
          <w:lang w:eastAsia="ar-SA"/>
        </w:rPr>
      </w:pPr>
    </w:p>
    <w:p w:rsidR="005877B5" w:rsidRPr="00387EF7" w:rsidRDefault="005877B5" w:rsidP="005877B5">
      <w:pPr>
        <w:pStyle w:val="Cabealho"/>
        <w:jc w:val="both"/>
        <w:rPr>
          <w:rFonts w:ascii="Arial" w:hAnsi="Arial" w:cs="Arial"/>
          <w:sz w:val="20"/>
          <w:lang w:eastAsia="ar-SA"/>
        </w:rPr>
      </w:pPr>
    </w:p>
    <w:p w:rsidR="005877B5" w:rsidRPr="00387EF7" w:rsidRDefault="005877B5" w:rsidP="005877B5">
      <w:pPr>
        <w:pStyle w:val="A191065"/>
        <w:spacing w:line="360" w:lineRule="auto"/>
        <w:ind w:left="0" w:right="0" w:firstLine="0"/>
        <w:rPr>
          <w:rFonts w:ascii="Arial" w:hAnsi="Arial" w:cs="Arial"/>
          <w:sz w:val="20"/>
        </w:rPr>
      </w:pPr>
      <w:r w:rsidRPr="00387EF7">
        <w:rPr>
          <w:rFonts w:ascii="Arial" w:hAnsi="Arial" w:cs="Arial"/>
          <w:sz w:val="20"/>
        </w:rPr>
        <w:tab/>
        <w:t xml:space="preserve">Através da presente, credenciamos </w:t>
      </w:r>
      <w:proofErr w:type="gramStart"/>
      <w:r w:rsidRPr="00387EF7">
        <w:rPr>
          <w:rFonts w:ascii="Arial" w:hAnsi="Arial" w:cs="Arial"/>
          <w:sz w:val="20"/>
        </w:rPr>
        <w:t>o(</w:t>
      </w:r>
      <w:proofErr w:type="gramEnd"/>
      <w:r w:rsidRPr="00387EF7">
        <w:rPr>
          <w:rFonts w:ascii="Arial" w:hAnsi="Arial" w:cs="Arial"/>
          <w:sz w:val="20"/>
        </w:rPr>
        <w:t>a) Sr.(a) ____________________, portador(a) da Cédula de Identidade n.º _________________ e CPF n.º ____________________, a participar do Processo de Licitação nº ___/201</w:t>
      </w:r>
      <w:r w:rsidR="0055193B" w:rsidRPr="00387EF7">
        <w:rPr>
          <w:rFonts w:ascii="Arial" w:hAnsi="Arial" w:cs="Arial"/>
          <w:sz w:val="20"/>
        </w:rPr>
        <w:t>7</w:t>
      </w:r>
      <w:r w:rsidR="00A0516E" w:rsidRPr="00387EF7">
        <w:rPr>
          <w:rFonts w:ascii="Arial" w:hAnsi="Arial" w:cs="Arial"/>
          <w:sz w:val="20"/>
        </w:rPr>
        <w:t>/FMAS</w:t>
      </w:r>
      <w:r w:rsidRPr="00387EF7">
        <w:rPr>
          <w:rFonts w:ascii="Arial" w:hAnsi="Arial" w:cs="Arial"/>
          <w:sz w:val="20"/>
        </w:rPr>
        <w:t xml:space="preserve"> instaurado pelo Município de Joaçaba -SC, na modalidade Pregão Presencial nº ___/201</w:t>
      </w:r>
      <w:r w:rsidR="0055193B" w:rsidRPr="00387EF7">
        <w:rPr>
          <w:rFonts w:ascii="Arial" w:hAnsi="Arial" w:cs="Arial"/>
          <w:sz w:val="20"/>
        </w:rPr>
        <w:t>7</w:t>
      </w:r>
      <w:r w:rsidR="00A0516E" w:rsidRPr="00387EF7">
        <w:rPr>
          <w:rFonts w:ascii="Arial" w:hAnsi="Arial" w:cs="Arial"/>
          <w:sz w:val="20"/>
        </w:rPr>
        <w:t>/FMAS</w:t>
      </w:r>
      <w:r w:rsidRPr="00387EF7">
        <w:rPr>
          <w:rFonts w:ascii="Arial" w:hAnsi="Arial" w:cs="Arial"/>
          <w:sz w:val="20"/>
        </w:rPr>
        <w:t>, na qualidade de REPRESENTANTE LEGAL, outorgando-lhe poderes para pronunciar-se em nome da empresa __________________________</w:t>
      </w:r>
      <w:r w:rsidRPr="00387EF7">
        <w:rPr>
          <w:rFonts w:ascii="Arial" w:hAnsi="Arial" w:cs="Arial"/>
          <w:b/>
          <w:sz w:val="20"/>
        </w:rPr>
        <w:t>, bem como formular propostas verbais, recorrer, assinar declarações relativas ao processo em questão e praticar todos os demais atos inerentes ao certame</w:t>
      </w:r>
      <w:r w:rsidRPr="00387EF7">
        <w:rPr>
          <w:rFonts w:ascii="Arial" w:hAnsi="Arial" w:cs="Arial"/>
          <w:sz w:val="20"/>
        </w:rPr>
        <w:t>.</w:t>
      </w:r>
    </w:p>
    <w:p w:rsidR="005877B5" w:rsidRPr="00387EF7" w:rsidRDefault="005877B5" w:rsidP="005877B5">
      <w:pPr>
        <w:pStyle w:val="A191065"/>
        <w:spacing w:line="360" w:lineRule="auto"/>
        <w:ind w:left="0" w:right="0" w:firstLine="0"/>
        <w:rPr>
          <w:rFonts w:ascii="Arial" w:hAnsi="Arial" w:cs="Arial"/>
          <w:sz w:val="20"/>
        </w:rPr>
      </w:pPr>
    </w:p>
    <w:p w:rsidR="005877B5" w:rsidRPr="00387EF7" w:rsidRDefault="005877B5" w:rsidP="005877B5">
      <w:pPr>
        <w:pStyle w:val="A191065"/>
        <w:spacing w:line="360" w:lineRule="auto"/>
        <w:ind w:left="0" w:right="0" w:firstLine="0"/>
        <w:rPr>
          <w:rFonts w:ascii="Arial" w:hAnsi="Arial" w:cs="Arial"/>
          <w:sz w:val="20"/>
        </w:rPr>
      </w:pPr>
    </w:p>
    <w:p w:rsidR="005877B5" w:rsidRPr="00387EF7" w:rsidRDefault="005877B5" w:rsidP="005877B5">
      <w:pPr>
        <w:pStyle w:val="A191065"/>
        <w:spacing w:line="360" w:lineRule="auto"/>
        <w:ind w:left="0" w:right="0" w:firstLine="0"/>
        <w:rPr>
          <w:rFonts w:ascii="Arial" w:hAnsi="Arial" w:cs="Arial"/>
          <w:sz w:val="20"/>
        </w:rPr>
      </w:pPr>
    </w:p>
    <w:p w:rsidR="005877B5" w:rsidRPr="00387EF7" w:rsidRDefault="005877B5" w:rsidP="005877B5">
      <w:pPr>
        <w:pStyle w:val="A191065"/>
        <w:spacing w:line="360" w:lineRule="auto"/>
        <w:ind w:left="0" w:right="0" w:firstLine="0"/>
        <w:rPr>
          <w:rFonts w:ascii="Arial" w:hAnsi="Arial" w:cs="Arial"/>
          <w:sz w:val="20"/>
        </w:rPr>
      </w:pPr>
    </w:p>
    <w:p w:rsidR="005877B5" w:rsidRPr="00387EF7" w:rsidRDefault="005877B5" w:rsidP="005877B5">
      <w:pPr>
        <w:pStyle w:val="A191065"/>
        <w:spacing w:line="360" w:lineRule="auto"/>
        <w:ind w:left="0" w:right="0" w:firstLine="0"/>
        <w:jc w:val="center"/>
        <w:rPr>
          <w:rFonts w:ascii="Arial" w:hAnsi="Arial" w:cs="Arial"/>
          <w:sz w:val="20"/>
        </w:rPr>
      </w:pPr>
      <w:r w:rsidRPr="00387EF7">
        <w:rPr>
          <w:rFonts w:ascii="Arial" w:hAnsi="Arial" w:cs="Arial"/>
          <w:sz w:val="20"/>
        </w:rPr>
        <w:t>_____________, em ____ de ______ 20__.</w:t>
      </w:r>
    </w:p>
    <w:p w:rsidR="005877B5" w:rsidRPr="00387EF7" w:rsidRDefault="005877B5" w:rsidP="005877B5">
      <w:pPr>
        <w:pStyle w:val="A191065"/>
        <w:spacing w:line="360" w:lineRule="auto"/>
        <w:ind w:left="0" w:right="0" w:firstLine="0"/>
        <w:rPr>
          <w:rFonts w:ascii="Arial" w:hAnsi="Arial" w:cs="Arial"/>
          <w:sz w:val="20"/>
        </w:rPr>
      </w:pPr>
    </w:p>
    <w:p w:rsidR="005877B5" w:rsidRPr="00387EF7" w:rsidRDefault="005877B5" w:rsidP="005877B5">
      <w:pPr>
        <w:pStyle w:val="A191065"/>
        <w:spacing w:line="360" w:lineRule="auto"/>
        <w:ind w:left="0" w:right="0" w:firstLine="0"/>
        <w:rPr>
          <w:rFonts w:ascii="Arial" w:hAnsi="Arial" w:cs="Arial"/>
          <w:sz w:val="20"/>
        </w:rPr>
      </w:pPr>
    </w:p>
    <w:p w:rsidR="005877B5" w:rsidRPr="00387EF7" w:rsidRDefault="005877B5" w:rsidP="005877B5">
      <w:pPr>
        <w:pStyle w:val="A191065"/>
        <w:spacing w:line="360" w:lineRule="auto"/>
        <w:ind w:left="0" w:right="0" w:firstLine="0"/>
        <w:rPr>
          <w:rFonts w:ascii="Arial" w:hAnsi="Arial" w:cs="Arial"/>
          <w:sz w:val="20"/>
        </w:rPr>
      </w:pPr>
    </w:p>
    <w:p w:rsidR="005877B5" w:rsidRPr="00387EF7" w:rsidRDefault="005877B5" w:rsidP="005877B5">
      <w:pPr>
        <w:pStyle w:val="A191065"/>
        <w:spacing w:line="360" w:lineRule="auto"/>
        <w:ind w:left="0" w:right="0" w:firstLine="0"/>
        <w:jc w:val="center"/>
        <w:rPr>
          <w:rFonts w:ascii="Arial" w:hAnsi="Arial" w:cs="Arial"/>
          <w:sz w:val="20"/>
        </w:rPr>
      </w:pPr>
      <w:r w:rsidRPr="00387EF7">
        <w:rPr>
          <w:rFonts w:ascii="Arial" w:hAnsi="Arial" w:cs="Arial"/>
          <w:sz w:val="20"/>
        </w:rPr>
        <w:t>________________________________</w:t>
      </w:r>
    </w:p>
    <w:p w:rsidR="005877B5" w:rsidRPr="00387EF7" w:rsidRDefault="005877B5" w:rsidP="005877B5">
      <w:pPr>
        <w:pStyle w:val="A191065"/>
        <w:ind w:left="0" w:right="0" w:firstLine="0"/>
        <w:jc w:val="center"/>
        <w:rPr>
          <w:rFonts w:ascii="Arial" w:hAnsi="Arial" w:cs="Arial"/>
          <w:sz w:val="20"/>
        </w:rPr>
      </w:pPr>
      <w:r w:rsidRPr="00387EF7">
        <w:rPr>
          <w:rFonts w:ascii="Arial" w:hAnsi="Arial" w:cs="Arial"/>
          <w:sz w:val="20"/>
        </w:rPr>
        <w:t xml:space="preserve">Carimbo e Assinatura do </w:t>
      </w:r>
      <w:proofErr w:type="spellStart"/>
      <w:r w:rsidRPr="00387EF7">
        <w:rPr>
          <w:rFonts w:ascii="Arial" w:hAnsi="Arial" w:cs="Arial"/>
          <w:sz w:val="20"/>
        </w:rPr>
        <w:t>Credenciante</w:t>
      </w:r>
      <w:proofErr w:type="spellEnd"/>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3C177B" w:rsidRPr="00387EF7" w:rsidRDefault="003C177B" w:rsidP="005877B5">
      <w:pPr>
        <w:jc w:val="center"/>
        <w:rPr>
          <w:rFonts w:ascii="Arial" w:hAnsi="Arial" w:cs="Arial"/>
          <w:b/>
          <w:bCs/>
          <w:sz w:val="20"/>
        </w:rPr>
      </w:pPr>
    </w:p>
    <w:p w:rsidR="003C177B" w:rsidRPr="00387EF7" w:rsidRDefault="003C177B" w:rsidP="005877B5">
      <w:pPr>
        <w:jc w:val="center"/>
        <w:rPr>
          <w:rFonts w:ascii="Arial" w:hAnsi="Arial" w:cs="Arial"/>
          <w:b/>
          <w:bCs/>
          <w:sz w:val="20"/>
        </w:rPr>
      </w:pPr>
    </w:p>
    <w:p w:rsidR="003C177B" w:rsidRPr="00387EF7" w:rsidRDefault="003C177B" w:rsidP="005877B5">
      <w:pPr>
        <w:jc w:val="center"/>
        <w:rPr>
          <w:rFonts w:ascii="Arial" w:hAnsi="Arial" w:cs="Arial"/>
          <w:b/>
          <w:bCs/>
          <w:sz w:val="20"/>
        </w:rPr>
      </w:pPr>
    </w:p>
    <w:p w:rsidR="005877B5" w:rsidRPr="00387EF7" w:rsidRDefault="005877B5" w:rsidP="005877B5">
      <w:pPr>
        <w:jc w:val="center"/>
        <w:rPr>
          <w:rFonts w:ascii="Arial" w:hAnsi="Arial" w:cs="Arial"/>
          <w:b/>
          <w:bCs/>
          <w:sz w:val="20"/>
        </w:rPr>
      </w:pPr>
    </w:p>
    <w:p w:rsidR="0055193B" w:rsidRPr="00387EF7" w:rsidRDefault="0055193B" w:rsidP="0055193B">
      <w:pPr>
        <w:jc w:val="center"/>
        <w:rPr>
          <w:rFonts w:ascii="Arial" w:hAnsi="Arial" w:cs="Arial"/>
          <w:b/>
          <w:sz w:val="20"/>
        </w:rPr>
      </w:pPr>
      <w:r w:rsidRPr="00387EF7">
        <w:rPr>
          <w:rFonts w:ascii="Arial" w:hAnsi="Arial" w:cs="Arial"/>
          <w:b/>
          <w:sz w:val="20"/>
        </w:rPr>
        <w:t xml:space="preserve">PROCESSO DE LICITAÇÃO Nº </w:t>
      </w:r>
      <w:r w:rsidR="00724AB0" w:rsidRPr="00387EF7">
        <w:rPr>
          <w:rFonts w:ascii="Arial" w:hAnsi="Arial" w:cs="Arial"/>
          <w:b/>
          <w:sz w:val="20"/>
        </w:rPr>
        <w:t>06</w:t>
      </w:r>
      <w:r w:rsidRPr="00387EF7">
        <w:rPr>
          <w:rFonts w:ascii="Arial" w:hAnsi="Arial" w:cs="Arial"/>
          <w:b/>
          <w:sz w:val="20"/>
        </w:rPr>
        <w:t>/2017 - FMAS</w:t>
      </w:r>
    </w:p>
    <w:p w:rsidR="0055193B" w:rsidRPr="00387EF7" w:rsidRDefault="0055193B" w:rsidP="0055193B">
      <w:pPr>
        <w:jc w:val="center"/>
        <w:rPr>
          <w:rFonts w:ascii="Arial" w:hAnsi="Arial" w:cs="Arial"/>
          <w:b/>
          <w:sz w:val="20"/>
        </w:rPr>
      </w:pPr>
    </w:p>
    <w:p w:rsidR="0055193B" w:rsidRPr="00387EF7" w:rsidRDefault="0055193B" w:rsidP="0055193B">
      <w:pPr>
        <w:pStyle w:val="Ttulo6"/>
        <w:rPr>
          <w:rFonts w:ascii="Arial" w:hAnsi="Arial" w:cs="Arial"/>
          <w:bCs w:val="0"/>
        </w:rPr>
      </w:pPr>
      <w:r w:rsidRPr="00387EF7">
        <w:rPr>
          <w:rFonts w:ascii="Arial" w:hAnsi="Arial" w:cs="Arial"/>
          <w:bCs w:val="0"/>
        </w:rPr>
        <w:t xml:space="preserve"> EDITAL PP Nº </w:t>
      </w:r>
      <w:r w:rsidR="00724AB0" w:rsidRPr="00387EF7">
        <w:rPr>
          <w:rFonts w:ascii="Arial" w:hAnsi="Arial" w:cs="Arial"/>
          <w:bCs w:val="0"/>
          <w:lang w:val="pt-BR"/>
        </w:rPr>
        <w:t>05</w:t>
      </w:r>
      <w:r w:rsidRPr="00387EF7">
        <w:rPr>
          <w:rFonts w:ascii="Arial" w:hAnsi="Arial" w:cs="Arial"/>
          <w:bCs w:val="0"/>
        </w:rPr>
        <w:t>/2017 - FMAS</w:t>
      </w:r>
    </w:p>
    <w:p w:rsidR="005877B5" w:rsidRPr="00387EF7" w:rsidRDefault="005877B5" w:rsidP="005877B5">
      <w:pPr>
        <w:jc w:val="center"/>
        <w:rPr>
          <w:rFonts w:ascii="Arial" w:hAnsi="Arial" w:cs="Arial"/>
          <w:b/>
          <w:bCs/>
          <w:sz w:val="20"/>
          <w:u w:val="single"/>
          <w:lang w:eastAsia="ar-SA"/>
        </w:rPr>
      </w:pPr>
    </w:p>
    <w:p w:rsidR="005877B5" w:rsidRPr="00387EF7" w:rsidRDefault="005877B5" w:rsidP="005877B5">
      <w:pPr>
        <w:jc w:val="center"/>
        <w:rPr>
          <w:rFonts w:ascii="Arial" w:hAnsi="Arial" w:cs="Arial"/>
          <w:b/>
          <w:bCs/>
          <w:sz w:val="20"/>
          <w:u w:val="single"/>
          <w:lang w:eastAsia="ar-SA"/>
        </w:rPr>
      </w:pPr>
    </w:p>
    <w:p w:rsidR="005877B5" w:rsidRPr="00387EF7" w:rsidRDefault="005877B5" w:rsidP="005877B5">
      <w:pPr>
        <w:jc w:val="center"/>
        <w:rPr>
          <w:rFonts w:ascii="Arial" w:hAnsi="Arial" w:cs="Arial"/>
          <w:b/>
          <w:bCs/>
          <w:sz w:val="20"/>
          <w:lang w:eastAsia="ar-SA"/>
        </w:rPr>
      </w:pPr>
      <w:r w:rsidRPr="00387EF7">
        <w:rPr>
          <w:rFonts w:ascii="Arial" w:hAnsi="Arial" w:cs="Arial"/>
          <w:b/>
          <w:bCs/>
          <w:sz w:val="20"/>
          <w:lang w:eastAsia="ar-SA"/>
        </w:rPr>
        <w:t>ANEXO IV</w:t>
      </w:r>
    </w:p>
    <w:p w:rsidR="005877B5" w:rsidRPr="00387EF7" w:rsidRDefault="005877B5" w:rsidP="005877B5">
      <w:pPr>
        <w:jc w:val="center"/>
        <w:rPr>
          <w:rFonts w:ascii="Arial" w:hAnsi="Arial" w:cs="Arial"/>
          <w:b/>
          <w:bCs/>
          <w:sz w:val="20"/>
          <w:lang w:eastAsia="ar-SA"/>
        </w:rPr>
      </w:pPr>
    </w:p>
    <w:p w:rsidR="005877B5" w:rsidRPr="00387EF7" w:rsidRDefault="005877B5" w:rsidP="005877B5">
      <w:pPr>
        <w:jc w:val="center"/>
        <w:rPr>
          <w:rFonts w:ascii="Arial" w:hAnsi="Arial" w:cs="Arial"/>
          <w:bCs/>
          <w:caps/>
          <w:sz w:val="20"/>
          <w:lang w:eastAsia="ar-SA"/>
        </w:rPr>
      </w:pPr>
      <w:r w:rsidRPr="00387EF7">
        <w:rPr>
          <w:rFonts w:ascii="Arial" w:hAnsi="Arial" w:cs="Arial"/>
          <w:bCs/>
          <w:sz w:val="20"/>
          <w:lang w:eastAsia="ar-SA"/>
        </w:rPr>
        <w:t>MODELO DA DECLARAÇÃO DE PLENO ATENDIMENTO AOS</w:t>
      </w:r>
      <w:r w:rsidRPr="00387EF7">
        <w:rPr>
          <w:rFonts w:ascii="Arial" w:hAnsi="Arial" w:cs="Arial"/>
          <w:bCs/>
          <w:caps/>
          <w:sz w:val="20"/>
          <w:lang w:eastAsia="ar-SA"/>
        </w:rPr>
        <w:t xml:space="preserve"> requisitos de Habilitação</w:t>
      </w:r>
    </w:p>
    <w:p w:rsidR="005877B5" w:rsidRPr="00387EF7" w:rsidRDefault="005877B5" w:rsidP="005877B5">
      <w:pPr>
        <w:jc w:val="center"/>
        <w:rPr>
          <w:rFonts w:ascii="Arial" w:hAnsi="Arial" w:cs="Arial"/>
          <w:b/>
          <w:bCs/>
          <w:sz w:val="20"/>
          <w:lang w:eastAsia="ar-SA"/>
        </w:rPr>
      </w:pPr>
    </w:p>
    <w:p w:rsidR="005877B5" w:rsidRPr="00387EF7" w:rsidRDefault="005877B5" w:rsidP="005877B5">
      <w:pPr>
        <w:jc w:val="center"/>
        <w:rPr>
          <w:rFonts w:ascii="Arial" w:hAnsi="Arial" w:cs="Arial"/>
          <w:caps/>
          <w:sz w:val="20"/>
          <w:lang w:eastAsia="ar-SA"/>
        </w:rPr>
      </w:pPr>
      <w:r w:rsidRPr="00387EF7">
        <w:rPr>
          <w:rFonts w:ascii="Arial" w:hAnsi="Arial" w:cs="Arial"/>
          <w:sz w:val="20"/>
          <w:lang w:eastAsia="ar-SA"/>
        </w:rPr>
        <w:t>(Deve ser apresentada fora dos envelopes</w:t>
      </w:r>
      <w:r w:rsidRPr="00387EF7">
        <w:rPr>
          <w:rFonts w:ascii="Arial" w:hAnsi="Arial" w:cs="Arial"/>
          <w:caps/>
          <w:sz w:val="20"/>
          <w:lang w:eastAsia="ar-SA"/>
        </w:rPr>
        <w:t>)</w:t>
      </w:r>
    </w:p>
    <w:p w:rsidR="005877B5" w:rsidRPr="00387EF7" w:rsidRDefault="005877B5" w:rsidP="005877B5">
      <w:pPr>
        <w:rPr>
          <w:rFonts w:ascii="Arial" w:hAnsi="Arial" w:cs="Arial"/>
          <w:bCs/>
          <w:sz w:val="20"/>
          <w:lang w:eastAsia="ar-SA"/>
        </w:rPr>
      </w:pPr>
    </w:p>
    <w:p w:rsidR="005877B5" w:rsidRPr="00387EF7" w:rsidRDefault="005877B5" w:rsidP="005877B5">
      <w:pPr>
        <w:rPr>
          <w:rFonts w:ascii="Arial" w:hAnsi="Arial" w:cs="Arial"/>
          <w:bCs/>
          <w:sz w:val="20"/>
          <w:lang w:eastAsia="ar-SA"/>
        </w:rPr>
      </w:pPr>
    </w:p>
    <w:p w:rsidR="005877B5" w:rsidRPr="00387EF7" w:rsidRDefault="005877B5" w:rsidP="005877B5">
      <w:pPr>
        <w:spacing w:line="360" w:lineRule="auto"/>
        <w:jc w:val="both"/>
        <w:rPr>
          <w:rFonts w:ascii="Arial" w:hAnsi="Arial" w:cs="Arial"/>
          <w:bCs/>
          <w:sz w:val="20"/>
          <w:lang w:eastAsia="ar-SA"/>
        </w:rPr>
      </w:pPr>
      <w:r w:rsidRPr="00387EF7">
        <w:rPr>
          <w:rFonts w:ascii="Arial" w:hAnsi="Arial" w:cs="Arial"/>
          <w:bCs/>
          <w:sz w:val="20"/>
          <w:lang w:eastAsia="ar-SA"/>
        </w:rPr>
        <w:tab/>
        <w:t>DECLARAMOS para fins de participação no Processo de Licitação nº ___/20</w:t>
      </w:r>
      <w:r w:rsidR="0055193B" w:rsidRPr="00387EF7">
        <w:rPr>
          <w:rFonts w:ascii="Arial" w:hAnsi="Arial" w:cs="Arial"/>
          <w:bCs/>
          <w:sz w:val="20"/>
          <w:lang w:eastAsia="ar-SA"/>
        </w:rPr>
        <w:t>17</w:t>
      </w:r>
      <w:r w:rsidR="00A0516E" w:rsidRPr="00387EF7">
        <w:rPr>
          <w:rFonts w:ascii="Arial" w:hAnsi="Arial" w:cs="Arial"/>
          <w:bCs/>
          <w:sz w:val="20"/>
          <w:lang w:eastAsia="ar-SA"/>
        </w:rPr>
        <w:t>/FMS</w:t>
      </w:r>
      <w:r w:rsidRPr="00387EF7">
        <w:rPr>
          <w:rFonts w:ascii="Arial" w:hAnsi="Arial" w:cs="Arial"/>
          <w:bCs/>
          <w:sz w:val="20"/>
          <w:lang w:eastAsia="ar-SA"/>
        </w:rPr>
        <w:t xml:space="preserve"> – Pregão Presencial nº ___/20</w:t>
      </w:r>
      <w:r w:rsidR="0055193B" w:rsidRPr="00387EF7">
        <w:rPr>
          <w:rFonts w:ascii="Arial" w:hAnsi="Arial" w:cs="Arial"/>
          <w:bCs/>
          <w:sz w:val="20"/>
          <w:lang w:eastAsia="ar-SA"/>
        </w:rPr>
        <w:t>17</w:t>
      </w:r>
      <w:r w:rsidR="00A0516E" w:rsidRPr="00387EF7">
        <w:rPr>
          <w:rFonts w:ascii="Arial" w:hAnsi="Arial" w:cs="Arial"/>
          <w:bCs/>
          <w:sz w:val="20"/>
          <w:lang w:eastAsia="ar-SA"/>
        </w:rPr>
        <w:t>/FMS</w:t>
      </w:r>
      <w:r w:rsidRPr="00387EF7">
        <w:rPr>
          <w:rFonts w:ascii="Arial" w:hAnsi="Arial" w:cs="Arial"/>
          <w:bCs/>
          <w:sz w:val="20"/>
          <w:lang w:eastAsia="ar-SA"/>
        </w:rPr>
        <w:t xml:space="preserve">, do Município de Joaçaba - SC, que ____________________, inscrita no CNPJ sob o nº ________________, atende plenamente os requisitos necessários à habilitação, possuindo toda a documentação comprobatória exigida no item </w:t>
      </w:r>
      <w:proofErr w:type="gramStart"/>
      <w:r w:rsidRPr="00387EF7">
        <w:rPr>
          <w:rFonts w:ascii="Arial" w:hAnsi="Arial" w:cs="Arial"/>
          <w:bCs/>
          <w:sz w:val="20"/>
          <w:lang w:eastAsia="ar-SA"/>
        </w:rPr>
        <w:t>6</w:t>
      </w:r>
      <w:proofErr w:type="gramEnd"/>
      <w:r w:rsidRPr="00387EF7">
        <w:rPr>
          <w:rFonts w:ascii="Arial" w:hAnsi="Arial" w:cs="Arial"/>
          <w:bCs/>
          <w:sz w:val="20"/>
          <w:lang w:eastAsia="ar-SA"/>
        </w:rPr>
        <w:t xml:space="preserve"> do edital convocatório.</w:t>
      </w:r>
    </w:p>
    <w:p w:rsidR="005877B5" w:rsidRPr="00387EF7" w:rsidRDefault="005877B5" w:rsidP="005877B5">
      <w:pPr>
        <w:rPr>
          <w:rFonts w:ascii="Arial" w:hAnsi="Arial" w:cs="Arial"/>
          <w:bCs/>
          <w:sz w:val="20"/>
          <w:lang w:eastAsia="ar-SA"/>
        </w:rPr>
      </w:pPr>
    </w:p>
    <w:p w:rsidR="005877B5" w:rsidRPr="00387EF7" w:rsidRDefault="005877B5" w:rsidP="005877B5">
      <w:pPr>
        <w:rPr>
          <w:rFonts w:ascii="Arial" w:hAnsi="Arial" w:cs="Arial"/>
          <w:bCs/>
          <w:sz w:val="20"/>
          <w:lang w:eastAsia="ar-SA"/>
        </w:rPr>
      </w:pPr>
    </w:p>
    <w:p w:rsidR="005877B5" w:rsidRPr="00387EF7" w:rsidRDefault="005877B5" w:rsidP="005877B5">
      <w:pPr>
        <w:rPr>
          <w:rFonts w:ascii="Arial" w:hAnsi="Arial" w:cs="Arial"/>
          <w:bCs/>
          <w:sz w:val="20"/>
          <w:lang w:eastAsia="ar-SA"/>
        </w:rPr>
      </w:pPr>
    </w:p>
    <w:p w:rsidR="005877B5" w:rsidRPr="00387EF7" w:rsidRDefault="005877B5" w:rsidP="005877B5">
      <w:pPr>
        <w:rPr>
          <w:rFonts w:ascii="Arial" w:hAnsi="Arial" w:cs="Arial"/>
          <w:bCs/>
          <w:sz w:val="20"/>
          <w:lang w:eastAsia="ar-SA"/>
        </w:rPr>
      </w:pPr>
    </w:p>
    <w:p w:rsidR="005877B5" w:rsidRPr="00387EF7" w:rsidRDefault="005877B5" w:rsidP="005877B5">
      <w:pPr>
        <w:jc w:val="center"/>
        <w:rPr>
          <w:rFonts w:ascii="Arial" w:hAnsi="Arial" w:cs="Arial"/>
          <w:bCs/>
          <w:sz w:val="20"/>
          <w:lang w:eastAsia="ar-SA"/>
        </w:rPr>
      </w:pPr>
      <w:r w:rsidRPr="00387EF7">
        <w:rPr>
          <w:rFonts w:ascii="Arial" w:hAnsi="Arial" w:cs="Arial"/>
          <w:bCs/>
          <w:sz w:val="20"/>
          <w:lang w:eastAsia="ar-SA"/>
        </w:rPr>
        <w:softHyphen/>
        <w:t>_________________, em ____ de ______ 20__.</w:t>
      </w:r>
    </w:p>
    <w:p w:rsidR="005877B5" w:rsidRPr="00387EF7" w:rsidRDefault="005877B5" w:rsidP="005877B5">
      <w:pPr>
        <w:jc w:val="center"/>
        <w:rPr>
          <w:rFonts w:ascii="Arial" w:hAnsi="Arial" w:cs="Arial"/>
          <w:bCs/>
          <w:sz w:val="20"/>
          <w:lang w:eastAsia="ar-SA"/>
        </w:rPr>
      </w:pPr>
    </w:p>
    <w:p w:rsidR="005877B5" w:rsidRPr="00387EF7" w:rsidRDefault="005877B5" w:rsidP="005877B5">
      <w:pPr>
        <w:jc w:val="center"/>
        <w:rPr>
          <w:rFonts w:ascii="Arial" w:hAnsi="Arial" w:cs="Arial"/>
          <w:bCs/>
          <w:sz w:val="20"/>
          <w:lang w:eastAsia="ar-SA"/>
        </w:rPr>
      </w:pPr>
    </w:p>
    <w:p w:rsidR="005877B5" w:rsidRPr="00387EF7" w:rsidRDefault="005877B5" w:rsidP="005877B5">
      <w:pPr>
        <w:jc w:val="center"/>
        <w:rPr>
          <w:rFonts w:ascii="Arial" w:hAnsi="Arial" w:cs="Arial"/>
          <w:bCs/>
          <w:sz w:val="20"/>
          <w:lang w:eastAsia="ar-SA"/>
        </w:rPr>
      </w:pPr>
    </w:p>
    <w:p w:rsidR="005877B5" w:rsidRPr="00387EF7" w:rsidRDefault="005877B5" w:rsidP="005877B5">
      <w:pPr>
        <w:jc w:val="center"/>
        <w:rPr>
          <w:rFonts w:ascii="Arial" w:hAnsi="Arial" w:cs="Arial"/>
          <w:bCs/>
          <w:sz w:val="20"/>
          <w:lang w:eastAsia="ar-SA"/>
        </w:rPr>
      </w:pPr>
    </w:p>
    <w:p w:rsidR="005877B5" w:rsidRPr="00387EF7" w:rsidRDefault="005877B5" w:rsidP="005877B5">
      <w:pPr>
        <w:jc w:val="center"/>
        <w:rPr>
          <w:rFonts w:ascii="Arial" w:hAnsi="Arial" w:cs="Arial"/>
          <w:bCs/>
          <w:sz w:val="20"/>
          <w:lang w:eastAsia="ar-SA"/>
        </w:rPr>
      </w:pPr>
    </w:p>
    <w:p w:rsidR="005877B5" w:rsidRPr="00387EF7" w:rsidRDefault="005877B5" w:rsidP="005877B5">
      <w:pPr>
        <w:jc w:val="center"/>
        <w:rPr>
          <w:rFonts w:ascii="Arial" w:hAnsi="Arial" w:cs="Arial"/>
          <w:bCs/>
          <w:sz w:val="20"/>
          <w:lang w:eastAsia="ar-SA"/>
        </w:rPr>
      </w:pPr>
    </w:p>
    <w:p w:rsidR="005877B5" w:rsidRPr="00387EF7" w:rsidRDefault="005877B5" w:rsidP="005877B5">
      <w:pPr>
        <w:jc w:val="center"/>
        <w:rPr>
          <w:rFonts w:ascii="Arial" w:hAnsi="Arial" w:cs="Arial"/>
          <w:bCs/>
          <w:sz w:val="20"/>
          <w:lang w:eastAsia="ar-SA"/>
        </w:rPr>
      </w:pPr>
    </w:p>
    <w:p w:rsidR="005877B5" w:rsidRPr="00387EF7" w:rsidRDefault="005877B5" w:rsidP="005877B5">
      <w:pPr>
        <w:jc w:val="center"/>
        <w:rPr>
          <w:rFonts w:ascii="Arial" w:hAnsi="Arial" w:cs="Arial"/>
          <w:bCs/>
          <w:sz w:val="20"/>
          <w:lang w:eastAsia="ar-SA"/>
        </w:rPr>
      </w:pPr>
      <w:r w:rsidRPr="00387EF7">
        <w:rPr>
          <w:rFonts w:ascii="Arial" w:hAnsi="Arial" w:cs="Arial"/>
          <w:bCs/>
          <w:sz w:val="20"/>
          <w:lang w:eastAsia="ar-SA"/>
        </w:rPr>
        <w:t>_____________________________________</w:t>
      </w:r>
    </w:p>
    <w:p w:rsidR="005877B5" w:rsidRPr="00387EF7" w:rsidRDefault="005877B5" w:rsidP="005877B5">
      <w:pPr>
        <w:jc w:val="center"/>
        <w:rPr>
          <w:rFonts w:ascii="Arial" w:hAnsi="Arial" w:cs="Arial"/>
          <w:bCs/>
          <w:sz w:val="20"/>
          <w:lang w:eastAsia="ar-SA"/>
        </w:rPr>
      </w:pPr>
      <w:r w:rsidRPr="00387EF7">
        <w:rPr>
          <w:rFonts w:ascii="Arial" w:hAnsi="Arial" w:cs="Arial"/>
          <w:bCs/>
          <w:sz w:val="20"/>
          <w:lang w:eastAsia="ar-SA"/>
        </w:rPr>
        <w:t>Carimbo e Assinatura do Representante Legal</w:t>
      </w: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AB12AC" w:rsidRPr="00387EF7" w:rsidRDefault="00AB12AC" w:rsidP="005877B5">
      <w:pPr>
        <w:rPr>
          <w:rFonts w:ascii="Arial" w:hAnsi="Arial" w:cs="Arial"/>
          <w:sz w:val="20"/>
          <w:lang w:eastAsia="ar-SA"/>
        </w:rPr>
      </w:pPr>
    </w:p>
    <w:p w:rsidR="00AB12AC" w:rsidRPr="00387EF7" w:rsidRDefault="00AB12AC" w:rsidP="005877B5">
      <w:pPr>
        <w:rPr>
          <w:rFonts w:ascii="Arial" w:hAnsi="Arial" w:cs="Arial"/>
          <w:sz w:val="20"/>
          <w:lang w:eastAsia="ar-SA"/>
        </w:rPr>
      </w:pPr>
    </w:p>
    <w:p w:rsidR="00AB12AC" w:rsidRPr="00387EF7" w:rsidRDefault="00AB12AC" w:rsidP="005877B5">
      <w:pPr>
        <w:rPr>
          <w:rFonts w:ascii="Arial" w:hAnsi="Arial" w:cs="Arial"/>
          <w:sz w:val="20"/>
          <w:lang w:eastAsia="ar-SA"/>
        </w:rPr>
      </w:pPr>
    </w:p>
    <w:p w:rsidR="00AB12AC" w:rsidRPr="00387EF7" w:rsidRDefault="00AB12AC" w:rsidP="005877B5">
      <w:pPr>
        <w:rPr>
          <w:rFonts w:ascii="Arial" w:hAnsi="Arial" w:cs="Arial"/>
          <w:sz w:val="20"/>
          <w:lang w:eastAsia="ar-SA"/>
        </w:rPr>
      </w:pPr>
    </w:p>
    <w:p w:rsidR="00AB12AC" w:rsidRPr="00387EF7" w:rsidRDefault="00AB12AC" w:rsidP="005877B5">
      <w:pPr>
        <w:rPr>
          <w:rFonts w:ascii="Arial" w:hAnsi="Arial" w:cs="Arial"/>
          <w:sz w:val="20"/>
          <w:lang w:eastAsia="ar-SA"/>
        </w:rPr>
      </w:pPr>
    </w:p>
    <w:p w:rsidR="00AB12AC" w:rsidRPr="00387EF7" w:rsidRDefault="00AB12AC" w:rsidP="005877B5">
      <w:pPr>
        <w:rPr>
          <w:rFonts w:ascii="Arial" w:hAnsi="Arial" w:cs="Arial"/>
          <w:sz w:val="20"/>
          <w:lang w:eastAsia="ar-SA"/>
        </w:rPr>
      </w:pPr>
    </w:p>
    <w:p w:rsidR="00A0516E" w:rsidRPr="00387EF7" w:rsidRDefault="00A0516E" w:rsidP="005877B5">
      <w:pPr>
        <w:rPr>
          <w:rFonts w:ascii="Arial" w:hAnsi="Arial" w:cs="Arial"/>
          <w:sz w:val="20"/>
          <w:lang w:eastAsia="ar-SA"/>
        </w:rPr>
      </w:pPr>
    </w:p>
    <w:p w:rsidR="00A0516E" w:rsidRPr="00387EF7" w:rsidRDefault="00A0516E" w:rsidP="005877B5">
      <w:pPr>
        <w:rPr>
          <w:rFonts w:ascii="Arial" w:hAnsi="Arial" w:cs="Arial"/>
          <w:sz w:val="20"/>
          <w:lang w:eastAsia="ar-SA"/>
        </w:rPr>
      </w:pPr>
    </w:p>
    <w:p w:rsidR="00A0516E" w:rsidRPr="00387EF7" w:rsidRDefault="00A0516E" w:rsidP="005877B5">
      <w:pPr>
        <w:rPr>
          <w:rFonts w:ascii="Arial" w:hAnsi="Arial" w:cs="Arial"/>
          <w:sz w:val="20"/>
          <w:lang w:eastAsia="ar-SA"/>
        </w:rPr>
      </w:pPr>
    </w:p>
    <w:p w:rsidR="003C177B" w:rsidRPr="00387EF7" w:rsidRDefault="003C177B" w:rsidP="005877B5">
      <w:pPr>
        <w:rPr>
          <w:rFonts w:ascii="Arial" w:hAnsi="Arial" w:cs="Arial"/>
          <w:sz w:val="20"/>
          <w:lang w:eastAsia="ar-SA"/>
        </w:rPr>
      </w:pPr>
    </w:p>
    <w:p w:rsidR="003C177B" w:rsidRPr="00387EF7" w:rsidRDefault="003C177B" w:rsidP="005877B5">
      <w:pPr>
        <w:rPr>
          <w:rFonts w:ascii="Arial" w:hAnsi="Arial" w:cs="Arial"/>
          <w:sz w:val="20"/>
          <w:lang w:eastAsia="ar-SA"/>
        </w:rPr>
      </w:pPr>
    </w:p>
    <w:p w:rsidR="00A0516E" w:rsidRPr="00387EF7" w:rsidRDefault="00A0516E" w:rsidP="005877B5">
      <w:pPr>
        <w:rPr>
          <w:rFonts w:ascii="Arial" w:hAnsi="Arial" w:cs="Arial"/>
          <w:sz w:val="20"/>
          <w:lang w:eastAsia="ar-SA"/>
        </w:rPr>
      </w:pPr>
    </w:p>
    <w:p w:rsidR="00A0516E" w:rsidRPr="00387EF7" w:rsidRDefault="00A0516E"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877B5" w:rsidRPr="00387EF7" w:rsidRDefault="005877B5" w:rsidP="005877B5">
      <w:pPr>
        <w:rPr>
          <w:rFonts w:ascii="Arial" w:hAnsi="Arial" w:cs="Arial"/>
          <w:sz w:val="20"/>
          <w:lang w:eastAsia="ar-SA"/>
        </w:rPr>
      </w:pPr>
    </w:p>
    <w:p w:rsidR="0055193B" w:rsidRPr="00387EF7" w:rsidRDefault="0055193B" w:rsidP="0055193B">
      <w:pPr>
        <w:jc w:val="center"/>
        <w:rPr>
          <w:rFonts w:ascii="Arial" w:hAnsi="Arial" w:cs="Arial"/>
          <w:b/>
          <w:sz w:val="20"/>
        </w:rPr>
      </w:pPr>
      <w:r w:rsidRPr="00387EF7">
        <w:rPr>
          <w:rFonts w:ascii="Arial" w:hAnsi="Arial" w:cs="Arial"/>
          <w:b/>
          <w:sz w:val="20"/>
        </w:rPr>
        <w:t xml:space="preserve">PROCESSO DE LICITAÇÃO Nº </w:t>
      </w:r>
      <w:r w:rsidR="00724AB0" w:rsidRPr="00387EF7">
        <w:rPr>
          <w:rFonts w:ascii="Arial" w:hAnsi="Arial" w:cs="Arial"/>
          <w:b/>
          <w:sz w:val="20"/>
        </w:rPr>
        <w:t>06</w:t>
      </w:r>
      <w:r w:rsidRPr="00387EF7">
        <w:rPr>
          <w:rFonts w:ascii="Arial" w:hAnsi="Arial" w:cs="Arial"/>
          <w:b/>
          <w:sz w:val="20"/>
        </w:rPr>
        <w:t>/2017 - FMAS</w:t>
      </w:r>
    </w:p>
    <w:p w:rsidR="0055193B" w:rsidRPr="00387EF7" w:rsidRDefault="0055193B" w:rsidP="0055193B">
      <w:pPr>
        <w:jc w:val="center"/>
        <w:rPr>
          <w:rFonts w:ascii="Arial" w:hAnsi="Arial" w:cs="Arial"/>
          <w:b/>
          <w:sz w:val="20"/>
        </w:rPr>
      </w:pPr>
    </w:p>
    <w:p w:rsidR="0055193B" w:rsidRPr="00387EF7" w:rsidRDefault="0055193B" w:rsidP="0055193B">
      <w:pPr>
        <w:pStyle w:val="Ttulo6"/>
        <w:rPr>
          <w:rFonts w:ascii="Arial" w:hAnsi="Arial" w:cs="Arial"/>
          <w:bCs w:val="0"/>
        </w:rPr>
      </w:pPr>
      <w:r w:rsidRPr="00387EF7">
        <w:rPr>
          <w:rFonts w:ascii="Arial" w:hAnsi="Arial" w:cs="Arial"/>
          <w:bCs w:val="0"/>
        </w:rPr>
        <w:t xml:space="preserve"> EDITAL PP Nº </w:t>
      </w:r>
      <w:r w:rsidR="00724AB0" w:rsidRPr="00387EF7">
        <w:rPr>
          <w:rFonts w:ascii="Arial" w:hAnsi="Arial" w:cs="Arial"/>
          <w:bCs w:val="0"/>
          <w:lang w:val="pt-BR"/>
        </w:rPr>
        <w:t>05</w:t>
      </w:r>
      <w:r w:rsidRPr="00387EF7">
        <w:rPr>
          <w:rFonts w:ascii="Arial" w:hAnsi="Arial" w:cs="Arial"/>
          <w:bCs w:val="0"/>
        </w:rPr>
        <w:t>/2017 - FMAS</w:t>
      </w:r>
    </w:p>
    <w:p w:rsidR="005877B5" w:rsidRPr="00387EF7" w:rsidRDefault="005877B5" w:rsidP="005877B5">
      <w:pPr>
        <w:jc w:val="center"/>
        <w:rPr>
          <w:rFonts w:ascii="Arial" w:hAnsi="Arial" w:cs="Arial"/>
          <w:b/>
          <w:sz w:val="20"/>
        </w:rPr>
      </w:pPr>
    </w:p>
    <w:p w:rsidR="005877B5" w:rsidRPr="00387EF7" w:rsidRDefault="005877B5" w:rsidP="005877B5">
      <w:pPr>
        <w:jc w:val="center"/>
        <w:rPr>
          <w:rFonts w:ascii="Arial" w:hAnsi="Arial" w:cs="Arial"/>
          <w:b/>
          <w:sz w:val="20"/>
        </w:rPr>
      </w:pPr>
      <w:r w:rsidRPr="00387EF7">
        <w:rPr>
          <w:rFonts w:ascii="Arial" w:hAnsi="Arial" w:cs="Arial"/>
          <w:b/>
          <w:sz w:val="20"/>
        </w:rPr>
        <w:t>ANEXO V</w:t>
      </w:r>
    </w:p>
    <w:p w:rsidR="005877B5" w:rsidRPr="00387EF7" w:rsidRDefault="005877B5" w:rsidP="005877B5">
      <w:pPr>
        <w:jc w:val="center"/>
        <w:rPr>
          <w:rFonts w:ascii="Arial" w:hAnsi="Arial" w:cs="Arial"/>
          <w:b/>
          <w:sz w:val="20"/>
        </w:rPr>
      </w:pPr>
    </w:p>
    <w:p w:rsidR="005877B5" w:rsidRPr="00387EF7" w:rsidRDefault="005877B5" w:rsidP="005877B5">
      <w:pPr>
        <w:spacing w:line="360" w:lineRule="auto"/>
        <w:jc w:val="center"/>
        <w:rPr>
          <w:rFonts w:ascii="Arial" w:hAnsi="Arial" w:cs="Arial"/>
          <w:b/>
          <w:sz w:val="20"/>
        </w:rPr>
      </w:pPr>
      <w:r w:rsidRPr="00387EF7">
        <w:rPr>
          <w:rFonts w:ascii="Arial" w:hAnsi="Arial" w:cs="Arial"/>
          <w:b/>
          <w:sz w:val="20"/>
        </w:rPr>
        <w:t>MINUTA DO CONTRATO</w:t>
      </w:r>
    </w:p>
    <w:p w:rsidR="005877B5" w:rsidRPr="00387EF7" w:rsidRDefault="005877B5" w:rsidP="005877B5">
      <w:pPr>
        <w:ind w:left="2977"/>
        <w:jc w:val="both"/>
        <w:rPr>
          <w:rFonts w:ascii="Arial" w:hAnsi="Arial" w:cs="Arial"/>
          <w:b/>
          <w:sz w:val="20"/>
        </w:rPr>
      </w:pPr>
    </w:p>
    <w:p w:rsidR="005877B5" w:rsidRPr="00387EF7" w:rsidRDefault="005877B5" w:rsidP="00210804">
      <w:pPr>
        <w:ind w:left="5670"/>
        <w:jc w:val="both"/>
        <w:rPr>
          <w:rFonts w:ascii="Arial" w:hAnsi="Arial" w:cs="Arial"/>
          <w:sz w:val="20"/>
        </w:rPr>
      </w:pPr>
      <w:r w:rsidRPr="00387EF7">
        <w:rPr>
          <w:rFonts w:ascii="Arial" w:hAnsi="Arial" w:cs="Arial"/>
          <w:sz w:val="20"/>
        </w:rPr>
        <w:t>TERMO DE CO</w:t>
      </w:r>
      <w:r w:rsidR="00210804" w:rsidRPr="00387EF7">
        <w:rPr>
          <w:rFonts w:ascii="Arial" w:hAnsi="Arial" w:cs="Arial"/>
          <w:sz w:val="20"/>
        </w:rPr>
        <w:t>NTRATO DE PRESTAÇÃO DE SERVIÇOS</w:t>
      </w:r>
      <w:r w:rsidRPr="00387EF7">
        <w:rPr>
          <w:rFonts w:ascii="Arial" w:hAnsi="Arial" w:cs="Arial"/>
          <w:sz w:val="20"/>
        </w:rPr>
        <w:t>, que entre si celebram o MUNICÍPIO DE JOAÇABA</w:t>
      </w:r>
      <w:r w:rsidR="00210804" w:rsidRPr="00387EF7">
        <w:rPr>
          <w:rFonts w:ascii="Arial" w:hAnsi="Arial" w:cs="Arial"/>
          <w:sz w:val="20"/>
        </w:rPr>
        <w:t xml:space="preserve">, por intermédio do </w:t>
      </w:r>
      <w:r w:rsidR="00210804" w:rsidRPr="00387EF7">
        <w:rPr>
          <w:rFonts w:ascii="Arial" w:hAnsi="Arial" w:cs="Arial"/>
          <w:b/>
          <w:sz w:val="20"/>
        </w:rPr>
        <w:t>FUNDO MUNICIPAL DE ASSISTÊNCIA SOCIAL</w:t>
      </w:r>
      <w:r w:rsidRPr="00387EF7">
        <w:rPr>
          <w:rFonts w:ascii="Arial" w:hAnsi="Arial" w:cs="Arial"/>
          <w:sz w:val="20"/>
        </w:rPr>
        <w:t xml:space="preserve"> e a empresa</w:t>
      </w:r>
      <w:proofErr w:type="gramStart"/>
      <w:r w:rsidRPr="00387EF7">
        <w:rPr>
          <w:rFonts w:ascii="Arial" w:hAnsi="Arial" w:cs="Arial"/>
          <w:sz w:val="20"/>
        </w:rPr>
        <w:t>................................................................</w:t>
      </w:r>
      <w:proofErr w:type="gramEnd"/>
      <w:r w:rsidRPr="00387EF7">
        <w:rPr>
          <w:rFonts w:ascii="Arial" w:hAnsi="Arial" w:cs="Arial"/>
          <w:sz w:val="20"/>
        </w:rPr>
        <w:t xml:space="preserve"> </w:t>
      </w:r>
      <w:proofErr w:type="gramStart"/>
      <w:r w:rsidRPr="00387EF7">
        <w:rPr>
          <w:rFonts w:ascii="Arial" w:hAnsi="Arial" w:cs="Arial"/>
          <w:sz w:val="20"/>
        </w:rPr>
        <w:t>de</w:t>
      </w:r>
      <w:proofErr w:type="gramEnd"/>
      <w:r w:rsidRPr="00387EF7">
        <w:rPr>
          <w:rFonts w:ascii="Arial" w:hAnsi="Arial" w:cs="Arial"/>
          <w:sz w:val="20"/>
        </w:rPr>
        <w:t xml:space="preserve"> acordo com o Capítulo III da Lei 8.666/93 e alterações, e as cláusulas e condições seguintes.</w:t>
      </w:r>
    </w:p>
    <w:p w:rsidR="005877B5" w:rsidRPr="00387EF7" w:rsidRDefault="005877B5" w:rsidP="005877B5">
      <w:pPr>
        <w:ind w:left="5040"/>
        <w:jc w:val="both"/>
        <w:rPr>
          <w:rFonts w:ascii="Arial" w:hAnsi="Arial" w:cs="Arial"/>
          <w:sz w:val="20"/>
        </w:rPr>
      </w:pPr>
    </w:p>
    <w:p w:rsidR="005877B5" w:rsidRPr="00387EF7" w:rsidRDefault="005877B5" w:rsidP="005877B5">
      <w:pPr>
        <w:ind w:left="3402"/>
        <w:jc w:val="both"/>
        <w:rPr>
          <w:rFonts w:ascii="Arial" w:hAnsi="Arial" w:cs="Arial"/>
          <w:sz w:val="20"/>
        </w:rPr>
      </w:pPr>
    </w:p>
    <w:p w:rsidR="005877B5" w:rsidRPr="00387EF7" w:rsidRDefault="00FE14E5" w:rsidP="005877B5">
      <w:pPr>
        <w:tabs>
          <w:tab w:val="left" w:pos="0"/>
          <w:tab w:val="left" w:pos="720"/>
        </w:tabs>
        <w:jc w:val="both"/>
        <w:rPr>
          <w:rFonts w:ascii="Arial" w:hAnsi="Arial" w:cs="Arial"/>
          <w:sz w:val="20"/>
        </w:rPr>
      </w:pPr>
      <w:r w:rsidRPr="00387EF7">
        <w:rPr>
          <w:rFonts w:ascii="Arial" w:hAnsi="Arial" w:cs="Arial"/>
          <w:sz w:val="20"/>
        </w:rPr>
        <w:t xml:space="preserve">O MUNICÍPIO DE JOAÇABA, por intermédio do </w:t>
      </w:r>
      <w:r w:rsidRPr="00387EF7">
        <w:rPr>
          <w:rFonts w:ascii="Arial" w:hAnsi="Arial" w:cs="Arial"/>
          <w:b/>
          <w:sz w:val="20"/>
        </w:rPr>
        <w:t>FUNDO MUNICIPAL DE ASSISTÊNCIA SOCIAL</w:t>
      </w:r>
      <w:r w:rsidRPr="00387EF7">
        <w:rPr>
          <w:rFonts w:ascii="Arial" w:hAnsi="Arial" w:cs="Arial"/>
          <w:sz w:val="20"/>
        </w:rPr>
        <w:t xml:space="preserve">, com sede na Avenida XV de Novembro, 378, inscrito no CNPJ sob o número 02.247.113/0001-11, doravante denominado </w:t>
      </w:r>
      <w:r w:rsidRPr="00387EF7">
        <w:rPr>
          <w:rFonts w:ascii="Arial" w:hAnsi="Arial" w:cs="Arial"/>
          <w:b/>
          <w:sz w:val="20"/>
        </w:rPr>
        <w:t>CONTRATANTE</w:t>
      </w:r>
      <w:r w:rsidRPr="00387EF7">
        <w:rPr>
          <w:rFonts w:ascii="Arial" w:hAnsi="Arial" w:cs="Arial"/>
          <w:sz w:val="20"/>
        </w:rPr>
        <w:t xml:space="preserve">, neste ato representado por seu </w:t>
      </w:r>
      <w:r w:rsidR="00A261A2" w:rsidRPr="00387EF7">
        <w:rPr>
          <w:rFonts w:ascii="Arial" w:hAnsi="Arial" w:cs="Arial"/>
          <w:sz w:val="20"/>
        </w:rPr>
        <w:t>Secretário</w:t>
      </w:r>
      <w:r w:rsidRPr="00387EF7">
        <w:rPr>
          <w:rFonts w:ascii="Arial" w:hAnsi="Arial" w:cs="Arial"/>
          <w:sz w:val="20"/>
        </w:rPr>
        <w:t xml:space="preserve">, Sr. </w:t>
      </w:r>
      <w:r w:rsidR="00A261A2" w:rsidRPr="00387EF7">
        <w:rPr>
          <w:rFonts w:ascii="Arial" w:hAnsi="Arial" w:cs="Arial"/>
          <w:sz w:val="20"/>
        </w:rPr>
        <w:t>JUCELINO FERRAZ</w:t>
      </w:r>
      <w:r w:rsidR="005877B5" w:rsidRPr="00387EF7">
        <w:rPr>
          <w:rFonts w:ascii="Arial" w:hAnsi="Arial" w:cs="Arial"/>
          <w:sz w:val="20"/>
        </w:rPr>
        <w:t xml:space="preserve"> e a </w:t>
      </w:r>
      <w:proofErr w:type="gramStart"/>
      <w:r w:rsidR="005877B5" w:rsidRPr="00387EF7">
        <w:rPr>
          <w:rFonts w:ascii="Arial" w:hAnsi="Arial" w:cs="Arial"/>
          <w:bCs/>
          <w:sz w:val="20"/>
        </w:rPr>
        <w:t>empresa ...</w:t>
      </w:r>
      <w:proofErr w:type="gramEnd"/>
      <w:r w:rsidR="005877B5" w:rsidRPr="00387EF7">
        <w:rPr>
          <w:rFonts w:ascii="Arial" w:hAnsi="Arial" w:cs="Arial"/>
          <w:bCs/>
          <w:sz w:val="20"/>
        </w:rPr>
        <w:t>............</w:t>
      </w:r>
      <w:r w:rsidR="005877B5" w:rsidRPr="00387EF7">
        <w:rPr>
          <w:rFonts w:ascii="Arial" w:hAnsi="Arial" w:cs="Arial"/>
          <w:sz w:val="20"/>
        </w:rPr>
        <w:t xml:space="preserve">, inscrita no CNPJ sob o nº ........................., estabelecida na...................., Bairro......................., no Município de ............................, doravante denominada </w:t>
      </w:r>
      <w:r w:rsidR="005877B5" w:rsidRPr="00387EF7">
        <w:rPr>
          <w:rFonts w:ascii="Arial" w:hAnsi="Arial" w:cs="Arial"/>
          <w:b/>
          <w:sz w:val="20"/>
        </w:rPr>
        <w:t>CONTRATADA</w:t>
      </w:r>
      <w:r w:rsidR="005877B5" w:rsidRPr="00387EF7">
        <w:rPr>
          <w:rFonts w:ascii="Arial" w:hAnsi="Arial" w:cs="Arial"/>
          <w:sz w:val="20"/>
        </w:rPr>
        <w:t xml:space="preserve">, neste ato representada pelo Sr............................, portador da Carteira de Identidade nº ..................e CPF nº ........................, residente e domiciliado na ......................, na cidade de .............., celebram entre si o presente TERMO DE CONTRATO, mediante cláusulas e condições que aceitam, ratificam e outorgam na forma abaixo estabelecida, tudo de acordo com o Processo de Licitação nº </w:t>
      </w:r>
      <w:r w:rsidR="00724AB0" w:rsidRPr="00387EF7">
        <w:rPr>
          <w:rFonts w:ascii="Arial" w:hAnsi="Arial" w:cs="Arial"/>
          <w:sz w:val="20"/>
        </w:rPr>
        <w:t>06</w:t>
      </w:r>
      <w:r w:rsidR="00A261A2" w:rsidRPr="00387EF7">
        <w:rPr>
          <w:rFonts w:ascii="Arial" w:hAnsi="Arial" w:cs="Arial"/>
          <w:sz w:val="20"/>
        </w:rPr>
        <w:t>/</w:t>
      </w:r>
      <w:r w:rsidRPr="00387EF7">
        <w:rPr>
          <w:rFonts w:ascii="Arial" w:hAnsi="Arial" w:cs="Arial"/>
          <w:sz w:val="20"/>
        </w:rPr>
        <w:t>201</w:t>
      </w:r>
      <w:r w:rsidR="00A261A2" w:rsidRPr="00387EF7">
        <w:rPr>
          <w:rFonts w:ascii="Arial" w:hAnsi="Arial" w:cs="Arial"/>
          <w:sz w:val="20"/>
        </w:rPr>
        <w:t>7</w:t>
      </w:r>
      <w:r w:rsidR="00A0516E" w:rsidRPr="00387EF7">
        <w:rPr>
          <w:rFonts w:ascii="Arial" w:hAnsi="Arial" w:cs="Arial"/>
          <w:sz w:val="20"/>
        </w:rPr>
        <w:t>/</w:t>
      </w:r>
      <w:r w:rsidRPr="00387EF7">
        <w:rPr>
          <w:rFonts w:ascii="Arial" w:hAnsi="Arial" w:cs="Arial"/>
          <w:sz w:val="20"/>
        </w:rPr>
        <w:t>FMAS</w:t>
      </w:r>
      <w:r w:rsidR="005877B5" w:rsidRPr="00387EF7">
        <w:rPr>
          <w:rFonts w:ascii="Arial" w:hAnsi="Arial" w:cs="Arial"/>
          <w:sz w:val="20"/>
        </w:rPr>
        <w:t xml:space="preserve">, instaurado através do Edital de Pregão Presencial nº </w:t>
      </w:r>
      <w:r w:rsidR="00724AB0" w:rsidRPr="00387EF7">
        <w:rPr>
          <w:rFonts w:ascii="Arial" w:hAnsi="Arial" w:cs="Arial"/>
          <w:sz w:val="20"/>
        </w:rPr>
        <w:t>05</w:t>
      </w:r>
      <w:r w:rsidR="003723D7" w:rsidRPr="00387EF7">
        <w:rPr>
          <w:rFonts w:ascii="Arial" w:hAnsi="Arial" w:cs="Arial"/>
          <w:bCs/>
          <w:sz w:val="20"/>
        </w:rPr>
        <w:t>/</w:t>
      </w:r>
      <w:r w:rsidRPr="00387EF7">
        <w:rPr>
          <w:rFonts w:ascii="Arial" w:hAnsi="Arial" w:cs="Arial"/>
          <w:bCs/>
          <w:sz w:val="20"/>
        </w:rPr>
        <w:t>201</w:t>
      </w:r>
      <w:r w:rsidR="003723D7" w:rsidRPr="00387EF7">
        <w:rPr>
          <w:rFonts w:ascii="Arial" w:hAnsi="Arial" w:cs="Arial"/>
          <w:bCs/>
          <w:sz w:val="20"/>
        </w:rPr>
        <w:t>7</w:t>
      </w:r>
      <w:r w:rsidR="00A0516E" w:rsidRPr="00387EF7">
        <w:rPr>
          <w:rFonts w:ascii="Arial" w:hAnsi="Arial" w:cs="Arial"/>
          <w:bCs/>
          <w:sz w:val="20"/>
        </w:rPr>
        <w:t>/</w:t>
      </w:r>
      <w:r w:rsidRPr="00387EF7">
        <w:rPr>
          <w:rFonts w:ascii="Arial" w:hAnsi="Arial" w:cs="Arial"/>
          <w:bCs/>
          <w:sz w:val="20"/>
        </w:rPr>
        <w:t>FMAS</w:t>
      </w:r>
      <w:r w:rsidR="005877B5" w:rsidRPr="00387EF7">
        <w:rPr>
          <w:rFonts w:ascii="Arial" w:hAnsi="Arial" w:cs="Arial"/>
          <w:sz w:val="20"/>
        </w:rPr>
        <w:t xml:space="preserve">, homologado em ......................, o qual é parte integrante do presente instrumento. </w:t>
      </w:r>
    </w:p>
    <w:p w:rsidR="005877B5" w:rsidRPr="00387EF7" w:rsidRDefault="005877B5" w:rsidP="005877B5">
      <w:pPr>
        <w:pStyle w:val="Ttulo2"/>
        <w:rPr>
          <w:rFonts w:ascii="Arial" w:hAnsi="Arial" w:cs="Arial"/>
          <w:b w:val="0"/>
        </w:rPr>
      </w:pPr>
    </w:p>
    <w:p w:rsidR="005877B5" w:rsidRPr="00387EF7" w:rsidRDefault="005877B5" w:rsidP="005877B5">
      <w:pPr>
        <w:pStyle w:val="Ttulo2"/>
        <w:rPr>
          <w:rFonts w:ascii="Arial" w:hAnsi="Arial" w:cs="Arial"/>
        </w:rPr>
      </w:pPr>
      <w:r w:rsidRPr="00387EF7">
        <w:rPr>
          <w:rFonts w:ascii="Arial" w:hAnsi="Arial" w:cs="Arial"/>
        </w:rPr>
        <w:t xml:space="preserve">CLÁUSULA PRIMEIRA - DO OBJETO </w:t>
      </w:r>
    </w:p>
    <w:p w:rsidR="005877B5" w:rsidRPr="00387EF7" w:rsidRDefault="005877B5" w:rsidP="005877B5">
      <w:pPr>
        <w:pStyle w:val="Ttulo2"/>
        <w:rPr>
          <w:rFonts w:ascii="Arial" w:hAnsi="Arial" w:cs="Arial"/>
        </w:rPr>
      </w:pPr>
    </w:p>
    <w:p w:rsidR="00FE14E5" w:rsidRPr="00387EF7" w:rsidRDefault="005877B5" w:rsidP="009115FA">
      <w:pPr>
        <w:pStyle w:val="Corpodetexto31"/>
        <w:widowControl w:val="0"/>
        <w:numPr>
          <w:ilvl w:val="0"/>
          <w:numId w:val="48"/>
        </w:numPr>
        <w:ind w:left="426"/>
        <w:rPr>
          <w:color w:val="auto"/>
          <w:sz w:val="20"/>
        </w:rPr>
      </w:pPr>
      <w:r w:rsidRPr="00387EF7">
        <w:rPr>
          <w:color w:val="auto"/>
          <w:sz w:val="20"/>
        </w:rPr>
        <w:t xml:space="preserve">O objeto do presente contrato é </w:t>
      </w:r>
      <w:r w:rsidR="00FE14E5" w:rsidRPr="00387EF7">
        <w:rPr>
          <w:color w:val="auto"/>
          <w:sz w:val="20"/>
        </w:rPr>
        <w:t xml:space="preserve">o fornecimento, pela CONTRATADA, </w:t>
      </w:r>
      <w:r w:rsidR="009115FA" w:rsidRPr="00387EF7">
        <w:rPr>
          <w:rStyle w:val="nfase"/>
          <w:bCs/>
          <w:i w:val="0"/>
          <w:color w:val="auto"/>
          <w:sz w:val="20"/>
        </w:rPr>
        <w:t xml:space="preserve">de licença de uso de sistema de gestão da assistência social, hospedagem do sistema em servidor virtual “datacenter”, implantação, conversão de dados, treinamento dos usuários, suporte técnico e demais serviços descritos no </w:t>
      </w:r>
      <w:proofErr w:type="gramStart"/>
      <w:r w:rsidR="009115FA" w:rsidRPr="00387EF7">
        <w:rPr>
          <w:rStyle w:val="nfase"/>
          <w:bCs/>
          <w:i w:val="0"/>
          <w:color w:val="auto"/>
          <w:sz w:val="20"/>
        </w:rPr>
        <w:t>Edital e Anexo I</w:t>
      </w:r>
      <w:proofErr w:type="gramEnd"/>
      <w:r w:rsidR="009115FA" w:rsidRPr="00387EF7">
        <w:rPr>
          <w:rStyle w:val="nfase"/>
          <w:bCs/>
          <w:i w:val="0"/>
          <w:color w:val="auto"/>
          <w:sz w:val="20"/>
        </w:rPr>
        <w:t>, ofertados pela Secretaria de Assistência Social</w:t>
      </w:r>
      <w:r w:rsidR="00FE14E5" w:rsidRPr="00387EF7">
        <w:rPr>
          <w:color w:val="auto"/>
          <w:sz w:val="20"/>
        </w:rPr>
        <w:t xml:space="preserve">, atendendo ao especificado no Edital PP </w:t>
      </w:r>
      <w:r w:rsidR="00536D3E" w:rsidRPr="00387EF7">
        <w:rPr>
          <w:color w:val="auto"/>
          <w:sz w:val="20"/>
        </w:rPr>
        <w:t xml:space="preserve">nº </w:t>
      </w:r>
      <w:r w:rsidR="00724AB0" w:rsidRPr="00387EF7">
        <w:rPr>
          <w:color w:val="auto"/>
          <w:sz w:val="20"/>
        </w:rPr>
        <w:t>05</w:t>
      </w:r>
      <w:r w:rsidR="00FE14E5" w:rsidRPr="00387EF7">
        <w:rPr>
          <w:color w:val="auto"/>
          <w:sz w:val="20"/>
        </w:rPr>
        <w:t>/201</w:t>
      </w:r>
      <w:r w:rsidR="003723D7" w:rsidRPr="00387EF7">
        <w:rPr>
          <w:color w:val="auto"/>
          <w:sz w:val="20"/>
        </w:rPr>
        <w:t>7</w:t>
      </w:r>
      <w:r w:rsidR="004B6E98" w:rsidRPr="00387EF7">
        <w:rPr>
          <w:color w:val="auto"/>
          <w:sz w:val="20"/>
        </w:rPr>
        <w:t>/</w:t>
      </w:r>
      <w:r w:rsidR="00FE14E5" w:rsidRPr="00387EF7">
        <w:rPr>
          <w:color w:val="auto"/>
          <w:sz w:val="20"/>
        </w:rPr>
        <w:t xml:space="preserve">FMAS e em seus anexos. </w:t>
      </w:r>
    </w:p>
    <w:p w:rsidR="00FE14E5" w:rsidRPr="00387EF7" w:rsidRDefault="00FE14E5" w:rsidP="00FE14E5">
      <w:pPr>
        <w:pStyle w:val="Edital"/>
        <w:widowControl w:val="0"/>
        <w:tabs>
          <w:tab w:val="left" w:pos="0"/>
        </w:tabs>
        <w:spacing w:before="0" w:after="0"/>
        <w:rPr>
          <w:rFonts w:ascii="Arial" w:hAnsi="Arial" w:cs="Arial"/>
          <w:color w:val="auto"/>
          <w:sz w:val="20"/>
        </w:rPr>
      </w:pPr>
    </w:p>
    <w:p w:rsidR="00FE14E5" w:rsidRPr="00387EF7" w:rsidRDefault="00FE14E5" w:rsidP="009115FA">
      <w:pPr>
        <w:numPr>
          <w:ilvl w:val="1"/>
          <w:numId w:val="13"/>
        </w:numPr>
        <w:tabs>
          <w:tab w:val="left" w:pos="709"/>
          <w:tab w:val="left" w:pos="851"/>
        </w:tabs>
        <w:suppressAutoHyphens/>
        <w:ind w:left="567" w:hanging="426"/>
        <w:jc w:val="both"/>
        <w:rPr>
          <w:rFonts w:ascii="Arial" w:hAnsi="Arial" w:cs="Arial"/>
          <w:sz w:val="20"/>
        </w:rPr>
      </w:pPr>
      <w:r w:rsidRPr="00387EF7">
        <w:rPr>
          <w:rFonts w:ascii="Arial" w:hAnsi="Arial" w:cs="Arial"/>
          <w:sz w:val="20"/>
        </w:rPr>
        <w:t>Também faz parte do objeto a realização dos seguintes serviços:</w:t>
      </w:r>
    </w:p>
    <w:p w:rsidR="00FE14E5" w:rsidRPr="00387EF7" w:rsidRDefault="00FE14E5" w:rsidP="001C461D">
      <w:pPr>
        <w:numPr>
          <w:ilvl w:val="0"/>
          <w:numId w:val="29"/>
        </w:numPr>
        <w:tabs>
          <w:tab w:val="clear" w:pos="2340"/>
          <w:tab w:val="num" w:pos="851"/>
        </w:tabs>
        <w:suppressAutoHyphens/>
        <w:ind w:left="851" w:hanging="425"/>
        <w:jc w:val="both"/>
        <w:rPr>
          <w:rFonts w:ascii="Arial" w:hAnsi="Arial" w:cs="Arial"/>
          <w:sz w:val="20"/>
        </w:rPr>
      </w:pPr>
      <w:r w:rsidRPr="00387EF7">
        <w:rPr>
          <w:rFonts w:ascii="Arial" w:hAnsi="Arial" w:cs="Arial"/>
          <w:sz w:val="20"/>
        </w:rPr>
        <w:t>Conversão dos dados existentes para funcionamento no novo sistema a ser implantado.</w:t>
      </w:r>
    </w:p>
    <w:p w:rsidR="00FE14E5" w:rsidRPr="00387EF7" w:rsidRDefault="00FE14E5" w:rsidP="001C461D">
      <w:pPr>
        <w:numPr>
          <w:ilvl w:val="0"/>
          <w:numId w:val="29"/>
        </w:numPr>
        <w:tabs>
          <w:tab w:val="clear" w:pos="2340"/>
          <w:tab w:val="num" w:pos="851"/>
        </w:tabs>
        <w:suppressAutoHyphens/>
        <w:ind w:left="851" w:hanging="425"/>
        <w:jc w:val="both"/>
        <w:rPr>
          <w:rFonts w:ascii="Arial" w:hAnsi="Arial" w:cs="Arial"/>
          <w:sz w:val="20"/>
        </w:rPr>
      </w:pPr>
      <w:r w:rsidRPr="00387EF7">
        <w:rPr>
          <w:rFonts w:ascii="Arial" w:hAnsi="Arial" w:cs="Arial"/>
          <w:sz w:val="20"/>
        </w:rPr>
        <w:t xml:space="preserve">Configuração e parametrização conforme procedimentos da </w:t>
      </w:r>
      <w:r w:rsidR="00F3496E" w:rsidRPr="00387EF7">
        <w:rPr>
          <w:rFonts w:ascii="Arial" w:hAnsi="Arial" w:cs="Arial"/>
          <w:sz w:val="20"/>
        </w:rPr>
        <w:t>Secretaria Municipal de Ação Social</w:t>
      </w:r>
      <w:r w:rsidRPr="00387EF7">
        <w:rPr>
          <w:rFonts w:ascii="Arial" w:hAnsi="Arial" w:cs="Arial"/>
          <w:sz w:val="20"/>
        </w:rPr>
        <w:t>.</w:t>
      </w:r>
    </w:p>
    <w:p w:rsidR="00A261A2" w:rsidRPr="00387EF7" w:rsidRDefault="00A261A2" w:rsidP="00A261A2">
      <w:pPr>
        <w:numPr>
          <w:ilvl w:val="0"/>
          <w:numId w:val="29"/>
        </w:numPr>
        <w:tabs>
          <w:tab w:val="clear" w:pos="2340"/>
          <w:tab w:val="left" w:pos="993"/>
        </w:tabs>
        <w:suppressAutoHyphens/>
        <w:ind w:left="851" w:hanging="425"/>
        <w:jc w:val="both"/>
        <w:rPr>
          <w:rFonts w:ascii="Arial" w:hAnsi="Arial" w:cs="Arial"/>
          <w:sz w:val="20"/>
        </w:rPr>
      </w:pPr>
      <w:r w:rsidRPr="00387EF7">
        <w:rPr>
          <w:rFonts w:ascii="Arial" w:hAnsi="Arial" w:cs="Arial"/>
          <w:sz w:val="20"/>
        </w:rPr>
        <w:t>Capacitação para todos os servidores responsáveis pela operacionalização do sistema licitado.</w:t>
      </w:r>
    </w:p>
    <w:p w:rsidR="005877B5" w:rsidRPr="00387EF7" w:rsidRDefault="005877B5" w:rsidP="005877B5">
      <w:pPr>
        <w:rPr>
          <w:rFonts w:ascii="Arial" w:hAnsi="Arial" w:cs="Arial"/>
          <w:sz w:val="20"/>
        </w:rPr>
      </w:pPr>
    </w:p>
    <w:p w:rsidR="005877B5" w:rsidRPr="00387EF7" w:rsidRDefault="005877B5" w:rsidP="005877B5">
      <w:pPr>
        <w:pStyle w:val="Ttulo3"/>
        <w:tabs>
          <w:tab w:val="left" w:pos="1800"/>
          <w:tab w:val="left" w:pos="1976"/>
          <w:tab w:val="left" w:pos="3710"/>
          <w:tab w:val="left" w:pos="5734"/>
        </w:tabs>
        <w:ind w:left="360" w:hanging="360"/>
        <w:jc w:val="left"/>
        <w:rPr>
          <w:rFonts w:cs="Arial"/>
        </w:rPr>
      </w:pPr>
      <w:r w:rsidRPr="00387EF7">
        <w:rPr>
          <w:rFonts w:cs="Arial"/>
        </w:rPr>
        <w:t xml:space="preserve">CLÁUSULA SEGUNDA - DA FORMA DE EXECUÇÃO </w:t>
      </w:r>
    </w:p>
    <w:p w:rsidR="00C47FA8" w:rsidRPr="00387EF7" w:rsidRDefault="00C47FA8" w:rsidP="00C47FA8">
      <w:pPr>
        <w:rPr>
          <w:rFonts w:ascii="Arial" w:hAnsi="Arial" w:cs="Arial"/>
          <w:sz w:val="20"/>
        </w:rPr>
      </w:pPr>
    </w:p>
    <w:p w:rsidR="00917B68" w:rsidRPr="00387EF7" w:rsidRDefault="00FF403F" w:rsidP="001C461D">
      <w:pPr>
        <w:pStyle w:val="Corpodetexto"/>
        <w:numPr>
          <w:ilvl w:val="1"/>
          <w:numId w:val="42"/>
        </w:numPr>
        <w:ind w:left="426" w:hanging="426"/>
        <w:rPr>
          <w:rFonts w:ascii="Arial" w:hAnsi="Arial" w:cs="Arial"/>
          <w:b/>
          <w:bCs/>
          <w:sz w:val="20"/>
        </w:rPr>
      </w:pPr>
      <w:r w:rsidRPr="00387EF7">
        <w:rPr>
          <w:rFonts w:ascii="Arial" w:hAnsi="Arial" w:cs="Arial"/>
          <w:sz w:val="20"/>
        </w:rPr>
        <w:t>O</w:t>
      </w:r>
      <w:r w:rsidR="00A126BC" w:rsidRPr="00387EF7">
        <w:rPr>
          <w:rFonts w:ascii="Arial" w:hAnsi="Arial" w:cs="Arial"/>
          <w:sz w:val="20"/>
        </w:rPr>
        <w:t xml:space="preserve"> sistema</w:t>
      </w:r>
      <w:r w:rsidRPr="00387EF7">
        <w:rPr>
          <w:rFonts w:ascii="Arial" w:hAnsi="Arial" w:cs="Arial"/>
          <w:sz w:val="20"/>
        </w:rPr>
        <w:t>, objeto deste contrato, dever</w:t>
      </w:r>
      <w:r w:rsidR="00A126BC" w:rsidRPr="00387EF7">
        <w:rPr>
          <w:rFonts w:ascii="Arial" w:hAnsi="Arial" w:cs="Arial"/>
          <w:sz w:val="20"/>
        </w:rPr>
        <w:t>á</w:t>
      </w:r>
      <w:r w:rsidRPr="00387EF7">
        <w:rPr>
          <w:rFonts w:ascii="Arial" w:hAnsi="Arial" w:cs="Arial"/>
          <w:sz w:val="20"/>
        </w:rPr>
        <w:t xml:space="preserve"> ser </w:t>
      </w:r>
      <w:r w:rsidR="00A126BC" w:rsidRPr="00387EF7">
        <w:rPr>
          <w:rFonts w:ascii="Arial" w:hAnsi="Arial" w:cs="Arial"/>
          <w:sz w:val="20"/>
        </w:rPr>
        <w:t xml:space="preserve">fornecido </w:t>
      </w:r>
      <w:r w:rsidRPr="00387EF7">
        <w:rPr>
          <w:rFonts w:ascii="Arial" w:hAnsi="Arial" w:cs="Arial"/>
          <w:sz w:val="20"/>
        </w:rPr>
        <w:t xml:space="preserve">em até </w:t>
      </w:r>
      <w:r w:rsidR="008167D3" w:rsidRPr="00387EF7">
        <w:rPr>
          <w:rFonts w:ascii="Arial" w:hAnsi="Arial" w:cs="Arial"/>
          <w:sz w:val="20"/>
          <w:lang w:val="pt-BR"/>
        </w:rPr>
        <w:t>15</w:t>
      </w:r>
      <w:r w:rsidRPr="00387EF7">
        <w:rPr>
          <w:rFonts w:ascii="Arial" w:hAnsi="Arial" w:cs="Arial"/>
          <w:sz w:val="20"/>
        </w:rPr>
        <w:t xml:space="preserve"> dias contados </w:t>
      </w:r>
      <w:r w:rsidR="00C47FA8" w:rsidRPr="00387EF7">
        <w:rPr>
          <w:rFonts w:ascii="Arial" w:hAnsi="Arial" w:cs="Arial"/>
          <w:sz w:val="20"/>
        </w:rPr>
        <w:t>da assinatura do mesmo</w:t>
      </w:r>
      <w:r w:rsidR="000F7C79" w:rsidRPr="00387EF7">
        <w:rPr>
          <w:rFonts w:ascii="Arial" w:hAnsi="Arial" w:cs="Arial"/>
          <w:sz w:val="20"/>
        </w:rPr>
        <w:t>.</w:t>
      </w:r>
      <w:r w:rsidR="00A126BC" w:rsidRPr="00387EF7">
        <w:rPr>
          <w:rFonts w:ascii="Arial" w:hAnsi="Arial" w:cs="Arial"/>
          <w:sz w:val="20"/>
        </w:rPr>
        <w:t xml:space="preserve"> A sua instalação no</w:t>
      </w:r>
      <w:r w:rsidR="000F7C79" w:rsidRPr="00387EF7">
        <w:rPr>
          <w:rFonts w:ascii="Arial" w:hAnsi="Arial" w:cs="Arial"/>
          <w:sz w:val="20"/>
        </w:rPr>
        <w:t>s</w:t>
      </w:r>
      <w:r w:rsidR="00A126BC" w:rsidRPr="00387EF7">
        <w:rPr>
          <w:rFonts w:ascii="Arial" w:hAnsi="Arial" w:cs="Arial"/>
          <w:sz w:val="20"/>
        </w:rPr>
        <w:t xml:space="preserve"> equipamento</w:t>
      </w:r>
      <w:r w:rsidR="000F7C79" w:rsidRPr="00387EF7">
        <w:rPr>
          <w:rFonts w:ascii="Arial" w:hAnsi="Arial" w:cs="Arial"/>
          <w:sz w:val="20"/>
        </w:rPr>
        <w:t>s</w:t>
      </w:r>
      <w:r w:rsidR="00A126BC" w:rsidRPr="00387EF7">
        <w:rPr>
          <w:rFonts w:ascii="Arial" w:hAnsi="Arial" w:cs="Arial"/>
          <w:sz w:val="20"/>
        </w:rPr>
        <w:t xml:space="preserve"> do CONTRATANTE deverá ser executada pela própria CONTRATADA.</w:t>
      </w:r>
    </w:p>
    <w:p w:rsidR="00917B68" w:rsidRPr="00387EF7" w:rsidRDefault="00917B68" w:rsidP="00917B68">
      <w:pPr>
        <w:pStyle w:val="Corpodetexto"/>
        <w:ind w:left="360"/>
        <w:rPr>
          <w:rFonts w:ascii="Arial" w:hAnsi="Arial" w:cs="Arial"/>
          <w:b/>
          <w:bCs/>
          <w:sz w:val="20"/>
        </w:rPr>
      </w:pPr>
    </w:p>
    <w:p w:rsidR="001C3E13" w:rsidRPr="00387EF7" w:rsidRDefault="00917B68" w:rsidP="001C461D">
      <w:pPr>
        <w:pStyle w:val="Corpodetexto"/>
        <w:numPr>
          <w:ilvl w:val="1"/>
          <w:numId w:val="42"/>
        </w:numPr>
        <w:ind w:left="357" w:hanging="357"/>
        <w:rPr>
          <w:rFonts w:ascii="Arial" w:hAnsi="Arial" w:cs="Arial"/>
          <w:b/>
          <w:bCs/>
          <w:sz w:val="20"/>
        </w:rPr>
      </w:pPr>
      <w:r w:rsidRPr="00387EF7">
        <w:rPr>
          <w:rFonts w:ascii="Arial" w:hAnsi="Arial" w:cs="Arial"/>
          <w:sz w:val="20"/>
        </w:rPr>
        <w:t xml:space="preserve">O aplicativo é de propriedade da </w:t>
      </w:r>
      <w:r w:rsidRPr="00387EF7">
        <w:rPr>
          <w:rFonts w:ascii="Arial" w:hAnsi="Arial" w:cs="Arial"/>
          <w:bCs/>
          <w:sz w:val="20"/>
        </w:rPr>
        <w:t>CONTRATADA</w:t>
      </w:r>
      <w:r w:rsidRPr="00387EF7">
        <w:rPr>
          <w:rFonts w:ascii="Arial" w:hAnsi="Arial" w:cs="Arial"/>
          <w:sz w:val="20"/>
        </w:rPr>
        <w:t xml:space="preserve">, que concede ao </w:t>
      </w:r>
      <w:r w:rsidRPr="00387EF7">
        <w:rPr>
          <w:rFonts w:ascii="Arial" w:hAnsi="Arial" w:cs="Arial"/>
          <w:bCs/>
          <w:sz w:val="20"/>
        </w:rPr>
        <w:t>CONTRATANTE</w:t>
      </w:r>
      <w:r w:rsidRPr="00387EF7">
        <w:rPr>
          <w:rFonts w:ascii="Arial" w:hAnsi="Arial" w:cs="Arial"/>
          <w:sz w:val="20"/>
        </w:rPr>
        <w:t xml:space="preserve"> o direito de uso de licença do Sistema, objeto deste contrato, instalada </w:t>
      </w:r>
      <w:r w:rsidR="00A74A6A" w:rsidRPr="00387EF7">
        <w:rPr>
          <w:rFonts w:ascii="Arial" w:hAnsi="Arial" w:cs="Arial"/>
          <w:sz w:val="20"/>
        </w:rPr>
        <w:t>em</w:t>
      </w:r>
      <w:r w:rsidRPr="00387EF7">
        <w:rPr>
          <w:rFonts w:ascii="Arial" w:hAnsi="Arial" w:cs="Arial"/>
          <w:sz w:val="20"/>
        </w:rPr>
        <w:t xml:space="preserve"> servidor com acesso simultâneo de usuários conectados em rede. </w:t>
      </w:r>
    </w:p>
    <w:p w:rsidR="001C3E13" w:rsidRPr="00387EF7" w:rsidRDefault="001C3E13" w:rsidP="00AB12AC">
      <w:pPr>
        <w:pStyle w:val="PargrafodaLista"/>
        <w:spacing w:after="0"/>
        <w:rPr>
          <w:rFonts w:ascii="Arial" w:hAnsi="Arial" w:cs="Arial"/>
          <w:sz w:val="20"/>
          <w:szCs w:val="20"/>
        </w:rPr>
      </w:pPr>
    </w:p>
    <w:p w:rsidR="001C3E13" w:rsidRPr="00387EF7" w:rsidRDefault="00A74A6A" w:rsidP="001C461D">
      <w:pPr>
        <w:pStyle w:val="Corpodetexto"/>
        <w:numPr>
          <w:ilvl w:val="1"/>
          <w:numId w:val="42"/>
        </w:numPr>
        <w:ind w:left="357" w:hanging="357"/>
        <w:rPr>
          <w:rFonts w:ascii="Arial" w:hAnsi="Arial" w:cs="Arial"/>
          <w:b/>
          <w:bCs/>
          <w:sz w:val="20"/>
        </w:rPr>
      </w:pPr>
      <w:r w:rsidRPr="00387EF7">
        <w:rPr>
          <w:rFonts w:ascii="Arial" w:hAnsi="Arial" w:cs="Arial"/>
          <w:sz w:val="20"/>
        </w:rPr>
        <w:t>É vedada a cópia do sistema e do gerenciador do Banco de Dados, exceto para fazer backup. É vedada a sublocação, empréstimo, arrendamento ou transferência do software contratado a outro usuário, assim como também é a engenharia reversa, a decompilação ou a decomposição do referido sistema.</w:t>
      </w:r>
    </w:p>
    <w:p w:rsidR="001C3E13" w:rsidRPr="00387EF7" w:rsidRDefault="001C3E13" w:rsidP="001C3E13">
      <w:pPr>
        <w:pStyle w:val="Corpodetexto"/>
        <w:ind w:left="357"/>
        <w:rPr>
          <w:rFonts w:ascii="Arial" w:hAnsi="Arial" w:cs="Arial"/>
          <w:b/>
          <w:bCs/>
          <w:sz w:val="20"/>
        </w:rPr>
      </w:pPr>
    </w:p>
    <w:p w:rsidR="00A74A6A" w:rsidRPr="00387EF7" w:rsidRDefault="001C3E13" w:rsidP="001C461D">
      <w:pPr>
        <w:pStyle w:val="Corpodetexto"/>
        <w:numPr>
          <w:ilvl w:val="1"/>
          <w:numId w:val="42"/>
        </w:numPr>
        <w:ind w:left="357" w:hanging="357"/>
        <w:rPr>
          <w:rFonts w:ascii="Arial" w:hAnsi="Arial" w:cs="Arial"/>
          <w:b/>
          <w:bCs/>
          <w:sz w:val="20"/>
        </w:rPr>
      </w:pPr>
      <w:r w:rsidRPr="00387EF7">
        <w:rPr>
          <w:rFonts w:ascii="Arial" w:hAnsi="Arial" w:cs="Arial"/>
          <w:sz w:val="20"/>
        </w:rPr>
        <w:t xml:space="preserve">A migração e o aproveitamento de dados históricos e cadastrais já existentes são de responsabilidade da CONTRATADA, com disponibilização destes pelo CONTRATANTE. </w:t>
      </w:r>
    </w:p>
    <w:p w:rsidR="00D96925" w:rsidRPr="00387EF7" w:rsidRDefault="00D96925" w:rsidP="00D96925">
      <w:pPr>
        <w:pStyle w:val="Corpodetexto"/>
        <w:ind w:left="360"/>
        <w:rPr>
          <w:rFonts w:ascii="Arial" w:hAnsi="Arial" w:cs="Arial"/>
          <w:b/>
          <w:bCs/>
          <w:sz w:val="20"/>
        </w:rPr>
      </w:pPr>
    </w:p>
    <w:p w:rsidR="00D96925" w:rsidRPr="00387EF7" w:rsidRDefault="00D96925" w:rsidP="001C461D">
      <w:pPr>
        <w:pStyle w:val="Corpodetexto"/>
        <w:numPr>
          <w:ilvl w:val="1"/>
          <w:numId w:val="42"/>
        </w:numPr>
        <w:rPr>
          <w:rFonts w:ascii="Arial" w:hAnsi="Arial" w:cs="Arial"/>
          <w:b/>
          <w:bCs/>
          <w:sz w:val="20"/>
        </w:rPr>
      </w:pPr>
      <w:r w:rsidRPr="00387EF7">
        <w:rPr>
          <w:rFonts w:ascii="Arial" w:hAnsi="Arial" w:cs="Arial"/>
          <w:sz w:val="20"/>
        </w:rPr>
        <w:t>As melhorias e novas funções introduzidas no sistema originalmente fornecido serão distribuídas toda vez que a CONTRATADA as concluir, visando dotar o CONTRATANTE sempre com a última versão do sistema</w:t>
      </w:r>
      <w:r w:rsidRPr="00387EF7">
        <w:rPr>
          <w:rFonts w:ascii="Arial" w:hAnsi="Arial" w:cs="Arial"/>
          <w:b/>
          <w:bCs/>
          <w:sz w:val="20"/>
        </w:rPr>
        <w:t>,</w:t>
      </w:r>
      <w:r w:rsidRPr="00387EF7">
        <w:rPr>
          <w:rFonts w:ascii="Arial" w:hAnsi="Arial" w:cs="Arial"/>
          <w:sz w:val="20"/>
        </w:rPr>
        <w:t xml:space="preserve"> sem ônus para o CONTRATANTE. </w:t>
      </w:r>
    </w:p>
    <w:p w:rsidR="00C90984" w:rsidRPr="00387EF7" w:rsidRDefault="00C90984" w:rsidP="00C90984">
      <w:pPr>
        <w:pStyle w:val="Corpodetexto"/>
        <w:rPr>
          <w:rFonts w:ascii="Arial" w:hAnsi="Arial" w:cs="Arial"/>
          <w:b/>
          <w:bCs/>
          <w:sz w:val="20"/>
        </w:rPr>
      </w:pPr>
    </w:p>
    <w:p w:rsidR="00D96925" w:rsidRPr="00387EF7" w:rsidRDefault="00D96925" w:rsidP="001C461D">
      <w:pPr>
        <w:pStyle w:val="Corpodetexto"/>
        <w:numPr>
          <w:ilvl w:val="1"/>
          <w:numId w:val="42"/>
        </w:numPr>
        <w:rPr>
          <w:rFonts w:ascii="Arial" w:hAnsi="Arial" w:cs="Arial"/>
          <w:b/>
          <w:bCs/>
          <w:sz w:val="20"/>
        </w:rPr>
      </w:pPr>
      <w:r w:rsidRPr="00387EF7">
        <w:rPr>
          <w:rFonts w:ascii="Arial" w:hAnsi="Arial" w:cs="Arial"/>
          <w:sz w:val="20"/>
        </w:rPr>
        <w:t>A CONTRATADAnão será responsável por reclamações de terceiros, perda de dados, informações ou produtividade, custos com paralisações ou prejuízos de qualquer espécie, resultantes de informações e/ou valores incorretos, fornecidos pelo usuário ao sistema. O CONTRATANTE é responsável pela conferência dos resultados obtidos na utilização do programa. Quando verificar erro nos resultados obtidos, o CONTRATANTE deverá informar a CONTRATADAem tempo hábil para que esta possa corrigir o problema que for gerado por erro no programa.</w:t>
      </w:r>
    </w:p>
    <w:p w:rsidR="00C47FA8" w:rsidRPr="00387EF7" w:rsidRDefault="00C47FA8" w:rsidP="000F7C79">
      <w:pPr>
        <w:ind w:left="360"/>
        <w:jc w:val="both"/>
        <w:rPr>
          <w:rFonts w:ascii="Arial" w:hAnsi="Arial" w:cs="Arial"/>
          <w:sz w:val="20"/>
        </w:rPr>
      </w:pPr>
    </w:p>
    <w:p w:rsidR="001C3E13" w:rsidRPr="00387EF7" w:rsidRDefault="00A42B3E" w:rsidP="001C461D">
      <w:pPr>
        <w:numPr>
          <w:ilvl w:val="1"/>
          <w:numId w:val="42"/>
        </w:numPr>
        <w:suppressAutoHyphens/>
        <w:ind w:left="426" w:hanging="426"/>
        <w:jc w:val="both"/>
        <w:rPr>
          <w:rFonts w:ascii="Arial" w:hAnsi="Arial" w:cs="Arial"/>
          <w:sz w:val="20"/>
        </w:rPr>
      </w:pPr>
      <w:r w:rsidRPr="00387EF7">
        <w:rPr>
          <w:rFonts w:ascii="Arial" w:hAnsi="Arial" w:cs="Arial"/>
          <w:sz w:val="20"/>
        </w:rPr>
        <w:t xml:space="preserve">A manutenção mensal obriga a CONTRATADA manter o sistema de acordo com as características do Anexo I do Edital </w:t>
      </w:r>
      <w:r w:rsidR="00C47FA8" w:rsidRPr="00387EF7">
        <w:rPr>
          <w:rFonts w:ascii="Arial" w:hAnsi="Arial" w:cs="Arial"/>
          <w:sz w:val="20"/>
        </w:rPr>
        <w:t>P</w:t>
      </w:r>
      <w:r w:rsidRPr="00387EF7">
        <w:rPr>
          <w:rFonts w:ascii="Arial" w:hAnsi="Arial" w:cs="Arial"/>
          <w:sz w:val="20"/>
        </w:rPr>
        <w:t xml:space="preserve">P nº </w:t>
      </w:r>
      <w:r w:rsidR="00724AB0" w:rsidRPr="00387EF7">
        <w:rPr>
          <w:rFonts w:ascii="Arial" w:hAnsi="Arial" w:cs="Arial"/>
          <w:sz w:val="20"/>
        </w:rPr>
        <w:t>05</w:t>
      </w:r>
      <w:r w:rsidRPr="00387EF7">
        <w:rPr>
          <w:rFonts w:ascii="Arial" w:hAnsi="Arial" w:cs="Arial"/>
          <w:sz w:val="20"/>
        </w:rPr>
        <w:t>/20</w:t>
      </w:r>
      <w:r w:rsidR="008167D3" w:rsidRPr="00387EF7">
        <w:rPr>
          <w:rFonts w:ascii="Arial" w:hAnsi="Arial" w:cs="Arial"/>
          <w:sz w:val="20"/>
        </w:rPr>
        <w:t>17</w:t>
      </w:r>
      <w:r w:rsidR="00C47FA8" w:rsidRPr="00387EF7">
        <w:rPr>
          <w:rFonts w:ascii="Arial" w:hAnsi="Arial" w:cs="Arial"/>
          <w:sz w:val="20"/>
        </w:rPr>
        <w:t xml:space="preserve">-FMAS, </w:t>
      </w:r>
      <w:r w:rsidR="00CF7AC7" w:rsidRPr="00387EF7">
        <w:rPr>
          <w:rFonts w:ascii="Arial" w:hAnsi="Arial" w:cs="Arial"/>
          <w:sz w:val="20"/>
        </w:rPr>
        <w:t xml:space="preserve">bem como </w:t>
      </w:r>
      <w:r w:rsidR="00C47FA8" w:rsidRPr="00387EF7">
        <w:rPr>
          <w:rFonts w:ascii="Arial" w:hAnsi="Arial" w:cs="Arial"/>
          <w:sz w:val="20"/>
        </w:rPr>
        <w:t xml:space="preserve">corrigir </w:t>
      </w:r>
      <w:r w:rsidRPr="00387EF7">
        <w:rPr>
          <w:rFonts w:ascii="Arial" w:hAnsi="Arial" w:cs="Arial"/>
          <w:sz w:val="20"/>
        </w:rPr>
        <w:t>eventuais falhas, desde que originad</w:t>
      </w:r>
      <w:r w:rsidR="00C47FA8" w:rsidRPr="00387EF7">
        <w:rPr>
          <w:rFonts w:ascii="Arial" w:hAnsi="Arial" w:cs="Arial"/>
          <w:sz w:val="20"/>
        </w:rPr>
        <w:t>a</w:t>
      </w:r>
      <w:r w:rsidRPr="00387EF7">
        <w:rPr>
          <w:rFonts w:ascii="Arial" w:hAnsi="Arial" w:cs="Arial"/>
          <w:sz w:val="20"/>
        </w:rPr>
        <w:t>s por erro ou defeito de funcionamento do mesmo</w:t>
      </w:r>
      <w:r w:rsidR="00C47FA8" w:rsidRPr="00387EF7">
        <w:rPr>
          <w:rFonts w:ascii="Arial" w:hAnsi="Arial" w:cs="Arial"/>
          <w:sz w:val="20"/>
        </w:rPr>
        <w:t xml:space="preserve">, </w:t>
      </w:r>
      <w:r w:rsidR="00CF7AC7" w:rsidRPr="00387EF7">
        <w:rPr>
          <w:rFonts w:ascii="Arial" w:hAnsi="Arial" w:cs="Arial"/>
          <w:sz w:val="20"/>
        </w:rPr>
        <w:t xml:space="preserve">e ainda </w:t>
      </w:r>
      <w:r w:rsidR="00C47FA8" w:rsidRPr="00387EF7">
        <w:rPr>
          <w:rFonts w:ascii="Arial" w:hAnsi="Arial" w:cs="Arial"/>
          <w:sz w:val="20"/>
        </w:rPr>
        <w:t>promover as a</w:t>
      </w:r>
      <w:r w:rsidRPr="00387EF7">
        <w:rPr>
          <w:rFonts w:ascii="Arial" w:hAnsi="Arial" w:cs="Arial"/>
          <w:sz w:val="20"/>
        </w:rPr>
        <w:t>lteraçõesem função de mudanças</w:t>
      </w:r>
      <w:r w:rsidR="00FC46DD" w:rsidRPr="00387EF7">
        <w:rPr>
          <w:rFonts w:ascii="Arial" w:hAnsi="Arial" w:cs="Arial"/>
          <w:sz w:val="20"/>
        </w:rPr>
        <w:t xml:space="preserve"> legais</w:t>
      </w:r>
      <w:r w:rsidRPr="00387EF7">
        <w:rPr>
          <w:rFonts w:ascii="Arial" w:hAnsi="Arial" w:cs="Arial"/>
          <w:sz w:val="20"/>
        </w:rPr>
        <w:t xml:space="preserve">, desde que não influam na estrutura básica do </w:t>
      </w:r>
      <w:r w:rsidR="00C47FA8" w:rsidRPr="00387EF7">
        <w:rPr>
          <w:rFonts w:ascii="Arial" w:hAnsi="Arial" w:cs="Arial"/>
          <w:sz w:val="20"/>
        </w:rPr>
        <w:t>mesmo</w:t>
      </w:r>
      <w:r w:rsidRPr="00387EF7">
        <w:rPr>
          <w:rFonts w:ascii="Arial" w:hAnsi="Arial" w:cs="Arial"/>
          <w:sz w:val="20"/>
        </w:rPr>
        <w:t>.</w:t>
      </w:r>
    </w:p>
    <w:p w:rsidR="006E57CF" w:rsidRPr="00387EF7" w:rsidRDefault="006E57CF" w:rsidP="006E57CF">
      <w:pPr>
        <w:suppressAutoHyphens/>
        <w:ind w:left="426"/>
        <w:jc w:val="both"/>
        <w:rPr>
          <w:rFonts w:ascii="Arial" w:hAnsi="Arial" w:cs="Arial"/>
          <w:sz w:val="20"/>
        </w:rPr>
      </w:pPr>
    </w:p>
    <w:p w:rsidR="001C3E13" w:rsidRPr="00387EF7" w:rsidRDefault="001C3E13" w:rsidP="001C461D">
      <w:pPr>
        <w:numPr>
          <w:ilvl w:val="1"/>
          <w:numId w:val="42"/>
        </w:numPr>
        <w:suppressAutoHyphens/>
        <w:ind w:left="426" w:hanging="426"/>
        <w:jc w:val="both"/>
        <w:rPr>
          <w:rFonts w:ascii="Arial" w:hAnsi="Arial" w:cs="Arial"/>
          <w:sz w:val="20"/>
        </w:rPr>
      </w:pPr>
      <w:r w:rsidRPr="00387EF7">
        <w:rPr>
          <w:rFonts w:ascii="Arial" w:hAnsi="Arial" w:cs="Arial"/>
          <w:sz w:val="20"/>
        </w:rPr>
        <w:t>A assistência técnica compreende:</w:t>
      </w:r>
    </w:p>
    <w:p w:rsidR="001C3E13" w:rsidRPr="00387EF7" w:rsidRDefault="001C3E13" w:rsidP="001C461D">
      <w:pPr>
        <w:numPr>
          <w:ilvl w:val="2"/>
          <w:numId w:val="42"/>
        </w:numPr>
        <w:suppressAutoHyphens/>
        <w:ind w:left="567" w:hanging="567"/>
        <w:jc w:val="both"/>
        <w:rPr>
          <w:rFonts w:ascii="Arial" w:hAnsi="Arial" w:cs="Arial"/>
          <w:sz w:val="20"/>
        </w:rPr>
      </w:pPr>
      <w:r w:rsidRPr="00387EF7">
        <w:rPr>
          <w:rFonts w:ascii="Arial" w:hAnsi="Arial" w:cs="Arial"/>
          <w:sz w:val="20"/>
        </w:rPr>
        <w:t xml:space="preserve">Assistência técnica em tempo integral </w:t>
      </w:r>
      <w:r w:rsidRPr="00387EF7">
        <w:rPr>
          <w:rFonts w:ascii="Arial" w:hAnsi="Arial" w:cs="Arial"/>
          <w:b/>
          <w:sz w:val="20"/>
        </w:rPr>
        <w:t>durante</w:t>
      </w:r>
      <w:r w:rsidRPr="00387EF7">
        <w:rPr>
          <w:rFonts w:ascii="Arial" w:hAnsi="Arial" w:cs="Arial"/>
          <w:sz w:val="20"/>
        </w:rPr>
        <w:t xml:space="preserve"> a fase de implantação do objeto, na sede do CONTRATANTE, </w:t>
      </w:r>
      <w:r w:rsidRPr="00387EF7">
        <w:rPr>
          <w:rFonts w:ascii="Arial" w:hAnsi="Arial" w:cs="Arial"/>
          <w:b/>
          <w:sz w:val="20"/>
        </w:rPr>
        <w:t>sem custos adicionais</w:t>
      </w:r>
      <w:r w:rsidRPr="00387EF7">
        <w:rPr>
          <w:rFonts w:ascii="Arial" w:hAnsi="Arial" w:cs="Arial"/>
          <w:sz w:val="20"/>
        </w:rPr>
        <w:t>.</w:t>
      </w:r>
    </w:p>
    <w:p w:rsidR="001C3E13" w:rsidRPr="00387EF7" w:rsidRDefault="001C3E13" w:rsidP="001C461D">
      <w:pPr>
        <w:numPr>
          <w:ilvl w:val="2"/>
          <w:numId w:val="42"/>
        </w:numPr>
        <w:suppressAutoHyphens/>
        <w:ind w:left="567" w:hanging="567"/>
        <w:jc w:val="both"/>
        <w:rPr>
          <w:rFonts w:ascii="Arial" w:hAnsi="Arial" w:cs="Arial"/>
          <w:sz w:val="20"/>
        </w:rPr>
      </w:pPr>
      <w:r w:rsidRPr="00387EF7">
        <w:rPr>
          <w:rFonts w:ascii="Arial" w:hAnsi="Arial" w:cs="Arial"/>
          <w:sz w:val="20"/>
        </w:rPr>
        <w:t xml:space="preserve">Atualização de versão do sistema, sempre que necessário, para atendimento da legislação </w:t>
      </w:r>
      <w:r w:rsidR="000215BD" w:rsidRPr="00387EF7">
        <w:rPr>
          <w:rFonts w:ascii="Arial" w:hAnsi="Arial" w:cs="Arial"/>
          <w:sz w:val="20"/>
        </w:rPr>
        <w:t>vigente.</w:t>
      </w:r>
    </w:p>
    <w:p w:rsidR="001C3E13" w:rsidRPr="00387EF7" w:rsidRDefault="001C3E13" w:rsidP="001C461D">
      <w:pPr>
        <w:numPr>
          <w:ilvl w:val="2"/>
          <w:numId w:val="42"/>
        </w:numPr>
        <w:suppressAutoHyphens/>
        <w:ind w:left="567" w:hanging="567"/>
        <w:jc w:val="both"/>
        <w:rPr>
          <w:rFonts w:ascii="Arial" w:hAnsi="Arial" w:cs="Arial"/>
          <w:sz w:val="20"/>
        </w:rPr>
      </w:pPr>
      <w:r w:rsidRPr="00387EF7">
        <w:rPr>
          <w:rFonts w:ascii="Arial" w:hAnsi="Arial" w:cs="Arial"/>
          <w:sz w:val="20"/>
        </w:rPr>
        <w:t xml:space="preserve">Assistência técnica </w:t>
      </w:r>
      <w:r w:rsidRPr="00387EF7">
        <w:rPr>
          <w:rFonts w:ascii="Arial" w:hAnsi="Arial" w:cs="Arial"/>
          <w:b/>
          <w:sz w:val="20"/>
        </w:rPr>
        <w:t>pós-implantação</w:t>
      </w:r>
      <w:r w:rsidRPr="00387EF7">
        <w:rPr>
          <w:rFonts w:ascii="Arial" w:hAnsi="Arial" w:cs="Arial"/>
          <w:sz w:val="20"/>
        </w:rPr>
        <w:t>, através de técnicos habilitados com o objetivo de:</w:t>
      </w:r>
    </w:p>
    <w:p w:rsidR="001C3E13" w:rsidRPr="00387EF7" w:rsidRDefault="001C3E13" w:rsidP="001C461D">
      <w:pPr>
        <w:pStyle w:val="Edital"/>
        <w:widowControl w:val="0"/>
        <w:numPr>
          <w:ilvl w:val="0"/>
          <w:numId w:val="43"/>
        </w:numPr>
        <w:tabs>
          <w:tab w:val="clear" w:pos="2340"/>
          <w:tab w:val="num" w:pos="993"/>
        </w:tabs>
        <w:spacing w:before="0" w:after="0" w:line="200" w:lineRule="atLeast"/>
        <w:ind w:left="993" w:hanging="426"/>
        <w:rPr>
          <w:rFonts w:ascii="Arial" w:hAnsi="Arial" w:cs="Arial"/>
          <w:color w:val="auto"/>
          <w:sz w:val="20"/>
        </w:rPr>
      </w:pPr>
      <w:r w:rsidRPr="00387EF7">
        <w:rPr>
          <w:rFonts w:ascii="Arial" w:hAnsi="Arial" w:cs="Arial"/>
          <w:color w:val="auto"/>
          <w:sz w:val="20"/>
        </w:rPr>
        <w:t>Esclarecer dúvidas que possam surgir durante a operação e utilização dos sistemas;</w:t>
      </w:r>
    </w:p>
    <w:p w:rsidR="001C3E13" w:rsidRPr="00387EF7" w:rsidRDefault="001C3E13" w:rsidP="001C461D">
      <w:pPr>
        <w:pStyle w:val="Textopadro"/>
        <w:numPr>
          <w:ilvl w:val="0"/>
          <w:numId w:val="43"/>
        </w:numPr>
        <w:tabs>
          <w:tab w:val="clear" w:pos="2340"/>
          <w:tab w:val="num" w:pos="993"/>
        </w:tabs>
        <w:suppressAutoHyphens/>
        <w:ind w:left="993" w:hanging="426"/>
        <w:jc w:val="both"/>
        <w:rPr>
          <w:rFonts w:ascii="Arial" w:hAnsi="Arial" w:cs="Arial"/>
          <w:sz w:val="20"/>
          <w:lang w:val="pt-BR"/>
        </w:rPr>
      </w:pPr>
      <w:r w:rsidRPr="00387EF7">
        <w:rPr>
          <w:rFonts w:ascii="Arial" w:hAnsi="Arial" w:cs="Arial"/>
          <w:sz w:val="20"/>
          <w:lang w:val="pt-BR"/>
        </w:rPr>
        <w:t>Auxílio na recuperação da base de dados por problemas originados em erros de operação, queda de energia ou falha de equipamentos, desde que não exista backup adequado para satisfazer as necessidades de segurança;</w:t>
      </w:r>
    </w:p>
    <w:p w:rsidR="001C3E13" w:rsidRPr="00387EF7" w:rsidRDefault="001C3E13" w:rsidP="001C461D">
      <w:pPr>
        <w:pStyle w:val="Textopadro"/>
        <w:numPr>
          <w:ilvl w:val="0"/>
          <w:numId w:val="43"/>
        </w:numPr>
        <w:tabs>
          <w:tab w:val="clear" w:pos="2340"/>
          <w:tab w:val="num" w:pos="993"/>
        </w:tabs>
        <w:suppressAutoHyphens/>
        <w:ind w:left="993" w:hanging="426"/>
        <w:jc w:val="both"/>
        <w:rPr>
          <w:rFonts w:ascii="Arial" w:hAnsi="Arial" w:cs="Arial"/>
          <w:sz w:val="20"/>
          <w:lang w:val="pt-BR"/>
        </w:rPr>
      </w:pPr>
      <w:r w:rsidRPr="00387EF7">
        <w:rPr>
          <w:rFonts w:ascii="Arial" w:hAnsi="Arial" w:cs="Arial"/>
          <w:sz w:val="20"/>
          <w:lang w:val="pt-BR"/>
        </w:rPr>
        <w:t>Treinamento de pessoal d</w:t>
      </w:r>
      <w:r w:rsidR="00E967A2" w:rsidRPr="00387EF7">
        <w:rPr>
          <w:rFonts w:ascii="Arial" w:hAnsi="Arial" w:cs="Arial"/>
          <w:sz w:val="20"/>
          <w:lang w:val="pt-BR"/>
        </w:rPr>
        <w:t xml:space="preserve">o CONTRATANTE </w:t>
      </w:r>
      <w:r w:rsidRPr="00387EF7">
        <w:rPr>
          <w:rFonts w:ascii="Arial" w:hAnsi="Arial" w:cs="Arial"/>
          <w:sz w:val="20"/>
          <w:lang w:val="pt-BR"/>
        </w:rPr>
        <w:t>na operação ou utilização do sistema em função de substituição de pessoal, tendo em vista demissões, mudanças de cargos, etc.</w:t>
      </w:r>
      <w:r w:rsidR="00E967A2" w:rsidRPr="00387EF7">
        <w:rPr>
          <w:rFonts w:ascii="Arial" w:hAnsi="Arial" w:cs="Arial"/>
          <w:sz w:val="20"/>
          <w:lang w:val="pt-BR"/>
        </w:rPr>
        <w:t>;</w:t>
      </w:r>
    </w:p>
    <w:p w:rsidR="001C3E13" w:rsidRPr="00387EF7" w:rsidRDefault="00E967A2" w:rsidP="001C461D">
      <w:pPr>
        <w:pStyle w:val="Edital"/>
        <w:widowControl w:val="0"/>
        <w:numPr>
          <w:ilvl w:val="0"/>
          <w:numId w:val="43"/>
        </w:numPr>
        <w:tabs>
          <w:tab w:val="clear" w:pos="2340"/>
          <w:tab w:val="num" w:pos="993"/>
        </w:tabs>
        <w:spacing w:before="0" w:after="0" w:line="200" w:lineRule="atLeast"/>
        <w:ind w:left="993" w:hanging="426"/>
        <w:rPr>
          <w:rFonts w:ascii="Arial" w:hAnsi="Arial" w:cs="Arial"/>
          <w:color w:val="auto"/>
          <w:sz w:val="20"/>
        </w:rPr>
      </w:pPr>
      <w:r w:rsidRPr="00387EF7">
        <w:rPr>
          <w:rFonts w:ascii="Arial" w:hAnsi="Arial" w:cs="Arial"/>
          <w:color w:val="auto"/>
          <w:sz w:val="20"/>
        </w:rPr>
        <w:t>E</w:t>
      </w:r>
      <w:r w:rsidR="001C3E13" w:rsidRPr="00387EF7">
        <w:rPr>
          <w:rFonts w:ascii="Arial" w:hAnsi="Arial" w:cs="Arial"/>
          <w:color w:val="auto"/>
          <w:sz w:val="20"/>
        </w:rPr>
        <w:t>laboração de quaisquer atividades técnicas relacionadas à utilização dos sistemas após a implantação e utilização dos mesmos, como: gerar/validar arquivos para Órgão Governamental, Instituição Bancária, Gráfica, Tribunal de Contas, auxílio na legislação, na contabilidade e na área de informática, entre outros.</w:t>
      </w:r>
    </w:p>
    <w:p w:rsidR="00296A90" w:rsidRPr="00387EF7" w:rsidRDefault="00E967A2" w:rsidP="00296A90">
      <w:pPr>
        <w:pStyle w:val="Edital"/>
        <w:widowControl w:val="0"/>
        <w:numPr>
          <w:ilvl w:val="3"/>
          <w:numId w:val="42"/>
        </w:numPr>
        <w:tabs>
          <w:tab w:val="left" w:pos="709"/>
        </w:tabs>
        <w:spacing w:before="0" w:after="0" w:line="200" w:lineRule="atLeast"/>
        <w:ind w:left="709" w:hanging="709"/>
        <w:rPr>
          <w:rFonts w:ascii="Arial" w:hAnsi="Arial" w:cs="Arial"/>
          <w:color w:val="auto"/>
          <w:sz w:val="20"/>
        </w:rPr>
      </w:pPr>
      <w:r w:rsidRPr="00387EF7">
        <w:rPr>
          <w:rFonts w:ascii="Arial" w:hAnsi="Arial" w:cs="Arial"/>
          <w:color w:val="auto"/>
          <w:sz w:val="20"/>
        </w:rPr>
        <w:t>E</w:t>
      </w:r>
      <w:r w:rsidR="001C3E13" w:rsidRPr="00387EF7">
        <w:rPr>
          <w:rFonts w:ascii="Arial" w:hAnsi="Arial" w:cs="Arial"/>
          <w:color w:val="auto"/>
          <w:sz w:val="20"/>
        </w:rPr>
        <w:t>sse atendimento poderá</w:t>
      </w:r>
      <w:r w:rsidR="000215BD" w:rsidRPr="00387EF7">
        <w:rPr>
          <w:rFonts w:ascii="Arial" w:hAnsi="Arial" w:cs="Arial"/>
          <w:color w:val="auto"/>
          <w:sz w:val="20"/>
        </w:rPr>
        <w:t>,</w:t>
      </w:r>
      <w:r w:rsidR="00643F8D" w:rsidRPr="00387EF7">
        <w:rPr>
          <w:rFonts w:ascii="Arial" w:hAnsi="Arial" w:cs="Arial"/>
          <w:color w:val="auto"/>
          <w:sz w:val="20"/>
        </w:rPr>
        <w:t xml:space="preserve"> com a concordância do </w:t>
      </w:r>
      <w:r w:rsidR="000215BD" w:rsidRPr="00387EF7">
        <w:rPr>
          <w:rFonts w:ascii="Arial" w:hAnsi="Arial" w:cs="Arial"/>
          <w:color w:val="auto"/>
          <w:sz w:val="20"/>
        </w:rPr>
        <w:t>CONTRATANTE</w:t>
      </w:r>
      <w:r w:rsidR="00643F8D" w:rsidRPr="00387EF7">
        <w:rPr>
          <w:rFonts w:ascii="Arial" w:hAnsi="Arial" w:cs="Arial"/>
          <w:color w:val="auto"/>
          <w:sz w:val="20"/>
        </w:rPr>
        <w:t>,</w:t>
      </w:r>
      <w:r w:rsidR="001C3E13" w:rsidRPr="00387EF7">
        <w:rPr>
          <w:rFonts w:ascii="Arial" w:hAnsi="Arial" w:cs="Arial"/>
          <w:color w:val="auto"/>
          <w:sz w:val="20"/>
        </w:rPr>
        <w:t xml:space="preserve"> ser realizado por telefone, fac-símile, internet através de serviços de suporte remoto ou no local, no ambiente d</w:t>
      </w:r>
      <w:r w:rsidRPr="00387EF7">
        <w:rPr>
          <w:rFonts w:ascii="Arial" w:hAnsi="Arial" w:cs="Arial"/>
          <w:color w:val="auto"/>
          <w:sz w:val="20"/>
        </w:rPr>
        <w:t>o CONTRATANTE</w:t>
      </w:r>
      <w:r w:rsidR="001C3E13" w:rsidRPr="00387EF7">
        <w:rPr>
          <w:rFonts w:ascii="Arial" w:hAnsi="Arial" w:cs="Arial"/>
          <w:color w:val="auto"/>
          <w:sz w:val="20"/>
        </w:rPr>
        <w:t>, sempre que as alternativas anteriores não resultarem em solução satisfatória, no prazo de até 48(quarenta e oito) horas após a abertura do chamado</w:t>
      </w:r>
      <w:r w:rsidR="00390A1E" w:rsidRPr="00387EF7">
        <w:rPr>
          <w:rFonts w:ascii="Arial" w:hAnsi="Arial" w:cs="Arial"/>
          <w:color w:val="auto"/>
          <w:sz w:val="20"/>
        </w:rPr>
        <w:t>, sem ônus para o CONTRATANTE</w:t>
      </w:r>
      <w:r w:rsidR="001C3E13" w:rsidRPr="00387EF7">
        <w:rPr>
          <w:rFonts w:ascii="Arial" w:hAnsi="Arial" w:cs="Arial"/>
          <w:color w:val="auto"/>
          <w:sz w:val="20"/>
        </w:rPr>
        <w:t xml:space="preserve">. </w:t>
      </w:r>
    </w:p>
    <w:p w:rsidR="00F11569" w:rsidRPr="00387EF7" w:rsidRDefault="00F11569" w:rsidP="00F11569">
      <w:pPr>
        <w:suppressAutoHyphens/>
        <w:jc w:val="both"/>
        <w:rPr>
          <w:rFonts w:ascii="Arial" w:hAnsi="Arial" w:cs="Arial"/>
          <w:sz w:val="20"/>
        </w:rPr>
      </w:pPr>
    </w:p>
    <w:p w:rsidR="006F2AFB" w:rsidRPr="00387EF7" w:rsidRDefault="006F2AFB" w:rsidP="001C461D">
      <w:pPr>
        <w:numPr>
          <w:ilvl w:val="1"/>
          <w:numId w:val="42"/>
        </w:numPr>
        <w:suppressAutoHyphens/>
        <w:ind w:left="426" w:hanging="426"/>
        <w:jc w:val="both"/>
        <w:rPr>
          <w:rFonts w:ascii="Arial" w:hAnsi="Arial" w:cs="Arial"/>
          <w:sz w:val="20"/>
        </w:rPr>
      </w:pPr>
      <w:r w:rsidRPr="00387EF7">
        <w:rPr>
          <w:rFonts w:ascii="Arial" w:hAnsi="Arial" w:cs="Arial"/>
          <w:sz w:val="20"/>
        </w:rPr>
        <w:t xml:space="preserve">As modificações de cunho legal, impostas pelos órgãos federais e estaduais, serão introduzidas no sistema, durante a vigência do contrato, sem ônus para o </w:t>
      </w:r>
      <w:proofErr w:type="gramStart"/>
      <w:r w:rsidRPr="00387EF7">
        <w:rPr>
          <w:rFonts w:ascii="Arial" w:hAnsi="Arial" w:cs="Arial"/>
          <w:sz w:val="20"/>
        </w:rPr>
        <w:t>CONTRATANTEe</w:t>
      </w:r>
      <w:proofErr w:type="gramEnd"/>
      <w:r w:rsidRPr="00387EF7">
        <w:rPr>
          <w:rFonts w:ascii="Arial" w:hAnsi="Arial" w:cs="Arial"/>
          <w:sz w:val="20"/>
        </w:rPr>
        <w:t xml:space="preserve"> em prazos compatíveis com a legislação;</w:t>
      </w:r>
    </w:p>
    <w:p w:rsidR="006F2AFB" w:rsidRPr="00387EF7" w:rsidRDefault="006F2AFB" w:rsidP="001C461D">
      <w:pPr>
        <w:pStyle w:val="Corpodetexto"/>
        <w:numPr>
          <w:ilvl w:val="2"/>
          <w:numId w:val="42"/>
        </w:numPr>
        <w:ind w:left="567" w:hanging="567"/>
        <w:rPr>
          <w:rFonts w:ascii="Arial" w:hAnsi="Arial" w:cs="Arial"/>
          <w:sz w:val="20"/>
        </w:rPr>
      </w:pPr>
      <w:r w:rsidRPr="00387EF7">
        <w:rPr>
          <w:rFonts w:ascii="Arial" w:hAnsi="Arial" w:cs="Arial"/>
          <w:sz w:val="20"/>
        </w:rPr>
        <w:t>A interpretação legal das normas editadas e sua implementação no sistema, será efetuada com base nas publicações especializadas sobre cada matéria, em veículos de comunicação de domínio público. Interpretações divergentes por parte do CONTRATANTE, quando implementadas, serão objeto de negociação.</w:t>
      </w:r>
    </w:p>
    <w:p w:rsidR="006F2AFB" w:rsidRPr="00387EF7" w:rsidRDefault="006F2AFB" w:rsidP="001C461D">
      <w:pPr>
        <w:pStyle w:val="Corpodetexto"/>
        <w:numPr>
          <w:ilvl w:val="2"/>
          <w:numId w:val="42"/>
        </w:numPr>
        <w:ind w:left="567" w:hanging="567"/>
        <w:rPr>
          <w:rFonts w:ascii="Arial" w:hAnsi="Arial" w:cs="Arial"/>
          <w:sz w:val="20"/>
        </w:rPr>
      </w:pPr>
      <w:r w:rsidRPr="00387EF7">
        <w:rPr>
          <w:rFonts w:ascii="Arial" w:hAnsi="Arial" w:cs="Arial"/>
          <w:sz w:val="20"/>
        </w:rPr>
        <w:t>Caso não haja tempo hábil para implementar as modificações legais entre a divulgação e o início da vigência da</w:t>
      </w:r>
      <w:r w:rsidR="00490B1F" w:rsidRPr="00387EF7">
        <w:rPr>
          <w:rFonts w:ascii="Arial" w:hAnsi="Arial" w:cs="Arial"/>
          <w:sz w:val="20"/>
        </w:rPr>
        <w:t xml:space="preserve">s mesmas, a CONTRATADA </w:t>
      </w:r>
      <w:r w:rsidRPr="00387EF7">
        <w:rPr>
          <w:rFonts w:ascii="Arial" w:hAnsi="Arial" w:cs="Arial"/>
          <w:sz w:val="20"/>
        </w:rPr>
        <w:t xml:space="preserve"> indicar</w:t>
      </w:r>
      <w:r w:rsidR="00490B1F" w:rsidRPr="00387EF7">
        <w:rPr>
          <w:rFonts w:ascii="Arial" w:hAnsi="Arial" w:cs="Arial"/>
          <w:sz w:val="20"/>
        </w:rPr>
        <w:t>á</w:t>
      </w:r>
      <w:r w:rsidRPr="00387EF7">
        <w:rPr>
          <w:rFonts w:ascii="Arial" w:hAnsi="Arial" w:cs="Arial"/>
          <w:sz w:val="20"/>
        </w:rPr>
        <w:t xml:space="preserve"> soluções alternativas para atender as determinações legais, até a atualização do sistema.</w:t>
      </w:r>
    </w:p>
    <w:p w:rsidR="00222267" w:rsidRPr="00387EF7" w:rsidRDefault="00222267" w:rsidP="00222267">
      <w:pPr>
        <w:pStyle w:val="Corpodetexto"/>
        <w:tabs>
          <w:tab w:val="num" w:pos="720"/>
        </w:tabs>
        <w:ind w:left="720"/>
        <w:rPr>
          <w:rFonts w:ascii="Arial" w:hAnsi="Arial" w:cs="Arial"/>
          <w:sz w:val="20"/>
        </w:rPr>
      </w:pPr>
    </w:p>
    <w:p w:rsidR="006F2AFB" w:rsidRPr="00387EF7" w:rsidRDefault="006F2AFB" w:rsidP="001C461D">
      <w:pPr>
        <w:numPr>
          <w:ilvl w:val="1"/>
          <w:numId w:val="42"/>
        </w:numPr>
        <w:suppressAutoHyphens/>
        <w:ind w:left="567" w:hanging="567"/>
        <w:jc w:val="both"/>
        <w:rPr>
          <w:rFonts w:ascii="Arial" w:hAnsi="Arial" w:cs="Arial"/>
          <w:sz w:val="20"/>
        </w:rPr>
      </w:pPr>
      <w:r w:rsidRPr="00387EF7">
        <w:rPr>
          <w:rFonts w:ascii="Arial" w:hAnsi="Arial" w:cs="Arial"/>
          <w:sz w:val="20"/>
        </w:rPr>
        <w:t>O treinamento constará de apresentação geral do sistema e acompanhamento de toda a documentação em nível de usuário;</w:t>
      </w:r>
    </w:p>
    <w:p w:rsidR="006F2AFB" w:rsidRPr="00387EF7" w:rsidRDefault="006F2AFB" w:rsidP="001C461D">
      <w:pPr>
        <w:pStyle w:val="Textopadro"/>
        <w:numPr>
          <w:ilvl w:val="2"/>
          <w:numId w:val="42"/>
        </w:numPr>
        <w:suppressAutoHyphens/>
        <w:ind w:left="709" w:hanging="709"/>
        <w:jc w:val="both"/>
        <w:rPr>
          <w:rFonts w:ascii="Arial" w:hAnsi="Arial" w:cs="Arial"/>
          <w:sz w:val="20"/>
          <w:lang w:val="pt-BR"/>
        </w:rPr>
      </w:pPr>
      <w:r w:rsidRPr="00387EF7">
        <w:rPr>
          <w:rFonts w:ascii="Arial" w:hAnsi="Arial" w:cs="Arial"/>
          <w:sz w:val="20"/>
          <w:lang w:val="pt-BR"/>
        </w:rPr>
        <w:t>O treinamento prático deverá possibilitar todas as operações de inclusão, alteração, exclusão e consulta referente a cada tela, bem como a emissão de relatórios e sua respectiva análise.</w:t>
      </w:r>
    </w:p>
    <w:p w:rsidR="00E1019C" w:rsidRPr="00387EF7" w:rsidRDefault="00E1019C" w:rsidP="00E1019C">
      <w:pPr>
        <w:pStyle w:val="Corpodetexto"/>
        <w:ind w:left="567"/>
        <w:rPr>
          <w:rFonts w:ascii="Arial" w:hAnsi="Arial" w:cs="Arial"/>
          <w:sz w:val="20"/>
        </w:rPr>
      </w:pPr>
    </w:p>
    <w:p w:rsidR="00E1019C" w:rsidRPr="00387EF7" w:rsidRDefault="00E1019C" w:rsidP="001C461D">
      <w:pPr>
        <w:pStyle w:val="Corpodetexto"/>
        <w:numPr>
          <w:ilvl w:val="1"/>
          <w:numId w:val="42"/>
        </w:numPr>
        <w:ind w:left="567" w:hanging="567"/>
        <w:rPr>
          <w:rFonts w:ascii="Arial" w:hAnsi="Arial" w:cs="Arial"/>
          <w:sz w:val="20"/>
        </w:rPr>
      </w:pPr>
      <w:r w:rsidRPr="00387EF7">
        <w:rPr>
          <w:rFonts w:ascii="Arial" w:hAnsi="Arial" w:cs="Arial"/>
          <w:sz w:val="20"/>
        </w:rPr>
        <w:t>O CONTRATANTE é o responsável pela digitação das informações necessárias para atingir os objetivos do sistema</w:t>
      </w:r>
      <w:r w:rsidR="007754B8" w:rsidRPr="00387EF7">
        <w:rPr>
          <w:rFonts w:ascii="Arial" w:hAnsi="Arial" w:cs="Arial"/>
          <w:sz w:val="20"/>
        </w:rPr>
        <w:t xml:space="preserve">, devendo, para tanto, </w:t>
      </w:r>
      <w:r w:rsidRPr="00387EF7">
        <w:rPr>
          <w:rFonts w:ascii="Arial" w:hAnsi="Arial" w:cs="Arial"/>
          <w:sz w:val="20"/>
        </w:rPr>
        <w:t xml:space="preserve">manter pessoal habilitado para operação do </w:t>
      </w:r>
      <w:r w:rsidR="007754B8" w:rsidRPr="00387EF7">
        <w:rPr>
          <w:rFonts w:ascii="Arial" w:hAnsi="Arial" w:cs="Arial"/>
          <w:sz w:val="20"/>
        </w:rPr>
        <w:t>mesmo</w:t>
      </w:r>
      <w:r w:rsidRPr="00387EF7">
        <w:rPr>
          <w:rFonts w:ascii="Arial" w:hAnsi="Arial" w:cs="Arial"/>
          <w:sz w:val="20"/>
        </w:rPr>
        <w:t>;</w:t>
      </w:r>
    </w:p>
    <w:p w:rsidR="00E1019C" w:rsidRPr="00387EF7" w:rsidRDefault="00E1019C" w:rsidP="00E1019C">
      <w:pPr>
        <w:pStyle w:val="Corpodetexto"/>
        <w:ind w:left="360"/>
        <w:rPr>
          <w:rFonts w:ascii="Arial" w:hAnsi="Arial" w:cs="Arial"/>
          <w:sz w:val="20"/>
        </w:rPr>
      </w:pPr>
    </w:p>
    <w:p w:rsidR="00E1019C" w:rsidRPr="00387EF7" w:rsidRDefault="00E1019C" w:rsidP="001C461D">
      <w:pPr>
        <w:pStyle w:val="Corpodetexto"/>
        <w:numPr>
          <w:ilvl w:val="1"/>
          <w:numId w:val="42"/>
        </w:numPr>
        <w:ind w:left="567" w:hanging="567"/>
        <w:rPr>
          <w:rFonts w:ascii="Arial" w:hAnsi="Arial" w:cs="Arial"/>
          <w:sz w:val="20"/>
        </w:rPr>
      </w:pPr>
      <w:r w:rsidRPr="00387EF7">
        <w:rPr>
          <w:rFonts w:ascii="Arial" w:hAnsi="Arial" w:cs="Arial"/>
          <w:sz w:val="20"/>
        </w:rPr>
        <w:t>Cabe ao CONTRATANTE o fornecimento do Sistema Operacional e outros utilitários necessários ao funcionamento do computador;</w:t>
      </w:r>
    </w:p>
    <w:p w:rsidR="00E1019C" w:rsidRPr="00387EF7" w:rsidRDefault="00E1019C" w:rsidP="00E1019C">
      <w:pPr>
        <w:pStyle w:val="Corpodetexto"/>
        <w:ind w:left="567"/>
        <w:rPr>
          <w:rFonts w:ascii="Arial" w:hAnsi="Arial" w:cs="Arial"/>
          <w:sz w:val="20"/>
        </w:rPr>
      </w:pPr>
    </w:p>
    <w:p w:rsidR="00E1019C" w:rsidRPr="00387EF7" w:rsidRDefault="00E1019C" w:rsidP="001C461D">
      <w:pPr>
        <w:pStyle w:val="Corpodetexto"/>
        <w:numPr>
          <w:ilvl w:val="1"/>
          <w:numId w:val="42"/>
        </w:numPr>
        <w:ind w:left="567" w:hanging="567"/>
        <w:rPr>
          <w:rFonts w:ascii="Arial" w:hAnsi="Arial" w:cs="Arial"/>
          <w:sz w:val="20"/>
        </w:rPr>
      </w:pPr>
      <w:r w:rsidRPr="00387EF7">
        <w:rPr>
          <w:rFonts w:ascii="Arial" w:hAnsi="Arial" w:cs="Arial"/>
          <w:snapToGrid w:val="0"/>
          <w:sz w:val="20"/>
        </w:rPr>
        <w:t xml:space="preserve">A CONTRATADA deverá disponibilizar telefone, fax e/ou e-mail e prestar suporte às dúvidas eventuais do CONTRATANTE em, no máximo, 24 (vinte e quatro) horas contadas da </w:t>
      </w:r>
      <w:r w:rsidR="00D63323" w:rsidRPr="00387EF7">
        <w:rPr>
          <w:rFonts w:ascii="Arial" w:hAnsi="Arial" w:cs="Arial"/>
          <w:snapToGrid w:val="0"/>
          <w:sz w:val="20"/>
        </w:rPr>
        <w:t>solicitação.</w:t>
      </w:r>
    </w:p>
    <w:p w:rsidR="00222267" w:rsidRPr="00387EF7" w:rsidRDefault="00222267" w:rsidP="00E1019C">
      <w:pPr>
        <w:pStyle w:val="Textopadro"/>
        <w:tabs>
          <w:tab w:val="num" w:pos="720"/>
        </w:tabs>
        <w:suppressAutoHyphens/>
        <w:ind w:left="720"/>
        <w:jc w:val="both"/>
        <w:rPr>
          <w:rFonts w:ascii="Arial" w:hAnsi="Arial" w:cs="Arial"/>
          <w:sz w:val="20"/>
          <w:lang w:val="pt-BR"/>
        </w:rPr>
      </w:pPr>
    </w:p>
    <w:p w:rsidR="00C6372B" w:rsidRPr="00387EF7" w:rsidRDefault="00C6372B" w:rsidP="001C461D">
      <w:pPr>
        <w:numPr>
          <w:ilvl w:val="1"/>
          <w:numId w:val="42"/>
        </w:numPr>
        <w:ind w:left="567" w:hanging="567"/>
        <w:jc w:val="both"/>
        <w:rPr>
          <w:rFonts w:ascii="Arial" w:hAnsi="Arial" w:cs="Arial"/>
          <w:sz w:val="20"/>
        </w:rPr>
      </w:pPr>
      <w:r w:rsidRPr="00387EF7">
        <w:rPr>
          <w:rFonts w:ascii="Arial" w:hAnsi="Arial" w:cs="Arial"/>
          <w:sz w:val="20"/>
        </w:rPr>
        <w:t>Serão de total responsabilidade da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222267" w:rsidRPr="00387EF7" w:rsidRDefault="00222267" w:rsidP="00222267">
      <w:pPr>
        <w:ind w:left="360"/>
        <w:jc w:val="both"/>
        <w:rPr>
          <w:rFonts w:ascii="Arial" w:hAnsi="Arial" w:cs="Arial"/>
          <w:sz w:val="20"/>
        </w:rPr>
      </w:pPr>
    </w:p>
    <w:p w:rsidR="00E87BCE" w:rsidRPr="00387EF7" w:rsidRDefault="00C6372B" w:rsidP="00E87BCE">
      <w:pPr>
        <w:numPr>
          <w:ilvl w:val="1"/>
          <w:numId w:val="42"/>
        </w:numPr>
        <w:ind w:left="567" w:hanging="567"/>
        <w:jc w:val="both"/>
        <w:rPr>
          <w:rFonts w:ascii="Arial" w:hAnsi="Arial" w:cs="Arial"/>
          <w:sz w:val="20"/>
        </w:rPr>
      </w:pPr>
      <w:r w:rsidRPr="00387EF7">
        <w:rPr>
          <w:rFonts w:ascii="Arial" w:hAnsi="Arial" w:cs="Arial"/>
          <w:sz w:val="20"/>
        </w:rPr>
        <w:t>Caberá exclusivamente à CONTRATADA, na prestação dos serviços, a responsabilidade pelo pagamento dos encargos trabalhistas, previdenciários e de acidentes do trabalho, referentes ao pessoal integrante de sua sociedade.</w:t>
      </w:r>
    </w:p>
    <w:p w:rsidR="00E87BCE" w:rsidRPr="00387EF7" w:rsidRDefault="00E87BCE" w:rsidP="00E87BCE">
      <w:pPr>
        <w:rPr>
          <w:rFonts w:ascii="Arial" w:hAnsi="Arial" w:cs="Arial"/>
          <w:sz w:val="20"/>
        </w:rPr>
      </w:pPr>
    </w:p>
    <w:p w:rsidR="00E87BCE" w:rsidRPr="00387EF7" w:rsidRDefault="00E87BCE" w:rsidP="00E87BCE">
      <w:pPr>
        <w:numPr>
          <w:ilvl w:val="1"/>
          <w:numId w:val="42"/>
        </w:numPr>
        <w:ind w:left="567" w:hanging="567"/>
        <w:jc w:val="both"/>
        <w:rPr>
          <w:rFonts w:ascii="Arial" w:hAnsi="Arial" w:cs="Arial"/>
          <w:sz w:val="20"/>
        </w:rPr>
      </w:pPr>
      <w:r w:rsidRPr="00387EF7">
        <w:rPr>
          <w:rFonts w:ascii="Arial" w:hAnsi="Arial" w:cs="Arial"/>
          <w:sz w:val="20"/>
        </w:rPr>
        <w:t>A capacitação para os servidores responsáveis pela operacionalização do sistema deverá ocorrer sempre que houver necessidade, a pedido da Secretaria de Assistência Social, e deverão acontecer em no máximo 15 (quinze) dias após o solicitado.</w:t>
      </w:r>
    </w:p>
    <w:p w:rsidR="00E87BCE" w:rsidRPr="00387EF7" w:rsidRDefault="00E87BCE" w:rsidP="00E87BCE">
      <w:pPr>
        <w:jc w:val="both"/>
        <w:rPr>
          <w:rFonts w:ascii="Arial" w:hAnsi="Arial" w:cs="Arial"/>
          <w:sz w:val="20"/>
        </w:rPr>
      </w:pPr>
    </w:p>
    <w:p w:rsidR="005877B5" w:rsidRPr="00387EF7" w:rsidRDefault="005877B5" w:rsidP="005877B5">
      <w:pPr>
        <w:ind w:left="360"/>
        <w:jc w:val="both"/>
        <w:rPr>
          <w:rFonts w:ascii="Arial" w:hAnsi="Arial" w:cs="Arial"/>
          <w:sz w:val="20"/>
        </w:rPr>
      </w:pPr>
    </w:p>
    <w:p w:rsidR="005877B5" w:rsidRPr="00387EF7" w:rsidRDefault="005877B5" w:rsidP="005877B5">
      <w:pPr>
        <w:pStyle w:val="Ttulo2"/>
        <w:rPr>
          <w:rFonts w:ascii="Arial" w:hAnsi="Arial" w:cs="Arial"/>
        </w:rPr>
      </w:pPr>
      <w:r w:rsidRPr="00387EF7">
        <w:rPr>
          <w:rFonts w:ascii="Arial" w:hAnsi="Arial" w:cs="Arial"/>
        </w:rPr>
        <w:t>CLÁUSULA TERCEIRA – DA VIGÊNCIA E DO ACOMPANHAMENTO</w:t>
      </w:r>
    </w:p>
    <w:p w:rsidR="005877B5" w:rsidRPr="00387EF7" w:rsidRDefault="005877B5" w:rsidP="005877B5">
      <w:pPr>
        <w:tabs>
          <w:tab w:val="left" w:pos="0"/>
        </w:tabs>
        <w:jc w:val="both"/>
        <w:rPr>
          <w:rFonts w:ascii="Arial" w:hAnsi="Arial" w:cs="Arial"/>
          <w:b/>
          <w:bCs/>
          <w:sz w:val="20"/>
        </w:rPr>
      </w:pPr>
    </w:p>
    <w:p w:rsidR="00F3496E" w:rsidRPr="00387EF7" w:rsidRDefault="00F3496E" w:rsidP="001C461D">
      <w:pPr>
        <w:pStyle w:val="Textopadro"/>
        <w:numPr>
          <w:ilvl w:val="1"/>
          <w:numId w:val="14"/>
        </w:numPr>
        <w:suppressAutoHyphens/>
        <w:jc w:val="both"/>
        <w:rPr>
          <w:rFonts w:ascii="Arial" w:hAnsi="Arial" w:cs="Arial"/>
          <w:sz w:val="20"/>
          <w:lang w:val="pt-BR"/>
        </w:rPr>
      </w:pPr>
      <w:r w:rsidRPr="00387EF7">
        <w:rPr>
          <w:rFonts w:ascii="Arial" w:hAnsi="Arial" w:cs="Arial"/>
          <w:sz w:val="20"/>
          <w:lang w:val="pt-BR"/>
        </w:rPr>
        <w:t>O presente instrumento terá vigência de 12 (doze) meses, contados de ____/____/201</w:t>
      </w:r>
      <w:r w:rsidR="009115FA" w:rsidRPr="00387EF7">
        <w:rPr>
          <w:rFonts w:ascii="Arial" w:hAnsi="Arial" w:cs="Arial"/>
          <w:sz w:val="20"/>
          <w:lang w:val="pt-BR"/>
        </w:rPr>
        <w:t>7</w:t>
      </w:r>
      <w:r w:rsidRPr="00387EF7">
        <w:rPr>
          <w:rFonts w:ascii="Arial" w:hAnsi="Arial" w:cs="Arial"/>
          <w:sz w:val="20"/>
          <w:lang w:val="pt-BR"/>
        </w:rPr>
        <w:t>, podendo ocorrer prorrogação, se de interesse das partes, por períodos iguais e sucessivos, até o limite de 48 (quarenta e oito) meses, observado o disposto da Lei 8.666/93.</w:t>
      </w:r>
    </w:p>
    <w:p w:rsidR="005877B5" w:rsidRPr="00387EF7" w:rsidRDefault="005877B5" w:rsidP="005877B5">
      <w:pPr>
        <w:tabs>
          <w:tab w:val="num" w:pos="426"/>
        </w:tabs>
        <w:ind w:left="360"/>
        <w:jc w:val="both"/>
        <w:rPr>
          <w:rFonts w:ascii="Arial" w:hAnsi="Arial" w:cs="Arial"/>
          <w:sz w:val="20"/>
        </w:rPr>
      </w:pPr>
    </w:p>
    <w:p w:rsidR="005877B5" w:rsidRPr="00387EF7" w:rsidRDefault="005877B5" w:rsidP="001C461D">
      <w:pPr>
        <w:numPr>
          <w:ilvl w:val="1"/>
          <w:numId w:val="14"/>
        </w:numPr>
        <w:tabs>
          <w:tab w:val="num" w:pos="426"/>
        </w:tabs>
        <w:jc w:val="both"/>
        <w:rPr>
          <w:rFonts w:ascii="Arial" w:hAnsi="Arial" w:cs="Arial"/>
          <w:sz w:val="20"/>
        </w:rPr>
      </w:pPr>
      <w:r w:rsidRPr="00387EF7">
        <w:rPr>
          <w:rFonts w:ascii="Arial" w:hAnsi="Arial" w:cs="Arial"/>
          <w:sz w:val="20"/>
        </w:rPr>
        <w:t xml:space="preserve">A execução do contrato deverá ser acompanhada e fiscalizada por servidor </w:t>
      </w:r>
      <w:r w:rsidR="00F3496E" w:rsidRPr="00387EF7">
        <w:rPr>
          <w:rFonts w:ascii="Arial" w:hAnsi="Arial" w:cs="Arial"/>
          <w:sz w:val="20"/>
        </w:rPr>
        <w:t>designado</w:t>
      </w:r>
      <w:r w:rsidRPr="00387EF7">
        <w:rPr>
          <w:rFonts w:ascii="Arial" w:hAnsi="Arial" w:cs="Arial"/>
          <w:sz w:val="20"/>
        </w:rPr>
        <w:t>, que anotará em registro próprio todas as ocorrências, determinando o que for necessário à regularização das faltas ou defeitos observados.</w:t>
      </w:r>
    </w:p>
    <w:p w:rsidR="005877B5" w:rsidRPr="00387EF7" w:rsidRDefault="005877B5" w:rsidP="005877B5">
      <w:pPr>
        <w:pStyle w:val="Corpodetexto"/>
        <w:rPr>
          <w:rFonts w:ascii="Arial" w:hAnsi="Arial" w:cs="Arial"/>
          <w:sz w:val="20"/>
        </w:rPr>
      </w:pPr>
    </w:p>
    <w:p w:rsidR="005877B5" w:rsidRPr="00387EF7" w:rsidRDefault="005877B5" w:rsidP="005877B5">
      <w:pPr>
        <w:pStyle w:val="Ttulo2"/>
        <w:rPr>
          <w:rFonts w:ascii="Arial" w:hAnsi="Arial" w:cs="Arial"/>
        </w:rPr>
      </w:pPr>
      <w:r w:rsidRPr="00387EF7">
        <w:rPr>
          <w:rFonts w:ascii="Arial" w:hAnsi="Arial" w:cs="Arial"/>
        </w:rPr>
        <w:t>CLÁUSULA QUARTA – DO PREÇO, DA FORMA DE PAGAMENTO, DO REAJUSTE E DA REVISÃO</w:t>
      </w:r>
    </w:p>
    <w:p w:rsidR="005877B5" w:rsidRPr="00387EF7" w:rsidRDefault="005877B5" w:rsidP="005877B5">
      <w:pPr>
        <w:tabs>
          <w:tab w:val="left" w:pos="1134"/>
        </w:tabs>
        <w:jc w:val="center"/>
        <w:rPr>
          <w:rFonts w:ascii="Arial" w:hAnsi="Arial" w:cs="Arial"/>
          <w:sz w:val="20"/>
        </w:rPr>
      </w:pPr>
    </w:p>
    <w:p w:rsidR="005877B5" w:rsidRPr="00387EF7" w:rsidRDefault="005877B5" w:rsidP="004E119E">
      <w:pPr>
        <w:numPr>
          <w:ilvl w:val="1"/>
          <w:numId w:val="1"/>
        </w:numPr>
        <w:tabs>
          <w:tab w:val="clear" w:pos="360"/>
          <w:tab w:val="num" w:pos="0"/>
          <w:tab w:val="left" w:pos="426"/>
        </w:tabs>
        <w:ind w:left="426" w:hanging="426"/>
        <w:jc w:val="both"/>
        <w:rPr>
          <w:rFonts w:ascii="Arial" w:hAnsi="Arial" w:cs="Arial"/>
          <w:sz w:val="20"/>
        </w:rPr>
      </w:pPr>
      <w:r w:rsidRPr="00387EF7">
        <w:rPr>
          <w:rFonts w:ascii="Arial" w:hAnsi="Arial" w:cs="Arial"/>
          <w:sz w:val="20"/>
        </w:rPr>
        <w:t xml:space="preserve">O valor </w:t>
      </w:r>
      <w:r w:rsidR="004E119E" w:rsidRPr="00387EF7">
        <w:rPr>
          <w:rFonts w:ascii="Arial" w:hAnsi="Arial" w:cs="Arial"/>
          <w:sz w:val="20"/>
        </w:rPr>
        <w:t xml:space="preserve">global </w:t>
      </w:r>
      <w:r w:rsidRPr="00387EF7">
        <w:rPr>
          <w:rFonts w:ascii="Arial" w:hAnsi="Arial" w:cs="Arial"/>
          <w:sz w:val="20"/>
        </w:rPr>
        <w:t xml:space="preserve">ora contratado é de R$ ___________ (_______________________), consignado </w:t>
      </w:r>
      <w:r w:rsidR="004E119E" w:rsidRPr="00387EF7">
        <w:rPr>
          <w:rFonts w:ascii="Arial" w:hAnsi="Arial" w:cs="Arial"/>
          <w:sz w:val="20"/>
        </w:rPr>
        <w:t>n</w:t>
      </w:r>
      <w:r w:rsidRPr="00387EF7">
        <w:rPr>
          <w:rFonts w:ascii="Arial" w:hAnsi="Arial" w:cs="Arial"/>
          <w:sz w:val="20"/>
        </w:rPr>
        <w:t>a proposta apresentada e ven</w:t>
      </w:r>
      <w:r w:rsidR="004B6E98" w:rsidRPr="00387EF7">
        <w:rPr>
          <w:rFonts w:ascii="Arial" w:hAnsi="Arial" w:cs="Arial"/>
          <w:sz w:val="20"/>
        </w:rPr>
        <w:t>cedora do Processo de Licitação</w:t>
      </w:r>
      <w:r w:rsidR="004E119E" w:rsidRPr="00387EF7">
        <w:rPr>
          <w:rFonts w:ascii="Arial" w:hAnsi="Arial" w:cs="Arial"/>
          <w:sz w:val="20"/>
        </w:rPr>
        <w:t>, conforme segue:</w:t>
      </w:r>
    </w:p>
    <w:p w:rsidR="004E119E" w:rsidRPr="00387EF7" w:rsidRDefault="004E119E" w:rsidP="004E119E">
      <w:pPr>
        <w:tabs>
          <w:tab w:val="left" w:pos="426"/>
        </w:tabs>
        <w:ind w:left="540"/>
        <w:jc w:val="both"/>
        <w:rPr>
          <w:rFonts w:ascii="Arial" w:hAnsi="Arial" w:cs="Arial"/>
          <w:sz w:val="20"/>
        </w:rPr>
      </w:pPr>
    </w:p>
    <w:tbl>
      <w:tblPr>
        <w:tblW w:w="10206" w:type="dxa"/>
        <w:tblInd w:w="70" w:type="dxa"/>
        <w:tblLayout w:type="fixed"/>
        <w:tblCellMar>
          <w:left w:w="70" w:type="dxa"/>
          <w:right w:w="70" w:type="dxa"/>
        </w:tblCellMar>
        <w:tblLook w:val="0000"/>
      </w:tblPr>
      <w:tblGrid>
        <w:gridCol w:w="709"/>
        <w:gridCol w:w="709"/>
        <w:gridCol w:w="917"/>
        <w:gridCol w:w="4895"/>
        <w:gridCol w:w="1559"/>
        <w:gridCol w:w="1417"/>
      </w:tblGrid>
      <w:tr w:rsidR="007E1594" w:rsidRPr="00387EF7" w:rsidTr="009F0755">
        <w:tc>
          <w:tcPr>
            <w:tcW w:w="709" w:type="dxa"/>
            <w:tcBorders>
              <w:top w:val="single" w:sz="4" w:space="0" w:color="000000"/>
              <w:left w:val="single" w:sz="4" w:space="0" w:color="000000"/>
              <w:bottom w:val="single" w:sz="4" w:space="0" w:color="000000"/>
            </w:tcBorders>
            <w:vAlign w:val="center"/>
          </w:tcPr>
          <w:p w:rsidR="007E1594" w:rsidRPr="00387EF7" w:rsidRDefault="007E1594" w:rsidP="009F0755">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ITEM</w:t>
            </w:r>
          </w:p>
        </w:tc>
        <w:tc>
          <w:tcPr>
            <w:tcW w:w="709" w:type="dxa"/>
            <w:tcBorders>
              <w:top w:val="single" w:sz="4" w:space="0" w:color="000000"/>
              <w:left w:val="single" w:sz="4" w:space="0" w:color="000000"/>
              <w:bottom w:val="single" w:sz="4" w:space="0" w:color="000000"/>
            </w:tcBorders>
            <w:vAlign w:val="center"/>
          </w:tcPr>
          <w:p w:rsidR="007E1594" w:rsidRPr="00387EF7" w:rsidRDefault="007E1594" w:rsidP="009F0755">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QTDE</w:t>
            </w:r>
          </w:p>
        </w:tc>
        <w:tc>
          <w:tcPr>
            <w:tcW w:w="917" w:type="dxa"/>
            <w:tcBorders>
              <w:top w:val="single" w:sz="4" w:space="0" w:color="000000"/>
              <w:left w:val="single" w:sz="4" w:space="0" w:color="000000"/>
              <w:bottom w:val="single" w:sz="4" w:space="0" w:color="000000"/>
            </w:tcBorders>
            <w:vAlign w:val="center"/>
          </w:tcPr>
          <w:p w:rsidR="007E1594" w:rsidRPr="00387EF7" w:rsidRDefault="007E1594" w:rsidP="009F0755">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UN</w:t>
            </w:r>
          </w:p>
        </w:tc>
        <w:tc>
          <w:tcPr>
            <w:tcW w:w="4895" w:type="dxa"/>
            <w:tcBorders>
              <w:top w:val="single" w:sz="4" w:space="0" w:color="000000"/>
              <w:left w:val="single" w:sz="4" w:space="0" w:color="000000"/>
              <w:bottom w:val="single" w:sz="4" w:space="0" w:color="000000"/>
            </w:tcBorders>
            <w:vAlign w:val="center"/>
          </w:tcPr>
          <w:p w:rsidR="007E1594" w:rsidRPr="00387EF7" w:rsidRDefault="007E1594" w:rsidP="009F0755">
            <w:pPr>
              <w:pStyle w:val="Ttulo1"/>
              <w:tabs>
                <w:tab w:val="left" w:pos="0"/>
              </w:tabs>
              <w:suppressAutoHyphens/>
              <w:snapToGrid w:val="0"/>
              <w:jc w:val="center"/>
              <w:rPr>
                <w:rFonts w:ascii="Arial" w:hAnsi="Arial" w:cs="Arial"/>
                <w:b w:val="0"/>
                <w:sz w:val="20"/>
                <w:lang w:val="pt-BR"/>
              </w:rPr>
            </w:pPr>
            <w:r w:rsidRPr="00387EF7">
              <w:rPr>
                <w:rFonts w:ascii="Arial" w:hAnsi="Arial" w:cs="Arial"/>
                <w:b w:val="0"/>
                <w:sz w:val="20"/>
                <w:lang w:val="pt-BR"/>
              </w:rPr>
              <w:t>ESPECIFICAÇÃO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7E1594" w:rsidRPr="00387EF7" w:rsidRDefault="007E1594" w:rsidP="009F0755">
            <w:pPr>
              <w:pStyle w:val="Ttulo2"/>
              <w:widowControl w:val="0"/>
              <w:numPr>
                <w:ilvl w:val="1"/>
                <w:numId w:val="0"/>
              </w:numPr>
              <w:tabs>
                <w:tab w:val="left" w:pos="0"/>
                <w:tab w:val="left" w:pos="536"/>
                <w:tab w:val="left" w:pos="2270"/>
                <w:tab w:val="left" w:pos="4294"/>
              </w:tabs>
              <w:suppressAutoHyphens/>
              <w:snapToGrid w:val="0"/>
              <w:jc w:val="center"/>
              <w:rPr>
                <w:rFonts w:ascii="Arial" w:hAnsi="Arial" w:cs="Arial"/>
                <w:b w:val="0"/>
                <w:lang w:val="pt-BR"/>
              </w:rPr>
            </w:pPr>
            <w:r w:rsidRPr="00387EF7">
              <w:rPr>
                <w:rFonts w:ascii="Arial" w:hAnsi="Arial" w:cs="Arial"/>
                <w:b w:val="0"/>
                <w:lang w:val="pt-BR"/>
              </w:rPr>
              <w:t>VALOR DE REFERÊNCIA</w:t>
            </w:r>
          </w:p>
        </w:tc>
        <w:tc>
          <w:tcPr>
            <w:tcW w:w="1417" w:type="dxa"/>
            <w:tcBorders>
              <w:top w:val="single" w:sz="4" w:space="0" w:color="auto"/>
              <w:left w:val="single" w:sz="4" w:space="0" w:color="auto"/>
              <w:bottom w:val="single" w:sz="4" w:space="0" w:color="auto"/>
              <w:right w:val="single" w:sz="4" w:space="0" w:color="auto"/>
            </w:tcBorders>
            <w:vAlign w:val="center"/>
          </w:tcPr>
          <w:p w:rsidR="007E1594" w:rsidRPr="00387EF7" w:rsidRDefault="007E1594" w:rsidP="009F0755">
            <w:pPr>
              <w:jc w:val="center"/>
              <w:rPr>
                <w:rFonts w:ascii="Arial" w:hAnsi="Arial" w:cs="Arial"/>
                <w:sz w:val="20"/>
              </w:rPr>
            </w:pPr>
            <w:r w:rsidRPr="00387EF7">
              <w:rPr>
                <w:rFonts w:ascii="Arial" w:hAnsi="Arial" w:cs="Arial"/>
                <w:sz w:val="20"/>
              </w:rPr>
              <w:t>VALOR PROPOSTO</w:t>
            </w:r>
          </w:p>
        </w:tc>
      </w:tr>
      <w:tr w:rsidR="007E1594" w:rsidRPr="00387EF7" w:rsidTr="009F0755">
        <w:trPr>
          <w:trHeight w:val="871"/>
        </w:trPr>
        <w:tc>
          <w:tcPr>
            <w:tcW w:w="709" w:type="dxa"/>
            <w:tcBorders>
              <w:top w:val="single" w:sz="4" w:space="0" w:color="000000"/>
              <w:left w:val="single" w:sz="4" w:space="0" w:color="000000"/>
              <w:bottom w:val="single" w:sz="4" w:space="0" w:color="000000"/>
            </w:tcBorders>
            <w:vAlign w:val="center"/>
          </w:tcPr>
          <w:p w:rsidR="007E1594" w:rsidRPr="00387EF7" w:rsidRDefault="007E1594" w:rsidP="009F0755">
            <w:pPr>
              <w:snapToGrid w:val="0"/>
              <w:jc w:val="center"/>
              <w:rPr>
                <w:rFonts w:ascii="Arial" w:hAnsi="Arial" w:cs="Arial"/>
                <w:bCs/>
                <w:sz w:val="20"/>
              </w:rPr>
            </w:pPr>
            <w:proofErr w:type="gramStart"/>
            <w:r w:rsidRPr="00387EF7">
              <w:rPr>
                <w:rFonts w:ascii="Arial" w:hAnsi="Arial" w:cs="Arial"/>
                <w:bCs/>
                <w:sz w:val="20"/>
              </w:rPr>
              <w:t>1</w:t>
            </w:r>
            <w:proofErr w:type="gramEnd"/>
          </w:p>
        </w:tc>
        <w:tc>
          <w:tcPr>
            <w:tcW w:w="709" w:type="dxa"/>
            <w:tcBorders>
              <w:top w:val="single" w:sz="4" w:space="0" w:color="000000"/>
              <w:left w:val="single" w:sz="4" w:space="0" w:color="000000"/>
              <w:bottom w:val="single" w:sz="4" w:space="0" w:color="000000"/>
            </w:tcBorders>
            <w:vAlign w:val="center"/>
          </w:tcPr>
          <w:p w:rsidR="007E1594" w:rsidRPr="00387EF7" w:rsidRDefault="007E1594" w:rsidP="009F0755">
            <w:pPr>
              <w:snapToGrid w:val="0"/>
              <w:jc w:val="center"/>
              <w:rPr>
                <w:rFonts w:ascii="Arial" w:hAnsi="Arial" w:cs="Arial"/>
                <w:bCs/>
                <w:sz w:val="20"/>
              </w:rPr>
            </w:pPr>
            <w:r w:rsidRPr="00387EF7">
              <w:rPr>
                <w:rFonts w:ascii="Arial" w:hAnsi="Arial" w:cs="Arial"/>
                <w:bCs/>
                <w:sz w:val="20"/>
              </w:rPr>
              <w:t>12</w:t>
            </w:r>
          </w:p>
        </w:tc>
        <w:tc>
          <w:tcPr>
            <w:tcW w:w="917" w:type="dxa"/>
            <w:tcBorders>
              <w:top w:val="single" w:sz="4" w:space="0" w:color="000000"/>
              <w:left w:val="single" w:sz="4" w:space="0" w:color="000000"/>
              <w:bottom w:val="single" w:sz="4" w:space="0" w:color="000000"/>
            </w:tcBorders>
            <w:vAlign w:val="center"/>
          </w:tcPr>
          <w:p w:rsidR="007E1594" w:rsidRPr="00387EF7" w:rsidRDefault="007E1594" w:rsidP="009F0755">
            <w:pPr>
              <w:snapToGrid w:val="0"/>
              <w:jc w:val="center"/>
              <w:rPr>
                <w:rFonts w:ascii="Arial" w:hAnsi="Arial" w:cs="Arial"/>
                <w:bCs/>
                <w:sz w:val="20"/>
              </w:rPr>
            </w:pPr>
            <w:r w:rsidRPr="00387EF7">
              <w:rPr>
                <w:rFonts w:ascii="Arial" w:hAnsi="Arial" w:cs="Arial"/>
                <w:bCs/>
                <w:sz w:val="20"/>
              </w:rPr>
              <w:t>MÊS</w:t>
            </w:r>
          </w:p>
        </w:tc>
        <w:tc>
          <w:tcPr>
            <w:tcW w:w="4895" w:type="dxa"/>
            <w:tcBorders>
              <w:top w:val="single" w:sz="4" w:space="0" w:color="000000"/>
              <w:left w:val="single" w:sz="4" w:space="0" w:color="000000"/>
              <w:bottom w:val="single" w:sz="4" w:space="0" w:color="000000"/>
            </w:tcBorders>
          </w:tcPr>
          <w:p w:rsidR="007E1594" w:rsidRPr="00387EF7" w:rsidRDefault="007E1594" w:rsidP="009F0755">
            <w:pPr>
              <w:jc w:val="both"/>
              <w:rPr>
                <w:rFonts w:ascii="Arial" w:hAnsi="Arial" w:cs="Arial"/>
                <w:sz w:val="20"/>
              </w:rPr>
            </w:pPr>
            <w:r w:rsidRPr="00387EF7">
              <w:rPr>
                <w:rFonts w:ascii="Arial" w:hAnsi="Arial" w:cs="Arial"/>
                <w:sz w:val="20"/>
              </w:rPr>
              <w:t>Conversão e importação dos dados dos sistemas Licença de uso de sistema de gestão da Assistência Social por prazo de determinado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7E1594" w:rsidRPr="00387EF7" w:rsidRDefault="007E1594" w:rsidP="009F0755">
            <w:pPr>
              <w:snapToGrid w:val="0"/>
              <w:jc w:val="right"/>
              <w:rPr>
                <w:rFonts w:ascii="Arial" w:hAnsi="Arial" w:cs="Arial"/>
                <w:sz w:val="20"/>
              </w:rPr>
            </w:pPr>
            <w:r w:rsidRPr="00387EF7">
              <w:rPr>
                <w:rFonts w:ascii="Arial" w:hAnsi="Arial" w:cs="Arial"/>
                <w:sz w:val="20"/>
              </w:rPr>
              <w:t>1.629,00</w:t>
            </w:r>
          </w:p>
        </w:tc>
        <w:tc>
          <w:tcPr>
            <w:tcW w:w="1417" w:type="dxa"/>
            <w:tcBorders>
              <w:top w:val="single" w:sz="4" w:space="0" w:color="auto"/>
              <w:left w:val="single" w:sz="4" w:space="0" w:color="auto"/>
              <w:bottom w:val="single" w:sz="4" w:space="0" w:color="auto"/>
              <w:right w:val="single" w:sz="4" w:space="0" w:color="auto"/>
            </w:tcBorders>
            <w:vAlign w:val="center"/>
          </w:tcPr>
          <w:p w:rsidR="007E1594" w:rsidRPr="00387EF7" w:rsidRDefault="007E1594" w:rsidP="009F0755">
            <w:pPr>
              <w:jc w:val="right"/>
              <w:rPr>
                <w:rFonts w:ascii="Arial" w:hAnsi="Arial" w:cs="Arial"/>
                <w:sz w:val="20"/>
              </w:rPr>
            </w:pPr>
          </w:p>
        </w:tc>
      </w:tr>
      <w:tr w:rsidR="007E1594" w:rsidRPr="00387EF7" w:rsidTr="009F0755">
        <w:trPr>
          <w:trHeight w:val="712"/>
        </w:trPr>
        <w:tc>
          <w:tcPr>
            <w:tcW w:w="709" w:type="dxa"/>
            <w:tcBorders>
              <w:top w:val="single" w:sz="4" w:space="0" w:color="000000"/>
              <w:left w:val="single" w:sz="4" w:space="0" w:color="000000"/>
              <w:bottom w:val="single" w:sz="4" w:space="0" w:color="000000"/>
            </w:tcBorders>
            <w:vAlign w:val="center"/>
          </w:tcPr>
          <w:p w:rsidR="007E1594" w:rsidRPr="00387EF7" w:rsidRDefault="007E1594" w:rsidP="009F0755">
            <w:pPr>
              <w:snapToGrid w:val="0"/>
              <w:jc w:val="center"/>
              <w:rPr>
                <w:rFonts w:ascii="Arial" w:hAnsi="Arial" w:cs="Arial"/>
                <w:bCs/>
                <w:sz w:val="20"/>
              </w:rPr>
            </w:pPr>
            <w:proofErr w:type="gramStart"/>
            <w:r w:rsidRPr="00387EF7">
              <w:rPr>
                <w:rFonts w:ascii="Arial" w:hAnsi="Arial" w:cs="Arial"/>
                <w:bCs/>
                <w:sz w:val="20"/>
              </w:rPr>
              <w:t>2</w:t>
            </w:r>
            <w:proofErr w:type="gramEnd"/>
          </w:p>
        </w:tc>
        <w:tc>
          <w:tcPr>
            <w:tcW w:w="709" w:type="dxa"/>
            <w:tcBorders>
              <w:top w:val="single" w:sz="4" w:space="0" w:color="000000"/>
              <w:left w:val="single" w:sz="4" w:space="0" w:color="000000"/>
              <w:bottom w:val="single" w:sz="4" w:space="0" w:color="000000"/>
            </w:tcBorders>
            <w:vAlign w:val="center"/>
          </w:tcPr>
          <w:p w:rsidR="007E1594" w:rsidRPr="00387EF7" w:rsidRDefault="007E1594" w:rsidP="009F0755">
            <w:pPr>
              <w:snapToGrid w:val="0"/>
              <w:jc w:val="center"/>
              <w:rPr>
                <w:rFonts w:ascii="Arial" w:hAnsi="Arial" w:cs="Arial"/>
                <w:bCs/>
                <w:sz w:val="20"/>
              </w:rPr>
            </w:pPr>
            <w:r w:rsidRPr="00387EF7">
              <w:rPr>
                <w:rFonts w:ascii="Arial" w:hAnsi="Arial" w:cs="Arial"/>
                <w:bCs/>
                <w:sz w:val="20"/>
              </w:rPr>
              <w:t>12</w:t>
            </w:r>
          </w:p>
        </w:tc>
        <w:tc>
          <w:tcPr>
            <w:tcW w:w="917" w:type="dxa"/>
            <w:tcBorders>
              <w:top w:val="single" w:sz="4" w:space="0" w:color="000000"/>
              <w:left w:val="single" w:sz="4" w:space="0" w:color="000000"/>
              <w:bottom w:val="single" w:sz="4" w:space="0" w:color="000000"/>
            </w:tcBorders>
            <w:vAlign w:val="center"/>
          </w:tcPr>
          <w:p w:rsidR="007E1594" w:rsidRPr="00387EF7" w:rsidRDefault="007E1594" w:rsidP="009F0755">
            <w:pPr>
              <w:snapToGrid w:val="0"/>
              <w:jc w:val="center"/>
              <w:rPr>
                <w:rFonts w:ascii="Arial" w:hAnsi="Arial" w:cs="Arial"/>
                <w:bCs/>
                <w:sz w:val="20"/>
              </w:rPr>
            </w:pPr>
            <w:r w:rsidRPr="00387EF7">
              <w:rPr>
                <w:rFonts w:ascii="Arial" w:hAnsi="Arial" w:cs="Arial"/>
                <w:bCs/>
                <w:sz w:val="20"/>
              </w:rPr>
              <w:t>MÊS</w:t>
            </w:r>
          </w:p>
        </w:tc>
        <w:tc>
          <w:tcPr>
            <w:tcW w:w="4895" w:type="dxa"/>
            <w:tcBorders>
              <w:top w:val="single" w:sz="4" w:space="0" w:color="000000"/>
              <w:left w:val="single" w:sz="4" w:space="0" w:color="000000"/>
              <w:bottom w:val="single" w:sz="4" w:space="0" w:color="000000"/>
            </w:tcBorders>
            <w:vAlign w:val="center"/>
          </w:tcPr>
          <w:p w:rsidR="007E1594" w:rsidRPr="00387EF7" w:rsidRDefault="007E1594" w:rsidP="009F0755">
            <w:pPr>
              <w:jc w:val="both"/>
              <w:rPr>
                <w:rFonts w:ascii="Arial" w:hAnsi="Arial" w:cs="Arial"/>
                <w:sz w:val="20"/>
              </w:rPr>
            </w:pPr>
            <w:r w:rsidRPr="00387EF7">
              <w:rPr>
                <w:rFonts w:ascii="Arial" w:hAnsi="Arial" w:cs="Arial"/>
                <w:sz w:val="20"/>
              </w:rPr>
              <w:t>Hospedagem de sistema de gestão da Assistência Social em servidor virtual “</w:t>
            </w:r>
            <w:r w:rsidRPr="00387EF7">
              <w:rPr>
                <w:rFonts w:ascii="Arial" w:hAnsi="Arial" w:cs="Arial"/>
                <w:i/>
                <w:iCs/>
                <w:sz w:val="20"/>
              </w:rPr>
              <w:t>datacenter”</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7E1594" w:rsidRPr="00387EF7" w:rsidRDefault="007E1594" w:rsidP="009F0755">
            <w:pPr>
              <w:snapToGrid w:val="0"/>
              <w:jc w:val="right"/>
              <w:rPr>
                <w:rFonts w:ascii="Arial" w:hAnsi="Arial" w:cs="Arial"/>
                <w:sz w:val="20"/>
              </w:rPr>
            </w:pPr>
            <w:r w:rsidRPr="00387EF7">
              <w:rPr>
                <w:rFonts w:ascii="Arial" w:hAnsi="Arial" w:cs="Arial"/>
                <w:sz w:val="20"/>
              </w:rPr>
              <w:t>602,67</w:t>
            </w:r>
          </w:p>
        </w:tc>
        <w:tc>
          <w:tcPr>
            <w:tcW w:w="1417" w:type="dxa"/>
            <w:tcBorders>
              <w:top w:val="single" w:sz="4" w:space="0" w:color="auto"/>
              <w:left w:val="single" w:sz="4" w:space="0" w:color="auto"/>
              <w:bottom w:val="single" w:sz="4" w:space="0" w:color="auto"/>
              <w:right w:val="single" w:sz="4" w:space="0" w:color="auto"/>
            </w:tcBorders>
            <w:vAlign w:val="center"/>
          </w:tcPr>
          <w:p w:rsidR="007E1594" w:rsidRPr="00387EF7" w:rsidRDefault="007E1594" w:rsidP="009F0755">
            <w:pPr>
              <w:jc w:val="right"/>
              <w:rPr>
                <w:rFonts w:ascii="Arial" w:hAnsi="Arial" w:cs="Arial"/>
                <w:sz w:val="20"/>
              </w:rPr>
            </w:pPr>
          </w:p>
        </w:tc>
      </w:tr>
      <w:tr w:rsidR="007E1594" w:rsidRPr="00387EF7" w:rsidTr="009F0755">
        <w:trPr>
          <w:trHeight w:val="553"/>
        </w:trPr>
        <w:tc>
          <w:tcPr>
            <w:tcW w:w="709" w:type="dxa"/>
            <w:tcBorders>
              <w:top w:val="single" w:sz="4" w:space="0" w:color="000000"/>
              <w:left w:val="single" w:sz="4" w:space="0" w:color="000000"/>
              <w:bottom w:val="single" w:sz="4" w:space="0" w:color="000000"/>
            </w:tcBorders>
            <w:vAlign w:val="center"/>
          </w:tcPr>
          <w:p w:rsidR="007E1594" w:rsidRPr="00387EF7" w:rsidRDefault="007E1594" w:rsidP="009F0755">
            <w:pPr>
              <w:snapToGrid w:val="0"/>
              <w:jc w:val="center"/>
              <w:rPr>
                <w:rFonts w:ascii="Arial" w:hAnsi="Arial" w:cs="Arial"/>
                <w:bCs/>
                <w:sz w:val="20"/>
              </w:rPr>
            </w:pPr>
            <w:proofErr w:type="gramStart"/>
            <w:r w:rsidRPr="00387EF7">
              <w:rPr>
                <w:rFonts w:ascii="Arial" w:hAnsi="Arial" w:cs="Arial"/>
                <w:bCs/>
                <w:sz w:val="20"/>
              </w:rPr>
              <w:t>3</w:t>
            </w:r>
            <w:proofErr w:type="gramEnd"/>
          </w:p>
        </w:tc>
        <w:tc>
          <w:tcPr>
            <w:tcW w:w="709" w:type="dxa"/>
            <w:tcBorders>
              <w:top w:val="single" w:sz="4" w:space="0" w:color="000000"/>
              <w:left w:val="single" w:sz="4" w:space="0" w:color="000000"/>
              <w:bottom w:val="single" w:sz="4" w:space="0" w:color="000000"/>
            </w:tcBorders>
            <w:vAlign w:val="center"/>
          </w:tcPr>
          <w:p w:rsidR="007E1594" w:rsidRPr="00387EF7" w:rsidRDefault="007E1594" w:rsidP="009F0755">
            <w:pPr>
              <w:snapToGrid w:val="0"/>
              <w:jc w:val="center"/>
              <w:rPr>
                <w:rFonts w:ascii="Arial" w:hAnsi="Arial" w:cs="Arial"/>
                <w:bCs/>
                <w:sz w:val="20"/>
              </w:rPr>
            </w:pPr>
            <w:r w:rsidRPr="00387EF7">
              <w:rPr>
                <w:rFonts w:ascii="Arial" w:hAnsi="Arial" w:cs="Arial"/>
                <w:bCs/>
                <w:sz w:val="20"/>
              </w:rPr>
              <w:t>100</w:t>
            </w:r>
          </w:p>
        </w:tc>
        <w:tc>
          <w:tcPr>
            <w:tcW w:w="917" w:type="dxa"/>
            <w:tcBorders>
              <w:top w:val="single" w:sz="4" w:space="0" w:color="000000"/>
              <w:left w:val="single" w:sz="4" w:space="0" w:color="000000"/>
              <w:bottom w:val="single" w:sz="4" w:space="0" w:color="000000"/>
            </w:tcBorders>
            <w:vAlign w:val="center"/>
          </w:tcPr>
          <w:p w:rsidR="007E1594" w:rsidRPr="00387EF7" w:rsidRDefault="007E1594" w:rsidP="009F0755">
            <w:pPr>
              <w:snapToGrid w:val="0"/>
              <w:jc w:val="center"/>
              <w:rPr>
                <w:rFonts w:ascii="Arial" w:hAnsi="Arial" w:cs="Arial"/>
                <w:bCs/>
                <w:sz w:val="20"/>
              </w:rPr>
            </w:pPr>
            <w:r w:rsidRPr="00387EF7">
              <w:rPr>
                <w:rFonts w:ascii="Arial" w:hAnsi="Arial" w:cs="Arial"/>
                <w:bCs/>
                <w:sz w:val="20"/>
              </w:rPr>
              <w:t>HORAS</w:t>
            </w:r>
          </w:p>
        </w:tc>
        <w:tc>
          <w:tcPr>
            <w:tcW w:w="4895" w:type="dxa"/>
            <w:tcBorders>
              <w:top w:val="single" w:sz="4" w:space="0" w:color="000000"/>
              <w:left w:val="single" w:sz="4" w:space="0" w:color="000000"/>
              <w:bottom w:val="single" w:sz="4" w:space="0" w:color="000000"/>
            </w:tcBorders>
            <w:vAlign w:val="center"/>
          </w:tcPr>
          <w:p w:rsidR="007E1594" w:rsidRPr="00387EF7" w:rsidRDefault="007E1594" w:rsidP="009F0755">
            <w:pPr>
              <w:jc w:val="both"/>
              <w:rPr>
                <w:rFonts w:ascii="Arial" w:hAnsi="Arial" w:cs="Arial"/>
                <w:sz w:val="20"/>
              </w:rPr>
            </w:pPr>
            <w:r w:rsidRPr="00387EF7">
              <w:rPr>
                <w:rFonts w:ascii="Arial" w:hAnsi="Arial" w:cs="Arial"/>
                <w:sz w:val="20"/>
              </w:rPr>
              <w:t>Capacitação para todos os servidores responsáveis pela operacionalização do sistema licitado.</w:t>
            </w:r>
          </w:p>
        </w:tc>
        <w:tc>
          <w:tcPr>
            <w:tcW w:w="1559" w:type="dxa"/>
            <w:tcBorders>
              <w:top w:val="single" w:sz="4" w:space="0" w:color="000000"/>
              <w:left w:val="single" w:sz="4" w:space="0" w:color="000000"/>
              <w:bottom w:val="single" w:sz="4" w:space="0" w:color="000000"/>
              <w:right w:val="single" w:sz="4" w:space="0" w:color="auto"/>
            </w:tcBorders>
            <w:shd w:val="clear" w:color="auto" w:fill="F2F2F2"/>
            <w:vAlign w:val="center"/>
          </w:tcPr>
          <w:p w:rsidR="007E1594" w:rsidRPr="00387EF7" w:rsidRDefault="007E1594" w:rsidP="009F0755">
            <w:pPr>
              <w:snapToGrid w:val="0"/>
              <w:jc w:val="right"/>
              <w:rPr>
                <w:rFonts w:ascii="Arial" w:hAnsi="Arial" w:cs="Arial"/>
                <w:sz w:val="20"/>
              </w:rPr>
            </w:pPr>
            <w:r w:rsidRPr="00387EF7">
              <w:rPr>
                <w:rFonts w:ascii="Arial" w:hAnsi="Arial" w:cs="Arial"/>
                <w:sz w:val="20"/>
              </w:rPr>
              <w:t>185,67</w:t>
            </w:r>
          </w:p>
        </w:tc>
        <w:tc>
          <w:tcPr>
            <w:tcW w:w="1417" w:type="dxa"/>
            <w:tcBorders>
              <w:top w:val="single" w:sz="4" w:space="0" w:color="auto"/>
              <w:left w:val="single" w:sz="4" w:space="0" w:color="auto"/>
              <w:bottom w:val="single" w:sz="4" w:space="0" w:color="auto"/>
              <w:right w:val="single" w:sz="4" w:space="0" w:color="auto"/>
            </w:tcBorders>
            <w:vAlign w:val="center"/>
          </w:tcPr>
          <w:p w:rsidR="007E1594" w:rsidRPr="00387EF7" w:rsidRDefault="007E1594" w:rsidP="009F0755">
            <w:pPr>
              <w:jc w:val="right"/>
              <w:rPr>
                <w:rFonts w:ascii="Arial" w:hAnsi="Arial" w:cs="Arial"/>
                <w:sz w:val="20"/>
              </w:rPr>
            </w:pPr>
          </w:p>
        </w:tc>
      </w:tr>
    </w:tbl>
    <w:p w:rsidR="004E119E" w:rsidRPr="00387EF7" w:rsidRDefault="004E119E" w:rsidP="004E119E">
      <w:pPr>
        <w:pStyle w:val="Ttulo4"/>
        <w:widowControl w:val="0"/>
        <w:numPr>
          <w:ilvl w:val="3"/>
          <w:numId w:val="0"/>
        </w:numPr>
        <w:tabs>
          <w:tab w:val="left" w:pos="0"/>
        </w:tabs>
        <w:suppressAutoHyphens/>
        <w:rPr>
          <w:rFonts w:ascii="Arial" w:hAnsi="Arial" w:cs="Arial"/>
          <w:b w:val="0"/>
          <w:sz w:val="20"/>
        </w:rPr>
      </w:pPr>
    </w:p>
    <w:p w:rsidR="004E119E" w:rsidRPr="00387EF7" w:rsidRDefault="004E119E" w:rsidP="007E1594">
      <w:pPr>
        <w:tabs>
          <w:tab w:val="left" w:pos="426"/>
        </w:tabs>
        <w:jc w:val="both"/>
        <w:rPr>
          <w:rFonts w:ascii="Arial" w:hAnsi="Arial" w:cs="Arial"/>
          <w:sz w:val="20"/>
        </w:rPr>
      </w:pPr>
    </w:p>
    <w:p w:rsidR="007A5EEC" w:rsidRPr="00387EF7" w:rsidRDefault="00386877" w:rsidP="00E47739">
      <w:pPr>
        <w:widowControl w:val="0"/>
        <w:numPr>
          <w:ilvl w:val="1"/>
          <w:numId w:val="1"/>
        </w:numPr>
        <w:ind w:left="426" w:right="-81" w:hanging="426"/>
        <w:jc w:val="both"/>
        <w:rPr>
          <w:rFonts w:ascii="Arial" w:hAnsi="Arial" w:cs="Arial"/>
          <w:sz w:val="20"/>
        </w:rPr>
      </w:pPr>
      <w:r w:rsidRPr="00387EF7">
        <w:rPr>
          <w:rFonts w:ascii="Arial" w:hAnsi="Arial" w:cs="Arial"/>
          <w:sz w:val="20"/>
        </w:rPr>
        <w:t xml:space="preserve">O pagamento </w:t>
      </w:r>
      <w:r w:rsidR="007A5EEC" w:rsidRPr="00387EF7">
        <w:rPr>
          <w:rFonts w:ascii="Arial" w:hAnsi="Arial" w:cs="Arial"/>
          <w:sz w:val="20"/>
        </w:rPr>
        <w:t>será realizado da seguinte forma:</w:t>
      </w:r>
    </w:p>
    <w:p w:rsidR="007E1594" w:rsidRPr="00387EF7" w:rsidRDefault="007E1594" w:rsidP="007E1594">
      <w:pPr>
        <w:widowControl w:val="0"/>
        <w:numPr>
          <w:ilvl w:val="0"/>
          <w:numId w:val="50"/>
        </w:numPr>
        <w:ind w:left="993" w:right="-81" w:hanging="426"/>
        <w:jc w:val="both"/>
        <w:rPr>
          <w:rFonts w:ascii="Arial" w:hAnsi="Arial" w:cs="Arial"/>
          <w:sz w:val="20"/>
        </w:rPr>
      </w:pPr>
      <w:r w:rsidRPr="00387EF7">
        <w:rPr>
          <w:rFonts w:ascii="Arial" w:hAnsi="Arial" w:cs="Arial"/>
          <w:sz w:val="20"/>
        </w:rPr>
        <w:t>A capacitação dos servidores</w:t>
      </w:r>
      <w:proofErr w:type="gramStart"/>
      <w:r w:rsidRPr="00387EF7">
        <w:rPr>
          <w:rFonts w:ascii="Arial" w:hAnsi="Arial" w:cs="Arial"/>
          <w:sz w:val="20"/>
        </w:rPr>
        <w:t>, será</w:t>
      </w:r>
      <w:proofErr w:type="gramEnd"/>
      <w:r w:rsidRPr="00387EF7">
        <w:rPr>
          <w:rFonts w:ascii="Arial" w:hAnsi="Arial" w:cs="Arial"/>
          <w:sz w:val="20"/>
        </w:rPr>
        <w:t xml:space="preserve"> paga de forma parcelada, em até 30 (trinta) dias, contada da entrega dos serviços, até o limite das horas contratadas.</w:t>
      </w:r>
    </w:p>
    <w:p w:rsidR="007E1594" w:rsidRPr="00387EF7" w:rsidRDefault="007E1594" w:rsidP="007E1594">
      <w:pPr>
        <w:widowControl w:val="0"/>
        <w:numPr>
          <w:ilvl w:val="0"/>
          <w:numId w:val="50"/>
        </w:numPr>
        <w:ind w:left="993" w:right="-81" w:hanging="426"/>
        <w:jc w:val="both"/>
        <w:rPr>
          <w:rFonts w:ascii="Arial" w:hAnsi="Arial" w:cs="Arial"/>
          <w:sz w:val="20"/>
        </w:rPr>
      </w:pPr>
      <w:r w:rsidRPr="00387EF7">
        <w:rPr>
          <w:rFonts w:ascii="Arial" w:hAnsi="Arial" w:cs="Arial"/>
          <w:sz w:val="20"/>
        </w:rPr>
        <w:t>Pela licença e manutenção do software aplicativo de gestão e pela locação do servidor virtual “datacenter”, o pagamento será em 12 (doze) parcelas mensais, iguais e sucessivas, pagas até o 5º dia útil do mês subseqüente, após a apresentação da Nota Fiscal do respectivo serviço.</w:t>
      </w:r>
    </w:p>
    <w:p w:rsidR="007E1594" w:rsidRPr="00387EF7" w:rsidRDefault="00386877" w:rsidP="007E1594">
      <w:pPr>
        <w:widowControl w:val="0"/>
        <w:numPr>
          <w:ilvl w:val="0"/>
          <w:numId w:val="50"/>
        </w:numPr>
        <w:ind w:left="993" w:right="-81" w:hanging="426"/>
        <w:jc w:val="both"/>
        <w:rPr>
          <w:rFonts w:ascii="Arial" w:hAnsi="Arial" w:cs="Arial"/>
          <w:sz w:val="20"/>
        </w:rPr>
      </w:pPr>
      <w:r w:rsidRPr="00387EF7">
        <w:rPr>
          <w:rFonts w:ascii="Arial" w:hAnsi="Arial" w:cs="Arial"/>
          <w:sz w:val="20"/>
        </w:rPr>
        <w:t>Os pagamentos somente poderão ser efetuados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7E1594" w:rsidRPr="00387EF7" w:rsidRDefault="007E1594" w:rsidP="007E1594">
      <w:pPr>
        <w:widowControl w:val="0"/>
        <w:numPr>
          <w:ilvl w:val="0"/>
          <w:numId w:val="50"/>
        </w:numPr>
        <w:ind w:left="993" w:right="-81" w:hanging="426"/>
        <w:jc w:val="both"/>
        <w:rPr>
          <w:rFonts w:ascii="Arial" w:hAnsi="Arial" w:cs="Arial"/>
          <w:sz w:val="20"/>
        </w:rPr>
      </w:pPr>
      <w:r w:rsidRPr="00387EF7">
        <w:rPr>
          <w:rFonts w:ascii="Arial" w:hAnsi="Arial" w:cs="Arial"/>
          <w:sz w:val="20"/>
        </w:rPr>
        <w:t>O pagamento será efetuado por meio de transferência bancária, cujos dados (banco, agência, Nº da conta) deverão ser informados pela proponente na proposta de preços.</w:t>
      </w:r>
    </w:p>
    <w:p w:rsidR="006B662D" w:rsidRPr="00387EF7" w:rsidRDefault="006B662D" w:rsidP="006B662D">
      <w:pPr>
        <w:widowControl w:val="0"/>
        <w:ind w:left="720" w:right="-81"/>
        <w:jc w:val="both"/>
        <w:rPr>
          <w:rFonts w:ascii="Arial" w:hAnsi="Arial" w:cs="Arial"/>
          <w:sz w:val="20"/>
        </w:rPr>
      </w:pPr>
    </w:p>
    <w:p w:rsidR="00386877" w:rsidRPr="00387EF7" w:rsidRDefault="00386877" w:rsidP="00EE24B5">
      <w:pPr>
        <w:widowControl w:val="0"/>
        <w:numPr>
          <w:ilvl w:val="1"/>
          <w:numId w:val="1"/>
        </w:numPr>
        <w:tabs>
          <w:tab w:val="clear" w:pos="360"/>
          <w:tab w:val="num" w:pos="426"/>
        </w:tabs>
        <w:ind w:left="435" w:right="-81" w:hanging="435"/>
        <w:jc w:val="both"/>
        <w:rPr>
          <w:rFonts w:ascii="Arial" w:hAnsi="Arial" w:cs="Arial"/>
          <w:sz w:val="20"/>
        </w:rPr>
      </w:pPr>
      <w:r w:rsidRPr="00387EF7">
        <w:rPr>
          <w:rFonts w:ascii="Arial" w:hAnsi="Arial" w:cs="Arial"/>
          <w:bCs/>
          <w:sz w:val="20"/>
        </w:rPr>
        <w:t xml:space="preserve">Os valores </w:t>
      </w:r>
      <w:r w:rsidR="00E47739" w:rsidRPr="00387EF7">
        <w:rPr>
          <w:rFonts w:ascii="Arial" w:hAnsi="Arial" w:cs="Arial"/>
          <w:bCs/>
          <w:sz w:val="20"/>
        </w:rPr>
        <w:t>contratados</w:t>
      </w:r>
      <w:r w:rsidRPr="00387EF7">
        <w:rPr>
          <w:rFonts w:ascii="Arial" w:hAnsi="Arial" w:cs="Arial"/>
          <w:bCs/>
          <w:sz w:val="20"/>
        </w:rPr>
        <w:t xml:space="preserve"> somente serão reajustados depois de decorrido o primeiro ano contratual, com base no INPC (IBGE) apurado no período de referência, ou na falta desse, pelo índice legalmente permitido à época, mediante requerimento expresso da contratada neste sentido, com antecedência mínima de 30 (trinta) dias do reajuste.</w:t>
      </w:r>
    </w:p>
    <w:p w:rsidR="00A05C38" w:rsidRPr="00387EF7" w:rsidRDefault="00A05C38" w:rsidP="00A05C38">
      <w:pPr>
        <w:widowControl w:val="0"/>
        <w:ind w:left="435" w:right="-81"/>
        <w:jc w:val="both"/>
        <w:rPr>
          <w:rFonts w:ascii="Arial" w:hAnsi="Arial" w:cs="Arial"/>
          <w:sz w:val="20"/>
        </w:rPr>
      </w:pPr>
    </w:p>
    <w:p w:rsidR="00386877" w:rsidRPr="00387EF7" w:rsidRDefault="00386877" w:rsidP="00386877">
      <w:pPr>
        <w:widowControl w:val="0"/>
        <w:numPr>
          <w:ilvl w:val="1"/>
          <w:numId w:val="1"/>
        </w:numPr>
        <w:ind w:left="435" w:right="-81" w:hanging="435"/>
        <w:jc w:val="both"/>
        <w:rPr>
          <w:rFonts w:ascii="Arial" w:hAnsi="Arial" w:cs="Arial"/>
          <w:sz w:val="20"/>
        </w:rPr>
      </w:pPr>
      <w:r w:rsidRPr="00387EF7">
        <w:rPr>
          <w:rFonts w:ascii="Arial" w:hAnsi="Arial" w:cs="Arial"/>
          <w:sz w:val="20"/>
        </w:rPr>
        <w:t>Os preços somente serão revisados quando houver alteração de valor, devidamente comprovada, podendo ocorrer de acordo com o art. 65 da Lei 8.666/93 e alterações, mediante requerimento a ser formalizado pela contratada.</w:t>
      </w:r>
    </w:p>
    <w:p w:rsidR="005877B5" w:rsidRPr="00387EF7" w:rsidRDefault="005877B5" w:rsidP="005877B5">
      <w:pPr>
        <w:tabs>
          <w:tab w:val="left" w:pos="0"/>
        </w:tabs>
        <w:jc w:val="both"/>
        <w:rPr>
          <w:rFonts w:ascii="Arial" w:hAnsi="Arial" w:cs="Arial"/>
          <w:sz w:val="20"/>
        </w:rPr>
      </w:pPr>
    </w:p>
    <w:p w:rsidR="005877B5" w:rsidRPr="00387EF7" w:rsidRDefault="005877B5" w:rsidP="005877B5">
      <w:pPr>
        <w:pStyle w:val="Ttulo2"/>
        <w:rPr>
          <w:rFonts w:ascii="Arial" w:hAnsi="Arial" w:cs="Arial"/>
        </w:rPr>
      </w:pPr>
      <w:r w:rsidRPr="00387EF7">
        <w:rPr>
          <w:rFonts w:ascii="Arial" w:hAnsi="Arial" w:cs="Arial"/>
        </w:rPr>
        <w:t>CLÁUSULA QUINTA - DA DOTAÇÃO ORÇAMENTÁRIA</w:t>
      </w:r>
    </w:p>
    <w:p w:rsidR="005877B5" w:rsidRPr="00387EF7" w:rsidRDefault="005877B5" w:rsidP="005877B5">
      <w:pPr>
        <w:jc w:val="both"/>
        <w:rPr>
          <w:rFonts w:ascii="Arial" w:hAnsi="Arial" w:cs="Arial"/>
          <w:sz w:val="20"/>
        </w:rPr>
      </w:pPr>
    </w:p>
    <w:p w:rsidR="005877B5" w:rsidRPr="00387EF7" w:rsidRDefault="005877B5" w:rsidP="001C461D">
      <w:pPr>
        <w:pStyle w:val="Corpodetexto2"/>
        <w:numPr>
          <w:ilvl w:val="1"/>
          <w:numId w:val="15"/>
        </w:numPr>
        <w:tabs>
          <w:tab w:val="left" w:pos="0"/>
        </w:tabs>
        <w:rPr>
          <w:rFonts w:ascii="Arial" w:hAnsi="Arial" w:cs="Arial"/>
        </w:rPr>
      </w:pPr>
      <w:r w:rsidRPr="00387EF7">
        <w:rPr>
          <w:rFonts w:ascii="Arial" w:hAnsi="Arial" w:cs="Arial"/>
        </w:rPr>
        <w:t>As despesas provenientes da execução deste contrato correrão por conta da</w:t>
      </w:r>
      <w:r w:rsidR="00917EEA" w:rsidRPr="00387EF7">
        <w:rPr>
          <w:rFonts w:ascii="Arial" w:hAnsi="Arial" w:cs="Arial"/>
        </w:rPr>
        <w:t>s</w:t>
      </w:r>
      <w:r w:rsidRPr="00387EF7">
        <w:rPr>
          <w:rFonts w:ascii="Arial" w:hAnsi="Arial" w:cs="Arial"/>
        </w:rPr>
        <w:t xml:space="preserve"> seguinte</w:t>
      </w:r>
      <w:r w:rsidR="00917EEA" w:rsidRPr="00387EF7">
        <w:rPr>
          <w:rFonts w:ascii="Arial" w:hAnsi="Arial" w:cs="Arial"/>
        </w:rPr>
        <w:t>s</w:t>
      </w:r>
      <w:r w:rsidRPr="00387EF7">
        <w:rPr>
          <w:rFonts w:ascii="Arial" w:hAnsi="Arial" w:cs="Arial"/>
        </w:rPr>
        <w:t xml:space="preserve"> dotaç</w:t>
      </w:r>
      <w:r w:rsidR="00917EEA" w:rsidRPr="00387EF7">
        <w:rPr>
          <w:rFonts w:ascii="Arial" w:hAnsi="Arial" w:cs="Arial"/>
        </w:rPr>
        <w:t>ões</w:t>
      </w:r>
      <w:r w:rsidRPr="00387EF7">
        <w:rPr>
          <w:rFonts w:ascii="Arial" w:hAnsi="Arial" w:cs="Arial"/>
        </w:rPr>
        <w:t xml:space="preserve"> orçamentária</w:t>
      </w:r>
      <w:r w:rsidR="00917EEA" w:rsidRPr="00387EF7">
        <w:rPr>
          <w:rFonts w:ascii="Arial" w:hAnsi="Arial" w:cs="Arial"/>
        </w:rPr>
        <w:t>s</w:t>
      </w:r>
      <w:r w:rsidRPr="00387EF7">
        <w:rPr>
          <w:rFonts w:ascii="Arial" w:hAnsi="Arial" w:cs="Arial"/>
        </w:rPr>
        <w:t>:</w:t>
      </w:r>
    </w:p>
    <w:p w:rsidR="00DB5BB9" w:rsidRPr="00387EF7" w:rsidRDefault="00DB5BB9" w:rsidP="00DB5BB9">
      <w:pPr>
        <w:pStyle w:val="Corpodetexto2"/>
        <w:tabs>
          <w:tab w:val="left" w:pos="0"/>
        </w:tabs>
        <w:ind w:left="360"/>
        <w:rPr>
          <w:rFonts w:ascii="Arial" w:hAnsi="Arial" w:cs="Arial"/>
        </w:rPr>
      </w:pPr>
    </w:p>
    <w:p w:rsidR="005B2B63" w:rsidRPr="00387EF7" w:rsidRDefault="005B2B63" w:rsidP="005B2B63">
      <w:pPr>
        <w:ind w:left="426"/>
        <w:jc w:val="both"/>
        <w:rPr>
          <w:rFonts w:ascii="Arial" w:hAnsi="Arial" w:cs="Arial"/>
          <w:sz w:val="20"/>
        </w:rPr>
      </w:pPr>
      <w:proofErr w:type="gramStart"/>
      <w:r w:rsidRPr="00387EF7">
        <w:rPr>
          <w:rFonts w:ascii="Arial" w:hAnsi="Arial" w:cs="Arial"/>
          <w:sz w:val="20"/>
        </w:rPr>
        <w:t>2.119 – MANUTENÇÃO</w:t>
      </w:r>
      <w:proofErr w:type="gramEnd"/>
      <w:r w:rsidRPr="00387EF7">
        <w:rPr>
          <w:rFonts w:ascii="Arial" w:hAnsi="Arial" w:cs="Arial"/>
          <w:sz w:val="20"/>
        </w:rPr>
        <w:t xml:space="preserve"> DA SECRETARIA DE ASSISTÊNCIA SOCIAL</w:t>
      </w:r>
    </w:p>
    <w:p w:rsidR="005B2B63" w:rsidRPr="00387EF7" w:rsidRDefault="005B2B63" w:rsidP="005B2B63">
      <w:pPr>
        <w:ind w:left="426"/>
        <w:jc w:val="both"/>
        <w:rPr>
          <w:rFonts w:ascii="Arial" w:hAnsi="Arial" w:cs="Arial"/>
          <w:sz w:val="20"/>
        </w:rPr>
      </w:pPr>
      <w:r w:rsidRPr="00387EF7">
        <w:rPr>
          <w:rFonts w:ascii="Arial" w:hAnsi="Arial" w:cs="Arial"/>
          <w:sz w:val="20"/>
        </w:rPr>
        <w:t>48 - 3.3.90.00.00.00.00.00 – Aplicações Diretas</w:t>
      </w:r>
    </w:p>
    <w:p w:rsidR="005877B5" w:rsidRPr="00387EF7" w:rsidRDefault="005877B5" w:rsidP="005877B5">
      <w:pPr>
        <w:tabs>
          <w:tab w:val="num" w:pos="709"/>
        </w:tabs>
        <w:jc w:val="both"/>
        <w:rPr>
          <w:rFonts w:ascii="Arial" w:hAnsi="Arial" w:cs="Arial"/>
          <w:sz w:val="20"/>
        </w:rPr>
      </w:pPr>
    </w:p>
    <w:p w:rsidR="005877B5" w:rsidRPr="00387EF7" w:rsidRDefault="005877B5" w:rsidP="005877B5">
      <w:pPr>
        <w:tabs>
          <w:tab w:val="left" w:pos="0"/>
        </w:tabs>
        <w:rPr>
          <w:rFonts w:ascii="Arial" w:hAnsi="Arial" w:cs="Arial"/>
          <w:b/>
          <w:sz w:val="20"/>
        </w:rPr>
      </w:pPr>
      <w:r w:rsidRPr="00387EF7">
        <w:rPr>
          <w:rFonts w:ascii="Arial" w:hAnsi="Arial" w:cs="Arial"/>
          <w:b/>
          <w:sz w:val="20"/>
        </w:rPr>
        <w:t>CLÁUSULA SEXTA – DO DOCUMENTO FISCAL</w:t>
      </w:r>
    </w:p>
    <w:p w:rsidR="005877B5" w:rsidRPr="00387EF7" w:rsidRDefault="005877B5" w:rsidP="005877B5">
      <w:pPr>
        <w:jc w:val="both"/>
        <w:rPr>
          <w:rFonts w:ascii="Arial" w:hAnsi="Arial" w:cs="Arial"/>
          <w:sz w:val="20"/>
        </w:rPr>
      </w:pPr>
    </w:p>
    <w:p w:rsidR="004E119E" w:rsidRPr="00387EF7" w:rsidRDefault="004E119E" w:rsidP="001C461D">
      <w:pPr>
        <w:widowControl w:val="0"/>
        <w:numPr>
          <w:ilvl w:val="1"/>
          <w:numId w:val="16"/>
        </w:numPr>
        <w:ind w:right="-81"/>
        <w:jc w:val="both"/>
        <w:rPr>
          <w:rFonts w:ascii="Arial" w:hAnsi="Arial" w:cs="Arial"/>
          <w:sz w:val="20"/>
        </w:rPr>
      </w:pPr>
      <w:r w:rsidRPr="00387EF7">
        <w:rPr>
          <w:rFonts w:ascii="Arial" w:hAnsi="Arial" w:cs="Arial"/>
          <w:sz w:val="20"/>
        </w:rPr>
        <w:t xml:space="preserve">A Nota Fiscal ou outro documento fiscal correlato deverá ser emitido para o FUNDO MUNICIPAL DE ASSISTÊNCIA SOCIAL, Avenida XV de Novembro, 378, centro, Joaçaba - SC, CNPJ 02.247.113/0001-11 e ter a mesma Razão Social e CNPJ dos documentos apresentados por ocasião da habilitação, contendo ainda número do empenho e do processo licitatório. </w:t>
      </w:r>
    </w:p>
    <w:p w:rsidR="005877B5" w:rsidRPr="00387EF7" w:rsidRDefault="004E119E" w:rsidP="001C461D">
      <w:pPr>
        <w:numPr>
          <w:ilvl w:val="2"/>
          <w:numId w:val="16"/>
        </w:numPr>
        <w:tabs>
          <w:tab w:val="left" w:pos="567"/>
        </w:tabs>
        <w:ind w:left="567" w:hanging="567"/>
        <w:jc w:val="both"/>
        <w:rPr>
          <w:rFonts w:ascii="Arial" w:hAnsi="Arial" w:cs="Arial"/>
          <w:sz w:val="20"/>
        </w:rPr>
      </w:pPr>
      <w:r w:rsidRPr="00387EF7">
        <w:rPr>
          <w:rFonts w:ascii="Arial" w:hAnsi="Arial" w:cs="Arial"/>
          <w:sz w:val="20"/>
        </w:rPr>
        <w:t>A apresentação do documento fiscal que contrarie essas exigências inviabilizará o pagamento, isentando o CONTRATANTE do ressarcimento de qualquer prejuízo para a CONTRATADA.</w:t>
      </w:r>
    </w:p>
    <w:p w:rsidR="005877B5" w:rsidRPr="00387EF7" w:rsidRDefault="005877B5" w:rsidP="005877B5">
      <w:pPr>
        <w:tabs>
          <w:tab w:val="left" w:pos="1134"/>
        </w:tabs>
        <w:jc w:val="both"/>
        <w:rPr>
          <w:rFonts w:ascii="Arial" w:hAnsi="Arial" w:cs="Arial"/>
          <w:sz w:val="20"/>
        </w:rPr>
      </w:pPr>
    </w:p>
    <w:p w:rsidR="005877B5" w:rsidRPr="00387EF7" w:rsidRDefault="005877B5" w:rsidP="005877B5">
      <w:pPr>
        <w:pStyle w:val="Ttulo2"/>
        <w:rPr>
          <w:rFonts w:ascii="Arial" w:hAnsi="Arial" w:cs="Arial"/>
        </w:rPr>
      </w:pPr>
      <w:r w:rsidRPr="00387EF7">
        <w:rPr>
          <w:rFonts w:ascii="Arial" w:hAnsi="Arial" w:cs="Arial"/>
        </w:rPr>
        <w:t xml:space="preserve">CLÁUSULA SÉTIMA - DAS RESPONSABILIDADES </w:t>
      </w:r>
    </w:p>
    <w:p w:rsidR="005877B5" w:rsidRPr="00387EF7" w:rsidRDefault="005877B5" w:rsidP="005877B5">
      <w:pPr>
        <w:tabs>
          <w:tab w:val="left" w:pos="1134"/>
        </w:tabs>
        <w:jc w:val="both"/>
        <w:rPr>
          <w:rFonts w:ascii="Arial" w:hAnsi="Arial" w:cs="Arial"/>
          <w:b/>
          <w:sz w:val="20"/>
        </w:rPr>
      </w:pPr>
    </w:p>
    <w:p w:rsidR="005877B5" w:rsidRPr="00387EF7" w:rsidRDefault="005877B5" w:rsidP="001C461D">
      <w:pPr>
        <w:numPr>
          <w:ilvl w:val="1"/>
          <w:numId w:val="17"/>
        </w:numPr>
        <w:ind w:left="426" w:hanging="426"/>
        <w:jc w:val="both"/>
        <w:rPr>
          <w:rFonts w:ascii="Arial" w:hAnsi="Arial" w:cs="Arial"/>
          <w:b/>
          <w:sz w:val="20"/>
        </w:rPr>
      </w:pPr>
      <w:r w:rsidRPr="00387EF7">
        <w:rPr>
          <w:rFonts w:ascii="Arial" w:hAnsi="Arial" w:cs="Arial"/>
          <w:b/>
          <w:sz w:val="20"/>
        </w:rPr>
        <w:t>Responsabilidades do CONTRATANTE:</w:t>
      </w:r>
    </w:p>
    <w:p w:rsidR="00407C84" w:rsidRPr="00387EF7" w:rsidRDefault="00407C84" w:rsidP="00407C84">
      <w:pPr>
        <w:tabs>
          <w:tab w:val="left" w:pos="1134"/>
        </w:tabs>
        <w:ind w:left="495"/>
        <w:jc w:val="both"/>
        <w:rPr>
          <w:rFonts w:ascii="Arial" w:hAnsi="Arial" w:cs="Arial"/>
          <w:b/>
          <w:sz w:val="20"/>
        </w:rPr>
      </w:pPr>
    </w:p>
    <w:p w:rsidR="005877B5" w:rsidRPr="00387EF7" w:rsidRDefault="005877B5" w:rsidP="001C461D">
      <w:pPr>
        <w:numPr>
          <w:ilvl w:val="2"/>
          <w:numId w:val="17"/>
        </w:numPr>
        <w:jc w:val="both"/>
        <w:rPr>
          <w:rFonts w:ascii="Arial" w:hAnsi="Arial" w:cs="Arial"/>
          <w:bCs/>
          <w:iCs/>
          <w:snapToGrid w:val="0"/>
          <w:sz w:val="20"/>
          <w:u w:val="single"/>
        </w:rPr>
      </w:pPr>
      <w:r w:rsidRPr="00387EF7">
        <w:rPr>
          <w:rFonts w:ascii="Arial" w:hAnsi="Arial" w:cs="Arial"/>
          <w:snapToGrid w:val="0"/>
          <w:sz w:val="20"/>
        </w:rPr>
        <w:t>Tomar todas as providências necessárias à execução do contrato.</w:t>
      </w:r>
    </w:p>
    <w:p w:rsidR="005877B5" w:rsidRPr="00387EF7" w:rsidRDefault="005877B5" w:rsidP="001C461D">
      <w:pPr>
        <w:numPr>
          <w:ilvl w:val="2"/>
          <w:numId w:val="17"/>
        </w:numPr>
        <w:jc w:val="both"/>
        <w:rPr>
          <w:rFonts w:ascii="Arial" w:hAnsi="Arial" w:cs="Arial"/>
          <w:bCs/>
          <w:iCs/>
          <w:snapToGrid w:val="0"/>
          <w:sz w:val="20"/>
          <w:u w:val="single"/>
        </w:rPr>
      </w:pPr>
      <w:r w:rsidRPr="00387EF7">
        <w:rPr>
          <w:rFonts w:ascii="Arial" w:hAnsi="Arial" w:cs="Arial"/>
          <w:sz w:val="20"/>
        </w:rPr>
        <w:t>Fiscalizar a execução do contrato;</w:t>
      </w:r>
    </w:p>
    <w:p w:rsidR="00D044CC" w:rsidRPr="00387EF7" w:rsidRDefault="005877B5" w:rsidP="001C461D">
      <w:pPr>
        <w:numPr>
          <w:ilvl w:val="2"/>
          <w:numId w:val="17"/>
        </w:numPr>
        <w:jc w:val="both"/>
        <w:rPr>
          <w:rFonts w:ascii="Arial" w:hAnsi="Arial" w:cs="Arial"/>
          <w:bCs/>
          <w:iCs/>
          <w:snapToGrid w:val="0"/>
          <w:sz w:val="20"/>
          <w:u w:val="single"/>
        </w:rPr>
      </w:pPr>
      <w:r w:rsidRPr="00387EF7">
        <w:rPr>
          <w:rFonts w:ascii="Arial" w:hAnsi="Arial" w:cs="Arial"/>
          <w:sz w:val="20"/>
        </w:rPr>
        <w:t>Efetuar o pagamento à CONTRATADA, de acordo com o pactuado neste instrumento</w:t>
      </w:r>
      <w:r w:rsidR="00D044CC" w:rsidRPr="00387EF7">
        <w:rPr>
          <w:rFonts w:ascii="Arial" w:hAnsi="Arial" w:cs="Arial"/>
          <w:sz w:val="20"/>
        </w:rPr>
        <w:t>;</w:t>
      </w:r>
    </w:p>
    <w:p w:rsidR="00D044CC" w:rsidRPr="00387EF7" w:rsidRDefault="00D044CC" w:rsidP="001C461D">
      <w:pPr>
        <w:numPr>
          <w:ilvl w:val="2"/>
          <w:numId w:val="17"/>
        </w:numPr>
        <w:jc w:val="both"/>
        <w:rPr>
          <w:rFonts w:ascii="Arial" w:hAnsi="Arial" w:cs="Arial"/>
          <w:bCs/>
          <w:iCs/>
          <w:snapToGrid w:val="0"/>
          <w:sz w:val="20"/>
          <w:u w:val="single"/>
        </w:rPr>
      </w:pPr>
      <w:r w:rsidRPr="00387EF7">
        <w:rPr>
          <w:rFonts w:ascii="Arial" w:hAnsi="Arial" w:cs="Arial"/>
          <w:sz w:val="20"/>
        </w:rPr>
        <w:t xml:space="preserve">Facilitar o acesso dos técnicos da </w:t>
      </w:r>
      <w:r w:rsidRPr="00387EF7">
        <w:rPr>
          <w:rFonts w:ascii="Arial" w:hAnsi="Arial" w:cs="Arial"/>
          <w:bCs/>
          <w:sz w:val="20"/>
        </w:rPr>
        <w:t>CONTRATADA</w:t>
      </w:r>
      <w:r w:rsidRPr="00387EF7">
        <w:rPr>
          <w:rFonts w:ascii="Arial" w:hAnsi="Arial" w:cs="Arial"/>
          <w:sz w:val="20"/>
        </w:rPr>
        <w:t xml:space="preserve"> às áreas de trabalho, registros, documentação e demais informações necessárias ao bom desempenho das funções;</w:t>
      </w:r>
    </w:p>
    <w:p w:rsidR="0056561A" w:rsidRPr="00387EF7" w:rsidRDefault="00D044CC" w:rsidP="001C461D">
      <w:pPr>
        <w:numPr>
          <w:ilvl w:val="2"/>
          <w:numId w:val="17"/>
        </w:numPr>
        <w:jc w:val="both"/>
        <w:rPr>
          <w:rFonts w:ascii="Arial" w:hAnsi="Arial" w:cs="Arial"/>
          <w:bCs/>
          <w:iCs/>
          <w:snapToGrid w:val="0"/>
          <w:sz w:val="20"/>
          <w:u w:val="single"/>
        </w:rPr>
      </w:pPr>
      <w:r w:rsidRPr="00387EF7">
        <w:rPr>
          <w:rFonts w:ascii="Arial" w:hAnsi="Arial" w:cs="Arial"/>
          <w:sz w:val="20"/>
        </w:rPr>
        <w:t>Designar servidor categorizado para acompanhar o desenvolvimento dos serviços e desempenhar as atividades de coordenação técnica e administrativa, servindo de elo entre as partes.</w:t>
      </w:r>
    </w:p>
    <w:p w:rsidR="0056561A" w:rsidRPr="00387EF7" w:rsidRDefault="0056561A" w:rsidP="001C461D">
      <w:pPr>
        <w:numPr>
          <w:ilvl w:val="2"/>
          <w:numId w:val="17"/>
        </w:numPr>
        <w:jc w:val="both"/>
        <w:rPr>
          <w:rFonts w:ascii="Arial" w:hAnsi="Arial" w:cs="Arial"/>
          <w:bCs/>
          <w:iCs/>
          <w:snapToGrid w:val="0"/>
          <w:sz w:val="20"/>
          <w:u w:val="single"/>
        </w:rPr>
      </w:pPr>
      <w:r w:rsidRPr="00387EF7">
        <w:rPr>
          <w:rFonts w:ascii="Arial" w:hAnsi="Arial" w:cs="Arial"/>
          <w:sz w:val="20"/>
        </w:rPr>
        <w:t>Responsabilizar-se pela supervisão, gerência e controle de utilização do sistema;</w:t>
      </w:r>
    </w:p>
    <w:p w:rsidR="0056561A" w:rsidRPr="00387EF7" w:rsidRDefault="0056561A" w:rsidP="001C461D">
      <w:pPr>
        <w:numPr>
          <w:ilvl w:val="2"/>
          <w:numId w:val="17"/>
        </w:numPr>
        <w:tabs>
          <w:tab w:val="num" w:pos="709"/>
        </w:tabs>
        <w:suppressAutoHyphens/>
        <w:ind w:left="709" w:hanging="709"/>
        <w:jc w:val="both"/>
        <w:rPr>
          <w:rFonts w:ascii="Arial" w:hAnsi="Arial" w:cs="Arial"/>
          <w:sz w:val="20"/>
        </w:rPr>
      </w:pPr>
      <w:r w:rsidRPr="00387EF7">
        <w:rPr>
          <w:rFonts w:ascii="Arial" w:hAnsi="Arial" w:cs="Arial"/>
          <w:sz w:val="20"/>
        </w:rPr>
        <w:t xml:space="preserve">Assegurar a configuração adequada da máquina </w:t>
      </w:r>
      <w:r w:rsidR="00B177D5" w:rsidRPr="00387EF7">
        <w:rPr>
          <w:rFonts w:ascii="Arial" w:hAnsi="Arial" w:cs="Arial"/>
          <w:sz w:val="20"/>
        </w:rPr>
        <w:t>para a</w:t>
      </w:r>
      <w:r w:rsidRPr="00387EF7">
        <w:rPr>
          <w:rFonts w:ascii="Arial" w:hAnsi="Arial" w:cs="Arial"/>
          <w:sz w:val="20"/>
        </w:rPr>
        <w:t xml:space="preserve"> instalação do sistema e manter backup adequado para satisfazer as necessidades de segurança e recuperação no caso de falha da máquina,</w:t>
      </w:r>
    </w:p>
    <w:p w:rsidR="0056561A" w:rsidRPr="00387EF7" w:rsidRDefault="0056561A" w:rsidP="001C461D">
      <w:pPr>
        <w:numPr>
          <w:ilvl w:val="2"/>
          <w:numId w:val="17"/>
        </w:numPr>
        <w:tabs>
          <w:tab w:val="num" w:pos="709"/>
        </w:tabs>
        <w:suppressAutoHyphens/>
        <w:ind w:left="709" w:hanging="709"/>
        <w:jc w:val="both"/>
        <w:rPr>
          <w:rFonts w:ascii="Arial" w:hAnsi="Arial" w:cs="Arial"/>
          <w:sz w:val="20"/>
        </w:rPr>
      </w:pPr>
      <w:r w:rsidRPr="00387EF7">
        <w:rPr>
          <w:rFonts w:ascii="Arial" w:hAnsi="Arial" w:cs="Arial"/>
          <w:sz w:val="20"/>
        </w:rPr>
        <w:t xml:space="preserve">Dar prioridade aos técnicos da </w:t>
      </w:r>
      <w:r w:rsidRPr="00387EF7">
        <w:rPr>
          <w:rFonts w:ascii="Arial" w:hAnsi="Arial" w:cs="Arial"/>
          <w:bCs/>
          <w:sz w:val="20"/>
        </w:rPr>
        <w:t>CONTRATADA</w:t>
      </w:r>
      <w:r w:rsidRPr="00387EF7">
        <w:rPr>
          <w:rFonts w:ascii="Arial" w:hAnsi="Arial" w:cs="Arial"/>
          <w:sz w:val="20"/>
        </w:rPr>
        <w:t xml:space="preserve"> para utilização dos equipamentos do </w:t>
      </w:r>
      <w:r w:rsidRPr="00387EF7">
        <w:rPr>
          <w:rFonts w:ascii="Arial" w:hAnsi="Arial" w:cs="Arial"/>
          <w:bCs/>
          <w:sz w:val="20"/>
        </w:rPr>
        <w:t>CONTRATANTE</w:t>
      </w:r>
      <w:r w:rsidRPr="00387EF7">
        <w:rPr>
          <w:rFonts w:ascii="Arial" w:hAnsi="Arial" w:cs="Arial"/>
          <w:sz w:val="20"/>
        </w:rPr>
        <w:t xml:space="preserve"> quando da visita técnica dos mesmos.</w:t>
      </w:r>
    </w:p>
    <w:p w:rsidR="00D044CC" w:rsidRPr="00387EF7" w:rsidRDefault="00D044CC" w:rsidP="00D044CC">
      <w:pPr>
        <w:ind w:left="495"/>
        <w:jc w:val="both"/>
        <w:rPr>
          <w:rFonts w:ascii="Arial" w:hAnsi="Arial" w:cs="Arial"/>
          <w:sz w:val="20"/>
        </w:rPr>
      </w:pPr>
    </w:p>
    <w:p w:rsidR="005877B5" w:rsidRPr="00387EF7" w:rsidRDefault="005877B5" w:rsidP="001C461D">
      <w:pPr>
        <w:pStyle w:val="Ttulo2"/>
        <w:numPr>
          <w:ilvl w:val="1"/>
          <w:numId w:val="17"/>
        </w:numPr>
        <w:ind w:left="426" w:hanging="426"/>
        <w:rPr>
          <w:rFonts w:ascii="Arial" w:hAnsi="Arial" w:cs="Arial"/>
        </w:rPr>
      </w:pPr>
      <w:r w:rsidRPr="00387EF7">
        <w:rPr>
          <w:rFonts w:ascii="Arial" w:hAnsi="Arial" w:cs="Arial"/>
        </w:rPr>
        <w:t>Responsabilidades da CONTRATADA:</w:t>
      </w:r>
    </w:p>
    <w:p w:rsidR="00407C84" w:rsidRPr="00387EF7" w:rsidRDefault="00407C84" w:rsidP="00407C84"/>
    <w:p w:rsidR="00AC7320" w:rsidRPr="00387EF7" w:rsidRDefault="0056561A" w:rsidP="001C461D">
      <w:pPr>
        <w:pStyle w:val="Ttulo"/>
        <w:keepLines/>
        <w:numPr>
          <w:ilvl w:val="2"/>
          <w:numId w:val="22"/>
        </w:numPr>
        <w:jc w:val="both"/>
        <w:rPr>
          <w:rFonts w:ascii="Arial" w:hAnsi="Arial" w:cs="Arial"/>
          <w:b w:val="0"/>
        </w:rPr>
      </w:pPr>
      <w:r w:rsidRPr="00387EF7">
        <w:rPr>
          <w:rFonts w:ascii="Arial" w:hAnsi="Arial" w:cs="Arial"/>
          <w:b w:val="0"/>
        </w:rPr>
        <w:t>Fornecer o objeto obedecendo rigorosamente as especificações do Edital e seus anexos, bem como da proposta apresentada no Processo de Licitação</w:t>
      </w:r>
      <w:r w:rsidR="00AC7320" w:rsidRPr="00387EF7">
        <w:rPr>
          <w:rFonts w:ascii="Arial" w:hAnsi="Arial" w:cs="Arial"/>
          <w:b w:val="0"/>
        </w:rPr>
        <w:t>;</w:t>
      </w:r>
    </w:p>
    <w:p w:rsidR="0056561A" w:rsidRPr="00387EF7" w:rsidRDefault="0056561A" w:rsidP="001C461D">
      <w:pPr>
        <w:pStyle w:val="Ttulo"/>
        <w:keepLines/>
        <w:numPr>
          <w:ilvl w:val="2"/>
          <w:numId w:val="22"/>
        </w:numPr>
        <w:jc w:val="both"/>
        <w:rPr>
          <w:rFonts w:ascii="Arial" w:hAnsi="Arial" w:cs="Arial"/>
          <w:b w:val="0"/>
        </w:rPr>
      </w:pPr>
      <w:r w:rsidRPr="00387EF7">
        <w:rPr>
          <w:rFonts w:ascii="Arial" w:hAnsi="Arial" w:cs="Arial"/>
          <w:b w:val="0"/>
        </w:rPr>
        <w:t>Obedecer ao objeto e as disposições legais contratuais, prestando-os dentro dos padrões de qualidade, continuidade e regularidade.</w:t>
      </w:r>
    </w:p>
    <w:p w:rsidR="0056561A" w:rsidRPr="00387EF7" w:rsidRDefault="0056561A" w:rsidP="001C461D">
      <w:pPr>
        <w:pStyle w:val="Textopadro"/>
        <w:numPr>
          <w:ilvl w:val="2"/>
          <w:numId w:val="22"/>
        </w:numPr>
        <w:tabs>
          <w:tab w:val="num" w:pos="720"/>
        </w:tabs>
        <w:suppressAutoHyphens/>
        <w:jc w:val="both"/>
        <w:rPr>
          <w:rFonts w:ascii="Arial" w:hAnsi="Arial" w:cs="Arial"/>
          <w:sz w:val="20"/>
          <w:lang w:val="pt-BR"/>
        </w:rPr>
      </w:pPr>
      <w:r w:rsidRPr="00387EF7">
        <w:rPr>
          <w:rFonts w:ascii="Arial" w:hAnsi="Arial" w:cs="Arial"/>
          <w:sz w:val="20"/>
          <w:lang w:val="pt-BR"/>
        </w:rPr>
        <w:t>Instalar o sistema, objeto deste contrato, e treinar o CONTRATANTE na utilização do mesmo;</w:t>
      </w:r>
    </w:p>
    <w:p w:rsidR="00D86DDD" w:rsidRPr="00387EF7" w:rsidRDefault="0056561A" w:rsidP="001C461D">
      <w:pPr>
        <w:pStyle w:val="Textopadro"/>
        <w:numPr>
          <w:ilvl w:val="2"/>
          <w:numId w:val="22"/>
        </w:numPr>
        <w:tabs>
          <w:tab w:val="num" w:pos="720"/>
        </w:tabs>
        <w:suppressAutoHyphens/>
        <w:jc w:val="both"/>
        <w:rPr>
          <w:rFonts w:ascii="Arial" w:hAnsi="Arial" w:cs="Arial"/>
          <w:sz w:val="20"/>
          <w:lang w:val="pt-BR"/>
        </w:rPr>
      </w:pPr>
      <w:r w:rsidRPr="00387EF7">
        <w:rPr>
          <w:rFonts w:ascii="Arial" w:hAnsi="Arial" w:cs="Arial"/>
          <w:sz w:val="20"/>
          <w:lang w:val="pt-BR"/>
        </w:rPr>
        <w:t xml:space="preserve">Prestar suporte na operacionalização do sistema, objeto deste contrato, ao usuário que tenha recebido o devido treinamento; </w:t>
      </w:r>
    </w:p>
    <w:p w:rsidR="00D86DDD" w:rsidRPr="00387EF7" w:rsidRDefault="0056561A" w:rsidP="001C461D">
      <w:pPr>
        <w:pStyle w:val="Textopadro"/>
        <w:numPr>
          <w:ilvl w:val="2"/>
          <w:numId w:val="22"/>
        </w:numPr>
        <w:tabs>
          <w:tab w:val="num" w:pos="720"/>
        </w:tabs>
        <w:suppressAutoHyphens/>
        <w:jc w:val="both"/>
        <w:rPr>
          <w:rFonts w:ascii="Arial" w:hAnsi="Arial" w:cs="Arial"/>
          <w:sz w:val="20"/>
          <w:lang w:val="pt-BR"/>
        </w:rPr>
      </w:pPr>
      <w:r w:rsidRPr="00387EF7">
        <w:rPr>
          <w:rFonts w:ascii="Arial" w:hAnsi="Arial" w:cs="Arial"/>
          <w:sz w:val="20"/>
          <w:lang w:val="pt-BR"/>
        </w:rPr>
        <w:t xml:space="preserve">Prestar, às suas expensas, as manutenções que se fizerem necessárias no </w:t>
      </w:r>
      <w:r w:rsidR="00D86DDD" w:rsidRPr="00387EF7">
        <w:rPr>
          <w:rFonts w:ascii="Arial" w:hAnsi="Arial" w:cs="Arial"/>
          <w:sz w:val="20"/>
          <w:lang w:val="pt-BR"/>
        </w:rPr>
        <w:t>s</w:t>
      </w:r>
      <w:r w:rsidRPr="00387EF7">
        <w:rPr>
          <w:rFonts w:ascii="Arial" w:hAnsi="Arial" w:cs="Arial"/>
          <w:sz w:val="20"/>
          <w:lang w:val="pt-BR"/>
        </w:rPr>
        <w:t>istema, causadas por problemas originados das fontes dos seus programas;</w:t>
      </w:r>
    </w:p>
    <w:p w:rsidR="00D86DDD" w:rsidRPr="00387EF7" w:rsidRDefault="0056561A" w:rsidP="001C461D">
      <w:pPr>
        <w:pStyle w:val="Textopadro"/>
        <w:numPr>
          <w:ilvl w:val="2"/>
          <w:numId w:val="22"/>
        </w:numPr>
        <w:tabs>
          <w:tab w:val="num" w:pos="720"/>
        </w:tabs>
        <w:suppressAutoHyphens/>
        <w:jc w:val="both"/>
        <w:rPr>
          <w:rFonts w:ascii="Arial" w:hAnsi="Arial" w:cs="Arial"/>
          <w:sz w:val="20"/>
          <w:lang w:val="pt-BR"/>
        </w:rPr>
      </w:pPr>
      <w:r w:rsidRPr="00387EF7">
        <w:rPr>
          <w:rFonts w:ascii="Arial" w:hAnsi="Arial" w:cs="Arial"/>
          <w:sz w:val="20"/>
          <w:lang w:val="pt-BR"/>
        </w:rPr>
        <w:t xml:space="preserve">Tratar como confidenciais informações e dados contidos nos </w:t>
      </w:r>
      <w:r w:rsidR="00D86DDD" w:rsidRPr="00387EF7">
        <w:rPr>
          <w:rFonts w:ascii="Arial" w:hAnsi="Arial" w:cs="Arial"/>
          <w:sz w:val="20"/>
          <w:lang w:val="pt-BR"/>
        </w:rPr>
        <w:t>s</w:t>
      </w:r>
      <w:r w:rsidRPr="00387EF7">
        <w:rPr>
          <w:rFonts w:ascii="Arial" w:hAnsi="Arial" w:cs="Arial"/>
          <w:sz w:val="20"/>
          <w:lang w:val="pt-BR"/>
        </w:rPr>
        <w:t>istemas do CONTRATANTE, guardando total sigilo perante terceiros;</w:t>
      </w:r>
    </w:p>
    <w:p w:rsidR="00D86DDD" w:rsidRPr="00387EF7" w:rsidRDefault="0056561A" w:rsidP="001C461D">
      <w:pPr>
        <w:pStyle w:val="Textopadro"/>
        <w:numPr>
          <w:ilvl w:val="2"/>
          <w:numId w:val="22"/>
        </w:numPr>
        <w:tabs>
          <w:tab w:val="num" w:pos="720"/>
        </w:tabs>
        <w:suppressAutoHyphens/>
        <w:jc w:val="both"/>
        <w:rPr>
          <w:rFonts w:ascii="Arial" w:hAnsi="Arial" w:cs="Arial"/>
          <w:sz w:val="20"/>
          <w:lang w:val="pt-BR"/>
        </w:rPr>
      </w:pPr>
      <w:r w:rsidRPr="00387EF7">
        <w:rPr>
          <w:rFonts w:ascii="Arial" w:hAnsi="Arial" w:cs="Arial"/>
          <w:sz w:val="20"/>
          <w:lang w:val="pt-BR"/>
        </w:rPr>
        <w:t>Disponibilizar, sempre que requisitados pelo CONTRATANTE, os dados (banco de dados) constantes no sistema;</w:t>
      </w:r>
    </w:p>
    <w:p w:rsidR="00E24B66" w:rsidRPr="00387EF7" w:rsidRDefault="0056561A" w:rsidP="001C461D">
      <w:pPr>
        <w:pStyle w:val="Textopadro"/>
        <w:numPr>
          <w:ilvl w:val="2"/>
          <w:numId w:val="22"/>
        </w:numPr>
        <w:tabs>
          <w:tab w:val="num" w:pos="720"/>
        </w:tabs>
        <w:suppressAutoHyphens/>
        <w:jc w:val="both"/>
        <w:rPr>
          <w:rFonts w:ascii="Arial" w:hAnsi="Arial" w:cs="Arial"/>
          <w:sz w:val="20"/>
          <w:lang w:val="pt-BR"/>
        </w:rPr>
      </w:pPr>
      <w:r w:rsidRPr="00387EF7">
        <w:rPr>
          <w:rFonts w:ascii="Arial" w:hAnsi="Arial" w:cs="Arial"/>
          <w:snapToGrid w:val="0"/>
          <w:sz w:val="20"/>
          <w:lang w:val="pt-BR"/>
        </w:rPr>
        <w:t>Apresentar laudo técnico de profissional qualificado, quando solicitado, responsabilizando-se pelos serviços;</w:t>
      </w:r>
    </w:p>
    <w:p w:rsidR="0056561A" w:rsidRPr="00387EF7" w:rsidRDefault="0056561A" w:rsidP="001C461D">
      <w:pPr>
        <w:pStyle w:val="Textopadro"/>
        <w:numPr>
          <w:ilvl w:val="2"/>
          <w:numId w:val="22"/>
        </w:numPr>
        <w:tabs>
          <w:tab w:val="num" w:pos="720"/>
        </w:tabs>
        <w:suppressAutoHyphens/>
        <w:jc w:val="both"/>
        <w:rPr>
          <w:rFonts w:ascii="Arial" w:hAnsi="Arial" w:cs="Arial"/>
          <w:sz w:val="20"/>
          <w:lang w:val="pt-BR"/>
        </w:rPr>
      </w:pPr>
      <w:r w:rsidRPr="00387EF7">
        <w:rPr>
          <w:rFonts w:ascii="Arial" w:hAnsi="Arial" w:cs="Arial"/>
          <w:snapToGrid w:val="0"/>
          <w:sz w:val="20"/>
          <w:lang w:val="pt-BR"/>
        </w:rPr>
        <w:t xml:space="preserve">Facilitar todas as atividades de </w:t>
      </w:r>
      <w:r w:rsidR="006A3D3C" w:rsidRPr="00387EF7">
        <w:rPr>
          <w:rFonts w:ascii="Arial" w:hAnsi="Arial" w:cs="Arial"/>
          <w:snapToGrid w:val="0"/>
          <w:sz w:val="20"/>
          <w:lang w:val="pt-BR"/>
        </w:rPr>
        <w:t>f</w:t>
      </w:r>
      <w:r w:rsidRPr="00387EF7">
        <w:rPr>
          <w:rFonts w:ascii="Arial" w:hAnsi="Arial" w:cs="Arial"/>
          <w:snapToGrid w:val="0"/>
          <w:sz w:val="20"/>
          <w:lang w:val="pt-BR"/>
        </w:rPr>
        <w:t>iscalização d</w:t>
      </w:r>
      <w:r w:rsidR="006A3D3C" w:rsidRPr="00387EF7">
        <w:rPr>
          <w:rFonts w:ascii="Arial" w:hAnsi="Arial" w:cs="Arial"/>
          <w:snapToGrid w:val="0"/>
          <w:sz w:val="20"/>
          <w:lang w:val="pt-BR"/>
        </w:rPr>
        <w:t>ocontrato</w:t>
      </w:r>
      <w:r w:rsidRPr="00387EF7">
        <w:rPr>
          <w:rFonts w:ascii="Arial" w:hAnsi="Arial" w:cs="Arial"/>
          <w:snapToGrid w:val="0"/>
          <w:sz w:val="20"/>
          <w:lang w:val="pt-BR"/>
        </w:rPr>
        <w:t>;</w:t>
      </w:r>
    </w:p>
    <w:p w:rsidR="005877B5" w:rsidRPr="00387EF7" w:rsidRDefault="005877B5" w:rsidP="001C461D">
      <w:pPr>
        <w:pStyle w:val="Ttulo"/>
        <w:numPr>
          <w:ilvl w:val="2"/>
          <w:numId w:val="22"/>
        </w:numPr>
        <w:tabs>
          <w:tab w:val="left" w:pos="426"/>
        </w:tabs>
        <w:suppressAutoHyphens/>
        <w:jc w:val="both"/>
        <w:rPr>
          <w:rFonts w:ascii="Arial" w:hAnsi="Arial" w:cs="Arial"/>
          <w:b w:val="0"/>
          <w:bCs/>
        </w:rPr>
      </w:pPr>
      <w:r w:rsidRPr="00387EF7">
        <w:rPr>
          <w:rFonts w:ascii="Arial" w:hAnsi="Arial" w:cs="Arial"/>
          <w:b w:val="0"/>
        </w:rPr>
        <w:t>Manter, durante a execução do contrato todas as condições de habilitação previstas no Edital, e em compatibilidade com as obrigações assumidas;</w:t>
      </w:r>
    </w:p>
    <w:p w:rsidR="005877B5" w:rsidRPr="00387EF7" w:rsidRDefault="005877B5" w:rsidP="001C461D">
      <w:pPr>
        <w:pStyle w:val="Ttulo"/>
        <w:numPr>
          <w:ilvl w:val="2"/>
          <w:numId w:val="22"/>
        </w:numPr>
        <w:tabs>
          <w:tab w:val="left" w:pos="426"/>
        </w:tabs>
        <w:suppressAutoHyphens/>
        <w:jc w:val="both"/>
        <w:rPr>
          <w:rFonts w:ascii="Arial" w:hAnsi="Arial" w:cs="Arial"/>
          <w:b w:val="0"/>
          <w:bCs/>
        </w:rPr>
      </w:pPr>
      <w:r w:rsidRPr="00387EF7">
        <w:rPr>
          <w:rFonts w:ascii="Arial" w:hAnsi="Arial" w:cs="Arial"/>
          <w:b w:val="0"/>
        </w:rPr>
        <w:t>Responsabilizar-se por eventuais danos causados à Administração ou a terceiros, decorrentes de sua culpa ou dolo na execução do contrato;</w:t>
      </w:r>
    </w:p>
    <w:p w:rsidR="00802432" w:rsidRPr="00387EF7" w:rsidRDefault="005877B5" w:rsidP="00802432">
      <w:pPr>
        <w:pStyle w:val="Ttulo"/>
        <w:numPr>
          <w:ilvl w:val="2"/>
          <w:numId w:val="22"/>
        </w:numPr>
        <w:tabs>
          <w:tab w:val="left" w:pos="426"/>
        </w:tabs>
        <w:suppressAutoHyphens/>
        <w:jc w:val="both"/>
        <w:rPr>
          <w:rFonts w:ascii="Arial" w:hAnsi="Arial" w:cs="Arial"/>
          <w:b w:val="0"/>
          <w:bCs/>
        </w:rPr>
      </w:pPr>
      <w:r w:rsidRPr="00387EF7">
        <w:rPr>
          <w:rFonts w:ascii="Arial" w:hAnsi="Arial" w:cs="Arial"/>
          <w:b w:val="0"/>
          <w:bCs/>
        </w:rPr>
        <w:t>Responsabilizar-se pelos custos inerentes a encargos tributários, sociais, fiscais, trabalhistas, previdenciários, securitários e de gerenciamento, resultantes da execução do contrato;</w:t>
      </w:r>
    </w:p>
    <w:p w:rsidR="005877B5" w:rsidRPr="00387EF7" w:rsidRDefault="00802432" w:rsidP="00802432">
      <w:pPr>
        <w:pStyle w:val="Ttulo"/>
        <w:numPr>
          <w:ilvl w:val="2"/>
          <w:numId w:val="22"/>
        </w:numPr>
        <w:tabs>
          <w:tab w:val="left" w:pos="426"/>
        </w:tabs>
        <w:suppressAutoHyphens/>
        <w:jc w:val="both"/>
        <w:rPr>
          <w:rFonts w:ascii="Arial" w:hAnsi="Arial" w:cs="Arial"/>
          <w:b w:val="0"/>
          <w:bCs/>
        </w:rPr>
      </w:pPr>
      <w:r w:rsidRPr="00387EF7">
        <w:rPr>
          <w:rFonts w:ascii="Arial" w:hAnsi="Arial" w:cs="Arial"/>
          <w:b w:val="0"/>
        </w:rPr>
        <w:t>A empresa vencedora da licitação será submetida à visita técnica</w:t>
      </w:r>
      <w:r w:rsidR="004054D7" w:rsidRPr="00387EF7">
        <w:rPr>
          <w:rFonts w:ascii="Arial" w:hAnsi="Arial" w:cs="Arial"/>
          <w:b w:val="0"/>
        </w:rPr>
        <w:t>.</w:t>
      </w:r>
    </w:p>
    <w:p w:rsidR="009A4F8B" w:rsidRPr="00387EF7" w:rsidRDefault="009A4F8B" w:rsidP="009A4F8B">
      <w:pPr>
        <w:pStyle w:val="Ttulo"/>
        <w:tabs>
          <w:tab w:val="left" w:pos="426"/>
        </w:tabs>
        <w:suppressAutoHyphens/>
        <w:ind w:left="720"/>
        <w:jc w:val="both"/>
        <w:rPr>
          <w:rFonts w:ascii="Arial" w:hAnsi="Arial" w:cs="Arial"/>
          <w:b w:val="0"/>
          <w:bCs/>
        </w:rPr>
      </w:pPr>
    </w:p>
    <w:p w:rsidR="005877B5" w:rsidRPr="00387EF7" w:rsidRDefault="005877B5" w:rsidP="005877B5">
      <w:pPr>
        <w:pStyle w:val="Ttulo3"/>
        <w:tabs>
          <w:tab w:val="left" w:pos="1134"/>
        </w:tabs>
        <w:rPr>
          <w:rFonts w:cs="Arial"/>
        </w:rPr>
      </w:pPr>
      <w:r w:rsidRPr="00387EF7">
        <w:rPr>
          <w:rFonts w:cs="Arial"/>
        </w:rPr>
        <w:t>CLÁUSULA OITAVA - DAS SANÇÕES</w:t>
      </w:r>
    </w:p>
    <w:p w:rsidR="005877B5" w:rsidRPr="00387EF7" w:rsidRDefault="005877B5" w:rsidP="005877B5">
      <w:pPr>
        <w:tabs>
          <w:tab w:val="left" w:pos="1134"/>
        </w:tabs>
        <w:jc w:val="both"/>
        <w:rPr>
          <w:rFonts w:ascii="Arial" w:hAnsi="Arial" w:cs="Arial"/>
          <w:sz w:val="20"/>
        </w:rPr>
      </w:pPr>
    </w:p>
    <w:p w:rsidR="005877B5" w:rsidRPr="00387EF7" w:rsidRDefault="005877B5" w:rsidP="001C461D">
      <w:pPr>
        <w:pStyle w:val="Estilo1"/>
        <w:numPr>
          <w:ilvl w:val="1"/>
          <w:numId w:val="24"/>
        </w:numPr>
        <w:tabs>
          <w:tab w:val="left" w:pos="0"/>
        </w:tabs>
        <w:spacing w:after="0" w:line="240" w:lineRule="auto"/>
        <w:rPr>
          <w:rFonts w:ascii="Arial" w:hAnsi="Arial" w:cs="Arial"/>
        </w:rPr>
      </w:pPr>
      <w:r w:rsidRPr="00387EF7">
        <w:rPr>
          <w:rFonts w:ascii="Arial" w:hAnsi="Arial" w:cs="Arial"/>
        </w:rPr>
        <w:t>Nos termos do artigo 7° da Lei 10.520/02, se a CONTRATADA,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5877B5" w:rsidRPr="00387EF7" w:rsidRDefault="005877B5" w:rsidP="005877B5">
      <w:pPr>
        <w:pStyle w:val="Estilo1"/>
        <w:tabs>
          <w:tab w:val="left" w:pos="0"/>
        </w:tabs>
        <w:spacing w:after="0" w:line="240" w:lineRule="auto"/>
        <w:ind w:left="495"/>
        <w:rPr>
          <w:rFonts w:ascii="Arial" w:hAnsi="Arial" w:cs="Arial"/>
        </w:rPr>
      </w:pPr>
    </w:p>
    <w:p w:rsidR="005877B5" w:rsidRPr="00387EF7" w:rsidRDefault="005877B5" w:rsidP="001C461D">
      <w:pPr>
        <w:pStyle w:val="Estilo1"/>
        <w:numPr>
          <w:ilvl w:val="1"/>
          <w:numId w:val="24"/>
        </w:numPr>
        <w:tabs>
          <w:tab w:val="left" w:pos="0"/>
        </w:tabs>
        <w:spacing w:after="0" w:line="240" w:lineRule="auto"/>
        <w:rPr>
          <w:rFonts w:ascii="Arial" w:hAnsi="Arial" w:cs="Arial"/>
        </w:rPr>
      </w:pPr>
      <w:r w:rsidRPr="00387EF7">
        <w:rPr>
          <w:rFonts w:ascii="Arial" w:hAnsi="Arial" w:cs="Arial"/>
        </w:rPr>
        <w:t>O atraso injustificado na prestação dos serviços sujeitará a CONTRATADA à multa de mora, no valor de R$ 50,00 (cinqüenta reais</w:t>
      </w:r>
      <w:proofErr w:type="gramStart"/>
      <w:r w:rsidRPr="00387EF7">
        <w:rPr>
          <w:rFonts w:ascii="Arial" w:hAnsi="Arial" w:cs="Arial"/>
        </w:rPr>
        <w:t>)por</w:t>
      </w:r>
      <w:proofErr w:type="gramEnd"/>
      <w:r w:rsidRPr="00387EF7">
        <w:rPr>
          <w:rFonts w:ascii="Arial" w:hAnsi="Arial" w:cs="Arial"/>
        </w:rPr>
        <w:t xml:space="preserve"> dia de atraso.</w:t>
      </w:r>
    </w:p>
    <w:p w:rsidR="005877B5" w:rsidRPr="00387EF7" w:rsidRDefault="005877B5" w:rsidP="005877B5">
      <w:pPr>
        <w:tabs>
          <w:tab w:val="left" w:pos="0"/>
          <w:tab w:val="left" w:pos="567"/>
        </w:tabs>
        <w:ind w:firstLine="27"/>
        <w:jc w:val="both"/>
        <w:rPr>
          <w:rFonts w:ascii="Arial" w:hAnsi="Arial" w:cs="Arial"/>
          <w:sz w:val="20"/>
        </w:rPr>
      </w:pPr>
    </w:p>
    <w:p w:rsidR="005877B5" w:rsidRPr="00387EF7" w:rsidRDefault="005877B5" w:rsidP="001C461D">
      <w:pPr>
        <w:numPr>
          <w:ilvl w:val="2"/>
          <w:numId w:val="24"/>
        </w:numPr>
        <w:tabs>
          <w:tab w:val="left" w:pos="0"/>
          <w:tab w:val="left" w:pos="567"/>
        </w:tabs>
        <w:jc w:val="both"/>
        <w:rPr>
          <w:rFonts w:ascii="Arial" w:hAnsi="Arial" w:cs="Arial"/>
          <w:sz w:val="20"/>
        </w:rPr>
      </w:pPr>
      <w:r w:rsidRPr="00387EF7">
        <w:rPr>
          <w:rFonts w:ascii="Arial" w:hAnsi="Arial" w:cs="Arial"/>
          <w:sz w:val="20"/>
        </w:rPr>
        <w:t>A multa aludida acima não impede que a Administração aplique as outras sanções previstas em Lei.</w:t>
      </w:r>
    </w:p>
    <w:p w:rsidR="005877B5" w:rsidRPr="00387EF7" w:rsidRDefault="005877B5" w:rsidP="005877B5">
      <w:pPr>
        <w:tabs>
          <w:tab w:val="left" w:pos="567"/>
        </w:tabs>
        <w:jc w:val="both"/>
        <w:rPr>
          <w:rFonts w:ascii="Arial" w:hAnsi="Arial" w:cs="Arial"/>
          <w:snapToGrid w:val="0"/>
          <w:sz w:val="20"/>
        </w:rPr>
      </w:pPr>
    </w:p>
    <w:p w:rsidR="005877B5" w:rsidRPr="00387EF7" w:rsidRDefault="005877B5" w:rsidP="005877B5">
      <w:pPr>
        <w:tabs>
          <w:tab w:val="left" w:pos="1134"/>
        </w:tabs>
        <w:jc w:val="both"/>
        <w:rPr>
          <w:rFonts w:ascii="Arial" w:hAnsi="Arial" w:cs="Arial"/>
          <w:b/>
          <w:sz w:val="20"/>
        </w:rPr>
      </w:pPr>
      <w:r w:rsidRPr="00387EF7">
        <w:rPr>
          <w:rFonts w:ascii="Arial" w:hAnsi="Arial" w:cs="Arial"/>
          <w:b/>
          <w:bCs/>
          <w:sz w:val="20"/>
        </w:rPr>
        <w:t xml:space="preserve">CLÁUSULA </w:t>
      </w:r>
      <w:proofErr w:type="gramStart"/>
      <w:r w:rsidRPr="00387EF7">
        <w:rPr>
          <w:rFonts w:ascii="Arial" w:hAnsi="Arial" w:cs="Arial"/>
          <w:b/>
          <w:bCs/>
          <w:sz w:val="20"/>
        </w:rPr>
        <w:t>NONA -</w:t>
      </w:r>
      <w:r w:rsidRPr="00387EF7">
        <w:rPr>
          <w:rFonts w:ascii="Arial" w:hAnsi="Arial" w:cs="Arial"/>
          <w:b/>
          <w:sz w:val="20"/>
        </w:rPr>
        <w:t>DA</w:t>
      </w:r>
      <w:proofErr w:type="gramEnd"/>
      <w:r w:rsidRPr="00387EF7">
        <w:rPr>
          <w:rFonts w:ascii="Arial" w:hAnsi="Arial" w:cs="Arial"/>
          <w:b/>
          <w:sz w:val="20"/>
        </w:rPr>
        <w:t xml:space="preserve"> RESCISÃO CONTRATUAL</w:t>
      </w:r>
    </w:p>
    <w:p w:rsidR="005877B5" w:rsidRPr="00387EF7" w:rsidRDefault="005877B5" w:rsidP="005877B5">
      <w:pPr>
        <w:pStyle w:val="Corpodetexto2"/>
        <w:tabs>
          <w:tab w:val="left" w:pos="360"/>
        </w:tabs>
        <w:rPr>
          <w:rFonts w:ascii="Arial" w:hAnsi="Arial" w:cs="Arial"/>
        </w:rPr>
      </w:pPr>
    </w:p>
    <w:p w:rsidR="005877B5" w:rsidRPr="00387EF7" w:rsidRDefault="005877B5" w:rsidP="001C461D">
      <w:pPr>
        <w:pStyle w:val="Corpodetexto2"/>
        <w:numPr>
          <w:ilvl w:val="1"/>
          <w:numId w:val="18"/>
        </w:numPr>
        <w:tabs>
          <w:tab w:val="left" w:pos="360"/>
        </w:tabs>
        <w:rPr>
          <w:rFonts w:ascii="Arial" w:hAnsi="Arial" w:cs="Arial"/>
          <w:bCs/>
          <w:lang w:eastAsia="ar-SA"/>
        </w:rPr>
      </w:pPr>
      <w:r w:rsidRPr="00387EF7">
        <w:rPr>
          <w:rFonts w:ascii="Arial" w:hAnsi="Arial" w:cs="Arial"/>
          <w:bCs/>
          <w:lang w:eastAsia="ar-SA"/>
        </w:rPr>
        <w:t>O presente contrato poderá ser rescindido nos seguintes casos:</w:t>
      </w:r>
    </w:p>
    <w:p w:rsidR="005877B5" w:rsidRPr="00387EF7" w:rsidRDefault="005877B5" w:rsidP="001C461D">
      <w:pPr>
        <w:numPr>
          <w:ilvl w:val="2"/>
          <w:numId w:val="23"/>
        </w:numPr>
        <w:tabs>
          <w:tab w:val="left" w:pos="709"/>
        </w:tabs>
        <w:suppressAutoHyphens/>
        <w:ind w:hanging="294"/>
        <w:rPr>
          <w:rFonts w:ascii="Arial" w:hAnsi="Arial" w:cs="Arial"/>
          <w:bCs/>
          <w:sz w:val="20"/>
          <w:lang w:eastAsia="ar-SA"/>
        </w:rPr>
      </w:pPr>
      <w:r w:rsidRPr="00387EF7">
        <w:rPr>
          <w:rFonts w:ascii="Arial" w:hAnsi="Arial" w:cs="Arial"/>
          <w:bCs/>
          <w:sz w:val="20"/>
          <w:lang w:eastAsia="ar-SA"/>
        </w:rPr>
        <w:t>Por ato unilateral escrito do CONTRATANTE, nos casos enumerados nos incisos I a XVII, do art. 78, da Lei 8.666/93;</w:t>
      </w:r>
    </w:p>
    <w:p w:rsidR="005877B5" w:rsidRPr="00387EF7" w:rsidRDefault="005877B5" w:rsidP="001C461D">
      <w:pPr>
        <w:numPr>
          <w:ilvl w:val="2"/>
          <w:numId w:val="23"/>
        </w:numPr>
        <w:tabs>
          <w:tab w:val="left" w:pos="709"/>
        </w:tabs>
        <w:suppressAutoHyphens/>
        <w:ind w:hanging="294"/>
        <w:rPr>
          <w:rFonts w:ascii="Arial" w:hAnsi="Arial" w:cs="Arial"/>
          <w:bCs/>
          <w:sz w:val="20"/>
          <w:lang w:eastAsia="ar-SA"/>
        </w:rPr>
      </w:pPr>
      <w:r w:rsidRPr="00387EF7">
        <w:rPr>
          <w:rFonts w:ascii="Arial" w:hAnsi="Arial" w:cs="Arial"/>
          <w:bCs/>
          <w:sz w:val="20"/>
          <w:lang w:eastAsia="ar-SA"/>
        </w:rPr>
        <w:t xml:space="preserve">Amigavelmente, por acordo das partes, mediante formalização de aviso prévio de, no mínimo, 30 (trinta) dias, não cabendo indenização a qualquer uma das partes, </w:t>
      </w:r>
      <w:proofErr w:type="gramStart"/>
      <w:r w:rsidRPr="00387EF7">
        <w:rPr>
          <w:rFonts w:ascii="Arial" w:hAnsi="Arial" w:cs="Arial"/>
          <w:bCs/>
          <w:sz w:val="20"/>
          <w:lang w:eastAsia="ar-SA"/>
        </w:rPr>
        <w:t>resguardado-se</w:t>
      </w:r>
      <w:proofErr w:type="gramEnd"/>
      <w:r w:rsidRPr="00387EF7">
        <w:rPr>
          <w:rFonts w:ascii="Arial" w:hAnsi="Arial" w:cs="Arial"/>
          <w:bCs/>
          <w:sz w:val="20"/>
          <w:lang w:eastAsia="ar-SA"/>
        </w:rPr>
        <w:t xml:space="preserve"> o interesse público;</w:t>
      </w:r>
    </w:p>
    <w:p w:rsidR="005877B5" w:rsidRPr="00387EF7" w:rsidRDefault="005877B5" w:rsidP="001C461D">
      <w:pPr>
        <w:numPr>
          <w:ilvl w:val="2"/>
          <w:numId w:val="23"/>
        </w:numPr>
        <w:tabs>
          <w:tab w:val="left" w:pos="709"/>
        </w:tabs>
        <w:suppressAutoHyphens/>
        <w:ind w:hanging="294"/>
        <w:rPr>
          <w:rFonts w:ascii="Arial" w:hAnsi="Arial" w:cs="Arial"/>
          <w:bCs/>
          <w:sz w:val="20"/>
          <w:lang w:eastAsia="ar-SA"/>
        </w:rPr>
      </w:pPr>
      <w:r w:rsidRPr="00387EF7">
        <w:rPr>
          <w:rFonts w:ascii="Arial" w:hAnsi="Arial" w:cs="Arial"/>
          <w:bCs/>
          <w:sz w:val="20"/>
          <w:lang w:eastAsia="ar-SA"/>
        </w:rPr>
        <w:t>Judicialmente, nos termos da legislação vigente.</w:t>
      </w:r>
    </w:p>
    <w:p w:rsidR="005877B5" w:rsidRPr="00387EF7" w:rsidRDefault="005877B5" w:rsidP="005877B5">
      <w:pPr>
        <w:tabs>
          <w:tab w:val="left" w:pos="540"/>
        </w:tabs>
        <w:rPr>
          <w:rFonts w:ascii="Arial" w:hAnsi="Arial" w:cs="Arial"/>
          <w:bCs/>
          <w:sz w:val="20"/>
          <w:lang w:eastAsia="ar-SA"/>
        </w:rPr>
      </w:pPr>
    </w:p>
    <w:p w:rsidR="005877B5" w:rsidRPr="00387EF7" w:rsidRDefault="005877B5" w:rsidP="001C461D">
      <w:pPr>
        <w:numPr>
          <w:ilvl w:val="1"/>
          <w:numId w:val="18"/>
        </w:numPr>
        <w:tabs>
          <w:tab w:val="left" w:pos="0"/>
          <w:tab w:val="left" w:pos="360"/>
        </w:tabs>
        <w:jc w:val="both"/>
        <w:rPr>
          <w:rFonts w:ascii="Arial" w:hAnsi="Arial" w:cs="Arial"/>
          <w:bCs/>
          <w:sz w:val="20"/>
          <w:lang w:eastAsia="ar-SA"/>
        </w:rPr>
      </w:pPr>
      <w:r w:rsidRPr="00387EF7">
        <w:rPr>
          <w:rFonts w:ascii="Arial" w:hAnsi="Arial" w:cs="Arial"/>
          <w:bCs/>
          <w:sz w:val="20"/>
          <w:lang w:eastAsia="ar-SA"/>
        </w:rPr>
        <w:t>O descumprimento, por parte da CONTRATADA, de suas obrigações legais e/ou contratuais, assegura ao CONTRATANTE o direito de rescindir o contrato a qualquer tempo, independente de aviso, interpelação judicial e/ou extrajudicial.</w:t>
      </w:r>
    </w:p>
    <w:p w:rsidR="005877B5" w:rsidRPr="00387EF7" w:rsidRDefault="005877B5" w:rsidP="005877B5">
      <w:pPr>
        <w:tabs>
          <w:tab w:val="left" w:pos="0"/>
        </w:tabs>
        <w:ind w:left="360"/>
        <w:jc w:val="both"/>
        <w:rPr>
          <w:rFonts w:ascii="Arial" w:hAnsi="Arial" w:cs="Arial"/>
          <w:bCs/>
          <w:sz w:val="20"/>
          <w:lang w:eastAsia="ar-SA"/>
        </w:rPr>
      </w:pPr>
    </w:p>
    <w:p w:rsidR="005877B5" w:rsidRPr="00387EF7" w:rsidRDefault="005877B5" w:rsidP="001C461D">
      <w:pPr>
        <w:numPr>
          <w:ilvl w:val="1"/>
          <w:numId w:val="18"/>
        </w:numPr>
        <w:tabs>
          <w:tab w:val="left" w:pos="0"/>
          <w:tab w:val="left" w:pos="360"/>
        </w:tabs>
        <w:jc w:val="both"/>
        <w:rPr>
          <w:rFonts w:ascii="Arial" w:hAnsi="Arial" w:cs="Arial"/>
          <w:bCs/>
          <w:sz w:val="20"/>
          <w:lang w:eastAsia="ar-SA"/>
        </w:rPr>
      </w:pPr>
      <w:r w:rsidRPr="00387EF7">
        <w:rPr>
          <w:rFonts w:ascii="Arial" w:hAnsi="Arial" w:cs="Arial"/>
          <w:bCs/>
          <w:sz w:val="20"/>
          <w:lang w:eastAsia="ar-SA"/>
        </w:rPr>
        <w:t>Na aplicação das penalidades serão admitidos os recursos previstos em lei, garantido o contraditório e a ampla defesa.</w:t>
      </w:r>
    </w:p>
    <w:p w:rsidR="005877B5" w:rsidRPr="00387EF7" w:rsidRDefault="005877B5" w:rsidP="005877B5">
      <w:pPr>
        <w:pStyle w:val="PargrafodaLista"/>
        <w:spacing w:after="0" w:line="240" w:lineRule="auto"/>
        <w:rPr>
          <w:rFonts w:ascii="Arial" w:hAnsi="Arial" w:cs="Arial"/>
          <w:bCs/>
          <w:sz w:val="20"/>
          <w:szCs w:val="20"/>
          <w:lang w:eastAsia="ar-SA"/>
        </w:rPr>
      </w:pPr>
    </w:p>
    <w:p w:rsidR="005877B5" w:rsidRPr="00387EF7" w:rsidRDefault="005877B5" w:rsidP="001C461D">
      <w:pPr>
        <w:numPr>
          <w:ilvl w:val="1"/>
          <w:numId w:val="18"/>
        </w:numPr>
        <w:tabs>
          <w:tab w:val="left" w:pos="0"/>
          <w:tab w:val="left" w:pos="360"/>
        </w:tabs>
        <w:jc w:val="both"/>
        <w:rPr>
          <w:rFonts w:ascii="Arial" w:hAnsi="Arial" w:cs="Arial"/>
          <w:bCs/>
          <w:sz w:val="20"/>
          <w:lang w:eastAsia="ar-SA"/>
        </w:rPr>
      </w:pPr>
      <w:r w:rsidRPr="00387EF7">
        <w:rPr>
          <w:rFonts w:ascii="Arial" w:hAnsi="Arial" w:cs="Arial"/>
          <w:bCs/>
          <w:sz w:val="20"/>
          <w:lang w:eastAsia="ar-SA"/>
        </w:rPr>
        <w:t>Fica reservado ao CONTRATANTE o direito de rescindir total ou parcialmente o contrato, desde que seja administrativamente conveniente ou que importe no interesse público, conforme preceituam os artigos 78, 79 e 80 da Lei 8.666/93 e alterações, sem que assista a CONTRATADA, direito algum de reclamações ou indenização.</w:t>
      </w:r>
    </w:p>
    <w:p w:rsidR="005877B5" w:rsidRPr="00387EF7" w:rsidRDefault="005877B5" w:rsidP="005877B5">
      <w:pPr>
        <w:pStyle w:val="Ttulo1"/>
        <w:tabs>
          <w:tab w:val="left" w:pos="1134"/>
        </w:tabs>
        <w:rPr>
          <w:rFonts w:ascii="Arial" w:hAnsi="Arial" w:cs="Arial"/>
          <w:sz w:val="20"/>
        </w:rPr>
      </w:pPr>
    </w:p>
    <w:p w:rsidR="005877B5" w:rsidRPr="00387EF7" w:rsidRDefault="005877B5" w:rsidP="005877B5">
      <w:pPr>
        <w:tabs>
          <w:tab w:val="left" w:pos="540"/>
          <w:tab w:val="left" w:pos="720"/>
        </w:tabs>
        <w:ind w:left="709" w:hanging="709"/>
        <w:jc w:val="both"/>
        <w:rPr>
          <w:rFonts w:ascii="Arial" w:hAnsi="Arial" w:cs="Arial"/>
          <w:sz w:val="20"/>
        </w:rPr>
      </w:pPr>
      <w:r w:rsidRPr="00387EF7">
        <w:rPr>
          <w:rFonts w:ascii="Arial" w:hAnsi="Arial" w:cs="Arial"/>
          <w:b/>
          <w:bCs/>
          <w:sz w:val="20"/>
        </w:rPr>
        <w:t>CLÁUSULA DÉCIMA - DAS CONDIÇÕES GERAIS</w:t>
      </w:r>
    </w:p>
    <w:p w:rsidR="005877B5" w:rsidRPr="00387EF7" w:rsidRDefault="005877B5" w:rsidP="005877B5">
      <w:pPr>
        <w:pStyle w:val="Ttulo"/>
        <w:jc w:val="both"/>
        <w:rPr>
          <w:rFonts w:ascii="Arial" w:hAnsi="Arial" w:cs="Arial"/>
          <w:b w:val="0"/>
        </w:rPr>
      </w:pPr>
    </w:p>
    <w:p w:rsidR="005877B5" w:rsidRPr="00387EF7" w:rsidRDefault="005877B5" w:rsidP="001C461D">
      <w:pPr>
        <w:pStyle w:val="Ttulo"/>
        <w:numPr>
          <w:ilvl w:val="1"/>
          <w:numId w:val="19"/>
        </w:numPr>
        <w:ind w:left="567" w:hanging="567"/>
        <w:jc w:val="both"/>
        <w:rPr>
          <w:rFonts w:ascii="Arial" w:hAnsi="Arial" w:cs="Arial"/>
          <w:b w:val="0"/>
        </w:rPr>
      </w:pPr>
      <w:r w:rsidRPr="00387EF7">
        <w:rPr>
          <w:rFonts w:ascii="Arial" w:hAnsi="Arial" w:cs="Arial"/>
          <w:b w:val="0"/>
        </w:rPr>
        <w:t>Na execução deste contrato aplicar-se-á a Lei 8.666/93 e alterações, e ainda os preceitos gerais do direito público, os princípios da teoria geral dos contratos e as disposições de direito privado.</w:t>
      </w:r>
    </w:p>
    <w:p w:rsidR="005877B5" w:rsidRPr="00387EF7" w:rsidRDefault="005877B5" w:rsidP="00407C84">
      <w:pPr>
        <w:pStyle w:val="Ttulo"/>
        <w:ind w:left="567" w:hanging="567"/>
        <w:jc w:val="both"/>
        <w:rPr>
          <w:rFonts w:ascii="Arial" w:hAnsi="Arial" w:cs="Arial"/>
          <w:b w:val="0"/>
        </w:rPr>
      </w:pPr>
    </w:p>
    <w:p w:rsidR="005877B5" w:rsidRPr="00387EF7" w:rsidRDefault="005877B5" w:rsidP="001C461D">
      <w:pPr>
        <w:pStyle w:val="Ttulo"/>
        <w:numPr>
          <w:ilvl w:val="1"/>
          <w:numId w:val="19"/>
        </w:numPr>
        <w:ind w:left="567" w:hanging="567"/>
        <w:jc w:val="both"/>
        <w:rPr>
          <w:rFonts w:ascii="Arial" w:hAnsi="Arial" w:cs="Arial"/>
          <w:b w:val="0"/>
        </w:rPr>
      </w:pPr>
      <w:r w:rsidRPr="00387EF7">
        <w:rPr>
          <w:rFonts w:ascii="Arial" w:hAnsi="Arial" w:cs="Arial"/>
          <w:b w:val="0"/>
        </w:rPr>
        <w:t>A declaração de nulidade deste contrato opera retroativamente impedindo os efeitos jurídicos que ele, ordinariamente, deveria produzir, além de desconstituir os já produzidos.</w:t>
      </w:r>
    </w:p>
    <w:p w:rsidR="005877B5" w:rsidRPr="00387EF7" w:rsidRDefault="005877B5" w:rsidP="00407C84">
      <w:pPr>
        <w:pStyle w:val="Ttulo"/>
        <w:ind w:left="567" w:hanging="567"/>
        <w:jc w:val="both"/>
        <w:rPr>
          <w:rFonts w:ascii="Arial" w:hAnsi="Arial" w:cs="Arial"/>
          <w:b w:val="0"/>
        </w:rPr>
      </w:pPr>
    </w:p>
    <w:p w:rsidR="005877B5" w:rsidRPr="00387EF7" w:rsidRDefault="005877B5" w:rsidP="001C461D">
      <w:pPr>
        <w:pStyle w:val="Ttulo"/>
        <w:numPr>
          <w:ilvl w:val="1"/>
          <w:numId w:val="19"/>
        </w:numPr>
        <w:ind w:left="567" w:hanging="567"/>
        <w:jc w:val="both"/>
        <w:rPr>
          <w:rFonts w:ascii="Arial" w:hAnsi="Arial" w:cs="Arial"/>
          <w:b w:val="0"/>
        </w:rPr>
      </w:pPr>
      <w:r w:rsidRPr="00387EF7">
        <w:rPr>
          <w:rFonts w:ascii="Arial" w:hAnsi="Arial" w:cs="Arial"/>
          <w:b w:val="0"/>
        </w:rPr>
        <w:t xml:space="preserve">Os casos omissos serão resolvidos à luz da Lei 8.666/93 e suas alterações, recorrendo-se à analogia, aos costumes e aos princípios gerais do direito. </w:t>
      </w:r>
    </w:p>
    <w:p w:rsidR="005877B5" w:rsidRPr="00387EF7" w:rsidRDefault="005877B5" w:rsidP="00407C84">
      <w:pPr>
        <w:pStyle w:val="Corpodetexto2"/>
        <w:tabs>
          <w:tab w:val="left" w:pos="0"/>
        </w:tabs>
        <w:ind w:left="567" w:hanging="567"/>
        <w:rPr>
          <w:rFonts w:ascii="Arial" w:hAnsi="Arial" w:cs="Arial"/>
          <w:b/>
          <w:bCs/>
        </w:rPr>
      </w:pPr>
    </w:p>
    <w:p w:rsidR="005877B5" w:rsidRPr="00387EF7" w:rsidRDefault="005877B5" w:rsidP="005877B5">
      <w:pPr>
        <w:pStyle w:val="Corpodetexto2"/>
        <w:tabs>
          <w:tab w:val="left" w:pos="0"/>
        </w:tabs>
        <w:rPr>
          <w:rFonts w:ascii="Arial" w:hAnsi="Arial" w:cs="Arial"/>
          <w:b/>
          <w:bCs/>
        </w:rPr>
      </w:pPr>
      <w:r w:rsidRPr="00387EF7">
        <w:rPr>
          <w:rFonts w:ascii="Arial" w:hAnsi="Arial" w:cs="Arial"/>
          <w:b/>
          <w:bCs/>
        </w:rPr>
        <w:t>CLÁUSULA DÉCIMA PRIMEIRA - DO FORO</w:t>
      </w:r>
    </w:p>
    <w:p w:rsidR="005877B5" w:rsidRPr="00387EF7" w:rsidRDefault="005877B5" w:rsidP="005877B5">
      <w:pPr>
        <w:pStyle w:val="Corpodetexto2"/>
        <w:tabs>
          <w:tab w:val="left" w:pos="0"/>
        </w:tabs>
        <w:rPr>
          <w:rFonts w:ascii="Arial" w:hAnsi="Arial" w:cs="Arial"/>
        </w:rPr>
      </w:pPr>
      <w:r w:rsidRPr="00387EF7">
        <w:rPr>
          <w:rFonts w:ascii="Arial" w:hAnsi="Arial" w:cs="Arial"/>
        </w:rPr>
        <w:tab/>
      </w:r>
    </w:p>
    <w:p w:rsidR="005877B5" w:rsidRPr="00387EF7" w:rsidRDefault="005877B5" w:rsidP="001C461D">
      <w:pPr>
        <w:pStyle w:val="Corpodetexto2"/>
        <w:numPr>
          <w:ilvl w:val="1"/>
          <w:numId w:val="5"/>
        </w:numPr>
        <w:tabs>
          <w:tab w:val="left" w:pos="0"/>
        </w:tabs>
        <w:rPr>
          <w:rFonts w:ascii="Arial" w:hAnsi="Arial" w:cs="Arial"/>
        </w:rPr>
      </w:pPr>
      <w:r w:rsidRPr="00387EF7">
        <w:rPr>
          <w:rFonts w:ascii="Arial" w:hAnsi="Arial" w:cs="Arial"/>
        </w:rPr>
        <w:t xml:space="preserve">Fica eleito o foro da cidade de Joaçaba (SC) para dirimir questões oriundas deste contrato, renunciando as partes a qualquer </w:t>
      </w:r>
      <w:r w:rsidR="00AC7320" w:rsidRPr="00387EF7">
        <w:rPr>
          <w:rFonts w:ascii="Arial" w:hAnsi="Arial" w:cs="Arial"/>
        </w:rPr>
        <w:t xml:space="preserve">outro </w:t>
      </w:r>
      <w:r w:rsidRPr="00387EF7">
        <w:rPr>
          <w:rFonts w:ascii="Arial" w:hAnsi="Arial" w:cs="Arial"/>
        </w:rPr>
        <w:t>que lhe possa ser mais favorável.</w:t>
      </w:r>
    </w:p>
    <w:p w:rsidR="005877B5" w:rsidRPr="00387EF7" w:rsidRDefault="005877B5" w:rsidP="005877B5">
      <w:pPr>
        <w:tabs>
          <w:tab w:val="left" w:pos="1134"/>
        </w:tabs>
        <w:jc w:val="both"/>
        <w:rPr>
          <w:rFonts w:ascii="Arial" w:hAnsi="Arial" w:cs="Arial"/>
          <w:sz w:val="20"/>
        </w:rPr>
      </w:pPr>
    </w:p>
    <w:p w:rsidR="005877B5" w:rsidRPr="00387EF7" w:rsidRDefault="005877B5" w:rsidP="005877B5">
      <w:pPr>
        <w:pStyle w:val="Corpodetexto2"/>
        <w:tabs>
          <w:tab w:val="left" w:pos="0"/>
        </w:tabs>
        <w:rPr>
          <w:rFonts w:ascii="Arial" w:hAnsi="Arial" w:cs="Arial"/>
        </w:rPr>
      </w:pPr>
      <w:r w:rsidRPr="00387EF7">
        <w:rPr>
          <w:rFonts w:ascii="Arial" w:hAnsi="Arial" w:cs="Arial"/>
        </w:rPr>
        <w:t>E, por estarem acordes, firmam o presente instrumento, juntamente com as testemunhas abaixo, em 04 (quatro) vias de igual teor, para todos os efeitos de direito.</w:t>
      </w:r>
    </w:p>
    <w:p w:rsidR="005877B5" w:rsidRPr="00387EF7" w:rsidRDefault="005877B5" w:rsidP="005877B5">
      <w:pPr>
        <w:pStyle w:val="Corpodetexto2"/>
        <w:tabs>
          <w:tab w:val="left" w:pos="0"/>
        </w:tabs>
        <w:rPr>
          <w:rFonts w:ascii="Arial" w:hAnsi="Arial" w:cs="Arial"/>
        </w:rPr>
      </w:pPr>
    </w:p>
    <w:p w:rsidR="005877B5" w:rsidRPr="00387EF7" w:rsidRDefault="005877B5" w:rsidP="005877B5">
      <w:pPr>
        <w:tabs>
          <w:tab w:val="left" w:pos="1134"/>
        </w:tabs>
        <w:jc w:val="both"/>
        <w:rPr>
          <w:rFonts w:ascii="Arial" w:hAnsi="Arial" w:cs="Arial"/>
          <w:sz w:val="20"/>
        </w:rPr>
      </w:pPr>
    </w:p>
    <w:p w:rsidR="005877B5" w:rsidRPr="00387EF7" w:rsidRDefault="005877B5" w:rsidP="00AC7320">
      <w:pPr>
        <w:tabs>
          <w:tab w:val="left" w:pos="0"/>
        </w:tabs>
        <w:jc w:val="both"/>
        <w:rPr>
          <w:rFonts w:ascii="Arial" w:hAnsi="Arial" w:cs="Arial"/>
          <w:sz w:val="20"/>
        </w:rPr>
      </w:pPr>
      <w:r w:rsidRPr="00387EF7">
        <w:rPr>
          <w:rFonts w:ascii="Arial" w:hAnsi="Arial" w:cs="Arial"/>
          <w:sz w:val="20"/>
        </w:rPr>
        <w:t>Joaçaba (SC)</w:t>
      </w:r>
      <w:proofErr w:type="gramStart"/>
      <w:r w:rsidRPr="00387EF7">
        <w:rPr>
          <w:rFonts w:ascii="Arial" w:hAnsi="Arial" w:cs="Arial"/>
          <w:sz w:val="20"/>
        </w:rPr>
        <w:t>, ...</w:t>
      </w:r>
      <w:proofErr w:type="gramEnd"/>
      <w:r w:rsidRPr="00387EF7">
        <w:rPr>
          <w:rFonts w:ascii="Arial" w:hAnsi="Arial" w:cs="Arial"/>
          <w:sz w:val="20"/>
        </w:rPr>
        <w:t xml:space="preserve">.. </w:t>
      </w:r>
      <w:proofErr w:type="gramStart"/>
      <w:r w:rsidRPr="00387EF7">
        <w:rPr>
          <w:rFonts w:ascii="Arial" w:hAnsi="Arial" w:cs="Arial"/>
          <w:sz w:val="20"/>
        </w:rPr>
        <w:t>de</w:t>
      </w:r>
      <w:proofErr w:type="gramEnd"/>
      <w:r w:rsidRPr="00387EF7">
        <w:rPr>
          <w:rFonts w:ascii="Arial" w:hAnsi="Arial" w:cs="Arial"/>
          <w:sz w:val="20"/>
        </w:rPr>
        <w:t xml:space="preserve"> ......................... </w:t>
      </w:r>
      <w:proofErr w:type="gramStart"/>
      <w:r w:rsidRPr="00387EF7">
        <w:rPr>
          <w:rFonts w:ascii="Arial" w:hAnsi="Arial" w:cs="Arial"/>
          <w:sz w:val="20"/>
        </w:rPr>
        <w:t>de</w:t>
      </w:r>
      <w:proofErr w:type="gramEnd"/>
      <w:r w:rsidRPr="00387EF7">
        <w:rPr>
          <w:rFonts w:ascii="Arial" w:hAnsi="Arial" w:cs="Arial"/>
          <w:sz w:val="20"/>
        </w:rPr>
        <w:t xml:space="preserve"> 201</w:t>
      </w:r>
      <w:r w:rsidR="0055193B" w:rsidRPr="00387EF7">
        <w:rPr>
          <w:rFonts w:ascii="Arial" w:hAnsi="Arial" w:cs="Arial"/>
          <w:sz w:val="20"/>
        </w:rPr>
        <w:t>7</w:t>
      </w:r>
      <w:r w:rsidRPr="00387EF7">
        <w:rPr>
          <w:rFonts w:ascii="Arial" w:hAnsi="Arial" w:cs="Arial"/>
          <w:sz w:val="20"/>
        </w:rPr>
        <w:t>.</w:t>
      </w:r>
    </w:p>
    <w:p w:rsidR="005877B5" w:rsidRPr="00387EF7" w:rsidRDefault="005877B5" w:rsidP="005877B5">
      <w:pPr>
        <w:tabs>
          <w:tab w:val="left" w:pos="0"/>
        </w:tabs>
        <w:jc w:val="both"/>
        <w:rPr>
          <w:rFonts w:ascii="Arial" w:hAnsi="Arial" w:cs="Arial"/>
          <w:sz w:val="20"/>
        </w:rPr>
      </w:pPr>
    </w:p>
    <w:p w:rsidR="005877B5" w:rsidRPr="00387EF7" w:rsidRDefault="005877B5" w:rsidP="005877B5">
      <w:pPr>
        <w:tabs>
          <w:tab w:val="left" w:pos="1134"/>
        </w:tabs>
        <w:jc w:val="both"/>
        <w:rPr>
          <w:rFonts w:ascii="Arial" w:hAnsi="Arial" w:cs="Arial"/>
          <w:sz w:val="20"/>
        </w:rPr>
      </w:pPr>
    </w:p>
    <w:p w:rsidR="00AC7320" w:rsidRPr="00387EF7" w:rsidRDefault="00AC7320" w:rsidP="005877B5">
      <w:pPr>
        <w:tabs>
          <w:tab w:val="left" w:pos="1134"/>
        </w:tabs>
        <w:jc w:val="center"/>
        <w:rPr>
          <w:rFonts w:ascii="Arial" w:hAnsi="Arial" w:cs="Arial"/>
          <w:sz w:val="20"/>
        </w:rPr>
      </w:pPr>
    </w:p>
    <w:p w:rsidR="005877B5" w:rsidRPr="00387EF7" w:rsidRDefault="00AC7320" w:rsidP="005877B5">
      <w:pPr>
        <w:tabs>
          <w:tab w:val="left" w:pos="1134"/>
        </w:tabs>
        <w:jc w:val="center"/>
        <w:rPr>
          <w:rFonts w:ascii="Arial" w:hAnsi="Arial" w:cs="Arial"/>
          <w:sz w:val="20"/>
        </w:rPr>
      </w:pPr>
      <w:r w:rsidRPr="00387EF7">
        <w:rPr>
          <w:rFonts w:ascii="Arial" w:hAnsi="Arial" w:cs="Arial"/>
          <w:sz w:val="20"/>
        </w:rPr>
        <w:t>MUNICÍPIO DE JOAÇABA</w:t>
      </w:r>
    </w:p>
    <w:p w:rsidR="00AC7320" w:rsidRPr="00387EF7" w:rsidRDefault="00AC7320" w:rsidP="005877B5">
      <w:pPr>
        <w:tabs>
          <w:tab w:val="left" w:pos="1134"/>
        </w:tabs>
        <w:jc w:val="center"/>
        <w:rPr>
          <w:rFonts w:ascii="Arial" w:hAnsi="Arial" w:cs="Arial"/>
          <w:sz w:val="20"/>
        </w:rPr>
      </w:pPr>
      <w:r w:rsidRPr="00387EF7">
        <w:rPr>
          <w:rFonts w:ascii="Arial" w:hAnsi="Arial" w:cs="Arial"/>
          <w:sz w:val="20"/>
        </w:rPr>
        <w:t>CONTRATANTE</w:t>
      </w:r>
    </w:p>
    <w:p w:rsidR="005877B5" w:rsidRPr="00387EF7" w:rsidRDefault="005877B5" w:rsidP="005877B5">
      <w:pPr>
        <w:tabs>
          <w:tab w:val="left" w:pos="1134"/>
        </w:tabs>
        <w:jc w:val="center"/>
        <w:rPr>
          <w:rFonts w:ascii="Arial" w:hAnsi="Arial" w:cs="Arial"/>
          <w:sz w:val="20"/>
        </w:rPr>
      </w:pPr>
    </w:p>
    <w:p w:rsidR="005877B5" w:rsidRPr="00387EF7" w:rsidRDefault="005877B5" w:rsidP="005877B5">
      <w:pPr>
        <w:tabs>
          <w:tab w:val="left" w:pos="1134"/>
        </w:tabs>
        <w:jc w:val="center"/>
        <w:rPr>
          <w:rFonts w:ascii="Arial" w:hAnsi="Arial" w:cs="Arial"/>
          <w:sz w:val="20"/>
        </w:rPr>
      </w:pPr>
    </w:p>
    <w:p w:rsidR="00AC7320" w:rsidRPr="00387EF7" w:rsidRDefault="00AC7320" w:rsidP="005877B5">
      <w:pPr>
        <w:tabs>
          <w:tab w:val="left" w:pos="1134"/>
        </w:tabs>
        <w:jc w:val="center"/>
        <w:rPr>
          <w:rFonts w:ascii="Arial" w:hAnsi="Arial" w:cs="Arial"/>
          <w:sz w:val="20"/>
        </w:rPr>
      </w:pPr>
    </w:p>
    <w:p w:rsidR="005877B5" w:rsidRPr="00387EF7" w:rsidRDefault="005877B5" w:rsidP="005877B5">
      <w:pPr>
        <w:tabs>
          <w:tab w:val="left" w:pos="1134"/>
        </w:tabs>
        <w:jc w:val="center"/>
        <w:rPr>
          <w:rFonts w:ascii="Arial" w:hAnsi="Arial" w:cs="Arial"/>
          <w:sz w:val="20"/>
        </w:rPr>
      </w:pPr>
      <w:r w:rsidRPr="00387EF7">
        <w:rPr>
          <w:rFonts w:ascii="Arial" w:hAnsi="Arial" w:cs="Arial"/>
          <w:sz w:val="20"/>
        </w:rPr>
        <w:t>CONTRATADA</w:t>
      </w:r>
    </w:p>
    <w:p w:rsidR="00AC7320" w:rsidRPr="00387EF7" w:rsidRDefault="00AC7320" w:rsidP="005877B5">
      <w:pPr>
        <w:tabs>
          <w:tab w:val="left" w:pos="1134"/>
        </w:tabs>
        <w:jc w:val="center"/>
        <w:rPr>
          <w:rFonts w:ascii="Arial" w:hAnsi="Arial" w:cs="Arial"/>
          <w:sz w:val="20"/>
        </w:rPr>
      </w:pPr>
    </w:p>
    <w:p w:rsidR="00AC7320" w:rsidRPr="00387EF7" w:rsidRDefault="00AC7320" w:rsidP="005877B5">
      <w:pPr>
        <w:tabs>
          <w:tab w:val="left" w:pos="1134"/>
        </w:tabs>
        <w:jc w:val="center"/>
        <w:rPr>
          <w:rFonts w:ascii="Arial" w:hAnsi="Arial" w:cs="Arial"/>
          <w:sz w:val="20"/>
        </w:rPr>
      </w:pPr>
    </w:p>
    <w:p w:rsidR="00AC7320" w:rsidRPr="00387EF7" w:rsidRDefault="00AC7320" w:rsidP="005877B5">
      <w:pPr>
        <w:tabs>
          <w:tab w:val="left" w:pos="1134"/>
        </w:tabs>
        <w:jc w:val="center"/>
        <w:rPr>
          <w:rFonts w:ascii="Arial" w:hAnsi="Arial" w:cs="Arial"/>
          <w:sz w:val="20"/>
        </w:rPr>
      </w:pPr>
    </w:p>
    <w:p w:rsidR="005877B5" w:rsidRPr="00387EF7" w:rsidRDefault="005877B5" w:rsidP="005877B5">
      <w:pPr>
        <w:tabs>
          <w:tab w:val="left" w:pos="1134"/>
        </w:tabs>
        <w:jc w:val="both"/>
        <w:rPr>
          <w:rFonts w:ascii="Arial" w:hAnsi="Arial" w:cs="Arial"/>
          <w:sz w:val="20"/>
        </w:rPr>
      </w:pPr>
      <w:r w:rsidRPr="00387EF7">
        <w:rPr>
          <w:rFonts w:ascii="Arial" w:hAnsi="Arial" w:cs="Arial"/>
          <w:sz w:val="20"/>
        </w:rPr>
        <w:t>Testemunhas:</w:t>
      </w:r>
    </w:p>
    <w:p w:rsidR="005877B5" w:rsidRPr="00387EF7" w:rsidRDefault="005877B5" w:rsidP="005877B5">
      <w:pPr>
        <w:tabs>
          <w:tab w:val="left" w:pos="1134"/>
        </w:tabs>
        <w:jc w:val="both"/>
        <w:rPr>
          <w:rFonts w:ascii="Arial" w:hAnsi="Arial" w:cs="Arial"/>
          <w:sz w:val="20"/>
        </w:rPr>
      </w:pPr>
    </w:p>
    <w:p w:rsidR="005877B5" w:rsidRPr="00387EF7" w:rsidRDefault="005877B5" w:rsidP="005877B5">
      <w:pPr>
        <w:tabs>
          <w:tab w:val="left" w:pos="1134"/>
        </w:tabs>
        <w:jc w:val="both"/>
        <w:rPr>
          <w:rFonts w:ascii="Arial" w:hAnsi="Arial" w:cs="Arial"/>
          <w:sz w:val="20"/>
        </w:rPr>
      </w:pPr>
      <w:r w:rsidRPr="00387EF7">
        <w:rPr>
          <w:rFonts w:ascii="Arial" w:hAnsi="Arial" w:cs="Arial"/>
          <w:sz w:val="20"/>
        </w:rPr>
        <w:t>1 ________________________</w:t>
      </w:r>
    </w:p>
    <w:p w:rsidR="005877B5" w:rsidRPr="00387EF7" w:rsidRDefault="005877B5" w:rsidP="005877B5">
      <w:pPr>
        <w:tabs>
          <w:tab w:val="left" w:pos="1134"/>
        </w:tabs>
        <w:jc w:val="both"/>
        <w:rPr>
          <w:rFonts w:ascii="Arial" w:hAnsi="Arial" w:cs="Arial"/>
          <w:sz w:val="20"/>
        </w:rPr>
      </w:pPr>
    </w:p>
    <w:p w:rsidR="00AC7320" w:rsidRPr="00387EF7" w:rsidRDefault="00AC7320" w:rsidP="005877B5">
      <w:pPr>
        <w:tabs>
          <w:tab w:val="left" w:pos="1134"/>
        </w:tabs>
        <w:jc w:val="both"/>
        <w:rPr>
          <w:rFonts w:ascii="Arial" w:hAnsi="Arial" w:cs="Arial"/>
          <w:sz w:val="20"/>
        </w:rPr>
      </w:pPr>
    </w:p>
    <w:p w:rsidR="005877B5" w:rsidRPr="00387EF7" w:rsidRDefault="005877B5" w:rsidP="005877B5">
      <w:pPr>
        <w:tabs>
          <w:tab w:val="left" w:pos="1134"/>
        </w:tabs>
        <w:jc w:val="both"/>
        <w:rPr>
          <w:rFonts w:ascii="Arial" w:hAnsi="Arial" w:cs="Arial"/>
          <w:sz w:val="20"/>
        </w:rPr>
      </w:pPr>
      <w:r w:rsidRPr="00387EF7">
        <w:rPr>
          <w:rFonts w:ascii="Arial" w:hAnsi="Arial" w:cs="Arial"/>
          <w:sz w:val="20"/>
        </w:rPr>
        <w:t>2 ________________________</w:t>
      </w:r>
    </w:p>
    <w:p w:rsidR="00FC60F5" w:rsidRPr="00387EF7" w:rsidRDefault="00FC60F5">
      <w:pPr>
        <w:rPr>
          <w:rFonts w:ascii="Arial" w:hAnsi="Arial" w:cs="Arial"/>
          <w:sz w:val="20"/>
        </w:rPr>
      </w:pPr>
    </w:p>
    <w:sectPr w:rsidR="00FC60F5" w:rsidRPr="00387EF7" w:rsidSect="00B6593C">
      <w:headerReference w:type="default" r:id="rId8"/>
      <w:footerReference w:type="even" r:id="rId9"/>
      <w:footerReference w:type="default" r:id="rId10"/>
      <w:headerReference w:type="first" r:id="rId11"/>
      <w:pgSz w:w="11907" w:h="16840" w:code="9"/>
      <w:pgMar w:top="1701" w:right="851" w:bottom="567" w:left="851" w:header="539" w:footer="567"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ACD" w:rsidRDefault="003D7ACD" w:rsidP="005877B5">
      <w:r>
        <w:separator/>
      </w:r>
    </w:p>
  </w:endnote>
  <w:endnote w:type="continuationSeparator" w:id="1">
    <w:p w:rsidR="003D7ACD" w:rsidRDefault="003D7ACD" w:rsidP="00587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CD" w:rsidRDefault="003D7AC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3D7ACD" w:rsidRDefault="003D7AC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CD" w:rsidRDefault="003D7ACD">
    <w:pPr>
      <w:pStyle w:val="Rodap"/>
      <w:framePr w:wrap="around" w:vAnchor="text" w:hAnchor="margin" w:xAlign="center" w:y="1"/>
      <w:rPr>
        <w:rStyle w:val="Nmerodepgina"/>
        <w:rFonts w:ascii="Arial" w:hAnsi="Arial"/>
        <w:sz w:val="20"/>
      </w:rPr>
    </w:pPr>
    <w:r>
      <w:rPr>
        <w:rStyle w:val="Nmerodepgina"/>
        <w:rFonts w:ascii="Arial" w:hAnsi="Arial"/>
        <w:sz w:val="20"/>
      </w:rPr>
      <w:fldChar w:fldCharType="begin"/>
    </w:r>
    <w:r>
      <w:rPr>
        <w:rStyle w:val="Nmerodepgina"/>
        <w:rFonts w:ascii="Arial" w:hAnsi="Arial"/>
        <w:sz w:val="20"/>
      </w:rPr>
      <w:instrText xml:space="preserve">PAGE  </w:instrText>
    </w:r>
    <w:r>
      <w:rPr>
        <w:rStyle w:val="Nmerodepgina"/>
        <w:rFonts w:ascii="Arial" w:hAnsi="Arial"/>
        <w:sz w:val="20"/>
      </w:rPr>
      <w:fldChar w:fldCharType="separate"/>
    </w:r>
    <w:r w:rsidR="00387EF7">
      <w:rPr>
        <w:rStyle w:val="Nmerodepgina"/>
        <w:rFonts w:ascii="Arial" w:hAnsi="Arial"/>
        <w:noProof/>
        <w:sz w:val="20"/>
      </w:rPr>
      <w:t>2</w:t>
    </w:r>
    <w:r>
      <w:rPr>
        <w:rStyle w:val="Nmerodepgina"/>
        <w:rFonts w:ascii="Arial" w:hAnsi="Arial"/>
        <w:sz w:val="20"/>
      </w:rPr>
      <w:fldChar w:fldCharType="end"/>
    </w:r>
  </w:p>
  <w:p w:rsidR="003D7ACD" w:rsidRDefault="003D7AC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ACD" w:rsidRDefault="003D7ACD" w:rsidP="005877B5">
      <w:r>
        <w:separator/>
      </w:r>
    </w:p>
  </w:footnote>
  <w:footnote w:type="continuationSeparator" w:id="1">
    <w:p w:rsidR="003D7ACD" w:rsidRDefault="003D7ACD" w:rsidP="00587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CD" w:rsidRDefault="003D7ACD">
    <w:pPr>
      <w:rPr>
        <w:rFonts w:ascii="Arial" w:hAnsi="Arial" w:cs="Arial"/>
        <w:b/>
        <w:sz w:val="20"/>
      </w:rPr>
    </w:pPr>
    <w:r>
      <w:rPr>
        <w:rFonts w:ascii="Arial" w:hAnsi="Arial" w:cs="Arial"/>
        <w:b/>
        <w:noProof/>
        <w:sz w:val="20"/>
      </w:rPr>
      <w:drawing>
        <wp:anchor distT="0" distB="0" distL="0" distR="0" simplePos="0" relativeHeight="251658240" behindDoc="0" locked="0" layoutInCell="1" allowOverlap="1">
          <wp:simplePos x="0" y="0"/>
          <wp:positionH relativeFrom="margin">
            <wp:posOffset>-28575</wp:posOffset>
          </wp:positionH>
          <wp:positionV relativeFrom="margin">
            <wp:posOffset>-914400</wp:posOffset>
          </wp:positionV>
          <wp:extent cx="457200" cy="618490"/>
          <wp:effectExtent l="0" t="0" r="0" b="0"/>
          <wp:wrapSquare wrapText="bothSides"/>
          <wp:docPr id="4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1495"/>
                  <a:stretch>
                    <a:fillRect/>
                  </a:stretch>
                </pic:blipFill>
                <pic:spPr bwMode="auto">
                  <a:xfrm>
                    <a:off x="0" y="0"/>
                    <a:ext cx="457200" cy="618490"/>
                  </a:xfrm>
                  <a:prstGeom prst="rect">
                    <a:avLst/>
                  </a:prstGeom>
                  <a:solidFill>
                    <a:srgbClr val="FFFFFF"/>
                  </a:solidFill>
                  <a:ln>
                    <a:noFill/>
                  </a:ln>
                </pic:spPr>
              </pic:pic>
            </a:graphicData>
          </a:graphic>
        </wp:anchor>
      </w:drawing>
    </w:r>
  </w:p>
  <w:p w:rsidR="003D7ACD" w:rsidRPr="006E57CF" w:rsidRDefault="003D7ACD" w:rsidP="00DA1FBD">
    <w:pPr>
      <w:ind w:left="993"/>
      <w:rPr>
        <w:rFonts w:ascii="Arial" w:hAnsi="Arial" w:cs="Arial"/>
        <w:sz w:val="20"/>
      </w:rPr>
    </w:pPr>
    <w:r w:rsidRPr="006E57CF">
      <w:rPr>
        <w:rFonts w:ascii="Arial" w:hAnsi="Arial" w:cs="Arial"/>
        <w:sz w:val="20"/>
      </w:rPr>
      <w:t>ESTADO DE SANTA CATARINA</w:t>
    </w:r>
  </w:p>
  <w:p w:rsidR="003D7ACD" w:rsidRPr="006E57CF" w:rsidRDefault="003D7ACD" w:rsidP="00DA1FBD">
    <w:pPr>
      <w:ind w:left="993"/>
      <w:rPr>
        <w:rFonts w:ascii="Arial" w:hAnsi="Arial" w:cs="Arial"/>
        <w:sz w:val="20"/>
      </w:rPr>
    </w:pPr>
    <w:r w:rsidRPr="006E57CF">
      <w:rPr>
        <w:rFonts w:ascii="Arial" w:hAnsi="Arial" w:cs="Arial"/>
        <w:sz w:val="20"/>
      </w:rPr>
      <w:t>MUNICÍPIO DE JOAÇABA</w:t>
    </w:r>
  </w:p>
  <w:p w:rsidR="003D7ACD" w:rsidRPr="00DA1FBD" w:rsidRDefault="003D7ACD" w:rsidP="00DA1FBD">
    <w:pPr>
      <w:ind w:left="993"/>
      <w:rPr>
        <w:rFonts w:ascii="Arial" w:hAnsi="Arial" w:cs="Arial"/>
        <w:b/>
        <w:sz w:val="24"/>
        <w:szCs w:val="24"/>
      </w:rPr>
    </w:pPr>
    <w:r w:rsidRPr="00DA1FBD">
      <w:rPr>
        <w:rFonts w:ascii="Arial" w:hAnsi="Arial" w:cs="Arial"/>
        <w:b/>
        <w:sz w:val="24"/>
        <w:szCs w:val="24"/>
      </w:rPr>
      <w:t>Fundo Municipal de Assistência Social</w:t>
    </w:r>
  </w:p>
  <w:p w:rsidR="003D7ACD" w:rsidRDefault="003D7ACD" w:rsidP="00811BCA"/>
  <w:p w:rsidR="003D7ACD" w:rsidRDefault="003D7AC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CD" w:rsidRPr="006E57CF" w:rsidRDefault="003D7ACD" w:rsidP="00CB2D56">
    <w:pPr>
      <w:ind w:left="1134"/>
      <w:rPr>
        <w:rFonts w:ascii="Arial" w:hAnsi="Arial" w:cs="Arial"/>
        <w:sz w:val="20"/>
      </w:rPr>
    </w:pPr>
    <w:r>
      <w:rPr>
        <w:rFonts w:ascii="Arial" w:hAnsi="Arial" w:cs="Arial"/>
        <w:b/>
        <w:noProof/>
        <w:sz w:val="20"/>
      </w:rPr>
      <w:drawing>
        <wp:anchor distT="0" distB="0" distL="0" distR="0" simplePos="0" relativeHeight="251657216" behindDoc="0" locked="0" layoutInCell="1" allowOverlap="1">
          <wp:simplePos x="0" y="0"/>
          <wp:positionH relativeFrom="margin">
            <wp:posOffset>47625</wp:posOffset>
          </wp:positionH>
          <wp:positionV relativeFrom="margin">
            <wp:posOffset>-828675</wp:posOffset>
          </wp:positionV>
          <wp:extent cx="457200" cy="618490"/>
          <wp:effectExtent l="0" t="0" r="0" b="0"/>
          <wp:wrapSquare wrapText="bothSides"/>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1495"/>
                  <a:stretch>
                    <a:fillRect/>
                  </a:stretch>
                </pic:blipFill>
                <pic:spPr bwMode="auto">
                  <a:xfrm>
                    <a:off x="0" y="0"/>
                    <a:ext cx="457200" cy="618490"/>
                  </a:xfrm>
                  <a:prstGeom prst="rect">
                    <a:avLst/>
                  </a:prstGeom>
                  <a:solidFill>
                    <a:srgbClr val="FFFFFF"/>
                  </a:solidFill>
                  <a:ln>
                    <a:noFill/>
                  </a:ln>
                </pic:spPr>
              </pic:pic>
            </a:graphicData>
          </a:graphic>
        </wp:anchor>
      </w:drawing>
    </w:r>
    <w:r w:rsidRPr="006E57CF">
      <w:rPr>
        <w:rFonts w:ascii="Arial" w:hAnsi="Arial" w:cs="Arial"/>
        <w:sz w:val="20"/>
      </w:rPr>
      <w:t>ESTADO DE SANTA CATARINA</w:t>
    </w:r>
  </w:p>
  <w:p w:rsidR="003D7ACD" w:rsidRPr="006E57CF" w:rsidRDefault="003D7ACD" w:rsidP="00CB2D56">
    <w:pPr>
      <w:ind w:left="1134"/>
      <w:rPr>
        <w:rFonts w:ascii="Arial" w:hAnsi="Arial" w:cs="Arial"/>
        <w:sz w:val="20"/>
      </w:rPr>
    </w:pPr>
    <w:r w:rsidRPr="006E57CF">
      <w:rPr>
        <w:rFonts w:ascii="Arial" w:hAnsi="Arial" w:cs="Arial"/>
        <w:sz w:val="20"/>
      </w:rPr>
      <w:t>MUNICÍPIO DE JOAÇABA</w:t>
    </w:r>
  </w:p>
  <w:p w:rsidR="003D7ACD" w:rsidRDefault="003D7ACD" w:rsidP="00DF23E9">
    <w:pPr>
      <w:ind w:left="1134"/>
    </w:pPr>
    <w:r w:rsidRPr="00CB2D56">
      <w:rPr>
        <w:rFonts w:ascii="Arial" w:hAnsi="Arial" w:cs="Arial"/>
        <w:b/>
        <w:sz w:val="24"/>
        <w:szCs w:val="24"/>
      </w:rPr>
      <w:t>Fundo Municipal de Assistência Social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3"/>
      <w:numFmt w:val="decimal"/>
      <w:lvlText w:val="%1."/>
      <w:lvlJc w:val="left"/>
      <w:pPr>
        <w:tabs>
          <w:tab w:val="num" w:pos="360"/>
        </w:tabs>
      </w:pPr>
      <w:rPr>
        <w:color w:val="auto"/>
      </w:rPr>
    </w:lvl>
    <w:lvl w:ilvl="1">
      <w:start w:val="1"/>
      <w:numFmt w:val="decimal"/>
      <w:lvlText w:val="%1.%2."/>
      <w:lvlJc w:val="left"/>
      <w:pPr>
        <w:tabs>
          <w:tab w:val="num" w:pos="360"/>
        </w:tabs>
      </w:pPr>
      <w:rPr>
        <w:color w:val="auto"/>
      </w:rPr>
    </w:lvl>
    <w:lvl w:ilvl="2">
      <w:start w:val="1"/>
      <w:numFmt w:val="decimal"/>
      <w:lvlText w:val="%1.%2.%3."/>
      <w:lvlJc w:val="left"/>
      <w:pPr>
        <w:tabs>
          <w:tab w:val="num" w:pos="720"/>
        </w:tabs>
      </w:pPr>
      <w:rPr>
        <w:color w:val="auto"/>
      </w:rPr>
    </w:lvl>
    <w:lvl w:ilvl="3">
      <w:start w:val="1"/>
      <w:numFmt w:val="decimal"/>
      <w:lvlText w:val="%1.%2.%3.%4."/>
      <w:lvlJc w:val="left"/>
      <w:pPr>
        <w:tabs>
          <w:tab w:val="num" w:pos="720"/>
        </w:tabs>
      </w:pPr>
      <w:rPr>
        <w:color w:val="auto"/>
      </w:rPr>
    </w:lvl>
    <w:lvl w:ilvl="4">
      <w:start w:val="1"/>
      <w:numFmt w:val="decimal"/>
      <w:lvlText w:val="%1.%2.%3.%4.%5."/>
      <w:lvlJc w:val="left"/>
      <w:pPr>
        <w:tabs>
          <w:tab w:val="num" w:pos="1080"/>
        </w:tabs>
      </w:pPr>
      <w:rPr>
        <w:color w:val="auto"/>
      </w:rPr>
    </w:lvl>
    <w:lvl w:ilvl="5">
      <w:start w:val="1"/>
      <w:numFmt w:val="decimal"/>
      <w:lvlText w:val="%1.%2.%3.%4.%5.%6."/>
      <w:lvlJc w:val="left"/>
      <w:pPr>
        <w:tabs>
          <w:tab w:val="num" w:pos="1080"/>
        </w:tabs>
      </w:pPr>
      <w:rPr>
        <w:color w:val="auto"/>
      </w:rPr>
    </w:lvl>
    <w:lvl w:ilvl="6">
      <w:start w:val="1"/>
      <w:numFmt w:val="decimal"/>
      <w:lvlText w:val="%1.%2.%3.%4.%5.%6.%7."/>
      <w:lvlJc w:val="left"/>
      <w:pPr>
        <w:tabs>
          <w:tab w:val="num" w:pos="1440"/>
        </w:tabs>
      </w:pPr>
      <w:rPr>
        <w:color w:val="auto"/>
      </w:rPr>
    </w:lvl>
    <w:lvl w:ilvl="7">
      <w:start w:val="1"/>
      <w:numFmt w:val="decimal"/>
      <w:lvlText w:val="%1.%2.%3.%4.%5.%6.%7.%8."/>
      <w:lvlJc w:val="left"/>
      <w:pPr>
        <w:tabs>
          <w:tab w:val="num" w:pos="1440"/>
        </w:tabs>
      </w:pPr>
      <w:rPr>
        <w:color w:val="auto"/>
      </w:rPr>
    </w:lvl>
    <w:lvl w:ilvl="8">
      <w:start w:val="1"/>
      <w:numFmt w:val="decimal"/>
      <w:lvlText w:val="%1.%2.%3.%4.%5.%6.%7.%8.%9."/>
      <w:lvlJc w:val="left"/>
      <w:pPr>
        <w:tabs>
          <w:tab w:val="num" w:pos="1800"/>
        </w:tabs>
      </w:pPr>
      <w:rPr>
        <w:color w:val="auto"/>
      </w:rPr>
    </w:lvl>
  </w:abstractNum>
  <w:abstractNum w:abstractNumId="1">
    <w:nsid w:val="00000004"/>
    <w:multiLevelType w:val="multilevel"/>
    <w:tmpl w:val="B6BAAA6C"/>
    <w:name w:val="WW8Num4"/>
    <w:lvl w:ilvl="0">
      <w:start w:val="1"/>
      <w:numFmt w:val="lowerLetter"/>
      <w:lvlText w:val="%1)"/>
      <w:lvlJc w:val="left"/>
      <w:pPr>
        <w:tabs>
          <w:tab w:val="num" w:pos="840"/>
        </w:tabs>
      </w:pPr>
    </w:lvl>
    <w:lvl w:ilvl="1">
      <w:start w:val="1"/>
      <w:numFmt w:val="bullet"/>
      <w:lvlText w:val=""/>
      <w:lvlJc w:val="left"/>
      <w:pPr>
        <w:tabs>
          <w:tab w:val="num" w:pos="1560"/>
        </w:tabs>
      </w:pPr>
      <w:rPr>
        <w:rFonts w:ascii="Wingdings" w:hAnsi="Wingdings" w:cs="Courier New"/>
      </w:rPr>
    </w:lvl>
    <w:lvl w:ilvl="2">
      <w:start w:val="1"/>
      <w:numFmt w:val="lowerRoman"/>
      <w:lvlText w:val="%3."/>
      <w:lvlJc w:val="right"/>
      <w:pPr>
        <w:tabs>
          <w:tab w:val="num" w:pos="2280"/>
        </w:tabs>
      </w:pPr>
    </w:lvl>
    <w:lvl w:ilvl="3">
      <w:start w:val="1"/>
      <w:numFmt w:val="lowerLetter"/>
      <w:lvlText w:val="%4."/>
      <w:lvlJc w:val="left"/>
      <w:pPr>
        <w:tabs>
          <w:tab w:val="num" w:pos="3000"/>
        </w:tabs>
      </w:pPr>
    </w:lvl>
    <w:lvl w:ilvl="4">
      <w:start w:val="1"/>
      <w:numFmt w:val="lowerLetter"/>
      <w:lvlText w:val="%5."/>
      <w:lvlJc w:val="left"/>
      <w:pPr>
        <w:tabs>
          <w:tab w:val="num" w:pos="3720"/>
        </w:tabs>
      </w:pPr>
    </w:lvl>
    <w:lvl w:ilvl="5">
      <w:start w:val="1"/>
      <w:numFmt w:val="lowerRoman"/>
      <w:lvlText w:val="%6."/>
      <w:lvlJc w:val="right"/>
      <w:pPr>
        <w:tabs>
          <w:tab w:val="num" w:pos="4440"/>
        </w:tabs>
      </w:pPr>
    </w:lvl>
    <w:lvl w:ilvl="6">
      <w:start w:val="1"/>
      <w:numFmt w:val="decimal"/>
      <w:lvlText w:val="%7."/>
      <w:lvlJc w:val="left"/>
      <w:pPr>
        <w:tabs>
          <w:tab w:val="num" w:pos="5160"/>
        </w:tabs>
      </w:pPr>
    </w:lvl>
    <w:lvl w:ilvl="7">
      <w:start w:val="1"/>
      <w:numFmt w:val="lowerLetter"/>
      <w:lvlText w:val="%8."/>
      <w:lvlJc w:val="left"/>
      <w:pPr>
        <w:tabs>
          <w:tab w:val="num" w:pos="5880"/>
        </w:tabs>
      </w:pPr>
    </w:lvl>
    <w:lvl w:ilvl="8">
      <w:start w:val="1"/>
      <w:numFmt w:val="lowerRoman"/>
      <w:lvlText w:val="%9."/>
      <w:lvlJc w:val="right"/>
      <w:pPr>
        <w:tabs>
          <w:tab w:val="num" w:pos="6600"/>
        </w:tabs>
      </w:pPr>
    </w:lvl>
  </w:abstractNum>
  <w:abstractNum w:abstractNumId="2">
    <w:nsid w:val="00000005"/>
    <w:multiLevelType w:val="multilevel"/>
    <w:tmpl w:val="00000005"/>
    <w:name w:val="WW8Num5"/>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nsid w:val="0000000D"/>
    <w:multiLevelType w:val="multilevel"/>
    <w:tmpl w:val="0000000D"/>
    <w:name w:val="WW8Num13"/>
    <w:lvl w:ilvl="0">
      <w:start w:val="2"/>
      <w:numFmt w:val="decimal"/>
      <w:lvlText w:val="%1."/>
      <w:lvlJc w:val="left"/>
      <w:pPr>
        <w:tabs>
          <w:tab w:val="num" w:pos="495"/>
        </w:tabs>
      </w:pPr>
    </w:lvl>
    <w:lvl w:ilvl="1">
      <w:start w:val="7"/>
      <w:numFmt w:val="decimal"/>
      <w:lvlText w:val="%1.%2."/>
      <w:lvlJc w:val="left"/>
      <w:pPr>
        <w:tabs>
          <w:tab w:val="num" w:pos="49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000000E"/>
    <w:multiLevelType w:val="multilevel"/>
    <w:tmpl w:val="85103C8C"/>
    <w:name w:val="WW8Num14"/>
    <w:lvl w:ilvl="0">
      <w:start w:val="6"/>
      <w:numFmt w:val="decimal"/>
      <w:lvlText w:val="%1."/>
      <w:lvlJc w:val="left"/>
      <w:pPr>
        <w:tabs>
          <w:tab w:val="num" w:pos="495"/>
        </w:tabs>
      </w:pPr>
    </w:lvl>
    <w:lvl w:ilvl="1">
      <w:start w:val="1"/>
      <w:numFmt w:val="decimal"/>
      <w:lvlText w:val="%1.%2."/>
      <w:lvlJc w:val="left"/>
      <w:pPr>
        <w:tabs>
          <w:tab w:val="num" w:pos="495"/>
        </w:tabs>
      </w:pPr>
    </w:lvl>
    <w:lvl w:ilvl="2">
      <w:start w:val="1"/>
      <w:numFmt w:val="decimal"/>
      <w:lvlText w:val="%1.%2.%3."/>
      <w:lvlJc w:val="left"/>
      <w:pPr>
        <w:tabs>
          <w:tab w:val="num" w:pos="720"/>
        </w:tabs>
      </w:pPr>
      <w:rPr>
        <w:b w:val="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nsid w:val="00000016"/>
    <w:multiLevelType w:val="multilevel"/>
    <w:tmpl w:val="D126582C"/>
    <w:name w:val="WW8Num23"/>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F"/>
    <w:multiLevelType w:val="multilevel"/>
    <w:tmpl w:val="0000001F"/>
    <w:lvl w:ilvl="0">
      <w:start w:val="1"/>
      <w:numFmt w:val="decimal"/>
      <w:lvlText w:val="%1."/>
      <w:lvlJc w:val="left"/>
      <w:pPr>
        <w:tabs>
          <w:tab w:val="num" w:pos="930"/>
        </w:tabs>
        <w:ind w:left="93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7">
    <w:nsid w:val="00BE207F"/>
    <w:multiLevelType w:val="hybridMultilevel"/>
    <w:tmpl w:val="DE2E4E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4486D06"/>
    <w:multiLevelType w:val="hybridMultilevel"/>
    <w:tmpl w:val="7CFE9608"/>
    <w:lvl w:ilvl="0" w:tplc="35B83952">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05B779D0"/>
    <w:multiLevelType w:val="multilevel"/>
    <w:tmpl w:val="90A6CA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667410E"/>
    <w:multiLevelType w:val="multilevel"/>
    <w:tmpl w:val="9E501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E271F20"/>
    <w:multiLevelType w:val="hybridMultilevel"/>
    <w:tmpl w:val="AC7E0518"/>
    <w:lvl w:ilvl="0" w:tplc="0416000D">
      <w:start w:val="1"/>
      <w:numFmt w:val="bullet"/>
      <w:lvlText w:val=""/>
      <w:lvlJc w:val="left"/>
      <w:pPr>
        <w:tabs>
          <w:tab w:val="num" w:pos="1920"/>
        </w:tabs>
        <w:ind w:left="1920" w:hanging="360"/>
      </w:pPr>
      <w:rPr>
        <w:rFonts w:ascii="Wingdings" w:hAnsi="Wingdings" w:hint="default"/>
      </w:rPr>
    </w:lvl>
    <w:lvl w:ilvl="1" w:tplc="04160003" w:tentative="1">
      <w:start w:val="1"/>
      <w:numFmt w:val="bullet"/>
      <w:lvlText w:val="o"/>
      <w:lvlJc w:val="left"/>
      <w:pPr>
        <w:tabs>
          <w:tab w:val="num" w:pos="2640"/>
        </w:tabs>
        <w:ind w:left="2640" w:hanging="360"/>
      </w:pPr>
      <w:rPr>
        <w:rFonts w:ascii="Courier New" w:hAnsi="Courier New" w:cs="Courier New" w:hint="default"/>
      </w:rPr>
    </w:lvl>
    <w:lvl w:ilvl="2" w:tplc="04160005" w:tentative="1">
      <w:start w:val="1"/>
      <w:numFmt w:val="bullet"/>
      <w:lvlText w:val=""/>
      <w:lvlJc w:val="left"/>
      <w:pPr>
        <w:tabs>
          <w:tab w:val="num" w:pos="3360"/>
        </w:tabs>
        <w:ind w:left="3360" w:hanging="360"/>
      </w:pPr>
      <w:rPr>
        <w:rFonts w:ascii="Wingdings" w:hAnsi="Wingdings" w:hint="default"/>
      </w:rPr>
    </w:lvl>
    <w:lvl w:ilvl="3" w:tplc="04160001" w:tentative="1">
      <w:start w:val="1"/>
      <w:numFmt w:val="bullet"/>
      <w:lvlText w:val=""/>
      <w:lvlJc w:val="left"/>
      <w:pPr>
        <w:tabs>
          <w:tab w:val="num" w:pos="4080"/>
        </w:tabs>
        <w:ind w:left="4080" w:hanging="360"/>
      </w:pPr>
      <w:rPr>
        <w:rFonts w:ascii="Symbol" w:hAnsi="Symbol" w:hint="default"/>
      </w:rPr>
    </w:lvl>
    <w:lvl w:ilvl="4" w:tplc="04160003" w:tentative="1">
      <w:start w:val="1"/>
      <w:numFmt w:val="bullet"/>
      <w:lvlText w:val="o"/>
      <w:lvlJc w:val="left"/>
      <w:pPr>
        <w:tabs>
          <w:tab w:val="num" w:pos="4800"/>
        </w:tabs>
        <w:ind w:left="4800" w:hanging="360"/>
      </w:pPr>
      <w:rPr>
        <w:rFonts w:ascii="Courier New" w:hAnsi="Courier New" w:cs="Courier New" w:hint="default"/>
      </w:rPr>
    </w:lvl>
    <w:lvl w:ilvl="5" w:tplc="04160005" w:tentative="1">
      <w:start w:val="1"/>
      <w:numFmt w:val="bullet"/>
      <w:lvlText w:val=""/>
      <w:lvlJc w:val="left"/>
      <w:pPr>
        <w:tabs>
          <w:tab w:val="num" w:pos="5520"/>
        </w:tabs>
        <w:ind w:left="5520" w:hanging="360"/>
      </w:pPr>
      <w:rPr>
        <w:rFonts w:ascii="Wingdings" w:hAnsi="Wingdings" w:hint="default"/>
      </w:rPr>
    </w:lvl>
    <w:lvl w:ilvl="6" w:tplc="04160001" w:tentative="1">
      <w:start w:val="1"/>
      <w:numFmt w:val="bullet"/>
      <w:lvlText w:val=""/>
      <w:lvlJc w:val="left"/>
      <w:pPr>
        <w:tabs>
          <w:tab w:val="num" w:pos="6240"/>
        </w:tabs>
        <w:ind w:left="6240" w:hanging="360"/>
      </w:pPr>
      <w:rPr>
        <w:rFonts w:ascii="Symbol" w:hAnsi="Symbol" w:hint="default"/>
      </w:rPr>
    </w:lvl>
    <w:lvl w:ilvl="7" w:tplc="04160003" w:tentative="1">
      <w:start w:val="1"/>
      <w:numFmt w:val="bullet"/>
      <w:lvlText w:val="o"/>
      <w:lvlJc w:val="left"/>
      <w:pPr>
        <w:tabs>
          <w:tab w:val="num" w:pos="6960"/>
        </w:tabs>
        <w:ind w:left="6960" w:hanging="360"/>
      </w:pPr>
      <w:rPr>
        <w:rFonts w:ascii="Courier New" w:hAnsi="Courier New" w:cs="Courier New" w:hint="default"/>
      </w:rPr>
    </w:lvl>
    <w:lvl w:ilvl="8" w:tplc="04160005" w:tentative="1">
      <w:start w:val="1"/>
      <w:numFmt w:val="bullet"/>
      <w:lvlText w:val=""/>
      <w:lvlJc w:val="left"/>
      <w:pPr>
        <w:tabs>
          <w:tab w:val="num" w:pos="7680"/>
        </w:tabs>
        <w:ind w:left="7680" w:hanging="360"/>
      </w:pPr>
      <w:rPr>
        <w:rFonts w:ascii="Wingdings" w:hAnsi="Wingdings" w:hint="default"/>
      </w:rPr>
    </w:lvl>
  </w:abstractNum>
  <w:abstractNum w:abstractNumId="13">
    <w:nsid w:val="0E3A7BBC"/>
    <w:multiLevelType w:val="hybridMultilevel"/>
    <w:tmpl w:val="683A0424"/>
    <w:lvl w:ilvl="0" w:tplc="DF927FFA">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5">
    <w:nsid w:val="172A632C"/>
    <w:multiLevelType w:val="hybridMultilevel"/>
    <w:tmpl w:val="C07E12FA"/>
    <w:lvl w:ilvl="0" w:tplc="04160001">
      <w:start w:val="1"/>
      <w:numFmt w:val="bullet"/>
      <w:lvlText w:val=""/>
      <w:lvlJc w:val="left"/>
      <w:pPr>
        <w:ind w:left="1722" w:hanging="360"/>
      </w:pPr>
      <w:rPr>
        <w:rFonts w:ascii="Symbol" w:hAnsi="Symbol" w:hint="default"/>
      </w:rPr>
    </w:lvl>
    <w:lvl w:ilvl="1" w:tplc="04160003" w:tentative="1">
      <w:start w:val="1"/>
      <w:numFmt w:val="bullet"/>
      <w:lvlText w:val="o"/>
      <w:lvlJc w:val="left"/>
      <w:pPr>
        <w:ind w:left="2442" w:hanging="360"/>
      </w:pPr>
      <w:rPr>
        <w:rFonts w:ascii="Courier New" w:hAnsi="Courier New" w:cs="Courier New" w:hint="default"/>
      </w:rPr>
    </w:lvl>
    <w:lvl w:ilvl="2" w:tplc="04160005" w:tentative="1">
      <w:start w:val="1"/>
      <w:numFmt w:val="bullet"/>
      <w:lvlText w:val=""/>
      <w:lvlJc w:val="left"/>
      <w:pPr>
        <w:ind w:left="3162" w:hanging="360"/>
      </w:pPr>
      <w:rPr>
        <w:rFonts w:ascii="Wingdings" w:hAnsi="Wingdings" w:hint="default"/>
      </w:rPr>
    </w:lvl>
    <w:lvl w:ilvl="3" w:tplc="04160001" w:tentative="1">
      <w:start w:val="1"/>
      <w:numFmt w:val="bullet"/>
      <w:lvlText w:val=""/>
      <w:lvlJc w:val="left"/>
      <w:pPr>
        <w:ind w:left="3882" w:hanging="360"/>
      </w:pPr>
      <w:rPr>
        <w:rFonts w:ascii="Symbol" w:hAnsi="Symbol" w:hint="default"/>
      </w:rPr>
    </w:lvl>
    <w:lvl w:ilvl="4" w:tplc="04160003" w:tentative="1">
      <w:start w:val="1"/>
      <w:numFmt w:val="bullet"/>
      <w:lvlText w:val="o"/>
      <w:lvlJc w:val="left"/>
      <w:pPr>
        <w:ind w:left="4602" w:hanging="360"/>
      </w:pPr>
      <w:rPr>
        <w:rFonts w:ascii="Courier New" w:hAnsi="Courier New" w:cs="Courier New" w:hint="default"/>
      </w:rPr>
    </w:lvl>
    <w:lvl w:ilvl="5" w:tplc="04160005" w:tentative="1">
      <w:start w:val="1"/>
      <w:numFmt w:val="bullet"/>
      <w:lvlText w:val=""/>
      <w:lvlJc w:val="left"/>
      <w:pPr>
        <w:ind w:left="5322" w:hanging="360"/>
      </w:pPr>
      <w:rPr>
        <w:rFonts w:ascii="Wingdings" w:hAnsi="Wingdings" w:hint="default"/>
      </w:rPr>
    </w:lvl>
    <w:lvl w:ilvl="6" w:tplc="04160001" w:tentative="1">
      <w:start w:val="1"/>
      <w:numFmt w:val="bullet"/>
      <w:lvlText w:val=""/>
      <w:lvlJc w:val="left"/>
      <w:pPr>
        <w:ind w:left="6042" w:hanging="360"/>
      </w:pPr>
      <w:rPr>
        <w:rFonts w:ascii="Symbol" w:hAnsi="Symbol" w:hint="default"/>
      </w:rPr>
    </w:lvl>
    <w:lvl w:ilvl="7" w:tplc="04160003" w:tentative="1">
      <w:start w:val="1"/>
      <w:numFmt w:val="bullet"/>
      <w:lvlText w:val="o"/>
      <w:lvlJc w:val="left"/>
      <w:pPr>
        <w:ind w:left="6762" w:hanging="360"/>
      </w:pPr>
      <w:rPr>
        <w:rFonts w:ascii="Courier New" w:hAnsi="Courier New" w:cs="Courier New" w:hint="default"/>
      </w:rPr>
    </w:lvl>
    <w:lvl w:ilvl="8" w:tplc="04160005" w:tentative="1">
      <w:start w:val="1"/>
      <w:numFmt w:val="bullet"/>
      <w:lvlText w:val=""/>
      <w:lvlJc w:val="left"/>
      <w:pPr>
        <w:ind w:left="7482" w:hanging="360"/>
      </w:pPr>
      <w:rPr>
        <w:rFonts w:ascii="Wingdings" w:hAnsi="Wingdings" w:hint="default"/>
      </w:rPr>
    </w:lvl>
  </w:abstractNum>
  <w:abstractNum w:abstractNumId="16">
    <w:nsid w:val="1CCA1E31"/>
    <w:multiLevelType w:val="multilevel"/>
    <w:tmpl w:val="D23E3E2A"/>
    <w:lvl w:ilvl="0">
      <w:start w:val="1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EE4400F"/>
    <w:multiLevelType w:val="multilevel"/>
    <w:tmpl w:val="8DD004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C366A1"/>
    <w:multiLevelType w:val="hybridMultilevel"/>
    <w:tmpl w:val="DF36CC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4324808"/>
    <w:multiLevelType w:val="multilevel"/>
    <w:tmpl w:val="3B7A42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002B52"/>
    <w:multiLevelType w:val="hybridMultilevel"/>
    <w:tmpl w:val="7A6C1CE4"/>
    <w:lvl w:ilvl="0" w:tplc="85743644">
      <w:start w:val="1"/>
      <w:numFmt w:val="lowerLetter"/>
      <w:lvlText w:val="%1."/>
      <w:lvlJc w:val="left"/>
      <w:pPr>
        <w:ind w:left="23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E6C0E50"/>
    <w:multiLevelType w:val="multilevel"/>
    <w:tmpl w:val="9BAED2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FB500D9"/>
    <w:multiLevelType w:val="hybridMultilevel"/>
    <w:tmpl w:val="4CEC773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1320064"/>
    <w:multiLevelType w:val="multilevel"/>
    <w:tmpl w:val="6D04C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820A0B"/>
    <w:multiLevelType w:val="hybridMultilevel"/>
    <w:tmpl w:val="FF4CBD16"/>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2CD0DEB"/>
    <w:multiLevelType w:val="multilevel"/>
    <w:tmpl w:val="39221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9A821DC"/>
    <w:multiLevelType w:val="multilevel"/>
    <w:tmpl w:val="41604E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065284A"/>
    <w:multiLevelType w:val="multilevel"/>
    <w:tmpl w:val="B4361B28"/>
    <w:lvl w:ilvl="0">
      <w:start w:val="16"/>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411C7F84"/>
    <w:multiLevelType w:val="multilevel"/>
    <w:tmpl w:val="703AFD6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1657A0B"/>
    <w:multiLevelType w:val="hybridMultilevel"/>
    <w:tmpl w:val="ABE2A2A4"/>
    <w:lvl w:ilvl="0" w:tplc="04160019">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1F768C6"/>
    <w:multiLevelType w:val="multilevel"/>
    <w:tmpl w:val="A4666F2C"/>
    <w:lvl w:ilvl="0">
      <w:start w:val="7"/>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nsid w:val="494406C2"/>
    <w:multiLevelType w:val="multilevel"/>
    <w:tmpl w:val="C1F45F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C4B1620"/>
    <w:multiLevelType w:val="multilevel"/>
    <w:tmpl w:val="1716030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3A47890"/>
    <w:multiLevelType w:val="multilevel"/>
    <w:tmpl w:val="DA5811B6"/>
    <w:lvl w:ilvl="0">
      <w:start w:val="10"/>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4883224"/>
    <w:multiLevelType w:val="multilevel"/>
    <w:tmpl w:val="144ACFC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961E86"/>
    <w:multiLevelType w:val="hybridMultilevel"/>
    <w:tmpl w:val="7682D17E"/>
    <w:lvl w:ilvl="0" w:tplc="35B83952">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81B54CC"/>
    <w:multiLevelType w:val="hybridMultilevel"/>
    <w:tmpl w:val="39E09604"/>
    <w:lvl w:ilvl="0" w:tplc="E1A62DEA">
      <w:start w:val="1"/>
      <w:numFmt w:val="decimal"/>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BCF5514"/>
    <w:multiLevelType w:val="hybridMultilevel"/>
    <w:tmpl w:val="303A9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C463A8F"/>
    <w:multiLevelType w:val="multilevel"/>
    <w:tmpl w:val="7818AF74"/>
    <w:lvl w:ilvl="0">
      <w:start w:val="23"/>
      <w:numFmt w:val="decimal"/>
      <w:lvlText w:val="%1"/>
      <w:lvlJc w:val="left"/>
      <w:pPr>
        <w:ind w:left="480" w:hanging="480"/>
      </w:pPr>
      <w:rPr>
        <w:rFonts w:hint="default"/>
      </w:rPr>
    </w:lvl>
    <w:lvl w:ilvl="1">
      <w:start w:val="4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CBC5651"/>
    <w:multiLevelType w:val="hybridMultilevel"/>
    <w:tmpl w:val="56B032B4"/>
    <w:lvl w:ilvl="0" w:tplc="0416000D">
      <w:start w:val="1"/>
      <w:numFmt w:val="bullet"/>
      <w:lvlText w:val=""/>
      <w:lvlJc w:val="left"/>
      <w:pPr>
        <w:tabs>
          <w:tab w:val="num" w:pos="1922"/>
        </w:tabs>
        <w:ind w:left="1922" w:hanging="360"/>
      </w:pPr>
      <w:rPr>
        <w:rFonts w:ascii="Wingdings" w:hAnsi="Wingdings" w:hint="default"/>
      </w:rPr>
    </w:lvl>
    <w:lvl w:ilvl="1" w:tplc="04160003" w:tentative="1">
      <w:start w:val="1"/>
      <w:numFmt w:val="bullet"/>
      <w:lvlText w:val="o"/>
      <w:lvlJc w:val="left"/>
      <w:pPr>
        <w:tabs>
          <w:tab w:val="num" w:pos="2642"/>
        </w:tabs>
        <w:ind w:left="2642" w:hanging="360"/>
      </w:pPr>
      <w:rPr>
        <w:rFonts w:ascii="Courier New" w:hAnsi="Courier New" w:cs="Courier New" w:hint="default"/>
      </w:rPr>
    </w:lvl>
    <w:lvl w:ilvl="2" w:tplc="04160005" w:tentative="1">
      <w:start w:val="1"/>
      <w:numFmt w:val="bullet"/>
      <w:lvlText w:val=""/>
      <w:lvlJc w:val="left"/>
      <w:pPr>
        <w:tabs>
          <w:tab w:val="num" w:pos="3362"/>
        </w:tabs>
        <w:ind w:left="3362" w:hanging="360"/>
      </w:pPr>
      <w:rPr>
        <w:rFonts w:ascii="Wingdings" w:hAnsi="Wingdings" w:hint="default"/>
      </w:rPr>
    </w:lvl>
    <w:lvl w:ilvl="3" w:tplc="04160001" w:tentative="1">
      <w:start w:val="1"/>
      <w:numFmt w:val="bullet"/>
      <w:lvlText w:val=""/>
      <w:lvlJc w:val="left"/>
      <w:pPr>
        <w:tabs>
          <w:tab w:val="num" w:pos="4082"/>
        </w:tabs>
        <w:ind w:left="4082" w:hanging="360"/>
      </w:pPr>
      <w:rPr>
        <w:rFonts w:ascii="Symbol" w:hAnsi="Symbol" w:hint="default"/>
      </w:rPr>
    </w:lvl>
    <w:lvl w:ilvl="4" w:tplc="04160003" w:tentative="1">
      <w:start w:val="1"/>
      <w:numFmt w:val="bullet"/>
      <w:lvlText w:val="o"/>
      <w:lvlJc w:val="left"/>
      <w:pPr>
        <w:tabs>
          <w:tab w:val="num" w:pos="4802"/>
        </w:tabs>
        <w:ind w:left="4802" w:hanging="360"/>
      </w:pPr>
      <w:rPr>
        <w:rFonts w:ascii="Courier New" w:hAnsi="Courier New" w:cs="Courier New" w:hint="default"/>
      </w:rPr>
    </w:lvl>
    <w:lvl w:ilvl="5" w:tplc="04160005" w:tentative="1">
      <w:start w:val="1"/>
      <w:numFmt w:val="bullet"/>
      <w:lvlText w:val=""/>
      <w:lvlJc w:val="left"/>
      <w:pPr>
        <w:tabs>
          <w:tab w:val="num" w:pos="5522"/>
        </w:tabs>
        <w:ind w:left="5522" w:hanging="360"/>
      </w:pPr>
      <w:rPr>
        <w:rFonts w:ascii="Wingdings" w:hAnsi="Wingdings" w:hint="default"/>
      </w:rPr>
    </w:lvl>
    <w:lvl w:ilvl="6" w:tplc="04160001" w:tentative="1">
      <w:start w:val="1"/>
      <w:numFmt w:val="bullet"/>
      <w:lvlText w:val=""/>
      <w:lvlJc w:val="left"/>
      <w:pPr>
        <w:tabs>
          <w:tab w:val="num" w:pos="6242"/>
        </w:tabs>
        <w:ind w:left="6242" w:hanging="360"/>
      </w:pPr>
      <w:rPr>
        <w:rFonts w:ascii="Symbol" w:hAnsi="Symbol" w:hint="default"/>
      </w:rPr>
    </w:lvl>
    <w:lvl w:ilvl="7" w:tplc="04160003" w:tentative="1">
      <w:start w:val="1"/>
      <w:numFmt w:val="bullet"/>
      <w:lvlText w:val="o"/>
      <w:lvlJc w:val="left"/>
      <w:pPr>
        <w:tabs>
          <w:tab w:val="num" w:pos="6962"/>
        </w:tabs>
        <w:ind w:left="6962" w:hanging="360"/>
      </w:pPr>
      <w:rPr>
        <w:rFonts w:ascii="Courier New" w:hAnsi="Courier New" w:cs="Courier New" w:hint="default"/>
      </w:rPr>
    </w:lvl>
    <w:lvl w:ilvl="8" w:tplc="04160005" w:tentative="1">
      <w:start w:val="1"/>
      <w:numFmt w:val="bullet"/>
      <w:lvlText w:val=""/>
      <w:lvlJc w:val="left"/>
      <w:pPr>
        <w:tabs>
          <w:tab w:val="num" w:pos="7682"/>
        </w:tabs>
        <w:ind w:left="7682" w:hanging="360"/>
      </w:pPr>
      <w:rPr>
        <w:rFonts w:ascii="Wingdings" w:hAnsi="Wingdings" w:hint="default"/>
      </w:rPr>
    </w:lvl>
  </w:abstractNum>
  <w:abstractNum w:abstractNumId="41">
    <w:nsid w:val="5D497284"/>
    <w:multiLevelType w:val="hybridMultilevel"/>
    <w:tmpl w:val="1C1A9A7C"/>
    <w:lvl w:ilvl="0" w:tplc="04160001">
      <w:start w:val="1"/>
      <w:numFmt w:val="bullet"/>
      <w:lvlText w:val=""/>
      <w:lvlJc w:val="left"/>
      <w:pPr>
        <w:ind w:left="720" w:hanging="360"/>
      </w:pPr>
      <w:rPr>
        <w:rFonts w:ascii="Symbol" w:hAnsi="Symbo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EBC2B63"/>
    <w:multiLevelType w:val="hybridMultilevel"/>
    <w:tmpl w:val="3D94C1D6"/>
    <w:lvl w:ilvl="0" w:tplc="E1A62DEA">
      <w:start w:val="1"/>
      <w:numFmt w:val="decimal"/>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5D020D7"/>
    <w:multiLevelType w:val="hybridMultilevel"/>
    <w:tmpl w:val="29B2D68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nsid w:val="66104BC3"/>
    <w:multiLevelType w:val="multilevel"/>
    <w:tmpl w:val="6A5EEF14"/>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85E3A0A"/>
    <w:multiLevelType w:val="multilevel"/>
    <w:tmpl w:val="B150CA0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93728C7"/>
    <w:multiLevelType w:val="multilevel"/>
    <w:tmpl w:val="1D8246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9E82B7C"/>
    <w:multiLevelType w:val="hybridMultilevel"/>
    <w:tmpl w:val="46EC3CA8"/>
    <w:lvl w:ilvl="0" w:tplc="0416000F">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ABB4646"/>
    <w:multiLevelType w:val="multilevel"/>
    <w:tmpl w:val="5EB0F8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6B557304"/>
    <w:multiLevelType w:val="multilevel"/>
    <w:tmpl w:val="67A6C040"/>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C9B3855"/>
    <w:multiLevelType w:val="multilevel"/>
    <w:tmpl w:val="95D0C53A"/>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0D73867"/>
    <w:multiLevelType w:val="hybridMultilevel"/>
    <w:tmpl w:val="0F2AFFF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739D165A"/>
    <w:multiLevelType w:val="multilevel"/>
    <w:tmpl w:val="7CE498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30719A"/>
    <w:multiLevelType w:val="hybridMultilevel"/>
    <w:tmpl w:val="E4DC54DC"/>
    <w:lvl w:ilvl="0" w:tplc="04160019">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nsid w:val="7B7F020E"/>
    <w:multiLevelType w:val="hybridMultilevel"/>
    <w:tmpl w:val="0D12BB9C"/>
    <w:lvl w:ilvl="0" w:tplc="E1A62DEA">
      <w:start w:val="1"/>
      <w:numFmt w:val="decimal"/>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E8D3720"/>
    <w:multiLevelType w:val="multilevel"/>
    <w:tmpl w:val="4F3C2A6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4"/>
  </w:num>
  <w:num w:numId="4">
    <w:abstractNumId w:val="25"/>
  </w:num>
  <w:num w:numId="5">
    <w:abstractNumId w:val="49"/>
  </w:num>
  <w:num w:numId="6">
    <w:abstractNumId w:val="16"/>
  </w:num>
  <w:num w:numId="7">
    <w:abstractNumId w:val="34"/>
  </w:num>
  <w:num w:numId="8">
    <w:abstractNumId w:val="5"/>
  </w:num>
  <w:num w:numId="9">
    <w:abstractNumId w:val="38"/>
  </w:num>
  <w:num w:numId="10">
    <w:abstractNumId w:val="55"/>
  </w:num>
  <w:num w:numId="11">
    <w:abstractNumId w:val="50"/>
  </w:num>
  <w:num w:numId="12">
    <w:abstractNumId w:val="45"/>
  </w:num>
  <w:num w:numId="13">
    <w:abstractNumId w:val="32"/>
  </w:num>
  <w:num w:numId="14">
    <w:abstractNumId w:val="24"/>
  </w:num>
  <w:num w:numId="15">
    <w:abstractNumId w:val="46"/>
  </w:num>
  <w:num w:numId="16">
    <w:abstractNumId w:val="52"/>
  </w:num>
  <w:num w:numId="17">
    <w:abstractNumId w:val="31"/>
  </w:num>
  <w:num w:numId="18">
    <w:abstractNumId w:val="20"/>
  </w:num>
  <w:num w:numId="19">
    <w:abstractNumId w:val="29"/>
  </w:num>
  <w:num w:numId="20">
    <w:abstractNumId w:val="27"/>
  </w:num>
  <w:num w:numId="21">
    <w:abstractNumId w:val="36"/>
  </w:num>
  <w:num w:numId="22">
    <w:abstractNumId w:val="35"/>
  </w:num>
  <w:num w:numId="23">
    <w:abstractNumId w:val="17"/>
  </w:num>
  <w:num w:numId="24">
    <w:abstractNumId w:val="26"/>
  </w:num>
  <w:num w:numId="25">
    <w:abstractNumId w:val="51"/>
  </w:num>
  <w:num w:numId="26">
    <w:abstractNumId w:val="6"/>
  </w:num>
  <w:num w:numId="27">
    <w:abstractNumId w:val="8"/>
  </w:num>
  <w:num w:numId="28">
    <w:abstractNumId w:val="41"/>
  </w:num>
  <w:num w:numId="29">
    <w:abstractNumId w:val="53"/>
  </w:num>
  <w:num w:numId="30">
    <w:abstractNumId w:val="9"/>
  </w:num>
  <w:num w:numId="31">
    <w:abstractNumId w:val="12"/>
  </w:num>
  <w:num w:numId="32">
    <w:abstractNumId w:val="40"/>
  </w:num>
  <w:num w:numId="33">
    <w:abstractNumId w:val="22"/>
  </w:num>
  <w:num w:numId="34">
    <w:abstractNumId w:val="23"/>
  </w:num>
  <w:num w:numId="35">
    <w:abstractNumId w:val="2"/>
  </w:num>
  <w:num w:numId="36">
    <w:abstractNumId w:val="11"/>
  </w:num>
  <w:num w:numId="37">
    <w:abstractNumId w:val="33"/>
  </w:num>
  <w:num w:numId="38">
    <w:abstractNumId w:val="44"/>
  </w:num>
  <w:num w:numId="39">
    <w:abstractNumId w:val="43"/>
  </w:num>
  <w:num w:numId="40">
    <w:abstractNumId w:val="28"/>
  </w:num>
  <w:num w:numId="41">
    <w:abstractNumId w:val="15"/>
  </w:num>
  <w:num w:numId="42">
    <w:abstractNumId w:val="48"/>
  </w:num>
  <w:num w:numId="43">
    <w:abstractNumId w:val="30"/>
  </w:num>
  <w:num w:numId="44">
    <w:abstractNumId w:val="37"/>
  </w:num>
  <w:num w:numId="45">
    <w:abstractNumId w:val="18"/>
  </w:num>
  <w:num w:numId="46">
    <w:abstractNumId w:val="19"/>
  </w:num>
  <w:num w:numId="47">
    <w:abstractNumId w:val="21"/>
  </w:num>
  <w:num w:numId="48">
    <w:abstractNumId w:val="54"/>
  </w:num>
  <w:num w:numId="49">
    <w:abstractNumId w:val="42"/>
  </w:num>
  <w:num w:numId="50">
    <w:abstractNumId w:val="13"/>
  </w:num>
  <w:num w:numId="51">
    <w:abstractNumId w:val="47"/>
  </w:num>
  <w:num w:numId="52">
    <w:abstractNumId w:val="39"/>
  </w:num>
  <w:num w:numId="53">
    <w:abstractNumId w:val="10"/>
  </w:num>
  <w:num w:numId="54">
    <w:abstractNumId w:val="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3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5877B5"/>
    <w:rsid w:val="00000AC7"/>
    <w:rsid w:val="00007423"/>
    <w:rsid w:val="00007730"/>
    <w:rsid w:val="0001278A"/>
    <w:rsid w:val="000215BD"/>
    <w:rsid w:val="000343B0"/>
    <w:rsid w:val="000430D2"/>
    <w:rsid w:val="00047C3A"/>
    <w:rsid w:val="00050E1B"/>
    <w:rsid w:val="0005151E"/>
    <w:rsid w:val="00055759"/>
    <w:rsid w:val="0009723D"/>
    <w:rsid w:val="000A1472"/>
    <w:rsid w:val="000B08D7"/>
    <w:rsid w:val="000D4207"/>
    <w:rsid w:val="000E74AF"/>
    <w:rsid w:val="000F24B2"/>
    <w:rsid w:val="000F4EBF"/>
    <w:rsid w:val="000F7C79"/>
    <w:rsid w:val="000F7DB6"/>
    <w:rsid w:val="00104E07"/>
    <w:rsid w:val="001215A8"/>
    <w:rsid w:val="00127A9E"/>
    <w:rsid w:val="001341A8"/>
    <w:rsid w:val="00146308"/>
    <w:rsid w:val="0015232F"/>
    <w:rsid w:val="00157EC7"/>
    <w:rsid w:val="00185994"/>
    <w:rsid w:val="001A69A5"/>
    <w:rsid w:val="001B0C79"/>
    <w:rsid w:val="001B37F5"/>
    <w:rsid w:val="001C3E13"/>
    <w:rsid w:val="001C461D"/>
    <w:rsid w:val="001D1FDF"/>
    <w:rsid w:val="001F6E65"/>
    <w:rsid w:val="00210804"/>
    <w:rsid w:val="00214A04"/>
    <w:rsid w:val="002154F2"/>
    <w:rsid w:val="00222267"/>
    <w:rsid w:val="0024412A"/>
    <w:rsid w:val="002724D2"/>
    <w:rsid w:val="0028363D"/>
    <w:rsid w:val="00286797"/>
    <w:rsid w:val="00296A90"/>
    <w:rsid w:val="002C0B07"/>
    <w:rsid w:val="002C4DE2"/>
    <w:rsid w:val="002E570F"/>
    <w:rsid w:val="002E7AED"/>
    <w:rsid w:val="002F59A3"/>
    <w:rsid w:val="003047A7"/>
    <w:rsid w:val="00304AFA"/>
    <w:rsid w:val="00305299"/>
    <w:rsid w:val="00323991"/>
    <w:rsid w:val="00323AFF"/>
    <w:rsid w:val="00326CB8"/>
    <w:rsid w:val="003325B0"/>
    <w:rsid w:val="00333EA6"/>
    <w:rsid w:val="003579E8"/>
    <w:rsid w:val="00365961"/>
    <w:rsid w:val="003723D7"/>
    <w:rsid w:val="00386877"/>
    <w:rsid w:val="00387EF7"/>
    <w:rsid w:val="00390075"/>
    <w:rsid w:val="00390A1E"/>
    <w:rsid w:val="003926ED"/>
    <w:rsid w:val="00395204"/>
    <w:rsid w:val="0039686A"/>
    <w:rsid w:val="003B151D"/>
    <w:rsid w:val="003B2899"/>
    <w:rsid w:val="003C177B"/>
    <w:rsid w:val="003D7ACD"/>
    <w:rsid w:val="003F4B5A"/>
    <w:rsid w:val="003F7105"/>
    <w:rsid w:val="00401E63"/>
    <w:rsid w:val="004044E0"/>
    <w:rsid w:val="004054D7"/>
    <w:rsid w:val="00407C84"/>
    <w:rsid w:val="00415AB5"/>
    <w:rsid w:val="004225F4"/>
    <w:rsid w:val="0045731D"/>
    <w:rsid w:val="00473AB5"/>
    <w:rsid w:val="00485AF9"/>
    <w:rsid w:val="00490B1F"/>
    <w:rsid w:val="004951FD"/>
    <w:rsid w:val="004A1370"/>
    <w:rsid w:val="004B0FD8"/>
    <w:rsid w:val="004B6E98"/>
    <w:rsid w:val="004D4BFD"/>
    <w:rsid w:val="004D6C9D"/>
    <w:rsid w:val="004E119E"/>
    <w:rsid w:val="004E6733"/>
    <w:rsid w:val="005028E7"/>
    <w:rsid w:val="00503808"/>
    <w:rsid w:val="0050518E"/>
    <w:rsid w:val="005275BE"/>
    <w:rsid w:val="00536D3E"/>
    <w:rsid w:val="00541B93"/>
    <w:rsid w:val="00541D9D"/>
    <w:rsid w:val="0055193B"/>
    <w:rsid w:val="00563FEB"/>
    <w:rsid w:val="00564CCA"/>
    <w:rsid w:val="0056561A"/>
    <w:rsid w:val="00584AC2"/>
    <w:rsid w:val="005877B5"/>
    <w:rsid w:val="00592719"/>
    <w:rsid w:val="005A3BC7"/>
    <w:rsid w:val="005B2B63"/>
    <w:rsid w:val="005B666B"/>
    <w:rsid w:val="005C6DC3"/>
    <w:rsid w:val="005E0D0D"/>
    <w:rsid w:val="005E7975"/>
    <w:rsid w:val="006034ED"/>
    <w:rsid w:val="00603A44"/>
    <w:rsid w:val="00606366"/>
    <w:rsid w:val="00610BD9"/>
    <w:rsid w:val="00611B1E"/>
    <w:rsid w:val="00623665"/>
    <w:rsid w:val="00627E9D"/>
    <w:rsid w:val="0063492A"/>
    <w:rsid w:val="00640838"/>
    <w:rsid w:val="00642DAD"/>
    <w:rsid w:val="00643F8D"/>
    <w:rsid w:val="00644A8D"/>
    <w:rsid w:val="006452BB"/>
    <w:rsid w:val="00657863"/>
    <w:rsid w:val="00666819"/>
    <w:rsid w:val="006815CE"/>
    <w:rsid w:val="006A3D3C"/>
    <w:rsid w:val="006B662D"/>
    <w:rsid w:val="006C5E05"/>
    <w:rsid w:val="006E013E"/>
    <w:rsid w:val="006E57CF"/>
    <w:rsid w:val="006F2AFB"/>
    <w:rsid w:val="006F429A"/>
    <w:rsid w:val="00705D15"/>
    <w:rsid w:val="00712B13"/>
    <w:rsid w:val="007212E1"/>
    <w:rsid w:val="007213D4"/>
    <w:rsid w:val="00724AB0"/>
    <w:rsid w:val="007401B1"/>
    <w:rsid w:val="007754B8"/>
    <w:rsid w:val="007878A1"/>
    <w:rsid w:val="00790BB3"/>
    <w:rsid w:val="007A5EEC"/>
    <w:rsid w:val="007C7EC7"/>
    <w:rsid w:val="007D41A2"/>
    <w:rsid w:val="007E1594"/>
    <w:rsid w:val="007F7405"/>
    <w:rsid w:val="00802432"/>
    <w:rsid w:val="008067C4"/>
    <w:rsid w:val="00811BCA"/>
    <w:rsid w:val="008167D3"/>
    <w:rsid w:val="00825E67"/>
    <w:rsid w:val="0085610B"/>
    <w:rsid w:val="00861C90"/>
    <w:rsid w:val="008B646D"/>
    <w:rsid w:val="008B6B53"/>
    <w:rsid w:val="008C1756"/>
    <w:rsid w:val="008C5C8B"/>
    <w:rsid w:val="008E21BE"/>
    <w:rsid w:val="008E2AD6"/>
    <w:rsid w:val="008F2F7E"/>
    <w:rsid w:val="008F396F"/>
    <w:rsid w:val="00906503"/>
    <w:rsid w:val="009115FA"/>
    <w:rsid w:val="0091795A"/>
    <w:rsid w:val="00917B68"/>
    <w:rsid w:val="00917EEA"/>
    <w:rsid w:val="00924696"/>
    <w:rsid w:val="009411C2"/>
    <w:rsid w:val="00945235"/>
    <w:rsid w:val="00946F3A"/>
    <w:rsid w:val="00947477"/>
    <w:rsid w:val="00954596"/>
    <w:rsid w:val="00956C74"/>
    <w:rsid w:val="009910A4"/>
    <w:rsid w:val="009A4F8B"/>
    <w:rsid w:val="009B04A7"/>
    <w:rsid w:val="009D6053"/>
    <w:rsid w:val="009F0755"/>
    <w:rsid w:val="009F3578"/>
    <w:rsid w:val="00A0516E"/>
    <w:rsid w:val="00A05C38"/>
    <w:rsid w:val="00A126BC"/>
    <w:rsid w:val="00A261A2"/>
    <w:rsid w:val="00A35539"/>
    <w:rsid w:val="00A41FCD"/>
    <w:rsid w:val="00A42B3E"/>
    <w:rsid w:val="00A47D39"/>
    <w:rsid w:val="00A52809"/>
    <w:rsid w:val="00A56A26"/>
    <w:rsid w:val="00A61738"/>
    <w:rsid w:val="00A7018C"/>
    <w:rsid w:val="00A73142"/>
    <w:rsid w:val="00A74A6A"/>
    <w:rsid w:val="00A77559"/>
    <w:rsid w:val="00A84262"/>
    <w:rsid w:val="00AA1776"/>
    <w:rsid w:val="00AA6DCB"/>
    <w:rsid w:val="00AB12AC"/>
    <w:rsid w:val="00AB23CA"/>
    <w:rsid w:val="00AC2DCF"/>
    <w:rsid w:val="00AC6783"/>
    <w:rsid w:val="00AC7320"/>
    <w:rsid w:val="00AD2A91"/>
    <w:rsid w:val="00AD431A"/>
    <w:rsid w:val="00AF2DCE"/>
    <w:rsid w:val="00B00841"/>
    <w:rsid w:val="00B045D4"/>
    <w:rsid w:val="00B14EBB"/>
    <w:rsid w:val="00B177D5"/>
    <w:rsid w:val="00B2490B"/>
    <w:rsid w:val="00B27022"/>
    <w:rsid w:val="00B30128"/>
    <w:rsid w:val="00B35D2B"/>
    <w:rsid w:val="00B43684"/>
    <w:rsid w:val="00B4496D"/>
    <w:rsid w:val="00B47398"/>
    <w:rsid w:val="00B63066"/>
    <w:rsid w:val="00B6593C"/>
    <w:rsid w:val="00B83B64"/>
    <w:rsid w:val="00BA4DF1"/>
    <w:rsid w:val="00BC2C41"/>
    <w:rsid w:val="00BC45D5"/>
    <w:rsid w:val="00BD0E23"/>
    <w:rsid w:val="00BD330A"/>
    <w:rsid w:val="00BD621E"/>
    <w:rsid w:val="00C033E5"/>
    <w:rsid w:val="00C0560B"/>
    <w:rsid w:val="00C11F21"/>
    <w:rsid w:val="00C23F2E"/>
    <w:rsid w:val="00C47FA8"/>
    <w:rsid w:val="00C5494A"/>
    <w:rsid w:val="00C6372B"/>
    <w:rsid w:val="00C76D4A"/>
    <w:rsid w:val="00C869FC"/>
    <w:rsid w:val="00C90984"/>
    <w:rsid w:val="00CB2D56"/>
    <w:rsid w:val="00CD3882"/>
    <w:rsid w:val="00CE1C52"/>
    <w:rsid w:val="00CF654A"/>
    <w:rsid w:val="00CF7AC7"/>
    <w:rsid w:val="00D044CC"/>
    <w:rsid w:val="00D10121"/>
    <w:rsid w:val="00D3688D"/>
    <w:rsid w:val="00D43A0F"/>
    <w:rsid w:val="00D61CFA"/>
    <w:rsid w:val="00D63323"/>
    <w:rsid w:val="00D75D57"/>
    <w:rsid w:val="00D86DDD"/>
    <w:rsid w:val="00D96229"/>
    <w:rsid w:val="00D96925"/>
    <w:rsid w:val="00DA1FBD"/>
    <w:rsid w:val="00DB2714"/>
    <w:rsid w:val="00DB44D5"/>
    <w:rsid w:val="00DB5BB9"/>
    <w:rsid w:val="00DC4D35"/>
    <w:rsid w:val="00DD5998"/>
    <w:rsid w:val="00DE52ED"/>
    <w:rsid w:val="00DF23E9"/>
    <w:rsid w:val="00DF368A"/>
    <w:rsid w:val="00E05ED3"/>
    <w:rsid w:val="00E064C0"/>
    <w:rsid w:val="00E1019C"/>
    <w:rsid w:val="00E24B66"/>
    <w:rsid w:val="00E325B6"/>
    <w:rsid w:val="00E47739"/>
    <w:rsid w:val="00E56738"/>
    <w:rsid w:val="00E57576"/>
    <w:rsid w:val="00E62C8A"/>
    <w:rsid w:val="00E675E9"/>
    <w:rsid w:val="00E749D6"/>
    <w:rsid w:val="00E824A0"/>
    <w:rsid w:val="00E87BCE"/>
    <w:rsid w:val="00E91604"/>
    <w:rsid w:val="00E967A2"/>
    <w:rsid w:val="00EB3DFE"/>
    <w:rsid w:val="00EC0943"/>
    <w:rsid w:val="00EC205B"/>
    <w:rsid w:val="00EC259D"/>
    <w:rsid w:val="00EE24B5"/>
    <w:rsid w:val="00EE5267"/>
    <w:rsid w:val="00EF48B0"/>
    <w:rsid w:val="00EF6FE2"/>
    <w:rsid w:val="00F03DC2"/>
    <w:rsid w:val="00F11569"/>
    <w:rsid w:val="00F13D68"/>
    <w:rsid w:val="00F2701D"/>
    <w:rsid w:val="00F3496E"/>
    <w:rsid w:val="00F644BA"/>
    <w:rsid w:val="00F71F2D"/>
    <w:rsid w:val="00F83B3F"/>
    <w:rsid w:val="00FA0094"/>
    <w:rsid w:val="00FB02A3"/>
    <w:rsid w:val="00FC46DD"/>
    <w:rsid w:val="00FC54D1"/>
    <w:rsid w:val="00FC60F5"/>
    <w:rsid w:val="00FD4C92"/>
    <w:rsid w:val="00FD7F1F"/>
    <w:rsid w:val="00FE14E5"/>
    <w:rsid w:val="00FE5D29"/>
    <w:rsid w:val="00FE7C26"/>
    <w:rsid w:val="00FF40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7B5"/>
    <w:rPr>
      <w:rFonts w:ascii="Times New Roman" w:eastAsia="Times New Roman" w:hAnsi="Times New Roman"/>
      <w:sz w:val="26"/>
    </w:rPr>
  </w:style>
  <w:style w:type="paragraph" w:styleId="Ttulo1">
    <w:name w:val="heading 1"/>
    <w:basedOn w:val="Normal"/>
    <w:next w:val="Normal"/>
    <w:link w:val="Ttulo1Char"/>
    <w:qFormat/>
    <w:rsid w:val="005877B5"/>
    <w:pPr>
      <w:keepNext/>
      <w:jc w:val="both"/>
      <w:outlineLvl w:val="0"/>
    </w:pPr>
    <w:rPr>
      <w:b/>
      <w:lang/>
    </w:rPr>
  </w:style>
  <w:style w:type="paragraph" w:styleId="Ttulo2">
    <w:name w:val="heading 2"/>
    <w:basedOn w:val="Normal"/>
    <w:next w:val="Normal"/>
    <w:link w:val="Ttulo2Char"/>
    <w:qFormat/>
    <w:rsid w:val="005877B5"/>
    <w:pPr>
      <w:keepNext/>
      <w:jc w:val="both"/>
      <w:outlineLvl w:val="1"/>
    </w:pPr>
    <w:rPr>
      <w:rFonts w:ascii="Bookman Old Style" w:hAnsi="Bookman Old Style"/>
      <w:b/>
      <w:sz w:val="20"/>
      <w:lang/>
    </w:rPr>
  </w:style>
  <w:style w:type="paragraph" w:styleId="Ttulo3">
    <w:name w:val="heading 3"/>
    <w:basedOn w:val="Normal"/>
    <w:next w:val="Normal"/>
    <w:link w:val="Ttulo3Char"/>
    <w:qFormat/>
    <w:rsid w:val="005877B5"/>
    <w:pPr>
      <w:keepNext/>
      <w:jc w:val="both"/>
      <w:outlineLvl w:val="2"/>
    </w:pPr>
    <w:rPr>
      <w:rFonts w:ascii="Arial" w:hAnsi="Arial"/>
      <w:b/>
      <w:sz w:val="20"/>
      <w:lang/>
    </w:rPr>
  </w:style>
  <w:style w:type="paragraph" w:styleId="Ttulo4">
    <w:name w:val="heading 4"/>
    <w:basedOn w:val="Normal"/>
    <w:next w:val="Normal"/>
    <w:link w:val="Ttulo4Char"/>
    <w:qFormat/>
    <w:rsid w:val="005877B5"/>
    <w:pPr>
      <w:keepNext/>
      <w:outlineLvl w:val="3"/>
    </w:pPr>
    <w:rPr>
      <w:b/>
      <w:lang/>
    </w:rPr>
  </w:style>
  <w:style w:type="paragraph" w:styleId="Ttulo6">
    <w:name w:val="heading 6"/>
    <w:basedOn w:val="Normal"/>
    <w:next w:val="Normal"/>
    <w:link w:val="Ttulo6Char"/>
    <w:qFormat/>
    <w:rsid w:val="005877B5"/>
    <w:pPr>
      <w:keepNext/>
      <w:jc w:val="center"/>
      <w:outlineLvl w:val="5"/>
    </w:pPr>
    <w:rPr>
      <w:rFonts w:ascii="Bookman Old Style" w:hAnsi="Bookman Old Style"/>
      <w:b/>
      <w:bCs/>
      <w:sz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877B5"/>
    <w:rPr>
      <w:rFonts w:ascii="Times New Roman" w:eastAsia="Times New Roman" w:hAnsi="Times New Roman" w:cs="Times New Roman"/>
      <w:b/>
      <w:sz w:val="26"/>
      <w:szCs w:val="20"/>
      <w:lang w:eastAsia="pt-BR"/>
    </w:rPr>
  </w:style>
  <w:style w:type="character" w:customStyle="1" w:styleId="Ttulo2Char">
    <w:name w:val="Título 2 Char"/>
    <w:link w:val="Ttulo2"/>
    <w:rsid w:val="005877B5"/>
    <w:rPr>
      <w:rFonts w:ascii="Bookman Old Style" w:eastAsia="Times New Roman" w:hAnsi="Bookman Old Style" w:cs="Times New Roman"/>
      <w:b/>
      <w:sz w:val="20"/>
      <w:szCs w:val="20"/>
      <w:lang w:eastAsia="pt-BR"/>
    </w:rPr>
  </w:style>
  <w:style w:type="character" w:customStyle="1" w:styleId="Ttulo3Char">
    <w:name w:val="Título 3 Char"/>
    <w:link w:val="Ttulo3"/>
    <w:rsid w:val="005877B5"/>
    <w:rPr>
      <w:rFonts w:ascii="Arial" w:eastAsia="Times New Roman" w:hAnsi="Arial" w:cs="Times New Roman"/>
      <w:b/>
      <w:szCs w:val="20"/>
      <w:lang w:eastAsia="pt-BR"/>
    </w:rPr>
  </w:style>
  <w:style w:type="character" w:customStyle="1" w:styleId="Ttulo4Char">
    <w:name w:val="Título 4 Char"/>
    <w:link w:val="Ttulo4"/>
    <w:rsid w:val="005877B5"/>
    <w:rPr>
      <w:rFonts w:ascii="Times New Roman" w:eastAsia="Times New Roman" w:hAnsi="Times New Roman" w:cs="Times New Roman"/>
      <w:b/>
      <w:sz w:val="26"/>
      <w:szCs w:val="20"/>
      <w:lang w:eastAsia="pt-BR"/>
    </w:rPr>
  </w:style>
  <w:style w:type="character" w:customStyle="1" w:styleId="Ttulo6Char">
    <w:name w:val="Título 6 Char"/>
    <w:link w:val="Ttulo6"/>
    <w:rsid w:val="005877B5"/>
    <w:rPr>
      <w:rFonts w:ascii="Bookman Old Style" w:eastAsia="Times New Roman" w:hAnsi="Bookman Old Style" w:cs="Times New Roman"/>
      <w:b/>
      <w:bCs/>
      <w:sz w:val="20"/>
      <w:szCs w:val="20"/>
      <w:lang w:eastAsia="pt-BR"/>
    </w:rPr>
  </w:style>
  <w:style w:type="paragraph" w:styleId="Corpodetexto">
    <w:name w:val="Body Text"/>
    <w:basedOn w:val="Normal"/>
    <w:link w:val="CorpodetextoChar"/>
    <w:rsid w:val="005877B5"/>
    <w:pPr>
      <w:jc w:val="both"/>
    </w:pPr>
    <w:rPr>
      <w:lang/>
    </w:rPr>
  </w:style>
  <w:style w:type="character" w:customStyle="1" w:styleId="CorpodetextoChar">
    <w:name w:val="Corpo de texto Char"/>
    <w:link w:val="Corpodetexto"/>
    <w:rsid w:val="005877B5"/>
    <w:rPr>
      <w:rFonts w:ascii="Times New Roman" w:eastAsia="Times New Roman" w:hAnsi="Times New Roman" w:cs="Times New Roman"/>
      <w:sz w:val="26"/>
      <w:szCs w:val="20"/>
      <w:lang w:eastAsia="pt-BR"/>
    </w:rPr>
  </w:style>
  <w:style w:type="paragraph" w:styleId="Recuodecorpodetexto">
    <w:name w:val="Body Text Indent"/>
    <w:basedOn w:val="Normal"/>
    <w:link w:val="RecuodecorpodetextoChar"/>
    <w:rsid w:val="005877B5"/>
    <w:pPr>
      <w:ind w:left="142" w:firstLine="566"/>
    </w:pPr>
    <w:rPr>
      <w:lang/>
    </w:rPr>
  </w:style>
  <w:style w:type="character" w:customStyle="1" w:styleId="RecuodecorpodetextoChar">
    <w:name w:val="Recuo de corpo de texto Char"/>
    <w:link w:val="Recuodecorpodetexto"/>
    <w:rsid w:val="005877B5"/>
    <w:rPr>
      <w:rFonts w:ascii="Times New Roman" w:eastAsia="Times New Roman" w:hAnsi="Times New Roman" w:cs="Times New Roman"/>
      <w:sz w:val="26"/>
      <w:szCs w:val="20"/>
      <w:lang w:eastAsia="pt-BR"/>
    </w:rPr>
  </w:style>
  <w:style w:type="character" w:styleId="Nmerodepgina">
    <w:name w:val="page number"/>
    <w:basedOn w:val="Fontepargpadro"/>
    <w:rsid w:val="005877B5"/>
  </w:style>
  <w:style w:type="paragraph" w:styleId="Rodap">
    <w:name w:val="footer"/>
    <w:basedOn w:val="Normal"/>
    <w:link w:val="RodapChar"/>
    <w:rsid w:val="005877B5"/>
    <w:pPr>
      <w:tabs>
        <w:tab w:val="center" w:pos="4419"/>
        <w:tab w:val="right" w:pos="8838"/>
      </w:tabs>
    </w:pPr>
    <w:rPr>
      <w:lang/>
    </w:rPr>
  </w:style>
  <w:style w:type="character" w:customStyle="1" w:styleId="RodapChar">
    <w:name w:val="Rodapé Char"/>
    <w:link w:val="Rodap"/>
    <w:rsid w:val="005877B5"/>
    <w:rPr>
      <w:rFonts w:ascii="Times New Roman" w:eastAsia="Times New Roman" w:hAnsi="Times New Roman" w:cs="Times New Roman"/>
      <w:sz w:val="26"/>
      <w:szCs w:val="20"/>
      <w:lang w:eastAsia="pt-BR"/>
    </w:rPr>
  </w:style>
  <w:style w:type="paragraph" w:styleId="Ttulo">
    <w:name w:val="Title"/>
    <w:basedOn w:val="Normal"/>
    <w:link w:val="TtuloChar"/>
    <w:qFormat/>
    <w:rsid w:val="005877B5"/>
    <w:pPr>
      <w:jc w:val="center"/>
    </w:pPr>
    <w:rPr>
      <w:rFonts w:ascii="Bookman Old Style" w:hAnsi="Bookman Old Style"/>
      <w:b/>
      <w:sz w:val="20"/>
      <w:lang/>
    </w:rPr>
  </w:style>
  <w:style w:type="character" w:customStyle="1" w:styleId="TtuloChar">
    <w:name w:val="Título Char"/>
    <w:link w:val="Ttulo"/>
    <w:rsid w:val="005877B5"/>
    <w:rPr>
      <w:rFonts w:ascii="Bookman Old Style" w:eastAsia="Times New Roman" w:hAnsi="Bookman Old Style" w:cs="Times New Roman"/>
      <w:b/>
      <w:sz w:val="20"/>
      <w:szCs w:val="20"/>
      <w:lang w:eastAsia="pt-BR"/>
    </w:rPr>
  </w:style>
  <w:style w:type="paragraph" w:styleId="Corpodetexto2">
    <w:name w:val="Body Text 2"/>
    <w:basedOn w:val="Normal"/>
    <w:link w:val="Corpodetexto2Char"/>
    <w:rsid w:val="005877B5"/>
    <w:pPr>
      <w:jc w:val="both"/>
    </w:pPr>
    <w:rPr>
      <w:rFonts w:ascii="Bookman Old Style" w:hAnsi="Bookman Old Style"/>
      <w:sz w:val="20"/>
      <w:lang/>
    </w:rPr>
  </w:style>
  <w:style w:type="character" w:customStyle="1" w:styleId="Corpodetexto2Char">
    <w:name w:val="Corpo de texto 2 Char"/>
    <w:link w:val="Corpodetexto2"/>
    <w:rsid w:val="005877B5"/>
    <w:rPr>
      <w:rFonts w:ascii="Bookman Old Style" w:eastAsia="Times New Roman" w:hAnsi="Bookman Old Style" w:cs="Times New Roman"/>
      <w:sz w:val="20"/>
      <w:szCs w:val="20"/>
      <w:lang w:eastAsia="pt-BR"/>
    </w:rPr>
  </w:style>
  <w:style w:type="paragraph" w:styleId="Cabealho">
    <w:name w:val="header"/>
    <w:basedOn w:val="Normal"/>
    <w:link w:val="CabealhoChar"/>
    <w:uiPriority w:val="99"/>
    <w:rsid w:val="005877B5"/>
    <w:pPr>
      <w:tabs>
        <w:tab w:val="center" w:pos="4252"/>
        <w:tab w:val="right" w:pos="8504"/>
      </w:tabs>
    </w:pPr>
    <w:rPr>
      <w:lang/>
    </w:rPr>
  </w:style>
  <w:style w:type="character" w:customStyle="1" w:styleId="CabealhoChar">
    <w:name w:val="Cabeçalho Char"/>
    <w:link w:val="Cabealho"/>
    <w:uiPriority w:val="99"/>
    <w:rsid w:val="005877B5"/>
    <w:rPr>
      <w:rFonts w:ascii="Times New Roman" w:eastAsia="Times New Roman" w:hAnsi="Times New Roman" w:cs="Times New Roman"/>
      <w:sz w:val="26"/>
      <w:szCs w:val="20"/>
      <w:lang w:eastAsia="pt-BR"/>
    </w:rPr>
  </w:style>
  <w:style w:type="paragraph" w:customStyle="1" w:styleId="Normal1">
    <w:name w:val="Normal1"/>
    <w:rsid w:val="005877B5"/>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paragraph" w:customStyle="1" w:styleId="Recuodecorpodetexto21">
    <w:name w:val="Recuo de corpo de texto 21"/>
    <w:basedOn w:val="Normal"/>
    <w:rsid w:val="005877B5"/>
    <w:pPr>
      <w:suppressAutoHyphens/>
      <w:ind w:firstLine="1134"/>
      <w:jc w:val="both"/>
    </w:pPr>
    <w:rPr>
      <w:sz w:val="24"/>
      <w:lang w:eastAsia="ar-SA"/>
    </w:rPr>
  </w:style>
  <w:style w:type="paragraph" w:customStyle="1" w:styleId="PADRAO">
    <w:name w:val="PADRAO"/>
    <w:basedOn w:val="Normal"/>
    <w:rsid w:val="005877B5"/>
    <w:pPr>
      <w:suppressAutoHyphens/>
      <w:jc w:val="both"/>
    </w:pPr>
    <w:rPr>
      <w:rFonts w:ascii="Tms Rmn" w:hAnsi="Tms Rmn"/>
      <w:sz w:val="24"/>
      <w:lang w:eastAsia="ar-SA"/>
    </w:rPr>
  </w:style>
  <w:style w:type="paragraph" w:customStyle="1" w:styleId="Corpodetexto21">
    <w:name w:val="Corpo de texto 21"/>
    <w:basedOn w:val="Normal"/>
    <w:rsid w:val="005877B5"/>
    <w:pPr>
      <w:suppressAutoHyphens/>
      <w:autoSpaceDE w:val="0"/>
      <w:jc w:val="both"/>
    </w:pPr>
    <w:rPr>
      <w:rFonts w:ascii="Arial" w:hAnsi="Arial" w:cs="Arial"/>
      <w:sz w:val="24"/>
      <w:szCs w:val="24"/>
      <w:lang w:eastAsia="ar-SA"/>
    </w:rPr>
  </w:style>
  <w:style w:type="paragraph" w:customStyle="1" w:styleId="Recuodecorpodetexto31">
    <w:name w:val="Recuo de corpo de texto 31"/>
    <w:basedOn w:val="Normal"/>
    <w:rsid w:val="005877B5"/>
    <w:pPr>
      <w:suppressAutoHyphens/>
      <w:ind w:firstLine="708"/>
      <w:jc w:val="both"/>
    </w:pPr>
    <w:rPr>
      <w:sz w:val="24"/>
      <w:lang w:eastAsia="ar-SA"/>
    </w:rPr>
  </w:style>
  <w:style w:type="paragraph" w:customStyle="1" w:styleId="Corpodetexto31">
    <w:name w:val="Corpo de texto 31"/>
    <w:basedOn w:val="Normal"/>
    <w:rsid w:val="005877B5"/>
    <w:pPr>
      <w:suppressAutoHyphens/>
      <w:jc w:val="both"/>
    </w:pPr>
    <w:rPr>
      <w:rFonts w:ascii="Arial" w:hAnsi="Arial" w:cs="Arial"/>
      <w:color w:val="FF0000"/>
      <w:sz w:val="24"/>
      <w:lang w:eastAsia="ar-SA"/>
    </w:rPr>
  </w:style>
  <w:style w:type="paragraph" w:customStyle="1" w:styleId="TextosemFormatao1">
    <w:name w:val="Texto sem Formatação1"/>
    <w:basedOn w:val="Normal"/>
    <w:rsid w:val="005877B5"/>
    <w:pPr>
      <w:suppressAutoHyphens/>
    </w:pPr>
    <w:rPr>
      <w:rFonts w:ascii="Courier New" w:hAnsi="Courier New"/>
      <w:sz w:val="20"/>
      <w:lang w:eastAsia="ar-SA"/>
    </w:rPr>
  </w:style>
  <w:style w:type="paragraph" w:customStyle="1" w:styleId="A191065">
    <w:name w:val="_A191065"/>
    <w:basedOn w:val="Normal"/>
    <w:rsid w:val="005877B5"/>
    <w:pPr>
      <w:suppressAutoHyphens/>
      <w:ind w:left="1296" w:right="1440" w:firstLine="2592"/>
      <w:jc w:val="both"/>
    </w:pPr>
    <w:rPr>
      <w:rFonts w:ascii="Tms Rmn" w:hAnsi="Tms Rmn"/>
      <w:sz w:val="24"/>
      <w:lang w:eastAsia="ar-SA"/>
    </w:rPr>
  </w:style>
  <w:style w:type="paragraph" w:customStyle="1" w:styleId="Estilo1">
    <w:name w:val="Estilo1"/>
    <w:basedOn w:val="Normal"/>
    <w:rsid w:val="005877B5"/>
    <w:pPr>
      <w:suppressAutoHyphens/>
      <w:spacing w:after="120" w:line="360" w:lineRule="auto"/>
      <w:ind w:left="567"/>
      <w:jc w:val="both"/>
    </w:pPr>
    <w:rPr>
      <w:sz w:val="20"/>
      <w:lang w:eastAsia="ar-SA"/>
    </w:rPr>
  </w:style>
  <w:style w:type="paragraph" w:styleId="PargrafodaLista">
    <w:name w:val="List Paragraph"/>
    <w:basedOn w:val="Normal"/>
    <w:uiPriority w:val="34"/>
    <w:qFormat/>
    <w:rsid w:val="005877B5"/>
    <w:pPr>
      <w:spacing w:after="200" w:line="276" w:lineRule="auto"/>
      <w:ind w:left="720"/>
      <w:contextualSpacing/>
    </w:pPr>
    <w:rPr>
      <w:rFonts w:ascii="Calibri" w:eastAsia="Calibri" w:hAnsi="Calibri"/>
      <w:sz w:val="22"/>
      <w:szCs w:val="22"/>
      <w:lang w:eastAsia="en-US"/>
    </w:rPr>
  </w:style>
  <w:style w:type="paragraph" w:customStyle="1" w:styleId="Recuodecorpodetexto22">
    <w:name w:val="Recuo de corpo de texto 22"/>
    <w:basedOn w:val="Normal"/>
    <w:rsid w:val="005877B5"/>
    <w:pPr>
      <w:suppressAutoHyphens/>
      <w:ind w:firstLine="1134"/>
      <w:jc w:val="both"/>
    </w:pPr>
    <w:rPr>
      <w:sz w:val="24"/>
      <w:lang w:eastAsia="ar-SA"/>
    </w:rPr>
  </w:style>
  <w:style w:type="paragraph" w:customStyle="1" w:styleId="WW-Corpodetexto2">
    <w:name w:val="WW-Corpo de texto 2"/>
    <w:basedOn w:val="Normal"/>
    <w:rsid w:val="00B83B64"/>
    <w:pPr>
      <w:suppressAutoHyphens/>
      <w:overflowPunct w:val="0"/>
      <w:autoSpaceDE w:val="0"/>
      <w:autoSpaceDN w:val="0"/>
      <w:adjustRightInd w:val="0"/>
      <w:jc w:val="both"/>
      <w:textAlignment w:val="baseline"/>
    </w:pPr>
    <w:rPr>
      <w:noProof/>
      <w:sz w:val="22"/>
    </w:rPr>
  </w:style>
  <w:style w:type="character" w:styleId="nfase">
    <w:name w:val="Emphasis"/>
    <w:qFormat/>
    <w:rsid w:val="00B83B64"/>
    <w:rPr>
      <w:i/>
      <w:iCs/>
    </w:rPr>
  </w:style>
  <w:style w:type="paragraph" w:customStyle="1" w:styleId="Textopadro">
    <w:name w:val="Texto padrão"/>
    <w:basedOn w:val="Normal"/>
    <w:rsid w:val="009D6053"/>
    <w:rPr>
      <w:sz w:val="24"/>
      <w:lang w:val="en-US"/>
    </w:rPr>
  </w:style>
  <w:style w:type="paragraph" w:styleId="Textodebalo">
    <w:name w:val="Balloon Text"/>
    <w:basedOn w:val="Normal"/>
    <w:link w:val="TextodebaloChar"/>
    <w:uiPriority w:val="99"/>
    <w:semiHidden/>
    <w:unhideWhenUsed/>
    <w:rsid w:val="004A1370"/>
    <w:rPr>
      <w:rFonts w:ascii="Tahoma" w:hAnsi="Tahoma"/>
      <w:sz w:val="16"/>
      <w:szCs w:val="16"/>
      <w:lang/>
    </w:rPr>
  </w:style>
  <w:style w:type="character" w:customStyle="1" w:styleId="TextodebaloChar">
    <w:name w:val="Texto de balão Char"/>
    <w:link w:val="Textodebalo"/>
    <w:uiPriority w:val="99"/>
    <w:semiHidden/>
    <w:rsid w:val="004A1370"/>
    <w:rPr>
      <w:rFonts w:ascii="Tahoma" w:eastAsia="Times New Roman" w:hAnsi="Tahoma" w:cs="Tahoma"/>
      <w:sz w:val="16"/>
      <w:szCs w:val="16"/>
    </w:rPr>
  </w:style>
  <w:style w:type="paragraph" w:styleId="Recuodecorpodetexto2">
    <w:name w:val="Body Text Indent 2"/>
    <w:basedOn w:val="Normal"/>
    <w:link w:val="Recuodecorpodetexto2Char"/>
    <w:uiPriority w:val="99"/>
    <w:semiHidden/>
    <w:unhideWhenUsed/>
    <w:rsid w:val="00FE14E5"/>
    <w:pPr>
      <w:spacing w:after="120" w:line="480" w:lineRule="auto"/>
      <w:ind w:left="283"/>
    </w:pPr>
    <w:rPr>
      <w:lang/>
    </w:rPr>
  </w:style>
  <w:style w:type="character" w:customStyle="1" w:styleId="Recuodecorpodetexto2Char">
    <w:name w:val="Recuo de corpo de texto 2 Char"/>
    <w:link w:val="Recuodecorpodetexto2"/>
    <w:uiPriority w:val="99"/>
    <w:semiHidden/>
    <w:rsid w:val="00FE14E5"/>
    <w:rPr>
      <w:rFonts w:ascii="Times New Roman" w:eastAsia="Times New Roman" w:hAnsi="Times New Roman"/>
      <w:sz w:val="26"/>
    </w:rPr>
  </w:style>
  <w:style w:type="paragraph" w:customStyle="1" w:styleId="Edital">
    <w:name w:val="Edital"/>
    <w:basedOn w:val="Normal"/>
    <w:rsid w:val="00FE14E5"/>
    <w:pPr>
      <w:spacing w:before="56" w:after="113"/>
      <w:jc w:val="both"/>
    </w:pPr>
    <w:rPr>
      <w:rFonts w:ascii="Century Gothic" w:hAnsi="Century Gothic"/>
      <w:color w:val="000000"/>
      <w:sz w:val="24"/>
      <w:lang w:eastAsia="en-US"/>
    </w:rPr>
  </w:style>
  <w:style w:type="paragraph" w:customStyle="1" w:styleId="Textopadro1">
    <w:name w:val="Texto padrão:1"/>
    <w:basedOn w:val="Normal"/>
    <w:rsid w:val="00323991"/>
    <w:pPr>
      <w:suppressAutoHyphens/>
    </w:pPr>
    <w:rPr>
      <w:sz w:val="24"/>
      <w:lang w:val="en-US" w:eastAsia="ar-SA"/>
    </w:rPr>
  </w:style>
  <w:style w:type="character" w:styleId="Hyperlink">
    <w:name w:val="Hyperlink"/>
    <w:rsid w:val="001F6E65"/>
    <w:rPr>
      <w:color w:val="0000FF"/>
      <w:u w:val="single"/>
    </w:rPr>
  </w:style>
  <w:style w:type="table" w:styleId="Tabelacomgrade">
    <w:name w:val="Table Grid"/>
    <w:basedOn w:val="Tabelanormal"/>
    <w:uiPriority w:val="59"/>
    <w:rsid w:val="00E06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jba@yahoo.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32</Pages>
  <Words>17256</Words>
  <Characters>93184</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110220</CharactersWithSpaces>
  <SharedDoc>false</SharedDoc>
  <HLinks>
    <vt:vector size="6" baseType="variant">
      <vt:variant>
        <vt:i4>6029357</vt:i4>
      </vt:variant>
      <vt:variant>
        <vt:i4>0</vt:i4>
      </vt:variant>
      <vt:variant>
        <vt:i4>0</vt:i4>
      </vt:variant>
      <vt:variant>
        <vt:i4>5</vt:i4>
      </vt:variant>
      <vt:variant>
        <vt:lpwstr>mailto:comprasjba@yahoo.com.br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Joaçaba</dc:creator>
  <cp:keywords/>
  <dc:description/>
  <cp:lastModifiedBy>USER</cp:lastModifiedBy>
  <cp:revision>45</cp:revision>
  <cp:lastPrinted>2017-06-22T19:58:00Z</cp:lastPrinted>
  <dcterms:created xsi:type="dcterms:W3CDTF">2017-06-07T16:27:00Z</dcterms:created>
  <dcterms:modified xsi:type="dcterms:W3CDTF">2017-06-22T20:09:00Z</dcterms:modified>
</cp:coreProperties>
</file>