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6401" w:rsidRDefault="00C96401" w:rsidP="00C6364A">
      <w:bookmarkStart w:id="0" w:name="_GoBack"/>
      <w:bookmarkEnd w:id="0"/>
    </w:p>
    <w:p w:rsidR="00E23E21" w:rsidRDefault="00E23E21" w:rsidP="00E23E21">
      <w:pPr>
        <w:jc w:val="center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</w:t>
      </w:r>
      <w:r w:rsidRPr="002F5ADE">
        <w:rPr>
          <w:rFonts w:ascii="Arial" w:hAnsi="Arial" w:cs="Arial"/>
          <w:b/>
          <w:sz w:val="20"/>
          <w:szCs w:val="20"/>
        </w:rPr>
        <w:t>FMS Nº</w:t>
      </w:r>
      <w:r w:rsidRPr="002F5ADE">
        <w:rPr>
          <w:rFonts w:ascii="Arial" w:eastAsia="Batang" w:hAnsi="Arial" w:cs="Arial"/>
          <w:b/>
          <w:sz w:val="20"/>
          <w:szCs w:val="20"/>
        </w:rPr>
        <w:t xml:space="preserve"> </w:t>
      </w:r>
      <w:r>
        <w:rPr>
          <w:rFonts w:ascii="Arial" w:eastAsia="Batang" w:hAnsi="Arial" w:cs="Arial"/>
          <w:b/>
          <w:sz w:val="20"/>
          <w:szCs w:val="20"/>
        </w:rPr>
        <w:t>005 DE 10</w:t>
      </w:r>
      <w:r w:rsidRPr="002F5ADE">
        <w:rPr>
          <w:rFonts w:ascii="Arial" w:eastAsia="Batang" w:hAnsi="Arial" w:cs="Arial"/>
          <w:b/>
          <w:sz w:val="20"/>
          <w:szCs w:val="20"/>
        </w:rPr>
        <w:t xml:space="preserve"> DE SETEMBRO DE 2018</w:t>
      </w:r>
    </w:p>
    <w:p w:rsidR="00E23E21" w:rsidRDefault="00E23E21" w:rsidP="00C6364A">
      <w:pPr>
        <w:jc w:val="center"/>
        <w:rPr>
          <w:rFonts w:ascii="Arial" w:eastAsia="Batang" w:hAnsi="Arial" w:cs="Arial"/>
          <w:b/>
          <w:sz w:val="20"/>
          <w:szCs w:val="20"/>
        </w:rPr>
      </w:pPr>
    </w:p>
    <w:p w:rsidR="00C6364A" w:rsidRPr="00E23E21" w:rsidRDefault="003A694B" w:rsidP="00C6364A">
      <w:pPr>
        <w:jc w:val="center"/>
        <w:rPr>
          <w:rFonts w:ascii="Arial" w:hAnsi="Arial" w:cs="Arial"/>
          <w:b/>
          <w:sz w:val="28"/>
          <w:szCs w:val="28"/>
        </w:rPr>
      </w:pPr>
      <w:r w:rsidRPr="00E23E21">
        <w:rPr>
          <w:rFonts w:ascii="Arial" w:hAnsi="Arial" w:cs="Arial"/>
          <w:b/>
          <w:sz w:val="28"/>
          <w:szCs w:val="28"/>
        </w:rPr>
        <w:t xml:space="preserve">HOMOLOGAÇÃO </w:t>
      </w:r>
      <w:r w:rsidR="000531FA">
        <w:rPr>
          <w:rFonts w:ascii="Arial" w:hAnsi="Arial" w:cs="Arial"/>
          <w:b/>
          <w:sz w:val="28"/>
          <w:szCs w:val="28"/>
        </w:rPr>
        <w:t>FINAL</w:t>
      </w:r>
      <w:r w:rsidRPr="00E23E21">
        <w:rPr>
          <w:rFonts w:ascii="Arial" w:hAnsi="Arial" w:cs="Arial"/>
          <w:b/>
          <w:sz w:val="28"/>
          <w:szCs w:val="28"/>
        </w:rPr>
        <w:t xml:space="preserve"> DOS CANDIDATOS APROVADOS</w:t>
      </w:r>
      <w:r w:rsidR="007A5656">
        <w:rPr>
          <w:rFonts w:ascii="Arial" w:hAnsi="Arial" w:cs="Arial"/>
          <w:b/>
          <w:sz w:val="28"/>
          <w:szCs w:val="28"/>
        </w:rPr>
        <w:t xml:space="preserve"> RETIFICADA</w:t>
      </w:r>
    </w:p>
    <w:p w:rsidR="00C6364A" w:rsidRPr="00612DBD" w:rsidRDefault="00C6364A" w:rsidP="00C6364A">
      <w:pPr>
        <w:jc w:val="both"/>
        <w:rPr>
          <w:rFonts w:ascii="Arial" w:hAnsi="Arial" w:cs="Arial"/>
          <w:color w:val="FFFF00"/>
          <w:sz w:val="20"/>
          <w:szCs w:val="20"/>
        </w:rPr>
      </w:pPr>
    </w:p>
    <w:p w:rsidR="00C6364A" w:rsidRDefault="00C6364A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  <w:r w:rsidRPr="00DA5BC7">
        <w:rPr>
          <w:rFonts w:ascii="Arial" w:hAnsi="Arial" w:cs="Arial"/>
          <w:sz w:val="20"/>
          <w:szCs w:val="20"/>
        </w:rPr>
        <w:t xml:space="preserve">O </w:t>
      </w:r>
      <w:r w:rsidRPr="00DA5BC7">
        <w:rPr>
          <w:rFonts w:ascii="Arial" w:hAnsi="Arial" w:cs="Arial"/>
          <w:b/>
          <w:sz w:val="20"/>
          <w:szCs w:val="20"/>
        </w:rPr>
        <w:t>FUNDO MUNICIPAL DE SAÚDE DO MUNICÍPIO DE JOAÇABA</w:t>
      </w:r>
      <w:r w:rsidRPr="00DA5BC7">
        <w:rPr>
          <w:rFonts w:ascii="Arial" w:hAnsi="Arial" w:cs="Arial"/>
          <w:sz w:val="20"/>
          <w:szCs w:val="20"/>
        </w:rPr>
        <w:t xml:space="preserve">, com inscrição no CNPJ sob nº 10.594.533/0001-00, sediado à Avenida XV de Novembro, 223, em Joaçaba – SC, pessoa jurídica de direito público interno, com sede administrativa na Avenida XV de Novembro, nº 378, neste ato representado por seu Prefeito, Sr. </w:t>
      </w:r>
      <w:r w:rsidRPr="00C852CB">
        <w:rPr>
          <w:rFonts w:ascii="Arial" w:hAnsi="Arial" w:cs="Arial"/>
          <w:b/>
          <w:color w:val="000000"/>
          <w:sz w:val="20"/>
          <w:szCs w:val="20"/>
        </w:rPr>
        <w:t>DIOCLÉSIO RAGNINI</w:t>
      </w:r>
      <w:r w:rsidRPr="00DA5BC7">
        <w:rPr>
          <w:rFonts w:ascii="Arial" w:hAnsi="Arial" w:cs="Arial"/>
          <w:sz w:val="20"/>
          <w:szCs w:val="20"/>
        </w:rPr>
        <w:t xml:space="preserve">, no uso de suas atribuições, </w:t>
      </w:r>
      <w:r>
        <w:rPr>
          <w:rFonts w:ascii="Arial" w:hAnsi="Arial" w:cs="Arial"/>
          <w:sz w:val="20"/>
          <w:szCs w:val="20"/>
        </w:rPr>
        <w:t xml:space="preserve">vem por meio deste, divulgar a classificação </w:t>
      </w:r>
      <w:r w:rsidR="000531FA">
        <w:rPr>
          <w:rFonts w:ascii="Arial" w:hAnsi="Arial" w:cs="Arial"/>
          <w:sz w:val="20"/>
          <w:szCs w:val="20"/>
        </w:rPr>
        <w:t>final</w:t>
      </w:r>
      <w:r>
        <w:rPr>
          <w:rFonts w:ascii="Arial" w:hAnsi="Arial" w:cs="Arial"/>
          <w:sz w:val="20"/>
          <w:szCs w:val="20"/>
        </w:rPr>
        <w:t xml:space="preserve"> do presente processo tela conforme a listagem abaixo:</w:t>
      </w:r>
    </w:p>
    <w:p w:rsidR="00D3663F" w:rsidRDefault="00D3663F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5668"/>
        <w:gridCol w:w="599"/>
        <w:gridCol w:w="599"/>
        <w:gridCol w:w="599"/>
        <w:gridCol w:w="697"/>
        <w:gridCol w:w="826"/>
        <w:gridCol w:w="1952"/>
        <w:gridCol w:w="772"/>
        <w:gridCol w:w="1578"/>
      </w:tblGrid>
      <w:tr w:rsidR="007A5656" w:rsidRPr="007A5656" w:rsidTr="007A5656">
        <w:trPr>
          <w:trHeight w:val="300"/>
        </w:trPr>
        <w:tc>
          <w:tcPr>
            <w:tcW w:w="14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(CENTRO 1)</w:t>
            </w:r>
          </w:p>
        </w:tc>
      </w:tr>
      <w:tr w:rsidR="007A5656" w:rsidRPr="007A5656" w:rsidTr="007A5656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JULIANA DA SILVA MOREIRA SANTOS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5,28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23/09/1998</w:t>
            </w:r>
          </w:p>
        </w:tc>
      </w:tr>
      <w:tr w:rsidR="007A5656" w:rsidRPr="007A5656" w:rsidTr="007A5656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VANESSA SILVIA FACIM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5,27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15/05/1983</w:t>
            </w:r>
          </w:p>
        </w:tc>
      </w:tr>
      <w:tr w:rsidR="007A5656" w:rsidRPr="007A5656" w:rsidTr="007A5656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207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TERESINHA APARECIDA DOS SANTOS NERIS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5,25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12/10/1985</w:t>
            </w:r>
          </w:p>
        </w:tc>
      </w:tr>
      <w:tr w:rsidR="007A5656" w:rsidRPr="007A5656" w:rsidTr="007A5656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RODRIGO PEREIRA SILVA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4,82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30/06/1999</w:t>
            </w:r>
          </w:p>
        </w:tc>
      </w:tr>
      <w:tr w:rsidR="007A5656" w:rsidRPr="007A5656" w:rsidTr="007A5656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LARA MARIA JUSCHTECHECHEN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4,05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01/05/1972</w:t>
            </w:r>
          </w:p>
        </w:tc>
      </w:tr>
    </w:tbl>
    <w:p w:rsidR="003E609F" w:rsidRDefault="003E609F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5832"/>
        <w:gridCol w:w="588"/>
        <w:gridCol w:w="588"/>
        <w:gridCol w:w="588"/>
        <w:gridCol w:w="684"/>
        <w:gridCol w:w="811"/>
        <w:gridCol w:w="1916"/>
        <w:gridCol w:w="758"/>
        <w:gridCol w:w="1549"/>
      </w:tblGrid>
      <w:tr w:rsidR="007A5656" w:rsidRPr="007A5656" w:rsidTr="007A5656">
        <w:trPr>
          <w:trHeight w:val="300"/>
        </w:trPr>
        <w:tc>
          <w:tcPr>
            <w:tcW w:w="14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(CENTRO 2)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ANTÔNIO RICARDO RODRIGUES DOS SANTOS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8,43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04/01/1964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ANA ROSÁLIA CORBARI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8,08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23/06/1969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ELOISA APARECIDA CAVALHEIRO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8,07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25/08/1998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LUCIANE BARBOSA DOS SANTOS VIACELLI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7,63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15/05/1979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MARIELI DA SILVA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7,60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31/05/1983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VANIA BUSSACARO MANTOVANI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7,27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23/01/1984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LARISSA DE SOUZA DA ROSA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6,81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29/06/1998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172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ELENJUAITE DE MENEZES DE ASSIS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6,46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06/03/1980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252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FERNANDA MACHADO CABRAL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5,97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07/05/2000</w:t>
            </w:r>
          </w:p>
        </w:tc>
      </w:tr>
      <w:tr w:rsidR="007A5656" w:rsidRPr="007A5656" w:rsidTr="007A56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BRUNA KRUG BISSANI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5,56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26/01/1998</w:t>
            </w:r>
          </w:p>
        </w:tc>
      </w:tr>
      <w:tr w:rsidR="007A5656" w:rsidRPr="007A5656" w:rsidTr="000531F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ROSANE SUTIL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5,31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02/06/1975</w:t>
            </w:r>
          </w:p>
        </w:tc>
      </w:tr>
      <w:tr w:rsidR="007A5656" w:rsidRPr="007A5656" w:rsidTr="000531FA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204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ALEXANDRE ZANELLA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4,80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29/03/1976</w:t>
            </w:r>
          </w:p>
        </w:tc>
      </w:tr>
      <w:tr w:rsidR="007A5656" w:rsidRPr="007A5656" w:rsidTr="000531FA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215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EULICÉIA PETRIU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4,46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13º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06/10/1982</w:t>
            </w:r>
          </w:p>
        </w:tc>
      </w:tr>
    </w:tbl>
    <w:p w:rsidR="007A5656" w:rsidRDefault="007A5656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605"/>
        <w:gridCol w:w="779"/>
        <w:gridCol w:w="779"/>
        <w:gridCol w:w="779"/>
        <w:gridCol w:w="906"/>
        <w:gridCol w:w="1074"/>
        <w:gridCol w:w="2718"/>
        <w:gridCol w:w="1004"/>
        <w:gridCol w:w="2052"/>
      </w:tblGrid>
      <w:tr w:rsidR="003E609F" w:rsidRPr="003E609F" w:rsidTr="003E609F">
        <w:trPr>
          <w:trHeight w:val="300"/>
        </w:trPr>
        <w:tc>
          <w:tcPr>
            <w:tcW w:w="1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(CLARA ADÉLIA)</w:t>
            </w:r>
          </w:p>
        </w:tc>
      </w:tr>
      <w:tr w:rsidR="003E609F" w:rsidRPr="003E609F" w:rsidTr="003E609F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15B4F" w:rsidRPr="00715B4F" w:rsidTr="00C65F75">
        <w:trPr>
          <w:trHeight w:val="300"/>
        </w:trPr>
        <w:tc>
          <w:tcPr>
            <w:tcW w:w="142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15B4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t-BR"/>
              </w:rPr>
              <w:t>NÃO HOUVE APROVADOS</w:t>
            </w:r>
          </w:p>
        </w:tc>
      </w:tr>
    </w:tbl>
    <w:p w:rsidR="003E609F" w:rsidRDefault="003E609F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5161"/>
        <w:gridCol w:w="633"/>
        <w:gridCol w:w="633"/>
        <w:gridCol w:w="633"/>
        <w:gridCol w:w="737"/>
        <w:gridCol w:w="874"/>
        <w:gridCol w:w="2064"/>
        <w:gridCol w:w="817"/>
        <w:gridCol w:w="1669"/>
      </w:tblGrid>
      <w:tr w:rsidR="007A5656" w:rsidRPr="007A5656" w:rsidTr="007A5656">
        <w:trPr>
          <w:trHeight w:val="300"/>
        </w:trPr>
        <w:tc>
          <w:tcPr>
            <w:tcW w:w="14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(FREI BRUNO)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109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ARINE ISABELA HOFFMAN BENJAMIN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5,95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26/05/1992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LEZIANE ANGRA MARTINI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5,65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22/11/1984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188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DEBORA CRISTIANE BITTENCOURT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5,62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10/12/1987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ELIANI DE VARGAS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5,56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28/01/1982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113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CRISTIANE CAMARA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5,23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18/06/1996</w:t>
            </w:r>
          </w:p>
        </w:tc>
      </w:tr>
      <w:tr w:rsidR="007A5656" w:rsidRPr="007A5656" w:rsidTr="007A5656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EZIANE CLOVIA MARTINI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4,78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27/02/1983</w:t>
            </w:r>
          </w:p>
        </w:tc>
      </w:tr>
    </w:tbl>
    <w:p w:rsidR="003E609F" w:rsidRDefault="003E609F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4447"/>
        <w:gridCol w:w="666"/>
        <w:gridCol w:w="666"/>
        <w:gridCol w:w="666"/>
        <w:gridCol w:w="775"/>
        <w:gridCol w:w="918"/>
        <w:gridCol w:w="2169"/>
        <w:gridCol w:w="858"/>
        <w:gridCol w:w="1754"/>
      </w:tblGrid>
      <w:tr w:rsidR="003E609F" w:rsidRPr="003E609F" w:rsidTr="003E609F">
        <w:trPr>
          <w:trHeight w:val="300"/>
        </w:trPr>
        <w:tc>
          <w:tcPr>
            <w:tcW w:w="14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(NOSSA SENHORA DE LOURDES)</w:t>
            </w:r>
          </w:p>
        </w:tc>
      </w:tr>
      <w:tr w:rsidR="003E609F" w:rsidRPr="003E609F" w:rsidTr="003E609F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Inscrição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Candidato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C.E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C.P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C.M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C.LM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T.P.O.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Situação.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Class.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highlight w:val="yellow"/>
                <w:lang w:eastAsia="pt-BR"/>
              </w:rPr>
              <w:t>Dta. Nasc.</w:t>
            </w:r>
          </w:p>
        </w:tc>
      </w:tr>
      <w:tr w:rsidR="003E609F" w:rsidRPr="003E609F" w:rsidTr="003E609F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ELISABETE DETOFENO FRANCK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4,80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12/04/1973</w:t>
            </w:r>
          </w:p>
        </w:tc>
      </w:tr>
      <w:tr w:rsidR="003E609F" w:rsidRPr="003E609F" w:rsidTr="003E609F">
        <w:trPr>
          <w:trHeight w:val="300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IDANICE SONEGO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4,37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09F" w:rsidRPr="003E609F" w:rsidRDefault="003E609F" w:rsidP="003E60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E6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22/06/1959</w:t>
            </w:r>
          </w:p>
        </w:tc>
      </w:tr>
    </w:tbl>
    <w:p w:rsidR="00E00297" w:rsidRDefault="00E00297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601"/>
        <w:gridCol w:w="604"/>
        <w:gridCol w:w="604"/>
        <w:gridCol w:w="604"/>
        <w:gridCol w:w="702"/>
        <w:gridCol w:w="832"/>
        <w:gridCol w:w="1967"/>
        <w:gridCol w:w="778"/>
        <w:gridCol w:w="1590"/>
      </w:tblGrid>
      <w:tr w:rsidR="007A5656" w:rsidRPr="007A5656" w:rsidTr="007A5656">
        <w:trPr>
          <w:trHeight w:val="300"/>
        </w:trPr>
        <w:tc>
          <w:tcPr>
            <w:tcW w:w="14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(SANTA HELENA)</w:t>
            </w:r>
          </w:p>
        </w:tc>
      </w:tr>
      <w:tr w:rsidR="007A5656" w:rsidRPr="007A5656" w:rsidTr="007A5656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EMELY VANESSA SPAGNOL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7,27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30/09/1999</w:t>
            </w:r>
          </w:p>
        </w:tc>
      </w:tr>
      <w:tr w:rsidR="007A5656" w:rsidRPr="007A5656" w:rsidTr="007A5656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LUANA THAIS HOECKELE DA SILVA PRETTO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6,08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23/06/1992</w:t>
            </w:r>
          </w:p>
        </w:tc>
      </w:tr>
      <w:tr w:rsidR="007A5656" w:rsidRPr="007A5656" w:rsidTr="007A5656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BRUNA CASSANIGA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4,53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16/07/1999</w:t>
            </w:r>
          </w:p>
        </w:tc>
      </w:tr>
    </w:tbl>
    <w:p w:rsidR="007A5656" w:rsidRDefault="007A5656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0531FA" w:rsidRDefault="000531FA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0531FA" w:rsidRDefault="000531FA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0531FA" w:rsidRDefault="000531FA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0531FA" w:rsidRDefault="000531FA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5210"/>
        <w:gridCol w:w="630"/>
        <w:gridCol w:w="630"/>
        <w:gridCol w:w="630"/>
        <w:gridCol w:w="733"/>
        <w:gridCol w:w="869"/>
        <w:gridCol w:w="2053"/>
        <w:gridCol w:w="812"/>
        <w:gridCol w:w="1661"/>
      </w:tblGrid>
      <w:tr w:rsidR="007A5656" w:rsidRPr="007A5656" w:rsidTr="007A5656">
        <w:trPr>
          <w:trHeight w:val="300"/>
        </w:trPr>
        <w:tc>
          <w:tcPr>
            <w:tcW w:w="14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(SANTA TEREZA)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MARCI DAVID KOSENHOSKI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6,16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29/08/1968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173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LYANA CHUDZIKIEWICZ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5,99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23/09/1999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MONALINE DOS SANTOS DE OLIVEIRA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5,26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29/01/2001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VANESSA FERNANDA GIRALDELO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4,84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15/04/1994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LUCAS LIMA DIAS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4,84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30/11/1991</w:t>
            </w:r>
          </w:p>
        </w:tc>
      </w:tr>
      <w:tr w:rsidR="007A5656" w:rsidRPr="007A5656" w:rsidTr="007A5656">
        <w:trPr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DENISE JUBATE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4,48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17/02/1998</w:t>
            </w:r>
          </w:p>
        </w:tc>
      </w:tr>
    </w:tbl>
    <w:p w:rsidR="007A5656" w:rsidRDefault="007A5656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5284"/>
        <w:gridCol w:w="625"/>
        <w:gridCol w:w="625"/>
        <w:gridCol w:w="625"/>
        <w:gridCol w:w="727"/>
        <w:gridCol w:w="862"/>
        <w:gridCol w:w="2037"/>
        <w:gridCol w:w="806"/>
        <w:gridCol w:w="1647"/>
      </w:tblGrid>
      <w:tr w:rsidR="007A5656" w:rsidRPr="007A5656" w:rsidTr="007A5656">
        <w:trPr>
          <w:trHeight w:val="300"/>
        </w:trPr>
        <w:tc>
          <w:tcPr>
            <w:tcW w:w="14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(SANTA TEREZINHA)</w:t>
            </w:r>
          </w:p>
        </w:tc>
      </w:tr>
      <w:tr w:rsidR="007A5656" w:rsidRPr="007A5656" w:rsidTr="007A565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229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MARIA APARECIDA VALER LEBKUCHEN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6,91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23/06/1962</w:t>
            </w:r>
          </w:p>
        </w:tc>
      </w:tr>
      <w:tr w:rsidR="007A5656" w:rsidRPr="007A5656" w:rsidTr="007A565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228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ROBERTA GREGÓRIO DA COSTA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6,43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29/03/1984</w:t>
            </w:r>
          </w:p>
        </w:tc>
      </w:tr>
      <w:tr w:rsidR="007A5656" w:rsidRPr="007A5656" w:rsidTr="007A5656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CLAUDERISE TAVARES DE ARAUJO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5,25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08/08/1974</w:t>
            </w:r>
          </w:p>
        </w:tc>
      </w:tr>
    </w:tbl>
    <w:p w:rsidR="007A5656" w:rsidRDefault="007A5656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4883"/>
        <w:gridCol w:w="652"/>
        <w:gridCol w:w="652"/>
        <w:gridCol w:w="652"/>
        <w:gridCol w:w="759"/>
        <w:gridCol w:w="900"/>
        <w:gridCol w:w="2126"/>
        <w:gridCol w:w="841"/>
        <w:gridCol w:w="1719"/>
      </w:tblGrid>
      <w:tr w:rsidR="007A5656" w:rsidRPr="007A5656" w:rsidTr="007A5656">
        <w:trPr>
          <w:trHeight w:val="300"/>
        </w:trPr>
        <w:tc>
          <w:tcPr>
            <w:tcW w:w="14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(SÃO BRAS)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196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ANA ALICE SALES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21/06/1993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CAMILA FERNANDA CHAVES FRIES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02/11/1992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DÉBORA BITTENCOURT MARTINS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23/12/1988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DAIANE DAL CURTIVO PEREITA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30/10/1997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CAROLINE SERNAJOTO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01/07/1989</w:t>
            </w:r>
          </w:p>
        </w:tc>
      </w:tr>
      <w:tr w:rsidR="007A5656" w:rsidRPr="007A5656" w:rsidTr="007A56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JULIANA APARECIDA PENTEADO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656" w:rsidRPr="007A5656" w:rsidRDefault="007A5656" w:rsidP="007A565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12/09/2018</w:t>
            </w:r>
          </w:p>
        </w:tc>
      </w:tr>
    </w:tbl>
    <w:p w:rsidR="000531FA" w:rsidRDefault="000531FA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4247"/>
        <w:gridCol w:w="669"/>
        <w:gridCol w:w="669"/>
        <w:gridCol w:w="669"/>
        <w:gridCol w:w="778"/>
        <w:gridCol w:w="922"/>
        <w:gridCol w:w="2334"/>
        <w:gridCol w:w="862"/>
        <w:gridCol w:w="1762"/>
      </w:tblGrid>
      <w:tr w:rsidR="007A5656" w:rsidRPr="00E6045C" w:rsidTr="000531FA">
        <w:trPr>
          <w:trHeight w:val="300"/>
        </w:trPr>
        <w:tc>
          <w:tcPr>
            <w:tcW w:w="14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AGENTE DE SAUDE (VILA REMOR)</w:t>
            </w:r>
          </w:p>
        </w:tc>
      </w:tr>
      <w:tr w:rsidR="007A5656" w:rsidRPr="00E6045C" w:rsidTr="000531FA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7A5656" w:rsidRPr="00715B4F" w:rsidTr="000531FA">
        <w:trPr>
          <w:trHeight w:val="300"/>
        </w:trPr>
        <w:tc>
          <w:tcPr>
            <w:tcW w:w="1424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656" w:rsidRPr="00E6045C" w:rsidRDefault="007A5656" w:rsidP="00A52C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15B4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t-BR"/>
              </w:rPr>
              <w:t>NÃO HOUVE APROVADOS</w:t>
            </w:r>
          </w:p>
        </w:tc>
      </w:tr>
    </w:tbl>
    <w:p w:rsidR="00E6045C" w:rsidRDefault="00E6045C" w:rsidP="001178B9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14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28"/>
        <w:gridCol w:w="609"/>
        <w:gridCol w:w="609"/>
        <w:gridCol w:w="609"/>
        <w:gridCol w:w="708"/>
        <w:gridCol w:w="839"/>
        <w:gridCol w:w="1983"/>
        <w:gridCol w:w="784"/>
        <w:gridCol w:w="1604"/>
      </w:tblGrid>
      <w:tr w:rsidR="000531FA" w:rsidRPr="007A5656" w:rsidTr="003C42BB">
        <w:trPr>
          <w:trHeight w:val="300"/>
        </w:trPr>
        <w:tc>
          <w:tcPr>
            <w:tcW w:w="14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lastRenderedPageBreak/>
              <w:t>AGENTE DE SAUDE (VILA PEDRINI)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MARIANNE PILGER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8,06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06/09/1997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POLIANA CRISTINA DE MELO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7,28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30/11/1998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NATIELE DOS SANTOS PEDROSO FELINI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6,87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09/01/1994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VINICIUS CEVEY BARBIEIRI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5,69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21/01/1989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ADRIANA SALETE PALESI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5,29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31/12/1978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FRANCIELE DA SILVA DAMACENO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4,85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05/05/1987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MARIZETE APARECIDA VARELLA DA SILVA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4,06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08/08/1967</w:t>
            </w:r>
          </w:p>
        </w:tc>
      </w:tr>
      <w:tr w:rsidR="000531FA" w:rsidRPr="007A5656" w:rsidTr="003C42B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SILVETE ROCHA DE LIMA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4,02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7A5656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5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21/11/1988</w:t>
            </w:r>
          </w:p>
        </w:tc>
      </w:tr>
    </w:tbl>
    <w:p w:rsidR="000531FA" w:rsidRDefault="000531FA" w:rsidP="001178B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178B9" w:rsidRDefault="001178B9" w:rsidP="001178B9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5637"/>
        <w:gridCol w:w="585"/>
        <w:gridCol w:w="585"/>
        <w:gridCol w:w="585"/>
        <w:gridCol w:w="680"/>
        <w:gridCol w:w="807"/>
        <w:gridCol w:w="1905"/>
        <w:gridCol w:w="754"/>
        <w:gridCol w:w="1541"/>
      </w:tblGrid>
      <w:tr w:rsidR="00E6045C" w:rsidRPr="00E6045C" w:rsidTr="00E6045C">
        <w:trPr>
          <w:trHeight w:val="300"/>
        </w:trPr>
        <w:tc>
          <w:tcPr>
            <w:tcW w:w="14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MEDICO GENERALISTA</w:t>
            </w:r>
          </w:p>
        </w:tc>
      </w:tr>
      <w:tr w:rsidR="00E6045C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E6045C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DIEGO GONÇALVES NOGUEIRA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8,82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27/04/1988</w:t>
            </w:r>
          </w:p>
        </w:tc>
      </w:tr>
      <w:tr w:rsidR="00E6045C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MATEUS PINTO MARCHETTI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8,46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29/11/1994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ANA ISABEL WEBER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8,45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25/01/1985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CAROLINNE FARIAS AMORIM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8,45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23/03/1986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NATÁLIA LUFT HECK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8,45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10/11/1992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PAULO HENRIQUE TASCA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8,38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27/11/1994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CRISTINE ARAUJO BRUNETTO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8,09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01/06/1994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JOSELI FRANCESCHET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8,09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30/06/1986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LAURA CRISTINA HECHT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30/01/1990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FRANCIELLE LUCAS LUCIO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8,02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A" w:rsidRPr="00E6045C" w:rsidRDefault="000531FA" w:rsidP="003C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04/11/1990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MARIA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CRISTINA TRAIANO BEAL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8,02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10/10/1994</w:t>
            </w:r>
          </w:p>
        </w:tc>
      </w:tr>
      <w:tr w:rsidR="000531FA" w:rsidRPr="00E6045C" w:rsidTr="001178B9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160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RÚBIA PELISSER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8,01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13/06/1995</w:t>
            </w:r>
          </w:p>
        </w:tc>
      </w:tr>
      <w:tr w:rsidR="000531FA" w:rsidRPr="00E6045C" w:rsidTr="00165D30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170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FELIPE PAGNONCELLI FACHIN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7,72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04/10/1993</w:t>
            </w:r>
          </w:p>
        </w:tc>
      </w:tr>
      <w:tr w:rsidR="000531FA" w:rsidRPr="00E6045C" w:rsidTr="00FF791D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168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CAROLINE PEDROSO HORN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7,66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15/02/1994</w:t>
            </w:r>
          </w:p>
        </w:tc>
      </w:tr>
      <w:tr w:rsidR="000531FA" w:rsidRPr="00E6045C" w:rsidTr="00FF791D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CHARLES RAFAEL SCHWAMBACH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1,48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7,64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19/08/1976</w:t>
            </w:r>
          </w:p>
        </w:tc>
      </w:tr>
      <w:tr w:rsidR="000531FA" w:rsidRPr="00E6045C" w:rsidTr="00FF791D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208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DALTRO CASTELAR DE ALMEIDA JUNIOR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7,63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26/01/1993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210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ISABEL RUAR COLOMBO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7,60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17º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05/04/1992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MARINA GRZYBOWSKI PARANHOS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7,28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23/03/1994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MARIANE SECCHI DOS SANTOS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7,26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26/12/1990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FERNANDA NAZARETH DIAS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7,22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12/12/1991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RONALDO MACHADO DOS SANTOS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29/04/1959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RAFAELA SANTINI DE OLIVEIRA BRANDALISE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6,87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27/11/1990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THIAGO CRUZ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6,82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24/01/1983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BRUNO MIRANDA MINSKI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6,81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24º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16/11/1989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VITOR BASTOS BRANDALISE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6,48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30/11/1993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ISADORA GONCALVES MARTINS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03/10/1992</w:t>
            </w:r>
          </w:p>
        </w:tc>
      </w:tr>
      <w:tr w:rsidR="000531FA" w:rsidRPr="00E6045C" w:rsidTr="000531FA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GUSTAVO LUÍS ZANOTTO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25/09/1991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ODARA MANFREDINI CAGGIANO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5,29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28º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09/01/1991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SABRINA BRUGER STANISZEWSKI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4,88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29º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23/08/1993</w:t>
            </w:r>
          </w:p>
        </w:tc>
      </w:tr>
      <w:tr w:rsidR="000531FA" w:rsidRPr="00E6045C" w:rsidTr="00E6045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POLIANI CAMILA KARPINSKI BAZEI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4,45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FA" w:rsidRPr="00E6045C" w:rsidRDefault="000531FA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03/04/1993</w:t>
            </w:r>
          </w:p>
        </w:tc>
      </w:tr>
    </w:tbl>
    <w:p w:rsidR="00E6045C" w:rsidRDefault="00E6045C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693"/>
        <w:gridCol w:w="649"/>
        <w:gridCol w:w="649"/>
        <w:gridCol w:w="649"/>
        <w:gridCol w:w="755"/>
        <w:gridCol w:w="895"/>
        <w:gridCol w:w="2114"/>
        <w:gridCol w:w="837"/>
        <w:gridCol w:w="1710"/>
      </w:tblGrid>
      <w:tr w:rsidR="00E6045C" w:rsidRPr="00E6045C" w:rsidTr="00EA629D">
        <w:trPr>
          <w:trHeight w:val="300"/>
        </w:trPr>
        <w:tc>
          <w:tcPr>
            <w:tcW w:w="14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TECNICO EM ENFERMAGEM</w:t>
            </w:r>
          </w:p>
        </w:tc>
      </w:tr>
      <w:tr w:rsidR="00E6045C" w:rsidRPr="00E6045C" w:rsidTr="00EA629D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E6045C" w:rsidRPr="00E6045C" w:rsidTr="00EA629D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ROSANGELA APARECIDA  GIRIOLI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2,20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4,93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13/12/1973</w:t>
            </w:r>
          </w:p>
        </w:tc>
      </w:tr>
      <w:tr w:rsidR="00E6045C" w:rsidRPr="00E6045C" w:rsidTr="00EA629D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MARLEI VETORAZI BEDIN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4,88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04/11/1969</w:t>
            </w:r>
          </w:p>
        </w:tc>
      </w:tr>
      <w:tr w:rsidR="00E6045C" w:rsidRPr="00E6045C" w:rsidTr="00EA629D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LILIANE LUCINDA PEREIRA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4,85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11/04/1997</w:t>
            </w:r>
          </w:p>
        </w:tc>
      </w:tr>
      <w:tr w:rsidR="00E6045C" w:rsidRPr="00E6045C" w:rsidTr="00EA629D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IVANIR ALVES MULLER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0,44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4,77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21/04/1959</w:t>
            </w:r>
          </w:p>
        </w:tc>
      </w:tr>
      <w:tr w:rsidR="00E6045C" w:rsidRPr="00E6045C" w:rsidTr="001178B9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JOELMA NISSOLA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0,78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4,08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18/12/1981</w:t>
            </w:r>
          </w:p>
        </w:tc>
      </w:tr>
      <w:tr w:rsidR="00E6045C" w:rsidRPr="00E6045C" w:rsidTr="001178B9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SILVANA BESEN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0,80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4,06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03/04/1983</w:t>
            </w:r>
          </w:p>
        </w:tc>
      </w:tr>
      <w:tr w:rsidR="00E6045C" w:rsidRPr="00E6045C" w:rsidTr="001178B9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ARLENE JUCINÉIA TRINDADE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4,04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A629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04/05/1976</w:t>
            </w:r>
          </w:p>
        </w:tc>
      </w:tr>
    </w:tbl>
    <w:p w:rsidR="00E6045C" w:rsidRDefault="00E6045C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FF791D" w:rsidRDefault="00FF791D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FF791D" w:rsidRDefault="00FF791D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FF791D" w:rsidRDefault="00FF791D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3516"/>
        <w:gridCol w:w="729"/>
        <w:gridCol w:w="729"/>
        <w:gridCol w:w="729"/>
        <w:gridCol w:w="848"/>
        <w:gridCol w:w="1005"/>
        <w:gridCol w:w="2375"/>
        <w:gridCol w:w="940"/>
        <w:gridCol w:w="1921"/>
      </w:tblGrid>
      <w:tr w:rsidR="00E6045C" w:rsidRPr="00E6045C" w:rsidTr="00E6045C">
        <w:trPr>
          <w:trHeight w:val="300"/>
        </w:trPr>
        <w:tc>
          <w:tcPr>
            <w:tcW w:w="14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lastRenderedPageBreak/>
              <w:t>NUTRICIONISTA</w:t>
            </w:r>
          </w:p>
        </w:tc>
      </w:tr>
      <w:tr w:rsidR="00E6045C" w:rsidRPr="00E6045C" w:rsidTr="00E6045C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E6045C" w:rsidRPr="00E6045C" w:rsidTr="00E6045C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MARIA ELIZA PRONER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1,95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1,11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8,38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08/07/1983</w:t>
            </w:r>
          </w:p>
        </w:tc>
      </w:tr>
      <w:tr w:rsidR="00E6045C" w:rsidRPr="00E6045C" w:rsidTr="00E6045C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247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KAMILA LOUVATEL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6,38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13/02/1988</w:t>
            </w:r>
          </w:p>
        </w:tc>
      </w:tr>
    </w:tbl>
    <w:p w:rsidR="00E6045C" w:rsidRDefault="00E6045C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055"/>
        <w:gridCol w:w="682"/>
        <w:gridCol w:w="682"/>
        <w:gridCol w:w="682"/>
        <w:gridCol w:w="794"/>
        <w:gridCol w:w="941"/>
        <w:gridCol w:w="1048"/>
        <w:gridCol w:w="804"/>
        <w:gridCol w:w="1879"/>
        <w:gridCol w:w="880"/>
        <w:gridCol w:w="1798"/>
      </w:tblGrid>
      <w:tr w:rsidR="00E6045C" w:rsidRPr="00E6045C" w:rsidTr="00E6045C">
        <w:trPr>
          <w:trHeight w:val="300"/>
        </w:trPr>
        <w:tc>
          <w:tcPr>
            <w:tcW w:w="1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MOTORISTA SOCORRISTA (SAMU)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Títulos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198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JEAN CARLOS KUVES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0,44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6,74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6,74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12/01/1986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243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EVERSON LIDANI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5,70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0,50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6,20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18/06/1989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JOSÉ EVERALDO TIBES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1,76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6,09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6,09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04/09/1984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ADEMIO MENEGHINI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0,44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5,98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5,98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24/02/1978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239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VALMOR LOURENÇO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0,50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5,71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27/08/1975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264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DIEGO MARCOS CASANOVA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5,64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5,64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22/03/1986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EDUARDO CAVALLI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1,17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5,62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12/06/1974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DIEGO GABRIEL BONAMIGO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2,40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4,48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4,48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05/02/1992</w:t>
            </w:r>
          </w:p>
        </w:tc>
      </w:tr>
    </w:tbl>
    <w:p w:rsidR="00E6045C" w:rsidRDefault="00E6045C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4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685"/>
        <w:gridCol w:w="629"/>
        <w:gridCol w:w="629"/>
        <w:gridCol w:w="629"/>
        <w:gridCol w:w="732"/>
        <w:gridCol w:w="867"/>
        <w:gridCol w:w="966"/>
        <w:gridCol w:w="741"/>
        <w:gridCol w:w="1895"/>
        <w:gridCol w:w="811"/>
        <w:gridCol w:w="1657"/>
      </w:tblGrid>
      <w:tr w:rsidR="00E6045C" w:rsidRPr="00E6045C" w:rsidTr="00E6045C">
        <w:trPr>
          <w:trHeight w:val="300"/>
        </w:trPr>
        <w:tc>
          <w:tcPr>
            <w:tcW w:w="14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408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TECNICO EM ENFERMAGEM (SAMU)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C.LM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T.P.O.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Títulos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Situação.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Class.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400040"/>
                <w:sz w:val="22"/>
                <w:szCs w:val="22"/>
                <w:lang w:eastAsia="pt-BR"/>
              </w:rPr>
              <w:t>Dta. Nasc.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MAKELI LUVISON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3,20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1,32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0,39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1,48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6,39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0,50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6,89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18/02/1981</w:t>
            </w:r>
          </w:p>
        </w:tc>
      </w:tr>
      <w:tr w:rsidR="00E6045C" w:rsidRPr="00E6045C" w:rsidTr="00E6045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SAYONARA BOCH DA SILVA PERUZZO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1,60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0,88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1,56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0,74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4,78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0,50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5,28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APROVADO(A)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45C" w:rsidRPr="00E6045C" w:rsidRDefault="00E6045C" w:rsidP="00E604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60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27/04/1992</w:t>
            </w:r>
          </w:p>
        </w:tc>
      </w:tr>
    </w:tbl>
    <w:p w:rsidR="00E6045C" w:rsidRDefault="00E6045C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E00297" w:rsidRDefault="00E00297" w:rsidP="00C6364A">
      <w:pPr>
        <w:autoSpaceDE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E00297" w:rsidRDefault="00E00297" w:rsidP="00E0029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Publica-se e registra-se em</w:t>
      </w:r>
    </w:p>
    <w:p w:rsidR="00E00297" w:rsidRDefault="00E00297" w:rsidP="00E0029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E00297" w:rsidRDefault="000531FA" w:rsidP="00E0029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Joaçaba, 09</w:t>
      </w:r>
      <w:r w:rsidR="002D3044">
        <w:rPr>
          <w:rFonts w:ascii="Arial" w:hAnsi="Arial" w:cs="Arial"/>
          <w:sz w:val="20"/>
          <w:szCs w:val="20"/>
        </w:rPr>
        <w:t xml:space="preserve"> de Outubro de 2018</w:t>
      </w:r>
      <w:r w:rsidR="00E00297">
        <w:rPr>
          <w:rFonts w:ascii="Arial" w:hAnsi="Arial" w:cs="Arial"/>
          <w:sz w:val="20"/>
          <w:szCs w:val="20"/>
        </w:rPr>
        <w:t>.</w:t>
      </w:r>
    </w:p>
    <w:p w:rsidR="00E00297" w:rsidRDefault="00E00297" w:rsidP="00E0029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E00297" w:rsidRDefault="00E00297" w:rsidP="00E0029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APRENDER.COM</w:t>
      </w:r>
    </w:p>
    <w:p w:rsidR="00E00297" w:rsidRDefault="00E00297">
      <w:pPr>
        <w:autoSpaceDE w:val="0"/>
        <w:ind w:firstLine="708"/>
        <w:jc w:val="center"/>
        <w:rPr>
          <w:rFonts w:ascii="Arial" w:hAnsi="Arial" w:cs="Arial"/>
          <w:sz w:val="20"/>
          <w:szCs w:val="20"/>
        </w:rPr>
      </w:pPr>
    </w:p>
    <w:sectPr w:rsidR="00E00297" w:rsidSect="002F2491">
      <w:headerReference w:type="default" r:id="rId8"/>
      <w:footerReference w:type="default" r:id="rId9"/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B4" w:rsidRDefault="00D223B4" w:rsidP="00513CD4">
      <w:r>
        <w:separator/>
      </w:r>
    </w:p>
  </w:endnote>
  <w:endnote w:type="continuationSeparator" w:id="0">
    <w:p w:rsidR="00D223B4" w:rsidRDefault="00D223B4" w:rsidP="0051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91" w:rsidRDefault="002F2491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4A0F2317" wp14:editId="41C1FCFA">
              <wp:simplePos x="0" y="0"/>
              <wp:positionH relativeFrom="page">
                <wp:posOffset>3676650</wp:posOffset>
              </wp:positionH>
              <wp:positionV relativeFrom="page">
                <wp:posOffset>9585325</wp:posOffset>
              </wp:positionV>
              <wp:extent cx="419100" cy="321945"/>
              <wp:effectExtent l="0" t="19050" r="0" b="40005"/>
              <wp:wrapNone/>
              <wp:docPr id="1" name="Grup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88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9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491" w:rsidRPr="00513CD4" w:rsidRDefault="002F24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513C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13CD4">
                              <w:rPr>
                                <w:rFonts w:ascii="Arial" w:hAnsi="Arial" w:cs="Arial"/>
                                <w:b/>
                              </w:rPr>
                              <w:instrText>PAGE   \* MERGEFORMAT</w:instrText>
                            </w:r>
                            <w:r w:rsidRPr="00513C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2EEE" w:rsidRPr="00332EEE">
                              <w:rPr>
                                <w:rFonts w:ascii="Arial" w:hAnsi="Arial" w:cs="Arial"/>
                                <w:b/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2</w:t>
                            </w:r>
                            <w:r w:rsidRPr="00513CD4"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91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9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F2317" id="Grupo 87" o:spid="_x0000_s1026" style="position:absolute;margin-left:289.5pt;margin-top:754.75pt;width:33pt;height:25.35pt;z-index:251658752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2F2491" w:rsidRPr="00513CD4" w:rsidRDefault="002F2491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</w:pPr>
                      <w:r w:rsidRPr="00513C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513CD4">
                        <w:rPr>
                          <w:rFonts w:ascii="Arial" w:hAnsi="Arial" w:cs="Arial"/>
                          <w:b/>
                        </w:rPr>
                        <w:instrText>PAGE   \* MERGEFORMAT</w:instrText>
                      </w:r>
                      <w:r w:rsidRPr="00513C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332EEE" w:rsidRPr="00332EEE">
                        <w:rPr>
                          <w:rFonts w:ascii="Arial" w:hAnsi="Arial" w:cs="Arial"/>
                          <w:b/>
                          <w:noProof/>
                          <w:color w:val="17365D"/>
                          <w:sz w:val="16"/>
                          <w:szCs w:val="16"/>
                        </w:rPr>
                        <w:t>2</w:t>
                      </w:r>
                      <w:r w:rsidRPr="00513CD4"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B4" w:rsidRDefault="00D223B4" w:rsidP="00513CD4">
      <w:r>
        <w:separator/>
      </w:r>
    </w:p>
  </w:footnote>
  <w:footnote w:type="continuationSeparator" w:id="0">
    <w:p w:rsidR="00D223B4" w:rsidRDefault="00D223B4" w:rsidP="0051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518"/>
      <w:gridCol w:w="5670"/>
      <w:gridCol w:w="2977"/>
    </w:tblGrid>
    <w:tr w:rsidR="00E23E21" w:rsidTr="00E23E21">
      <w:trPr>
        <w:jc w:val="center"/>
      </w:trPr>
      <w:tc>
        <w:tcPr>
          <w:tcW w:w="2518" w:type="dxa"/>
          <w:shd w:val="clear" w:color="auto" w:fill="auto"/>
        </w:tcPr>
        <w:p w:rsidR="00E23E21" w:rsidRDefault="00E23E21" w:rsidP="00F14A31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7FBF13D3" wp14:editId="60687C56">
                <wp:extent cx="552450" cy="791845"/>
                <wp:effectExtent l="0" t="0" r="0" b="8255"/>
                <wp:docPr id="10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:rsidR="00E23E21" w:rsidRPr="00D10DDA" w:rsidRDefault="00E23E21" w:rsidP="00F14A31">
          <w:pPr>
            <w:pStyle w:val="Ttulo2"/>
            <w:rPr>
              <w:rFonts w:ascii="Arial" w:hAnsi="Arial" w:cs="Arial"/>
              <w:b w:val="0"/>
              <w:color w:val="auto"/>
              <w:sz w:val="32"/>
            </w:rPr>
          </w:pPr>
        </w:p>
        <w:p w:rsidR="00E23E21" w:rsidRPr="00D10DDA" w:rsidRDefault="00E23E21" w:rsidP="00F14A31">
          <w:pPr>
            <w:pStyle w:val="Ttulo2"/>
            <w:rPr>
              <w:rFonts w:ascii="Arial" w:hAnsi="Arial" w:cs="Arial"/>
              <w:b w:val="0"/>
              <w:color w:val="auto"/>
              <w:sz w:val="32"/>
            </w:rPr>
          </w:pPr>
          <w:r w:rsidRPr="00D10DDA">
            <w:rPr>
              <w:rFonts w:ascii="Arial" w:hAnsi="Arial" w:cs="Arial"/>
              <w:b w:val="0"/>
              <w:color w:val="auto"/>
              <w:sz w:val="32"/>
            </w:rPr>
            <w:t>Prefeitura Municipal de Joaçaba</w:t>
          </w:r>
        </w:p>
        <w:p w:rsidR="00E23E21" w:rsidRPr="00D10DDA" w:rsidRDefault="00E23E21" w:rsidP="00F14A31">
          <w:pPr>
            <w:pStyle w:val="Cabealho"/>
            <w:jc w:val="center"/>
            <w:rPr>
              <w:rFonts w:ascii="Arial" w:hAnsi="Arial" w:cs="Arial"/>
              <w:b/>
              <w:i/>
              <w:sz w:val="20"/>
              <w:szCs w:val="20"/>
              <w:lang w:val="pt-BR"/>
            </w:rPr>
          </w:pPr>
          <w:r w:rsidRPr="00D10DDA">
            <w:rPr>
              <w:rFonts w:ascii="Arial" w:hAnsi="Arial" w:cs="Arial"/>
              <w:b/>
              <w:i/>
              <w:sz w:val="20"/>
              <w:szCs w:val="20"/>
              <w:lang w:val="pt-BR"/>
            </w:rPr>
            <w:t>Secretaria Municipal de Saúde do Município de Joaçaba</w:t>
          </w:r>
        </w:p>
      </w:tc>
      <w:tc>
        <w:tcPr>
          <w:tcW w:w="2977" w:type="dxa"/>
          <w:shd w:val="clear" w:color="auto" w:fill="auto"/>
        </w:tcPr>
        <w:p w:rsidR="00E23E21" w:rsidRDefault="00E23E21" w:rsidP="00F14A31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0800" behindDoc="0" locked="0" layoutInCell="1" allowOverlap="1" wp14:anchorId="2376E4A8" wp14:editId="232ECCB6">
                <wp:simplePos x="0" y="0"/>
                <wp:positionH relativeFrom="column">
                  <wp:posOffset>123825</wp:posOffset>
                </wp:positionH>
                <wp:positionV relativeFrom="paragraph">
                  <wp:posOffset>212090</wp:posOffset>
                </wp:positionV>
                <wp:extent cx="1532255" cy="403860"/>
                <wp:effectExtent l="0" t="0" r="0" b="0"/>
                <wp:wrapNone/>
                <wp:docPr id="9" name="Imagem 9" descr="Descrição: Logo Escola 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Descrição: Logo Escola N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2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F2491" w:rsidRPr="00E23E21" w:rsidRDefault="002F2491" w:rsidP="00E23E2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764175B"/>
    <w:multiLevelType w:val="hybridMultilevel"/>
    <w:tmpl w:val="560C8FD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5C491E"/>
    <w:multiLevelType w:val="hybridMultilevel"/>
    <w:tmpl w:val="6CAC83A8"/>
    <w:lvl w:ilvl="0" w:tplc="FA96E14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2EBA"/>
    <w:multiLevelType w:val="hybridMultilevel"/>
    <w:tmpl w:val="A37E8C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563C1"/>
    <w:multiLevelType w:val="hybridMultilevel"/>
    <w:tmpl w:val="55F88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F8"/>
    <w:rsid w:val="00002A73"/>
    <w:rsid w:val="000133EE"/>
    <w:rsid w:val="00016FFC"/>
    <w:rsid w:val="0002278A"/>
    <w:rsid w:val="00023A7A"/>
    <w:rsid w:val="00032360"/>
    <w:rsid w:val="00033CA1"/>
    <w:rsid w:val="000341B4"/>
    <w:rsid w:val="000361B4"/>
    <w:rsid w:val="0003702F"/>
    <w:rsid w:val="00037E52"/>
    <w:rsid w:val="00042C46"/>
    <w:rsid w:val="000518B2"/>
    <w:rsid w:val="000531FA"/>
    <w:rsid w:val="00053D33"/>
    <w:rsid w:val="000547A8"/>
    <w:rsid w:val="0007309E"/>
    <w:rsid w:val="00080255"/>
    <w:rsid w:val="00084B4F"/>
    <w:rsid w:val="00085685"/>
    <w:rsid w:val="00087E82"/>
    <w:rsid w:val="00092FFF"/>
    <w:rsid w:val="000B0697"/>
    <w:rsid w:val="000B28E3"/>
    <w:rsid w:val="000B361D"/>
    <w:rsid w:val="000D0503"/>
    <w:rsid w:val="000D2178"/>
    <w:rsid w:val="000D43E2"/>
    <w:rsid w:val="000E25CA"/>
    <w:rsid w:val="000F2C1E"/>
    <w:rsid w:val="00101C7D"/>
    <w:rsid w:val="00101EE4"/>
    <w:rsid w:val="0010528B"/>
    <w:rsid w:val="00107BA2"/>
    <w:rsid w:val="00115AD4"/>
    <w:rsid w:val="00116145"/>
    <w:rsid w:val="001178B9"/>
    <w:rsid w:val="001218C7"/>
    <w:rsid w:val="00123C4F"/>
    <w:rsid w:val="001242DB"/>
    <w:rsid w:val="001300FD"/>
    <w:rsid w:val="00133EC4"/>
    <w:rsid w:val="00141D5D"/>
    <w:rsid w:val="00142B35"/>
    <w:rsid w:val="001433CF"/>
    <w:rsid w:val="00146D1B"/>
    <w:rsid w:val="00150A99"/>
    <w:rsid w:val="001533D9"/>
    <w:rsid w:val="0015511E"/>
    <w:rsid w:val="00156C12"/>
    <w:rsid w:val="00165D30"/>
    <w:rsid w:val="001848D1"/>
    <w:rsid w:val="001875F7"/>
    <w:rsid w:val="001A3B8B"/>
    <w:rsid w:val="001A606D"/>
    <w:rsid w:val="001B1BC1"/>
    <w:rsid w:val="001B31FA"/>
    <w:rsid w:val="001B4C16"/>
    <w:rsid w:val="001B5E6B"/>
    <w:rsid w:val="001B6C5E"/>
    <w:rsid w:val="001C11FC"/>
    <w:rsid w:val="001C203F"/>
    <w:rsid w:val="001C4393"/>
    <w:rsid w:val="001D15CC"/>
    <w:rsid w:val="001D61DA"/>
    <w:rsid w:val="001E51FA"/>
    <w:rsid w:val="001E7D67"/>
    <w:rsid w:val="001E7D97"/>
    <w:rsid w:val="001F12CA"/>
    <w:rsid w:val="001F4F92"/>
    <w:rsid w:val="001F69F0"/>
    <w:rsid w:val="00204385"/>
    <w:rsid w:val="00205D8B"/>
    <w:rsid w:val="00210385"/>
    <w:rsid w:val="0021532A"/>
    <w:rsid w:val="002207D6"/>
    <w:rsid w:val="00231A40"/>
    <w:rsid w:val="00231FFD"/>
    <w:rsid w:val="00232B6A"/>
    <w:rsid w:val="00232F6B"/>
    <w:rsid w:val="00234022"/>
    <w:rsid w:val="00236026"/>
    <w:rsid w:val="00237598"/>
    <w:rsid w:val="0024055B"/>
    <w:rsid w:val="00242323"/>
    <w:rsid w:val="00243C30"/>
    <w:rsid w:val="002454F3"/>
    <w:rsid w:val="00245B63"/>
    <w:rsid w:val="0024745C"/>
    <w:rsid w:val="0025005D"/>
    <w:rsid w:val="00251C05"/>
    <w:rsid w:val="002576D6"/>
    <w:rsid w:val="002719AF"/>
    <w:rsid w:val="00271DD6"/>
    <w:rsid w:val="00272510"/>
    <w:rsid w:val="00273881"/>
    <w:rsid w:val="00275856"/>
    <w:rsid w:val="002801DB"/>
    <w:rsid w:val="00282277"/>
    <w:rsid w:val="00290053"/>
    <w:rsid w:val="002907F6"/>
    <w:rsid w:val="00290B70"/>
    <w:rsid w:val="00290CC2"/>
    <w:rsid w:val="00293606"/>
    <w:rsid w:val="00294001"/>
    <w:rsid w:val="002963B9"/>
    <w:rsid w:val="00296817"/>
    <w:rsid w:val="002A530F"/>
    <w:rsid w:val="002A794D"/>
    <w:rsid w:val="002B5633"/>
    <w:rsid w:val="002B7F7D"/>
    <w:rsid w:val="002C1E6A"/>
    <w:rsid w:val="002C38CD"/>
    <w:rsid w:val="002D3044"/>
    <w:rsid w:val="002D3347"/>
    <w:rsid w:val="002D4CEC"/>
    <w:rsid w:val="002E068F"/>
    <w:rsid w:val="002E12AF"/>
    <w:rsid w:val="002E3332"/>
    <w:rsid w:val="002F1D12"/>
    <w:rsid w:val="002F2491"/>
    <w:rsid w:val="002F3D92"/>
    <w:rsid w:val="002F6997"/>
    <w:rsid w:val="002F7377"/>
    <w:rsid w:val="003105FA"/>
    <w:rsid w:val="00324298"/>
    <w:rsid w:val="00324B8F"/>
    <w:rsid w:val="00327978"/>
    <w:rsid w:val="00332DF8"/>
    <w:rsid w:val="00332EEE"/>
    <w:rsid w:val="003372A5"/>
    <w:rsid w:val="00342E62"/>
    <w:rsid w:val="00346902"/>
    <w:rsid w:val="00351C76"/>
    <w:rsid w:val="0035456A"/>
    <w:rsid w:val="00357972"/>
    <w:rsid w:val="00360CF7"/>
    <w:rsid w:val="00360E1E"/>
    <w:rsid w:val="00360EB3"/>
    <w:rsid w:val="00360EE1"/>
    <w:rsid w:val="003631BD"/>
    <w:rsid w:val="00365051"/>
    <w:rsid w:val="00365A0A"/>
    <w:rsid w:val="00372E01"/>
    <w:rsid w:val="00373F25"/>
    <w:rsid w:val="003801A9"/>
    <w:rsid w:val="0038450D"/>
    <w:rsid w:val="00385504"/>
    <w:rsid w:val="0039014E"/>
    <w:rsid w:val="00391942"/>
    <w:rsid w:val="003978F0"/>
    <w:rsid w:val="003A1C47"/>
    <w:rsid w:val="003A489B"/>
    <w:rsid w:val="003A5B8A"/>
    <w:rsid w:val="003A694B"/>
    <w:rsid w:val="003A7D62"/>
    <w:rsid w:val="003B0CC2"/>
    <w:rsid w:val="003B0DE8"/>
    <w:rsid w:val="003B4C54"/>
    <w:rsid w:val="003C10F2"/>
    <w:rsid w:val="003C4FBB"/>
    <w:rsid w:val="003D2DD5"/>
    <w:rsid w:val="003D3847"/>
    <w:rsid w:val="003E0640"/>
    <w:rsid w:val="003E3B79"/>
    <w:rsid w:val="003E46BE"/>
    <w:rsid w:val="003E609F"/>
    <w:rsid w:val="003E61F5"/>
    <w:rsid w:val="003F0B31"/>
    <w:rsid w:val="003F1B91"/>
    <w:rsid w:val="003F6A9E"/>
    <w:rsid w:val="003F765E"/>
    <w:rsid w:val="003F78D5"/>
    <w:rsid w:val="00403E0C"/>
    <w:rsid w:val="004042DD"/>
    <w:rsid w:val="00405A57"/>
    <w:rsid w:val="00410E2E"/>
    <w:rsid w:val="00413556"/>
    <w:rsid w:val="00414045"/>
    <w:rsid w:val="004176C7"/>
    <w:rsid w:val="004219FB"/>
    <w:rsid w:val="00427FA8"/>
    <w:rsid w:val="00434017"/>
    <w:rsid w:val="00441C7B"/>
    <w:rsid w:val="00443825"/>
    <w:rsid w:val="0044546F"/>
    <w:rsid w:val="004454FD"/>
    <w:rsid w:val="004530EA"/>
    <w:rsid w:val="004538AE"/>
    <w:rsid w:val="0045444A"/>
    <w:rsid w:val="00462A2B"/>
    <w:rsid w:val="00465369"/>
    <w:rsid w:val="00466F26"/>
    <w:rsid w:val="0046754E"/>
    <w:rsid w:val="0047151D"/>
    <w:rsid w:val="00474543"/>
    <w:rsid w:val="00484588"/>
    <w:rsid w:val="004904CD"/>
    <w:rsid w:val="00491921"/>
    <w:rsid w:val="00495D6D"/>
    <w:rsid w:val="004A1020"/>
    <w:rsid w:val="004B4343"/>
    <w:rsid w:val="004B4882"/>
    <w:rsid w:val="004B4F81"/>
    <w:rsid w:val="004B65BF"/>
    <w:rsid w:val="004C06D2"/>
    <w:rsid w:val="004C632C"/>
    <w:rsid w:val="004D11D2"/>
    <w:rsid w:val="004D799E"/>
    <w:rsid w:val="004E13F3"/>
    <w:rsid w:val="004E39CC"/>
    <w:rsid w:val="004F1665"/>
    <w:rsid w:val="004F64A9"/>
    <w:rsid w:val="00505713"/>
    <w:rsid w:val="00510E42"/>
    <w:rsid w:val="00513320"/>
    <w:rsid w:val="00513CD4"/>
    <w:rsid w:val="00521D7A"/>
    <w:rsid w:val="00526D68"/>
    <w:rsid w:val="00527082"/>
    <w:rsid w:val="0052775B"/>
    <w:rsid w:val="005300A3"/>
    <w:rsid w:val="00534045"/>
    <w:rsid w:val="0053643B"/>
    <w:rsid w:val="005373B0"/>
    <w:rsid w:val="0054487D"/>
    <w:rsid w:val="00544E02"/>
    <w:rsid w:val="005527F4"/>
    <w:rsid w:val="00553410"/>
    <w:rsid w:val="00561BDD"/>
    <w:rsid w:val="00580369"/>
    <w:rsid w:val="00584156"/>
    <w:rsid w:val="005842BB"/>
    <w:rsid w:val="005860C5"/>
    <w:rsid w:val="00593A15"/>
    <w:rsid w:val="005A1022"/>
    <w:rsid w:val="005A4598"/>
    <w:rsid w:val="005A7699"/>
    <w:rsid w:val="005B0E05"/>
    <w:rsid w:val="005B20DD"/>
    <w:rsid w:val="005B4AD4"/>
    <w:rsid w:val="005B7FBD"/>
    <w:rsid w:val="005C076D"/>
    <w:rsid w:val="005C30E7"/>
    <w:rsid w:val="005C527B"/>
    <w:rsid w:val="005C60B6"/>
    <w:rsid w:val="005C7490"/>
    <w:rsid w:val="005C759F"/>
    <w:rsid w:val="005E0570"/>
    <w:rsid w:val="005E2348"/>
    <w:rsid w:val="005E2819"/>
    <w:rsid w:val="005E3676"/>
    <w:rsid w:val="005F018A"/>
    <w:rsid w:val="005F0761"/>
    <w:rsid w:val="005F4E23"/>
    <w:rsid w:val="00601D50"/>
    <w:rsid w:val="00602943"/>
    <w:rsid w:val="006039DD"/>
    <w:rsid w:val="00607B14"/>
    <w:rsid w:val="00610C09"/>
    <w:rsid w:val="00611CE4"/>
    <w:rsid w:val="006127C1"/>
    <w:rsid w:val="00612DBD"/>
    <w:rsid w:val="0061416A"/>
    <w:rsid w:val="00617319"/>
    <w:rsid w:val="006177BD"/>
    <w:rsid w:val="00621F37"/>
    <w:rsid w:val="00623CAD"/>
    <w:rsid w:val="0062430D"/>
    <w:rsid w:val="006258F2"/>
    <w:rsid w:val="006265B0"/>
    <w:rsid w:val="00626E46"/>
    <w:rsid w:val="00627053"/>
    <w:rsid w:val="00630AA7"/>
    <w:rsid w:val="00631993"/>
    <w:rsid w:val="006339EF"/>
    <w:rsid w:val="00634824"/>
    <w:rsid w:val="00634F5D"/>
    <w:rsid w:val="0063528F"/>
    <w:rsid w:val="00641735"/>
    <w:rsid w:val="00643441"/>
    <w:rsid w:val="00645360"/>
    <w:rsid w:val="00647DD5"/>
    <w:rsid w:val="00651850"/>
    <w:rsid w:val="0066504A"/>
    <w:rsid w:val="006669C0"/>
    <w:rsid w:val="00666E27"/>
    <w:rsid w:val="00671C3D"/>
    <w:rsid w:val="006732C9"/>
    <w:rsid w:val="00674502"/>
    <w:rsid w:val="00675566"/>
    <w:rsid w:val="006759CF"/>
    <w:rsid w:val="006875F4"/>
    <w:rsid w:val="00690582"/>
    <w:rsid w:val="00692AD9"/>
    <w:rsid w:val="00696386"/>
    <w:rsid w:val="006A0ADA"/>
    <w:rsid w:val="006A1812"/>
    <w:rsid w:val="006A3794"/>
    <w:rsid w:val="006A4A7C"/>
    <w:rsid w:val="006A56E2"/>
    <w:rsid w:val="006B6552"/>
    <w:rsid w:val="006C2D39"/>
    <w:rsid w:val="006C5635"/>
    <w:rsid w:val="006C66CF"/>
    <w:rsid w:val="006C6C33"/>
    <w:rsid w:val="006C75B7"/>
    <w:rsid w:val="006E018F"/>
    <w:rsid w:val="006E1B3A"/>
    <w:rsid w:val="006E7E49"/>
    <w:rsid w:val="006F09B0"/>
    <w:rsid w:val="006F45A3"/>
    <w:rsid w:val="00702095"/>
    <w:rsid w:val="00705D5D"/>
    <w:rsid w:val="00707054"/>
    <w:rsid w:val="00707101"/>
    <w:rsid w:val="007106C6"/>
    <w:rsid w:val="007121B1"/>
    <w:rsid w:val="00715B4F"/>
    <w:rsid w:val="00720864"/>
    <w:rsid w:val="00721C13"/>
    <w:rsid w:val="00724021"/>
    <w:rsid w:val="007267FD"/>
    <w:rsid w:val="00732D73"/>
    <w:rsid w:val="0073497E"/>
    <w:rsid w:val="00735446"/>
    <w:rsid w:val="00744438"/>
    <w:rsid w:val="007459B1"/>
    <w:rsid w:val="0075087D"/>
    <w:rsid w:val="00751044"/>
    <w:rsid w:val="00755587"/>
    <w:rsid w:val="00756AA6"/>
    <w:rsid w:val="00757AA0"/>
    <w:rsid w:val="0076073E"/>
    <w:rsid w:val="00764144"/>
    <w:rsid w:val="0076500A"/>
    <w:rsid w:val="007663D8"/>
    <w:rsid w:val="00766FBF"/>
    <w:rsid w:val="00767FDF"/>
    <w:rsid w:val="00775D1C"/>
    <w:rsid w:val="00780C63"/>
    <w:rsid w:val="007831BB"/>
    <w:rsid w:val="007833AE"/>
    <w:rsid w:val="00784550"/>
    <w:rsid w:val="0078767B"/>
    <w:rsid w:val="00796AED"/>
    <w:rsid w:val="00796BC0"/>
    <w:rsid w:val="007A27AB"/>
    <w:rsid w:val="007A5656"/>
    <w:rsid w:val="007A60B1"/>
    <w:rsid w:val="007A74F5"/>
    <w:rsid w:val="007A7B35"/>
    <w:rsid w:val="007B1B0F"/>
    <w:rsid w:val="007B1D96"/>
    <w:rsid w:val="007B5F48"/>
    <w:rsid w:val="007B6090"/>
    <w:rsid w:val="007C397A"/>
    <w:rsid w:val="007C734A"/>
    <w:rsid w:val="007C78C6"/>
    <w:rsid w:val="007D1020"/>
    <w:rsid w:val="007D121F"/>
    <w:rsid w:val="007D38C4"/>
    <w:rsid w:val="007D3BB6"/>
    <w:rsid w:val="007D6BE2"/>
    <w:rsid w:val="007E3C3B"/>
    <w:rsid w:val="007E53ED"/>
    <w:rsid w:val="007F4C4D"/>
    <w:rsid w:val="00803088"/>
    <w:rsid w:val="00806430"/>
    <w:rsid w:val="008114AF"/>
    <w:rsid w:val="0081365D"/>
    <w:rsid w:val="00816547"/>
    <w:rsid w:val="0082314A"/>
    <w:rsid w:val="008303B3"/>
    <w:rsid w:val="00837350"/>
    <w:rsid w:val="00840266"/>
    <w:rsid w:val="0084080A"/>
    <w:rsid w:val="00840BB9"/>
    <w:rsid w:val="00844A81"/>
    <w:rsid w:val="00847198"/>
    <w:rsid w:val="008472FF"/>
    <w:rsid w:val="00852519"/>
    <w:rsid w:val="008579C0"/>
    <w:rsid w:val="00867F59"/>
    <w:rsid w:val="0087752A"/>
    <w:rsid w:val="008809BD"/>
    <w:rsid w:val="00882CF8"/>
    <w:rsid w:val="00884931"/>
    <w:rsid w:val="008A1987"/>
    <w:rsid w:val="008A43B1"/>
    <w:rsid w:val="008A6B1F"/>
    <w:rsid w:val="008B0037"/>
    <w:rsid w:val="008B27A1"/>
    <w:rsid w:val="008B29D4"/>
    <w:rsid w:val="008B53C2"/>
    <w:rsid w:val="008C20AF"/>
    <w:rsid w:val="008D2A2C"/>
    <w:rsid w:val="008D5E36"/>
    <w:rsid w:val="008D6A1B"/>
    <w:rsid w:val="008E1787"/>
    <w:rsid w:val="008E3532"/>
    <w:rsid w:val="008F745E"/>
    <w:rsid w:val="00901A7A"/>
    <w:rsid w:val="009027D6"/>
    <w:rsid w:val="009039B4"/>
    <w:rsid w:val="00904B1E"/>
    <w:rsid w:val="00905F2C"/>
    <w:rsid w:val="0091442B"/>
    <w:rsid w:val="00926D8F"/>
    <w:rsid w:val="009345FF"/>
    <w:rsid w:val="00934D04"/>
    <w:rsid w:val="00943235"/>
    <w:rsid w:val="00945253"/>
    <w:rsid w:val="00951AE6"/>
    <w:rsid w:val="00954C4A"/>
    <w:rsid w:val="00962040"/>
    <w:rsid w:val="00965FCF"/>
    <w:rsid w:val="00966568"/>
    <w:rsid w:val="00976EF8"/>
    <w:rsid w:val="009772A0"/>
    <w:rsid w:val="00981E98"/>
    <w:rsid w:val="00986FE1"/>
    <w:rsid w:val="00991168"/>
    <w:rsid w:val="009911A6"/>
    <w:rsid w:val="00993AC0"/>
    <w:rsid w:val="00996250"/>
    <w:rsid w:val="009A1558"/>
    <w:rsid w:val="009A53F5"/>
    <w:rsid w:val="009A6B50"/>
    <w:rsid w:val="009A79AF"/>
    <w:rsid w:val="009B0014"/>
    <w:rsid w:val="009B6054"/>
    <w:rsid w:val="009B655F"/>
    <w:rsid w:val="009C25A8"/>
    <w:rsid w:val="009D1EC0"/>
    <w:rsid w:val="009D27D0"/>
    <w:rsid w:val="009D381E"/>
    <w:rsid w:val="009D3C6C"/>
    <w:rsid w:val="009D4297"/>
    <w:rsid w:val="009E074F"/>
    <w:rsid w:val="009E141A"/>
    <w:rsid w:val="009E1BFA"/>
    <w:rsid w:val="009E1F2C"/>
    <w:rsid w:val="009E7741"/>
    <w:rsid w:val="009F669A"/>
    <w:rsid w:val="00A20D77"/>
    <w:rsid w:val="00A35AC5"/>
    <w:rsid w:val="00A37720"/>
    <w:rsid w:val="00A37ABC"/>
    <w:rsid w:val="00A445D9"/>
    <w:rsid w:val="00A47717"/>
    <w:rsid w:val="00A47948"/>
    <w:rsid w:val="00A51FE7"/>
    <w:rsid w:val="00A55126"/>
    <w:rsid w:val="00A552EC"/>
    <w:rsid w:val="00A626D2"/>
    <w:rsid w:val="00A67124"/>
    <w:rsid w:val="00A67F8E"/>
    <w:rsid w:val="00A745B7"/>
    <w:rsid w:val="00A74611"/>
    <w:rsid w:val="00A843E7"/>
    <w:rsid w:val="00A85F23"/>
    <w:rsid w:val="00A8728B"/>
    <w:rsid w:val="00AA18FE"/>
    <w:rsid w:val="00AA1FFA"/>
    <w:rsid w:val="00AA382A"/>
    <w:rsid w:val="00AA3832"/>
    <w:rsid w:val="00AA683D"/>
    <w:rsid w:val="00AB1001"/>
    <w:rsid w:val="00AB5C10"/>
    <w:rsid w:val="00AC3DA8"/>
    <w:rsid w:val="00AC6CAC"/>
    <w:rsid w:val="00AD421B"/>
    <w:rsid w:val="00AD56D5"/>
    <w:rsid w:val="00AD73FF"/>
    <w:rsid w:val="00AD7AD6"/>
    <w:rsid w:val="00AE2C08"/>
    <w:rsid w:val="00AE3A2F"/>
    <w:rsid w:val="00AE4043"/>
    <w:rsid w:val="00AE6029"/>
    <w:rsid w:val="00AE657C"/>
    <w:rsid w:val="00AE6D5F"/>
    <w:rsid w:val="00AE7C40"/>
    <w:rsid w:val="00B00BA6"/>
    <w:rsid w:val="00B06D9B"/>
    <w:rsid w:val="00B0731D"/>
    <w:rsid w:val="00B1356A"/>
    <w:rsid w:val="00B17F49"/>
    <w:rsid w:val="00B22CC3"/>
    <w:rsid w:val="00B26666"/>
    <w:rsid w:val="00B35090"/>
    <w:rsid w:val="00B37987"/>
    <w:rsid w:val="00B4485C"/>
    <w:rsid w:val="00B5311A"/>
    <w:rsid w:val="00B56825"/>
    <w:rsid w:val="00B57004"/>
    <w:rsid w:val="00B629DB"/>
    <w:rsid w:val="00B62EE1"/>
    <w:rsid w:val="00B6403E"/>
    <w:rsid w:val="00B65807"/>
    <w:rsid w:val="00B83833"/>
    <w:rsid w:val="00B83ED2"/>
    <w:rsid w:val="00B843C8"/>
    <w:rsid w:val="00B90667"/>
    <w:rsid w:val="00B92FF8"/>
    <w:rsid w:val="00B95B89"/>
    <w:rsid w:val="00BB1084"/>
    <w:rsid w:val="00BB184E"/>
    <w:rsid w:val="00BB190A"/>
    <w:rsid w:val="00BB2CB0"/>
    <w:rsid w:val="00BB3364"/>
    <w:rsid w:val="00BB5739"/>
    <w:rsid w:val="00BC02D7"/>
    <w:rsid w:val="00BC13F7"/>
    <w:rsid w:val="00BC445C"/>
    <w:rsid w:val="00BC7B22"/>
    <w:rsid w:val="00BD03F5"/>
    <w:rsid w:val="00BD0BCA"/>
    <w:rsid w:val="00BD3A1A"/>
    <w:rsid w:val="00BD683D"/>
    <w:rsid w:val="00BE01BE"/>
    <w:rsid w:val="00BE0637"/>
    <w:rsid w:val="00BE2D34"/>
    <w:rsid w:val="00BE6390"/>
    <w:rsid w:val="00BF0535"/>
    <w:rsid w:val="00BF0BE3"/>
    <w:rsid w:val="00BF42FA"/>
    <w:rsid w:val="00BF5E59"/>
    <w:rsid w:val="00C0100D"/>
    <w:rsid w:val="00C02C70"/>
    <w:rsid w:val="00C07337"/>
    <w:rsid w:val="00C07F9F"/>
    <w:rsid w:val="00C10E2C"/>
    <w:rsid w:val="00C11C0A"/>
    <w:rsid w:val="00C1752E"/>
    <w:rsid w:val="00C26E9C"/>
    <w:rsid w:val="00C3358E"/>
    <w:rsid w:val="00C35105"/>
    <w:rsid w:val="00C36B89"/>
    <w:rsid w:val="00C40958"/>
    <w:rsid w:val="00C40FA0"/>
    <w:rsid w:val="00C50033"/>
    <w:rsid w:val="00C53439"/>
    <w:rsid w:val="00C5438C"/>
    <w:rsid w:val="00C55097"/>
    <w:rsid w:val="00C55A11"/>
    <w:rsid w:val="00C6007D"/>
    <w:rsid w:val="00C6364A"/>
    <w:rsid w:val="00C6415F"/>
    <w:rsid w:val="00C64BE4"/>
    <w:rsid w:val="00C65113"/>
    <w:rsid w:val="00C6663B"/>
    <w:rsid w:val="00C675A2"/>
    <w:rsid w:val="00C67648"/>
    <w:rsid w:val="00C67B5F"/>
    <w:rsid w:val="00C71336"/>
    <w:rsid w:val="00C80F60"/>
    <w:rsid w:val="00C81A31"/>
    <w:rsid w:val="00C82385"/>
    <w:rsid w:val="00C850C0"/>
    <w:rsid w:val="00C852CB"/>
    <w:rsid w:val="00C87EF2"/>
    <w:rsid w:val="00C94736"/>
    <w:rsid w:val="00C95E53"/>
    <w:rsid w:val="00C96401"/>
    <w:rsid w:val="00CA2A29"/>
    <w:rsid w:val="00CA2B3C"/>
    <w:rsid w:val="00CA3E3D"/>
    <w:rsid w:val="00CC1B1E"/>
    <w:rsid w:val="00CC1BA4"/>
    <w:rsid w:val="00CC4BA0"/>
    <w:rsid w:val="00CC54AF"/>
    <w:rsid w:val="00CD1897"/>
    <w:rsid w:val="00CD5872"/>
    <w:rsid w:val="00CE1069"/>
    <w:rsid w:val="00CE1302"/>
    <w:rsid w:val="00CE4270"/>
    <w:rsid w:val="00CE7265"/>
    <w:rsid w:val="00D00CB1"/>
    <w:rsid w:val="00D016E1"/>
    <w:rsid w:val="00D04355"/>
    <w:rsid w:val="00D048EE"/>
    <w:rsid w:val="00D105D5"/>
    <w:rsid w:val="00D116D8"/>
    <w:rsid w:val="00D13601"/>
    <w:rsid w:val="00D144AC"/>
    <w:rsid w:val="00D1462D"/>
    <w:rsid w:val="00D223B4"/>
    <w:rsid w:val="00D22497"/>
    <w:rsid w:val="00D245A4"/>
    <w:rsid w:val="00D278E0"/>
    <w:rsid w:val="00D35E40"/>
    <w:rsid w:val="00D3663F"/>
    <w:rsid w:val="00D435DF"/>
    <w:rsid w:val="00D45E03"/>
    <w:rsid w:val="00D46E50"/>
    <w:rsid w:val="00D50A97"/>
    <w:rsid w:val="00D55370"/>
    <w:rsid w:val="00D55DCB"/>
    <w:rsid w:val="00D608A9"/>
    <w:rsid w:val="00D641DC"/>
    <w:rsid w:val="00D64A65"/>
    <w:rsid w:val="00D657C8"/>
    <w:rsid w:val="00D72176"/>
    <w:rsid w:val="00D727E5"/>
    <w:rsid w:val="00D738CE"/>
    <w:rsid w:val="00D84E68"/>
    <w:rsid w:val="00D85395"/>
    <w:rsid w:val="00D85C59"/>
    <w:rsid w:val="00D9127F"/>
    <w:rsid w:val="00D9155A"/>
    <w:rsid w:val="00D92E1C"/>
    <w:rsid w:val="00DA5BC7"/>
    <w:rsid w:val="00DB5369"/>
    <w:rsid w:val="00DC476D"/>
    <w:rsid w:val="00DC587D"/>
    <w:rsid w:val="00DC729B"/>
    <w:rsid w:val="00DD5737"/>
    <w:rsid w:val="00DE0E96"/>
    <w:rsid w:val="00DE3CE3"/>
    <w:rsid w:val="00DF21F8"/>
    <w:rsid w:val="00DF2741"/>
    <w:rsid w:val="00DF4210"/>
    <w:rsid w:val="00DF5610"/>
    <w:rsid w:val="00DF7007"/>
    <w:rsid w:val="00DF70DC"/>
    <w:rsid w:val="00E00297"/>
    <w:rsid w:val="00E054D5"/>
    <w:rsid w:val="00E0610B"/>
    <w:rsid w:val="00E077BC"/>
    <w:rsid w:val="00E111FD"/>
    <w:rsid w:val="00E20C8A"/>
    <w:rsid w:val="00E2135C"/>
    <w:rsid w:val="00E23E21"/>
    <w:rsid w:val="00E26785"/>
    <w:rsid w:val="00E27026"/>
    <w:rsid w:val="00E32486"/>
    <w:rsid w:val="00E33A20"/>
    <w:rsid w:val="00E400AC"/>
    <w:rsid w:val="00E423E7"/>
    <w:rsid w:val="00E44A47"/>
    <w:rsid w:val="00E44C9E"/>
    <w:rsid w:val="00E456C5"/>
    <w:rsid w:val="00E500AC"/>
    <w:rsid w:val="00E54563"/>
    <w:rsid w:val="00E6045C"/>
    <w:rsid w:val="00E6277F"/>
    <w:rsid w:val="00E805F7"/>
    <w:rsid w:val="00E84AC7"/>
    <w:rsid w:val="00E974C9"/>
    <w:rsid w:val="00EB334D"/>
    <w:rsid w:val="00EB62AD"/>
    <w:rsid w:val="00EC02BA"/>
    <w:rsid w:val="00EC3289"/>
    <w:rsid w:val="00EC4725"/>
    <w:rsid w:val="00EC58E6"/>
    <w:rsid w:val="00EC5C70"/>
    <w:rsid w:val="00ED0EEC"/>
    <w:rsid w:val="00ED6287"/>
    <w:rsid w:val="00EE3887"/>
    <w:rsid w:val="00EE75B5"/>
    <w:rsid w:val="00EF2780"/>
    <w:rsid w:val="00EF2A21"/>
    <w:rsid w:val="00EF320B"/>
    <w:rsid w:val="00EF76FD"/>
    <w:rsid w:val="00EF7C5D"/>
    <w:rsid w:val="00F014C2"/>
    <w:rsid w:val="00F0581E"/>
    <w:rsid w:val="00F10545"/>
    <w:rsid w:val="00F13CD4"/>
    <w:rsid w:val="00F14776"/>
    <w:rsid w:val="00F16E22"/>
    <w:rsid w:val="00F31D31"/>
    <w:rsid w:val="00F37FBF"/>
    <w:rsid w:val="00F403CB"/>
    <w:rsid w:val="00F428A0"/>
    <w:rsid w:val="00F42CEB"/>
    <w:rsid w:val="00F43E7C"/>
    <w:rsid w:val="00F462FD"/>
    <w:rsid w:val="00F51C9E"/>
    <w:rsid w:val="00F555D9"/>
    <w:rsid w:val="00F607B1"/>
    <w:rsid w:val="00F64C6B"/>
    <w:rsid w:val="00F6572D"/>
    <w:rsid w:val="00F80CCD"/>
    <w:rsid w:val="00F822C0"/>
    <w:rsid w:val="00F85E92"/>
    <w:rsid w:val="00FA1482"/>
    <w:rsid w:val="00FA50B1"/>
    <w:rsid w:val="00FA6E5E"/>
    <w:rsid w:val="00FB559F"/>
    <w:rsid w:val="00FB6420"/>
    <w:rsid w:val="00FC0746"/>
    <w:rsid w:val="00FC0D42"/>
    <w:rsid w:val="00FC0EF0"/>
    <w:rsid w:val="00FC1FB3"/>
    <w:rsid w:val="00FE25D7"/>
    <w:rsid w:val="00FE67E4"/>
    <w:rsid w:val="00FE6A0C"/>
    <w:rsid w:val="00FF3591"/>
    <w:rsid w:val="00FF3CA5"/>
    <w:rsid w:val="00FF791D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009297-7E85-4412-936C-DCBFD319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2F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462FD"/>
    <w:pPr>
      <w:keepNext/>
      <w:numPr>
        <w:numId w:val="1"/>
      </w:numPr>
      <w:outlineLvl w:val="0"/>
    </w:pPr>
    <w:rPr>
      <w:rFonts w:ascii="Arial Black" w:hAnsi="Arial Black"/>
      <w:color w:val="FFFFFF"/>
      <w:sz w:val="28"/>
      <w:u w:val="single"/>
    </w:rPr>
  </w:style>
  <w:style w:type="paragraph" w:styleId="Ttulo2">
    <w:name w:val="heading 2"/>
    <w:basedOn w:val="Normal"/>
    <w:next w:val="Normal"/>
    <w:qFormat/>
    <w:rsid w:val="00F462FD"/>
    <w:pPr>
      <w:keepNext/>
      <w:numPr>
        <w:ilvl w:val="1"/>
        <w:numId w:val="1"/>
      </w:numPr>
      <w:jc w:val="center"/>
      <w:outlineLvl w:val="1"/>
    </w:pPr>
    <w:rPr>
      <w:b/>
      <w:bCs/>
      <w:color w:val="FFFFFF"/>
      <w:sz w:val="28"/>
    </w:rPr>
  </w:style>
  <w:style w:type="paragraph" w:styleId="Ttulo3">
    <w:name w:val="heading 3"/>
    <w:basedOn w:val="Normal"/>
    <w:next w:val="Normal"/>
    <w:qFormat/>
    <w:rsid w:val="00F462FD"/>
    <w:pPr>
      <w:keepNext/>
      <w:numPr>
        <w:ilvl w:val="2"/>
        <w:numId w:val="1"/>
      </w:numPr>
      <w:jc w:val="center"/>
      <w:outlineLvl w:val="2"/>
    </w:pPr>
    <w:rPr>
      <w:b/>
      <w:bCs/>
      <w:color w:val="0000FF"/>
      <w:sz w:val="28"/>
    </w:rPr>
  </w:style>
  <w:style w:type="paragraph" w:styleId="Ttulo4">
    <w:name w:val="heading 4"/>
    <w:basedOn w:val="Normal"/>
    <w:next w:val="Normal"/>
    <w:qFormat/>
    <w:rsid w:val="00F462FD"/>
    <w:pPr>
      <w:keepNext/>
      <w:numPr>
        <w:ilvl w:val="3"/>
        <w:numId w:val="1"/>
      </w:numPr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rsid w:val="00F462FD"/>
    <w:pPr>
      <w:keepNext/>
      <w:numPr>
        <w:ilvl w:val="4"/>
        <w:numId w:val="1"/>
      </w:numPr>
      <w:jc w:val="center"/>
      <w:outlineLvl w:val="4"/>
    </w:pPr>
    <w:rPr>
      <w:b/>
      <w:bCs/>
      <w:sz w:val="32"/>
      <w:u w:val="single"/>
    </w:rPr>
  </w:style>
  <w:style w:type="paragraph" w:styleId="Ttulo6">
    <w:name w:val="heading 6"/>
    <w:basedOn w:val="Normal"/>
    <w:next w:val="Normal"/>
    <w:qFormat/>
    <w:rsid w:val="00F462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462F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62F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462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462F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462FD"/>
    <w:rPr>
      <w:rFonts w:ascii="Courier New" w:hAnsi="Courier New"/>
    </w:rPr>
  </w:style>
  <w:style w:type="character" w:customStyle="1" w:styleId="WW8Num1z2">
    <w:name w:val="WW8Num1z2"/>
    <w:rsid w:val="00F462FD"/>
    <w:rPr>
      <w:rFonts w:ascii="Wingdings" w:hAnsi="Wingdings"/>
    </w:rPr>
  </w:style>
  <w:style w:type="character" w:customStyle="1" w:styleId="WW8Num1z3">
    <w:name w:val="WW8Num1z3"/>
    <w:rsid w:val="00F462FD"/>
    <w:rPr>
      <w:rFonts w:ascii="Symbol" w:hAnsi="Symbol"/>
    </w:rPr>
  </w:style>
  <w:style w:type="character" w:customStyle="1" w:styleId="WW8Num2z0">
    <w:name w:val="WW8Num2z0"/>
    <w:rsid w:val="00F462FD"/>
    <w:rPr>
      <w:color w:val="000000"/>
    </w:rPr>
  </w:style>
  <w:style w:type="character" w:customStyle="1" w:styleId="Fontepargpadro1">
    <w:name w:val="Fonte parág. padrão1"/>
    <w:rsid w:val="00F462FD"/>
  </w:style>
  <w:style w:type="character" w:styleId="Hyperlink">
    <w:name w:val="Hyperlink"/>
    <w:uiPriority w:val="99"/>
    <w:rsid w:val="00F462FD"/>
    <w:rPr>
      <w:color w:val="0000FF"/>
      <w:u w:val="single"/>
    </w:rPr>
  </w:style>
  <w:style w:type="character" w:customStyle="1" w:styleId="Smbolosdenumerao">
    <w:name w:val="Símbolos de numeração"/>
    <w:rsid w:val="00F462FD"/>
  </w:style>
  <w:style w:type="paragraph" w:customStyle="1" w:styleId="Ttulo10">
    <w:name w:val="Título1"/>
    <w:basedOn w:val="Normal"/>
    <w:next w:val="Corpodetexto"/>
    <w:rsid w:val="00F462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F462FD"/>
    <w:pPr>
      <w:jc w:val="both"/>
    </w:pPr>
  </w:style>
  <w:style w:type="paragraph" w:styleId="Lista">
    <w:name w:val="List"/>
    <w:basedOn w:val="Corpodetexto"/>
    <w:rsid w:val="00F462FD"/>
    <w:rPr>
      <w:rFonts w:cs="Mangal"/>
    </w:rPr>
  </w:style>
  <w:style w:type="paragraph" w:customStyle="1" w:styleId="Legenda1">
    <w:name w:val="Legenda1"/>
    <w:basedOn w:val="Normal"/>
    <w:rsid w:val="00F462F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462FD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F462FD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rsid w:val="00F462FD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F462FD"/>
    <w:pPr>
      <w:spacing w:after="120" w:line="480" w:lineRule="auto"/>
    </w:pPr>
  </w:style>
  <w:style w:type="paragraph" w:customStyle="1" w:styleId="Recuodecorpodetexto21">
    <w:name w:val="Recuo de corpo de texto 21"/>
    <w:basedOn w:val="Normal"/>
    <w:rsid w:val="00F462FD"/>
    <w:pPr>
      <w:spacing w:after="120" w:line="480" w:lineRule="auto"/>
      <w:ind w:left="283"/>
    </w:pPr>
  </w:style>
  <w:style w:type="paragraph" w:customStyle="1" w:styleId="Contedodequadro">
    <w:name w:val="Conteúdo de quadro"/>
    <w:basedOn w:val="Corpodetexto"/>
    <w:rsid w:val="00F462FD"/>
  </w:style>
  <w:style w:type="paragraph" w:customStyle="1" w:styleId="Contedodetabela">
    <w:name w:val="Conteúdo de tabela"/>
    <w:basedOn w:val="Normal"/>
    <w:rsid w:val="00F462FD"/>
    <w:pPr>
      <w:suppressLineNumbers/>
    </w:pPr>
  </w:style>
  <w:style w:type="paragraph" w:customStyle="1" w:styleId="Ttulodetabela">
    <w:name w:val="Título de tabela"/>
    <w:basedOn w:val="Contedodetabela"/>
    <w:rsid w:val="00F462FD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F1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513CD4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010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F320B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C076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5C076D"/>
    <w:rPr>
      <w:sz w:val="24"/>
      <w:szCs w:val="24"/>
      <w:lang w:eastAsia="ar-SA"/>
    </w:rPr>
  </w:style>
  <w:style w:type="paragraph" w:customStyle="1" w:styleId="Standard">
    <w:name w:val="Standard"/>
    <w:link w:val="StandardChar"/>
    <w:rsid w:val="00C96401"/>
    <w:pPr>
      <w:suppressAutoHyphens/>
      <w:autoSpaceDN w:val="0"/>
      <w:textAlignment w:val="baseline"/>
    </w:pPr>
    <w:rPr>
      <w:kern w:val="3"/>
    </w:rPr>
  </w:style>
  <w:style w:type="character" w:customStyle="1" w:styleId="StandardChar">
    <w:name w:val="Standard Char"/>
    <w:link w:val="Standard"/>
    <w:rsid w:val="00C96401"/>
    <w:rPr>
      <w:kern w:val="3"/>
    </w:rPr>
  </w:style>
  <w:style w:type="paragraph" w:styleId="NormalWeb">
    <w:name w:val="Normal (Web)"/>
    <w:basedOn w:val="Normal"/>
    <w:uiPriority w:val="99"/>
    <w:unhideWhenUsed/>
    <w:rsid w:val="009A79A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639B-9BDA-41A9-A4E4-4883B15E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EDUCAÇÃO E CULTURA</vt:lpstr>
    </vt:vector>
  </TitlesOfParts>
  <Company>Setor Pessoal-RH</Company>
  <LinksUpToDate>false</LinksUpToDate>
  <CharactersWithSpaces>10993</CharactersWithSpaces>
  <SharedDoc>false</SharedDoc>
  <HLinks>
    <vt:vector size="90" baseType="variant">
      <vt:variant>
        <vt:i4>6094940</vt:i4>
      </vt:variant>
      <vt:variant>
        <vt:i4>42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39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1507433</vt:i4>
      </vt:variant>
      <vt:variant>
        <vt:i4>36</vt:i4>
      </vt:variant>
      <vt:variant>
        <vt:i4>0</vt:i4>
      </vt:variant>
      <vt:variant>
        <vt:i4>5</vt:i4>
      </vt:variant>
      <vt:variant>
        <vt:lpwstr>mailto:contato@aprendersc.com.br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30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24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1507433</vt:i4>
      </vt:variant>
      <vt:variant>
        <vt:i4>18</vt:i4>
      </vt:variant>
      <vt:variant>
        <vt:i4>0</vt:i4>
      </vt:variant>
      <vt:variant>
        <vt:i4>5</vt:i4>
      </vt:variant>
      <vt:variant>
        <vt:lpwstr>mailto:contato@aprendersc.com.br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12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1507433</vt:i4>
      </vt:variant>
      <vt:variant>
        <vt:i4>9</vt:i4>
      </vt:variant>
      <vt:variant>
        <vt:i4>0</vt:i4>
      </vt:variant>
      <vt:variant>
        <vt:i4>5</vt:i4>
      </vt:variant>
      <vt:variant>
        <vt:lpwstr>mailto:contato@aprendersc.com.br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http://www.aprendersc.com.br/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EDUCAÇÃO E CULTURA</dc:title>
  <dc:creator>Secretaria De Educaçao</dc:creator>
  <cp:lastModifiedBy>Prefeitura Joaçaba</cp:lastModifiedBy>
  <cp:revision>3</cp:revision>
  <cp:lastPrinted>2009-03-10T13:16:00Z</cp:lastPrinted>
  <dcterms:created xsi:type="dcterms:W3CDTF">2019-01-15T18:34:00Z</dcterms:created>
  <dcterms:modified xsi:type="dcterms:W3CDTF">2019-01-15T18:34:00Z</dcterms:modified>
</cp:coreProperties>
</file>